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D3" w:rsidRPr="00C3294D" w:rsidRDefault="00F955D3" w:rsidP="00C3294D">
      <w:pPr>
        <w:spacing w:after="0" w:line="240" w:lineRule="auto"/>
        <w:jc w:val="both"/>
        <w:rPr>
          <w:rFonts w:ascii="Montserrat" w:hAnsi="Montserrat"/>
          <w:b/>
          <w:sz w:val="18"/>
          <w:szCs w:val="18"/>
        </w:rPr>
      </w:pPr>
    </w:p>
    <w:p w:rsidR="00912E9C" w:rsidRPr="00C3294D" w:rsidRDefault="00912E9C" w:rsidP="00C3294D">
      <w:pPr>
        <w:spacing w:after="0" w:line="240" w:lineRule="auto"/>
        <w:jc w:val="center"/>
        <w:rPr>
          <w:rFonts w:ascii="Montserrat" w:hAnsi="Montserrat"/>
          <w:b/>
          <w:sz w:val="18"/>
          <w:szCs w:val="18"/>
        </w:rPr>
      </w:pPr>
    </w:p>
    <w:p w:rsidR="00912E9C" w:rsidRPr="00C3294D" w:rsidRDefault="00912E9C" w:rsidP="00C3294D">
      <w:pPr>
        <w:spacing w:after="0" w:line="240" w:lineRule="auto"/>
        <w:jc w:val="center"/>
        <w:rPr>
          <w:rFonts w:ascii="Montserrat" w:hAnsi="Montserrat"/>
          <w:b/>
          <w:sz w:val="18"/>
          <w:szCs w:val="18"/>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INSTITUTO MEXICANO DEL SEGURO SOCIAL</w:t>
      </w: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ÓRGANO DE OPERACIÓN ADMINISTRATIVA DESCONCENTRADA ESTATAL JALISCO</w:t>
      </w: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JEFATURA DE SERVICIOS ADMINISTRATIVOS</w:t>
      </w: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COORDINACIÓN DE ABASTECIMIENTO Y EQUIPAMIENTO</w:t>
      </w:r>
      <w:r w:rsidR="004A08F5">
        <w:rPr>
          <w:rFonts w:ascii="Montserrat" w:hAnsi="Montserrat"/>
          <w:b/>
          <w:sz w:val="24"/>
          <w:szCs w:val="24"/>
        </w:rPr>
        <w:t xml:space="preserve"> </w:t>
      </w: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DEPARTAMENTO DE ADQUISICIÓN DE BIENES Y CONTRATACIÓN DE SERVICIOS.</w:t>
      </w: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AV. PERIFÉRICO SUR NO. 8000, COLONIA SANTA MARIA TEQUEPEXPAN, CÓDIGO POSTAL 45600, SAN PEDRO TLAQUEPAQUE, JALISCO.</w:t>
      </w: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CONVOCATORIA</w:t>
      </w: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LICITACIÓN PÚBLICA NACIONAL ELECTRÓNICA NÚMERO</w:t>
      </w:r>
    </w:p>
    <w:p w:rsidR="00912E9C" w:rsidRPr="00C3294D" w:rsidRDefault="00912E9C" w:rsidP="00C3294D">
      <w:pPr>
        <w:spacing w:after="0" w:line="240" w:lineRule="auto"/>
        <w:jc w:val="center"/>
        <w:rPr>
          <w:rFonts w:ascii="Montserrat" w:hAnsi="Montserrat"/>
          <w:b/>
          <w:sz w:val="24"/>
          <w:szCs w:val="24"/>
        </w:rPr>
      </w:pPr>
      <w:r w:rsidRPr="00C3294D">
        <w:rPr>
          <w:rFonts w:ascii="Montserrat" w:hAnsi="Montserrat"/>
          <w:b/>
          <w:sz w:val="24"/>
          <w:szCs w:val="24"/>
        </w:rPr>
        <w:t>LA-</w:t>
      </w:r>
      <w:r w:rsidR="00A92EDD">
        <w:rPr>
          <w:rFonts w:ascii="Montserrat" w:hAnsi="Montserrat"/>
          <w:b/>
          <w:sz w:val="24"/>
          <w:szCs w:val="24"/>
        </w:rPr>
        <w:t>50-GYR-</w:t>
      </w:r>
      <w:bookmarkStart w:id="0" w:name="_GoBack"/>
      <w:r w:rsidR="00A92EDD">
        <w:rPr>
          <w:rFonts w:ascii="Montserrat" w:hAnsi="Montserrat"/>
          <w:b/>
          <w:sz w:val="24"/>
          <w:szCs w:val="24"/>
        </w:rPr>
        <w:t>050GYR</w:t>
      </w:r>
      <w:bookmarkEnd w:id="0"/>
      <w:r w:rsidR="00A92EDD">
        <w:rPr>
          <w:rFonts w:ascii="Montserrat" w:hAnsi="Montserrat"/>
          <w:b/>
          <w:sz w:val="24"/>
          <w:szCs w:val="24"/>
        </w:rPr>
        <w:t>002-N-7</w:t>
      </w:r>
      <w:r w:rsidRPr="00C3294D">
        <w:rPr>
          <w:rFonts w:ascii="Montserrat" w:hAnsi="Montserrat"/>
          <w:b/>
          <w:sz w:val="24"/>
          <w:szCs w:val="24"/>
        </w:rPr>
        <w:t>-202</w:t>
      </w:r>
      <w:r w:rsidR="00FC0986">
        <w:rPr>
          <w:rFonts w:ascii="Montserrat" w:hAnsi="Montserrat"/>
          <w:b/>
          <w:sz w:val="24"/>
          <w:szCs w:val="24"/>
        </w:rPr>
        <w:t>4</w:t>
      </w: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center"/>
        <w:rPr>
          <w:rFonts w:ascii="Montserrat" w:hAnsi="Montserrat"/>
          <w:b/>
          <w:sz w:val="24"/>
          <w:szCs w:val="24"/>
        </w:rPr>
      </w:pPr>
    </w:p>
    <w:p w:rsidR="00912E9C" w:rsidRPr="00C3294D" w:rsidRDefault="00912E9C" w:rsidP="00C3294D">
      <w:pPr>
        <w:spacing w:after="0" w:line="240" w:lineRule="auto"/>
        <w:jc w:val="both"/>
        <w:rPr>
          <w:rFonts w:ascii="Montserrat" w:hAnsi="Montserrat"/>
          <w:b/>
          <w:sz w:val="24"/>
          <w:szCs w:val="24"/>
        </w:rPr>
      </w:pPr>
    </w:p>
    <w:p w:rsidR="00912E9C" w:rsidRPr="00C3294D" w:rsidRDefault="00912E9C" w:rsidP="00C3294D">
      <w:pPr>
        <w:spacing w:after="0" w:line="240" w:lineRule="auto"/>
        <w:jc w:val="both"/>
        <w:rPr>
          <w:rFonts w:ascii="Montserrat" w:hAnsi="Montserrat"/>
          <w:b/>
          <w:sz w:val="24"/>
          <w:szCs w:val="24"/>
        </w:rPr>
      </w:pPr>
    </w:p>
    <w:p w:rsidR="00912E9C" w:rsidRPr="00C3294D" w:rsidRDefault="00912E9C" w:rsidP="00C3294D">
      <w:pPr>
        <w:spacing w:after="0" w:line="240" w:lineRule="auto"/>
        <w:jc w:val="both"/>
        <w:rPr>
          <w:rFonts w:ascii="Montserrat" w:hAnsi="Montserrat"/>
          <w:b/>
          <w:sz w:val="24"/>
          <w:szCs w:val="24"/>
        </w:rPr>
      </w:pPr>
    </w:p>
    <w:p w:rsidR="00912E9C" w:rsidRPr="00C3294D" w:rsidRDefault="00C3294D" w:rsidP="00C3294D">
      <w:pPr>
        <w:spacing w:after="0" w:line="240" w:lineRule="auto"/>
        <w:jc w:val="both"/>
        <w:rPr>
          <w:rFonts w:ascii="Montserrat" w:hAnsi="Montserrat"/>
          <w:b/>
          <w:sz w:val="24"/>
          <w:szCs w:val="24"/>
        </w:rPr>
      </w:pPr>
      <w:r w:rsidRPr="00C3294D">
        <w:rPr>
          <w:rFonts w:ascii="Montserrat" w:hAnsi="Montserrat"/>
          <w:b/>
          <w:sz w:val="24"/>
          <w:szCs w:val="24"/>
        </w:rPr>
        <w:t>SERVICIO INTEGRAL DE RESERVACIÓN, EXPEDICIÓN Y ENTREGA DE BOLETOS PARA TRANSPORTACIÓN AÉREA NACIONAL PARA GASTOS DE TRANSPORTACIÓN A PERSONAL IN</w:t>
      </w:r>
      <w:r w:rsidR="001A503F">
        <w:rPr>
          <w:rFonts w:ascii="Montserrat" w:hAnsi="Montserrat"/>
          <w:b/>
          <w:sz w:val="24"/>
          <w:szCs w:val="24"/>
        </w:rPr>
        <w:t>STITUCIONAL DE NÓMINA ORDINARIA Y NOMINA DE MANDO</w:t>
      </w:r>
    </w:p>
    <w:p w:rsidR="00912E9C" w:rsidRPr="00C3294D" w:rsidRDefault="00912E9C" w:rsidP="00C3294D">
      <w:pPr>
        <w:spacing w:after="0" w:line="240" w:lineRule="auto"/>
        <w:jc w:val="both"/>
        <w:rPr>
          <w:rFonts w:ascii="Montserrat" w:hAnsi="Montserrat"/>
          <w:b/>
          <w:sz w:val="24"/>
          <w:szCs w:val="24"/>
        </w:rPr>
      </w:pPr>
    </w:p>
    <w:p w:rsidR="00912E9C" w:rsidRPr="00C3294D" w:rsidRDefault="00912E9C" w:rsidP="00C3294D">
      <w:pPr>
        <w:spacing w:after="0" w:line="240" w:lineRule="auto"/>
        <w:jc w:val="both"/>
        <w:rPr>
          <w:rFonts w:ascii="Montserrat" w:hAnsi="Montserrat"/>
          <w:b/>
          <w:sz w:val="24"/>
          <w:szCs w:val="24"/>
        </w:rPr>
      </w:pPr>
    </w:p>
    <w:p w:rsidR="00912E9C" w:rsidRPr="00C3294D" w:rsidRDefault="00912E9C" w:rsidP="00C3294D">
      <w:pPr>
        <w:spacing w:after="0" w:line="240" w:lineRule="auto"/>
        <w:jc w:val="both"/>
        <w:rPr>
          <w:rFonts w:ascii="Montserrat" w:hAnsi="Montserrat"/>
          <w:b/>
          <w:sz w:val="24"/>
          <w:szCs w:val="24"/>
        </w:rPr>
      </w:pPr>
    </w:p>
    <w:p w:rsidR="00912E9C" w:rsidRPr="00C3294D" w:rsidRDefault="00912E9C" w:rsidP="00C3294D">
      <w:pPr>
        <w:spacing w:after="0" w:line="240" w:lineRule="auto"/>
        <w:jc w:val="both"/>
        <w:rPr>
          <w:rFonts w:ascii="Montserrat" w:hAnsi="Montserrat"/>
          <w:b/>
          <w:sz w:val="24"/>
          <w:szCs w:val="24"/>
        </w:rPr>
      </w:pPr>
    </w:p>
    <w:p w:rsidR="00912E9C" w:rsidRPr="00C3294D" w:rsidRDefault="00912E9C" w:rsidP="00C3294D">
      <w:pPr>
        <w:spacing w:after="0" w:line="240" w:lineRule="auto"/>
        <w:jc w:val="both"/>
        <w:rPr>
          <w:rFonts w:ascii="Montserrat" w:hAnsi="Montserrat"/>
          <w:b/>
          <w:sz w:val="24"/>
          <w:szCs w:val="24"/>
        </w:rPr>
      </w:pPr>
    </w:p>
    <w:p w:rsidR="00912E9C" w:rsidRPr="00C3294D" w:rsidRDefault="00912E9C" w:rsidP="00C3294D">
      <w:pPr>
        <w:spacing w:after="0" w:line="240" w:lineRule="auto"/>
        <w:jc w:val="both"/>
        <w:rPr>
          <w:rFonts w:ascii="Montserrat" w:hAnsi="Montserrat"/>
          <w:b/>
          <w:sz w:val="18"/>
          <w:szCs w:val="18"/>
        </w:rPr>
      </w:pPr>
    </w:p>
    <w:p w:rsidR="00912E9C" w:rsidRPr="00C3294D" w:rsidRDefault="00912E9C" w:rsidP="00C3294D">
      <w:pPr>
        <w:spacing w:after="0" w:line="240" w:lineRule="auto"/>
        <w:jc w:val="both"/>
        <w:rPr>
          <w:rFonts w:ascii="Montserrat" w:hAnsi="Montserrat"/>
          <w:b/>
          <w:sz w:val="18"/>
          <w:szCs w:val="18"/>
        </w:rPr>
      </w:pPr>
    </w:p>
    <w:p w:rsidR="00C3294D" w:rsidRPr="00C3294D" w:rsidRDefault="00C3294D" w:rsidP="00C3294D">
      <w:pPr>
        <w:spacing w:after="0" w:line="240" w:lineRule="auto"/>
        <w:jc w:val="both"/>
        <w:rPr>
          <w:rFonts w:ascii="Montserrat" w:hAnsi="Montserrat"/>
          <w:b/>
          <w:sz w:val="18"/>
          <w:szCs w:val="18"/>
        </w:rPr>
      </w:pPr>
    </w:p>
    <w:p w:rsidR="00912E9C" w:rsidRPr="00C3294D" w:rsidRDefault="00912E9C" w:rsidP="00C3294D">
      <w:pPr>
        <w:spacing w:after="0" w:line="240" w:lineRule="auto"/>
        <w:jc w:val="both"/>
        <w:rPr>
          <w:rFonts w:ascii="Montserrat" w:hAnsi="Montserrat"/>
          <w:b/>
          <w:sz w:val="18"/>
          <w:szCs w:val="18"/>
        </w:rPr>
      </w:pPr>
    </w:p>
    <w:p w:rsidR="009B5ADB" w:rsidRPr="00C3294D" w:rsidRDefault="00503D8C" w:rsidP="00C3294D">
      <w:pPr>
        <w:pStyle w:val="Prrafodelista"/>
        <w:numPr>
          <w:ilvl w:val="0"/>
          <w:numId w:val="2"/>
        </w:numPr>
        <w:spacing w:after="0" w:line="240" w:lineRule="auto"/>
        <w:jc w:val="both"/>
        <w:rPr>
          <w:rFonts w:ascii="Montserrat" w:hAnsi="Montserrat"/>
          <w:b/>
          <w:sz w:val="18"/>
          <w:szCs w:val="18"/>
        </w:rPr>
      </w:pPr>
      <w:r w:rsidRPr="00C3294D">
        <w:rPr>
          <w:rFonts w:ascii="Montserrat" w:hAnsi="Montserrat"/>
          <w:b/>
          <w:sz w:val="18"/>
          <w:szCs w:val="18"/>
        </w:rPr>
        <w:t>INFORMACIÓN ESPECÍFICA DE LA CONVOCATORIA</w:t>
      </w:r>
    </w:p>
    <w:p w:rsidR="009B5ADB" w:rsidRPr="00EC7A3F" w:rsidRDefault="009B5ADB" w:rsidP="00C3294D">
      <w:pPr>
        <w:spacing w:after="0" w:line="240" w:lineRule="auto"/>
        <w:jc w:val="both"/>
        <w:rPr>
          <w:rFonts w:ascii="Montserrat" w:hAnsi="Montserrat"/>
          <w:sz w:val="18"/>
          <w:szCs w:val="18"/>
        </w:rPr>
      </w:pPr>
      <w:r w:rsidRPr="00C3294D">
        <w:rPr>
          <w:rFonts w:ascii="Montserrat" w:hAnsi="Montserrat"/>
          <w:sz w:val="18"/>
          <w:szCs w:val="18"/>
        </w:rPr>
        <w:t>En observancia al artículo 134 de la Constitución Política de los Estados Unidos Mexicanos y los artículos 25, 26 Fracción I, 26 BIS Fracción II, 27, 28 Fracción I, 29, 30, 32, 33, 33 BIS, 34, 35, 36, 36 BIS, 37, 37 BIS</w:t>
      </w:r>
      <w:r w:rsidR="001A7E39" w:rsidRPr="00C3294D">
        <w:rPr>
          <w:rFonts w:ascii="Montserrat" w:hAnsi="Montserrat"/>
          <w:sz w:val="18"/>
          <w:szCs w:val="18"/>
        </w:rPr>
        <w:t>,</w:t>
      </w:r>
      <w:r w:rsidR="00AE2520" w:rsidRPr="00C3294D">
        <w:rPr>
          <w:rFonts w:ascii="Montserrat" w:hAnsi="Montserrat"/>
          <w:sz w:val="18"/>
          <w:szCs w:val="18"/>
        </w:rPr>
        <w:t xml:space="preserve"> </w:t>
      </w:r>
      <w:r w:rsidR="000C3D35" w:rsidRPr="00C3294D">
        <w:rPr>
          <w:rFonts w:ascii="Montserrat" w:hAnsi="Montserrat"/>
          <w:sz w:val="18"/>
          <w:szCs w:val="18"/>
        </w:rPr>
        <w:t>47</w:t>
      </w:r>
      <w:r w:rsidR="00F955D3" w:rsidRPr="00C3294D">
        <w:rPr>
          <w:rFonts w:ascii="Montserrat" w:hAnsi="Montserrat"/>
          <w:sz w:val="18"/>
          <w:szCs w:val="18"/>
        </w:rPr>
        <w:t xml:space="preserve"> </w:t>
      </w:r>
      <w:r w:rsidR="001A7E39" w:rsidRPr="00C3294D">
        <w:rPr>
          <w:rFonts w:ascii="Montserrat" w:hAnsi="Montserrat"/>
          <w:sz w:val="18"/>
          <w:szCs w:val="18"/>
        </w:rPr>
        <w:t>y 48 fracción II</w:t>
      </w:r>
      <w:r w:rsidRPr="00C3294D">
        <w:rPr>
          <w:rFonts w:ascii="Montserrat" w:hAnsi="Montserrat"/>
          <w:sz w:val="18"/>
          <w:szCs w:val="18"/>
        </w:rPr>
        <w:t xml:space="preserve"> de la Ley de Adquisiciones, Arrendamientos y Servicios del Sector Público, 39, 42, 46 y 48 de su Reglamento, las Políticas, Bases y Lineamientos en Materia de Adquisiciones, Arrendamientos y Prestación de Servicios y demás disposiciones aplicables en la materia, se convoca a las personas físicas o morales de nacionalidad mexicana cuya actividad comercial esté relacionada con los servicios a contratar descritos en el Anexo 1 para participar en la presente </w:t>
      </w:r>
      <w:bookmarkStart w:id="1" w:name="_Toc367205732"/>
      <w:bookmarkStart w:id="2" w:name="_Toc431385995"/>
      <w:bookmarkStart w:id="3" w:name="_Toc431386272"/>
      <w:bookmarkStart w:id="4" w:name="_Toc450738115"/>
      <w:r w:rsidR="00EC7A3F" w:rsidRPr="00EC7A3F">
        <w:rPr>
          <w:rFonts w:ascii="Montserrat" w:hAnsi="Montserrat"/>
          <w:sz w:val="18"/>
          <w:szCs w:val="18"/>
        </w:rPr>
        <w:t xml:space="preserve">licitación, para la contratación de </w:t>
      </w:r>
    </w:p>
    <w:p w:rsidR="000C3D35" w:rsidRPr="00EC7A3F" w:rsidRDefault="00EC7A3F" w:rsidP="00C3294D">
      <w:pPr>
        <w:spacing w:after="0" w:line="240" w:lineRule="auto"/>
        <w:jc w:val="both"/>
        <w:rPr>
          <w:rFonts w:ascii="Montserrat" w:hAnsi="Montserrat"/>
          <w:sz w:val="18"/>
          <w:szCs w:val="18"/>
        </w:rPr>
      </w:pPr>
      <w:proofErr w:type="gramStart"/>
      <w:r w:rsidRPr="00EC7A3F">
        <w:rPr>
          <w:rFonts w:ascii="Montserrat" w:hAnsi="Montserrat"/>
          <w:sz w:val="18"/>
          <w:szCs w:val="18"/>
        </w:rPr>
        <w:t>servicio</w:t>
      </w:r>
      <w:proofErr w:type="gramEnd"/>
      <w:r w:rsidRPr="00EC7A3F">
        <w:rPr>
          <w:rFonts w:ascii="Montserrat" w:hAnsi="Montserrat"/>
          <w:sz w:val="18"/>
          <w:szCs w:val="18"/>
        </w:rPr>
        <w:t xml:space="preserve"> integral de reservación, expedición y entrega de boletos para transportación aérea nacional para gastos de transportación a personal institucional de nómina ordinaria</w:t>
      </w:r>
      <w:r w:rsidR="00704783">
        <w:rPr>
          <w:rFonts w:ascii="Montserrat" w:hAnsi="Montserrat"/>
          <w:sz w:val="18"/>
          <w:szCs w:val="18"/>
        </w:rPr>
        <w:t xml:space="preserve"> y nómina de mando</w:t>
      </w:r>
      <w:r w:rsidRPr="00EC7A3F">
        <w:rPr>
          <w:rFonts w:ascii="Montserrat" w:hAnsi="Montserrat"/>
          <w:sz w:val="18"/>
          <w:szCs w:val="18"/>
        </w:rPr>
        <w:t>.</w:t>
      </w:r>
    </w:p>
    <w:p w:rsidR="000C3D35" w:rsidRPr="00C3294D" w:rsidRDefault="000C3D35" w:rsidP="00C3294D">
      <w:pPr>
        <w:spacing w:after="0" w:line="240" w:lineRule="auto"/>
        <w:jc w:val="both"/>
        <w:rPr>
          <w:rFonts w:ascii="Montserrat" w:hAnsi="Montserrat"/>
          <w:sz w:val="18"/>
          <w:szCs w:val="18"/>
        </w:rPr>
      </w:pPr>
    </w:p>
    <w:p w:rsidR="009B5ADB" w:rsidRPr="00C3294D" w:rsidRDefault="009B5ADB" w:rsidP="00C3294D">
      <w:pPr>
        <w:spacing w:after="0" w:line="240" w:lineRule="auto"/>
        <w:jc w:val="both"/>
        <w:rPr>
          <w:rFonts w:ascii="Montserrat" w:hAnsi="Montserrat" w:cs="Arial"/>
          <w:sz w:val="18"/>
          <w:szCs w:val="18"/>
          <w:lang w:eastAsia="es-MX"/>
        </w:rPr>
      </w:pPr>
      <w:bookmarkStart w:id="5" w:name="_Toc367205734"/>
      <w:bookmarkStart w:id="6" w:name="_Toc431385997"/>
      <w:bookmarkStart w:id="7" w:name="_Toc431386274"/>
      <w:bookmarkStart w:id="8" w:name="_Toc450738117"/>
      <w:bookmarkEnd w:id="1"/>
      <w:bookmarkEnd w:id="2"/>
      <w:bookmarkEnd w:id="3"/>
      <w:bookmarkEnd w:id="4"/>
      <w:r w:rsidRPr="00C3294D">
        <w:rPr>
          <w:rFonts w:ascii="Montserrat" w:hAnsi="Montserrat" w:cs="Arial"/>
          <w:sz w:val="18"/>
          <w:szCs w:val="18"/>
          <w:lang w:eastAsia="es-MX"/>
        </w:rPr>
        <w:t xml:space="preserve">NOMBRE Y DIRECCIÓN DEL ÁREA CONTRATANTE: Coordinación de Abastecimiento y Equipamiento, ubicada en Periférico Sur No. 8000, Col. Santa Maria </w:t>
      </w:r>
      <w:proofErr w:type="spellStart"/>
      <w:r w:rsidRPr="00C3294D">
        <w:rPr>
          <w:rFonts w:ascii="Montserrat" w:hAnsi="Montserrat" w:cs="Arial"/>
          <w:sz w:val="18"/>
          <w:szCs w:val="18"/>
          <w:lang w:eastAsia="es-MX"/>
        </w:rPr>
        <w:t>Tequepexpan</w:t>
      </w:r>
      <w:proofErr w:type="spellEnd"/>
      <w:r w:rsidRPr="00C3294D">
        <w:rPr>
          <w:rFonts w:ascii="Montserrat" w:hAnsi="Montserrat" w:cs="Arial"/>
          <w:sz w:val="18"/>
          <w:szCs w:val="18"/>
          <w:lang w:eastAsia="es-MX"/>
        </w:rPr>
        <w:t xml:space="preserve">, C.P. 45600 en </w:t>
      </w:r>
      <w:r w:rsidR="00897CE7" w:rsidRPr="00C3294D">
        <w:rPr>
          <w:rFonts w:ascii="Montserrat" w:hAnsi="Montserrat" w:cs="Arial"/>
          <w:sz w:val="18"/>
          <w:szCs w:val="18"/>
          <w:lang w:eastAsia="es-MX"/>
        </w:rPr>
        <w:t xml:space="preserve">San Pedro </w:t>
      </w:r>
      <w:r w:rsidRPr="00C3294D">
        <w:rPr>
          <w:rFonts w:ascii="Montserrat" w:hAnsi="Montserrat" w:cs="Arial"/>
          <w:sz w:val="18"/>
          <w:szCs w:val="18"/>
          <w:lang w:eastAsia="es-MX"/>
        </w:rPr>
        <w:t>Tlaquepaque, Jalisco</w:t>
      </w:r>
    </w:p>
    <w:p w:rsidR="009B5ADB" w:rsidRPr="00C3294D" w:rsidRDefault="009B5ADB" w:rsidP="00C3294D">
      <w:p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LA DOCUMENTACIÓN QUE SE INTEGRE COMO PARTE DE LA PROPUESTA SERÁ DIRIGIDA A:</w:t>
      </w:r>
    </w:p>
    <w:p w:rsidR="009B5ADB" w:rsidRPr="00C3294D" w:rsidRDefault="009B5ADB" w:rsidP="00C3294D">
      <w:p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INSTITUTO MEXICANO DEL SEGURO SOCIAL</w:t>
      </w:r>
    </w:p>
    <w:p w:rsidR="009B5ADB" w:rsidRPr="00C3294D" w:rsidRDefault="00B30506" w:rsidP="00C3294D">
      <w:p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ORGANO DE OPERACIÓN ADMINISTRATIVA</w:t>
      </w:r>
    </w:p>
    <w:p w:rsidR="00B30506" w:rsidRPr="00C3294D" w:rsidRDefault="00B30506" w:rsidP="00C3294D">
      <w:p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 xml:space="preserve">DESCONCENTRADA </w:t>
      </w:r>
      <w:r w:rsidR="00E9651A" w:rsidRPr="00C3294D">
        <w:rPr>
          <w:rFonts w:ascii="Montserrat" w:hAnsi="Montserrat" w:cs="Arial"/>
          <w:sz w:val="18"/>
          <w:szCs w:val="18"/>
          <w:lang w:eastAsia="es-MX"/>
        </w:rPr>
        <w:t>ESTATAL</w:t>
      </w:r>
      <w:r w:rsidRPr="00C3294D">
        <w:rPr>
          <w:rFonts w:ascii="Montserrat" w:hAnsi="Montserrat" w:cs="Arial"/>
          <w:sz w:val="18"/>
          <w:szCs w:val="18"/>
          <w:lang w:eastAsia="es-MX"/>
        </w:rPr>
        <w:t xml:space="preserve"> JALISCO</w:t>
      </w:r>
    </w:p>
    <w:p w:rsidR="009B5ADB" w:rsidRPr="00C3294D" w:rsidRDefault="009B5ADB" w:rsidP="00C3294D">
      <w:p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JEFATURA DE SERVICIOS ADMINISTRATIVOS</w:t>
      </w:r>
    </w:p>
    <w:p w:rsidR="009B5ADB" w:rsidRPr="00C3294D" w:rsidRDefault="009B5ADB" w:rsidP="00C3294D">
      <w:p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COORDINACIÓN DE ABASTECIMIENTO Y EQUIPAMIENTO</w:t>
      </w:r>
    </w:p>
    <w:p w:rsidR="00503D8C" w:rsidRPr="00C3294D" w:rsidRDefault="00503D8C" w:rsidP="00C3294D">
      <w:pPr>
        <w:spacing w:after="0" w:line="240" w:lineRule="auto"/>
        <w:jc w:val="both"/>
        <w:rPr>
          <w:rFonts w:ascii="Montserrat" w:hAnsi="Montserrat"/>
          <w:sz w:val="18"/>
          <w:szCs w:val="18"/>
        </w:rPr>
      </w:pPr>
    </w:p>
    <w:p w:rsidR="00503D8C" w:rsidRPr="00C3294D" w:rsidRDefault="00042FD2" w:rsidP="00C3294D">
      <w:pPr>
        <w:pStyle w:val="Ttulo2"/>
        <w:numPr>
          <w:ilvl w:val="0"/>
          <w:numId w:val="0"/>
        </w:numPr>
        <w:tabs>
          <w:tab w:val="left" w:pos="6379"/>
        </w:tabs>
        <w:spacing w:before="0" w:after="0"/>
        <w:rPr>
          <w:rFonts w:ascii="Montserrat" w:hAnsi="Montserrat"/>
          <w:b w:val="0"/>
          <w:i w:val="0"/>
          <w:sz w:val="18"/>
          <w:szCs w:val="18"/>
          <w:u w:val="single"/>
        </w:rPr>
      </w:pPr>
      <w:bookmarkStart w:id="9" w:name="_Toc462062958"/>
      <w:bookmarkEnd w:id="5"/>
      <w:bookmarkEnd w:id="6"/>
      <w:bookmarkEnd w:id="7"/>
      <w:bookmarkEnd w:id="8"/>
      <w:r w:rsidRPr="00C3294D">
        <w:rPr>
          <w:rFonts w:ascii="Montserrat" w:hAnsi="Montserrat"/>
          <w:b w:val="0"/>
          <w:i w:val="0"/>
          <w:sz w:val="18"/>
          <w:szCs w:val="18"/>
          <w:u w:val="single"/>
        </w:rPr>
        <w:t xml:space="preserve">1.1 </w:t>
      </w:r>
      <w:r w:rsidR="00503D8C" w:rsidRPr="00C3294D">
        <w:rPr>
          <w:rFonts w:ascii="Montserrat" w:hAnsi="Montserrat"/>
          <w:b w:val="0"/>
          <w:i w:val="0"/>
          <w:sz w:val="18"/>
          <w:szCs w:val="18"/>
          <w:u w:val="single"/>
        </w:rPr>
        <w:t>IDIOMA EN QUE DEBERÁN PRESENTARSE LAS PROPOSICIONES, LOS ANEXOS TÉCNICOS, Y EN SU CASO LOS  FOLLETOS QUE SE ACOMPAÑEN.</w:t>
      </w:r>
      <w:bookmarkEnd w:id="9"/>
    </w:p>
    <w:p w:rsidR="00503D8C" w:rsidRPr="00C3294D" w:rsidRDefault="00503D8C" w:rsidP="00C3294D">
      <w:pPr>
        <w:spacing w:after="0" w:line="240" w:lineRule="auto"/>
        <w:jc w:val="both"/>
        <w:rPr>
          <w:rFonts w:ascii="Montserrat" w:hAnsi="Montserrat" w:cs="Arial"/>
          <w:sz w:val="18"/>
          <w:szCs w:val="18"/>
        </w:rPr>
      </w:pPr>
      <w:r w:rsidRPr="00C3294D">
        <w:rPr>
          <w:rFonts w:ascii="Montserrat" w:hAnsi="Montserrat" w:cs="Arial"/>
          <w:sz w:val="18"/>
          <w:szCs w:val="18"/>
        </w:rPr>
        <w:t>Las proposiciones en su caso, deberán presentarse por escrito, preferentemente en papel membretado de la empresa, solo en idioma español y dirigido al área convocante.</w:t>
      </w:r>
    </w:p>
    <w:p w:rsidR="00503D8C" w:rsidRPr="00C3294D" w:rsidRDefault="00503D8C" w:rsidP="00C3294D">
      <w:pPr>
        <w:pStyle w:val="Sangra3detindependiente1"/>
        <w:ind w:left="0" w:firstLine="0"/>
        <w:rPr>
          <w:rFonts w:ascii="Montserrat" w:hAnsi="Montserrat"/>
          <w:sz w:val="18"/>
          <w:szCs w:val="18"/>
        </w:rPr>
      </w:pPr>
      <w:r w:rsidRPr="00C3294D">
        <w:rPr>
          <w:rFonts w:ascii="Montserrat" w:hAnsi="Montserrat"/>
          <w:sz w:val="18"/>
          <w:szCs w:val="18"/>
        </w:rPr>
        <w:t>En caso de que se requieran anexos técnicos, folletos, catálogos y/o fotografías, instructivos o manuales de uso para corroborar las especificaciones, características y calidad del servicio, éstos deberán  presentarse en  idioma español.</w:t>
      </w:r>
    </w:p>
    <w:p w:rsidR="00042FD2" w:rsidRPr="00C3294D" w:rsidRDefault="00042FD2" w:rsidP="00C3294D">
      <w:pPr>
        <w:spacing w:after="0" w:line="240" w:lineRule="auto"/>
        <w:jc w:val="both"/>
        <w:rPr>
          <w:rFonts w:ascii="Montserrat" w:hAnsi="Montserrat"/>
          <w:sz w:val="18"/>
          <w:szCs w:val="18"/>
          <w:u w:val="single"/>
        </w:rPr>
      </w:pPr>
      <w:r w:rsidRPr="00C3294D">
        <w:rPr>
          <w:rFonts w:ascii="Montserrat" w:hAnsi="Montserrat"/>
          <w:sz w:val="18"/>
          <w:szCs w:val="18"/>
          <w:u w:val="single"/>
        </w:rPr>
        <w:t>1.2 MEDIO Y CARÁCTER DEL PROCEDIMIENTO.</w:t>
      </w:r>
    </w:p>
    <w:p w:rsidR="00042FD2" w:rsidRPr="00C3294D" w:rsidRDefault="00042FD2" w:rsidP="00C3294D">
      <w:pPr>
        <w:spacing w:after="0" w:line="240" w:lineRule="auto"/>
        <w:jc w:val="both"/>
        <w:rPr>
          <w:rFonts w:ascii="Montserrat" w:hAnsi="Montserrat"/>
          <w:sz w:val="18"/>
          <w:szCs w:val="18"/>
        </w:rPr>
      </w:pPr>
      <w:r w:rsidRPr="00C3294D">
        <w:rPr>
          <w:rFonts w:ascii="Montserrat" w:hAnsi="Montserrat"/>
          <w:sz w:val="18"/>
          <w:szCs w:val="18"/>
        </w:rPr>
        <w:t xml:space="preserve">La presente </w:t>
      </w:r>
      <w:r w:rsidR="000C3D35" w:rsidRPr="00EC7A3F">
        <w:rPr>
          <w:rFonts w:ascii="Montserrat" w:hAnsi="Montserrat"/>
          <w:sz w:val="18"/>
          <w:szCs w:val="18"/>
        </w:rPr>
        <w:t>licitación</w:t>
      </w:r>
      <w:r w:rsidRPr="00EC7A3F">
        <w:rPr>
          <w:rFonts w:ascii="Montserrat" w:hAnsi="Montserrat"/>
          <w:sz w:val="18"/>
          <w:szCs w:val="18"/>
        </w:rPr>
        <w:t>,</w:t>
      </w:r>
      <w:r w:rsidRPr="00C3294D">
        <w:rPr>
          <w:rFonts w:ascii="Montserrat" w:hAnsi="Montserrat"/>
          <w:sz w:val="18"/>
          <w:szCs w:val="18"/>
        </w:rPr>
        <w:t xml:space="preserve"> conforme al medio utilizado es electrónica. Por lo cual los</w:t>
      </w:r>
      <w:r w:rsidR="00F955D3" w:rsidRPr="00C3294D">
        <w:rPr>
          <w:rFonts w:ascii="Montserrat" w:hAnsi="Montserrat"/>
          <w:sz w:val="18"/>
          <w:szCs w:val="18"/>
        </w:rPr>
        <w:t xml:space="preserve"> </w:t>
      </w:r>
      <w:r w:rsidR="008C1598">
        <w:rPr>
          <w:rFonts w:ascii="Montserrat" w:hAnsi="Montserrat"/>
          <w:sz w:val="18"/>
          <w:szCs w:val="18"/>
        </w:rPr>
        <w:t>licitante</w:t>
      </w:r>
      <w:r w:rsidR="00F955D3" w:rsidRPr="00C3294D">
        <w:rPr>
          <w:rFonts w:ascii="Montserrat" w:hAnsi="Montserrat"/>
          <w:sz w:val="18"/>
          <w:szCs w:val="18"/>
        </w:rPr>
        <w:t xml:space="preserve"> </w:t>
      </w:r>
      <w:r w:rsidRPr="00C3294D">
        <w:rPr>
          <w:rFonts w:ascii="Montserrat" w:hAnsi="Montserrat"/>
          <w:sz w:val="18"/>
          <w:szCs w:val="18"/>
        </w:rPr>
        <w:t xml:space="preserve">s deberán participar únicamente a través de </w:t>
      </w:r>
      <w:proofErr w:type="spellStart"/>
      <w:r w:rsidRPr="00C3294D">
        <w:rPr>
          <w:rFonts w:ascii="Montserrat" w:hAnsi="Montserrat"/>
          <w:sz w:val="18"/>
          <w:szCs w:val="18"/>
        </w:rPr>
        <w:t>CompraNet</w:t>
      </w:r>
      <w:proofErr w:type="spellEnd"/>
      <w:r w:rsidRPr="00C3294D">
        <w:rPr>
          <w:rFonts w:ascii="Montserrat" w:hAnsi="Montserrat"/>
          <w:sz w:val="18"/>
          <w:szCs w:val="18"/>
        </w:rPr>
        <w:t xml:space="preserve"> de conformidad con lo dispuesto en los artículos 26 Bis fracción II de la LAASSP, y en el “Acuerdo por el que se establece la obligación de incorporar a </w:t>
      </w:r>
      <w:proofErr w:type="spellStart"/>
      <w:r w:rsidRPr="00C3294D">
        <w:rPr>
          <w:rFonts w:ascii="Montserrat" w:hAnsi="Montserrat"/>
          <w:sz w:val="18"/>
          <w:szCs w:val="18"/>
        </w:rPr>
        <w:t>Compranet</w:t>
      </w:r>
      <w:proofErr w:type="spellEnd"/>
      <w:r w:rsidRPr="00C3294D">
        <w:rPr>
          <w:rFonts w:ascii="Montserrat" w:hAnsi="Montserrat"/>
          <w:sz w:val="18"/>
          <w:szCs w:val="18"/>
        </w:rPr>
        <w:t>, la información relativa a la planeación de las contrataciones y la ejecución de contratos que regula la Ley de Adquisiciones, Arrendamientos y Servicios del Sector Publico  las disposiciones que deberán observar para la utilización del Sistema Electrónico de Información Pública Gubernamental,</w:t>
      </w:r>
      <w:r w:rsidR="00310D3E" w:rsidRPr="00C3294D">
        <w:rPr>
          <w:rFonts w:ascii="Montserrat" w:hAnsi="Montserrat"/>
          <w:sz w:val="18"/>
          <w:szCs w:val="18"/>
        </w:rPr>
        <w:t xml:space="preserve"> denominado </w:t>
      </w:r>
      <w:proofErr w:type="spellStart"/>
      <w:r w:rsidR="00310D3E" w:rsidRPr="00C3294D">
        <w:rPr>
          <w:rFonts w:ascii="Montserrat" w:hAnsi="Montserrat"/>
          <w:sz w:val="18"/>
          <w:szCs w:val="18"/>
        </w:rPr>
        <w:t>CompraNet</w:t>
      </w:r>
      <w:proofErr w:type="spellEnd"/>
      <w:r w:rsidR="00310D3E" w:rsidRPr="00C3294D">
        <w:rPr>
          <w:rFonts w:ascii="Montserrat" w:hAnsi="Montserrat"/>
          <w:sz w:val="18"/>
          <w:szCs w:val="18"/>
        </w:rPr>
        <w:t>”.</w:t>
      </w:r>
    </w:p>
    <w:p w:rsidR="00B06638" w:rsidRPr="00C3294D" w:rsidRDefault="00042FD2" w:rsidP="00C3294D">
      <w:pPr>
        <w:spacing w:after="0" w:line="240" w:lineRule="auto"/>
        <w:jc w:val="both"/>
        <w:rPr>
          <w:rFonts w:ascii="Montserrat" w:hAnsi="Montserrat"/>
          <w:sz w:val="18"/>
          <w:szCs w:val="18"/>
        </w:rPr>
      </w:pPr>
      <w:r w:rsidRPr="00C3294D">
        <w:rPr>
          <w:rFonts w:ascii="Montserrat" w:hAnsi="Montserrat"/>
          <w:sz w:val="18"/>
          <w:szCs w:val="18"/>
        </w:rPr>
        <w:t>El carácter del presente procedimiento de contratación es nacional.</w:t>
      </w:r>
    </w:p>
    <w:p w:rsidR="009B5ADB" w:rsidRPr="00C3294D" w:rsidRDefault="00042FD2" w:rsidP="00C3294D">
      <w:pPr>
        <w:spacing w:after="0" w:line="240" w:lineRule="auto"/>
        <w:jc w:val="both"/>
        <w:rPr>
          <w:rFonts w:ascii="Montserrat" w:hAnsi="Montserrat"/>
          <w:sz w:val="18"/>
          <w:szCs w:val="18"/>
          <w:u w:val="single"/>
        </w:rPr>
      </w:pPr>
      <w:bookmarkStart w:id="10" w:name="_Toc367205738"/>
      <w:bookmarkStart w:id="11" w:name="_Toc431386001"/>
      <w:bookmarkStart w:id="12" w:name="_Toc431386278"/>
      <w:bookmarkStart w:id="13" w:name="_Toc450738121"/>
      <w:bookmarkStart w:id="14" w:name="_Toc450738122"/>
      <w:r w:rsidRPr="00C3294D">
        <w:rPr>
          <w:rFonts w:ascii="Montserrat" w:hAnsi="Montserrat"/>
          <w:sz w:val="18"/>
          <w:szCs w:val="18"/>
          <w:u w:val="single"/>
        </w:rPr>
        <w:t xml:space="preserve">1.3 </w:t>
      </w:r>
      <w:r w:rsidR="00503D8C" w:rsidRPr="00C3294D">
        <w:rPr>
          <w:rFonts w:ascii="Montserrat" w:hAnsi="Montserrat"/>
          <w:sz w:val="18"/>
          <w:szCs w:val="18"/>
          <w:u w:val="single"/>
        </w:rPr>
        <w:t>DISPONIBILIDAD PRESUPUESTARIA.</w:t>
      </w:r>
      <w:bookmarkEnd w:id="10"/>
      <w:bookmarkEnd w:id="11"/>
      <w:bookmarkEnd w:id="12"/>
      <w:bookmarkEnd w:id="13"/>
    </w:p>
    <w:p w:rsidR="00CC388D" w:rsidRPr="00C3294D" w:rsidRDefault="00CC388D" w:rsidP="00C3294D">
      <w:pPr>
        <w:spacing w:after="0" w:line="240" w:lineRule="auto"/>
        <w:jc w:val="both"/>
        <w:rPr>
          <w:rFonts w:ascii="Montserrat" w:hAnsi="Montserrat"/>
          <w:sz w:val="18"/>
          <w:szCs w:val="18"/>
        </w:rPr>
      </w:pPr>
      <w:r w:rsidRPr="00C3294D">
        <w:rPr>
          <w:rFonts w:ascii="Montserrat" w:hAnsi="Montserrat"/>
          <w:sz w:val="18"/>
          <w:szCs w:val="18"/>
        </w:rPr>
        <w:t xml:space="preserve">“El presupuesto definitivo a ejercer está sujeto a la aprobación del Presupuesto de Egresos de la Federación para el Ejercicio Fiscal </w:t>
      </w:r>
      <w:r w:rsidR="003D4915">
        <w:rPr>
          <w:rFonts w:ascii="Montserrat" w:hAnsi="Montserrat"/>
          <w:sz w:val="18"/>
          <w:szCs w:val="18"/>
        </w:rPr>
        <w:t>2024</w:t>
      </w:r>
      <w:r w:rsidRPr="00C3294D">
        <w:rPr>
          <w:rFonts w:ascii="Montserrat" w:hAnsi="Montserrat"/>
          <w:sz w:val="18"/>
          <w:szCs w:val="18"/>
        </w:rPr>
        <w:t xml:space="preserve">, por parte de la H. Cámara de Diputados del Congreso de la Unión, por lo que el cumplimiento de las obligaciones de esta </w:t>
      </w:r>
      <w:r w:rsidR="00C3294D">
        <w:rPr>
          <w:rFonts w:ascii="Montserrat" w:hAnsi="Montserrat"/>
          <w:sz w:val="18"/>
          <w:szCs w:val="18"/>
        </w:rPr>
        <w:t>licitación</w:t>
      </w:r>
      <w:r w:rsidRPr="00C3294D">
        <w:rPr>
          <w:rFonts w:ascii="Montserrat" w:hAnsi="Montserrat"/>
          <w:sz w:val="18"/>
          <w:szCs w:val="18"/>
        </w:rPr>
        <w:t xml:space="preserve">, queda sujeta para fines de ejecución y pago a la disponibilidad presupuestaria con la que cuente el Instituto Mexicano del Seguro Social, conforme al Presupuesto de Egresos de la Federación para el ejercicio fiscal </w:t>
      </w:r>
      <w:r w:rsidR="003D4915">
        <w:rPr>
          <w:rFonts w:ascii="Montserrat" w:hAnsi="Montserrat"/>
          <w:sz w:val="18"/>
          <w:szCs w:val="18"/>
        </w:rPr>
        <w:t>2024</w:t>
      </w:r>
      <w:r w:rsidRPr="00C3294D">
        <w:rPr>
          <w:rFonts w:ascii="Montserrat" w:hAnsi="Montserrat"/>
          <w:sz w:val="18"/>
          <w:szCs w:val="18"/>
        </w:rPr>
        <w:t xml:space="preserve"> </w:t>
      </w:r>
      <w:r w:rsidRPr="00EC7A3F">
        <w:rPr>
          <w:rFonts w:ascii="Montserrat" w:hAnsi="Montserrat"/>
          <w:sz w:val="18"/>
          <w:szCs w:val="18"/>
        </w:rPr>
        <w:t>apr</w:t>
      </w:r>
      <w:r w:rsidR="000C3D35" w:rsidRPr="00EC7A3F">
        <w:rPr>
          <w:rFonts w:ascii="Montserrat" w:hAnsi="Montserrat"/>
          <w:sz w:val="18"/>
          <w:szCs w:val="18"/>
        </w:rPr>
        <w:t>o</w:t>
      </w:r>
      <w:r w:rsidRPr="00EC7A3F">
        <w:rPr>
          <w:rFonts w:ascii="Montserrat" w:hAnsi="Montserrat"/>
          <w:sz w:val="18"/>
          <w:szCs w:val="18"/>
        </w:rPr>
        <w:t>b</w:t>
      </w:r>
      <w:r w:rsidR="000C3D35" w:rsidRPr="00EC7A3F">
        <w:rPr>
          <w:rFonts w:ascii="Montserrat" w:hAnsi="Montserrat"/>
          <w:sz w:val="18"/>
          <w:szCs w:val="18"/>
        </w:rPr>
        <w:t>ado</w:t>
      </w:r>
      <w:r w:rsidRPr="00C3294D">
        <w:rPr>
          <w:rFonts w:ascii="Montserrat" w:hAnsi="Montserrat"/>
          <w:sz w:val="18"/>
          <w:szCs w:val="18"/>
        </w:rPr>
        <w:t>, sin responsabilidad alguna para el Instituto Mexicano del Seguro Social”.</w:t>
      </w:r>
    </w:p>
    <w:p w:rsidR="00B06638" w:rsidRPr="00C3294D" w:rsidRDefault="00310D3E" w:rsidP="00C3294D">
      <w:pPr>
        <w:spacing w:after="0" w:line="240" w:lineRule="auto"/>
        <w:jc w:val="both"/>
        <w:rPr>
          <w:rFonts w:ascii="Montserrat" w:hAnsi="Montserrat"/>
          <w:sz w:val="18"/>
          <w:szCs w:val="18"/>
        </w:rPr>
      </w:pPr>
      <w:r w:rsidRPr="00C3294D">
        <w:rPr>
          <w:rFonts w:ascii="Montserrat" w:hAnsi="Montserrat"/>
          <w:sz w:val="18"/>
          <w:szCs w:val="18"/>
        </w:rPr>
        <w:t>Se tie</w:t>
      </w:r>
      <w:r w:rsidR="00B06638" w:rsidRPr="00C3294D">
        <w:rPr>
          <w:rFonts w:ascii="Montserrat" w:hAnsi="Montserrat"/>
          <w:sz w:val="18"/>
          <w:szCs w:val="18"/>
        </w:rPr>
        <w:t>nen recursos disponibles con el</w:t>
      </w:r>
      <w:r w:rsidRPr="00C3294D">
        <w:rPr>
          <w:rFonts w:ascii="Montserrat" w:hAnsi="Montserrat"/>
          <w:sz w:val="18"/>
          <w:szCs w:val="18"/>
        </w:rPr>
        <w:t xml:space="preserve"> </w:t>
      </w:r>
      <w:r w:rsidR="00B06638" w:rsidRPr="00C3294D">
        <w:rPr>
          <w:rFonts w:ascii="Montserrat" w:hAnsi="Montserrat"/>
          <w:sz w:val="18"/>
          <w:szCs w:val="18"/>
        </w:rPr>
        <w:t>dictamen</w:t>
      </w:r>
      <w:r w:rsidRPr="00C3294D">
        <w:rPr>
          <w:rFonts w:ascii="Montserrat" w:hAnsi="Montserrat"/>
          <w:sz w:val="18"/>
          <w:szCs w:val="18"/>
        </w:rPr>
        <w:t xml:space="preserve"> de dis</w:t>
      </w:r>
      <w:r w:rsidR="00B06638" w:rsidRPr="00C3294D">
        <w:rPr>
          <w:rFonts w:ascii="Montserrat" w:hAnsi="Montserrat"/>
          <w:sz w:val="18"/>
          <w:szCs w:val="18"/>
        </w:rPr>
        <w:t>ponibilidad presupuestal número</w:t>
      </w:r>
      <w:r w:rsidR="005C2A96">
        <w:rPr>
          <w:rFonts w:ascii="Montserrat" w:hAnsi="Montserrat"/>
          <w:sz w:val="18"/>
          <w:szCs w:val="18"/>
        </w:rPr>
        <w:t xml:space="preserve">: </w:t>
      </w:r>
      <w:r w:rsidR="005C2A96" w:rsidRPr="005C2A96">
        <w:rPr>
          <w:rFonts w:ascii="Montserrat" w:hAnsi="Montserrat"/>
          <w:sz w:val="18"/>
          <w:szCs w:val="18"/>
          <w:u w:val="single"/>
        </w:rPr>
        <w:t>0000047832-2024</w:t>
      </w:r>
      <w:r w:rsidR="005C2A96">
        <w:rPr>
          <w:rFonts w:ascii="Montserrat" w:hAnsi="Montserrat"/>
          <w:sz w:val="18"/>
          <w:szCs w:val="18"/>
        </w:rPr>
        <w:t xml:space="preserve"> y </w:t>
      </w:r>
      <w:r w:rsidR="005C2A96" w:rsidRPr="005C2A96">
        <w:rPr>
          <w:rFonts w:ascii="Montserrat" w:hAnsi="Montserrat"/>
          <w:sz w:val="18"/>
          <w:szCs w:val="18"/>
          <w:u w:val="single"/>
        </w:rPr>
        <w:t>0000047833-2024</w:t>
      </w:r>
      <w:r w:rsidR="00B06638" w:rsidRPr="00C3294D">
        <w:rPr>
          <w:rFonts w:ascii="Montserrat" w:hAnsi="Montserrat"/>
          <w:sz w:val="18"/>
          <w:szCs w:val="18"/>
        </w:rPr>
        <w:t xml:space="preserve"> </w:t>
      </w:r>
    </w:p>
    <w:p w:rsidR="00B06638" w:rsidRPr="00C3294D" w:rsidRDefault="00B06638" w:rsidP="00C3294D">
      <w:pPr>
        <w:spacing w:after="0" w:line="240" w:lineRule="auto"/>
        <w:jc w:val="both"/>
        <w:rPr>
          <w:rFonts w:ascii="Montserrat" w:hAnsi="Montserrat"/>
          <w:sz w:val="18"/>
          <w:szCs w:val="18"/>
        </w:rPr>
      </w:pPr>
    </w:p>
    <w:p w:rsidR="00042FD2" w:rsidRPr="00C3294D" w:rsidRDefault="00042FD2" w:rsidP="00C3294D">
      <w:pPr>
        <w:pStyle w:val="Ttulo1"/>
        <w:numPr>
          <w:ilvl w:val="0"/>
          <w:numId w:val="2"/>
        </w:numPr>
        <w:spacing w:before="0" w:after="0"/>
        <w:rPr>
          <w:rFonts w:ascii="Montserrat" w:hAnsi="Montserrat"/>
          <w:sz w:val="18"/>
          <w:szCs w:val="18"/>
        </w:rPr>
      </w:pPr>
      <w:bookmarkStart w:id="15" w:name="_Toc462062960"/>
      <w:bookmarkStart w:id="16" w:name="_Toc428352185"/>
      <w:bookmarkStart w:id="17" w:name="_Toc428352799"/>
      <w:bookmarkStart w:id="18" w:name="_Toc428355191"/>
      <w:bookmarkStart w:id="19" w:name="_Toc428360176"/>
      <w:bookmarkStart w:id="20" w:name="_Toc428378495"/>
      <w:bookmarkEnd w:id="14"/>
      <w:r w:rsidRPr="00C3294D">
        <w:rPr>
          <w:rFonts w:ascii="Montserrat" w:hAnsi="Montserrat"/>
          <w:sz w:val="18"/>
          <w:szCs w:val="18"/>
        </w:rPr>
        <w:lastRenderedPageBreak/>
        <w:t>DESCRIPCIÓN, UNIDAD Y CANTIDAD.</w:t>
      </w:r>
      <w:bookmarkEnd w:id="15"/>
    </w:p>
    <w:p w:rsidR="009B5ADB" w:rsidRDefault="0012544E" w:rsidP="00C3294D">
      <w:pPr>
        <w:spacing w:after="0" w:line="240" w:lineRule="auto"/>
        <w:jc w:val="both"/>
        <w:rPr>
          <w:rFonts w:ascii="Montserrat" w:hAnsi="Montserrat"/>
          <w:b/>
          <w:sz w:val="18"/>
          <w:szCs w:val="18"/>
        </w:rPr>
      </w:pPr>
      <w:r w:rsidRPr="00C3294D">
        <w:rPr>
          <w:rFonts w:ascii="Montserrat" w:hAnsi="Montserrat"/>
          <w:b/>
          <w:sz w:val="18"/>
          <w:szCs w:val="18"/>
        </w:rPr>
        <w:t>SE REQUIERE CONTRATAR EL</w:t>
      </w:r>
      <w:r w:rsidRPr="00C3294D">
        <w:rPr>
          <w:rFonts w:ascii="Montserrat" w:hAnsi="Montserrat"/>
          <w:sz w:val="18"/>
          <w:szCs w:val="18"/>
        </w:rPr>
        <w:t xml:space="preserve"> </w:t>
      </w:r>
      <w:r w:rsidR="009B5ADB" w:rsidRPr="00C3294D">
        <w:rPr>
          <w:rFonts w:ascii="Montserrat" w:hAnsi="Montserrat"/>
          <w:b/>
          <w:sz w:val="18"/>
          <w:szCs w:val="18"/>
        </w:rPr>
        <w:t xml:space="preserve">SERVICIO DE RESERVACIÓN, EXPEDICIÓN, ENTREGA Y/O RADICACIÓN DE BOLETOS DE AVIÓN, EN RUTAS NACIONALES,  PARA PERSONAL DEL IMSS, PARA LA </w:t>
      </w:r>
      <w:r w:rsidR="007874A3" w:rsidRPr="00C3294D">
        <w:rPr>
          <w:rFonts w:ascii="Montserrat" w:hAnsi="Montserrat"/>
          <w:b/>
          <w:sz w:val="18"/>
          <w:szCs w:val="18"/>
        </w:rPr>
        <w:t>REALIZACIÓN</w:t>
      </w:r>
      <w:r w:rsidR="009B5ADB" w:rsidRPr="00C3294D">
        <w:rPr>
          <w:rFonts w:ascii="Montserrat" w:hAnsi="Montserrat"/>
          <w:b/>
          <w:sz w:val="18"/>
          <w:szCs w:val="18"/>
        </w:rPr>
        <w:t xml:space="preserve"> DE ACCIONES ADMINISTRATIVAS DE LAS DIVERSAS ÁREAS NORMATIVAS DE NIVEL CENTRAL QUE CONLLEVEN A CUMPLIR CON EL COMPROMISO CON LA POBLACIÓN DERECHOHABIENTE Y TRABAJADORA.</w:t>
      </w:r>
    </w:p>
    <w:p w:rsidR="003D4915" w:rsidRPr="00C3294D" w:rsidRDefault="003D4915" w:rsidP="00C3294D">
      <w:pPr>
        <w:spacing w:after="0" w:line="240" w:lineRule="auto"/>
        <w:jc w:val="both"/>
        <w:rPr>
          <w:rFonts w:ascii="Montserrat" w:hAnsi="Montserrat"/>
          <w:sz w:val="18"/>
          <w:szCs w:val="18"/>
        </w:rPr>
      </w:pPr>
    </w:p>
    <w:p w:rsidR="009B5ADB" w:rsidRPr="00C3294D" w:rsidRDefault="009B5ADB" w:rsidP="00C3294D">
      <w:pPr>
        <w:spacing w:after="0" w:line="240" w:lineRule="auto"/>
        <w:jc w:val="both"/>
        <w:rPr>
          <w:rFonts w:ascii="Montserrat" w:hAnsi="Montserrat"/>
          <w:sz w:val="18"/>
          <w:szCs w:val="18"/>
        </w:rPr>
      </w:pPr>
      <w:r w:rsidRPr="00921EE8">
        <w:rPr>
          <w:rFonts w:ascii="Montserrat" w:hAnsi="Montserrat"/>
          <w:sz w:val="18"/>
          <w:szCs w:val="18"/>
        </w:rPr>
        <w:t>Lo anterior, de acuerdo a lo siguiente:</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5018"/>
        <w:gridCol w:w="1984"/>
        <w:gridCol w:w="1844"/>
      </w:tblGrid>
      <w:tr w:rsidR="009B5ADB" w:rsidRPr="00C3294D" w:rsidTr="001A7E39">
        <w:tc>
          <w:tcPr>
            <w:tcW w:w="591" w:type="pct"/>
            <w:shd w:val="clear" w:color="auto" w:fill="D9D9D9" w:themeFill="background1" w:themeFillShade="D9"/>
          </w:tcPr>
          <w:p w:rsidR="009B5ADB" w:rsidRPr="00C3294D" w:rsidRDefault="009B5ADB" w:rsidP="00C3294D">
            <w:pPr>
              <w:spacing w:after="0" w:line="240" w:lineRule="auto"/>
              <w:jc w:val="both"/>
              <w:rPr>
                <w:rFonts w:ascii="Montserrat" w:hAnsi="Montserrat"/>
                <w:sz w:val="18"/>
                <w:szCs w:val="18"/>
              </w:rPr>
            </w:pPr>
            <w:bookmarkStart w:id="21" w:name="_Toc428988652"/>
            <w:bookmarkStart w:id="22" w:name="_Toc428988697"/>
            <w:bookmarkStart w:id="23" w:name="_Toc428988741"/>
            <w:bookmarkStart w:id="24" w:name="_Toc431386004"/>
            <w:bookmarkStart w:id="25" w:name="_Toc431386281"/>
          </w:p>
          <w:p w:rsidR="009B5ADB" w:rsidRPr="00C3294D" w:rsidRDefault="009B5ADB" w:rsidP="00C3294D">
            <w:pPr>
              <w:spacing w:after="0" w:line="240" w:lineRule="auto"/>
              <w:jc w:val="both"/>
              <w:rPr>
                <w:rFonts w:ascii="Montserrat" w:hAnsi="Montserrat"/>
                <w:sz w:val="18"/>
                <w:szCs w:val="18"/>
              </w:rPr>
            </w:pPr>
            <w:r w:rsidRPr="00C3294D">
              <w:rPr>
                <w:rFonts w:ascii="Montserrat" w:hAnsi="Montserrat"/>
                <w:sz w:val="18"/>
                <w:szCs w:val="18"/>
              </w:rPr>
              <w:t>Partida</w:t>
            </w:r>
          </w:p>
        </w:tc>
        <w:tc>
          <w:tcPr>
            <w:tcW w:w="2501" w:type="pct"/>
            <w:shd w:val="clear" w:color="auto" w:fill="D9D9D9" w:themeFill="background1" w:themeFillShade="D9"/>
          </w:tcPr>
          <w:p w:rsidR="009B5ADB" w:rsidRPr="00C3294D" w:rsidRDefault="009B5ADB" w:rsidP="00C3294D">
            <w:pPr>
              <w:spacing w:after="0" w:line="240" w:lineRule="auto"/>
              <w:jc w:val="both"/>
              <w:rPr>
                <w:rFonts w:ascii="Montserrat" w:hAnsi="Montserrat"/>
                <w:sz w:val="18"/>
                <w:szCs w:val="18"/>
              </w:rPr>
            </w:pPr>
          </w:p>
          <w:p w:rsidR="009B5ADB" w:rsidRPr="00C3294D" w:rsidRDefault="009B5ADB" w:rsidP="00C3294D">
            <w:pPr>
              <w:spacing w:after="0" w:line="240" w:lineRule="auto"/>
              <w:jc w:val="both"/>
              <w:rPr>
                <w:rFonts w:ascii="Montserrat" w:hAnsi="Montserrat"/>
                <w:sz w:val="18"/>
                <w:szCs w:val="18"/>
              </w:rPr>
            </w:pPr>
            <w:r w:rsidRPr="00C3294D">
              <w:rPr>
                <w:rFonts w:ascii="Montserrat" w:hAnsi="Montserrat"/>
                <w:sz w:val="18"/>
                <w:szCs w:val="18"/>
              </w:rPr>
              <w:t>Descripción</w:t>
            </w:r>
          </w:p>
        </w:tc>
        <w:tc>
          <w:tcPr>
            <w:tcW w:w="989" w:type="pct"/>
            <w:shd w:val="clear" w:color="auto" w:fill="D9D9D9" w:themeFill="background1" w:themeFillShade="D9"/>
          </w:tcPr>
          <w:p w:rsidR="009B5ADB" w:rsidRPr="00C3294D" w:rsidRDefault="00704783" w:rsidP="00C3294D">
            <w:pPr>
              <w:spacing w:after="0" w:line="240" w:lineRule="auto"/>
              <w:jc w:val="both"/>
              <w:rPr>
                <w:rFonts w:ascii="Montserrat" w:hAnsi="Montserrat"/>
                <w:sz w:val="18"/>
                <w:szCs w:val="18"/>
              </w:rPr>
            </w:pPr>
            <w:r>
              <w:rPr>
                <w:rFonts w:ascii="Montserrat" w:hAnsi="Montserrat"/>
                <w:sz w:val="18"/>
                <w:szCs w:val="18"/>
              </w:rPr>
              <w:t>Monto Máximo</w:t>
            </w:r>
            <w:r w:rsidR="009B5ADB" w:rsidRPr="00C3294D">
              <w:rPr>
                <w:rFonts w:ascii="Montserrat" w:hAnsi="Montserrat"/>
                <w:sz w:val="18"/>
                <w:szCs w:val="18"/>
              </w:rPr>
              <w:t xml:space="preserve"> de Contratación</w:t>
            </w:r>
            <w:r w:rsidR="001A7E39" w:rsidRPr="00C3294D">
              <w:rPr>
                <w:rFonts w:ascii="Montserrat" w:hAnsi="Montserrat"/>
                <w:sz w:val="18"/>
                <w:szCs w:val="18"/>
              </w:rPr>
              <w:t xml:space="preserve"> con Impuestos Incluidos</w:t>
            </w:r>
          </w:p>
        </w:tc>
        <w:tc>
          <w:tcPr>
            <w:tcW w:w="919" w:type="pct"/>
            <w:shd w:val="clear" w:color="auto" w:fill="D9D9D9" w:themeFill="background1" w:themeFillShade="D9"/>
          </w:tcPr>
          <w:p w:rsidR="009B5ADB" w:rsidRPr="00C3294D" w:rsidRDefault="00704783" w:rsidP="00C3294D">
            <w:pPr>
              <w:spacing w:after="0" w:line="240" w:lineRule="auto"/>
              <w:jc w:val="both"/>
              <w:rPr>
                <w:rFonts w:ascii="Montserrat" w:hAnsi="Montserrat"/>
                <w:sz w:val="18"/>
                <w:szCs w:val="18"/>
              </w:rPr>
            </w:pPr>
            <w:r>
              <w:rPr>
                <w:rFonts w:ascii="Montserrat" w:hAnsi="Montserrat"/>
                <w:sz w:val="18"/>
                <w:szCs w:val="18"/>
              </w:rPr>
              <w:t xml:space="preserve">Monto </w:t>
            </w:r>
            <w:r w:rsidR="00921EE8">
              <w:rPr>
                <w:rFonts w:ascii="Montserrat" w:hAnsi="Montserrat"/>
                <w:sz w:val="18"/>
                <w:szCs w:val="18"/>
              </w:rPr>
              <w:t>Mínimo</w:t>
            </w:r>
            <w:r w:rsidR="009B5ADB" w:rsidRPr="00C3294D">
              <w:rPr>
                <w:rFonts w:ascii="Montserrat" w:hAnsi="Montserrat"/>
                <w:sz w:val="18"/>
                <w:szCs w:val="18"/>
              </w:rPr>
              <w:t xml:space="preserve"> de Contratación</w:t>
            </w:r>
            <w:r w:rsidR="001A7E39" w:rsidRPr="00C3294D">
              <w:rPr>
                <w:rFonts w:ascii="Montserrat" w:hAnsi="Montserrat"/>
                <w:sz w:val="18"/>
                <w:szCs w:val="18"/>
              </w:rPr>
              <w:t xml:space="preserve"> con Impuestos Incluidos</w:t>
            </w:r>
          </w:p>
        </w:tc>
      </w:tr>
      <w:tr w:rsidR="003C4DED" w:rsidRPr="00C3294D" w:rsidTr="001A7E39">
        <w:tc>
          <w:tcPr>
            <w:tcW w:w="591" w:type="pct"/>
            <w:shd w:val="clear" w:color="auto" w:fill="auto"/>
          </w:tcPr>
          <w:p w:rsidR="003C4DED" w:rsidRPr="00C3294D" w:rsidRDefault="003C4DED" w:rsidP="00C3294D">
            <w:pPr>
              <w:spacing w:after="0" w:line="240" w:lineRule="auto"/>
              <w:jc w:val="center"/>
              <w:rPr>
                <w:rFonts w:ascii="Montserrat" w:hAnsi="Montserrat"/>
                <w:sz w:val="18"/>
                <w:szCs w:val="18"/>
              </w:rPr>
            </w:pPr>
          </w:p>
          <w:p w:rsidR="003C4DED" w:rsidRPr="00C3294D" w:rsidRDefault="003C4DED" w:rsidP="00C3294D">
            <w:pPr>
              <w:spacing w:after="0" w:line="240" w:lineRule="auto"/>
              <w:jc w:val="center"/>
              <w:rPr>
                <w:rFonts w:ascii="Montserrat" w:hAnsi="Montserrat"/>
                <w:sz w:val="18"/>
                <w:szCs w:val="18"/>
              </w:rPr>
            </w:pPr>
          </w:p>
          <w:p w:rsidR="003C4DED" w:rsidRPr="00C3294D" w:rsidRDefault="003C4DED" w:rsidP="00C3294D">
            <w:pPr>
              <w:spacing w:after="0" w:line="240" w:lineRule="auto"/>
              <w:jc w:val="center"/>
              <w:rPr>
                <w:rFonts w:ascii="Montserrat" w:hAnsi="Montserrat"/>
                <w:sz w:val="18"/>
                <w:szCs w:val="18"/>
              </w:rPr>
            </w:pPr>
            <w:r w:rsidRPr="00C3294D">
              <w:rPr>
                <w:rFonts w:ascii="Montserrat" w:hAnsi="Montserrat"/>
                <w:sz w:val="18"/>
                <w:szCs w:val="18"/>
              </w:rPr>
              <w:t>1</w:t>
            </w:r>
          </w:p>
        </w:tc>
        <w:tc>
          <w:tcPr>
            <w:tcW w:w="2501" w:type="pct"/>
            <w:shd w:val="clear" w:color="auto" w:fill="auto"/>
          </w:tcPr>
          <w:p w:rsidR="003C4DED" w:rsidRPr="00C3294D" w:rsidRDefault="003C4DED" w:rsidP="00C3294D">
            <w:pPr>
              <w:spacing w:after="0" w:line="240" w:lineRule="auto"/>
              <w:jc w:val="both"/>
              <w:rPr>
                <w:rFonts w:ascii="Montserrat" w:hAnsi="Montserrat"/>
                <w:sz w:val="18"/>
                <w:szCs w:val="18"/>
              </w:rPr>
            </w:pPr>
            <w:r w:rsidRPr="00C3294D">
              <w:rPr>
                <w:rFonts w:ascii="Montserrat" w:hAnsi="Montserrat"/>
                <w:sz w:val="18"/>
                <w:szCs w:val="18"/>
              </w:rPr>
              <w:t>Servicio Integral de Reservación, Expedición y Entrega de Boletos para Transportación Aérea Nacional para gastos de Transportación a personal institucional de nó</w:t>
            </w:r>
            <w:r w:rsidR="00311CED" w:rsidRPr="00C3294D">
              <w:rPr>
                <w:rFonts w:ascii="Montserrat" w:hAnsi="Montserrat"/>
                <w:sz w:val="18"/>
                <w:szCs w:val="18"/>
              </w:rPr>
              <w:t>mina de ordinaria</w:t>
            </w:r>
            <w:r w:rsidRPr="00C3294D">
              <w:rPr>
                <w:rFonts w:ascii="Montserrat" w:hAnsi="Montserrat"/>
                <w:sz w:val="18"/>
                <w:szCs w:val="18"/>
              </w:rPr>
              <w:t>.</w:t>
            </w:r>
          </w:p>
        </w:tc>
        <w:tc>
          <w:tcPr>
            <w:tcW w:w="989" w:type="pct"/>
            <w:shd w:val="clear" w:color="auto" w:fill="auto"/>
            <w:vAlign w:val="center"/>
          </w:tcPr>
          <w:p w:rsidR="003C4DED" w:rsidRPr="00C3294D" w:rsidRDefault="00B06732" w:rsidP="00C3294D">
            <w:pPr>
              <w:spacing w:after="0" w:line="240" w:lineRule="auto"/>
              <w:jc w:val="center"/>
              <w:rPr>
                <w:rFonts w:ascii="Montserrat" w:hAnsi="Montserrat"/>
                <w:sz w:val="18"/>
                <w:szCs w:val="18"/>
              </w:rPr>
            </w:pPr>
            <w:r>
              <w:rPr>
                <w:rFonts w:ascii="Montserrat" w:hAnsi="Montserrat"/>
                <w:sz w:val="18"/>
                <w:szCs w:val="18"/>
              </w:rPr>
              <w:t>$ 3,500,000.00</w:t>
            </w:r>
          </w:p>
        </w:tc>
        <w:tc>
          <w:tcPr>
            <w:tcW w:w="919" w:type="pct"/>
            <w:shd w:val="clear" w:color="auto" w:fill="auto"/>
            <w:vAlign w:val="center"/>
          </w:tcPr>
          <w:p w:rsidR="003C4DED" w:rsidRPr="00C3294D" w:rsidRDefault="00B06732" w:rsidP="00867C8E">
            <w:pPr>
              <w:spacing w:after="0" w:line="240" w:lineRule="auto"/>
              <w:jc w:val="center"/>
              <w:rPr>
                <w:rFonts w:ascii="Montserrat" w:hAnsi="Montserrat"/>
                <w:sz w:val="18"/>
                <w:szCs w:val="18"/>
              </w:rPr>
            </w:pPr>
            <w:r>
              <w:rPr>
                <w:rFonts w:ascii="Montserrat" w:hAnsi="Montserrat"/>
                <w:sz w:val="18"/>
                <w:szCs w:val="18"/>
              </w:rPr>
              <w:t>$ 1,400,000.00</w:t>
            </w:r>
          </w:p>
        </w:tc>
      </w:tr>
      <w:tr w:rsidR="00D956BB" w:rsidRPr="00C3294D" w:rsidTr="00704783">
        <w:tc>
          <w:tcPr>
            <w:tcW w:w="591" w:type="pct"/>
            <w:shd w:val="clear" w:color="auto" w:fill="auto"/>
          </w:tcPr>
          <w:p w:rsidR="00D956BB" w:rsidRPr="00C3294D" w:rsidRDefault="00D956BB" w:rsidP="00704783">
            <w:pPr>
              <w:spacing w:after="0" w:line="240" w:lineRule="auto"/>
              <w:jc w:val="center"/>
              <w:rPr>
                <w:rFonts w:ascii="Montserrat" w:hAnsi="Montserrat"/>
                <w:sz w:val="18"/>
                <w:szCs w:val="18"/>
              </w:rPr>
            </w:pPr>
          </w:p>
          <w:p w:rsidR="00D956BB" w:rsidRPr="00C3294D" w:rsidRDefault="00D956BB" w:rsidP="00704783">
            <w:pPr>
              <w:spacing w:after="0" w:line="240" w:lineRule="auto"/>
              <w:jc w:val="center"/>
              <w:rPr>
                <w:rFonts w:ascii="Montserrat" w:hAnsi="Montserrat"/>
                <w:sz w:val="18"/>
                <w:szCs w:val="18"/>
              </w:rPr>
            </w:pPr>
          </w:p>
          <w:p w:rsidR="00D956BB" w:rsidRPr="00C3294D" w:rsidRDefault="00F72CEC" w:rsidP="00704783">
            <w:pPr>
              <w:spacing w:after="0" w:line="240" w:lineRule="auto"/>
              <w:jc w:val="center"/>
              <w:rPr>
                <w:rFonts w:ascii="Montserrat" w:hAnsi="Montserrat"/>
                <w:sz w:val="18"/>
                <w:szCs w:val="18"/>
              </w:rPr>
            </w:pPr>
            <w:r>
              <w:rPr>
                <w:rFonts w:ascii="Montserrat" w:hAnsi="Montserrat"/>
                <w:sz w:val="18"/>
                <w:szCs w:val="18"/>
              </w:rPr>
              <w:t>2</w:t>
            </w:r>
          </w:p>
        </w:tc>
        <w:tc>
          <w:tcPr>
            <w:tcW w:w="2501" w:type="pct"/>
            <w:shd w:val="clear" w:color="auto" w:fill="auto"/>
          </w:tcPr>
          <w:p w:rsidR="00D956BB" w:rsidRPr="00C3294D" w:rsidRDefault="00D956BB" w:rsidP="00704783">
            <w:pPr>
              <w:spacing w:after="0" w:line="240" w:lineRule="auto"/>
              <w:jc w:val="both"/>
              <w:rPr>
                <w:rFonts w:ascii="Montserrat" w:hAnsi="Montserrat"/>
                <w:sz w:val="18"/>
                <w:szCs w:val="18"/>
              </w:rPr>
            </w:pPr>
            <w:r w:rsidRPr="00C3294D">
              <w:rPr>
                <w:rFonts w:ascii="Montserrat" w:hAnsi="Montserrat"/>
                <w:sz w:val="18"/>
                <w:szCs w:val="18"/>
              </w:rPr>
              <w:t>Servicio Integral de Reservación, Expedición y Entrega de Boletos para Transportación Aérea Nacional para gastos de Transportación a personal institucional de nó</w:t>
            </w:r>
            <w:r>
              <w:rPr>
                <w:rFonts w:ascii="Montserrat" w:hAnsi="Montserrat"/>
                <w:sz w:val="18"/>
                <w:szCs w:val="18"/>
              </w:rPr>
              <w:t>mina de mando</w:t>
            </w:r>
            <w:r w:rsidRPr="00C3294D">
              <w:rPr>
                <w:rFonts w:ascii="Montserrat" w:hAnsi="Montserrat"/>
                <w:sz w:val="18"/>
                <w:szCs w:val="18"/>
              </w:rPr>
              <w:t>.</w:t>
            </w:r>
          </w:p>
        </w:tc>
        <w:tc>
          <w:tcPr>
            <w:tcW w:w="989" w:type="pct"/>
            <w:shd w:val="clear" w:color="auto" w:fill="auto"/>
            <w:vAlign w:val="center"/>
          </w:tcPr>
          <w:p w:rsidR="00D956BB" w:rsidRPr="00C3294D" w:rsidRDefault="00B06732" w:rsidP="00704783">
            <w:pPr>
              <w:spacing w:after="0" w:line="240" w:lineRule="auto"/>
              <w:jc w:val="center"/>
              <w:rPr>
                <w:rFonts w:ascii="Montserrat" w:hAnsi="Montserrat"/>
                <w:sz w:val="18"/>
                <w:szCs w:val="18"/>
              </w:rPr>
            </w:pPr>
            <w:r>
              <w:rPr>
                <w:rFonts w:ascii="Montserrat" w:hAnsi="Montserrat"/>
                <w:sz w:val="18"/>
                <w:szCs w:val="18"/>
              </w:rPr>
              <w:t>$ 1,200,000.00</w:t>
            </w:r>
          </w:p>
        </w:tc>
        <w:tc>
          <w:tcPr>
            <w:tcW w:w="919" w:type="pct"/>
            <w:shd w:val="clear" w:color="auto" w:fill="auto"/>
            <w:vAlign w:val="center"/>
          </w:tcPr>
          <w:p w:rsidR="00D956BB" w:rsidRPr="00C3294D" w:rsidRDefault="00B06732" w:rsidP="00704783">
            <w:pPr>
              <w:spacing w:after="0" w:line="240" w:lineRule="auto"/>
              <w:jc w:val="center"/>
              <w:rPr>
                <w:rFonts w:ascii="Montserrat" w:hAnsi="Montserrat"/>
                <w:sz w:val="18"/>
                <w:szCs w:val="18"/>
              </w:rPr>
            </w:pPr>
            <w:r>
              <w:rPr>
                <w:rFonts w:ascii="Montserrat" w:hAnsi="Montserrat"/>
                <w:sz w:val="18"/>
                <w:szCs w:val="18"/>
              </w:rPr>
              <w:t>$ 480,000.00</w:t>
            </w:r>
          </w:p>
        </w:tc>
      </w:tr>
    </w:tbl>
    <w:p w:rsidR="009B5ADB" w:rsidRPr="00C3294D" w:rsidRDefault="009B5ADB" w:rsidP="00C3294D">
      <w:pPr>
        <w:spacing w:after="0" w:line="240" w:lineRule="auto"/>
        <w:jc w:val="both"/>
        <w:rPr>
          <w:rFonts w:ascii="Montserrat" w:hAnsi="Montserrat"/>
          <w:sz w:val="18"/>
          <w:szCs w:val="18"/>
        </w:rPr>
      </w:pPr>
    </w:p>
    <w:p w:rsidR="00503D8C" w:rsidRPr="00C3294D" w:rsidRDefault="009B5ADB" w:rsidP="00C3294D">
      <w:pPr>
        <w:spacing w:after="0" w:line="240" w:lineRule="auto"/>
        <w:jc w:val="both"/>
        <w:rPr>
          <w:rFonts w:ascii="Montserrat" w:hAnsi="Montserrat"/>
          <w:sz w:val="18"/>
          <w:szCs w:val="18"/>
        </w:rPr>
      </w:pPr>
      <w:r w:rsidRPr="00C3294D">
        <w:rPr>
          <w:rFonts w:ascii="Montserrat" w:hAnsi="Montserrat"/>
          <w:sz w:val="18"/>
          <w:szCs w:val="18"/>
        </w:rPr>
        <w:t>La descripción amplia y detallada del servicio a contratar se encuentra especificada en el Anexo 1 de la presente convocatoria.</w:t>
      </w:r>
      <w:bookmarkStart w:id="26" w:name="_Toc431386005"/>
      <w:bookmarkStart w:id="27" w:name="_Toc431386282"/>
      <w:bookmarkStart w:id="28" w:name="_Toc450738124"/>
      <w:bookmarkStart w:id="29" w:name="_Toc367205742"/>
      <w:bookmarkEnd w:id="16"/>
      <w:bookmarkEnd w:id="17"/>
      <w:bookmarkEnd w:id="18"/>
      <w:bookmarkEnd w:id="19"/>
      <w:bookmarkEnd w:id="20"/>
      <w:bookmarkEnd w:id="21"/>
      <w:bookmarkEnd w:id="22"/>
      <w:bookmarkEnd w:id="23"/>
      <w:bookmarkEnd w:id="24"/>
      <w:bookmarkEnd w:id="25"/>
    </w:p>
    <w:p w:rsidR="00C3294D" w:rsidRDefault="00C3294D" w:rsidP="00C3294D">
      <w:pPr>
        <w:tabs>
          <w:tab w:val="left" w:pos="284"/>
        </w:tabs>
        <w:spacing w:after="0" w:line="240" w:lineRule="auto"/>
        <w:jc w:val="both"/>
        <w:rPr>
          <w:rFonts w:ascii="Montserrat" w:hAnsi="Montserrat"/>
          <w:sz w:val="18"/>
          <w:szCs w:val="18"/>
          <w:u w:val="single"/>
        </w:rPr>
      </w:pPr>
      <w:bookmarkStart w:id="30" w:name="_Toc462062961"/>
    </w:p>
    <w:p w:rsidR="00042FD2" w:rsidRPr="00C3294D" w:rsidRDefault="00042FD2" w:rsidP="00C3294D">
      <w:pPr>
        <w:tabs>
          <w:tab w:val="left" w:pos="284"/>
        </w:tabs>
        <w:spacing w:after="0" w:line="240" w:lineRule="auto"/>
        <w:jc w:val="both"/>
        <w:rPr>
          <w:rFonts w:ascii="Montserrat" w:hAnsi="Montserrat"/>
          <w:b/>
          <w:sz w:val="18"/>
          <w:szCs w:val="18"/>
          <w:u w:val="single"/>
        </w:rPr>
      </w:pPr>
      <w:r w:rsidRPr="00C3294D">
        <w:rPr>
          <w:rFonts w:ascii="Montserrat" w:hAnsi="Montserrat"/>
          <w:sz w:val="18"/>
          <w:szCs w:val="18"/>
          <w:u w:val="single"/>
        </w:rPr>
        <w:t>2.1 CALIDAD.</w:t>
      </w:r>
      <w:bookmarkEnd w:id="30"/>
    </w:p>
    <w:p w:rsidR="00042FD2" w:rsidRPr="00C3294D" w:rsidRDefault="00042FD2" w:rsidP="00C3294D">
      <w:pPr>
        <w:tabs>
          <w:tab w:val="left" w:pos="284"/>
        </w:tabs>
        <w:spacing w:after="0" w:line="240" w:lineRule="auto"/>
        <w:jc w:val="both"/>
        <w:rPr>
          <w:rFonts w:ascii="Montserrat" w:hAnsi="Montserrat" w:cs="Arial"/>
          <w:spacing w:val="-3"/>
          <w:sz w:val="18"/>
          <w:szCs w:val="18"/>
        </w:rPr>
      </w:pPr>
      <w:r w:rsidRPr="00C3294D">
        <w:rPr>
          <w:rFonts w:ascii="Montserrat" w:hAnsi="Montserrat" w:cs="Arial"/>
          <w:sz w:val="18"/>
          <w:szCs w:val="18"/>
        </w:rPr>
        <w:t xml:space="preserve">La calidad de los servicios objeto de la presente convocatoria  está contenida en el </w:t>
      </w:r>
      <w:r w:rsidRPr="00C3294D">
        <w:rPr>
          <w:rFonts w:ascii="Montserrat" w:hAnsi="Montserrat" w:cs="Arial"/>
          <w:b/>
          <w:sz w:val="18"/>
          <w:szCs w:val="18"/>
        </w:rPr>
        <w:t xml:space="preserve">Anexo Número 01(uno), </w:t>
      </w:r>
      <w:r w:rsidRPr="00C3294D">
        <w:rPr>
          <w:rFonts w:ascii="Montserrat" w:hAnsi="Montserrat" w:cs="Arial"/>
          <w:sz w:val="18"/>
          <w:szCs w:val="18"/>
        </w:rPr>
        <w:t>que forman parte integral esta convocatoria y</w:t>
      </w:r>
      <w:r w:rsidRPr="00C3294D">
        <w:rPr>
          <w:rFonts w:ascii="Montserrat" w:hAnsi="Montserrat" w:cs="Arial"/>
          <w:b/>
          <w:sz w:val="18"/>
          <w:szCs w:val="18"/>
        </w:rPr>
        <w:t xml:space="preserve"> </w:t>
      </w:r>
      <w:r w:rsidRPr="00C3294D">
        <w:rPr>
          <w:rFonts w:ascii="Montserrat" w:hAnsi="Montserrat" w:cs="Arial"/>
          <w:sz w:val="18"/>
          <w:szCs w:val="18"/>
        </w:rPr>
        <w:t>deberá apegarse justa, exacta y cabalmente a lo solicitado en los mismos.</w:t>
      </w:r>
    </w:p>
    <w:p w:rsidR="00042FD2" w:rsidRPr="00C3294D" w:rsidRDefault="00042FD2" w:rsidP="00C3294D">
      <w:pPr>
        <w:tabs>
          <w:tab w:val="left" w:pos="284"/>
        </w:tabs>
        <w:spacing w:after="0" w:line="240" w:lineRule="auto"/>
        <w:jc w:val="both"/>
        <w:rPr>
          <w:rFonts w:ascii="Montserrat" w:hAnsi="Montserrat" w:cs="Arial"/>
          <w:sz w:val="18"/>
          <w:szCs w:val="18"/>
        </w:rPr>
      </w:pPr>
      <w:r w:rsidRPr="00C3294D">
        <w:rPr>
          <w:rFonts w:ascii="Montserrat" w:hAnsi="Montserrat" w:cs="Arial"/>
          <w:sz w:val="18"/>
          <w:szCs w:val="18"/>
        </w:rPr>
        <w:t xml:space="preserve">“Los </w:t>
      </w:r>
      <w:r w:rsidR="008C1598">
        <w:rPr>
          <w:rFonts w:ascii="Montserrat" w:hAnsi="Montserrat" w:cs="Arial"/>
          <w:sz w:val="18"/>
          <w:szCs w:val="18"/>
        </w:rPr>
        <w:t>licitante</w:t>
      </w:r>
      <w:r w:rsidRPr="00C3294D">
        <w:rPr>
          <w:rFonts w:ascii="Montserrat" w:hAnsi="Montserrat" w:cs="Arial"/>
          <w:sz w:val="18"/>
          <w:szCs w:val="18"/>
        </w:rPr>
        <w:t xml:space="preserve">s” deberán contar con la infraestructura y personal técnico especializado en el ramo, para la ejecución y supervisión de los mismos, a fin de prestar el servicio objeto de esta convocatoria. </w:t>
      </w:r>
    </w:p>
    <w:p w:rsidR="00C3294D" w:rsidRDefault="00C3294D" w:rsidP="00C3294D">
      <w:pPr>
        <w:pStyle w:val="Ttulo2"/>
        <w:numPr>
          <w:ilvl w:val="0"/>
          <w:numId w:val="0"/>
        </w:numPr>
        <w:spacing w:before="0" w:after="0"/>
        <w:rPr>
          <w:rFonts w:ascii="Montserrat" w:hAnsi="Montserrat"/>
          <w:b w:val="0"/>
          <w:sz w:val="18"/>
          <w:szCs w:val="18"/>
          <w:u w:val="single"/>
        </w:rPr>
      </w:pPr>
      <w:bookmarkStart w:id="31" w:name="_Toc462062962"/>
    </w:p>
    <w:p w:rsidR="00042FD2" w:rsidRPr="00C3294D" w:rsidRDefault="00E71A07" w:rsidP="00C3294D">
      <w:pPr>
        <w:pStyle w:val="Ttulo2"/>
        <w:numPr>
          <w:ilvl w:val="0"/>
          <w:numId w:val="0"/>
        </w:numPr>
        <w:spacing w:before="0" w:after="0"/>
        <w:rPr>
          <w:rFonts w:ascii="Montserrat" w:hAnsi="Montserrat"/>
          <w:b w:val="0"/>
          <w:sz w:val="18"/>
          <w:szCs w:val="18"/>
          <w:u w:val="single"/>
        </w:rPr>
      </w:pPr>
      <w:r>
        <w:rPr>
          <w:rFonts w:ascii="Montserrat" w:hAnsi="Montserrat"/>
          <w:b w:val="0"/>
          <w:sz w:val="18"/>
          <w:szCs w:val="18"/>
          <w:u w:val="single"/>
        </w:rPr>
        <w:t>2.2</w:t>
      </w:r>
      <w:r w:rsidR="00042FD2" w:rsidRPr="00C3294D">
        <w:rPr>
          <w:rFonts w:ascii="Montserrat" w:hAnsi="Montserrat"/>
          <w:b w:val="0"/>
          <w:sz w:val="18"/>
          <w:szCs w:val="18"/>
          <w:u w:val="single"/>
        </w:rPr>
        <w:t xml:space="preserve"> LICENCIAS, AUTORIZACIONES Y PERMISOS.</w:t>
      </w:r>
      <w:bookmarkEnd w:id="31"/>
    </w:p>
    <w:p w:rsidR="00042FD2" w:rsidRPr="00C3294D" w:rsidRDefault="00042FD2"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El </w:t>
      </w:r>
      <w:r w:rsidR="008C1598">
        <w:rPr>
          <w:rFonts w:ascii="Montserrat" w:hAnsi="Montserrat" w:cs="Arial"/>
          <w:sz w:val="18"/>
          <w:szCs w:val="18"/>
        </w:rPr>
        <w:t>Licitante</w:t>
      </w:r>
      <w:r w:rsidRPr="00C3294D">
        <w:rPr>
          <w:rFonts w:ascii="Montserrat" w:hAnsi="Montserrat" w:cs="Arial"/>
          <w:sz w:val="18"/>
          <w:szCs w:val="18"/>
        </w:rPr>
        <w:t xml:space="preserve"> deberá acompañar a su propuesta técnica, en copia simple, la documentación que a continuación se señala:</w:t>
      </w:r>
    </w:p>
    <w:p w:rsidR="00042FD2" w:rsidRPr="00C3294D" w:rsidRDefault="00042FD2" w:rsidP="00C3294D">
      <w:pPr>
        <w:numPr>
          <w:ilvl w:val="0"/>
          <w:numId w:val="3"/>
        </w:numPr>
        <w:suppressAutoHyphens/>
        <w:spacing w:after="0" w:line="240" w:lineRule="auto"/>
        <w:ind w:left="426" w:hanging="426"/>
        <w:jc w:val="both"/>
        <w:rPr>
          <w:rFonts w:ascii="Montserrat" w:hAnsi="Montserrat" w:cs="Arial"/>
          <w:sz w:val="18"/>
          <w:szCs w:val="18"/>
        </w:rPr>
      </w:pPr>
      <w:r w:rsidRPr="00C3294D">
        <w:rPr>
          <w:rFonts w:ascii="Montserrat" w:hAnsi="Montserrat" w:cs="Arial"/>
          <w:sz w:val="18"/>
          <w:szCs w:val="18"/>
        </w:rPr>
        <w:t>Alta o registro ante la S.H.C.P. y del Registro Patronal ante el IMSS.</w:t>
      </w:r>
    </w:p>
    <w:p w:rsidR="00E22843" w:rsidRPr="00C3294D" w:rsidRDefault="00042FD2" w:rsidP="00C3294D">
      <w:pPr>
        <w:numPr>
          <w:ilvl w:val="0"/>
          <w:numId w:val="3"/>
        </w:numPr>
        <w:suppressAutoHyphens/>
        <w:spacing w:after="0" w:line="240" w:lineRule="auto"/>
        <w:jc w:val="both"/>
        <w:rPr>
          <w:rFonts w:ascii="Montserrat" w:hAnsi="Montserrat"/>
          <w:sz w:val="18"/>
          <w:szCs w:val="18"/>
        </w:rPr>
      </w:pPr>
      <w:r w:rsidRPr="00C3294D">
        <w:rPr>
          <w:rFonts w:ascii="Montserrat" w:hAnsi="Montserrat" w:cs="Arial"/>
          <w:sz w:val="18"/>
          <w:szCs w:val="18"/>
        </w:rPr>
        <w:t>Licencia Municipal Vigente o permiso de funcionamiento vigente del uso de suelo o el equivalente expedida(s) por la autoridad Municipal o Delegacional competente del lugar donde se encuentre localizada la ubicación del</w:t>
      </w:r>
      <w:r w:rsidR="00F955D3" w:rsidRPr="00C3294D">
        <w:rPr>
          <w:rFonts w:ascii="Montserrat" w:hAnsi="Montserrat" w:cs="Arial"/>
          <w:sz w:val="18"/>
          <w:szCs w:val="18"/>
        </w:rPr>
        <w:t xml:space="preserve"> </w:t>
      </w:r>
      <w:r w:rsidR="008C1598">
        <w:rPr>
          <w:rFonts w:ascii="Montserrat" w:hAnsi="Montserrat" w:cs="Arial"/>
          <w:sz w:val="18"/>
          <w:szCs w:val="18"/>
        </w:rPr>
        <w:t>licitante</w:t>
      </w:r>
      <w:r w:rsidR="00F955D3" w:rsidRPr="00C3294D">
        <w:rPr>
          <w:rFonts w:ascii="Montserrat" w:hAnsi="Montserrat" w:cs="Arial"/>
          <w:sz w:val="18"/>
          <w:szCs w:val="18"/>
        </w:rPr>
        <w:t xml:space="preserve"> </w:t>
      </w:r>
      <w:r w:rsidR="00483456" w:rsidRPr="00C3294D">
        <w:rPr>
          <w:rFonts w:ascii="Montserrat" w:hAnsi="Montserrat" w:cs="Arial"/>
          <w:sz w:val="18"/>
          <w:szCs w:val="18"/>
        </w:rPr>
        <w:t>, o bien carta bajo protesta de decir verdad que en la entidad donde radica</w:t>
      </w:r>
      <w:r w:rsidR="00040E83" w:rsidRPr="00C3294D">
        <w:rPr>
          <w:rFonts w:ascii="Montserrat" w:hAnsi="Montserrat" w:cs="Arial"/>
          <w:sz w:val="18"/>
          <w:szCs w:val="18"/>
        </w:rPr>
        <w:t>,</w:t>
      </w:r>
      <w:r w:rsidR="00483456" w:rsidRPr="00C3294D">
        <w:rPr>
          <w:rFonts w:ascii="Montserrat" w:hAnsi="Montserrat" w:cs="Arial"/>
          <w:sz w:val="18"/>
          <w:szCs w:val="18"/>
        </w:rPr>
        <w:t xml:space="preserve"> </w:t>
      </w:r>
      <w:r w:rsidR="00040E83" w:rsidRPr="00C3294D">
        <w:rPr>
          <w:rFonts w:ascii="Montserrat" w:hAnsi="Montserrat" w:cs="Arial"/>
          <w:sz w:val="18"/>
          <w:szCs w:val="18"/>
        </w:rPr>
        <w:t xml:space="preserve">la autoridad Municipal o Delegación </w:t>
      </w:r>
      <w:r w:rsidR="00483456" w:rsidRPr="00C3294D">
        <w:rPr>
          <w:rFonts w:ascii="Montserrat" w:hAnsi="Montserrat" w:cs="Arial"/>
          <w:sz w:val="18"/>
          <w:szCs w:val="18"/>
        </w:rPr>
        <w:t xml:space="preserve"> no expide</w:t>
      </w:r>
      <w:r w:rsidR="00040E83" w:rsidRPr="00C3294D">
        <w:rPr>
          <w:rFonts w:ascii="Montserrat" w:hAnsi="Montserrat" w:cs="Arial"/>
          <w:sz w:val="18"/>
          <w:szCs w:val="18"/>
        </w:rPr>
        <w:t xml:space="preserve"> Licencia Municipal  o permiso de funcionamiento</w:t>
      </w:r>
      <w:r w:rsidRPr="00C3294D">
        <w:rPr>
          <w:rFonts w:ascii="Montserrat" w:hAnsi="Montserrat" w:cs="Arial"/>
          <w:sz w:val="18"/>
          <w:szCs w:val="18"/>
        </w:rPr>
        <w:t>.</w:t>
      </w:r>
      <w:r w:rsidR="00483456" w:rsidRPr="00C3294D">
        <w:rPr>
          <w:rFonts w:ascii="Montserrat" w:hAnsi="Montserrat" w:cs="Arial"/>
          <w:sz w:val="18"/>
          <w:szCs w:val="18"/>
        </w:rPr>
        <w:t xml:space="preserve">      </w:t>
      </w:r>
    </w:p>
    <w:p w:rsidR="00C3294D" w:rsidRPr="00C3294D" w:rsidRDefault="00C3294D" w:rsidP="00C3294D">
      <w:pPr>
        <w:suppressAutoHyphens/>
        <w:spacing w:after="0" w:line="240" w:lineRule="auto"/>
        <w:ind w:left="360"/>
        <w:jc w:val="both"/>
        <w:rPr>
          <w:rFonts w:ascii="Montserrat" w:hAnsi="Montserrat"/>
          <w:sz w:val="18"/>
          <w:szCs w:val="18"/>
        </w:rPr>
      </w:pPr>
    </w:p>
    <w:p w:rsidR="009B5ADB" w:rsidRPr="00C3294D" w:rsidRDefault="00042FD2" w:rsidP="00C3294D">
      <w:pPr>
        <w:pStyle w:val="Prrafodelista"/>
        <w:numPr>
          <w:ilvl w:val="0"/>
          <w:numId w:val="2"/>
        </w:numPr>
        <w:spacing w:after="0" w:line="240" w:lineRule="auto"/>
        <w:jc w:val="both"/>
        <w:rPr>
          <w:rFonts w:ascii="Montserrat" w:hAnsi="Montserrat"/>
          <w:sz w:val="18"/>
          <w:szCs w:val="18"/>
          <w:u w:val="single"/>
        </w:rPr>
      </w:pPr>
      <w:r w:rsidRPr="00C3294D">
        <w:rPr>
          <w:rFonts w:ascii="Montserrat" w:hAnsi="Montserrat"/>
          <w:b/>
          <w:sz w:val="18"/>
          <w:szCs w:val="18"/>
        </w:rPr>
        <w:t>MODALIDAD DE LA CONTRATACIÓN</w:t>
      </w:r>
      <w:bookmarkEnd w:id="26"/>
      <w:bookmarkEnd w:id="27"/>
      <w:bookmarkEnd w:id="28"/>
    </w:p>
    <w:p w:rsidR="00E22843" w:rsidRDefault="00897CE7" w:rsidP="00C3294D">
      <w:pPr>
        <w:spacing w:after="0" w:line="240" w:lineRule="auto"/>
        <w:jc w:val="both"/>
        <w:rPr>
          <w:rFonts w:ascii="Montserrat" w:hAnsi="Montserrat"/>
          <w:sz w:val="18"/>
          <w:szCs w:val="18"/>
        </w:rPr>
      </w:pPr>
      <w:bookmarkStart w:id="32" w:name="_Toc428352801"/>
      <w:bookmarkStart w:id="33" w:name="_Toc428355193"/>
      <w:bookmarkStart w:id="34" w:name="_Toc428378497"/>
      <w:r w:rsidRPr="00C3294D">
        <w:rPr>
          <w:rFonts w:ascii="Montserrat" w:hAnsi="Montserrat"/>
          <w:sz w:val="18"/>
          <w:szCs w:val="18"/>
        </w:rPr>
        <w:t>E</w:t>
      </w:r>
      <w:r w:rsidR="00F07EAC" w:rsidRPr="00C3294D">
        <w:rPr>
          <w:rFonts w:ascii="Montserrat" w:hAnsi="Montserrat"/>
          <w:sz w:val="18"/>
          <w:szCs w:val="18"/>
        </w:rPr>
        <w:t xml:space="preserve">l Instituto realizara </w:t>
      </w:r>
      <w:r w:rsidR="00F07EAC" w:rsidRPr="00C3294D">
        <w:rPr>
          <w:rFonts w:ascii="Montserrat" w:hAnsi="Montserrat"/>
          <w:b/>
          <w:sz w:val="18"/>
          <w:szCs w:val="18"/>
        </w:rPr>
        <w:t>contrato abierto</w:t>
      </w:r>
      <w:r w:rsidR="00F07EAC" w:rsidRPr="00C3294D">
        <w:rPr>
          <w:rFonts w:ascii="Montserrat" w:hAnsi="Montserrat"/>
          <w:sz w:val="18"/>
          <w:szCs w:val="18"/>
        </w:rPr>
        <w:t xml:space="preserve"> por </w:t>
      </w:r>
      <w:r w:rsidR="00F07EAC" w:rsidRPr="00C3294D">
        <w:rPr>
          <w:rFonts w:ascii="Montserrat" w:hAnsi="Montserrat"/>
          <w:b/>
          <w:sz w:val="18"/>
          <w:szCs w:val="18"/>
        </w:rPr>
        <w:t>montos mínimos y máximos</w:t>
      </w:r>
      <w:r w:rsidR="00F07EAC" w:rsidRPr="00C3294D">
        <w:rPr>
          <w:rFonts w:ascii="Montserrat" w:hAnsi="Montserrat"/>
          <w:sz w:val="18"/>
          <w:szCs w:val="18"/>
        </w:rPr>
        <w:t xml:space="preserve"> en apego al artículo 47 de la Ley de Adquisiciones, Arrendamientos y Servicios del Sector Público</w:t>
      </w:r>
      <w:r w:rsidR="00E70B58" w:rsidRPr="00C3294D">
        <w:rPr>
          <w:rFonts w:ascii="Montserrat" w:hAnsi="Montserrat"/>
          <w:sz w:val="18"/>
          <w:szCs w:val="18"/>
        </w:rPr>
        <w:t>.</w:t>
      </w:r>
    </w:p>
    <w:p w:rsidR="00C3294D" w:rsidRPr="00C3294D" w:rsidRDefault="00C3294D" w:rsidP="00C3294D">
      <w:pPr>
        <w:spacing w:after="0" w:line="240" w:lineRule="auto"/>
        <w:jc w:val="both"/>
        <w:rPr>
          <w:rFonts w:ascii="Montserrat" w:hAnsi="Montserrat"/>
          <w:sz w:val="18"/>
          <w:szCs w:val="18"/>
        </w:rPr>
      </w:pPr>
    </w:p>
    <w:p w:rsidR="009B5ADB" w:rsidRPr="00C3294D" w:rsidRDefault="001A7E39" w:rsidP="00C3294D">
      <w:pPr>
        <w:spacing w:after="0" w:line="240" w:lineRule="auto"/>
        <w:jc w:val="both"/>
        <w:rPr>
          <w:rFonts w:ascii="Montserrat" w:hAnsi="Montserrat"/>
          <w:sz w:val="18"/>
          <w:szCs w:val="18"/>
          <w:u w:val="single"/>
        </w:rPr>
      </w:pPr>
      <w:bookmarkStart w:id="35" w:name="_Toc431386007"/>
      <w:bookmarkStart w:id="36" w:name="_Toc431386284"/>
      <w:bookmarkStart w:id="37" w:name="_Toc450738127"/>
      <w:bookmarkEnd w:id="32"/>
      <w:bookmarkEnd w:id="33"/>
      <w:bookmarkEnd w:id="34"/>
      <w:r w:rsidRPr="00C3294D">
        <w:rPr>
          <w:rFonts w:ascii="Montserrat" w:hAnsi="Montserrat"/>
          <w:sz w:val="18"/>
          <w:szCs w:val="18"/>
          <w:u w:val="single"/>
        </w:rPr>
        <w:t>3.</w:t>
      </w:r>
      <w:r w:rsidR="00F07EAC" w:rsidRPr="00C3294D">
        <w:rPr>
          <w:rFonts w:ascii="Montserrat" w:hAnsi="Montserrat"/>
          <w:sz w:val="18"/>
          <w:szCs w:val="18"/>
          <w:u w:val="single"/>
        </w:rPr>
        <w:t>1</w:t>
      </w:r>
      <w:r w:rsidRPr="00C3294D">
        <w:rPr>
          <w:rFonts w:ascii="Montserrat" w:hAnsi="Montserrat"/>
          <w:sz w:val="18"/>
          <w:szCs w:val="18"/>
          <w:u w:val="single"/>
        </w:rPr>
        <w:t xml:space="preserve"> FORMA DE </w:t>
      </w:r>
      <w:r w:rsidR="00C3294D">
        <w:rPr>
          <w:rFonts w:ascii="Montserrat" w:hAnsi="Montserrat"/>
          <w:sz w:val="18"/>
          <w:szCs w:val="18"/>
          <w:u w:val="single"/>
        </w:rPr>
        <w:t>ABASTECIMIENTO</w:t>
      </w:r>
      <w:r w:rsidRPr="00C3294D">
        <w:rPr>
          <w:rFonts w:ascii="Montserrat" w:hAnsi="Montserrat"/>
          <w:sz w:val="18"/>
          <w:szCs w:val="18"/>
          <w:u w:val="single"/>
        </w:rPr>
        <w:t>.</w:t>
      </w:r>
      <w:bookmarkEnd w:id="35"/>
      <w:bookmarkEnd w:id="36"/>
      <w:bookmarkEnd w:id="37"/>
    </w:p>
    <w:p w:rsidR="009B5ADB" w:rsidRDefault="009B5ADB" w:rsidP="00C3294D">
      <w:pPr>
        <w:spacing w:after="0" w:line="240" w:lineRule="auto"/>
        <w:jc w:val="both"/>
        <w:rPr>
          <w:rFonts w:ascii="Montserrat" w:hAnsi="Montserrat"/>
          <w:sz w:val="18"/>
          <w:szCs w:val="18"/>
        </w:rPr>
      </w:pPr>
      <w:r w:rsidRPr="00C3294D">
        <w:rPr>
          <w:rFonts w:ascii="Montserrat" w:hAnsi="Montserrat"/>
          <w:sz w:val="18"/>
          <w:szCs w:val="18"/>
        </w:rPr>
        <w:t>El servicio será adjudicado a un solo</w:t>
      </w:r>
      <w:r w:rsidR="00F955D3" w:rsidRPr="00C3294D">
        <w:rPr>
          <w:rFonts w:ascii="Montserrat" w:hAnsi="Montserrat"/>
          <w:sz w:val="18"/>
          <w:szCs w:val="18"/>
        </w:rPr>
        <w:t xml:space="preserve"> </w:t>
      </w:r>
      <w:r w:rsidR="00C3294D">
        <w:rPr>
          <w:rFonts w:ascii="Montserrat" w:hAnsi="Montserrat"/>
          <w:sz w:val="18"/>
          <w:szCs w:val="18"/>
        </w:rPr>
        <w:t>licitante</w:t>
      </w:r>
      <w:r w:rsidRPr="00C3294D">
        <w:rPr>
          <w:rFonts w:ascii="Montserrat" w:hAnsi="Montserrat"/>
          <w:sz w:val="18"/>
          <w:szCs w:val="18"/>
        </w:rPr>
        <w:t xml:space="preserve">, derivando de </w:t>
      </w:r>
      <w:r w:rsidRPr="00EC7A3F">
        <w:rPr>
          <w:rFonts w:ascii="Montserrat" w:hAnsi="Montserrat"/>
          <w:sz w:val="18"/>
          <w:szCs w:val="18"/>
        </w:rPr>
        <w:t xml:space="preserve">esta </w:t>
      </w:r>
      <w:r w:rsidR="000C3D35" w:rsidRPr="00EC7A3F">
        <w:rPr>
          <w:rFonts w:ascii="Montserrat" w:hAnsi="Montserrat"/>
          <w:sz w:val="18"/>
          <w:szCs w:val="18"/>
        </w:rPr>
        <w:t>licitación</w:t>
      </w:r>
      <w:r w:rsidRPr="00EC7A3F">
        <w:rPr>
          <w:rFonts w:ascii="Montserrat" w:hAnsi="Montserrat"/>
          <w:sz w:val="18"/>
          <w:szCs w:val="18"/>
        </w:rPr>
        <w:t xml:space="preserve"> se </w:t>
      </w:r>
      <w:r w:rsidRPr="00C3294D">
        <w:rPr>
          <w:rFonts w:ascii="Montserrat" w:hAnsi="Montserrat"/>
          <w:sz w:val="18"/>
          <w:szCs w:val="18"/>
        </w:rPr>
        <w:t xml:space="preserve">realizarán </w:t>
      </w:r>
      <w:r w:rsidR="00C3294D">
        <w:rPr>
          <w:rFonts w:ascii="Montserrat" w:hAnsi="Montserrat"/>
          <w:sz w:val="18"/>
          <w:szCs w:val="18"/>
        </w:rPr>
        <w:t>un</w:t>
      </w:r>
      <w:r w:rsidRPr="00C3294D">
        <w:rPr>
          <w:rFonts w:ascii="Montserrat" w:hAnsi="Montserrat"/>
          <w:sz w:val="18"/>
          <w:szCs w:val="18"/>
        </w:rPr>
        <w:t xml:space="preserve"> contrato, como a continuación se menciona:</w:t>
      </w:r>
    </w:p>
    <w:p w:rsidR="00C3294D" w:rsidRDefault="00C3294D" w:rsidP="00C3294D">
      <w:pPr>
        <w:spacing w:after="0" w:line="240" w:lineRule="auto"/>
        <w:jc w:val="both"/>
        <w:rPr>
          <w:rFonts w:ascii="Montserrat" w:hAnsi="Montserrat"/>
          <w:sz w:val="18"/>
          <w:szCs w:val="18"/>
        </w:rPr>
      </w:pPr>
    </w:p>
    <w:p w:rsidR="00822918" w:rsidRDefault="00822918" w:rsidP="00C3294D">
      <w:pPr>
        <w:spacing w:after="0" w:line="240" w:lineRule="auto"/>
        <w:jc w:val="both"/>
        <w:rPr>
          <w:rFonts w:ascii="Montserrat" w:hAnsi="Montserrat"/>
          <w:sz w:val="18"/>
          <w:szCs w:val="18"/>
        </w:rPr>
      </w:pPr>
    </w:p>
    <w:p w:rsidR="00822918" w:rsidRPr="00C3294D" w:rsidRDefault="00822918" w:rsidP="00C3294D">
      <w:pPr>
        <w:spacing w:after="0" w:line="240" w:lineRule="auto"/>
        <w:jc w:val="both"/>
        <w:rPr>
          <w:rFonts w:ascii="Montserrat" w:hAnsi="Montserrat"/>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958"/>
        <w:gridCol w:w="2381"/>
      </w:tblGrid>
      <w:tr w:rsidR="009B5ADB" w:rsidRPr="00C3294D" w:rsidTr="009B5ADB">
        <w:tc>
          <w:tcPr>
            <w:tcW w:w="766" w:type="pct"/>
            <w:shd w:val="clear" w:color="auto" w:fill="D9D9D9" w:themeFill="background1" w:themeFillShade="D9"/>
          </w:tcPr>
          <w:p w:rsidR="009B5ADB" w:rsidRPr="00C3294D" w:rsidRDefault="009B5ADB" w:rsidP="00C3294D">
            <w:pPr>
              <w:spacing w:after="0" w:line="240" w:lineRule="auto"/>
              <w:jc w:val="center"/>
              <w:rPr>
                <w:rFonts w:ascii="Montserrat" w:hAnsi="Montserrat"/>
                <w:sz w:val="18"/>
                <w:szCs w:val="18"/>
              </w:rPr>
            </w:pPr>
            <w:r w:rsidRPr="00C3294D">
              <w:rPr>
                <w:rFonts w:ascii="Montserrat" w:hAnsi="Montserrat"/>
                <w:sz w:val="18"/>
                <w:szCs w:val="18"/>
              </w:rPr>
              <w:t>Partida</w:t>
            </w:r>
          </w:p>
        </w:tc>
        <w:tc>
          <w:tcPr>
            <w:tcW w:w="3025" w:type="pct"/>
            <w:shd w:val="clear" w:color="auto" w:fill="D9D9D9" w:themeFill="background1" w:themeFillShade="D9"/>
          </w:tcPr>
          <w:p w:rsidR="009B5ADB" w:rsidRPr="00C3294D" w:rsidRDefault="009B5ADB" w:rsidP="00C3294D">
            <w:pPr>
              <w:spacing w:after="0" w:line="240" w:lineRule="auto"/>
              <w:jc w:val="center"/>
              <w:rPr>
                <w:rFonts w:ascii="Montserrat" w:hAnsi="Montserrat"/>
                <w:sz w:val="18"/>
                <w:szCs w:val="18"/>
              </w:rPr>
            </w:pPr>
            <w:r w:rsidRPr="00C3294D">
              <w:rPr>
                <w:rFonts w:ascii="Montserrat" w:hAnsi="Montserrat"/>
                <w:sz w:val="18"/>
                <w:szCs w:val="18"/>
              </w:rPr>
              <w:t>Descripción</w:t>
            </w:r>
          </w:p>
        </w:tc>
        <w:tc>
          <w:tcPr>
            <w:tcW w:w="1209" w:type="pct"/>
            <w:shd w:val="clear" w:color="auto" w:fill="D9D9D9" w:themeFill="background1" w:themeFillShade="D9"/>
          </w:tcPr>
          <w:p w:rsidR="009B5ADB" w:rsidRPr="00C3294D" w:rsidRDefault="009B5ADB" w:rsidP="00C3294D">
            <w:pPr>
              <w:spacing w:after="0" w:line="240" w:lineRule="auto"/>
              <w:jc w:val="center"/>
              <w:rPr>
                <w:rFonts w:ascii="Montserrat" w:hAnsi="Montserrat"/>
                <w:sz w:val="18"/>
                <w:szCs w:val="18"/>
              </w:rPr>
            </w:pPr>
            <w:r w:rsidRPr="00C3294D">
              <w:rPr>
                <w:rFonts w:ascii="Montserrat" w:hAnsi="Montserrat"/>
                <w:sz w:val="18"/>
                <w:szCs w:val="18"/>
              </w:rPr>
              <w:t>Partida Presupuestal</w:t>
            </w:r>
          </w:p>
        </w:tc>
      </w:tr>
      <w:tr w:rsidR="009B5ADB" w:rsidRPr="00C3294D" w:rsidTr="009B5ADB">
        <w:tc>
          <w:tcPr>
            <w:tcW w:w="766" w:type="pct"/>
            <w:shd w:val="clear" w:color="auto" w:fill="auto"/>
          </w:tcPr>
          <w:p w:rsidR="009B5ADB" w:rsidRPr="00C3294D" w:rsidRDefault="009B5ADB" w:rsidP="00C3294D">
            <w:pPr>
              <w:spacing w:after="0" w:line="240" w:lineRule="auto"/>
              <w:jc w:val="center"/>
              <w:rPr>
                <w:rFonts w:ascii="Montserrat" w:hAnsi="Montserrat"/>
                <w:sz w:val="18"/>
                <w:szCs w:val="18"/>
              </w:rPr>
            </w:pPr>
          </w:p>
          <w:p w:rsidR="009B5ADB" w:rsidRPr="00C3294D" w:rsidRDefault="00311CED" w:rsidP="00C3294D">
            <w:pPr>
              <w:spacing w:after="0" w:line="240" w:lineRule="auto"/>
              <w:jc w:val="center"/>
              <w:rPr>
                <w:rFonts w:ascii="Montserrat" w:hAnsi="Montserrat"/>
                <w:sz w:val="18"/>
                <w:szCs w:val="18"/>
              </w:rPr>
            </w:pPr>
            <w:r w:rsidRPr="00C3294D">
              <w:rPr>
                <w:rFonts w:ascii="Montserrat" w:hAnsi="Montserrat"/>
                <w:sz w:val="18"/>
                <w:szCs w:val="18"/>
              </w:rPr>
              <w:t>1</w:t>
            </w:r>
          </w:p>
        </w:tc>
        <w:tc>
          <w:tcPr>
            <w:tcW w:w="3025" w:type="pct"/>
            <w:shd w:val="clear" w:color="auto" w:fill="auto"/>
          </w:tcPr>
          <w:p w:rsidR="009B5ADB" w:rsidRPr="00C3294D" w:rsidRDefault="009B5ADB" w:rsidP="00C3294D">
            <w:pPr>
              <w:spacing w:after="0" w:line="240" w:lineRule="auto"/>
              <w:jc w:val="both"/>
              <w:rPr>
                <w:rFonts w:ascii="Montserrat" w:hAnsi="Montserrat"/>
                <w:sz w:val="18"/>
                <w:szCs w:val="18"/>
              </w:rPr>
            </w:pPr>
            <w:r w:rsidRPr="00C3294D">
              <w:rPr>
                <w:rFonts w:ascii="Montserrat" w:hAnsi="Montserrat"/>
                <w:sz w:val="18"/>
                <w:szCs w:val="18"/>
              </w:rPr>
              <w:t>Servicio Integral de Reservación, Expedición y Entrega de Boletos para Transportación Aérea Nacional para gastos de Transportación a personal institucional de nómina ordinaria.</w:t>
            </w:r>
          </w:p>
        </w:tc>
        <w:tc>
          <w:tcPr>
            <w:tcW w:w="1209" w:type="pct"/>
            <w:shd w:val="clear" w:color="auto" w:fill="auto"/>
            <w:vAlign w:val="center"/>
          </w:tcPr>
          <w:p w:rsidR="009B5ADB" w:rsidRPr="00C3294D" w:rsidRDefault="00B06732" w:rsidP="00C3294D">
            <w:pPr>
              <w:spacing w:after="0" w:line="240" w:lineRule="auto"/>
              <w:jc w:val="center"/>
              <w:rPr>
                <w:rFonts w:ascii="Montserrat" w:hAnsi="Montserrat"/>
                <w:sz w:val="18"/>
                <w:szCs w:val="18"/>
              </w:rPr>
            </w:pPr>
            <w:r>
              <w:rPr>
                <w:rFonts w:ascii="Montserrat" w:hAnsi="Montserrat"/>
                <w:sz w:val="18"/>
                <w:szCs w:val="18"/>
              </w:rPr>
              <w:t>42061619</w:t>
            </w:r>
          </w:p>
        </w:tc>
      </w:tr>
      <w:tr w:rsidR="00D956BB" w:rsidRPr="00C3294D" w:rsidTr="00D956BB">
        <w:tc>
          <w:tcPr>
            <w:tcW w:w="766" w:type="pct"/>
            <w:tcBorders>
              <w:top w:val="single" w:sz="4" w:space="0" w:color="auto"/>
              <w:left w:val="single" w:sz="4" w:space="0" w:color="auto"/>
              <w:bottom w:val="single" w:sz="4" w:space="0" w:color="auto"/>
              <w:right w:val="single" w:sz="4" w:space="0" w:color="auto"/>
            </w:tcBorders>
            <w:shd w:val="clear" w:color="auto" w:fill="auto"/>
          </w:tcPr>
          <w:p w:rsidR="00D956BB" w:rsidRPr="00C3294D" w:rsidRDefault="00D956BB" w:rsidP="00704783">
            <w:pPr>
              <w:spacing w:after="0" w:line="240" w:lineRule="auto"/>
              <w:jc w:val="center"/>
              <w:rPr>
                <w:rFonts w:ascii="Montserrat" w:hAnsi="Montserrat"/>
                <w:sz w:val="18"/>
                <w:szCs w:val="18"/>
              </w:rPr>
            </w:pPr>
          </w:p>
          <w:p w:rsidR="00D956BB" w:rsidRPr="00C3294D" w:rsidRDefault="00F72CEC" w:rsidP="00704783">
            <w:pPr>
              <w:spacing w:after="0" w:line="240" w:lineRule="auto"/>
              <w:jc w:val="center"/>
              <w:rPr>
                <w:rFonts w:ascii="Montserrat" w:hAnsi="Montserrat"/>
                <w:sz w:val="18"/>
                <w:szCs w:val="18"/>
              </w:rPr>
            </w:pPr>
            <w:r>
              <w:rPr>
                <w:rFonts w:ascii="Montserrat" w:hAnsi="Montserrat"/>
                <w:sz w:val="18"/>
                <w:szCs w:val="18"/>
              </w:rPr>
              <w:t>2</w:t>
            </w:r>
          </w:p>
        </w:tc>
        <w:tc>
          <w:tcPr>
            <w:tcW w:w="3025" w:type="pct"/>
            <w:tcBorders>
              <w:top w:val="single" w:sz="4" w:space="0" w:color="auto"/>
              <w:left w:val="single" w:sz="4" w:space="0" w:color="auto"/>
              <w:bottom w:val="single" w:sz="4" w:space="0" w:color="auto"/>
              <w:right w:val="single" w:sz="4" w:space="0" w:color="auto"/>
            </w:tcBorders>
            <w:shd w:val="clear" w:color="auto" w:fill="auto"/>
          </w:tcPr>
          <w:p w:rsidR="00D956BB" w:rsidRPr="00C3294D" w:rsidRDefault="00D956BB" w:rsidP="00704783">
            <w:pPr>
              <w:spacing w:after="0" w:line="240" w:lineRule="auto"/>
              <w:jc w:val="both"/>
              <w:rPr>
                <w:rFonts w:ascii="Montserrat" w:hAnsi="Montserrat"/>
                <w:sz w:val="18"/>
                <w:szCs w:val="18"/>
              </w:rPr>
            </w:pPr>
            <w:r w:rsidRPr="00C3294D">
              <w:rPr>
                <w:rFonts w:ascii="Montserrat" w:hAnsi="Montserrat"/>
                <w:sz w:val="18"/>
                <w:szCs w:val="18"/>
              </w:rPr>
              <w:t>Servicio Integral de Reservación, Expedición y Entrega de Boletos para Transportación Aérea Nacional para gastos de Transportación a person</w:t>
            </w:r>
            <w:r w:rsidR="00F72CEC">
              <w:rPr>
                <w:rFonts w:ascii="Montserrat" w:hAnsi="Montserrat"/>
                <w:sz w:val="18"/>
                <w:szCs w:val="18"/>
              </w:rPr>
              <w:t>al institucional de nómina de mando</w:t>
            </w:r>
            <w:r w:rsidRPr="00C3294D">
              <w:rPr>
                <w:rFonts w:ascii="Montserrat" w:hAnsi="Montserrat"/>
                <w:sz w:val="18"/>
                <w:szCs w:val="18"/>
              </w:rPr>
              <w:t>.</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D956BB" w:rsidRPr="00C3294D" w:rsidRDefault="00B06732" w:rsidP="00704783">
            <w:pPr>
              <w:spacing w:after="0" w:line="240" w:lineRule="auto"/>
              <w:jc w:val="center"/>
              <w:rPr>
                <w:rFonts w:ascii="Montserrat" w:hAnsi="Montserrat"/>
                <w:sz w:val="18"/>
                <w:szCs w:val="18"/>
              </w:rPr>
            </w:pPr>
            <w:r>
              <w:rPr>
                <w:rFonts w:ascii="Montserrat" w:hAnsi="Montserrat"/>
                <w:sz w:val="18"/>
                <w:szCs w:val="18"/>
              </w:rPr>
              <w:t>42061620</w:t>
            </w:r>
          </w:p>
        </w:tc>
      </w:tr>
    </w:tbl>
    <w:p w:rsidR="009B5ADB" w:rsidRPr="00C3294D" w:rsidRDefault="009B5ADB" w:rsidP="00C3294D">
      <w:pPr>
        <w:spacing w:after="0" w:line="240" w:lineRule="auto"/>
        <w:jc w:val="both"/>
        <w:rPr>
          <w:rFonts w:ascii="Montserrat" w:hAnsi="Montserrat"/>
          <w:sz w:val="18"/>
          <w:szCs w:val="18"/>
        </w:rPr>
      </w:pPr>
    </w:p>
    <w:p w:rsidR="0045798F" w:rsidRPr="00C3294D" w:rsidRDefault="0045798F" w:rsidP="00C3294D">
      <w:pPr>
        <w:spacing w:after="0" w:line="240" w:lineRule="auto"/>
        <w:jc w:val="both"/>
        <w:rPr>
          <w:rFonts w:ascii="Montserrat" w:hAnsi="Montserrat"/>
          <w:sz w:val="18"/>
          <w:szCs w:val="18"/>
        </w:rPr>
      </w:pPr>
    </w:p>
    <w:p w:rsidR="009B5ADB" w:rsidRPr="00C3294D" w:rsidRDefault="001A7E39" w:rsidP="00C3294D">
      <w:pPr>
        <w:spacing w:after="0" w:line="240" w:lineRule="auto"/>
        <w:jc w:val="both"/>
        <w:rPr>
          <w:rFonts w:ascii="Montserrat" w:hAnsi="Montserrat"/>
          <w:sz w:val="18"/>
          <w:szCs w:val="18"/>
        </w:rPr>
      </w:pPr>
      <w:bookmarkStart w:id="38" w:name="_Toc367205764"/>
      <w:bookmarkStart w:id="39" w:name="_Toc431386010"/>
      <w:bookmarkStart w:id="40" w:name="_Toc431386287"/>
      <w:bookmarkStart w:id="41" w:name="_Toc450738130"/>
      <w:bookmarkEnd w:id="29"/>
      <w:r w:rsidRPr="00C3294D">
        <w:rPr>
          <w:rFonts w:ascii="Montserrat" w:hAnsi="Montserrat"/>
          <w:sz w:val="18"/>
          <w:szCs w:val="18"/>
        </w:rPr>
        <w:t xml:space="preserve">3.3.- FECHA, HORA Y LUGAR PARA LOS ACTOS DE LA </w:t>
      </w:r>
      <w:r w:rsidR="00C3294D">
        <w:rPr>
          <w:rFonts w:ascii="Montserrat" w:hAnsi="Montserrat"/>
          <w:sz w:val="18"/>
          <w:szCs w:val="18"/>
        </w:rPr>
        <w:t>LICITACIÓN</w:t>
      </w:r>
      <w:r w:rsidRPr="00C3294D">
        <w:rPr>
          <w:rFonts w:ascii="Montserrat" w:hAnsi="Montserrat"/>
          <w:sz w:val="18"/>
          <w:szCs w:val="18"/>
        </w:rPr>
        <w:t xml:space="preserve"> PÚBLICA NACIONAL ELECTRÓNICA.</w:t>
      </w:r>
      <w:bookmarkEnd w:id="38"/>
      <w:bookmarkEnd w:id="39"/>
      <w:bookmarkEnd w:id="40"/>
      <w:bookmarkEnd w:id="41"/>
    </w:p>
    <w:tbl>
      <w:tblPr>
        <w:tblW w:w="5000" w:type="pct"/>
        <w:tblLook w:val="0000" w:firstRow="0" w:lastRow="0" w:firstColumn="0" w:lastColumn="0" w:noHBand="0" w:noVBand="0"/>
      </w:tblPr>
      <w:tblGrid>
        <w:gridCol w:w="2263"/>
        <w:gridCol w:w="2395"/>
        <w:gridCol w:w="1164"/>
        <w:gridCol w:w="4026"/>
      </w:tblGrid>
      <w:tr w:rsidR="00F128C7" w:rsidRPr="00C3294D" w:rsidTr="007874A3">
        <w:trPr>
          <w:trHeight w:val="312"/>
          <w:tblHeader/>
        </w:trPr>
        <w:tc>
          <w:tcPr>
            <w:tcW w:w="1149" w:type="pct"/>
            <w:tcBorders>
              <w:top w:val="single" w:sz="4" w:space="0" w:color="000000"/>
              <w:left w:val="single" w:sz="4" w:space="0" w:color="000000"/>
              <w:bottom w:val="single" w:sz="4" w:space="0" w:color="000000"/>
            </w:tcBorders>
            <w:shd w:val="clear" w:color="auto" w:fill="A6A6A6"/>
            <w:vAlign w:val="center"/>
          </w:tcPr>
          <w:p w:rsidR="00F128C7" w:rsidRPr="00C3294D" w:rsidRDefault="00F128C7" w:rsidP="00C3294D">
            <w:pPr>
              <w:spacing w:after="0" w:line="240" w:lineRule="auto"/>
              <w:jc w:val="center"/>
              <w:rPr>
                <w:rFonts w:ascii="Montserrat" w:hAnsi="Montserrat" w:cs="Arial"/>
                <w:sz w:val="18"/>
                <w:szCs w:val="18"/>
              </w:rPr>
            </w:pPr>
            <w:r w:rsidRPr="00C3294D">
              <w:rPr>
                <w:rFonts w:ascii="Montserrat" w:hAnsi="Montserrat" w:cs="Arial"/>
                <w:sz w:val="18"/>
                <w:szCs w:val="18"/>
              </w:rPr>
              <w:t>E V E N T O S</w:t>
            </w:r>
          </w:p>
        </w:tc>
        <w:tc>
          <w:tcPr>
            <w:tcW w:w="1216" w:type="pct"/>
            <w:tcBorders>
              <w:top w:val="single" w:sz="4" w:space="0" w:color="000000"/>
              <w:left w:val="single" w:sz="4" w:space="0" w:color="000000"/>
              <w:bottom w:val="single" w:sz="4" w:space="0" w:color="000000"/>
            </w:tcBorders>
            <w:shd w:val="clear" w:color="auto" w:fill="A6A6A6"/>
            <w:vAlign w:val="center"/>
          </w:tcPr>
          <w:p w:rsidR="00F128C7" w:rsidRPr="00C3294D" w:rsidRDefault="00F128C7" w:rsidP="00C3294D">
            <w:pPr>
              <w:spacing w:after="0" w:line="240" w:lineRule="auto"/>
              <w:jc w:val="center"/>
              <w:rPr>
                <w:rFonts w:ascii="Montserrat" w:hAnsi="Montserrat" w:cs="Arial"/>
                <w:sz w:val="18"/>
                <w:szCs w:val="18"/>
              </w:rPr>
            </w:pPr>
            <w:r w:rsidRPr="00C3294D">
              <w:rPr>
                <w:rFonts w:ascii="Montserrat" w:hAnsi="Montserrat" w:cs="Arial"/>
                <w:sz w:val="18"/>
                <w:szCs w:val="18"/>
              </w:rPr>
              <w:t>F E C H A</w:t>
            </w:r>
          </w:p>
        </w:tc>
        <w:tc>
          <w:tcPr>
            <w:tcW w:w="591" w:type="pct"/>
            <w:tcBorders>
              <w:top w:val="single" w:sz="4" w:space="0" w:color="000000"/>
              <w:left w:val="single" w:sz="4" w:space="0" w:color="000000"/>
              <w:bottom w:val="single" w:sz="4" w:space="0" w:color="000000"/>
            </w:tcBorders>
            <w:shd w:val="clear" w:color="auto" w:fill="A6A6A6"/>
            <w:vAlign w:val="center"/>
          </w:tcPr>
          <w:p w:rsidR="00F128C7" w:rsidRPr="00C3294D" w:rsidRDefault="00F128C7" w:rsidP="00C3294D">
            <w:pPr>
              <w:snapToGrid w:val="0"/>
              <w:spacing w:after="0" w:line="240" w:lineRule="auto"/>
              <w:jc w:val="center"/>
              <w:rPr>
                <w:rFonts w:ascii="Montserrat" w:hAnsi="Montserrat" w:cs="Arial"/>
                <w:sz w:val="18"/>
                <w:szCs w:val="18"/>
              </w:rPr>
            </w:pPr>
            <w:r w:rsidRPr="00C3294D">
              <w:rPr>
                <w:rFonts w:ascii="Montserrat" w:hAnsi="Montserrat" w:cs="Arial"/>
                <w:sz w:val="18"/>
                <w:szCs w:val="18"/>
              </w:rPr>
              <w:t>H O R A</w:t>
            </w:r>
          </w:p>
        </w:tc>
        <w:tc>
          <w:tcPr>
            <w:tcW w:w="204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128C7" w:rsidRPr="00C3294D" w:rsidRDefault="00F128C7" w:rsidP="00C3294D">
            <w:pPr>
              <w:snapToGrid w:val="0"/>
              <w:spacing w:after="0" w:line="240" w:lineRule="auto"/>
              <w:jc w:val="center"/>
              <w:rPr>
                <w:rFonts w:ascii="Montserrat" w:hAnsi="Montserrat" w:cs="Arial"/>
                <w:sz w:val="18"/>
                <w:szCs w:val="18"/>
              </w:rPr>
            </w:pPr>
            <w:r w:rsidRPr="00C3294D">
              <w:rPr>
                <w:rFonts w:ascii="Montserrat" w:hAnsi="Montserrat" w:cs="Arial"/>
                <w:sz w:val="18"/>
                <w:szCs w:val="18"/>
              </w:rPr>
              <w:t>L U G A R</w:t>
            </w:r>
          </w:p>
        </w:tc>
      </w:tr>
      <w:tr w:rsidR="00F128C7" w:rsidRPr="00C3294D" w:rsidTr="007874A3">
        <w:trPr>
          <w:trHeight w:val="374"/>
        </w:trPr>
        <w:tc>
          <w:tcPr>
            <w:tcW w:w="1149" w:type="pct"/>
            <w:tcBorders>
              <w:top w:val="single" w:sz="4" w:space="0" w:color="000000"/>
              <w:left w:val="single" w:sz="4" w:space="0" w:color="000000"/>
              <w:bottom w:val="single" w:sz="4" w:space="0" w:color="000000"/>
            </w:tcBorders>
            <w:vAlign w:val="center"/>
          </w:tcPr>
          <w:p w:rsidR="00F128C7" w:rsidRPr="00C3294D" w:rsidRDefault="00F128C7" w:rsidP="00C3294D">
            <w:pPr>
              <w:snapToGrid w:val="0"/>
              <w:spacing w:after="0" w:line="240" w:lineRule="auto"/>
              <w:jc w:val="center"/>
              <w:rPr>
                <w:rFonts w:ascii="Montserrat" w:hAnsi="Montserrat" w:cs="Arial"/>
                <w:sz w:val="18"/>
                <w:szCs w:val="18"/>
              </w:rPr>
            </w:pPr>
            <w:r w:rsidRPr="00C3294D">
              <w:rPr>
                <w:rFonts w:ascii="Montserrat" w:hAnsi="Montserrat" w:cs="Arial"/>
                <w:sz w:val="18"/>
                <w:szCs w:val="18"/>
              </w:rPr>
              <w:t>Visita a Instalaciones</w:t>
            </w:r>
          </w:p>
        </w:tc>
        <w:tc>
          <w:tcPr>
            <w:tcW w:w="3851" w:type="pct"/>
            <w:gridSpan w:val="3"/>
            <w:tcBorders>
              <w:top w:val="single" w:sz="4" w:space="0" w:color="000000"/>
              <w:left w:val="single" w:sz="4" w:space="0" w:color="000000"/>
              <w:bottom w:val="single" w:sz="4" w:space="0" w:color="000000"/>
              <w:right w:val="single" w:sz="4" w:space="0" w:color="000000"/>
            </w:tcBorders>
            <w:vAlign w:val="center"/>
          </w:tcPr>
          <w:p w:rsidR="00F128C7" w:rsidRPr="00C3294D" w:rsidRDefault="00F128C7" w:rsidP="00C3294D">
            <w:pPr>
              <w:snapToGrid w:val="0"/>
              <w:spacing w:after="0" w:line="240" w:lineRule="auto"/>
              <w:jc w:val="center"/>
              <w:rPr>
                <w:rFonts w:ascii="Montserrat" w:hAnsi="Montserrat" w:cs="Arial"/>
                <w:sz w:val="18"/>
                <w:szCs w:val="18"/>
              </w:rPr>
            </w:pPr>
            <w:r w:rsidRPr="00C3294D">
              <w:rPr>
                <w:rFonts w:ascii="Montserrat" w:hAnsi="Montserrat" w:cs="Arial"/>
                <w:sz w:val="18"/>
                <w:szCs w:val="18"/>
              </w:rPr>
              <w:t>NO HABRÁ VISITA A INSTALACIONES</w:t>
            </w:r>
          </w:p>
        </w:tc>
      </w:tr>
      <w:tr w:rsidR="00F12E9A" w:rsidRPr="00C3294D" w:rsidTr="00F12E9A">
        <w:trPr>
          <w:trHeight w:val="482"/>
        </w:trPr>
        <w:tc>
          <w:tcPr>
            <w:tcW w:w="1149" w:type="pct"/>
            <w:tcBorders>
              <w:top w:val="single" w:sz="4" w:space="0" w:color="000000"/>
              <w:left w:val="single" w:sz="4" w:space="0" w:color="000000"/>
              <w:bottom w:val="single" w:sz="4" w:space="0" w:color="000000"/>
            </w:tcBorders>
            <w:vAlign w:val="center"/>
          </w:tcPr>
          <w:p w:rsidR="00F12E9A" w:rsidRPr="008859BB" w:rsidRDefault="00F12E9A" w:rsidP="00F12E9A">
            <w:pPr>
              <w:jc w:val="center"/>
              <w:rPr>
                <w:rFonts w:ascii="Montserrat" w:hAnsi="Montserrat" w:cs="Arial"/>
                <w:sz w:val="18"/>
                <w:szCs w:val="18"/>
              </w:rPr>
            </w:pPr>
            <w:r>
              <w:rPr>
                <w:rFonts w:ascii="Montserrat" w:hAnsi="Montserrat" w:cs="Arial"/>
                <w:sz w:val="18"/>
                <w:szCs w:val="18"/>
              </w:rPr>
              <w:t>Publicación en el D.O.F.</w:t>
            </w:r>
          </w:p>
        </w:tc>
        <w:tc>
          <w:tcPr>
            <w:tcW w:w="1807" w:type="pct"/>
            <w:gridSpan w:val="2"/>
            <w:tcBorders>
              <w:top w:val="single" w:sz="4" w:space="0" w:color="000000"/>
              <w:left w:val="single" w:sz="4" w:space="0" w:color="000000"/>
              <w:bottom w:val="single" w:sz="4" w:space="0" w:color="000000"/>
            </w:tcBorders>
            <w:shd w:val="clear" w:color="auto" w:fill="auto"/>
            <w:vAlign w:val="center"/>
          </w:tcPr>
          <w:p w:rsidR="00F12E9A" w:rsidRPr="00C65B41" w:rsidRDefault="00F12E9A" w:rsidP="00F12E9A">
            <w:pPr>
              <w:snapToGrid w:val="0"/>
              <w:jc w:val="center"/>
              <w:rPr>
                <w:rFonts w:ascii="Montserrat" w:hAnsi="Montserrat" w:cs="Tahoma"/>
                <w:sz w:val="20"/>
              </w:rPr>
            </w:pPr>
            <w:r>
              <w:rPr>
                <w:rFonts w:ascii="Montserrat" w:hAnsi="Montserrat" w:cs="Tahoma"/>
                <w:sz w:val="18"/>
              </w:rPr>
              <w:t>14 de noviembre del 2023</w:t>
            </w:r>
          </w:p>
        </w:tc>
        <w:tc>
          <w:tcPr>
            <w:tcW w:w="2044" w:type="pct"/>
            <w:tcBorders>
              <w:top w:val="single" w:sz="4" w:space="0" w:color="000000"/>
              <w:left w:val="single" w:sz="4" w:space="0" w:color="000000"/>
              <w:right w:val="single" w:sz="4" w:space="0" w:color="000000"/>
            </w:tcBorders>
            <w:vAlign w:val="center"/>
          </w:tcPr>
          <w:p w:rsidR="00F12E9A" w:rsidRPr="00C3294D" w:rsidRDefault="00F12E9A" w:rsidP="00C3294D">
            <w:pPr>
              <w:snapToGrid w:val="0"/>
              <w:spacing w:after="0" w:line="240" w:lineRule="auto"/>
              <w:jc w:val="center"/>
              <w:rPr>
                <w:rFonts w:ascii="Montserrat" w:hAnsi="Montserrat" w:cs="Arial"/>
                <w:bCs/>
                <w:sz w:val="18"/>
                <w:szCs w:val="18"/>
                <w:lang w:val="es-US"/>
              </w:rPr>
            </w:pPr>
          </w:p>
        </w:tc>
      </w:tr>
      <w:tr w:rsidR="00C65B41" w:rsidRPr="00C3294D" w:rsidTr="006D35A9">
        <w:trPr>
          <w:trHeight w:val="482"/>
        </w:trPr>
        <w:tc>
          <w:tcPr>
            <w:tcW w:w="1149" w:type="pct"/>
            <w:tcBorders>
              <w:top w:val="single" w:sz="4" w:space="0" w:color="000000"/>
              <w:left w:val="single" w:sz="4" w:space="0" w:color="000000"/>
              <w:bottom w:val="single" w:sz="4" w:space="0" w:color="000000"/>
            </w:tcBorders>
            <w:vAlign w:val="center"/>
          </w:tcPr>
          <w:p w:rsidR="00C65B41" w:rsidRPr="00C3294D" w:rsidRDefault="00C65B41" w:rsidP="00C3294D">
            <w:pPr>
              <w:spacing w:after="0" w:line="240" w:lineRule="auto"/>
              <w:jc w:val="center"/>
              <w:rPr>
                <w:rFonts w:ascii="Montserrat" w:hAnsi="Montserrat" w:cs="Arial"/>
                <w:sz w:val="18"/>
                <w:szCs w:val="18"/>
              </w:rPr>
            </w:pPr>
            <w:r w:rsidRPr="00C3294D">
              <w:rPr>
                <w:rFonts w:ascii="Montserrat" w:hAnsi="Montserrat" w:cs="Arial"/>
                <w:sz w:val="18"/>
                <w:szCs w:val="18"/>
              </w:rPr>
              <w:t>Junta de Aclaraciones</w:t>
            </w:r>
          </w:p>
        </w:tc>
        <w:tc>
          <w:tcPr>
            <w:tcW w:w="1216" w:type="pct"/>
            <w:tcBorders>
              <w:top w:val="single" w:sz="4" w:space="0" w:color="000000"/>
              <w:left w:val="single" w:sz="4" w:space="0" w:color="000000"/>
              <w:bottom w:val="single" w:sz="4" w:space="0" w:color="000000"/>
            </w:tcBorders>
            <w:shd w:val="clear" w:color="auto" w:fill="auto"/>
            <w:vAlign w:val="center"/>
          </w:tcPr>
          <w:p w:rsidR="00C65B41" w:rsidRPr="00C65B41" w:rsidRDefault="00A92EDD" w:rsidP="00C65B41">
            <w:pPr>
              <w:rPr>
                <w:rFonts w:ascii="Montserrat" w:hAnsi="Montserrat" w:cs="Tahoma"/>
                <w:sz w:val="18"/>
              </w:rPr>
            </w:pPr>
            <w:r>
              <w:rPr>
                <w:rFonts w:ascii="Montserrat" w:hAnsi="Montserrat" w:cs="Tahoma"/>
                <w:sz w:val="18"/>
              </w:rPr>
              <w:t>23</w:t>
            </w:r>
            <w:r w:rsidR="00C65B41" w:rsidRPr="00C65B41">
              <w:rPr>
                <w:rFonts w:ascii="Montserrat" w:hAnsi="Montserrat" w:cs="Tahoma"/>
                <w:sz w:val="18"/>
              </w:rPr>
              <w:t xml:space="preserve"> de noviembre del 2023</w:t>
            </w:r>
          </w:p>
        </w:tc>
        <w:tc>
          <w:tcPr>
            <w:tcW w:w="591" w:type="pct"/>
            <w:tcBorders>
              <w:top w:val="single" w:sz="4" w:space="0" w:color="000000"/>
              <w:left w:val="single" w:sz="4" w:space="0" w:color="000000"/>
              <w:bottom w:val="single" w:sz="4" w:space="0" w:color="000000"/>
            </w:tcBorders>
            <w:shd w:val="clear" w:color="auto" w:fill="auto"/>
            <w:vAlign w:val="center"/>
          </w:tcPr>
          <w:p w:rsidR="00C65B41" w:rsidRPr="00C65B41" w:rsidRDefault="00A92EDD" w:rsidP="00E71A07">
            <w:pPr>
              <w:snapToGrid w:val="0"/>
              <w:jc w:val="both"/>
              <w:rPr>
                <w:rFonts w:ascii="Montserrat" w:hAnsi="Montserrat" w:cs="Tahoma"/>
                <w:sz w:val="20"/>
              </w:rPr>
            </w:pPr>
            <w:r>
              <w:rPr>
                <w:rFonts w:ascii="Montserrat" w:hAnsi="Montserrat" w:cs="Tahoma"/>
                <w:sz w:val="20"/>
              </w:rPr>
              <w:t>08</w:t>
            </w:r>
            <w:r w:rsidR="00C65B41" w:rsidRPr="00C65B41">
              <w:rPr>
                <w:rFonts w:ascii="Montserrat" w:hAnsi="Montserrat" w:cs="Tahoma"/>
                <w:sz w:val="20"/>
              </w:rPr>
              <w:t>:00 horas</w:t>
            </w:r>
          </w:p>
        </w:tc>
        <w:tc>
          <w:tcPr>
            <w:tcW w:w="2044" w:type="pct"/>
            <w:vMerge w:val="restart"/>
            <w:tcBorders>
              <w:top w:val="single" w:sz="4" w:space="0" w:color="000000"/>
              <w:left w:val="single" w:sz="4" w:space="0" w:color="000000"/>
              <w:right w:val="single" w:sz="4" w:space="0" w:color="000000"/>
            </w:tcBorders>
            <w:vAlign w:val="center"/>
          </w:tcPr>
          <w:p w:rsidR="00C65B41" w:rsidRPr="00C3294D" w:rsidRDefault="00C65B41" w:rsidP="00C3294D">
            <w:pPr>
              <w:snapToGrid w:val="0"/>
              <w:spacing w:after="0" w:line="240" w:lineRule="auto"/>
              <w:jc w:val="center"/>
              <w:rPr>
                <w:rFonts w:ascii="Montserrat" w:hAnsi="Montserrat" w:cs="Arial"/>
                <w:bCs/>
                <w:sz w:val="18"/>
                <w:szCs w:val="18"/>
                <w:lang w:val="es-US"/>
              </w:rPr>
            </w:pPr>
            <w:r w:rsidRPr="00C3294D">
              <w:rPr>
                <w:rFonts w:ascii="Montserrat" w:hAnsi="Montserrat" w:cs="Arial"/>
                <w:bCs/>
                <w:sz w:val="18"/>
                <w:szCs w:val="18"/>
                <w:lang w:val="es-US"/>
              </w:rPr>
              <w:t xml:space="preserve">A través de </w:t>
            </w:r>
            <w:proofErr w:type="spellStart"/>
            <w:r w:rsidRPr="00C3294D">
              <w:rPr>
                <w:rFonts w:ascii="Montserrat" w:hAnsi="Montserrat" w:cs="Arial"/>
                <w:bCs/>
                <w:sz w:val="18"/>
                <w:szCs w:val="18"/>
                <w:lang w:val="es-US"/>
              </w:rPr>
              <w:t>Compranet</w:t>
            </w:r>
            <w:proofErr w:type="spellEnd"/>
            <w:r w:rsidRPr="00C3294D">
              <w:rPr>
                <w:rFonts w:ascii="Montserrat" w:hAnsi="Montserrat" w:cs="Arial"/>
                <w:bCs/>
                <w:sz w:val="18"/>
                <w:szCs w:val="18"/>
                <w:lang w:val="es-US"/>
              </w:rPr>
              <w:t>.</w:t>
            </w:r>
          </w:p>
        </w:tc>
      </w:tr>
      <w:tr w:rsidR="00C65B41" w:rsidRPr="00C3294D" w:rsidTr="006D35A9">
        <w:trPr>
          <w:trHeight w:val="873"/>
        </w:trPr>
        <w:tc>
          <w:tcPr>
            <w:tcW w:w="1149" w:type="pct"/>
            <w:tcBorders>
              <w:top w:val="single" w:sz="4" w:space="0" w:color="000000"/>
              <w:left w:val="single" w:sz="4" w:space="0" w:color="000000"/>
              <w:bottom w:val="single" w:sz="4" w:space="0" w:color="000000"/>
            </w:tcBorders>
            <w:vAlign w:val="center"/>
          </w:tcPr>
          <w:p w:rsidR="00C65B41" w:rsidRPr="00C3294D" w:rsidRDefault="00C65B41" w:rsidP="00C3294D">
            <w:pPr>
              <w:spacing w:after="0" w:line="240" w:lineRule="auto"/>
              <w:jc w:val="center"/>
              <w:rPr>
                <w:rFonts w:ascii="Montserrat" w:hAnsi="Montserrat" w:cs="Arial"/>
                <w:sz w:val="18"/>
                <w:szCs w:val="18"/>
              </w:rPr>
            </w:pPr>
            <w:r w:rsidRPr="00C3294D">
              <w:rPr>
                <w:rFonts w:ascii="Montserrat" w:hAnsi="Montserrat" w:cs="Arial"/>
                <w:sz w:val="18"/>
                <w:szCs w:val="18"/>
              </w:rPr>
              <w:t>Acto de Presentación y Apertura de Proposiciones.</w:t>
            </w:r>
          </w:p>
        </w:tc>
        <w:tc>
          <w:tcPr>
            <w:tcW w:w="1216" w:type="pct"/>
            <w:tcBorders>
              <w:top w:val="single" w:sz="4" w:space="0" w:color="000000"/>
              <w:left w:val="single" w:sz="4" w:space="0" w:color="000000"/>
              <w:bottom w:val="single" w:sz="4" w:space="0" w:color="000000"/>
            </w:tcBorders>
            <w:shd w:val="clear" w:color="auto" w:fill="auto"/>
            <w:vAlign w:val="center"/>
          </w:tcPr>
          <w:p w:rsidR="00C65B41" w:rsidRPr="00C65B41" w:rsidRDefault="00A92EDD" w:rsidP="00C65B41">
            <w:pPr>
              <w:rPr>
                <w:rFonts w:ascii="Montserrat" w:hAnsi="Montserrat" w:cs="Tahoma"/>
                <w:sz w:val="18"/>
              </w:rPr>
            </w:pPr>
            <w:r>
              <w:rPr>
                <w:rFonts w:ascii="Montserrat" w:hAnsi="Montserrat" w:cs="Tahoma"/>
                <w:sz w:val="18"/>
              </w:rPr>
              <w:t>30</w:t>
            </w:r>
            <w:r w:rsidR="00C65B41" w:rsidRPr="00C65B41">
              <w:rPr>
                <w:rFonts w:ascii="Montserrat" w:hAnsi="Montserrat" w:cs="Tahoma"/>
                <w:sz w:val="18"/>
              </w:rPr>
              <w:t xml:space="preserve"> de noviembre del 2023</w:t>
            </w:r>
          </w:p>
        </w:tc>
        <w:tc>
          <w:tcPr>
            <w:tcW w:w="591" w:type="pct"/>
            <w:tcBorders>
              <w:top w:val="single" w:sz="4" w:space="0" w:color="000000"/>
              <w:left w:val="single" w:sz="4" w:space="0" w:color="000000"/>
              <w:bottom w:val="single" w:sz="4" w:space="0" w:color="000000"/>
            </w:tcBorders>
            <w:shd w:val="clear" w:color="auto" w:fill="auto"/>
            <w:vAlign w:val="center"/>
          </w:tcPr>
          <w:p w:rsidR="00C65B41" w:rsidRPr="00C65B41" w:rsidRDefault="00C65B41" w:rsidP="00A92EDD">
            <w:pPr>
              <w:snapToGrid w:val="0"/>
              <w:jc w:val="both"/>
              <w:rPr>
                <w:rFonts w:ascii="Montserrat" w:hAnsi="Montserrat" w:cs="Tahoma"/>
                <w:sz w:val="20"/>
              </w:rPr>
            </w:pPr>
            <w:r w:rsidRPr="00C65B41">
              <w:rPr>
                <w:rFonts w:ascii="Montserrat" w:hAnsi="Montserrat" w:cs="Tahoma"/>
                <w:sz w:val="20"/>
              </w:rPr>
              <w:t>1</w:t>
            </w:r>
            <w:r w:rsidR="00A92EDD">
              <w:rPr>
                <w:rFonts w:ascii="Montserrat" w:hAnsi="Montserrat" w:cs="Tahoma"/>
                <w:sz w:val="20"/>
              </w:rPr>
              <w:t>3</w:t>
            </w:r>
            <w:r w:rsidRPr="00C65B41">
              <w:rPr>
                <w:rFonts w:ascii="Montserrat" w:hAnsi="Montserrat" w:cs="Tahoma"/>
                <w:sz w:val="20"/>
              </w:rPr>
              <w:t>:00 horas</w:t>
            </w:r>
          </w:p>
        </w:tc>
        <w:tc>
          <w:tcPr>
            <w:tcW w:w="2044" w:type="pct"/>
            <w:vMerge/>
            <w:tcBorders>
              <w:left w:val="single" w:sz="4" w:space="0" w:color="000000"/>
              <w:right w:val="single" w:sz="4" w:space="0" w:color="000000"/>
            </w:tcBorders>
            <w:vAlign w:val="center"/>
          </w:tcPr>
          <w:p w:rsidR="00C65B41" w:rsidRPr="00C3294D" w:rsidRDefault="00C65B41" w:rsidP="00C3294D">
            <w:pPr>
              <w:snapToGrid w:val="0"/>
              <w:spacing w:after="0" w:line="240" w:lineRule="auto"/>
              <w:jc w:val="center"/>
              <w:rPr>
                <w:rFonts w:ascii="Montserrat" w:hAnsi="Montserrat" w:cs="Arial"/>
                <w:bCs/>
                <w:sz w:val="18"/>
                <w:szCs w:val="18"/>
              </w:rPr>
            </w:pPr>
          </w:p>
        </w:tc>
      </w:tr>
      <w:tr w:rsidR="00C65B41" w:rsidRPr="00C3294D" w:rsidTr="006D35A9">
        <w:trPr>
          <w:trHeight w:val="392"/>
        </w:trPr>
        <w:tc>
          <w:tcPr>
            <w:tcW w:w="1149" w:type="pct"/>
            <w:tcBorders>
              <w:top w:val="single" w:sz="4" w:space="0" w:color="000000"/>
              <w:left w:val="single" w:sz="4" w:space="0" w:color="000000"/>
              <w:bottom w:val="single" w:sz="4" w:space="0" w:color="000000"/>
            </w:tcBorders>
            <w:vAlign w:val="center"/>
          </w:tcPr>
          <w:p w:rsidR="00C65B41" w:rsidRPr="00C3294D" w:rsidRDefault="00C65B41" w:rsidP="00C3294D">
            <w:pPr>
              <w:spacing w:after="0" w:line="240" w:lineRule="auto"/>
              <w:jc w:val="center"/>
              <w:rPr>
                <w:rFonts w:ascii="Montserrat" w:hAnsi="Montserrat" w:cs="Arial"/>
                <w:sz w:val="18"/>
                <w:szCs w:val="18"/>
              </w:rPr>
            </w:pPr>
            <w:r w:rsidRPr="00C3294D">
              <w:rPr>
                <w:rFonts w:ascii="Montserrat" w:hAnsi="Montserrat" w:cs="Arial"/>
                <w:sz w:val="18"/>
                <w:szCs w:val="18"/>
              </w:rPr>
              <w:t>Fallo</w:t>
            </w:r>
          </w:p>
        </w:tc>
        <w:tc>
          <w:tcPr>
            <w:tcW w:w="1216" w:type="pct"/>
            <w:tcBorders>
              <w:top w:val="single" w:sz="4" w:space="0" w:color="000000"/>
              <w:left w:val="single" w:sz="4" w:space="0" w:color="000000"/>
              <w:bottom w:val="single" w:sz="4" w:space="0" w:color="000000"/>
            </w:tcBorders>
            <w:shd w:val="clear" w:color="auto" w:fill="auto"/>
            <w:vAlign w:val="center"/>
          </w:tcPr>
          <w:p w:rsidR="00C65B41" w:rsidRPr="00C65B41" w:rsidRDefault="00A92EDD" w:rsidP="00C65B41">
            <w:pPr>
              <w:rPr>
                <w:rFonts w:ascii="Montserrat" w:hAnsi="Montserrat" w:cs="Tahoma"/>
                <w:sz w:val="18"/>
              </w:rPr>
            </w:pPr>
            <w:r>
              <w:rPr>
                <w:rFonts w:ascii="Montserrat" w:hAnsi="Montserrat" w:cs="Tahoma"/>
                <w:sz w:val="18"/>
              </w:rPr>
              <w:t>05</w:t>
            </w:r>
            <w:r w:rsidR="00C65B41" w:rsidRPr="00C65B41">
              <w:rPr>
                <w:rFonts w:ascii="Montserrat" w:hAnsi="Montserrat" w:cs="Tahoma"/>
                <w:sz w:val="18"/>
              </w:rPr>
              <w:t xml:space="preserve"> de diciembre del 2023</w:t>
            </w:r>
          </w:p>
        </w:tc>
        <w:tc>
          <w:tcPr>
            <w:tcW w:w="591" w:type="pct"/>
            <w:tcBorders>
              <w:top w:val="single" w:sz="4" w:space="0" w:color="000000"/>
              <w:left w:val="single" w:sz="4" w:space="0" w:color="000000"/>
              <w:bottom w:val="single" w:sz="4" w:space="0" w:color="000000"/>
            </w:tcBorders>
            <w:shd w:val="clear" w:color="auto" w:fill="auto"/>
            <w:vAlign w:val="center"/>
          </w:tcPr>
          <w:p w:rsidR="00C65B41" w:rsidRPr="00C65B41" w:rsidRDefault="00A92EDD" w:rsidP="00E71A07">
            <w:pPr>
              <w:snapToGrid w:val="0"/>
              <w:jc w:val="both"/>
              <w:rPr>
                <w:rFonts w:ascii="Montserrat" w:hAnsi="Montserrat" w:cs="Tahoma"/>
                <w:sz w:val="20"/>
              </w:rPr>
            </w:pPr>
            <w:r>
              <w:rPr>
                <w:rFonts w:ascii="Montserrat" w:hAnsi="Montserrat" w:cs="Tahoma"/>
                <w:sz w:val="20"/>
              </w:rPr>
              <w:t>16</w:t>
            </w:r>
            <w:r w:rsidR="00C65B41" w:rsidRPr="00C65B41">
              <w:rPr>
                <w:rFonts w:ascii="Montserrat" w:hAnsi="Montserrat" w:cs="Tahoma"/>
                <w:sz w:val="20"/>
              </w:rPr>
              <w:t>:00 horas</w:t>
            </w:r>
          </w:p>
        </w:tc>
        <w:tc>
          <w:tcPr>
            <w:tcW w:w="2044" w:type="pct"/>
            <w:vMerge/>
            <w:tcBorders>
              <w:left w:val="single" w:sz="4" w:space="0" w:color="000000"/>
              <w:bottom w:val="single" w:sz="4" w:space="0" w:color="000000"/>
              <w:right w:val="single" w:sz="4" w:space="0" w:color="000000"/>
            </w:tcBorders>
            <w:vAlign w:val="center"/>
          </w:tcPr>
          <w:p w:rsidR="00C65B41" w:rsidRPr="00C3294D" w:rsidRDefault="00C65B41" w:rsidP="00C3294D">
            <w:pPr>
              <w:snapToGrid w:val="0"/>
              <w:spacing w:after="0" w:line="240" w:lineRule="auto"/>
              <w:jc w:val="center"/>
              <w:rPr>
                <w:rFonts w:ascii="Montserrat" w:hAnsi="Montserrat" w:cs="Arial"/>
                <w:sz w:val="18"/>
                <w:szCs w:val="18"/>
              </w:rPr>
            </w:pPr>
          </w:p>
        </w:tc>
      </w:tr>
      <w:tr w:rsidR="00F128C7" w:rsidRPr="00C3294D" w:rsidTr="006D35A9">
        <w:trPr>
          <w:trHeight w:val="1134"/>
        </w:trPr>
        <w:tc>
          <w:tcPr>
            <w:tcW w:w="1149" w:type="pct"/>
            <w:tcBorders>
              <w:top w:val="single" w:sz="4" w:space="0" w:color="000000"/>
              <w:left w:val="single" w:sz="4" w:space="0" w:color="000000"/>
              <w:bottom w:val="single" w:sz="4" w:space="0" w:color="000000"/>
            </w:tcBorders>
            <w:vAlign w:val="center"/>
          </w:tcPr>
          <w:p w:rsidR="00F128C7" w:rsidRPr="00C3294D" w:rsidRDefault="00F128C7" w:rsidP="00C3294D">
            <w:pPr>
              <w:spacing w:after="0" w:line="240" w:lineRule="auto"/>
              <w:jc w:val="center"/>
              <w:rPr>
                <w:rFonts w:ascii="Montserrat" w:hAnsi="Montserrat" w:cs="Arial"/>
                <w:sz w:val="18"/>
                <w:szCs w:val="18"/>
              </w:rPr>
            </w:pPr>
            <w:r w:rsidRPr="00C3294D">
              <w:rPr>
                <w:rFonts w:ascii="Montserrat" w:hAnsi="Montserrat" w:cs="Arial"/>
                <w:sz w:val="18"/>
                <w:szCs w:val="18"/>
              </w:rPr>
              <w:t>Firma del contrato</w:t>
            </w:r>
          </w:p>
        </w:tc>
        <w:tc>
          <w:tcPr>
            <w:tcW w:w="1216" w:type="pct"/>
            <w:tcBorders>
              <w:top w:val="single" w:sz="4" w:space="0" w:color="000000"/>
              <w:left w:val="single" w:sz="4" w:space="0" w:color="000000"/>
              <w:bottom w:val="single" w:sz="4" w:space="0" w:color="000000"/>
            </w:tcBorders>
            <w:shd w:val="clear" w:color="auto" w:fill="auto"/>
            <w:vAlign w:val="center"/>
          </w:tcPr>
          <w:p w:rsidR="00F128C7" w:rsidRPr="00C3294D" w:rsidRDefault="00C65B41" w:rsidP="00C3294D">
            <w:pPr>
              <w:spacing w:after="0" w:line="240" w:lineRule="auto"/>
              <w:jc w:val="center"/>
              <w:rPr>
                <w:rFonts w:ascii="Montserrat" w:hAnsi="Montserrat" w:cs="Arial"/>
                <w:sz w:val="18"/>
                <w:szCs w:val="18"/>
              </w:rPr>
            </w:pPr>
            <w:r w:rsidRPr="00CF425E">
              <w:rPr>
                <w:rFonts w:ascii="Montserrat" w:hAnsi="Montserrat" w:cs="Tahoma"/>
                <w:bCs/>
                <w:sz w:val="18"/>
                <w:szCs w:val="18"/>
              </w:rPr>
              <w:t>Dentro de los quince días posteriores a la fecha de fallo</w:t>
            </w:r>
          </w:p>
        </w:tc>
        <w:tc>
          <w:tcPr>
            <w:tcW w:w="591" w:type="pct"/>
            <w:tcBorders>
              <w:top w:val="single" w:sz="4" w:space="0" w:color="000000"/>
              <w:left w:val="single" w:sz="4" w:space="0" w:color="000000"/>
              <w:bottom w:val="single" w:sz="4" w:space="0" w:color="000000"/>
            </w:tcBorders>
            <w:shd w:val="clear" w:color="auto" w:fill="auto"/>
            <w:vAlign w:val="center"/>
          </w:tcPr>
          <w:p w:rsidR="00F128C7" w:rsidRPr="00C3294D" w:rsidRDefault="00F128C7" w:rsidP="00C3294D">
            <w:pPr>
              <w:spacing w:after="0" w:line="240" w:lineRule="auto"/>
              <w:jc w:val="center"/>
              <w:rPr>
                <w:rFonts w:ascii="Montserrat" w:hAnsi="Montserrat" w:cs="Arial"/>
                <w:sz w:val="18"/>
                <w:szCs w:val="18"/>
              </w:rPr>
            </w:pPr>
          </w:p>
        </w:tc>
        <w:tc>
          <w:tcPr>
            <w:tcW w:w="2044" w:type="pct"/>
            <w:tcBorders>
              <w:top w:val="single" w:sz="4" w:space="0" w:color="000000"/>
              <w:left w:val="single" w:sz="4" w:space="0" w:color="000000"/>
              <w:bottom w:val="single" w:sz="4" w:space="0" w:color="000000"/>
              <w:right w:val="single" w:sz="4" w:space="0" w:color="000000"/>
            </w:tcBorders>
            <w:vAlign w:val="center"/>
          </w:tcPr>
          <w:p w:rsidR="00F128C7" w:rsidRPr="00C3294D" w:rsidRDefault="00F128C7" w:rsidP="00C3294D">
            <w:pPr>
              <w:snapToGrid w:val="0"/>
              <w:spacing w:after="0" w:line="240" w:lineRule="auto"/>
              <w:jc w:val="center"/>
              <w:rPr>
                <w:rFonts w:ascii="Montserrat" w:hAnsi="Montserrat" w:cs="Arial"/>
                <w:bCs/>
                <w:sz w:val="18"/>
                <w:szCs w:val="18"/>
              </w:rPr>
            </w:pPr>
            <w:r w:rsidRPr="00C3294D">
              <w:rPr>
                <w:rFonts w:ascii="Montserrat" w:hAnsi="Montserrat" w:cs="Arial"/>
                <w:sz w:val="18"/>
                <w:szCs w:val="18"/>
                <w:lang w:eastAsia="es-MX"/>
              </w:rPr>
              <w:t xml:space="preserve">Coordinación de Abastecimiento y Equipamiento, ubicada en Periférico Sur No. 8000, Col. Santa Maria </w:t>
            </w:r>
            <w:proofErr w:type="spellStart"/>
            <w:r w:rsidRPr="00C3294D">
              <w:rPr>
                <w:rFonts w:ascii="Montserrat" w:hAnsi="Montserrat" w:cs="Arial"/>
                <w:sz w:val="18"/>
                <w:szCs w:val="18"/>
                <w:lang w:eastAsia="es-MX"/>
              </w:rPr>
              <w:t>Tequepexpan</w:t>
            </w:r>
            <w:proofErr w:type="spellEnd"/>
            <w:r w:rsidRPr="00C3294D">
              <w:rPr>
                <w:rFonts w:ascii="Montserrat" w:hAnsi="Montserrat" w:cs="Arial"/>
                <w:sz w:val="18"/>
                <w:szCs w:val="18"/>
                <w:lang w:eastAsia="es-MX"/>
              </w:rPr>
              <w:t xml:space="preserve">, C.P. 45600 en </w:t>
            </w:r>
            <w:r w:rsidR="00897CE7" w:rsidRPr="00C3294D">
              <w:rPr>
                <w:rFonts w:ascii="Montserrat" w:hAnsi="Montserrat" w:cs="Arial"/>
                <w:sz w:val="18"/>
                <w:szCs w:val="18"/>
                <w:lang w:eastAsia="es-MX"/>
              </w:rPr>
              <w:t xml:space="preserve">San Pedro </w:t>
            </w:r>
            <w:r w:rsidRPr="00C3294D">
              <w:rPr>
                <w:rFonts w:ascii="Montserrat" w:hAnsi="Montserrat" w:cs="Arial"/>
                <w:sz w:val="18"/>
                <w:szCs w:val="18"/>
                <w:lang w:eastAsia="es-MX"/>
              </w:rPr>
              <w:t>Tlaquepaque, Jalisco</w:t>
            </w:r>
          </w:p>
        </w:tc>
      </w:tr>
      <w:tr w:rsidR="00F128C7" w:rsidRPr="00C3294D" w:rsidTr="007874A3">
        <w:tc>
          <w:tcPr>
            <w:tcW w:w="1149" w:type="pct"/>
            <w:tcBorders>
              <w:top w:val="single" w:sz="4" w:space="0" w:color="auto"/>
              <w:left w:val="single" w:sz="4" w:space="0" w:color="auto"/>
              <w:bottom w:val="single" w:sz="4" w:space="0" w:color="auto"/>
            </w:tcBorders>
            <w:vAlign w:val="center"/>
          </w:tcPr>
          <w:p w:rsidR="00F128C7" w:rsidRPr="00C3294D" w:rsidRDefault="00F128C7" w:rsidP="00C3294D">
            <w:pPr>
              <w:snapToGrid w:val="0"/>
              <w:spacing w:after="0" w:line="240" w:lineRule="auto"/>
              <w:jc w:val="center"/>
              <w:rPr>
                <w:rFonts w:ascii="Montserrat" w:hAnsi="Montserrat" w:cs="Arial"/>
                <w:sz w:val="18"/>
                <w:szCs w:val="18"/>
              </w:rPr>
            </w:pPr>
            <w:r w:rsidRPr="00C3294D">
              <w:rPr>
                <w:rFonts w:ascii="Montserrat" w:hAnsi="Montserrat" w:cs="Arial"/>
                <w:sz w:val="18"/>
                <w:szCs w:val="18"/>
              </w:rPr>
              <w:t>Forma de Presentación de las Proposiciones.</w:t>
            </w:r>
          </w:p>
        </w:tc>
        <w:tc>
          <w:tcPr>
            <w:tcW w:w="3851" w:type="pct"/>
            <w:gridSpan w:val="3"/>
            <w:tcBorders>
              <w:top w:val="single" w:sz="4" w:space="0" w:color="auto"/>
              <w:left w:val="single" w:sz="4" w:space="0" w:color="000000"/>
              <w:bottom w:val="single" w:sz="4" w:space="0" w:color="auto"/>
              <w:right w:val="single" w:sz="4" w:space="0" w:color="auto"/>
            </w:tcBorders>
            <w:vAlign w:val="center"/>
          </w:tcPr>
          <w:p w:rsidR="00F128C7" w:rsidRPr="00C3294D" w:rsidRDefault="00F128C7" w:rsidP="00C3294D">
            <w:pPr>
              <w:snapToGrid w:val="0"/>
              <w:spacing w:after="0" w:line="240" w:lineRule="auto"/>
              <w:jc w:val="center"/>
              <w:rPr>
                <w:rFonts w:ascii="Montserrat" w:hAnsi="Montserrat" w:cs="Arial"/>
                <w:bCs/>
                <w:sz w:val="18"/>
                <w:szCs w:val="18"/>
              </w:rPr>
            </w:pPr>
            <w:r w:rsidRPr="00C3294D">
              <w:rPr>
                <w:rFonts w:ascii="Montserrat" w:hAnsi="Montserrat" w:cs="Arial"/>
                <w:bCs/>
                <w:sz w:val="18"/>
                <w:szCs w:val="18"/>
              </w:rPr>
              <w:t>Electrónica (artículo 26Bis Fracción II, de la LAASSP)</w:t>
            </w:r>
          </w:p>
          <w:p w:rsidR="00F128C7" w:rsidRPr="00C3294D" w:rsidRDefault="00F128C7" w:rsidP="00C3294D">
            <w:pPr>
              <w:snapToGrid w:val="0"/>
              <w:spacing w:after="0" w:line="240" w:lineRule="auto"/>
              <w:jc w:val="center"/>
              <w:rPr>
                <w:rFonts w:ascii="Montserrat" w:hAnsi="Montserrat" w:cs="Arial"/>
                <w:bCs/>
                <w:sz w:val="18"/>
                <w:szCs w:val="18"/>
              </w:rPr>
            </w:pPr>
            <w:r w:rsidRPr="00C3294D">
              <w:rPr>
                <w:rFonts w:ascii="Montserrat" w:hAnsi="Montserrat" w:cs="Arial"/>
                <w:bCs/>
                <w:sz w:val="18"/>
                <w:szCs w:val="18"/>
              </w:rPr>
              <w:t>Artículo 26 Bis.- La  convocatoria pública conforme a los medios que se utilicen, podrá ser:</w:t>
            </w:r>
          </w:p>
          <w:p w:rsidR="00F128C7" w:rsidRPr="00C3294D" w:rsidRDefault="00F128C7" w:rsidP="00C3294D">
            <w:pPr>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bCs/>
                <w:sz w:val="18"/>
                <w:szCs w:val="18"/>
              </w:rPr>
              <w:t xml:space="preserve">Electrónica, en la cual exclusivamente se permitirá la participación de los </w:t>
            </w:r>
            <w:r w:rsidR="008C1598">
              <w:rPr>
                <w:rFonts w:ascii="Montserrat" w:hAnsi="Montserrat" w:cs="Arial"/>
                <w:bCs/>
                <w:sz w:val="18"/>
                <w:szCs w:val="18"/>
              </w:rPr>
              <w:t>licitante</w:t>
            </w:r>
            <w:r w:rsidRPr="00C3294D">
              <w:rPr>
                <w:rFonts w:ascii="Montserrat" w:hAnsi="Montserrat" w:cs="Arial"/>
                <w:bCs/>
                <w:sz w:val="18"/>
                <w:szCs w:val="18"/>
              </w:rPr>
              <w:t xml:space="preserve">s a través de </w:t>
            </w:r>
            <w:proofErr w:type="spellStart"/>
            <w:r w:rsidRPr="00C3294D">
              <w:rPr>
                <w:rFonts w:ascii="Montserrat" w:hAnsi="Montserrat" w:cs="Arial"/>
                <w:bCs/>
                <w:sz w:val="18"/>
                <w:szCs w:val="18"/>
              </w:rPr>
              <w:t>CompraNet</w:t>
            </w:r>
            <w:proofErr w:type="spellEnd"/>
            <w:r w:rsidRPr="00C3294D">
              <w:rPr>
                <w:rFonts w:ascii="Montserrat" w:hAnsi="Montserrat" w:cs="Arial"/>
                <w:bCs/>
                <w:sz w:val="18"/>
                <w:szCs w:val="18"/>
              </w:rPr>
              <w:t xml:space="preserve">, se utilizarán medios de identificación electrónica, las comunicaciones producirán los efectos que señala el artículo 27 de esta Ley. El acto de presentación y apertura de proposiciones y el acto de fallo, sólo se realizarán a través de </w:t>
            </w:r>
            <w:proofErr w:type="spellStart"/>
            <w:r w:rsidRPr="00C3294D">
              <w:rPr>
                <w:rFonts w:ascii="Montserrat" w:hAnsi="Montserrat" w:cs="Arial"/>
                <w:bCs/>
                <w:sz w:val="18"/>
                <w:szCs w:val="18"/>
              </w:rPr>
              <w:t>CompraNet</w:t>
            </w:r>
            <w:proofErr w:type="spellEnd"/>
            <w:r w:rsidRPr="00C3294D">
              <w:rPr>
                <w:rFonts w:ascii="Montserrat" w:hAnsi="Montserrat" w:cs="Arial"/>
                <w:bCs/>
                <w:sz w:val="18"/>
                <w:szCs w:val="18"/>
              </w:rPr>
              <w:t xml:space="preserve"> y sin la presencia de los </w:t>
            </w:r>
            <w:r w:rsidR="008C1598">
              <w:rPr>
                <w:rFonts w:ascii="Montserrat" w:hAnsi="Montserrat" w:cs="Arial"/>
                <w:bCs/>
                <w:sz w:val="18"/>
                <w:szCs w:val="18"/>
              </w:rPr>
              <w:t>licitante</w:t>
            </w:r>
            <w:r w:rsidRPr="00C3294D">
              <w:rPr>
                <w:rFonts w:ascii="Montserrat" w:hAnsi="Montserrat" w:cs="Arial"/>
                <w:bCs/>
                <w:sz w:val="18"/>
                <w:szCs w:val="18"/>
              </w:rPr>
              <w:t>s en dichos actos.</w:t>
            </w:r>
          </w:p>
        </w:tc>
      </w:tr>
    </w:tbl>
    <w:p w:rsidR="00E22843" w:rsidRPr="00C3294D" w:rsidRDefault="00E22843" w:rsidP="00C3294D">
      <w:pPr>
        <w:pStyle w:val="Ttulo1"/>
        <w:numPr>
          <w:ilvl w:val="0"/>
          <w:numId w:val="0"/>
        </w:numPr>
        <w:spacing w:before="0" w:after="0"/>
        <w:rPr>
          <w:rFonts w:ascii="Montserrat" w:hAnsi="Montserrat"/>
          <w:bCs w:val="0"/>
          <w:sz w:val="18"/>
          <w:szCs w:val="18"/>
          <w:u w:val="single"/>
        </w:rPr>
      </w:pPr>
      <w:bookmarkStart w:id="42" w:name="_Toc462062966"/>
    </w:p>
    <w:p w:rsidR="00C3294D" w:rsidRPr="006523C9" w:rsidRDefault="00C3294D" w:rsidP="00C3294D">
      <w:pPr>
        <w:pStyle w:val="Ttulo1"/>
        <w:numPr>
          <w:ilvl w:val="0"/>
          <w:numId w:val="0"/>
        </w:numPr>
        <w:spacing w:before="0" w:after="120"/>
        <w:ind w:left="142"/>
        <w:rPr>
          <w:rFonts w:ascii="Century Gothic" w:hAnsi="Century Gothic"/>
          <w:bCs w:val="0"/>
          <w:sz w:val="18"/>
          <w:szCs w:val="18"/>
          <w:u w:val="single"/>
        </w:rPr>
      </w:pPr>
      <w:r w:rsidRPr="006523C9">
        <w:rPr>
          <w:rFonts w:ascii="Century Gothic" w:hAnsi="Century Gothic"/>
          <w:bCs w:val="0"/>
          <w:sz w:val="18"/>
          <w:szCs w:val="18"/>
          <w:u w:val="single"/>
        </w:rPr>
        <w:t xml:space="preserve">4. JUNTA DE ACLARACIONES: </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Cs/>
          <w:sz w:val="18"/>
          <w:szCs w:val="18"/>
        </w:rPr>
        <w:t>Con fundamento en los artículos 33 Bis de la LAASSP y 45 y 46 de su Reglamento, se desarrollara el evento de Junta de Aclaraciones.</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
          <w:bCs/>
          <w:sz w:val="18"/>
          <w:szCs w:val="18"/>
        </w:rPr>
        <w:t xml:space="preserve">I.- </w:t>
      </w:r>
      <w:r w:rsidRPr="006523C9">
        <w:rPr>
          <w:rFonts w:ascii="Century Gothic" w:hAnsi="Century Gothic" w:cs="Arial"/>
          <w:bCs/>
          <w:sz w:val="18"/>
          <w:szCs w:val="18"/>
        </w:rPr>
        <w:t xml:space="preserve">Aquellos interesados que pretendan solicitar aclaraciones a los aspectos contenidos en la Convocatoria, deberán elaborar las solicitudes de aclaración correspondientes </w:t>
      </w:r>
      <w:bookmarkStart w:id="43" w:name="Anexo_18_Back"/>
      <w:r w:rsidRPr="006523C9">
        <w:rPr>
          <w:rFonts w:ascii="Century Gothic" w:hAnsi="Century Gothic" w:cs="Arial"/>
          <w:b/>
          <w:bCs/>
          <w:sz w:val="18"/>
          <w:szCs w:val="18"/>
        </w:rPr>
        <w:t xml:space="preserve">Anexo Número </w:t>
      </w:r>
      <w:r w:rsidR="00345183">
        <w:rPr>
          <w:rFonts w:ascii="Century Gothic" w:hAnsi="Century Gothic" w:cs="Arial"/>
          <w:b/>
          <w:bCs/>
          <w:sz w:val="18"/>
          <w:szCs w:val="18"/>
        </w:rPr>
        <w:t>16</w:t>
      </w:r>
      <w:r w:rsidRPr="006523C9">
        <w:rPr>
          <w:rFonts w:ascii="Century Gothic" w:hAnsi="Century Gothic" w:cs="Arial"/>
          <w:bCs/>
          <w:sz w:val="18"/>
          <w:szCs w:val="18"/>
        </w:rPr>
        <w:t xml:space="preserve"> </w:t>
      </w:r>
      <w:r w:rsidRPr="006523C9">
        <w:rPr>
          <w:rFonts w:ascii="Century Gothic" w:hAnsi="Century Gothic" w:cs="Arial"/>
          <w:b/>
          <w:bCs/>
          <w:sz w:val="18"/>
          <w:szCs w:val="18"/>
        </w:rPr>
        <w:t>(</w:t>
      </w:r>
      <w:r w:rsidR="00345183">
        <w:rPr>
          <w:rFonts w:ascii="Century Gothic" w:hAnsi="Century Gothic" w:cs="Arial"/>
          <w:b/>
          <w:bCs/>
          <w:sz w:val="18"/>
          <w:szCs w:val="18"/>
        </w:rPr>
        <w:t>diez y seis</w:t>
      </w:r>
      <w:r w:rsidRPr="006523C9">
        <w:rPr>
          <w:rFonts w:ascii="Century Gothic" w:hAnsi="Century Gothic" w:cs="Arial"/>
          <w:b/>
          <w:bCs/>
          <w:sz w:val="18"/>
          <w:szCs w:val="18"/>
        </w:rPr>
        <w:t>)</w:t>
      </w:r>
      <w:r w:rsidRPr="006523C9">
        <w:rPr>
          <w:rFonts w:ascii="Century Gothic" w:hAnsi="Century Gothic" w:cs="Arial"/>
          <w:bCs/>
          <w:sz w:val="18"/>
          <w:szCs w:val="18"/>
        </w:rPr>
        <w:t xml:space="preserve"> </w:t>
      </w:r>
      <w:bookmarkEnd w:id="43"/>
      <w:r w:rsidRPr="006523C9">
        <w:rPr>
          <w:rFonts w:ascii="Century Gothic" w:hAnsi="Century Gothic" w:cs="Arial"/>
          <w:bCs/>
          <w:sz w:val="18"/>
          <w:szCs w:val="18"/>
        </w:rPr>
        <w:t xml:space="preserve">y enviarlos a través de COMPRANET VERSIÓN 5.0, a más tardar veinticuatro horas antes de la fecha y hora en que se </w:t>
      </w:r>
      <w:r w:rsidRPr="006523C9">
        <w:rPr>
          <w:rFonts w:ascii="Century Gothic" w:hAnsi="Century Gothic" w:cs="Arial"/>
          <w:bCs/>
          <w:sz w:val="18"/>
          <w:szCs w:val="18"/>
        </w:rPr>
        <w:lastRenderedPageBreak/>
        <w:t>realice la junta de aclaraciones, en el citado escrito manifestarán su interés en participar en la presente licitación, por si o en representación de un tercero, señalando, en cada caso, los datos siguientes:</w:t>
      </w:r>
    </w:p>
    <w:p w:rsidR="00C3294D" w:rsidRPr="006523C9" w:rsidRDefault="00C3294D" w:rsidP="00C3294D">
      <w:pPr>
        <w:pStyle w:val="Textoindependiente211"/>
        <w:numPr>
          <w:ilvl w:val="0"/>
          <w:numId w:val="6"/>
        </w:numPr>
        <w:spacing w:line="240" w:lineRule="auto"/>
        <w:jc w:val="both"/>
        <w:rPr>
          <w:rFonts w:ascii="Century Gothic" w:hAnsi="Century Gothic" w:cs="Arial"/>
          <w:bCs/>
          <w:sz w:val="18"/>
          <w:szCs w:val="18"/>
        </w:rPr>
      </w:pPr>
      <w:r w:rsidRPr="006523C9">
        <w:rPr>
          <w:rFonts w:ascii="Century Gothic" w:hAnsi="Century Gothic" w:cs="Arial"/>
          <w:b/>
          <w:bCs/>
          <w:sz w:val="18"/>
          <w:szCs w:val="18"/>
        </w:rPr>
        <w:t>Del licitante:</w:t>
      </w:r>
      <w:r w:rsidRPr="006523C9">
        <w:rPr>
          <w:rFonts w:ascii="Century Gothic" w:hAnsi="Century Gothic" w:cs="Arial"/>
          <w:bCs/>
          <w:sz w:val="18"/>
          <w:szCs w:val="18"/>
        </w:rPr>
        <w:t xml:space="preserv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C3294D" w:rsidRPr="006523C9" w:rsidRDefault="00C3294D" w:rsidP="00C3294D">
      <w:pPr>
        <w:pStyle w:val="Textoindependiente211"/>
        <w:numPr>
          <w:ilvl w:val="0"/>
          <w:numId w:val="6"/>
        </w:numPr>
        <w:spacing w:line="240" w:lineRule="auto"/>
        <w:jc w:val="both"/>
        <w:rPr>
          <w:rFonts w:ascii="Century Gothic" w:hAnsi="Century Gothic" w:cs="Arial"/>
          <w:bCs/>
          <w:sz w:val="18"/>
          <w:szCs w:val="18"/>
        </w:rPr>
      </w:pPr>
      <w:r w:rsidRPr="006523C9">
        <w:rPr>
          <w:rFonts w:ascii="Century Gothic" w:hAnsi="Century Gothic" w:cs="Arial"/>
          <w:b/>
          <w:bCs/>
          <w:sz w:val="18"/>
          <w:szCs w:val="18"/>
        </w:rPr>
        <w:t>Del representante legal del licitante</w:t>
      </w:r>
      <w:r w:rsidRPr="006523C9">
        <w:rPr>
          <w:rFonts w:ascii="Century Gothic" w:hAnsi="Century Gothic" w:cs="Arial"/>
          <w:bCs/>
          <w:sz w:val="18"/>
          <w:szCs w:val="18"/>
        </w:rPr>
        <w:t>: datos de las escrituras públicas en las que le fueron otorgadas las  facultades para suscribir proposiciones.</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Cs/>
          <w:sz w:val="18"/>
          <w:szCs w:val="18"/>
        </w:rPr>
        <w:t>Los licitantes podrán enviar las solicitudes de aclaración, a través del sistema electrónico de información pública gubernamental sobre adquisiciones, arrendamientos y servicios (COMPRANET), a más tardar veinticuatro horas antes de la fecha y hora en que se realice la junta de aclaraciones.</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
          <w:bCs/>
          <w:sz w:val="18"/>
          <w:szCs w:val="18"/>
        </w:rPr>
        <w:t>II.-</w:t>
      </w:r>
      <w:r w:rsidRPr="006523C9">
        <w:rPr>
          <w:rFonts w:ascii="Century Gothic" w:hAnsi="Century Gothic" w:cs="Arial"/>
          <w:b/>
          <w:bCs/>
          <w:sz w:val="18"/>
          <w:szCs w:val="18"/>
        </w:rPr>
        <w:tab/>
      </w:r>
      <w:r w:rsidRPr="006523C9">
        <w:rPr>
          <w:rFonts w:ascii="Century Gothic" w:hAnsi="Century Gothic" w:cs="Arial"/>
          <w:bCs/>
          <w:sz w:val="18"/>
          <w:szCs w:val="18"/>
        </w:rPr>
        <w:t xml:space="preserve">Con el objeto de agilizar la junta de aclaraciones, se solicita a los licitantes enviar sus aclaraciones, en formato Word. </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
          <w:bCs/>
          <w:sz w:val="18"/>
          <w:szCs w:val="18"/>
        </w:rPr>
        <w:t>III.-</w:t>
      </w:r>
      <w:r w:rsidRPr="006523C9">
        <w:rPr>
          <w:rFonts w:ascii="Century Gothic" w:hAnsi="Century Gothic" w:cs="Arial"/>
          <w:bCs/>
          <w:sz w:val="18"/>
          <w:szCs w:val="18"/>
        </w:rPr>
        <w:t xml:space="preserve"> 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preguntas sobre las respuestas que dé la convocante en la mencionada junta. </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
          <w:bCs/>
          <w:sz w:val="18"/>
          <w:szCs w:val="18"/>
        </w:rPr>
        <w:t>IV.-</w:t>
      </w:r>
      <w:r w:rsidRPr="006523C9">
        <w:rPr>
          <w:rFonts w:ascii="Century Gothic" w:hAnsi="Century Gothic" w:cs="Arial"/>
          <w:bCs/>
          <w:sz w:val="18"/>
          <w:szCs w:val="18"/>
        </w:rPr>
        <w:t xml:space="preserve"> Las solicitudes de aclaración de acuerdo al </w:t>
      </w:r>
      <w:r w:rsidRPr="006523C9">
        <w:rPr>
          <w:rFonts w:ascii="Century Gothic" w:hAnsi="Century Gothic" w:cs="Arial"/>
          <w:b/>
          <w:bCs/>
          <w:sz w:val="18"/>
          <w:szCs w:val="18"/>
        </w:rPr>
        <w:t xml:space="preserve">Anexo Número </w:t>
      </w:r>
      <w:r w:rsidR="00345183">
        <w:rPr>
          <w:rFonts w:ascii="Century Gothic" w:hAnsi="Century Gothic" w:cs="Arial"/>
          <w:b/>
          <w:bCs/>
          <w:sz w:val="18"/>
          <w:szCs w:val="18"/>
        </w:rPr>
        <w:t>16</w:t>
      </w:r>
      <w:r w:rsidRPr="006523C9">
        <w:rPr>
          <w:rFonts w:ascii="Century Gothic" w:hAnsi="Century Gothic" w:cs="Arial"/>
          <w:bCs/>
          <w:sz w:val="18"/>
          <w:szCs w:val="18"/>
        </w:rPr>
        <w:t xml:space="preserve"> </w:t>
      </w:r>
      <w:r w:rsidRPr="006523C9">
        <w:rPr>
          <w:rFonts w:ascii="Century Gothic" w:hAnsi="Century Gothic" w:cs="Arial"/>
          <w:b/>
          <w:bCs/>
          <w:sz w:val="18"/>
          <w:szCs w:val="18"/>
        </w:rPr>
        <w:t>(</w:t>
      </w:r>
      <w:r w:rsidR="00345183">
        <w:rPr>
          <w:rFonts w:ascii="Century Gothic" w:hAnsi="Century Gothic" w:cs="Arial"/>
          <w:b/>
          <w:bCs/>
          <w:sz w:val="18"/>
          <w:szCs w:val="18"/>
        </w:rPr>
        <w:t>diez y seis</w:t>
      </w:r>
      <w:r w:rsidRPr="006523C9">
        <w:rPr>
          <w:rFonts w:ascii="Century Gothic" w:hAnsi="Century Gothic" w:cs="Arial"/>
          <w:b/>
          <w:bCs/>
          <w:sz w:val="18"/>
          <w:szCs w:val="18"/>
        </w:rPr>
        <w:t>)</w:t>
      </w:r>
      <w:r w:rsidRPr="006523C9">
        <w:rPr>
          <w:rFonts w:ascii="Century Gothic" w:hAnsi="Century Gothic" w:cs="Arial"/>
          <w:bCs/>
          <w:sz w:val="18"/>
          <w:szCs w:val="18"/>
        </w:rPr>
        <w:t xml:space="preserve"> </w:t>
      </w:r>
      <w:r>
        <w:rPr>
          <w:rFonts w:ascii="Century Gothic" w:hAnsi="Century Gothic" w:cs="Arial"/>
          <w:bCs/>
          <w:sz w:val="18"/>
          <w:szCs w:val="18"/>
        </w:rPr>
        <w:t xml:space="preserve">, </w:t>
      </w:r>
      <w:r w:rsidRPr="006523C9">
        <w:rPr>
          <w:rFonts w:ascii="Century Gothic" w:hAnsi="Century Gothic" w:cs="Arial"/>
          <w:bCs/>
          <w:sz w:val="18"/>
          <w:szCs w:val="18"/>
        </w:rPr>
        <w:t>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Cs/>
          <w:sz w:val="18"/>
          <w:szCs w:val="18"/>
        </w:rPr>
        <w:t>Las solicitudes de aclaración que sean recibidas con posterioridad al plazo antes previsto, no serán contestadas por resultar extemporáneas. Mismas que se asentaran en el acta que al efecto se elabore.</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
          <w:bCs/>
          <w:sz w:val="18"/>
          <w:szCs w:val="18"/>
        </w:rPr>
        <w:t>V.-</w:t>
      </w:r>
      <w:r w:rsidRPr="006523C9">
        <w:rPr>
          <w:rFonts w:ascii="Century Gothic" w:hAnsi="Century Gothic" w:cs="Arial"/>
          <w:bCs/>
          <w:sz w:val="18"/>
          <w:szCs w:val="18"/>
        </w:rPr>
        <w:t xml:space="preserve"> La convocante enviará a través de </w:t>
      </w:r>
      <w:proofErr w:type="spellStart"/>
      <w:r w:rsidRPr="006523C9">
        <w:rPr>
          <w:rFonts w:ascii="Century Gothic" w:hAnsi="Century Gothic" w:cs="Arial"/>
          <w:bCs/>
          <w:sz w:val="18"/>
          <w:szCs w:val="18"/>
        </w:rPr>
        <w:t>Compranet</w:t>
      </w:r>
      <w:proofErr w:type="spellEnd"/>
      <w:r w:rsidRPr="006523C9">
        <w:rPr>
          <w:rFonts w:ascii="Century Gothic" w:hAnsi="Century Gothic" w:cs="Arial"/>
          <w:bCs/>
          <w:sz w:val="18"/>
          <w:szCs w:val="18"/>
        </w:rPr>
        <w:t xml:space="preserve"> versión 5.0, las contestaciones a las solicitudes de aclaración recibidas, a partir de la hora y fecha señaladas en la convocatoria para la celebración de la junta de aclaraciones, conforme a lo previsto en el Reglamento de la LAASSP. </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Cs/>
          <w:sz w:val="18"/>
          <w:szCs w:val="18"/>
        </w:rPr>
        <w:t>Con el envío de las respuestas a que se refiere el párrafo anterior la convocante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la convocante informará a los licitantes el plazo máximo en el que enviará las contestaciones correspondientes.</w:t>
      </w:r>
    </w:p>
    <w:p w:rsidR="00C3294D" w:rsidRPr="006523C9" w:rsidRDefault="00C3294D" w:rsidP="00C3294D">
      <w:pPr>
        <w:pStyle w:val="Textoindependiente211"/>
        <w:spacing w:line="240" w:lineRule="auto"/>
        <w:jc w:val="both"/>
        <w:rPr>
          <w:rFonts w:ascii="Century Gothic" w:hAnsi="Century Gothic" w:cs="Arial"/>
          <w:bCs/>
          <w:sz w:val="18"/>
          <w:szCs w:val="18"/>
        </w:rPr>
      </w:pPr>
      <w:r w:rsidRPr="006523C9">
        <w:rPr>
          <w:rFonts w:ascii="Century Gothic" w:hAnsi="Century Gothic" w:cs="Arial"/>
          <w:b/>
          <w:bCs/>
          <w:sz w:val="18"/>
          <w:szCs w:val="18"/>
        </w:rPr>
        <w:t>VI.-</w:t>
      </w:r>
      <w:r w:rsidRPr="006523C9">
        <w:rPr>
          <w:rFonts w:ascii="Century Gothic" w:hAnsi="Century Gothic" w:cs="Arial"/>
          <w:bCs/>
          <w:sz w:val="18"/>
          <w:szCs w:val="18"/>
        </w:rPr>
        <w:t xml:space="preserve"> Cualquier modificación a la convocatoria de la licitación, incluyendo las que resulten de la o las juntas de aclaraciones, formará parte de la convocatoria y deberá ser considerada por los licitantes en la elaboración de su proposición.</w:t>
      </w:r>
    </w:p>
    <w:p w:rsidR="00C3294D" w:rsidRDefault="00C3294D" w:rsidP="00C3294D">
      <w:pPr>
        <w:pStyle w:val="Ttulo1"/>
        <w:numPr>
          <w:ilvl w:val="0"/>
          <w:numId w:val="0"/>
        </w:numPr>
        <w:spacing w:before="0" w:after="0"/>
        <w:rPr>
          <w:rFonts w:ascii="Montserrat" w:hAnsi="Montserrat"/>
          <w:bCs w:val="0"/>
          <w:sz w:val="18"/>
          <w:szCs w:val="18"/>
          <w:u w:val="single"/>
        </w:rPr>
      </w:pPr>
    </w:p>
    <w:p w:rsidR="00042FD2" w:rsidRPr="00C3294D" w:rsidRDefault="00C3294D" w:rsidP="00C3294D">
      <w:pPr>
        <w:pStyle w:val="Ttulo1"/>
        <w:numPr>
          <w:ilvl w:val="0"/>
          <w:numId w:val="0"/>
        </w:numPr>
        <w:spacing w:before="0" w:after="0"/>
        <w:rPr>
          <w:rFonts w:ascii="Montserrat" w:hAnsi="Montserrat"/>
          <w:bCs w:val="0"/>
          <w:sz w:val="18"/>
          <w:szCs w:val="18"/>
          <w:u w:val="single"/>
        </w:rPr>
      </w:pPr>
      <w:r>
        <w:rPr>
          <w:rFonts w:ascii="Montserrat" w:hAnsi="Montserrat"/>
          <w:bCs w:val="0"/>
          <w:sz w:val="18"/>
          <w:szCs w:val="18"/>
          <w:u w:val="single"/>
        </w:rPr>
        <w:t>5</w:t>
      </w:r>
      <w:r w:rsidR="00042FD2" w:rsidRPr="00C3294D">
        <w:rPr>
          <w:rFonts w:ascii="Montserrat" w:hAnsi="Montserrat"/>
          <w:bCs w:val="0"/>
          <w:sz w:val="18"/>
          <w:szCs w:val="18"/>
          <w:u w:val="single"/>
        </w:rPr>
        <w:t>. PRESENTACIÓN Y APERTURA DE PROPOSICIONES: (VER DATOS EN TABLA-RESUMEN DE EVENTOS).</w:t>
      </w:r>
      <w:bookmarkEnd w:id="42"/>
    </w:p>
    <w:p w:rsidR="00042FD2" w:rsidRPr="00C3294D" w:rsidRDefault="00042FD2" w:rsidP="00C3294D">
      <w:pPr>
        <w:spacing w:after="0" w:line="240" w:lineRule="auto"/>
        <w:jc w:val="both"/>
        <w:rPr>
          <w:rFonts w:ascii="Montserrat" w:hAnsi="Montserrat" w:cs="Arial"/>
          <w:bCs/>
          <w:sz w:val="18"/>
          <w:szCs w:val="18"/>
        </w:rPr>
      </w:pPr>
      <w:r w:rsidRPr="00C3294D">
        <w:rPr>
          <w:rFonts w:ascii="Montserrat" w:hAnsi="Montserrat" w:cs="Arial"/>
          <w:bCs/>
          <w:sz w:val="18"/>
          <w:szCs w:val="18"/>
        </w:rPr>
        <w:t>La presentación y apertura de proposiciones se realizará en la fecha y hora indicada y se desarrollará conforme a lo previsto en los artículos 34 y 35 de la Ley, así como el 47 de su Reglamento y como a continuación de detalla:</w:t>
      </w:r>
    </w:p>
    <w:p w:rsidR="00042FD2" w:rsidRPr="00C3294D" w:rsidRDefault="00042FD2" w:rsidP="00C3294D">
      <w:pPr>
        <w:numPr>
          <w:ilvl w:val="0"/>
          <w:numId w:val="4"/>
        </w:numPr>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Los </w:t>
      </w:r>
      <w:r w:rsidR="008C1598">
        <w:rPr>
          <w:rFonts w:ascii="Montserrat" w:hAnsi="Montserrat" w:cs="Arial"/>
          <w:sz w:val="18"/>
          <w:szCs w:val="18"/>
        </w:rPr>
        <w:t>licitante</w:t>
      </w:r>
      <w:r w:rsidRPr="00C3294D">
        <w:rPr>
          <w:rFonts w:ascii="Montserrat" w:hAnsi="Montserrat" w:cs="Arial"/>
          <w:sz w:val="18"/>
          <w:szCs w:val="18"/>
        </w:rPr>
        <w:t xml:space="preserve">s enviarán sus proposiciones técnica y económica conforme al </w:t>
      </w:r>
      <w:r w:rsidRPr="00C3294D">
        <w:rPr>
          <w:rFonts w:ascii="Montserrat" w:hAnsi="Montserrat" w:cs="Arial"/>
          <w:b/>
          <w:sz w:val="18"/>
          <w:szCs w:val="18"/>
        </w:rPr>
        <w:t xml:space="preserve">Anexo Numero 01(uno) </w:t>
      </w:r>
      <w:r w:rsidRPr="00C3294D">
        <w:rPr>
          <w:rFonts w:ascii="Montserrat" w:hAnsi="Montserrat" w:cs="Arial"/>
          <w:sz w:val="18"/>
          <w:szCs w:val="18"/>
        </w:rPr>
        <w:t xml:space="preserve">y </w:t>
      </w:r>
      <w:r w:rsidRPr="00C3294D">
        <w:rPr>
          <w:rFonts w:ascii="Montserrat" w:hAnsi="Montserrat" w:cs="Arial"/>
          <w:b/>
          <w:sz w:val="18"/>
          <w:szCs w:val="18"/>
        </w:rPr>
        <w:t>14 (catorce)</w:t>
      </w:r>
      <w:r w:rsidRPr="00C3294D">
        <w:rPr>
          <w:rFonts w:ascii="Montserrat" w:hAnsi="Montserrat" w:cs="Arial"/>
          <w:sz w:val="18"/>
          <w:szCs w:val="18"/>
        </w:rPr>
        <w:t xml:space="preserve"> a través de medios remotos de comunicación electrónica, en sustitución de la firma autógrafa, se emplearán los medios de identificación electrónica que establezca la SFP y cada uno de los documentos que integren la proposición y aquéllos distintos a ésta, deberán estar foliados en todas y cada una de las hojas que los integren. Al efecto, se deberán numerar de manera individual la propuesta técnica y económica, así como el resto de los documentos que entregue el </w:t>
      </w:r>
      <w:r w:rsidR="008C1598">
        <w:rPr>
          <w:rFonts w:ascii="Montserrat" w:hAnsi="Montserrat" w:cs="Arial"/>
          <w:sz w:val="18"/>
          <w:szCs w:val="18"/>
        </w:rPr>
        <w:t>licitante</w:t>
      </w:r>
      <w:r w:rsidRPr="00C3294D">
        <w:rPr>
          <w:rFonts w:ascii="Montserrat" w:hAnsi="Montserrat" w:cs="Arial"/>
          <w:sz w:val="18"/>
          <w:szCs w:val="18"/>
        </w:rPr>
        <w:t>.</w:t>
      </w:r>
    </w:p>
    <w:p w:rsidR="00042FD2" w:rsidRPr="00C3294D" w:rsidRDefault="00042FD2" w:rsidP="00C3294D">
      <w:pPr>
        <w:spacing w:after="0" w:line="240" w:lineRule="auto"/>
        <w:ind w:left="709"/>
        <w:jc w:val="both"/>
        <w:rPr>
          <w:rFonts w:ascii="Montserrat" w:hAnsi="Montserrat" w:cs="Arial"/>
          <w:sz w:val="18"/>
          <w:szCs w:val="18"/>
        </w:rPr>
      </w:pPr>
      <w:r w:rsidRPr="00C3294D">
        <w:rPr>
          <w:rFonts w:ascii="Montserrat" w:hAnsi="Montserrat" w:cs="Arial"/>
          <w:sz w:val="18"/>
          <w:szCs w:val="18"/>
        </w:rPr>
        <w:lastRenderedPageBreak/>
        <w:t xml:space="preserve">El </w:t>
      </w:r>
      <w:r w:rsidR="008C1598">
        <w:rPr>
          <w:rFonts w:ascii="Montserrat" w:hAnsi="Montserrat" w:cs="Arial"/>
          <w:sz w:val="18"/>
          <w:szCs w:val="18"/>
        </w:rPr>
        <w:t>licitante</w:t>
      </w:r>
      <w:r w:rsidRPr="00C3294D">
        <w:rPr>
          <w:rFonts w:ascii="Montserrat" w:hAnsi="Montserrat" w:cs="Arial"/>
          <w:sz w:val="18"/>
          <w:szCs w:val="18"/>
        </w:rPr>
        <w:t xml:space="preserve"> podrá enviar hasta un minuto antes del evento de apertura de proposiciones la información correspondiente a su propuesta técnica/económica o las modificaciones a las mismas. Una vez alcanzada la fecha y hora del inicio del evento de apertura de proposiciones el </w:t>
      </w:r>
      <w:r w:rsidR="008C1598">
        <w:rPr>
          <w:rFonts w:ascii="Montserrat" w:hAnsi="Montserrat" w:cs="Arial"/>
          <w:sz w:val="18"/>
          <w:szCs w:val="18"/>
        </w:rPr>
        <w:t>licitante</w:t>
      </w:r>
      <w:r w:rsidRPr="00C3294D">
        <w:rPr>
          <w:rFonts w:ascii="Montserrat" w:hAnsi="Montserrat" w:cs="Arial"/>
          <w:sz w:val="18"/>
          <w:szCs w:val="18"/>
        </w:rPr>
        <w:t xml:space="preserve"> no podrá enviar sus proposiciones o modificaciones de las mismas.</w:t>
      </w:r>
    </w:p>
    <w:p w:rsidR="00042FD2" w:rsidRPr="00C3294D" w:rsidRDefault="00042FD2" w:rsidP="00C3294D">
      <w:pPr>
        <w:spacing w:after="0" w:line="240" w:lineRule="auto"/>
        <w:ind w:left="709"/>
        <w:jc w:val="both"/>
        <w:rPr>
          <w:rFonts w:ascii="Montserrat" w:hAnsi="Montserrat" w:cs="Arial"/>
          <w:sz w:val="18"/>
          <w:szCs w:val="18"/>
        </w:rPr>
      </w:pPr>
      <w:r w:rsidRPr="00C3294D">
        <w:rPr>
          <w:rFonts w:ascii="Montserrat" w:hAnsi="Montserrat" w:cs="Arial"/>
          <w:sz w:val="18"/>
          <w:szCs w:val="18"/>
        </w:rPr>
        <w:t xml:space="preserve">En referencia al ACUERDO por el que se establecen las disposiciones que se deberán observar para la utilización del Sistema Electrónico de Información Pública Gubernamental denominado </w:t>
      </w:r>
      <w:proofErr w:type="spellStart"/>
      <w:r w:rsidRPr="00C3294D">
        <w:rPr>
          <w:rFonts w:ascii="Montserrat" w:hAnsi="Montserrat" w:cs="Arial"/>
          <w:sz w:val="18"/>
          <w:szCs w:val="18"/>
        </w:rPr>
        <w:t>CompraNet</w:t>
      </w:r>
      <w:proofErr w:type="spellEnd"/>
      <w:r w:rsidRPr="00C3294D">
        <w:rPr>
          <w:rFonts w:ascii="Montserrat" w:hAnsi="Montserrat" w:cs="Arial"/>
          <w:sz w:val="18"/>
          <w:szCs w:val="18"/>
        </w:rPr>
        <w:t xml:space="preserve">, se establece que los </w:t>
      </w:r>
      <w:r w:rsidR="008C1598">
        <w:rPr>
          <w:rFonts w:ascii="Montserrat" w:hAnsi="Montserrat" w:cs="Arial"/>
          <w:sz w:val="18"/>
          <w:szCs w:val="18"/>
        </w:rPr>
        <w:t>licitante</w:t>
      </w:r>
      <w:r w:rsidRPr="00C3294D">
        <w:rPr>
          <w:rFonts w:ascii="Montserrat" w:hAnsi="Montserrat" w:cs="Arial"/>
          <w:sz w:val="18"/>
          <w:szCs w:val="18"/>
        </w:rPr>
        <w:t xml:space="preserve">s  deberán utilizar la firma electrónica avanzada que emite el Servicio de Administración Tributaria (SAT) para el cumplimiento de obligaciones fiscales, para la presentación y firma de proposiciones a través de </w:t>
      </w:r>
      <w:proofErr w:type="spellStart"/>
      <w:r w:rsidRPr="00C3294D">
        <w:rPr>
          <w:rFonts w:ascii="Montserrat" w:hAnsi="Montserrat" w:cs="Arial"/>
          <w:sz w:val="18"/>
          <w:szCs w:val="18"/>
        </w:rPr>
        <w:t>CompraNet</w:t>
      </w:r>
      <w:proofErr w:type="spellEnd"/>
      <w:r w:rsidRPr="00C3294D">
        <w:rPr>
          <w:rFonts w:ascii="Montserrat" w:hAnsi="Montserrat" w:cs="Arial"/>
          <w:sz w:val="18"/>
          <w:szCs w:val="18"/>
        </w:rPr>
        <w:t>.</w:t>
      </w:r>
    </w:p>
    <w:p w:rsidR="0045798F" w:rsidRPr="00C3294D" w:rsidRDefault="0045798F" w:rsidP="00C3294D">
      <w:pPr>
        <w:spacing w:after="0" w:line="240" w:lineRule="auto"/>
        <w:ind w:left="709"/>
        <w:jc w:val="both"/>
        <w:rPr>
          <w:rFonts w:ascii="Montserrat" w:hAnsi="Montserrat" w:cs="Arial"/>
          <w:sz w:val="18"/>
          <w:szCs w:val="18"/>
        </w:rPr>
      </w:pPr>
    </w:p>
    <w:p w:rsidR="00042FD2" w:rsidRPr="00C3294D" w:rsidRDefault="00042FD2" w:rsidP="00C3294D">
      <w:pPr>
        <w:numPr>
          <w:ilvl w:val="0"/>
          <w:numId w:val="4"/>
        </w:numPr>
        <w:suppressAutoHyphens/>
        <w:spacing w:after="0" w:line="240" w:lineRule="auto"/>
        <w:jc w:val="both"/>
        <w:rPr>
          <w:rFonts w:ascii="Montserrat" w:hAnsi="Montserrat" w:cs="Arial"/>
          <w:color w:val="FF0000"/>
          <w:sz w:val="18"/>
          <w:szCs w:val="18"/>
        </w:rPr>
      </w:pPr>
      <w:r w:rsidRPr="00C3294D">
        <w:rPr>
          <w:rFonts w:ascii="Montserrat" w:hAnsi="Montserrat" w:cs="Arial"/>
          <w:sz w:val="18"/>
          <w:szCs w:val="18"/>
        </w:rPr>
        <w:t xml:space="preserve">Los </w:t>
      </w:r>
      <w:r w:rsidR="008C1598">
        <w:rPr>
          <w:rFonts w:ascii="Montserrat" w:hAnsi="Montserrat" w:cs="Arial"/>
          <w:sz w:val="18"/>
          <w:szCs w:val="18"/>
        </w:rPr>
        <w:t>licitante</w:t>
      </w:r>
      <w:r w:rsidRPr="00C3294D">
        <w:rPr>
          <w:rFonts w:ascii="Montserrat" w:hAnsi="Montserrat" w:cs="Arial"/>
          <w:sz w:val="18"/>
          <w:szCs w:val="18"/>
        </w:rPr>
        <w:t xml:space="preserve">s deberán de enviar sus propuestas en archivos electrónicos de preferencia en PDF, adicionalmente se les solicita junto con su propuesta, la información y documentación contenida en los </w:t>
      </w:r>
      <w:r w:rsidRPr="00C3294D">
        <w:rPr>
          <w:rFonts w:ascii="Montserrat" w:hAnsi="Montserrat" w:cs="Arial"/>
          <w:b/>
          <w:sz w:val="18"/>
          <w:szCs w:val="18"/>
        </w:rPr>
        <w:t xml:space="preserve">Anexos Numero. 14, </w:t>
      </w:r>
      <w:r w:rsidRPr="00C3294D">
        <w:rPr>
          <w:rFonts w:ascii="Montserrat" w:hAnsi="Montserrat" w:cs="Arial"/>
          <w:sz w:val="18"/>
          <w:szCs w:val="18"/>
        </w:rPr>
        <w:t>en archivos electrónicos con extensión XLS, editables (Excel).</w:t>
      </w:r>
    </w:p>
    <w:p w:rsidR="00042FD2" w:rsidRPr="00C3294D" w:rsidRDefault="00042FD2" w:rsidP="00C3294D">
      <w:pPr>
        <w:spacing w:after="0" w:line="240" w:lineRule="auto"/>
        <w:ind w:left="720"/>
        <w:jc w:val="both"/>
        <w:rPr>
          <w:rFonts w:ascii="Montserrat" w:hAnsi="Montserrat" w:cs="Arial"/>
          <w:bCs/>
          <w:sz w:val="18"/>
          <w:szCs w:val="18"/>
          <w:u w:val="single"/>
        </w:rPr>
      </w:pPr>
      <w:r w:rsidRPr="00C3294D">
        <w:rPr>
          <w:rFonts w:ascii="Montserrat" w:hAnsi="Montserrat" w:cs="Arial"/>
          <w:bCs/>
          <w:sz w:val="18"/>
          <w:szCs w:val="18"/>
          <w:u w:val="single"/>
        </w:rPr>
        <w:t xml:space="preserve">Es importante señalar que solo se recibirán anexos en los formatos ya mencionados, por lo que deberán verificar que sus anexos sean cargados correctamente al sistema, ya que si se anexan archivos de manera individual con extensión .p7m, </w:t>
      </w:r>
      <w:r w:rsidRPr="00C3294D">
        <w:rPr>
          <w:rFonts w:ascii="Montserrat" w:hAnsi="Montserrat" w:cs="Arial"/>
          <w:bCs/>
          <w:i/>
          <w:sz w:val="18"/>
          <w:szCs w:val="18"/>
          <w:u w:val="single"/>
        </w:rPr>
        <w:t>NO SE PODRÁ ABRIR EL ARCHIVO</w:t>
      </w:r>
      <w:r w:rsidRPr="00C3294D">
        <w:rPr>
          <w:rFonts w:ascii="Montserrat" w:hAnsi="Montserrat" w:cs="Arial"/>
          <w:bCs/>
          <w:sz w:val="18"/>
          <w:szCs w:val="18"/>
          <w:u w:val="single"/>
        </w:rPr>
        <w:t xml:space="preserve"> y será motivo para que la convocante deseche la proposición.</w:t>
      </w:r>
    </w:p>
    <w:p w:rsidR="00042FD2" w:rsidRPr="00C3294D" w:rsidRDefault="00042FD2" w:rsidP="00C3294D">
      <w:pPr>
        <w:numPr>
          <w:ilvl w:val="0"/>
          <w:numId w:val="4"/>
        </w:numPr>
        <w:tabs>
          <w:tab w:val="left" w:pos="360"/>
        </w:tabs>
        <w:suppressAutoHyphens/>
        <w:spacing w:after="0" w:line="240" w:lineRule="auto"/>
        <w:ind w:left="714" w:hanging="357"/>
        <w:jc w:val="both"/>
        <w:rPr>
          <w:rFonts w:ascii="Montserrat" w:hAnsi="Montserrat" w:cs="Arial"/>
          <w:bCs/>
          <w:sz w:val="18"/>
          <w:szCs w:val="18"/>
        </w:rPr>
      </w:pPr>
      <w:r w:rsidRPr="00C3294D">
        <w:rPr>
          <w:rFonts w:ascii="Montserrat" w:hAnsi="Montserrat" w:cs="Arial"/>
          <w:bCs/>
          <w:sz w:val="18"/>
          <w:szCs w:val="18"/>
        </w:rPr>
        <w:t xml:space="preserve">La convocante, hará constar la documentación presentada, sin que ello implique la evaluación de su contenido; por lo que, en el caso de que algún </w:t>
      </w:r>
      <w:r w:rsidR="008C1598">
        <w:rPr>
          <w:rFonts w:ascii="Montserrat" w:hAnsi="Montserrat" w:cs="Arial"/>
          <w:bCs/>
          <w:sz w:val="18"/>
          <w:szCs w:val="18"/>
        </w:rPr>
        <w:t>licitante</w:t>
      </w:r>
      <w:r w:rsidRPr="00C3294D">
        <w:rPr>
          <w:rFonts w:ascii="Montserrat" w:hAnsi="Montserrat" w:cs="Arial"/>
          <w:bCs/>
          <w:sz w:val="18"/>
          <w:szCs w:val="18"/>
        </w:rPr>
        <w:t xml:space="preserve"> omita la presentación de algún documento o faltare algún requisito, no serán desechadas en ese momento, haciéndose constar ello en el formato de recepción de los documentos que integran la proposición. Con posterioridad se realizará la evaluación integral de las proposiciones, el resultado de dicha revisión o análisis, se dará a conocer en el fallo correspondiente.</w:t>
      </w:r>
    </w:p>
    <w:p w:rsidR="00042FD2" w:rsidRPr="00C3294D" w:rsidRDefault="00042FD2" w:rsidP="00C3294D">
      <w:pPr>
        <w:numPr>
          <w:ilvl w:val="0"/>
          <w:numId w:val="4"/>
        </w:numPr>
        <w:suppressAutoHyphens/>
        <w:spacing w:after="0" w:line="240" w:lineRule="auto"/>
        <w:jc w:val="both"/>
        <w:rPr>
          <w:rFonts w:ascii="Montserrat" w:hAnsi="Montserrat" w:cs="Arial"/>
          <w:bCs/>
          <w:sz w:val="18"/>
          <w:szCs w:val="18"/>
        </w:rPr>
      </w:pPr>
      <w:r w:rsidRPr="00C3294D">
        <w:rPr>
          <w:rFonts w:ascii="Montserrat" w:hAnsi="Montserrat" w:cs="Arial"/>
          <w:bCs/>
          <w:sz w:val="18"/>
          <w:szCs w:val="18"/>
        </w:rPr>
        <w:t xml:space="preserve">En el caso de que alguna o algunas hojas de los documentos que integran su propuesta carezcan de folio y se constate que la o las hojas no foliadas mantienen continuidad, no será motivo de </w:t>
      </w:r>
      <w:proofErr w:type="spellStart"/>
      <w:r w:rsidRPr="00C3294D">
        <w:rPr>
          <w:rFonts w:ascii="Montserrat" w:hAnsi="Montserrat" w:cs="Arial"/>
          <w:bCs/>
          <w:sz w:val="18"/>
          <w:szCs w:val="18"/>
        </w:rPr>
        <w:t>desechamiento</w:t>
      </w:r>
      <w:proofErr w:type="spellEnd"/>
      <w:r w:rsidRPr="00C3294D">
        <w:rPr>
          <w:rFonts w:ascii="Montserrat" w:hAnsi="Montserrat" w:cs="Arial"/>
          <w:bCs/>
          <w:sz w:val="18"/>
          <w:szCs w:val="18"/>
        </w:rPr>
        <w:t xml:space="preserve"> de la propuesta, así como en el supuesto de que falte alguna hoja y la omisión pueda ser cubierta con información contenida en la propia proposición o con los documentos distintos a la misma.</w:t>
      </w:r>
    </w:p>
    <w:p w:rsidR="00042FD2" w:rsidRPr="00C3294D" w:rsidRDefault="00042FD2" w:rsidP="00C3294D">
      <w:pPr>
        <w:numPr>
          <w:ilvl w:val="0"/>
          <w:numId w:val="4"/>
        </w:numPr>
        <w:suppressAutoHyphens/>
        <w:spacing w:after="0" w:line="240" w:lineRule="auto"/>
        <w:jc w:val="both"/>
        <w:rPr>
          <w:rFonts w:ascii="Montserrat" w:hAnsi="Montserrat" w:cs="Arial"/>
          <w:bCs/>
          <w:sz w:val="18"/>
          <w:szCs w:val="18"/>
        </w:rPr>
      </w:pPr>
      <w:r w:rsidRPr="00C3294D">
        <w:rPr>
          <w:rFonts w:ascii="Montserrat" w:hAnsi="Montserrat" w:cs="Arial"/>
          <w:bCs/>
          <w:sz w:val="18"/>
          <w:szCs w:val="18"/>
        </w:rPr>
        <w:t>En el supuesto de que las proposiciones presentadas a través de medios remotos de comunicación electrónica, y que durante el acto, por causas ajenas a la voluntad de la SFP o de la convocante, no sea posible abrir los sobres que contengan las propuestas enviadas por medios remotos de comunicación electrónica, el acto se reanudará a partir de que se restablezcan las condiciones que dieron origen a la interrupción.</w:t>
      </w:r>
    </w:p>
    <w:p w:rsidR="00042FD2" w:rsidRPr="00C3294D" w:rsidRDefault="00042FD2" w:rsidP="00C3294D">
      <w:pPr>
        <w:numPr>
          <w:ilvl w:val="0"/>
          <w:numId w:val="4"/>
        </w:numPr>
        <w:suppressAutoHyphens/>
        <w:spacing w:after="0" w:line="240" w:lineRule="auto"/>
        <w:jc w:val="both"/>
        <w:rPr>
          <w:rFonts w:ascii="Montserrat" w:hAnsi="Montserrat" w:cs="Arial"/>
          <w:bCs/>
          <w:sz w:val="18"/>
          <w:szCs w:val="18"/>
        </w:rPr>
      </w:pPr>
      <w:r w:rsidRPr="00C3294D">
        <w:rPr>
          <w:rFonts w:ascii="Montserrat" w:hAnsi="Montserrat" w:cs="Arial"/>
          <w:bCs/>
          <w:sz w:val="18"/>
          <w:szCs w:val="18"/>
        </w:rPr>
        <w:t>Se tendrán por no presentadas sus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C3294D" w:rsidRDefault="00C3294D" w:rsidP="00C3294D">
      <w:pPr>
        <w:pStyle w:val="Ttulo2"/>
        <w:numPr>
          <w:ilvl w:val="0"/>
          <w:numId w:val="0"/>
        </w:numPr>
        <w:spacing w:before="0" w:after="0"/>
        <w:rPr>
          <w:rFonts w:ascii="Montserrat" w:hAnsi="Montserrat"/>
          <w:b w:val="0"/>
          <w:bCs/>
          <w:sz w:val="18"/>
          <w:szCs w:val="18"/>
          <w:u w:val="single"/>
        </w:rPr>
      </w:pPr>
      <w:bookmarkStart w:id="44" w:name="_Toc462062967"/>
    </w:p>
    <w:p w:rsidR="00042FD2" w:rsidRPr="00C3294D" w:rsidRDefault="00F955D3" w:rsidP="00C3294D">
      <w:pPr>
        <w:pStyle w:val="Ttulo2"/>
        <w:numPr>
          <w:ilvl w:val="0"/>
          <w:numId w:val="0"/>
        </w:numPr>
        <w:spacing w:before="0" w:after="0"/>
        <w:rPr>
          <w:rFonts w:ascii="Montserrat" w:hAnsi="Montserrat"/>
          <w:b w:val="0"/>
          <w:bCs/>
          <w:sz w:val="18"/>
          <w:szCs w:val="18"/>
          <w:u w:val="single"/>
        </w:rPr>
      </w:pPr>
      <w:r w:rsidRPr="00C3294D">
        <w:rPr>
          <w:rFonts w:ascii="Montserrat" w:hAnsi="Montserrat"/>
          <w:b w:val="0"/>
          <w:bCs/>
          <w:sz w:val="18"/>
          <w:szCs w:val="18"/>
          <w:u w:val="single"/>
        </w:rPr>
        <w:t>5.</w:t>
      </w:r>
      <w:r w:rsidR="00C3294D">
        <w:rPr>
          <w:rFonts w:ascii="Montserrat" w:hAnsi="Montserrat"/>
          <w:b w:val="0"/>
          <w:bCs/>
          <w:sz w:val="18"/>
          <w:szCs w:val="18"/>
          <w:u w:val="single"/>
        </w:rPr>
        <w:t xml:space="preserve">1 </w:t>
      </w:r>
      <w:r w:rsidR="00042FD2" w:rsidRPr="00C3294D">
        <w:rPr>
          <w:rFonts w:ascii="Montserrat" w:hAnsi="Montserrat"/>
          <w:b w:val="0"/>
          <w:bCs/>
          <w:sz w:val="18"/>
          <w:szCs w:val="18"/>
          <w:u w:val="single"/>
        </w:rPr>
        <w:t xml:space="preserve"> PROPOSICIONES CONJUNTAS</w:t>
      </w:r>
      <w:bookmarkEnd w:id="44"/>
    </w:p>
    <w:p w:rsidR="00042FD2" w:rsidRPr="00C3294D" w:rsidRDefault="00042FD2" w:rsidP="00C3294D">
      <w:pPr>
        <w:tabs>
          <w:tab w:val="left" w:pos="9868"/>
        </w:tabs>
        <w:spacing w:after="0" w:line="240" w:lineRule="auto"/>
        <w:jc w:val="both"/>
        <w:rPr>
          <w:rFonts w:ascii="Montserrat" w:hAnsi="Montserrat" w:cs="Arial"/>
          <w:bCs/>
          <w:sz w:val="18"/>
          <w:szCs w:val="18"/>
        </w:rPr>
      </w:pPr>
      <w:r w:rsidRPr="00C3294D">
        <w:rPr>
          <w:rFonts w:ascii="Montserrat" w:hAnsi="Montserrat" w:cs="Arial"/>
          <w:bCs/>
          <w:sz w:val="18"/>
          <w:szCs w:val="18"/>
        </w:rPr>
        <w:t>Las personas  interesadas podrán agruparse para presentar una proposición, para tal efecto deberán cubrir los siguientes requisitos:</w:t>
      </w:r>
    </w:p>
    <w:p w:rsidR="00042FD2" w:rsidRPr="00C3294D" w:rsidRDefault="00042FD2" w:rsidP="00C3294D">
      <w:pPr>
        <w:tabs>
          <w:tab w:val="left" w:pos="10861"/>
        </w:tabs>
        <w:spacing w:after="0" w:line="240" w:lineRule="auto"/>
        <w:jc w:val="both"/>
        <w:rPr>
          <w:rFonts w:ascii="Montserrat" w:hAnsi="Montserrat" w:cs="Arial"/>
          <w:bCs/>
          <w:sz w:val="18"/>
          <w:szCs w:val="18"/>
        </w:rPr>
      </w:pPr>
      <w:r w:rsidRPr="00C3294D">
        <w:rPr>
          <w:rFonts w:ascii="Montserrat" w:hAnsi="Montserrat" w:cs="Arial"/>
          <w:bCs/>
          <w:sz w:val="18"/>
          <w:szCs w:val="18"/>
        </w:rPr>
        <w:t xml:space="preserve">Los integrantes deberán celebrar en términos de la legislación aplicable un convenio, en el cual se establezcan con precisión los siguientes aspectos, de conformidad con el </w:t>
      </w:r>
      <w:r w:rsidRPr="00C3294D">
        <w:rPr>
          <w:rFonts w:ascii="Montserrat" w:hAnsi="Montserrat" w:cs="Arial"/>
          <w:b/>
          <w:bCs/>
          <w:sz w:val="18"/>
          <w:szCs w:val="18"/>
        </w:rPr>
        <w:t>Anexo Número 03 (tres)</w:t>
      </w:r>
      <w:r w:rsidRPr="00C3294D">
        <w:rPr>
          <w:rFonts w:ascii="Montserrat" w:hAnsi="Montserrat" w:cs="Arial"/>
          <w:bCs/>
          <w:sz w:val="18"/>
          <w:szCs w:val="18"/>
        </w:rPr>
        <w:t xml:space="preserve"> de  esta convocatoria.</w:t>
      </w:r>
    </w:p>
    <w:p w:rsidR="00042FD2" w:rsidRPr="00C3294D" w:rsidRDefault="00042FD2" w:rsidP="00C3294D">
      <w:pPr>
        <w:tabs>
          <w:tab w:val="left" w:pos="11144"/>
        </w:tabs>
        <w:spacing w:after="0" w:line="240" w:lineRule="auto"/>
        <w:ind w:left="709" w:hanging="283"/>
        <w:jc w:val="both"/>
        <w:rPr>
          <w:rFonts w:ascii="Montserrat" w:hAnsi="Montserrat" w:cs="Arial"/>
          <w:sz w:val="18"/>
          <w:szCs w:val="18"/>
        </w:rPr>
      </w:pPr>
      <w:r w:rsidRPr="00C3294D">
        <w:rPr>
          <w:rFonts w:ascii="Montserrat" w:hAnsi="Montserrat" w:cs="Arial"/>
          <w:sz w:val="18"/>
          <w:szCs w:val="18"/>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42FD2" w:rsidRPr="00C3294D" w:rsidRDefault="00042FD2" w:rsidP="00C3294D">
      <w:pPr>
        <w:numPr>
          <w:ilvl w:val="0"/>
          <w:numId w:val="5"/>
        </w:numPr>
        <w:spacing w:after="0" w:line="240" w:lineRule="auto"/>
        <w:ind w:left="709" w:hanging="283"/>
        <w:jc w:val="both"/>
        <w:rPr>
          <w:rFonts w:ascii="Montserrat" w:hAnsi="Montserrat" w:cs="Arial"/>
          <w:sz w:val="18"/>
          <w:szCs w:val="18"/>
        </w:rPr>
      </w:pPr>
      <w:r w:rsidRPr="00C3294D">
        <w:rPr>
          <w:rFonts w:ascii="Montserrat" w:hAnsi="Montserrat" w:cs="Arial"/>
          <w:sz w:val="18"/>
          <w:szCs w:val="18"/>
        </w:rPr>
        <w:t>Nombre y domicilio de los representantes de cada una de las personas agrupadas, señalando, en su caso, los datos de las escrituras públicas con las que acrediten las facultades de representación;</w:t>
      </w:r>
    </w:p>
    <w:p w:rsidR="00C3294D" w:rsidRDefault="00042FD2" w:rsidP="00C3294D">
      <w:pPr>
        <w:pStyle w:val="INCISO"/>
        <w:numPr>
          <w:ilvl w:val="0"/>
          <w:numId w:val="5"/>
        </w:numPr>
        <w:tabs>
          <w:tab w:val="clear" w:pos="2304"/>
        </w:tabs>
        <w:spacing w:after="0" w:line="240" w:lineRule="auto"/>
        <w:ind w:left="709" w:hanging="283"/>
        <w:rPr>
          <w:rFonts w:ascii="Montserrat" w:hAnsi="Montserrat" w:cs="Arial"/>
          <w:szCs w:val="18"/>
        </w:rPr>
      </w:pPr>
      <w:r w:rsidRPr="00C3294D">
        <w:rPr>
          <w:rFonts w:ascii="Montserrat" w:hAnsi="Montserrat" w:cs="Arial"/>
          <w:szCs w:val="18"/>
        </w:rPr>
        <w:lastRenderedPageBreak/>
        <w:t xml:space="preserve">Designación de un representante común, otorgándole poder amplio y suficiente, para atender todo lo relacionado con la proposición y con el procedimiento de  convocatoria a la </w:t>
      </w:r>
      <w:r w:rsidR="00C3294D">
        <w:rPr>
          <w:rFonts w:ascii="Montserrat" w:hAnsi="Montserrat" w:cs="Arial"/>
          <w:szCs w:val="18"/>
        </w:rPr>
        <w:t>Licitación</w:t>
      </w:r>
      <w:r w:rsidRPr="00C3294D">
        <w:rPr>
          <w:rFonts w:ascii="Montserrat" w:hAnsi="Montserrat" w:cs="Arial"/>
          <w:szCs w:val="18"/>
        </w:rPr>
        <w:t xml:space="preserve"> </w:t>
      </w:r>
      <w:r w:rsidR="00DB168D" w:rsidRPr="00C3294D">
        <w:rPr>
          <w:rFonts w:ascii="Montserrat" w:hAnsi="Montserrat" w:cs="Arial"/>
          <w:szCs w:val="18"/>
        </w:rPr>
        <w:t>Pública</w:t>
      </w:r>
      <w:r w:rsidRPr="00C3294D">
        <w:rPr>
          <w:rFonts w:ascii="Montserrat" w:hAnsi="Montserrat" w:cs="Arial"/>
          <w:szCs w:val="18"/>
        </w:rPr>
        <w:t xml:space="preserve"> Nacional.</w:t>
      </w:r>
    </w:p>
    <w:p w:rsidR="00042FD2" w:rsidRPr="00C3294D" w:rsidRDefault="00C3294D" w:rsidP="00C3294D">
      <w:pPr>
        <w:pStyle w:val="INCISO"/>
        <w:numPr>
          <w:ilvl w:val="0"/>
          <w:numId w:val="5"/>
        </w:numPr>
        <w:tabs>
          <w:tab w:val="clear" w:pos="2304"/>
        </w:tabs>
        <w:spacing w:after="0" w:line="240" w:lineRule="auto"/>
        <w:ind w:left="709" w:hanging="283"/>
        <w:rPr>
          <w:rFonts w:ascii="Montserrat" w:hAnsi="Montserrat" w:cs="Arial"/>
          <w:szCs w:val="18"/>
        </w:rPr>
      </w:pPr>
      <w:r w:rsidRPr="00C3294D">
        <w:rPr>
          <w:rFonts w:ascii="Montserrat" w:hAnsi="Montserrat" w:cs="Arial"/>
          <w:szCs w:val="18"/>
        </w:rPr>
        <w:t xml:space="preserve"> </w:t>
      </w:r>
      <w:r w:rsidR="00042FD2" w:rsidRPr="00C3294D">
        <w:rPr>
          <w:rFonts w:ascii="Montserrat" w:hAnsi="Montserrat" w:cs="Arial"/>
          <w:szCs w:val="18"/>
        </w:rPr>
        <w:t>Descripción de las partes objeto del contrato que corresponderá cumplir a cada persona integrante, así como la manera en que se exigirá el cumplimiento de las obligaciones, y</w:t>
      </w:r>
    </w:p>
    <w:p w:rsidR="00042FD2" w:rsidRPr="00C3294D" w:rsidRDefault="00042FD2" w:rsidP="00C3294D">
      <w:pPr>
        <w:pStyle w:val="INCISO"/>
        <w:tabs>
          <w:tab w:val="clear" w:pos="2304"/>
          <w:tab w:val="left" w:pos="2356"/>
        </w:tabs>
        <w:spacing w:after="0" w:line="240" w:lineRule="auto"/>
        <w:ind w:left="709" w:hanging="283"/>
        <w:rPr>
          <w:rFonts w:ascii="Montserrat" w:hAnsi="Montserrat" w:cs="Arial"/>
          <w:szCs w:val="18"/>
        </w:rPr>
      </w:pPr>
      <w:r w:rsidRPr="00C3294D">
        <w:rPr>
          <w:rFonts w:ascii="Montserrat" w:hAnsi="Montserrat" w:cs="Arial"/>
          <w:bCs/>
          <w:szCs w:val="18"/>
        </w:rPr>
        <w:t xml:space="preserve">e) </w:t>
      </w:r>
      <w:r w:rsidRPr="00C3294D">
        <w:rPr>
          <w:rFonts w:ascii="Montserrat" w:hAnsi="Montserrat" w:cs="Arial"/>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DB168D" w:rsidRPr="00C3294D" w:rsidRDefault="00DB168D" w:rsidP="00C3294D">
      <w:pPr>
        <w:pStyle w:val="Ttulo1"/>
        <w:numPr>
          <w:ilvl w:val="0"/>
          <w:numId w:val="0"/>
        </w:numPr>
        <w:spacing w:before="0" w:after="0"/>
        <w:jc w:val="both"/>
        <w:rPr>
          <w:rFonts w:ascii="Montserrat" w:hAnsi="Montserrat"/>
          <w:bCs w:val="0"/>
          <w:sz w:val="18"/>
          <w:szCs w:val="18"/>
          <w:u w:val="single"/>
        </w:rPr>
      </w:pPr>
      <w:bookmarkStart w:id="45" w:name="_Toc462062968"/>
      <w:bookmarkStart w:id="46" w:name="_Toc431386032"/>
      <w:bookmarkStart w:id="47" w:name="_Toc431386309"/>
      <w:bookmarkStart w:id="48" w:name="_Toc450738163"/>
    </w:p>
    <w:p w:rsidR="005E26BD" w:rsidRPr="00C3294D" w:rsidRDefault="005E26BD" w:rsidP="00C3294D">
      <w:pPr>
        <w:pStyle w:val="Ttulo1"/>
        <w:numPr>
          <w:ilvl w:val="0"/>
          <w:numId w:val="0"/>
        </w:numPr>
        <w:spacing w:before="0" w:after="0"/>
        <w:jc w:val="both"/>
        <w:rPr>
          <w:rFonts w:ascii="Montserrat" w:hAnsi="Montserrat"/>
          <w:bCs w:val="0"/>
          <w:sz w:val="18"/>
          <w:szCs w:val="18"/>
          <w:u w:val="single"/>
        </w:rPr>
      </w:pPr>
      <w:r w:rsidRPr="00C3294D">
        <w:rPr>
          <w:rFonts w:ascii="Montserrat" w:hAnsi="Montserrat"/>
          <w:bCs w:val="0"/>
          <w:sz w:val="18"/>
          <w:szCs w:val="18"/>
          <w:u w:val="single"/>
        </w:rPr>
        <w:t>6. DOCUMENTOS QUE DEBERÁN REMIT</w:t>
      </w:r>
      <w:r w:rsidR="00E71A07">
        <w:rPr>
          <w:rFonts w:ascii="Montserrat" w:hAnsi="Montserrat"/>
          <w:bCs w:val="0"/>
          <w:sz w:val="18"/>
          <w:szCs w:val="18"/>
          <w:u w:val="single"/>
        </w:rPr>
        <w:t>IR POR EL SISTEMA  COMPRANET</w:t>
      </w:r>
      <w:r w:rsidRPr="00C3294D">
        <w:rPr>
          <w:rFonts w:ascii="Montserrat" w:hAnsi="Montserrat"/>
          <w:bCs w:val="0"/>
          <w:sz w:val="18"/>
          <w:szCs w:val="18"/>
          <w:u w:val="single"/>
        </w:rPr>
        <w:t xml:space="preserve">, QUIENES DESEEN PARTICIPAR EN LA  CONVOCATORIA </w:t>
      </w:r>
      <w:r w:rsidR="00345183">
        <w:rPr>
          <w:rFonts w:ascii="Montserrat" w:hAnsi="Montserrat"/>
          <w:bCs w:val="0"/>
          <w:sz w:val="18"/>
          <w:szCs w:val="18"/>
          <w:u w:val="single"/>
        </w:rPr>
        <w:t>LICITACION</w:t>
      </w:r>
      <w:r w:rsidRPr="00C3294D">
        <w:rPr>
          <w:rFonts w:ascii="Montserrat" w:hAnsi="Montserrat"/>
          <w:bCs w:val="0"/>
          <w:sz w:val="18"/>
          <w:szCs w:val="18"/>
          <w:u w:val="single"/>
        </w:rPr>
        <w:t xml:space="preserve"> PUBLICA NACIONAL, RELATIVO A LA PROPOSICIÓN TÉCNICA – ECONÓMICA.</w:t>
      </w:r>
      <w:bookmarkEnd w:id="45"/>
    </w:p>
    <w:p w:rsidR="005E26BD" w:rsidRPr="00C3294D" w:rsidRDefault="005E26BD" w:rsidP="00C3294D">
      <w:pPr>
        <w:pStyle w:val="Textoindependiente"/>
        <w:numPr>
          <w:ilvl w:val="1"/>
          <w:numId w:val="9"/>
        </w:numPr>
        <w:spacing w:after="0"/>
        <w:jc w:val="both"/>
        <w:rPr>
          <w:rFonts w:ascii="Montserrat" w:hAnsi="Montserrat" w:cs="Arial"/>
          <w:bCs/>
          <w:sz w:val="18"/>
          <w:szCs w:val="18"/>
        </w:rPr>
      </w:pPr>
      <w:r w:rsidRPr="00C3294D">
        <w:rPr>
          <w:rFonts w:ascii="Montserrat" w:hAnsi="Montserrat" w:cs="Arial"/>
          <w:bCs/>
          <w:sz w:val="18"/>
          <w:szCs w:val="18"/>
        </w:rPr>
        <w:t xml:space="preserve">Una declaración firmada en forma autógrafa por el propio </w:t>
      </w:r>
      <w:r w:rsidR="008C1598">
        <w:rPr>
          <w:rFonts w:ascii="Montserrat" w:hAnsi="Montserrat" w:cs="Arial"/>
          <w:bCs/>
          <w:sz w:val="18"/>
          <w:szCs w:val="18"/>
        </w:rPr>
        <w:t>Licitante</w:t>
      </w:r>
      <w:r w:rsidRPr="00C3294D">
        <w:rPr>
          <w:rFonts w:ascii="Montserrat" w:hAnsi="Montserrat" w:cs="Arial"/>
          <w:bCs/>
          <w:sz w:val="18"/>
          <w:szCs w:val="18"/>
        </w:rPr>
        <w:t xml:space="preserve"> o su representante legal, por el que manifieste bajo protesta de decir verdad, no encontrarse en alguno de los supuestos establecidos por los artículos 50 y 60, antepenúltimo párrafo de la LAASSP, conforme al </w:t>
      </w:r>
      <w:r w:rsidRPr="00C3294D">
        <w:rPr>
          <w:rFonts w:ascii="Montserrat" w:hAnsi="Montserrat" w:cs="Arial"/>
          <w:b/>
          <w:bCs/>
          <w:sz w:val="18"/>
          <w:szCs w:val="18"/>
        </w:rPr>
        <w:t>Anexo Número 04 (cuatro)</w:t>
      </w:r>
      <w:r w:rsidRPr="00C3294D">
        <w:rPr>
          <w:rFonts w:ascii="Montserrat" w:hAnsi="Montserrat" w:cs="Arial"/>
          <w:bCs/>
          <w:sz w:val="18"/>
          <w:szCs w:val="18"/>
        </w:rPr>
        <w:t xml:space="preserve"> del presente  convocatoria.</w:t>
      </w:r>
    </w:p>
    <w:p w:rsidR="005E26BD" w:rsidRPr="00C3294D" w:rsidRDefault="005E26BD" w:rsidP="00C3294D">
      <w:pPr>
        <w:pStyle w:val="Sangra3detindependiente1"/>
        <w:numPr>
          <w:ilvl w:val="1"/>
          <w:numId w:val="9"/>
        </w:numPr>
        <w:rPr>
          <w:rFonts w:ascii="Montserrat" w:hAnsi="Montserrat"/>
          <w:sz w:val="18"/>
          <w:szCs w:val="18"/>
          <w:lang w:val="es-ES"/>
        </w:rPr>
      </w:pPr>
      <w:r w:rsidRPr="00C3294D">
        <w:rPr>
          <w:rFonts w:ascii="Montserrat" w:hAnsi="Montserrat"/>
          <w:sz w:val="18"/>
          <w:szCs w:val="18"/>
        </w:rPr>
        <w:t xml:space="preserve">Escrito de declaración de integridad, a través del cual el </w:t>
      </w:r>
      <w:r w:rsidR="008C1598">
        <w:rPr>
          <w:rFonts w:ascii="Montserrat" w:hAnsi="Montserrat"/>
          <w:sz w:val="18"/>
          <w:szCs w:val="18"/>
        </w:rPr>
        <w:t>Licitante</w:t>
      </w:r>
      <w:r w:rsidRPr="00C3294D">
        <w:rPr>
          <w:rFonts w:ascii="Montserrat" w:hAnsi="Montserrat"/>
          <w:sz w:val="18"/>
          <w:szCs w:val="18"/>
        </w:rPr>
        <w:t xml:space="preserv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w:t>
      </w:r>
      <w:r w:rsidR="008C1598">
        <w:rPr>
          <w:rFonts w:ascii="Montserrat" w:hAnsi="Montserrat"/>
          <w:sz w:val="18"/>
          <w:szCs w:val="18"/>
        </w:rPr>
        <w:t>licitante</w:t>
      </w:r>
      <w:r w:rsidRPr="00C3294D">
        <w:rPr>
          <w:rFonts w:ascii="Montserrat" w:hAnsi="Montserrat"/>
          <w:sz w:val="18"/>
          <w:szCs w:val="18"/>
        </w:rPr>
        <w:t xml:space="preserve">s, conforme al </w:t>
      </w:r>
      <w:r w:rsidRPr="00C3294D">
        <w:rPr>
          <w:rFonts w:ascii="Montserrat" w:hAnsi="Montserrat"/>
          <w:b/>
          <w:sz w:val="18"/>
          <w:szCs w:val="18"/>
          <w:lang w:val="es-ES"/>
        </w:rPr>
        <w:t>Anexo Número 05 (cinco)</w:t>
      </w:r>
      <w:r w:rsidRPr="00C3294D">
        <w:rPr>
          <w:rFonts w:ascii="Montserrat" w:hAnsi="Montserrat"/>
          <w:sz w:val="18"/>
          <w:szCs w:val="18"/>
          <w:lang w:val="es-ES"/>
        </w:rPr>
        <w:t>, del presente  convocatoria.</w:t>
      </w:r>
    </w:p>
    <w:p w:rsidR="005E26BD" w:rsidRPr="00C3294D" w:rsidRDefault="005E26BD" w:rsidP="00C3294D">
      <w:pPr>
        <w:numPr>
          <w:ilvl w:val="1"/>
          <w:numId w:val="9"/>
        </w:numPr>
        <w:suppressAutoHyphens/>
        <w:spacing w:after="0" w:line="240" w:lineRule="auto"/>
        <w:jc w:val="both"/>
        <w:rPr>
          <w:rFonts w:ascii="Montserrat" w:hAnsi="Montserrat" w:cs="Arial"/>
          <w:bCs/>
          <w:sz w:val="18"/>
          <w:szCs w:val="18"/>
        </w:rPr>
      </w:pPr>
      <w:r w:rsidRPr="00C3294D">
        <w:rPr>
          <w:rFonts w:ascii="Montserrat" w:hAnsi="Montserrat" w:cs="Arial"/>
          <w:sz w:val="18"/>
          <w:szCs w:val="18"/>
        </w:rPr>
        <w:t xml:space="preserve">Conforme al artículo 35 del Reglamento de la Ley, escrito bajo protesta de decir verdad, a través del cual el </w:t>
      </w:r>
      <w:r w:rsidR="008C1598">
        <w:rPr>
          <w:rFonts w:ascii="Montserrat" w:hAnsi="Montserrat" w:cs="Arial"/>
          <w:sz w:val="18"/>
          <w:szCs w:val="18"/>
        </w:rPr>
        <w:t>Licitante</w:t>
      </w:r>
      <w:r w:rsidRPr="00C3294D">
        <w:rPr>
          <w:rFonts w:ascii="Montserrat" w:hAnsi="Montserrat" w:cs="Arial"/>
          <w:sz w:val="18"/>
          <w:szCs w:val="18"/>
        </w:rPr>
        <w:t xml:space="preserve"> manifieste que es de nacionalidad mexicana. </w:t>
      </w:r>
      <w:r w:rsidRPr="00C3294D">
        <w:rPr>
          <w:rFonts w:ascii="Montserrat" w:hAnsi="Montserrat" w:cs="Arial"/>
          <w:b/>
          <w:bCs/>
          <w:sz w:val="18"/>
          <w:szCs w:val="18"/>
        </w:rPr>
        <w:t>Anexo Número 06 (seis),</w:t>
      </w:r>
      <w:r w:rsidRPr="00C3294D">
        <w:rPr>
          <w:rFonts w:ascii="Montserrat" w:hAnsi="Montserrat" w:cs="Arial"/>
          <w:bCs/>
          <w:sz w:val="18"/>
          <w:szCs w:val="18"/>
        </w:rPr>
        <w:t xml:space="preserve"> de la presente  convocatoria.</w:t>
      </w:r>
      <w:r w:rsidRPr="00C3294D">
        <w:rPr>
          <w:rFonts w:ascii="Montserrat" w:hAnsi="Montserrat" w:cs="Arial"/>
          <w:sz w:val="18"/>
          <w:szCs w:val="18"/>
        </w:rPr>
        <w:t xml:space="preserve"> </w:t>
      </w:r>
    </w:p>
    <w:p w:rsidR="005E26BD" w:rsidRPr="00C3294D" w:rsidRDefault="005E26BD" w:rsidP="00C3294D">
      <w:pPr>
        <w:pStyle w:val="Textoindependiente"/>
        <w:numPr>
          <w:ilvl w:val="1"/>
          <w:numId w:val="9"/>
        </w:numPr>
        <w:spacing w:after="0"/>
        <w:jc w:val="both"/>
        <w:rPr>
          <w:rFonts w:ascii="Montserrat" w:hAnsi="Montserrat" w:cs="Arial"/>
          <w:sz w:val="18"/>
          <w:szCs w:val="18"/>
        </w:rPr>
      </w:pPr>
      <w:r w:rsidRPr="00C3294D">
        <w:rPr>
          <w:rFonts w:ascii="Montserrat" w:hAnsi="Montserrat" w:cs="Arial"/>
          <w:sz w:val="18"/>
          <w:szCs w:val="18"/>
          <w:lang w:val="es-ES_tradnl"/>
        </w:rPr>
        <w:t xml:space="preserve">Los </w:t>
      </w:r>
      <w:r w:rsidR="008C1598">
        <w:rPr>
          <w:rFonts w:ascii="Montserrat" w:hAnsi="Montserrat" w:cs="Arial"/>
          <w:sz w:val="18"/>
          <w:szCs w:val="18"/>
          <w:lang w:val="es-ES_tradnl"/>
        </w:rPr>
        <w:t>Licitante</w:t>
      </w:r>
      <w:r w:rsidRPr="00C3294D">
        <w:rPr>
          <w:rFonts w:ascii="Montserrat" w:hAnsi="Montserrat" w:cs="Arial"/>
          <w:sz w:val="18"/>
          <w:szCs w:val="18"/>
          <w:lang w:val="es-ES_tradnl"/>
        </w:rPr>
        <w:t xml:space="preserve">s </w:t>
      </w:r>
      <w:r w:rsidRPr="00C3294D">
        <w:rPr>
          <w:rFonts w:ascii="Montserrat" w:hAnsi="Montserrat" w:cs="Arial"/>
          <w:sz w:val="18"/>
          <w:szCs w:val="18"/>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C3294D">
        <w:rPr>
          <w:rFonts w:ascii="Montserrat" w:hAnsi="Montserrat" w:cs="Arial"/>
          <w:b/>
          <w:sz w:val="18"/>
          <w:szCs w:val="18"/>
        </w:rPr>
        <w:t xml:space="preserve"> Anexo Número 07 (siete),</w:t>
      </w:r>
      <w:r w:rsidRPr="00C3294D">
        <w:rPr>
          <w:rFonts w:ascii="Montserrat" w:hAnsi="Montserrat" w:cs="Arial"/>
          <w:sz w:val="18"/>
          <w:szCs w:val="18"/>
        </w:rPr>
        <w:t xml:space="preserve"> del presente  convocatoria.</w:t>
      </w:r>
    </w:p>
    <w:p w:rsidR="005E26BD" w:rsidRPr="00C3294D" w:rsidRDefault="005E26BD" w:rsidP="00C3294D">
      <w:pPr>
        <w:numPr>
          <w:ilvl w:val="1"/>
          <w:numId w:val="9"/>
        </w:numPr>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Escrito Bajo protesta de decir verdad,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C3294D">
        <w:rPr>
          <w:rFonts w:ascii="Montserrat" w:hAnsi="Montserrat" w:cs="Arial"/>
          <w:b/>
          <w:sz w:val="18"/>
          <w:szCs w:val="18"/>
        </w:rPr>
        <w:t xml:space="preserve">Anexo </w:t>
      </w:r>
      <w:r w:rsidRPr="00C3294D">
        <w:rPr>
          <w:rFonts w:ascii="Montserrat" w:hAnsi="Montserrat" w:cs="Arial"/>
          <w:b/>
          <w:bCs/>
          <w:sz w:val="18"/>
          <w:szCs w:val="18"/>
        </w:rPr>
        <w:t>Número</w:t>
      </w:r>
      <w:r w:rsidRPr="00C3294D">
        <w:rPr>
          <w:rFonts w:ascii="Montserrat" w:hAnsi="Montserrat" w:cs="Arial"/>
          <w:b/>
          <w:sz w:val="18"/>
          <w:szCs w:val="18"/>
        </w:rPr>
        <w:t xml:space="preserve"> 08 (ocho)</w:t>
      </w:r>
      <w:r w:rsidRPr="00C3294D">
        <w:rPr>
          <w:rFonts w:ascii="Montserrat" w:hAnsi="Montserrat" w:cs="Arial"/>
          <w:sz w:val="18"/>
          <w:szCs w:val="18"/>
        </w:rPr>
        <w:t xml:space="preserve"> del presente Oficio.</w:t>
      </w:r>
    </w:p>
    <w:p w:rsidR="005E26BD" w:rsidRPr="00C3294D" w:rsidRDefault="005E26BD" w:rsidP="00C3294D">
      <w:pPr>
        <w:numPr>
          <w:ilvl w:val="1"/>
          <w:numId w:val="9"/>
        </w:numPr>
        <w:suppressAutoHyphens/>
        <w:spacing w:after="0" w:line="240" w:lineRule="auto"/>
        <w:jc w:val="both"/>
        <w:rPr>
          <w:rFonts w:ascii="Montserrat" w:hAnsi="Montserrat" w:cs="Arial"/>
          <w:sz w:val="18"/>
          <w:szCs w:val="18"/>
        </w:rPr>
      </w:pPr>
      <w:r w:rsidRPr="00C3294D">
        <w:rPr>
          <w:rFonts w:ascii="Montserrat" w:hAnsi="Montserrat" w:cs="Arial"/>
          <w:sz w:val="18"/>
          <w:szCs w:val="18"/>
        </w:rPr>
        <w:t>Escrito libre bajo protesta de decir verdad, que conoce la Ley de Adquisiciones, Arrendamientos y Servicios del Sector Público; su Reglamento y las presentes condiciones de contratación.</w:t>
      </w:r>
    </w:p>
    <w:p w:rsidR="005E26BD" w:rsidRPr="00C3294D" w:rsidRDefault="005E26BD" w:rsidP="00C3294D">
      <w:pPr>
        <w:numPr>
          <w:ilvl w:val="1"/>
          <w:numId w:val="9"/>
        </w:numPr>
        <w:suppressAutoHyphens/>
        <w:spacing w:after="0" w:line="240" w:lineRule="auto"/>
        <w:jc w:val="both"/>
        <w:rPr>
          <w:rFonts w:ascii="Montserrat" w:hAnsi="Montserrat" w:cs="Arial"/>
          <w:sz w:val="18"/>
          <w:szCs w:val="18"/>
        </w:rPr>
      </w:pPr>
      <w:r w:rsidRPr="00C3294D">
        <w:rPr>
          <w:rFonts w:ascii="Montserrat" w:hAnsi="Montserrat" w:cs="Arial"/>
          <w:sz w:val="18"/>
          <w:szCs w:val="18"/>
        </w:rPr>
        <w:t>Escrito bajo protesta de decir verdad, que cuenta con los siguientes registros:</w:t>
      </w:r>
    </w:p>
    <w:p w:rsidR="005E26BD" w:rsidRPr="00C3294D" w:rsidRDefault="005E26BD" w:rsidP="00C3294D">
      <w:pPr>
        <w:spacing w:after="0" w:line="240" w:lineRule="auto"/>
        <w:ind w:left="720"/>
        <w:jc w:val="both"/>
        <w:rPr>
          <w:rFonts w:ascii="Montserrat" w:hAnsi="Montserrat" w:cs="Arial"/>
          <w:sz w:val="18"/>
          <w:szCs w:val="18"/>
        </w:rPr>
      </w:pPr>
      <w:r w:rsidRPr="00C3294D">
        <w:rPr>
          <w:rFonts w:ascii="Montserrat" w:hAnsi="Montserrat" w:cs="Arial"/>
          <w:sz w:val="18"/>
          <w:szCs w:val="18"/>
        </w:rPr>
        <w:t>Registro Federal de Contribuyentes</w:t>
      </w:r>
    </w:p>
    <w:p w:rsidR="005E26BD" w:rsidRPr="00C3294D" w:rsidRDefault="005E26BD" w:rsidP="00C3294D">
      <w:pPr>
        <w:spacing w:after="0" w:line="240" w:lineRule="auto"/>
        <w:ind w:left="720"/>
        <w:jc w:val="both"/>
        <w:rPr>
          <w:rFonts w:ascii="Montserrat" w:hAnsi="Montserrat" w:cs="Arial"/>
          <w:sz w:val="18"/>
          <w:szCs w:val="18"/>
        </w:rPr>
      </w:pPr>
      <w:r w:rsidRPr="00C3294D">
        <w:rPr>
          <w:rFonts w:ascii="Montserrat" w:hAnsi="Montserrat" w:cs="Arial"/>
          <w:sz w:val="18"/>
          <w:szCs w:val="18"/>
        </w:rPr>
        <w:t>Registro Patronal IMSS</w:t>
      </w:r>
    </w:p>
    <w:p w:rsidR="005E26BD" w:rsidRPr="00C3294D" w:rsidRDefault="005E26BD" w:rsidP="00C3294D">
      <w:pPr>
        <w:spacing w:after="0" w:line="240" w:lineRule="auto"/>
        <w:ind w:left="720"/>
        <w:jc w:val="both"/>
        <w:rPr>
          <w:rFonts w:ascii="Montserrat" w:hAnsi="Montserrat" w:cs="Arial"/>
          <w:sz w:val="18"/>
          <w:szCs w:val="18"/>
        </w:rPr>
      </w:pPr>
      <w:r w:rsidRPr="00C3294D">
        <w:rPr>
          <w:rFonts w:ascii="Montserrat" w:hAnsi="Montserrat" w:cs="Arial"/>
          <w:sz w:val="18"/>
          <w:szCs w:val="18"/>
        </w:rPr>
        <w:t xml:space="preserve">Registro </w:t>
      </w:r>
      <w:proofErr w:type="spellStart"/>
      <w:r w:rsidRPr="00C3294D">
        <w:rPr>
          <w:rFonts w:ascii="Montserrat" w:hAnsi="Montserrat" w:cs="Arial"/>
          <w:sz w:val="18"/>
          <w:szCs w:val="18"/>
        </w:rPr>
        <w:t>Infonavit</w:t>
      </w:r>
      <w:proofErr w:type="spellEnd"/>
      <w:r w:rsidRPr="00C3294D">
        <w:rPr>
          <w:rFonts w:ascii="Montserrat" w:hAnsi="Montserrat" w:cs="Arial"/>
          <w:sz w:val="18"/>
          <w:szCs w:val="18"/>
        </w:rPr>
        <w:t>.</w:t>
      </w:r>
    </w:p>
    <w:p w:rsidR="00E90FCC" w:rsidRPr="00C3294D" w:rsidRDefault="00E90FCC" w:rsidP="00C3294D">
      <w:pPr>
        <w:spacing w:after="0" w:line="240" w:lineRule="auto"/>
        <w:ind w:left="720"/>
        <w:jc w:val="both"/>
        <w:rPr>
          <w:rFonts w:ascii="Montserrat" w:hAnsi="Montserrat" w:cs="Arial"/>
          <w:b/>
          <w:sz w:val="18"/>
          <w:szCs w:val="18"/>
        </w:rPr>
      </w:pPr>
      <w:r w:rsidRPr="00C3294D">
        <w:rPr>
          <w:rFonts w:ascii="Montserrat" w:hAnsi="Montserrat" w:cs="Arial"/>
          <w:b/>
          <w:sz w:val="18"/>
          <w:szCs w:val="18"/>
        </w:rPr>
        <w:t>Anexo Numero 13</w:t>
      </w:r>
    </w:p>
    <w:p w:rsidR="005E26BD" w:rsidRPr="00C3294D" w:rsidRDefault="005E26BD" w:rsidP="00C3294D">
      <w:pPr>
        <w:numPr>
          <w:ilvl w:val="1"/>
          <w:numId w:val="9"/>
        </w:numPr>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En el caso de que el </w:t>
      </w:r>
      <w:r w:rsidR="008C1598">
        <w:rPr>
          <w:rFonts w:ascii="Montserrat" w:hAnsi="Montserrat" w:cs="Arial"/>
          <w:sz w:val="18"/>
          <w:szCs w:val="18"/>
        </w:rPr>
        <w:t>licitante</w:t>
      </w:r>
      <w:r w:rsidRPr="00C3294D">
        <w:rPr>
          <w:rFonts w:ascii="Montserrat" w:hAnsi="Montserrat" w:cs="Arial"/>
          <w:sz w:val="18"/>
          <w:szCs w:val="18"/>
        </w:rPr>
        <w:t xml:space="preserve"> no cuente con registro patronal propio, deberá </w:t>
      </w:r>
      <w:r w:rsidR="00F0625E" w:rsidRPr="00C3294D">
        <w:rPr>
          <w:rFonts w:ascii="Montserrat" w:hAnsi="Montserrat" w:cs="Arial"/>
          <w:sz w:val="18"/>
          <w:szCs w:val="18"/>
        </w:rPr>
        <w:t>adjuntar a su propuesta</w:t>
      </w:r>
      <w:r w:rsidRPr="00C3294D">
        <w:rPr>
          <w:rFonts w:ascii="Montserrat" w:hAnsi="Montserrat" w:cs="Arial"/>
          <w:sz w:val="18"/>
          <w:szCs w:val="18"/>
        </w:rPr>
        <w:t xml:space="preserve"> convenio de participación conjunta con la empresa que le proporcione el servicio de recursos humanos</w:t>
      </w:r>
      <w:r w:rsidR="00F0625E" w:rsidRPr="00C3294D">
        <w:rPr>
          <w:rFonts w:ascii="Montserrat" w:hAnsi="Montserrat" w:cs="Arial"/>
          <w:sz w:val="18"/>
          <w:szCs w:val="18"/>
        </w:rPr>
        <w:t xml:space="preserve"> conforme al </w:t>
      </w:r>
      <w:r w:rsidR="00F0625E" w:rsidRPr="00C3294D">
        <w:rPr>
          <w:rFonts w:ascii="Montserrat" w:hAnsi="Montserrat" w:cs="Arial"/>
          <w:b/>
          <w:sz w:val="18"/>
          <w:szCs w:val="18"/>
        </w:rPr>
        <w:t>Anexo Numero 03</w:t>
      </w:r>
      <w:r w:rsidRPr="00C3294D">
        <w:rPr>
          <w:rFonts w:ascii="Montserrat" w:hAnsi="Montserrat" w:cs="Arial"/>
          <w:sz w:val="18"/>
          <w:szCs w:val="18"/>
        </w:rPr>
        <w:t>.</w:t>
      </w:r>
    </w:p>
    <w:p w:rsidR="005E26BD" w:rsidRPr="00C3294D" w:rsidRDefault="005E26BD" w:rsidP="00C3294D">
      <w:pPr>
        <w:numPr>
          <w:ilvl w:val="1"/>
          <w:numId w:val="9"/>
        </w:numPr>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Los </w:t>
      </w:r>
      <w:r w:rsidR="008C1598">
        <w:rPr>
          <w:rFonts w:ascii="Montserrat" w:hAnsi="Montserrat" w:cs="Arial"/>
          <w:sz w:val="18"/>
          <w:szCs w:val="18"/>
        </w:rPr>
        <w:t>licitante</w:t>
      </w:r>
      <w:r w:rsidRPr="00C3294D">
        <w:rPr>
          <w:rFonts w:ascii="Montserrat" w:hAnsi="Montserrat" w:cs="Arial"/>
          <w:sz w:val="18"/>
          <w:szCs w:val="18"/>
        </w:rPr>
        <w:t>s, deberán presentar como requisito de participación la entrega de la “Opinión del cumplimiento de Obligaciones en Materia de Seguridad Social” así como la “Opinión del cumplimiento de sus Obligaciones Fiscales ante el SAT”</w:t>
      </w:r>
      <w:r w:rsidR="000C6E22" w:rsidRPr="00C3294D">
        <w:rPr>
          <w:rFonts w:ascii="Montserrat" w:hAnsi="Montserrat" w:cs="Arial"/>
          <w:sz w:val="18"/>
          <w:szCs w:val="18"/>
        </w:rPr>
        <w:t xml:space="preserve"> e </w:t>
      </w:r>
      <w:r w:rsidR="0066671B" w:rsidRPr="00C3294D">
        <w:rPr>
          <w:rFonts w:ascii="Montserrat" w:hAnsi="Montserrat" w:cs="Arial"/>
          <w:sz w:val="18"/>
          <w:szCs w:val="18"/>
        </w:rPr>
        <w:t>INFONAVIT</w:t>
      </w:r>
      <w:r w:rsidRPr="00C3294D">
        <w:rPr>
          <w:rFonts w:ascii="Montserrat" w:hAnsi="Montserrat" w:cs="Arial"/>
          <w:sz w:val="18"/>
          <w:szCs w:val="18"/>
        </w:rPr>
        <w:t>, vigentes y positivas.</w:t>
      </w:r>
    </w:p>
    <w:p w:rsidR="0066671B" w:rsidRDefault="005E26BD" w:rsidP="00E71A07">
      <w:pPr>
        <w:numPr>
          <w:ilvl w:val="1"/>
          <w:numId w:val="9"/>
        </w:numPr>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En caso de que se presenten proposiciones en forma conjunta, cada una de las personas agrupadas, deberá presentar en forma individual los escritos señalados en este numeral, además </w:t>
      </w:r>
      <w:r w:rsidRPr="00C3294D">
        <w:rPr>
          <w:rFonts w:ascii="Montserrat" w:hAnsi="Montserrat" w:cs="Arial"/>
          <w:sz w:val="18"/>
          <w:szCs w:val="18"/>
        </w:rPr>
        <w:lastRenderedPageBreak/>
        <w:t xml:space="preserve">del convenio </w:t>
      </w:r>
      <w:r w:rsidRPr="00E71A07">
        <w:rPr>
          <w:rFonts w:ascii="Montserrat" w:hAnsi="Montserrat" w:cs="Arial"/>
          <w:sz w:val="18"/>
          <w:szCs w:val="18"/>
        </w:rPr>
        <w:t xml:space="preserve">firmado por cada una de las personas que integren la proposición. Conforme al </w:t>
      </w:r>
      <w:r w:rsidRPr="00E71A07">
        <w:rPr>
          <w:rFonts w:ascii="Montserrat" w:hAnsi="Montserrat" w:cs="Arial"/>
          <w:b/>
          <w:sz w:val="18"/>
          <w:szCs w:val="18"/>
        </w:rPr>
        <w:t>Anexo Número 03 (tres)</w:t>
      </w:r>
      <w:r w:rsidRPr="00E71A07">
        <w:rPr>
          <w:rFonts w:ascii="Montserrat" w:hAnsi="Montserrat" w:cs="Arial"/>
          <w:sz w:val="18"/>
          <w:szCs w:val="18"/>
        </w:rPr>
        <w:t>,  del presente  convocatoria.</w:t>
      </w:r>
      <w:r w:rsidR="00E71A07" w:rsidRPr="00E71A07">
        <w:rPr>
          <w:rFonts w:ascii="Montserrat" w:hAnsi="Montserrat" w:cs="Arial"/>
          <w:sz w:val="18"/>
          <w:szCs w:val="18"/>
        </w:rPr>
        <w:t xml:space="preserve"> </w:t>
      </w:r>
    </w:p>
    <w:p w:rsidR="00F71439" w:rsidRPr="00E71A07" w:rsidRDefault="00F71439" w:rsidP="00E71A07">
      <w:pPr>
        <w:numPr>
          <w:ilvl w:val="1"/>
          <w:numId w:val="9"/>
        </w:numPr>
        <w:suppressAutoHyphens/>
        <w:spacing w:after="0" w:line="240" w:lineRule="auto"/>
        <w:jc w:val="both"/>
        <w:rPr>
          <w:rFonts w:ascii="Montserrat" w:hAnsi="Montserrat" w:cs="Arial"/>
          <w:sz w:val="18"/>
          <w:szCs w:val="18"/>
        </w:rPr>
      </w:pPr>
      <w:r w:rsidRPr="00E71A07">
        <w:rPr>
          <w:rFonts w:ascii="Montserrat" w:hAnsi="Montserrat" w:cs="Arial"/>
          <w:sz w:val="18"/>
          <w:szCs w:val="18"/>
        </w:rPr>
        <w:t xml:space="preserve">Escrito en el que su firmante manifieste, bajo protesta de decir verdad, que cuenta con facultades suficientes para comprometerse por </w:t>
      </w:r>
      <w:r w:rsidR="00897CE7" w:rsidRPr="00E71A07">
        <w:rPr>
          <w:rFonts w:ascii="Montserrat" w:hAnsi="Montserrat" w:cs="Arial"/>
          <w:sz w:val="18"/>
          <w:szCs w:val="18"/>
        </w:rPr>
        <w:t>sí</w:t>
      </w:r>
      <w:r w:rsidRPr="00E71A07">
        <w:rPr>
          <w:rFonts w:ascii="Montserrat" w:hAnsi="Montserrat" w:cs="Arial"/>
          <w:sz w:val="18"/>
          <w:szCs w:val="18"/>
        </w:rPr>
        <w:t xml:space="preserve"> o por su representada, </w:t>
      </w:r>
      <w:r w:rsidRPr="00E71A07">
        <w:rPr>
          <w:rFonts w:ascii="Montserrat" w:hAnsi="Montserrat" w:cs="Arial"/>
          <w:bCs/>
          <w:sz w:val="18"/>
          <w:szCs w:val="18"/>
        </w:rPr>
        <w:t xml:space="preserve">sin que resulte necesario acreditar su personalidad jurídica. </w:t>
      </w:r>
      <w:r w:rsidRPr="00E71A07">
        <w:rPr>
          <w:rFonts w:ascii="Montserrat" w:hAnsi="Montserrat" w:cs="Arial"/>
          <w:b/>
          <w:bCs/>
          <w:sz w:val="18"/>
          <w:szCs w:val="18"/>
        </w:rPr>
        <w:t>Anexo Número 2.</w:t>
      </w:r>
    </w:p>
    <w:p w:rsidR="00897CE7" w:rsidRPr="00C3294D" w:rsidRDefault="00897CE7" w:rsidP="00C3294D">
      <w:pPr>
        <w:numPr>
          <w:ilvl w:val="1"/>
          <w:numId w:val="9"/>
        </w:numPr>
        <w:suppressAutoHyphens/>
        <w:spacing w:after="0" w:line="240" w:lineRule="auto"/>
        <w:jc w:val="both"/>
        <w:rPr>
          <w:rFonts w:ascii="Montserrat" w:hAnsi="Montserrat" w:cs="Arial"/>
          <w:sz w:val="18"/>
          <w:szCs w:val="18"/>
        </w:rPr>
      </w:pPr>
      <w:r w:rsidRPr="00C3294D">
        <w:rPr>
          <w:rFonts w:ascii="Montserrat" w:hAnsi="Montserrat" w:cs="Arial"/>
          <w:bCs/>
          <w:sz w:val="18"/>
          <w:szCs w:val="18"/>
        </w:rPr>
        <w:t xml:space="preserve">Escrito en formato libre, bajo protesta de decir verdad, donde el </w:t>
      </w:r>
      <w:r w:rsidR="008C1598">
        <w:rPr>
          <w:rFonts w:ascii="Montserrat" w:hAnsi="Montserrat" w:cs="Arial"/>
          <w:bCs/>
          <w:sz w:val="18"/>
          <w:szCs w:val="18"/>
        </w:rPr>
        <w:t>licitante</w:t>
      </w:r>
      <w:r w:rsidRPr="00C3294D">
        <w:rPr>
          <w:rFonts w:ascii="Montserrat" w:hAnsi="Montserrat" w:cs="Arial"/>
          <w:bCs/>
          <w:sz w:val="18"/>
          <w:szCs w:val="18"/>
        </w:rPr>
        <w:t xml:space="preserve"> manifieste que no desempeña empleo o comisión en el servicio público, o en su caso, que a pesar de desempeñarlo, con la formalización de la presente </w:t>
      </w:r>
      <w:r w:rsidR="00C3294D">
        <w:rPr>
          <w:rFonts w:ascii="Montserrat" w:hAnsi="Montserrat" w:cs="Arial"/>
          <w:bCs/>
          <w:sz w:val="18"/>
          <w:szCs w:val="18"/>
        </w:rPr>
        <w:t>licitación</w:t>
      </w:r>
      <w:r w:rsidR="007D765A">
        <w:rPr>
          <w:rFonts w:ascii="Montserrat" w:hAnsi="Montserrat" w:cs="Arial"/>
          <w:bCs/>
          <w:sz w:val="18"/>
          <w:szCs w:val="18"/>
        </w:rPr>
        <w:t xml:space="preserve"> directa LA-</w:t>
      </w:r>
      <w:r w:rsidR="00A92EDD">
        <w:rPr>
          <w:rFonts w:ascii="Montserrat" w:hAnsi="Montserrat" w:cs="Arial"/>
          <w:bCs/>
          <w:sz w:val="18"/>
          <w:szCs w:val="18"/>
        </w:rPr>
        <w:t>50-GYR-050GYR002-N-7</w:t>
      </w:r>
      <w:r w:rsidR="003D4915">
        <w:rPr>
          <w:rFonts w:ascii="Montserrat" w:hAnsi="Montserrat" w:cs="Arial"/>
          <w:bCs/>
          <w:sz w:val="18"/>
          <w:szCs w:val="18"/>
        </w:rPr>
        <w:t>-2024</w:t>
      </w:r>
      <w:r w:rsidRPr="00C3294D">
        <w:rPr>
          <w:rFonts w:ascii="Montserrat" w:hAnsi="Montserrat" w:cs="Arial"/>
          <w:bCs/>
          <w:sz w:val="18"/>
          <w:szCs w:val="18"/>
        </w:rPr>
        <w:t>, no se actualiza un conflicto de interés.</w:t>
      </w:r>
    </w:p>
    <w:p w:rsidR="005E26BD" w:rsidRPr="00C3294D" w:rsidRDefault="005E26BD" w:rsidP="00C3294D">
      <w:pPr>
        <w:spacing w:after="0" w:line="240" w:lineRule="auto"/>
        <w:ind w:left="644"/>
        <w:jc w:val="both"/>
        <w:rPr>
          <w:rFonts w:ascii="Montserrat" w:hAnsi="Montserrat" w:cs="Arial"/>
          <w:sz w:val="18"/>
          <w:szCs w:val="18"/>
        </w:rPr>
      </w:pPr>
    </w:p>
    <w:p w:rsidR="005E26BD" w:rsidRPr="00C3294D" w:rsidRDefault="005E26BD" w:rsidP="00C3294D">
      <w:pPr>
        <w:pStyle w:val="Ttulo2"/>
        <w:numPr>
          <w:ilvl w:val="0"/>
          <w:numId w:val="0"/>
        </w:numPr>
        <w:spacing w:before="0" w:after="0"/>
        <w:jc w:val="both"/>
        <w:rPr>
          <w:rFonts w:ascii="Montserrat" w:hAnsi="Montserrat"/>
          <w:b w:val="0"/>
          <w:bCs/>
          <w:sz w:val="18"/>
          <w:szCs w:val="18"/>
        </w:rPr>
      </w:pPr>
      <w:bookmarkStart w:id="49" w:name="_Toc462062969"/>
      <w:r w:rsidRPr="00C3294D">
        <w:rPr>
          <w:rFonts w:ascii="Montserrat" w:hAnsi="Montserrat"/>
          <w:b w:val="0"/>
          <w:bCs/>
          <w:sz w:val="18"/>
          <w:szCs w:val="18"/>
        </w:rPr>
        <w:t>6.1.</w:t>
      </w:r>
      <w:r w:rsidRPr="00C3294D">
        <w:rPr>
          <w:rFonts w:ascii="Montserrat" w:hAnsi="Montserrat"/>
          <w:b w:val="0"/>
          <w:bCs/>
          <w:sz w:val="18"/>
          <w:szCs w:val="18"/>
        </w:rPr>
        <w:tab/>
        <w:t>PROPOSICIÓN TÉCNICA:</w:t>
      </w:r>
      <w:bookmarkEnd w:id="49"/>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La proposición técnica deberá contener la siguiente documentación:</w:t>
      </w:r>
    </w:p>
    <w:p w:rsidR="005E26BD" w:rsidRPr="00C3294D" w:rsidRDefault="005E26BD" w:rsidP="00C3294D">
      <w:pPr>
        <w:numPr>
          <w:ilvl w:val="0"/>
          <w:numId w:val="10"/>
        </w:numPr>
        <w:suppressAutoHyphens/>
        <w:spacing w:after="0" w:line="240" w:lineRule="auto"/>
        <w:ind w:left="709" w:hanging="142"/>
        <w:jc w:val="both"/>
        <w:rPr>
          <w:rFonts w:ascii="Montserrat" w:hAnsi="Montserrat" w:cs="Arial"/>
          <w:sz w:val="18"/>
          <w:szCs w:val="18"/>
          <w:lang w:val="es-ES_tradnl"/>
        </w:rPr>
      </w:pPr>
      <w:r w:rsidRPr="00C3294D">
        <w:rPr>
          <w:rFonts w:ascii="Montserrat" w:hAnsi="Montserrat" w:cs="Arial"/>
          <w:sz w:val="18"/>
          <w:szCs w:val="18"/>
          <w:lang w:val="es-ES_tradnl"/>
        </w:rPr>
        <w:t>Descripción</w:t>
      </w:r>
      <w:r w:rsidRPr="00C3294D">
        <w:rPr>
          <w:rFonts w:ascii="Montserrat" w:hAnsi="Montserrat" w:cs="Arial"/>
          <w:sz w:val="18"/>
          <w:szCs w:val="18"/>
        </w:rPr>
        <w:t xml:space="preserve"> </w:t>
      </w:r>
      <w:r w:rsidRPr="00C3294D">
        <w:rPr>
          <w:rFonts w:ascii="Montserrat" w:hAnsi="Montserrat" w:cs="Arial"/>
          <w:sz w:val="18"/>
          <w:szCs w:val="18"/>
          <w:lang w:val="es-ES_tradnl"/>
        </w:rPr>
        <w:t xml:space="preserve">amplia y detallada del servicio ofertado, cumpliendo estrictamente con lo señalado en los </w:t>
      </w:r>
      <w:r w:rsidRPr="00C3294D">
        <w:rPr>
          <w:rFonts w:ascii="Montserrat" w:hAnsi="Montserrat" w:cs="Arial"/>
          <w:b/>
          <w:sz w:val="18"/>
          <w:szCs w:val="18"/>
          <w:lang w:val="es-ES_tradnl"/>
        </w:rPr>
        <w:t xml:space="preserve">Anexos Número 01 </w:t>
      </w:r>
      <w:r w:rsidRPr="00C3294D">
        <w:rPr>
          <w:rFonts w:ascii="Montserrat" w:hAnsi="Montserrat" w:cs="Arial"/>
          <w:b/>
          <w:sz w:val="18"/>
          <w:szCs w:val="18"/>
        </w:rPr>
        <w:t>(uno)</w:t>
      </w:r>
      <w:r w:rsidRPr="00C3294D">
        <w:rPr>
          <w:rFonts w:ascii="Montserrat" w:hAnsi="Montserrat" w:cs="Arial"/>
          <w:b/>
          <w:sz w:val="18"/>
          <w:szCs w:val="18"/>
          <w:lang w:val="es-ES_tradnl"/>
        </w:rPr>
        <w:t>.</w:t>
      </w:r>
    </w:p>
    <w:p w:rsidR="005E26BD" w:rsidRPr="00C3294D" w:rsidRDefault="005E26BD" w:rsidP="00C3294D">
      <w:pPr>
        <w:pStyle w:val="Sangra3detindependiente1"/>
        <w:numPr>
          <w:ilvl w:val="0"/>
          <w:numId w:val="10"/>
        </w:numPr>
        <w:tabs>
          <w:tab w:val="left" w:pos="709"/>
        </w:tabs>
        <w:ind w:left="709" w:hanging="153"/>
        <w:rPr>
          <w:rFonts w:ascii="Montserrat" w:hAnsi="Montserrat"/>
          <w:bCs/>
          <w:sz w:val="18"/>
          <w:szCs w:val="18"/>
        </w:rPr>
      </w:pPr>
      <w:r w:rsidRPr="00C3294D">
        <w:rPr>
          <w:rFonts w:ascii="Montserrat" w:hAnsi="Montserrat"/>
          <w:bCs/>
          <w:sz w:val="18"/>
          <w:szCs w:val="18"/>
        </w:rPr>
        <w:t xml:space="preserve">Documento indicado en el numeral </w:t>
      </w:r>
      <w:r w:rsidRPr="00C3294D">
        <w:rPr>
          <w:rFonts w:ascii="Montserrat" w:hAnsi="Montserrat"/>
          <w:b/>
          <w:bCs/>
          <w:sz w:val="18"/>
          <w:szCs w:val="18"/>
        </w:rPr>
        <w:t>2.1</w:t>
      </w:r>
      <w:r w:rsidRPr="00C3294D">
        <w:rPr>
          <w:rFonts w:ascii="Montserrat" w:hAnsi="Montserrat"/>
          <w:bCs/>
          <w:sz w:val="18"/>
          <w:szCs w:val="18"/>
        </w:rPr>
        <w:t>, de la presente convocatoria, según corresponda.</w:t>
      </w:r>
    </w:p>
    <w:p w:rsidR="005E26BD" w:rsidRPr="00C3294D" w:rsidRDefault="005E26BD" w:rsidP="00C3294D">
      <w:pPr>
        <w:pStyle w:val="Sangra3detindependiente1"/>
        <w:numPr>
          <w:ilvl w:val="0"/>
          <w:numId w:val="10"/>
        </w:numPr>
        <w:tabs>
          <w:tab w:val="left" w:pos="709"/>
        </w:tabs>
        <w:ind w:left="709" w:hanging="153"/>
        <w:rPr>
          <w:rFonts w:ascii="Montserrat" w:hAnsi="Montserrat"/>
          <w:bCs/>
          <w:sz w:val="18"/>
          <w:szCs w:val="18"/>
        </w:rPr>
      </w:pPr>
      <w:r w:rsidRPr="00C3294D">
        <w:rPr>
          <w:rFonts w:ascii="Montserrat" w:hAnsi="Montserrat"/>
          <w:bCs/>
          <w:sz w:val="18"/>
          <w:szCs w:val="18"/>
        </w:rPr>
        <w:t xml:space="preserve">Copia simple de los documentos indicados en el numeral </w:t>
      </w:r>
      <w:r w:rsidRPr="00C3294D">
        <w:rPr>
          <w:rFonts w:ascii="Montserrat" w:hAnsi="Montserrat"/>
          <w:b/>
          <w:bCs/>
          <w:sz w:val="18"/>
          <w:szCs w:val="18"/>
        </w:rPr>
        <w:t>2.2</w:t>
      </w:r>
      <w:r w:rsidRPr="00C3294D">
        <w:rPr>
          <w:rFonts w:ascii="Montserrat" w:hAnsi="Montserrat"/>
          <w:bCs/>
          <w:sz w:val="18"/>
          <w:szCs w:val="18"/>
        </w:rPr>
        <w:t>, de la presente convocatoria.</w:t>
      </w:r>
    </w:p>
    <w:p w:rsidR="005E26BD" w:rsidRPr="00C3294D" w:rsidRDefault="005E26BD" w:rsidP="00C3294D">
      <w:pPr>
        <w:numPr>
          <w:ilvl w:val="0"/>
          <w:numId w:val="10"/>
        </w:numPr>
        <w:suppressAutoHyphens/>
        <w:spacing w:after="0" w:line="240" w:lineRule="auto"/>
        <w:ind w:left="709" w:hanging="153"/>
        <w:jc w:val="both"/>
        <w:rPr>
          <w:rFonts w:ascii="Montserrat" w:hAnsi="Montserrat" w:cs="Arial"/>
          <w:bCs/>
          <w:sz w:val="18"/>
          <w:szCs w:val="18"/>
          <w:lang w:val="es-ES_tradnl"/>
        </w:rPr>
      </w:pPr>
      <w:r w:rsidRPr="00C3294D">
        <w:rPr>
          <w:rFonts w:ascii="Montserrat" w:hAnsi="Montserrat" w:cs="Arial"/>
          <w:bCs/>
          <w:sz w:val="18"/>
          <w:szCs w:val="18"/>
          <w:lang w:val="es-ES_tradnl"/>
        </w:rPr>
        <w:t>Escrito libre y bajo protesta de decir verdad de que cuenta con la experiencia, infraestructura técnica, humana, material, financiera y administrativa suficiente para proporcionar el servicio, en forma continua y permanente.</w:t>
      </w:r>
    </w:p>
    <w:p w:rsidR="005E26BD" w:rsidRPr="00C3294D" w:rsidRDefault="005E26BD" w:rsidP="00C3294D">
      <w:pPr>
        <w:pStyle w:val="Ttulo2"/>
        <w:numPr>
          <w:ilvl w:val="0"/>
          <w:numId w:val="0"/>
        </w:numPr>
        <w:spacing w:before="0" w:after="0"/>
        <w:rPr>
          <w:rFonts w:ascii="Montserrat" w:hAnsi="Montserrat"/>
          <w:b w:val="0"/>
          <w:bCs/>
          <w:sz w:val="18"/>
          <w:szCs w:val="18"/>
        </w:rPr>
      </w:pPr>
      <w:bookmarkStart w:id="50" w:name="_Toc462062970"/>
      <w:r w:rsidRPr="00C3294D">
        <w:rPr>
          <w:rFonts w:ascii="Montserrat" w:hAnsi="Montserrat"/>
          <w:b w:val="0"/>
          <w:bCs/>
          <w:sz w:val="18"/>
          <w:szCs w:val="18"/>
        </w:rPr>
        <w:t>6.2.</w:t>
      </w:r>
      <w:r w:rsidRPr="00C3294D">
        <w:rPr>
          <w:rFonts w:ascii="Montserrat" w:hAnsi="Montserrat"/>
          <w:b w:val="0"/>
          <w:bCs/>
          <w:sz w:val="18"/>
          <w:szCs w:val="18"/>
        </w:rPr>
        <w:tab/>
        <w:t>PROPOSICIÓN ECONÓMICA:</w:t>
      </w:r>
      <w:bookmarkEnd w:id="50"/>
    </w:p>
    <w:p w:rsidR="005E26BD" w:rsidRPr="00C3294D" w:rsidRDefault="005E26BD" w:rsidP="00C3294D">
      <w:pPr>
        <w:numPr>
          <w:ilvl w:val="0"/>
          <w:numId w:val="7"/>
        </w:numPr>
        <w:suppressAutoHyphens/>
        <w:spacing w:after="0" w:line="240" w:lineRule="auto"/>
        <w:jc w:val="both"/>
        <w:rPr>
          <w:rFonts w:ascii="Montserrat" w:hAnsi="Montserrat" w:cs="Arial"/>
          <w:sz w:val="18"/>
          <w:szCs w:val="18"/>
          <w:lang w:val="es-ES_tradnl"/>
        </w:rPr>
      </w:pPr>
      <w:r w:rsidRPr="00C3294D">
        <w:rPr>
          <w:rFonts w:ascii="Montserrat" w:hAnsi="Montserrat" w:cs="Arial"/>
          <w:sz w:val="18"/>
          <w:szCs w:val="18"/>
          <w:lang w:val="es-ES_tradnl"/>
        </w:rPr>
        <w:t xml:space="preserve">La </w:t>
      </w:r>
      <w:r w:rsidRPr="00C3294D">
        <w:rPr>
          <w:rFonts w:ascii="Montserrat" w:hAnsi="Montserrat" w:cs="Arial"/>
          <w:b/>
          <w:sz w:val="18"/>
          <w:szCs w:val="18"/>
          <w:lang w:val="es-ES_tradnl"/>
        </w:rPr>
        <w:t>propuesta económica</w:t>
      </w:r>
      <w:r w:rsidRPr="00C3294D">
        <w:rPr>
          <w:rFonts w:ascii="Montserrat" w:hAnsi="Montserrat" w:cs="Arial"/>
          <w:sz w:val="18"/>
          <w:szCs w:val="18"/>
          <w:lang w:val="es-ES_tradnl"/>
        </w:rPr>
        <w:t xml:space="preserve">, deberá contener la cotización del servicio ofertado, indicando el importe total de cada uno de los </w:t>
      </w:r>
      <w:r w:rsidR="00D46762" w:rsidRPr="00C3294D">
        <w:rPr>
          <w:rFonts w:ascii="Montserrat" w:hAnsi="Montserrat" w:cs="Arial"/>
          <w:sz w:val="18"/>
          <w:szCs w:val="18"/>
          <w:lang w:val="es-ES_tradnl"/>
        </w:rPr>
        <w:t xml:space="preserve">conceptos por cada </w:t>
      </w:r>
      <w:r w:rsidRPr="00C3294D">
        <w:rPr>
          <w:rFonts w:ascii="Montserrat" w:hAnsi="Montserrat" w:cs="Arial"/>
          <w:sz w:val="18"/>
          <w:szCs w:val="18"/>
          <w:lang w:val="es-ES_tradnl"/>
        </w:rPr>
        <w:t xml:space="preserve">servicio, conforme al </w:t>
      </w:r>
      <w:r w:rsidRPr="00C3294D">
        <w:rPr>
          <w:rFonts w:ascii="Montserrat" w:hAnsi="Montserrat" w:cs="Arial"/>
          <w:b/>
          <w:sz w:val="18"/>
          <w:szCs w:val="18"/>
          <w:lang w:val="es-ES_tradnl"/>
        </w:rPr>
        <w:t xml:space="preserve">Anexo Número 14 (catorce) </w:t>
      </w:r>
      <w:r w:rsidRPr="00C3294D">
        <w:rPr>
          <w:rFonts w:ascii="Montserrat" w:hAnsi="Montserrat" w:cs="Arial"/>
          <w:sz w:val="18"/>
          <w:szCs w:val="18"/>
          <w:lang w:val="es-ES_tradnl"/>
        </w:rPr>
        <w:t>el cual forma parte de las presentes bases.</w:t>
      </w:r>
    </w:p>
    <w:p w:rsidR="00372D99" w:rsidRPr="00C3294D" w:rsidRDefault="00372D99" w:rsidP="00C3294D">
      <w:pPr>
        <w:pStyle w:val="Prrafodelista"/>
        <w:numPr>
          <w:ilvl w:val="0"/>
          <w:numId w:val="7"/>
        </w:num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Los</w:t>
      </w:r>
      <w:r w:rsidR="00F955D3" w:rsidRPr="00C3294D">
        <w:rPr>
          <w:rFonts w:ascii="Montserrat" w:hAnsi="Montserrat" w:cs="Arial"/>
          <w:sz w:val="18"/>
          <w:szCs w:val="18"/>
          <w:lang w:eastAsia="es-MX"/>
        </w:rPr>
        <w:t xml:space="preserve"> </w:t>
      </w:r>
      <w:r w:rsidR="00C3294D">
        <w:rPr>
          <w:rFonts w:ascii="Montserrat" w:hAnsi="Montserrat" w:cs="Arial"/>
          <w:sz w:val="18"/>
          <w:szCs w:val="18"/>
          <w:lang w:eastAsia="es-MX"/>
        </w:rPr>
        <w:t>licitantes</w:t>
      </w:r>
      <w:r w:rsidRPr="00C3294D">
        <w:rPr>
          <w:rFonts w:ascii="Montserrat" w:hAnsi="Montserrat" w:cs="Arial"/>
          <w:sz w:val="18"/>
          <w:szCs w:val="18"/>
          <w:lang w:eastAsia="es-MX"/>
        </w:rPr>
        <w:t xml:space="preserve"> deberán cotizar el servicio a precios fijos de las comisiones por pasaje emitido, cambios y/o cancelaciones, durante la vigencia del contrato.</w:t>
      </w:r>
    </w:p>
    <w:p w:rsidR="00372D99" w:rsidRPr="00C3294D" w:rsidRDefault="00372D99" w:rsidP="00C3294D">
      <w:pPr>
        <w:pStyle w:val="Prrafodelista"/>
        <w:numPr>
          <w:ilvl w:val="0"/>
          <w:numId w:val="7"/>
        </w:numPr>
        <w:spacing w:after="0" w:line="240" w:lineRule="auto"/>
        <w:jc w:val="both"/>
        <w:rPr>
          <w:rFonts w:ascii="Montserrat" w:hAnsi="Montserrat" w:cs="Arial"/>
          <w:sz w:val="18"/>
          <w:szCs w:val="18"/>
          <w:lang w:eastAsia="es-MX"/>
        </w:rPr>
      </w:pPr>
      <w:r w:rsidRPr="00C3294D">
        <w:rPr>
          <w:rFonts w:ascii="Montserrat" w:hAnsi="Montserrat" w:cs="Arial"/>
          <w:sz w:val="18"/>
          <w:szCs w:val="18"/>
          <w:lang w:eastAsia="es-MX"/>
        </w:rPr>
        <w:t>Los precios de los boletos aéreos serán variables, durante la vigencia del contrato, conforme a las tarifas más económicas que fijen las aerolíneas en el mercado nacional en las fechas de la adquisición de los boletos aéreos.</w:t>
      </w:r>
    </w:p>
    <w:p w:rsidR="00372D99" w:rsidRPr="00C3294D" w:rsidRDefault="00372D99" w:rsidP="00C3294D">
      <w:pPr>
        <w:pStyle w:val="Prrafodelista"/>
        <w:numPr>
          <w:ilvl w:val="0"/>
          <w:numId w:val="7"/>
        </w:numPr>
        <w:spacing w:after="0" w:line="240" w:lineRule="auto"/>
        <w:jc w:val="both"/>
        <w:rPr>
          <w:rFonts w:ascii="Montserrat" w:hAnsi="Montserrat" w:cs="Arial"/>
          <w:sz w:val="18"/>
          <w:szCs w:val="18"/>
          <w:lang w:val="es-ES_tradnl"/>
        </w:rPr>
      </w:pPr>
      <w:r w:rsidRPr="00C3294D">
        <w:rPr>
          <w:rFonts w:ascii="Montserrat" w:hAnsi="Montserrat" w:cs="Arial"/>
          <w:sz w:val="18"/>
          <w:szCs w:val="18"/>
          <w:lang w:val="es-ES_tradnl"/>
        </w:rPr>
        <w:t>Las cotizaciones deberán elaborarse en pesos mexicanos a 2 (dos) decimales.</w:t>
      </w:r>
    </w:p>
    <w:p w:rsidR="005E26BD" w:rsidRPr="00C3294D" w:rsidRDefault="005E26BD" w:rsidP="00C3294D">
      <w:pPr>
        <w:pStyle w:val="Prrafodelista"/>
        <w:spacing w:after="0" w:line="240" w:lineRule="auto"/>
        <w:ind w:left="360"/>
        <w:jc w:val="both"/>
        <w:rPr>
          <w:rFonts w:ascii="Montserrat" w:hAnsi="Montserrat" w:cs="Arial"/>
          <w:b/>
          <w:bCs/>
          <w:sz w:val="18"/>
          <w:szCs w:val="18"/>
        </w:rPr>
      </w:pPr>
    </w:p>
    <w:p w:rsidR="005E26BD" w:rsidRPr="00C3294D" w:rsidRDefault="005E26BD" w:rsidP="00C3294D">
      <w:pPr>
        <w:pStyle w:val="Prrafodelista"/>
        <w:numPr>
          <w:ilvl w:val="1"/>
          <w:numId w:val="12"/>
        </w:numPr>
        <w:suppressAutoHyphens/>
        <w:spacing w:after="0" w:line="240" w:lineRule="auto"/>
        <w:jc w:val="both"/>
        <w:outlineLvl w:val="1"/>
        <w:rPr>
          <w:rFonts w:ascii="Montserrat" w:hAnsi="Montserrat" w:cs="Arial"/>
          <w:bCs/>
          <w:sz w:val="18"/>
          <w:szCs w:val="18"/>
        </w:rPr>
      </w:pPr>
      <w:bookmarkStart w:id="51" w:name="_Toc462062971"/>
      <w:r w:rsidRPr="00C3294D">
        <w:rPr>
          <w:rFonts w:ascii="Montserrat" w:hAnsi="Montserrat" w:cs="Arial"/>
          <w:bCs/>
          <w:sz w:val="18"/>
          <w:szCs w:val="18"/>
        </w:rPr>
        <w:t>DOCUMENTACIÓN COMPLEMENTARIA:</w:t>
      </w:r>
      <w:bookmarkEnd w:id="51"/>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La documentación complementaria que deberá presentar el </w:t>
      </w:r>
      <w:r w:rsidR="008C1598">
        <w:rPr>
          <w:rFonts w:ascii="Montserrat" w:hAnsi="Montserrat" w:cs="Arial"/>
          <w:sz w:val="18"/>
          <w:szCs w:val="18"/>
        </w:rPr>
        <w:t>Licitante</w:t>
      </w:r>
      <w:r w:rsidRPr="00C3294D">
        <w:rPr>
          <w:rFonts w:ascii="Montserrat" w:hAnsi="Montserrat" w:cs="Arial"/>
          <w:sz w:val="18"/>
          <w:szCs w:val="18"/>
        </w:rPr>
        <w:t>, es la siguiente:</w:t>
      </w:r>
    </w:p>
    <w:p w:rsidR="005E26BD" w:rsidRPr="00C3294D" w:rsidRDefault="005E26BD" w:rsidP="00C3294D">
      <w:pPr>
        <w:pStyle w:val="Prrafodelista"/>
        <w:numPr>
          <w:ilvl w:val="0"/>
          <w:numId w:val="13"/>
        </w:numPr>
        <w:suppressAutoHyphens/>
        <w:spacing w:after="0" w:line="240" w:lineRule="auto"/>
        <w:jc w:val="both"/>
        <w:rPr>
          <w:rFonts w:ascii="Montserrat" w:hAnsi="Montserrat"/>
          <w:sz w:val="18"/>
          <w:szCs w:val="18"/>
        </w:rPr>
      </w:pPr>
      <w:r w:rsidRPr="00C3294D">
        <w:rPr>
          <w:rFonts w:ascii="Montserrat" w:hAnsi="Montserrat"/>
          <w:sz w:val="18"/>
          <w:szCs w:val="18"/>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5E26BD" w:rsidRPr="00C3294D" w:rsidRDefault="005E26BD" w:rsidP="00C3294D">
      <w:pPr>
        <w:pStyle w:val="Prrafodelista"/>
        <w:numPr>
          <w:ilvl w:val="0"/>
          <w:numId w:val="13"/>
        </w:numPr>
        <w:suppressAutoHyphens/>
        <w:spacing w:after="0" w:line="240" w:lineRule="auto"/>
        <w:jc w:val="both"/>
        <w:rPr>
          <w:rFonts w:ascii="Montserrat" w:hAnsi="Montserrat"/>
          <w:sz w:val="18"/>
          <w:szCs w:val="18"/>
        </w:rPr>
      </w:pPr>
      <w:r w:rsidRPr="00C3294D">
        <w:rPr>
          <w:rFonts w:ascii="Montserrat" w:hAnsi="Montserrat"/>
          <w:b/>
          <w:sz w:val="18"/>
          <w:szCs w:val="18"/>
        </w:rPr>
        <w:t>Anexo Número 12 (doce)</w:t>
      </w:r>
      <w:r w:rsidRPr="00C3294D">
        <w:rPr>
          <w:rFonts w:ascii="Montserrat" w:hAnsi="Montserrat"/>
          <w:sz w:val="18"/>
          <w:szCs w:val="18"/>
        </w:rPr>
        <w:t>, el cual forma parte del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p w:rsidR="005E26BD" w:rsidRPr="00C3294D" w:rsidRDefault="005E26BD" w:rsidP="00C3294D">
      <w:pPr>
        <w:pStyle w:val="Prrafodelista"/>
        <w:numPr>
          <w:ilvl w:val="0"/>
          <w:numId w:val="13"/>
        </w:numPr>
        <w:suppressAutoHyphens/>
        <w:spacing w:after="0" w:line="240" w:lineRule="auto"/>
        <w:rPr>
          <w:rFonts w:ascii="Montserrat" w:hAnsi="Montserrat"/>
          <w:sz w:val="18"/>
          <w:szCs w:val="18"/>
        </w:rPr>
      </w:pPr>
      <w:r w:rsidRPr="00C3294D">
        <w:rPr>
          <w:rFonts w:ascii="Montserrat" w:hAnsi="Montserrat"/>
          <w:sz w:val="18"/>
          <w:szCs w:val="18"/>
        </w:rPr>
        <w:t>Copia de comprobante de domicilio no mayor a 3 meses.</w:t>
      </w:r>
    </w:p>
    <w:p w:rsidR="005E26BD" w:rsidRPr="00C3294D" w:rsidRDefault="005E26BD" w:rsidP="00C3294D">
      <w:pPr>
        <w:pStyle w:val="Textoindependiente"/>
        <w:spacing w:after="0"/>
        <w:jc w:val="both"/>
        <w:rPr>
          <w:rFonts w:ascii="Montserrat" w:hAnsi="Montserrat" w:cs="Arial"/>
          <w:sz w:val="18"/>
          <w:szCs w:val="18"/>
          <w:lang w:val="es-ES_tradnl"/>
        </w:rPr>
      </w:pPr>
      <w:r w:rsidRPr="00C3294D">
        <w:rPr>
          <w:rFonts w:ascii="Montserrat" w:hAnsi="Montserrat" w:cs="Arial"/>
          <w:sz w:val="18"/>
          <w:szCs w:val="18"/>
          <w:lang w:val="es-ES_tradnl"/>
        </w:rPr>
        <w:t>Además de considerar los aspectos siguientes:</w:t>
      </w:r>
    </w:p>
    <w:p w:rsidR="005E26BD" w:rsidRPr="00C3294D" w:rsidRDefault="005E26BD" w:rsidP="00C3294D">
      <w:pPr>
        <w:numPr>
          <w:ilvl w:val="3"/>
          <w:numId w:val="11"/>
        </w:numPr>
        <w:suppressAutoHyphens/>
        <w:spacing w:after="0" w:line="240" w:lineRule="auto"/>
        <w:ind w:left="720"/>
        <w:jc w:val="both"/>
        <w:rPr>
          <w:rFonts w:ascii="Montserrat" w:hAnsi="Montserrat" w:cs="Arial"/>
          <w:sz w:val="18"/>
          <w:szCs w:val="18"/>
        </w:rPr>
      </w:pPr>
      <w:r w:rsidRPr="00C3294D">
        <w:rPr>
          <w:rFonts w:ascii="Montserrat" w:hAnsi="Montserrat" w:cs="Arial"/>
          <w:sz w:val="18"/>
          <w:szCs w:val="18"/>
        </w:rPr>
        <w:t xml:space="preserve">Los </w:t>
      </w:r>
      <w:r w:rsidR="008C1598">
        <w:rPr>
          <w:rFonts w:ascii="Montserrat" w:hAnsi="Montserrat" w:cs="Arial"/>
          <w:sz w:val="18"/>
          <w:szCs w:val="18"/>
        </w:rPr>
        <w:t>Licitante</w:t>
      </w:r>
      <w:r w:rsidRPr="00C3294D">
        <w:rPr>
          <w:rFonts w:ascii="Montserrat" w:hAnsi="Montserrat" w:cs="Arial"/>
          <w:sz w:val="18"/>
          <w:szCs w:val="18"/>
        </w:rPr>
        <w:t xml:space="preserve">s que deseen participar, sólo podrán presentar una proposición en el presente  procedimiento de contratación; iniciado el Acto de Presentación y Apertura de Proposiciones, las ya presentadas no podrán ser retiradas o dejarse sin efecto por los </w:t>
      </w:r>
      <w:r w:rsidR="008C1598">
        <w:rPr>
          <w:rFonts w:ascii="Montserrat" w:hAnsi="Montserrat" w:cs="Arial"/>
          <w:sz w:val="18"/>
          <w:szCs w:val="18"/>
        </w:rPr>
        <w:t>Licitante</w:t>
      </w:r>
      <w:r w:rsidRPr="00C3294D">
        <w:rPr>
          <w:rFonts w:ascii="Montserrat" w:hAnsi="Montserrat" w:cs="Arial"/>
          <w:sz w:val="18"/>
          <w:szCs w:val="18"/>
        </w:rPr>
        <w:t>s.</w:t>
      </w:r>
    </w:p>
    <w:p w:rsidR="00D17E8C" w:rsidRPr="00C3294D" w:rsidRDefault="00D17E8C" w:rsidP="00C3294D">
      <w:pPr>
        <w:suppressAutoHyphens/>
        <w:spacing w:after="0" w:line="240" w:lineRule="auto"/>
        <w:jc w:val="both"/>
        <w:rPr>
          <w:rFonts w:ascii="Montserrat" w:hAnsi="Montserrat" w:cs="Arial"/>
          <w:sz w:val="18"/>
          <w:szCs w:val="18"/>
        </w:rPr>
      </w:pPr>
    </w:p>
    <w:p w:rsidR="005E26BD" w:rsidRPr="00C3294D" w:rsidRDefault="005E26BD" w:rsidP="00C3294D">
      <w:pPr>
        <w:numPr>
          <w:ilvl w:val="3"/>
          <w:numId w:val="11"/>
        </w:numPr>
        <w:suppressAutoHyphens/>
        <w:spacing w:after="0" w:line="240" w:lineRule="auto"/>
        <w:ind w:left="720"/>
        <w:jc w:val="both"/>
        <w:rPr>
          <w:rFonts w:ascii="Montserrat" w:hAnsi="Montserrat" w:cs="Arial"/>
          <w:sz w:val="18"/>
          <w:szCs w:val="18"/>
        </w:rPr>
      </w:pPr>
      <w:r w:rsidRPr="00C3294D">
        <w:rPr>
          <w:rFonts w:ascii="Montserrat" w:hAnsi="Montserrat" w:cs="Arial"/>
          <w:sz w:val="18"/>
          <w:szCs w:val="18"/>
        </w:rPr>
        <w:t>En las proposiciones enviadas a través de medios remotos de comunicación electrónica, en sustitución de la firma autógrafa, se emplearán los medios de identificación electrónica que establezca la SFP.</w:t>
      </w:r>
    </w:p>
    <w:p w:rsidR="005E26BD" w:rsidRPr="00C3294D" w:rsidRDefault="005E26BD" w:rsidP="00C3294D">
      <w:pPr>
        <w:numPr>
          <w:ilvl w:val="3"/>
          <w:numId w:val="11"/>
        </w:numPr>
        <w:suppressAutoHyphens/>
        <w:spacing w:after="0" w:line="240" w:lineRule="auto"/>
        <w:ind w:left="720"/>
        <w:jc w:val="both"/>
        <w:rPr>
          <w:rFonts w:ascii="Montserrat" w:hAnsi="Montserrat" w:cs="Arial"/>
          <w:sz w:val="18"/>
          <w:szCs w:val="18"/>
        </w:rPr>
      </w:pPr>
      <w:r w:rsidRPr="00C3294D">
        <w:rPr>
          <w:rFonts w:ascii="Montserrat" w:hAnsi="Montserrat" w:cs="Arial"/>
          <w:sz w:val="18"/>
          <w:szCs w:val="18"/>
        </w:rPr>
        <w:lastRenderedPageBreak/>
        <w:t xml:space="preserve">Cada  uno de los documentos que integren la proposición de los </w:t>
      </w:r>
      <w:r w:rsidR="008C1598">
        <w:rPr>
          <w:rFonts w:ascii="Montserrat" w:hAnsi="Montserrat" w:cs="Arial"/>
          <w:sz w:val="18"/>
          <w:szCs w:val="18"/>
        </w:rPr>
        <w:t>Licitante</w:t>
      </w:r>
      <w:r w:rsidRPr="00C3294D">
        <w:rPr>
          <w:rFonts w:ascii="Montserrat" w:hAnsi="Montserrat" w:cs="Arial"/>
          <w:sz w:val="18"/>
          <w:szCs w:val="18"/>
        </w:rPr>
        <w:t xml:space="preserve">s y aquéllos distintos a ésta, deben estar foliados en todas y cada una de las hojas que conforman ésta. Para tal  efecto, se deberán numerar de manera individual las proposiciones técnica y económica, así como el resto de los documentos que entregue. </w:t>
      </w:r>
    </w:p>
    <w:p w:rsidR="005E26BD" w:rsidRPr="00C3294D" w:rsidRDefault="005E26BD" w:rsidP="00C3294D">
      <w:pPr>
        <w:spacing w:after="0" w:line="240" w:lineRule="auto"/>
        <w:ind w:left="720"/>
        <w:jc w:val="both"/>
        <w:rPr>
          <w:rFonts w:ascii="Montserrat" w:hAnsi="Montserrat" w:cs="Arial"/>
          <w:sz w:val="18"/>
          <w:szCs w:val="18"/>
          <w:lang w:val="es-US"/>
        </w:rPr>
      </w:pPr>
      <w:r w:rsidRPr="00C3294D">
        <w:rPr>
          <w:rFonts w:ascii="Montserrat" w:hAnsi="Montserrat" w:cs="Arial"/>
          <w:sz w:val="18"/>
          <w:szCs w:val="18"/>
          <w:lang w:val="es-US"/>
        </w:rPr>
        <w:t>En caso de que alguna hoja de los documentos carezca de folio y se constate que las hojas mantienen continuidad no será desechada la propuesta.</w:t>
      </w:r>
    </w:p>
    <w:p w:rsidR="005E26BD" w:rsidRPr="00C3294D" w:rsidRDefault="005E26BD" w:rsidP="00C3294D">
      <w:pPr>
        <w:spacing w:after="0" w:line="240" w:lineRule="auto"/>
        <w:ind w:left="720"/>
        <w:jc w:val="both"/>
        <w:rPr>
          <w:rFonts w:ascii="Montserrat" w:hAnsi="Montserrat" w:cs="Arial"/>
          <w:sz w:val="18"/>
          <w:szCs w:val="18"/>
          <w:lang w:val="es-US"/>
        </w:rPr>
      </w:pPr>
    </w:p>
    <w:p w:rsidR="005E26BD" w:rsidRPr="00C3294D" w:rsidRDefault="005E26BD" w:rsidP="00C3294D">
      <w:pPr>
        <w:pStyle w:val="Ttulo1"/>
        <w:numPr>
          <w:ilvl w:val="0"/>
          <w:numId w:val="0"/>
        </w:numPr>
        <w:spacing w:before="0" w:after="0"/>
        <w:rPr>
          <w:rFonts w:ascii="Montserrat" w:hAnsi="Montserrat"/>
          <w:bCs w:val="0"/>
          <w:sz w:val="18"/>
          <w:szCs w:val="18"/>
          <w:u w:val="single"/>
          <w:lang w:val="es-US"/>
        </w:rPr>
      </w:pPr>
      <w:bookmarkStart w:id="52" w:name="_Toc462062972"/>
      <w:r w:rsidRPr="00C3294D">
        <w:rPr>
          <w:rFonts w:ascii="Montserrat" w:hAnsi="Montserrat"/>
          <w:bCs w:val="0"/>
          <w:sz w:val="18"/>
          <w:szCs w:val="18"/>
          <w:u w:val="single"/>
          <w:lang w:val="es-US"/>
        </w:rPr>
        <w:t xml:space="preserve">7. </w:t>
      </w:r>
      <w:r w:rsidRPr="00C3294D">
        <w:rPr>
          <w:rFonts w:ascii="Montserrat" w:hAnsi="Montserrat"/>
          <w:bCs w:val="0"/>
          <w:sz w:val="18"/>
          <w:szCs w:val="18"/>
          <w:u w:val="single"/>
        </w:rPr>
        <w:t xml:space="preserve">ACREDITACIÓN DE LA EXISTENCIA LEGAL Y PERSONALIDAD JURÍDICA DEL </w:t>
      </w:r>
      <w:r w:rsidR="008C1598">
        <w:rPr>
          <w:rFonts w:ascii="Montserrat" w:hAnsi="Montserrat"/>
          <w:bCs w:val="0"/>
          <w:sz w:val="18"/>
          <w:szCs w:val="18"/>
          <w:u w:val="single"/>
        </w:rPr>
        <w:t>LICITANTE</w:t>
      </w:r>
      <w:r w:rsidRPr="00C3294D">
        <w:rPr>
          <w:rFonts w:ascii="Montserrat" w:hAnsi="Montserrat"/>
          <w:bCs w:val="0"/>
          <w:sz w:val="18"/>
          <w:szCs w:val="18"/>
          <w:u w:val="single"/>
        </w:rPr>
        <w:t>.</w:t>
      </w:r>
      <w:bookmarkEnd w:id="52"/>
    </w:p>
    <w:p w:rsidR="005E26BD" w:rsidRPr="00C3294D" w:rsidRDefault="005E26BD" w:rsidP="00C3294D">
      <w:pPr>
        <w:pStyle w:val="Ttulo2"/>
        <w:numPr>
          <w:ilvl w:val="0"/>
          <w:numId w:val="0"/>
        </w:numPr>
        <w:spacing w:before="0" w:after="0"/>
        <w:rPr>
          <w:rFonts w:ascii="Montserrat" w:hAnsi="Montserrat"/>
          <w:b w:val="0"/>
          <w:sz w:val="18"/>
          <w:szCs w:val="18"/>
          <w:u w:val="single"/>
        </w:rPr>
      </w:pPr>
      <w:bookmarkStart w:id="53" w:name="_Toc462062973"/>
      <w:r w:rsidRPr="00C3294D">
        <w:rPr>
          <w:rFonts w:ascii="Montserrat" w:hAnsi="Montserrat"/>
          <w:b w:val="0"/>
          <w:sz w:val="18"/>
          <w:szCs w:val="18"/>
          <w:u w:val="single"/>
        </w:rPr>
        <w:t>7.1 EN EL ACTO DE PRESENTACIÓN Y APERTURA DE PROPOSICIONES.</w:t>
      </w:r>
      <w:bookmarkEnd w:id="53"/>
    </w:p>
    <w:p w:rsidR="005E26BD" w:rsidRPr="00C3294D" w:rsidRDefault="005E26BD" w:rsidP="00C3294D">
      <w:pPr>
        <w:spacing w:after="0" w:line="240" w:lineRule="auto"/>
        <w:jc w:val="both"/>
        <w:rPr>
          <w:rFonts w:ascii="Montserrat" w:hAnsi="Montserrat" w:cs="Arial"/>
          <w:bCs/>
          <w:sz w:val="18"/>
          <w:szCs w:val="18"/>
        </w:rPr>
      </w:pPr>
      <w:r w:rsidRPr="00C3294D">
        <w:rPr>
          <w:rFonts w:ascii="Montserrat" w:hAnsi="Montserrat" w:cs="Arial"/>
          <w:sz w:val="18"/>
          <w:szCs w:val="18"/>
        </w:rPr>
        <w:t xml:space="preserve">El señalamiento de que para intervenir en el acto de presentación y apertura de propuestas, los </w:t>
      </w:r>
      <w:r w:rsidR="008C1598">
        <w:rPr>
          <w:rFonts w:ascii="Montserrat" w:hAnsi="Montserrat" w:cs="Arial"/>
          <w:sz w:val="18"/>
          <w:szCs w:val="18"/>
        </w:rPr>
        <w:t>licitante</w:t>
      </w:r>
      <w:r w:rsidRPr="00C3294D">
        <w:rPr>
          <w:rFonts w:ascii="Montserrat" w:hAnsi="Montserrat" w:cs="Arial"/>
          <w:sz w:val="18"/>
          <w:szCs w:val="18"/>
        </w:rPr>
        <w:t xml:space="preserve">s deberán enviar un escrito en el que su firmante manifieste, </w:t>
      </w:r>
      <w:r w:rsidRPr="00C3294D">
        <w:rPr>
          <w:rFonts w:ascii="Montserrat" w:hAnsi="Montserrat" w:cs="Arial"/>
          <w:bCs/>
          <w:i/>
          <w:sz w:val="18"/>
          <w:szCs w:val="18"/>
        </w:rPr>
        <w:t>“bajo protesta de decir verdad”</w:t>
      </w:r>
      <w:r w:rsidRPr="00C3294D">
        <w:rPr>
          <w:rFonts w:ascii="Montserrat" w:hAnsi="Montserrat" w:cs="Arial"/>
          <w:sz w:val="18"/>
          <w:szCs w:val="18"/>
        </w:rPr>
        <w:t xml:space="preserve">, que cuenta con facultades suficientes para comprometerse por sí o por su representada, </w:t>
      </w:r>
      <w:r w:rsidRPr="00C3294D">
        <w:rPr>
          <w:rFonts w:ascii="Montserrat" w:hAnsi="Montserrat" w:cs="Arial"/>
          <w:bCs/>
          <w:sz w:val="18"/>
          <w:szCs w:val="18"/>
        </w:rPr>
        <w:t>sin que resulte necesario acreditar su personalidad jurídica. (Se enviara mediante escrito libre (Artículo 29, fracción VI, de la LAASSP).</w:t>
      </w:r>
    </w:p>
    <w:p w:rsidR="005E26BD" w:rsidRPr="00C3294D" w:rsidRDefault="005E26BD" w:rsidP="00C3294D">
      <w:pPr>
        <w:pStyle w:val="Ttulo2"/>
        <w:numPr>
          <w:ilvl w:val="0"/>
          <w:numId w:val="0"/>
        </w:numPr>
        <w:spacing w:before="0" w:after="0"/>
        <w:rPr>
          <w:rFonts w:ascii="Montserrat" w:hAnsi="Montserrat"/>
          <w:b w:val="0"/>
          <w:sz w:val="18"/>
          <w:szCs w:val="18"/>
          <w:u w:val="single"/>
        </w:rPr>
      </w:pPr>
      <w:bookmarkStart w:id="54" w:name="_Toc462062974"/>
      <w:r w:rsidRPr="00C3294D">
        <w:rPr>
          <w:rFonts w:ascii="Montserrat" w:hAnsi="Montserrat"/>
          <w:b w:val="0"/>
          <w:sz w:val="18"/>
          <w:szCs w:val="18"/>
          <w:u w:val="single"/>
        </w:rPr>
        <w:t>7.2 EN LA SUSCRIPCIÓN DE PROPOSICIONES.</w:t>
      </w:r>
      <w:bookmarkEnd w:id="54"/>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Para efectos de la suscripción de las proposiciones el </w:t>
      </w:r>
      <w:r w:rsidR="008C1598">
        <w:rPr>
          <w:rFonts w:ascii="Montserrat" w:hAnsi="Montserrat" w:cs="Arial"/>
          <w:sz w:val="18"/>
          <w:szCs w:val="18"/>
        </w:rPr>
        <w:t>licitante</w:t>
      </w:r>
      <w:r w:rsidRPr="00C3294D">
        <w:rPr>
          <w:rFonts w:ascii="Montserrat" w:hAnsi="Montserrat" w:cs="Arial"/>
          <w:sz w:val="18"/>
          <w:szCs w:val="18"/>
        </w:rPr>
        <w:t xml:space="preserv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rsidR="005E26BD" w:rsidRPr="00C3294D" w:rsidRDefault="005E26BD" w:rsidP="00C3294D">
      <w:pPr>
        <w:pStyle w:val="Prrafodelista"/>
        <w:numPr>
          <w:ilvl w:val="0"/>
          <w:numId w:val="14"/>
        </w:numPr>
        <w:tabs>
          <w:tab w:val="left" w:pos="1134"/>
        </w:tabs>
        <w:suppressAutoHyphens/>
        <w:spacing w:after="0" w:line="240" w:lineRule="auto"/>
        <w:jc w:val="both"/>
        <w:rPr>
          <w:rFonts w:ascii="Montserrat" w:hAnsi="Montserrat" w:cs="Arial"/>
          <w:sz w:val="18"/>
          <w:szCs w:val="18"/>
        </w:rPr>
      </w:pPr>
      <w:r w:rsidRPr="00C3294D">
        <w:rPr>
          <w:rFonts w:ascii="Montserrat" w:hAnsi="Montserrat" w:cs="Arial"/>
          <w:b/>
          <w:sz w:val="18"/>
          <w:szCs w:val="18"/>
        </w:rPr>
        <w:t xml:space="preserve">Del </w:t>
      </w:r>
      <w:r w:rsidR="008C1598">
        <w:rPr>
          <w:rFonts w:ascii="Montserrat" w:hAnsi="Montserrat" w:cs="Arial"/>
          <w:b/>
          <w:sz w:val="18"/>
          <w:szCs w:val="18"/>
        </w:rPr>
        <w:t>licitante</w:t>
      </w:r>
      <w:r w:rsidRPr="00C3294D">
        <w:rPr>
          <w:rFonts w:ascii="Montserrat" w:hAnsi="Montserrat" w:cs="Arial"/>
          <w:b/>
          <w:sz w:val="18"/>
          <w:szCs w:val="18"/>
        </w:rPr>
        <w:t>:</w:t>
      </w:r>
      <w:r w:rsidRPr="00C3294D">
        <w:rPr>
          <w:rFonts w:ascii="Montserrat" w:hAnsi="Montserrat" w:cs="Arial"/>
          <w:sz w:val="18"/>
          <w:szCs w:val="18"/>
        </w:rPr>
        <w:t xml:space="preserv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rsidR="005E26BD" w:rsidRPr="00C3294D" w:rsidRDefault="005E26BD" w:rsidP="00C3294D">
      <w:pPr>
        <w:pStyle w:val="Prrafodelista"/>
        <w:numPr>
          <w:ilvl w:val="0"/>
          <w:numId w:val="14"/>
        </w:numPr>
        <w:tabs>
          <w:tab w:val="left" w:pos="1134"/>
        </w:tabs>
        <w:suppressAutoHyphens/>
        <w:spacing w:after="0" w:line="240" w:lineRule="auto"/>
        <w:jc w:val="both"/>
        <w:rPr>
          <w:rFonts w:ascii="Montserrat" w:hAnsi="Montserrat" w:cs="Arial"/>
          <w:sz w:val="18"/>
          <w:szCs w:val="18"/>
        </w:rPr>
      </w:pPr>
      <w:r w:rsidRPr="00C3294D">
        <w:rPr>
          <w:rFonts w:ascii="Montserrat" w:hAnsi="Montserrat" w:cs="Arial"/>
          <w:b/>
          <w:sz w:val="18"/>
          <w:szCs w:val="18"/>
        </w:rPr>
        <w:t xml:space="preserve">Del representante del </w:t>
      </w:r>
      <w:r w:rsidR="008C1598">
        <w:rPr>
          <w:rFonts w:ascii="Montserrat" w:hAnsi="Montserrat" w:cs="Arial"/>
          <w:b/>
          <w:sz w:val="18"/>
          <w:szCs w:val="18"/>
        </w:rPr>
        <w:t>licitante</w:t>
      </w:r>
      <w:r w:rsidRPr="00C3294D">
        <w:rPr>
          <w:rFonts w:ascii="Montserrat" w:hAnsi="Montserrat" w:cs="Arial"/>
          <w:b/>
          <w:sz w:val="18"/>
          <w:szCs w:val="18"/>
        </w:rPr>
        <w:t>:</w:t>
      </w:r>
      <w:r w:rsidRPr="00C3294D">
        <w:rPr>
          <w:rFonts w:ascii="Montserrat" w:hAnsi="Montserrat" w:cs="Arial"/>
          <w:sz w:val="18"/>
          <w:szCs w:val="18"/>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rsidR="005E26BD" w:rsidRPr="00C3294D" w:rsidRDefault="005E26BD" w:rsidP="00C3294D">
      <w:pPr>
        <w:spacing w:after="0" w:line="240" w:lineRule="auto"/>
        <w:jc w:val="both"/>
        <w:rPr>
          <w:rFonts w:ascii="Montserrat" w:hAnsi="Montserrat" w:cs="Arial"/>
          <w:bCs/>
          <w:sz w:val="18"/>
          <w:szCs w:val="18"/>
        </w:rPr>
      </w:pPr>
      <w:r w:rsidRPr="00C3294D">
        <w:rPr>
          <w:rFonts w:ascii="Montserrat" w:hAnsi="Montserrat" w:cs="Arial"/>
          <w:sz w:val="18"/>
          <w:szCs w:val="18"/>
        </w:rPr>
        <w:t xml:space="preserve">En defecto de lo anterior, el </w:t>
      </w:r>
      <w:r w:rsidR="008C1598">
        <w:rPr>
          <w:rFonts w:ascii="Montserrat" w:hAnsi="Montserrat" w:cs="Arial"/>
          <w:sz w:val="18"/>
          <w:szCs w:val="18"/>
        </w:rPr>
        <w:t>licitante</w:t>
      </w:r>
      <w:r w:rsidRPr="00C3294D">
        <w:rPr>
          <w:rFonts w:ascii="Montserrat" w:hAnsi="Montserrat" w:cs="Arial"/>
          <w:sz w:val="18"/>
          <w:szCs w:val="18"/>
        </w:rPr>
        <w:t xml:space="preserve"> podrá enviar debidamente </w:t>
      </w:r>
      <w:proofErr w:type="spellStart"/>
      <w:r w:rsidRPr="00C3294D">
        <w:rPr>
          <w:rFonts w:ascii="Montserrat" w:hAnsi="Montserrat" w:cs="Arial"/>
          <w:sz w:val="18"/>
          <w:szCs w:val="18"/>
        </w:rPr>
        <w:t>requisitado</w:t>
      </w:r>
      <w:proofErr w:type="spellEnd"/>
      <w:r w:rsidRPr="00C3294D">
        <w:rPr>
          <w:rFonts w:ascii="Montserrat" w:hAnsi="Montserrat" w:cs="Arial"/>
          <w:sz w:val="18"/>
          <w:szCs w:val="18"/>
        </w:rPr>
        <w:t xml:space="preserve"> el formato que aparece como </w:t>
      </w:r>
      <w:r w:rsidRPr="00C3294D">
        <w:rPr>
          <w:rFonts w:ascii="Montserrat" w:hAnsi="Montserrat" w:cs="Arial"/>
          <w:b/>
          <w:bCs/>
          <w:sz w:val="18"/>
          <w:szCs w:val="18"/>
        </w:rPr>
        <w:t>Anexo Numero 02 (dos),</w:t>
      </w:r>
      <w:r w:rsidRPr="00C3294D">
        <w:rPr>
          <w:rFonts w:ascii="Montserrat" w:hAnsi="Montserrat" w:cs="Arial"/>
          <w:sz w:val="18"/>
          <w:szCs w:val="18"/>
        </w:rPr>
        <w:t xml:space="preserve"> el cual forma parte del presente  convocatoria.</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El domicilio que se señale en el </w:t>
      </w:r>
      <w:r w:rsidRPr="00C3294D">
        <w:rPr>
          <w:rFonts w:ascii="Montserrat" w:hAnsi="Montserrat" w:cs="Arial"/>
          <w:b/>
          <w:bCs/>
          <w:sz w:val="18"/>
          <w:szCs w:val="18"/>
        </w:rPr>
        <w:t>Anexo Número 02 (dos),</w:t>
      </w:r>
      <w:r w:rsidRPr="00C3294D">
        <w:rPr>
          <w:rFonts w:ascii="Montserrat" w:hAnsi="Montserrat" w:cs="Arial"/>
          <w:sz w:val="18"/>
          <w:szCs w:val="18"/>
        </w:rPr>
        <w:t xml:space="preserve"> de la presente  convocatoria, será aquel en el que el </w:t>
      </w:r>
      <w:r w:rsidR="008C1598">
        <w:rPr>
          <w:rFonts w:ascii="Montserrat" w:hAnsi="Montserrat" w:cs="Arial"/>
          <w:sz w:val="18"/>
          <w:szCs w:val="18"/>
        </w:rPr>
        <w:t>licitante</w:t>
      </w:r>
      <w:r w:rsidRPr="00C3294D">
        <w:rPr>
          <w:rFonts w:ascii="Montserrat" w:hAnsi="Montserrat" w:cs="Arial"/>
          <w:sz w:val="18"/>
          <w:szCs w:val="18"/>
        </w:rPr>
        <w:t xml:space="preserve"> pueda recibir todo tipo de notificaciones y documentos que resulten, además de las que se realicen en COMPRANET.</w:t>
      </w:r>
    </w:p>
    <w:p w:rsidR="00C3294D" w:rsidRDefault="00C3294D" w:rsidP="00C3294D">
      <w:pPr>
        <w:pStyle w:val="Sangradetextonormal"/>
        <w:spacing w:after="0"/>
        <w:ind w:left="0"/>
        <w:jc w:val="both"/>
        <w:outlineLvl w:val="1"/>
        <w:rPr>
          <w:rFonts w:ascii="Montserrat" w:hAnsi="Montserrat" w:cs="Arial"/>
          <w:sz w:val="18"/>
          <w:szCs w:val="18"/>
          <w:u w:val="single"/>
        </w:rPr>
      </w:pPr>
      <w:bookmarkStart w:id="55" w:name="_Toc462062975"/>
    </w:p>
    <w:p w:rsidR="005E26BD" w:rsidRPr="00C3294D" w:rsidRDefault="005E26BD" w:rsidP="00C3294D">
      <w:pPr>
        <w:pStyle w:val="Sangradetextonormal"/>
        <w:spacing w:after="0"/>
        <w:ind w:left="0"/>
        <w:jc w:val="both"/>
        <w:outlineLvl w:val="1"/>
        <w:rPr>
          <w:rFonts w:ascii="Montserrat" w:hAnsi="Montserrat" w:cs="Arial"/>
          <w:sz w:val="18"/>
          <w:szCs w:val="18"/>
          <w:u w:val="single"/>
        </w:rPr>
      </w:pPr>
      <w:r w:rsidRPr="00C3294D">
        <w:rPr>
          <w:rFonts w:ascii="Montserrat" w:hAnsi="Montserrat" w:cs="Arial"/>
          <w:sz w:val="18"/>
          <w:szCs w:val="18"/>
          <w:u w:val="single"/>
        </w:rPr>
        <w:t>7.3 EN LA FIRMA DEL CONTRATO.</w:t>
      </w:r>
      <w:bookmarkEnd w:id="55"/>
    </w:p>
    <w:p w:rsidR="00A47CE9" w:rsidRPr="00C3294D" w:rsidRDefault="005E26BD" w:rsidP="00C3294D">
      <w:pPr>
        <w:pStyle w:val="Sangradetextonormal"/>
        <w:spacing w:after="0"/>
        <w:ind w:left="0"/>
        <w:jc w:val="both"/>
        <w:rPr>
          <w:rFonts w:ascii="Montserrat" w:hAnsi="Montserrat" w:cs="Arial"/>
          <w:sz w:val="18"/>
          <w:szCs w:val="18"/>
        </w:rPr>
      </w:pPr>
      <w:r w:rsidRPr="00C3294D">
        <w:rPr>
          <w:rFonts w:ascii="Montserrat" w:hAnsi="Montserrat" w:cs="Arial"/>
          <w:sz w:val="18"/>
          <w:szCs w:val="18"/>
        </w:rPr>
        <w:t xml:space="preserve">Previo a la firma del contrato el </w:t>
      </w:r>
      <w:r w:rsidR="008C1598">
        <w:rPr>
          <w:rFonts w:ascii="Montserrat" w:hAnsi="Montserrat" w:cs="Arial"/>
          <w:sz w:val="18"/>
          <w:szCs w:val="18"/>
        </w:rPr>
        <w:t>licitante</w:t>
      </w:r>
      <w:r w:rsidRPr="00C3294D">
        <w:rPr>
          <w:rFonts w:ascii="Montserrat" w:hAnsi="Montserrat" w:cs="Arial"/>
          <w:sz w:val="18"/>
          <w:szCs w:val="18"/>
        </w:rPr>
        <w:t xml:space="preserve"> ganador, deberá presentar original o copia certificada para su cotejo de los siguientes documentos que acrediten su existencia legal y las facultades de su representante para suscribir el contrato correspondiente, con fundamento a lo previsto en los artículos 35 fracción I y II y  48 fracción VI del Reglamento de la LAASSP.</w:t>
      </w:r>
      <w:bookmarkStart w:id="56" w:name="_Toc462062976"/>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Conforme a lo previsto en el artículo 35, fracciones I y II del Reglamento de la LAASSP, el </w:t>
      </w:r>
      <w:r w:rsidR="008C1598">
        <w:rPr>
          <w:rFonts w:ascii="Montserrat" w:hAnsi="Montserrat" w:cs="Arial"/>
          <w:iCs/>
          <w:sz w:val="18"/>
          <w:szCs w:val="18"/>
        </w:rPr>
        <w:t>licitante</w:t>
      </w:r>
      <w:r w:rsidRPr="00C3294D">
        <w:rPr>
          <w:rFonts w:ascii="Montserrat" w:hAnsi="Montserrat" w:cs="Arial"/>
          <w:sz w:val="18"/>
          <w:szCs w:val="18"/>
        </w:rPr>
        <w:t xml:space="preserve"> que resulte adjudicado, deberá presentar los siguientes documentos:</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w:t>
      </w:r>
      <w:r w:rsidRPr="00C3294D">
        <w:rPr>
          <w:rFonts w:ascii="Montserrat" w:hAnsi="Montserrat" w:cs="Arial"/>
          <w:sz w:val="18"/>
          <w:szCs w:val="18"/>
        </w:rPr>
        <w:tab/>
        <w:t>Documento vigente expedido por el SAT, en el que emita la opinión en sentido positivo, sobre el cumplimiento de las obligaciones fiscales.</w:t>
      </w:r>
    </w:p>
    <w:p w:rsidR="00A92EDD" w:rsidRPr="00143D2F" w:rsidRDefault="00A47CE9" w:rsidP="00A92EDD">
      <w:pPr>
        <w:spacing w:after="0" w:line="240" w:lineRule="auto"/>
        <w:jc w:val="both"/>
        <w:rPr>
          <w:rFonts w:ascii="Montserrat" w:hAnsi="Montserrat" w:cs="Arial"/>
          <w:sz w:val="18"/>
          <w:szCs w:val="18"/>
        </w:rPr>
      </w:pPr>
      <w:r w:rsidRPr="00C3294D">
        <w:rPr>
          <w:rFonts w:ascii="Montserrat" w:hAnsi="Montserrat" w:cs="Arial"/>
          <w:sz w:val="18"/>
          <w:szCs w:val="18"/>
        </w:rPr>
        <w:t xml:space="preserve">Documento vigente expedido por el IMSS, en el que emita opinión en sentido positivo de cumplimiento de </w:t>
      </w:r>
      <w:r w:rsidRPr="00C3294D">
        <w:rPr>
          <w:rFonts w:ascii="Montserrat" w:hAnsi="Montserrat" w:cs="Arial"/>
          <w:b/>
          <w:sz w:val="18"/>
          <w:szCs w:val="18"/>
        </w:rPr>
        <w:t>obligaciones fiscales en materia de Seguridad Social</w:t>
      </w:r>
      <w:r w:rsidRPr="00C3294D">
        <w:rPr>
          <w:rFonts w:ascii="Montserrat" w:hAnsi="Montserrat" w:cs="Arial"/>
          <w:sz w:val="18"/>
          <w:szCs w:val="18"/>
        </w:rPr>
        <w:t xml:space="preserve">, conforme a lo dispuesto por el </w:t>
      </w:r>
      <w:r w:rsidR="00A92EDD" w:rsidRPr="00143D2F">
        <w:rPr>
          <w:rFonts w:ascii="Montserrat" w:hAnsi="Montserrat" w:cs="Arial"/>
          <w:sz w:val="18"/>
          <w:szCs w:val="18"/>
        </w:rPr>
        <w:t xml:space="preserve">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w:t>
      </w:r>
      <w:r w:rsidR="00A92EDD" w:rsidRPr="00143D2F">
        <w:rPr>
          <w:rFonts w:ascii="Montserrat" w:hAnsi="Montserrat" w:cs="Arial"/>
          <w:sz w:val="18"/>
          <w:szCs w:val="18"/>
        </w:rPr>
        <w:lastRenderedPageBreak/>
        <w:t>de 2022 y en complemento con acuerdo ACDO.AS2.HCT.250423/106.P.DIR publicado el día 04 de mayo de 2023.</w:t>
      </w:r>
    </w:p>
    <w:p w:rsidR="00A47CE9" w:rsidRPr="00C3294D" w:rsidRDefault="00A47CE9" w:rsidP="00C3294D">
      <w:pPr>
        <w:spacing w:after="0" w:line="240" w:lineRule="auto"/>
        <w:jc w:val="both"/>
        <w:rPr>
          <w:rFonts w:ascii="Montserrat" w:hAnsi="Montserrat" w:cs="Arial"/>
          <w:sz w:val="18"/>
          <w:szCs w:val="18"/>
        </w:rPr>
      </w:pPr>
    </w:p>
    <w:p w:rsidR="00A47CE9" w:rsidRPr="00C3294D" w:rsidRDefault="00687C00"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Opinión de cumplimiento </w:t>
      </w:r>
      <w:r w:rsidR="00A47CE9" w:rsidRPr="00C3294D">
        <w:rPr>
          <w:rFonts w:ascii="Montserrat" w:hAnsi="Montserrat" w:cs="Arial"/>
          <w:sz w:val="18"/>
          <w:szCs w:val="18"/>
        </w:rPr>
        <w:t xml:space="preserve">de las </w:t>
      </w:r>
      <w:r w:rsidR="00A47CE9" w:rsidRPr="00C3294D">
        <w:rPr>
          <w:rFonts w:ascii="Montserrat" w:hAnsi="Montserrat" w:cs="Arial"/>
          <w:b/>
          <w:sz w:val="18"/>
          <w:szCs w:val="18"/>
        </w:rPr>
        <w:t>Obligaciones fiscales</w:t>
      </w:r>
      <w:r w:rsidR="00A47CE9" w:rsidRPr="00C3294D">
        <w:rPr>
          <w:rFonts w:ascii="Montserrat" w:hAnsi="Montserrat" w:cs="Arial"/>
          <w:sz w:val="18"/>
          <w:szCs w:val="18"/>
        </w:rPr>
        <w:t>, conforme a lo dispuesto en el Artículo 32</w:t>
      </w:r>
      <w:r w:rsidRPr="00C3294D">
        <w:rPr>
          <w:rFonts w:ascii="Montserrat" w:hAnsi="Montserrat" w:cs="Arial"/>
          <w:sz w:val="18"/>
          <w:szCs w:val="18"/>
        </w:rPr>
        <w:t>D</w:t>
      </w:r>
      <w:r w:rsidR="00A47CE9" w:rsidRPr="00C3294D">
        <w:rPr>
          <w:rFonts w:ascii="Montserrat" w:hAnsi="Montserrat" w:cs="Arial"/>
          <w:sz w:val="18"/>
          <w:szCs w:val="18"/>
        </w:rPr>
        <w:t xml:space="preserve"> del Código Fiscal de la Federación.</w:t>
      </w:r>
    </w:p>
    <w:p w:rsidR="00A47CE9" w:rsidRPr="00C3294D" w:rsidRDefault="00A47CE9" w:rsidP="00C3294D">
      <w:pPr>
        <w:spacing w:after="0" w:line="240" w:lineRule="auto"/>
        <w:jc w:val="both"/>
        <w:rPr>
          <w:rFonts w:ascii="Montserrat" w:hAnsi="Montserrat" w:cs="Arial"/>
          <w:sz w:val="18"/>
          <w:szCs w:val="18"/>
        </w:rPr>
      </w:pP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Constancia de situación fiscal </w:t>
      </w:r>
      <w:r w:rsidR="00687C00" w:rsidRPr="00C3294D">
        <w:rPr>
          <w:rFonts w:ascii="Montserrat" w:hAnsi="Montserrat" w:cs="Arial"/>
          <w:sz w:val="18"/>
          <w:szCs w:val="18"/>
        </w:rPr>
        <w:t xml:space="preserve">vigente y positiva, </w:t>
      </w:r>
      <w:r w:rsidRPr="00C3294D">
        <w:rPr>
          <w:rFonts w:ascii="Montserrat" w:hAnsi="Montserrat" w:cs="Arial"/>
          <w:sz w:val="18"/>
          <w:szCs w:val="18"/>
        </w:rPr>
        <w:t xml:space="preserve">emitida </w:t>
      </w:r>
      <w:r w:rsidR="00F51A29" w:rsidRPr="00C3294D">
        <w:rPr>
          <w:rFonts w:ascii="Montserrat" w:hAnsi="Montserrat" w:cs="Arial"/>
          <w:sz w:val="18"/>
          <w:szCs w:val="18"/>
        </w:rPr>
        <w:t xml:space="preserve">                                                                                                        </w:t>
      </w:r>
      <w:r w:rsidRPr="00C3294D">
        <w:rPr>
          <w:rFonts w:ascii="Montserrat" w:hAnsi="Montserrat" w:cs="Arial"/>
          <w:sz w:val="18"/>
          <w:szCs w:val="18"/>
        </w:rPr>
        <w:t xml:space="preserve">por el  </w:t>
      </w:r>
      <w:r w:rsidRPr="00C3294D">
        <w:rPr>
          <w:rFonts w:ascii="Montserrat" w:hAnsi="Montserrat" w:cs="Arial"/>
          <w:b/>
          <w:sz w:val="18"/>
          <w:szCs w:val="18"/>
        </w:rPr>
        <w:t>INFONAVIT,</w:t>
      </w:r>
      <w:r w:rsidRPr="00C3294D">
        <w:rPr>
          <w:rFonts w:ascii="Montserrat" w:hAnsi="Montserrat" w:cs="Arial"/>
          <w:sz w:val="18"/>
          <w:szCs w:val="18"/>
        </w:rPr>
        <w:t xml:space="preserve"> con fundamento en el artículo 16 fracción XIX de la Ley del Instituto del Fondo Nacional de la Vivienda para los trabajadores, mediante resolución RCA-5789-01/17, publicado  en el DOF el 25 de enero del 2017</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             Escritura constitutiva </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Reformas (en caso de existir)</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Cédula de identificación fiscal</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Comprobante de domicilio</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Cédula de registro patronal</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Identificación oficial del representante legal</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Facultades con las que actúa el representante legal para suscribir el contrato de mérito</w:t>
      </w: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        Manifestación bajo protesta de decir verdad de no encontrarse en los supuestos de los artículos 50 y 60 de la LAASSP.</w:t>
      </w:r>
    </w:p>
    <w:p w:rsidR="00A47CE9" w:rsidRPr="00C3294D" w:rsidRDefault="00A47CE9" w:rsidP="00C3294D">
      <w:pPr>
        <w:spacing w:after="0" w:line="240" w:lineRule="auto"/>
        <w:jc w:val="both"/>
        <w:rPr>
          <w:rFonts w:ascii="Montserrat" w:hAnsi="Montserrat" w:cs="Arial"/>
          <w:sz w:val="18"/>
          <w:szCs w:val="18"/>
        </w:rPr>
      </w:pPr>
    </w:p>
    <w:p w:rsidR="00A47CE9" w:rsidRPr="00C3294D" w:rsidRDefault="00A47CE9" w:rsidP="00C3294D">
      <w:pPr>
        <w:spacing w:after="0" w:line="240" w:lineRule="auto"/>
        <w:jc w:val="both"/>
        <w:rPr>
          <w:rFonts w:ascii="Montserrat" w:hAnsi="Montserrat" w:cs="Arial"/>
          <w:sz w:val="18"/>
          <w:szCs w:val="18"/>
        </w:rPr>
      </w:pPr>
      <w:r w:rsidRPr="00C3294D">
        <w:rPr>
          <w:rFonts w:ascii="Montserrat" w:hAnsi="Montserrat" w:cs="Arial"/>
          <w:sz w:val="18"/>
          <w:szCs w:val="18"/>
        </w:rPr>
        <w:t>En el supuesto de que se adjudique el contrato a los</w:t>
      </w:r>
      <w:r w:rsidR="00F955D3" w:rsidRPr="00C3294D">
        <w:rPr>
          <w:rFonts w:ascii="Montserrat" w:hAnsi="Montserrat" w:cs="Arial"/>
          <w:sz w:val="18"/>
          <w:szCs w:val="18"/>
        </w:rPr>
        <w:t xml:space="preserve"> </w:t>
      </w:r>
      <w:r w:rsidR="008C1598">
        <w:rPr>
          <w:rFonts w:ascii="Montserrat" w:hAnsi="Montserrat" w:cs="Arial"/>
          <w:sz w:val="18"/>
          <w:szCs w:val="18"/>
        </w:rPr>
        <w:t>licitante</w:t>
      </w:r>
      <w:r w:rsidR="00F955D3" w:rsidRPr="00C3294D">
        <w:rPr>
          <w:rFonts w:ascii="Montserrat" w:hAnsi="Montserrat" w:cs="Arial"/>
          <w:sz w:val="18"/>
          <w:szCs w:val="18"/>
        </w:rPr>
        <w:t xml:space="preserve"> </w:t>
      </w:r>
      <w:r w:rsidRPr="00C3294D">
        <w:rPr>
          <w:rFonts w:ascii="Montserrat" w:hAnsi="Montserrat" w:cs="Arial"/>
          <w:sz w:val="18"/>
          <w:szCs w:val="18"/>
        </w:rPr>
        <w:t xml:space="preserve">s que presentaron una proposición conjunta, el convenio indicado en el </w:t>
      </w:r>
      <w:r w:rsidRPr="00C3294D">
        <w:rPr>
          <w:rFonts w:ascii="Montserrat" w:hAnsi="Montserrat" w:cs="Arial"/>
          <w:b/>
          <w:bCs/>
          <w:sz w:val="18"/>
          <w:szCs w:val="18"/>
        </w:rPr>
        <w:t xml:space="preserve">Artículo 34 Párrafo </w:t>
      </w:r>
      <w:r w:rsidR="00732C30" w:rsidRPr="00C3294D">
        <w:rPr>
          <w:rFonts w:ascii="Montserrat" w:hAnsi="Montserrat" w:cs="Arial"/>
          <w:b/>
          <w:bCs/>
          <w:sz w:val="18"/>
          <w:szCs w:val="18"/>
        </w:rPr>
        <w:t>tercero</w:t>
      </w:r>
      <w:r w:rsidRPr="00C3294D">
        <w:rPr>
          <w:rFonts w:ascii="Montserrat" w:hAnsi="Montserrat" w:cs="Arial"/>
          <w:b/>
          <w:bCs/>
          <w:sz w:val="18"/>
          <w:szCs w:val="18"/>
        </w:rPr>
        <w:t xml:space="preserve"> de la Ley </w:t>
      </w:r>
      <w:r w:rsidRPr="00C3294D">
        <w:rPr>
          <w:rFonts w:ascii="Montserrat" w:hAnsi="Montserrat" w:cs="Arial"/>
          <w:sz w:val="18"/>
          <w:szCs w:val="18"/>
        </w:rPr>
        <w:t>y</w:t>
      </w:r>
      <w:r w:rsidRPr="00C3294D">
        <w:rPr>
          <w:rFonts w:ascii="Montserrat" w:hAnsi="Montserrat" w:cs="Arial"/>
          <w:b/>
          <w:bCs/>
          <w:sz w:val="18"/>
          <w:szCs w:val="18"/>
        </w:rPr>
        <w:t xml:space="preserve"> Fracción II del Artículo 44</w:t>
      </w:r>
      <w:r w:rsidRPr="00C3294D">
        <w:rPr>
          <w:rFonts w:ascii="Montserrat" w:hAnsi="Montserrat" w:cs="Arial"/>
          <w:sz w:val="18"/>
          <w:szCs w:val="18"/>
        </w:rPr>
        <w:t xml:space="preserve"> </w:t>
      </w:r>
      <w:r w:rsidRPr="00C3294D">
        <w:rPr>
          <w:rFonts w:ascii="Montserrat" w:hAnsi="Montserrat" w:cs="Arial"/>
          <w:b/>
          <w:bCs/>
          <w:sz w:val="18"/>
          <w:szCs w:val="18"/>
        </w:rPr>
        <w:t>del Reglamento de la Ley</w:t>
      </w:r>
      <w:r w:rsidRPr="00C3294D">
        <w:rPr>
          <w:rFonts w:ascii="Montserrat" w:hAnsi="Montserrat" w:cs="Arial"/>
          <w:sz w:val="18"/>
          <w:szCs w:val="18"/>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E22843" w:rsidRPr="00C3294D" w:rsidRDefault="00A47CE9" w:rsidP="00C3294D">
      <w:pPr>
        <w:spacing w:after="0" w:line="240" w:lineRule="auto"/>
        <w:jc w:val="both"/>
        <w:rPr>
          <w:rFonts w:ascii="Montserrat" w:hAnsi="Montserrat" w:cs="Arial"/>
          <w:b/>
          <w:bCs/>
          <w:sz w:val="18"/>
          <w:szCs w:val="18"/>
          <w:u w:val="single"/>
        </w:rPr>
      </w:pPr>
      <w:r w:rsidRPr="00C3294D">
        <w:rPr>
          <w:rFonts w:ascii="Montserrat" w:hAnsi="Montserrat" w:cs="Arial"/>
          <w:sz w:val="18"/>
          <w:szCs w:val="18"/>
        </w:rPr>
        <w:t xml:space="preserve">Dicha documentación deberá ser entregada en la Oficina de Contratos dependiente de la Coordinación de Abastecimiento y Equipamiento, ubicado en Periférico Sur No. 8000, Colonia Santa María </w:t>
      </w:r>
      <w:proofErr w:type="spellStart"/>
      <w:r w:rsidRPr="00C3294D">
        <w:rPr>
          <w:rFonts w:ascii="Montserrat" w:hAnsi="Montserrat" w:cs="Arial"/>
          <w:sz w:val="18"/>
          <w:szCs w:val="18"/>
        </w:rPr>
        <w:t>Tequepexpan</w:t>
      </w:r>
      <w:proofErr w:type="spellEnd"/>
      <w:r w:rsidRPr="00C3294D">
        <w:rPr>
          <w:rFonts w:ascii="Montserrat" w:hAnsi="Montserrat" w:cs="Arial"/>
          <w:sz w:val="18"/>
          <w:szCs w:val="18"/>
        </w:rPr>
        <w:t xml:space="preserve">, C.P. 45600  en </w:t>
      </w:r>
      <w:r w:rsidR="00732C30" w:rsidRPr="00C3294D">
        <w:rPr>
          <w:rFonts w:ascii="Montserrat" w:hAnsi="Montserrat" w:cs="Arial"/>
          <w:sz w:val="18"/>
          <w:szCs w:val="18"/>
        </w:rPr>
        <w:t xml:space="preserve">San Pedro </w:t>
      </w:r>
      <w:r w:rsidRPr="00C3294D">
        <w:rPr>
          <w:rFonts w:ascii="Montserrat" w:hAnsi="Montserrat" w:cs="Arial"/>
          <w:sz w:val="18"/>
          <w:szCs w:val="18"/>
        </w:rPr>
        <w:t xml:space="preserve">Tlaquepaque, Jalisco. En horario de 09:00 a 14:00 </w:t>
      </w:r>
      <w:proofErr w:type="spellStart"/>
      <w:r w:rsidRPr="00C3294D">
        <w:rPr>
          <w:rFonts w:ascii="Montserrat" w:hAnsi="Montserrat" w:cs="Arial"/>
          <w:sz w:val="18"/>
          <w:szCs w:val="18"/>
        </w:rPr>
        <w:t>Hrs</w:t>
      </w:r>
      <w:proofErr w:type="spellEnd"/>
      <w:r w:rsidRPr="00C3294D">
        <w:rPr>
          <w:rFonts w:ascii="Montserrat" w:hAnsi="Montserrat" w:cs="Arial"/>
          <w:sz w:val="18"/>
          <w:szCs w:val="18"/>
        </w:rPr>
        <w:t>.</w:t>
      </w:r>
    </w:p>
    <w:p w:rsidR="000C3D35" w:rsidRPr="00C3294D" w:rsidRDefault="000C3D35" w:rsidP="00C3294D">
      <w:pPr>
        <w:pStyle w:val="Sangradetextonormal"/>
        <w:spacing w:after="0"/>
        <w:ind w:left="0"/>
        <w:jc w:val="both"/>
        <w:rPr>
          <w:rFonts w:ascii="Montserrat" w:hAnsi="Montserrat" w:cs="Arial"/>
          <w:b/>
          <w:bCs/>
          <w:sz w:val="18"/>
          <w:szCs w:val="18"/>
          <w:u w:val="single"/>
        </w:rPr>
      </w:pPr>
    </w:p>
    <w:p w:rsidR="005E26BD" w:rsidRPr="00C3294D" w:rsidRDefault="005E26BD" w:rsidP="00C3294D">
      <w:pPr>
        <w:pStyle w:val="Sangradetextonormal"/>
        <w:spacing w:after="0"/>
        <w:ind w:left="0"/>
        <w:jc w:val="both"/>
        <w:rPr>
          <w:rFonts w:ascii="Montserrat" w:hAnsi="Montserrat" w:cs="Arial"/>
          <w:b/>
          <w:bCs/>
          <w:sz w:val="18"/>
          <w:szCs w:val="18"/>
          <w:u w:val="single"/>
        </w:rPr>
      </w:pPr>
      <w:r w:rsidRPr="00C3294D">
        <w:rPr>
          <w:rFonts w:ascii="Montserrat" w:hAnsi="Montserrat" w:cs="Arial"/>
          <w:b/>
          <w:bCs/>
          <w:sz w:val="18"/>
          <w:szCs w:val="18"/>
          <w:u w:val="single"/>
        </w:rPr>
        <w:t>ACREDITACIÓN DE ENCONTRARSE AL CORRIENTE DE SUS OBLIGACIONES FISCALES.</w:t>
      </w:r>
      <w:bookmarkEnd w:id="56"/>
    </w:p>
    <w:p w:rsidR="005E26BD" w:rsidRPr="00C3294D" w:rsidRDefault="005E26BD" w:rsidP="00C3294D">
      <w:pPr>
        <w:spacing w:after="0" w:line="240" w:lineRule="auto"/>
        <w:jc w:val="both"/>
        <w:rPr>
          <w:rFonts w:ascii="Montserrat" w:hAnsi="Montserrat" w:cs="Arial"/>
          <w:sz w:val="18"/>
          <w:szCs w:val="18"/>
          <w:u w:val="single"/>
        </w:rPr>
      </w:pPr>
      <w:r w:rsidRPr="00C3294D">
        <w:rPr>
          <w:rFonts w:ascii="Montserrat" w:hAnsi="Montserrat" w:cs="Arial"/>
          <w:sz w:val="18"/>
          <w:szCs w:val="18"/>
          <w:u w:val="single"/>
        </w:rPr>
        <w:t>8.1 CUMPLIMIENTO DE OBLIGACIONES FISCALES:</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El Instituto no contratará servicios con los particulares que se encuentren dentro de los supuestos señalados en las fracciones I, II, III</w:t>
      </w:r>
      <w:r w:rsidR="00732C30" w:rsidRPr="00C3294D">
        <w:rPr>
          <w:rFonts w:ascii="Montserrat" w:hAnsi="Montserrat" w:cs="Arial"/>
          <w:sz w:val="18"/>
          <w:szCs w:val="18"/>
        </w:rPr>
        <w:t>,</w:t>
      </w:r>
      <w:r w:rsidRPr="00C3294D">
        <w:rPr>
          <w:rFonts w:ascii="Montserrat" w:hAnsi="Montserrat" w:cs="Arial"/>
          <w:sz w:val="18"/>
          <w:szCs w:val="18"/>
        </w:rPr>
        <w:t xml:space="preserve"> IV, </w:t>
      </w:r>
      <w:r w:rsidR="00732C30" w:rsidRPr="00C3294D">
        <w:rPr>
          <w:rFonts w:ascii="Montserrat" w:hAnsi="Montserrat" w:cs="Arial"/>
          <w:sz w:val="18"/>
          <w:szCs w:val="18"/>
        </w:rPr>
        <w:t xml:space="preserve">V, VI, VII Y VIII, </w:t>
      </w:r>
      <w:r w:rsidRPr="00C3294D">
        <w:rPr>
          <w:rFonts w:ascii="Montserrat" w:hAnsi="Montserrat" w:cs="Arial"/>
          <w:sz w:val="18"/>
          <w:szCs w:val="18"/>
        </w:rPr>
        <w:t>del Artículo 32-D del Código Fiscal de la Federación.</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Tratándose de las propuestas conjuntas previstas en el artículo 34 de la Ley, los </w:t>
      </w:r>
      <w:r w:rsidR="008C1598">
        <w:rPr>
          <w:rFonts w:ascii="Montserrat" w:hAnsi="Montserrat" w:cs="Arial"/>
          <w:sz w:val="18"/>
          <w:szCs w:val="18"/>
        </w:rPr>
        <w:t>licitante</w:t>
      </w:r>
      <w:r w:rsidRPr="00C3294D">
        <w:rPr>
          <w:rFonts w:ascii="Montserrat" w:hAnsi="Montserrat" w:cs="Arial"/>
          <w:sz w:val="18"/>
          <w:szCs w:val="18"/>
        </w:rPr>
        <w:t xml:space="preserve">s que resulten con </w:t>
      </w:r>
      <w:r w:rsidR="00C3294D">
        <w:rPr>
          <w:rFonts w:ascii="Montserrat" w:hAnsi="Montserrat" w:cs="Arial"/>
          <w:sz w:val="18"/>
          <w:szCs w:val="18"/>
        </w:rPr>
        <w:t>licitación</w:t>
      </w:r>
      <w:r w:rsidRPr="00C3294D">
        <w:rPr>
          <w:rFonts w:ascii="Montserrat" w:hAnsi="Montserrat" w:cs="Arial"/>
          <w:sz w:val="18"/>
          <w:szCs w:val="18"/>
        </w:rPr>
        <w:t xml:space="preserve">, deberán presentar la “Opinión del cumplimiento de obligaciones fiscales” por cada uno de los obligados en dicha propuesta  </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El </w:t>
      </w:r>
      <w:r w:rsidR="008C1598">
        <w:rPr>
          <w:rFonts w:ascii="Montserrat" w:hAnsi="Montserrat" w:cs="Arial"/>
          <w:sz w:val="18"/>
          <w:szCs w:val="18"/>
        </w:rPr>
        <w:t>licitante</w:t>
      </w:r>
      <w:r w:rsidRPr="00C3294D">
        <w:rPr>
          <w:rFonts w:ascii="Montserrat" w:hAnsi="Montserrat" w:cs="Arial"/>
          <w:sz w:val="18"/>
          <w:szCs w:val="18"/>
        </w:rPr>
        <w:t xml:space="preserve"> no presente la “Opinión del cumplimiento de obligaciones fiscales” </w:t>
      </w:r>
      <w:r w:rsidR="00F0625E" w:rsidRPr="00C3294D">
        <w:rPr>
          <w:rFonts w:ascii="Montserrat" w:hAnsi="Montserrat" w:cs="Arial"/>
          <w:sz w:val="18"/>
          <w:szCs w:val="18"/>
        </w:rPr>
        <w:t xml:space="preserve">en la Presentación de Proposiciones y </w:t>
      </w:r>
      <w:r w:rsidRPr="00C3294D">
        <w:rPr>
          <w:rFonts w:ascii="Montserrat" w:hAnsi="Montserrat" w:cs="Arial"/>
          <w:sz w:val="18"/>
          <w:szCs w:val="18"/>
        </w:rPr>
        <w:t xml:space="preserve">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w:t>
      </w:r>
      <w:r w:rsidR="008C1598">
        <w:rPr>
          <w:rFonts w:ascii="Montserrat" w:hAnsi="Montserrat" w:cs="Arial"/>
          <w:sz w:val="18"/>
          <w:szCs w:val="18"/>
        </w:rPr>
        <w:t>licitante</w:t>
      </w:r>
      <w:r w:rsidRPr="00C3294D">
        <w:rPr>
          <w:rFonts w:ascii="Montserrat" w:hAnsi="Montserrat" w:cs="Arial"/>
          <w:sz w:val="18"/>
          <w:szCs w:val="18"/>
        </w:rPr>
        <w:t xml:space="preserve"> adjudicado.</w:t>
      </w:r>
    </w:p>
    <w:p w:rsidR="000A7794" w:rsidRDefault="000A7794" w:rsidP="000A7794">
      <w:pPr>
        <w:pStyle w:val="Sangradetextonormal"/>
        <w:spacing w:after="0"/>
        <w:ind w:left="0"/>
        <w:jc w:val="both"/>
        <w:rPr>
          <w:rFonts w:ascii="Montserrat" w:hAnsi="Montserrat" w:cs="Arial"/>
          <w:b/>
          <w:bCs/>
          <w:sz w:val="18"/>
          <w:szCs w:val="18"/>
          <w:u w:val="single"/>
        </w:rPr>
      </w:pPr>
      <w:bookmarkStart w:id="57" w:name="_Toc462062977"/>
    </w:p>
    <w:p w:rsidR="00C3294D" w:rsidRPr="000A7794" w:rsidRDefault="000A7794" w:rsidP="000A7794">
      <w:pPr>
        <w:pStyle w:val="Sangradetextonormal"/>
        <w:spacing w:after="0"/>
        <w:ind w:left="0"/>
        <w:jc w:val="both"/>
        <w:rPr>
          <w:rFonts w:ascii="Montserrat" w:hAnsi="Montserrat" w:cs="Arial"/>
          <w:b/>
          <w:bCs/>
          <w:sz w:val="18"/>
          <w:szCs w:val="18"/>
          <w:u w:val="single"/>
        </w:rPr>
      </w:pPr>
      <w:r w:rsidRPr="00C3294D">
        <w:rPr>
          <w:rFonts w:ascii="Montserrat" w:hAnsi="Montserrat" w:cs="Arial"/>
          <w:b/>
          <w:bCs/>
          <w:sz w:val="18"/>
          <w:szCs w:val="18"/>
          <w:u w:val="single"/>
        </w:rPr>
        <w:lastRenderedPageBreak/>
        <w:t>ACREDITACIÓN DE ENCONTRARSE AL CORRIENT</w:t>
      </w:r>
      <w:r>
        <w:rPr>
          <w:rFonts w:ascii="Montserrat" w:hAnsi="Montserrat" w:cs="Arial"/>
          <w:b/>
          <w:bCs/>
          <w:sz w:val="18"/>
          <w:szCs w:val="18"/>
          <w:u w:val="single"/>
        </w:rPr>
        <w:t>E DE SUS OBLIGACIONES EN MATERIA DE SEGURIDAD SOCIAL.</w:t>
      </w:r>
    </w:p>
    <w:p w:rsidR="005E26BD" w:rsidRPr="00C3294D" w:rsidRDefault="005E26BD" w:rsidP="00C3294D">
      <w:pPr>
        <w:pStyle w:val="Ttulo2"/>
        <w:numPr>
          <w:ilvl w:val="0"/>
          <w:numId w:val="0"/>
        </w:numPr>
        <w:spacing w:before="0" w:after="0"/>
        <w:rPr>
          <w:rFonts w:ascii="Montserrat" w:hAnsi="Montserrat"/>
          <w:b w:val="0"/>
          <w:bCs/>
          <w:iCs/>
          <w:sz w:val="18"/>
          <w:szCs w:val="18"/>
          <w:u w:val="single"/>
        </w:rPr>
      </w:pPr>
      <w:r w:rsidRPr="00C3294D">
        <w:rPr>
          <w:rFonts w:ascii="Montserrat" w:hAnsi="Montserrat"/>
          <w:b w:val="0"/>
          <w:iCs/>
          <w:sz w:val="18"/>
          <w:szCs w:val="18"/>
          <w:u w:val="single"/>
        </w:rPr>
        <w:t>8.2 OPINIÓN DE CUMPLIMIENTO DE OBLIGACIONES FISCALES EN MATERIA DE SEGURIDAD SOCIAL</w:t>
      </w:r>
      <w:r w:rsidRPr="00C3294D">
        <w:rPr>
          <w:rFonts w:ascii="Montserrat" w:hAnsi="Montserrat"/>
          <w:b w:val="0"/>
          <w:bCs/>
          <w:iCs/>
          <w:sz w:val="18"/>
          <w:szCs w:val="18"/>
          <w:u w:val="single"/>
        </w:rPr>
        <w:t>:</w:t>
      </w:r>
      <w:bookmarkEnd w:id="57"/>
    </w:p>
    <w:p w:rsidR="00143D2F" w:rsidRPr="00143D2F" w:rsidRDefault="000A7794" w:rsidP="00143D2F">
      <w:pPr>
        <w:spacing w:after="0" w:line="240" w:lineRule="auto"/>
        <w:jc w:val="both"/>
        <w:rPr>
          <w:rFonts w:ascii="Montserrat" w:hAnsi="Montserrat" w:cs="Arial"/>
          <w:sz w:val="18"/>
          <w:szCs w:val="18"/>
        </w:rPr>
      </w:pPr>
      <w:bookmarkStart w:id="58" w:name="_Toc462062978"/>
      <w:r>
        <w:rPr>
          <w:rFonts w:ascii="Montserrat" w:hAnsi="Montserrat" w:cs="Arial"/>
          <w:sz w:val="18"/>
          <w:szCs w:val="18"/>
        </w:rPr>
        <w:t xml:space="preserve"> </w:t>
      </w:r>
      <w:r w:rsidR="00143D2F" w:rsidRPr="00143D2F">
        <w:rPr>
          <w:rFonts w:ascii="Montserrat" w:hAnsi="Montserrat" w:cs="Arial"/>
          <w:sz w:val="18"/>
          <w:szCs w:val="18"/>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rsidR="00143D2F" w:rsidRPr="00143D2F" w:rsidRDefault="00143D2F" w:rsidP="00143D2F">
      <w:pPr>
        <w:spacing w:after="0" w:line="240" w:lineRule="auto"/>
        <w:jc w:val="both"/>
        <w:rPr>
          <w:rFonts w:ascii="Montserrat" w:hAnsi="Montserrat" w:cs="Arial"/>
          <w:sz w:val="18"/>
          <w:szCs w:val="18"/>
        </w:rPr>
      </w:pP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w:t>
      </w:r>
      <w:proofErr w:type="spellStart"/>
      <w:r w:rsidRPr="00143D2F">
        <w:rPr>
          <w:rFonts w:ascii="Montserrat" w:hAnsi="Montserrat" w:cs="Arial"/>
          <w:sz w:val="18"/>
          <w:szCs w:val="18"/>
        </w:rPr>
        <w:t>Tequepexpan</w:t>
      </w:r>
      <w:proofErr w:type="spellEnd"/>
      <w:r w:rsidRPr="00143D2F">
        <w:rPr>
          <w:rFonts w:ascii="Montserrat" w:hAnsi="Montserrat" w:cs="Arial"/>
          <w:sz w:val="18"/>
          <w:szCs w:val="18"/>
        </w:rPr>
        <w:t>, San Pedro Tlaquepaque, Jalisco.</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Solo podrán obtener la “opinión de cumplimiento  de obligaciones fiscales en materia de seguridad social”, los particulares que se encuentren registrados ante el Instituto y que tengan trabajadores inscritos y activos.</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No se podrá obtener la opinión de cumplimiento multicitada, los particulares que se encuentren en los siguientes supuestos:</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a)</w:t>
      </w:r>
      <w:r w:rsidRPr="00143D2F">
        <w:rPr>
          <w:rFonts w:ascii="Montserrat" w:hAnsi="Montserrat" w:cs="Arial"/>
          <w:sz w:val="18"/>
          <w:szCs w:val="18"/>
        </w:rPr>
        <w:tab/>
        <w:t>No se encuentra registrado ante el Instituto, por no tener personal que sea sujeto de aseguramiento obligatorio, de conformidad con lo dispuesto por el artículo 12 de la Ley del Seguro Social,</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b)</w:t>
      </w:r>
      <w:r w:rsidRPr="00143D2F">
        <w:rPr>
          <w:rFonts w:ascii="Montserrat" w:hAnsi="Montserrat" w:cs="Arial"/>
          <w:sz w:val="18"/>
          <w:szCs w:val="18"/>
        </w:rPr>
        <w:tab/>
        <w:t>Se encuentra registrado por no tiene trabajadores activos, o</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c)</w:t>
      </w:r>
      <w:r w:rsidRPr="00143D2F">
        <w:rPr>
          <w:rFonts w:ascii="Montserrat" w:hAnsi="Montserrat" w:cs="Arial"/>
          <w:sz w:val="18"/>
          <w:szCs w:val="18"/>
        </w:rPr>
        <w:tab/>
        <w:t>Su registro patronal se encuentra dado de baja.</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Para considerarse que se encuentra al corriente de sus obligaciones en Materia de Seguridad Social, el participante deberá presentar.</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a)</w:t>
      </w:r>
      <w:r w:rsidRPr="00143D2F">
        <w:rPr>
          <w:rFonts w:ascii="Montserrat" w:hAnsi="Montserrat" w:cs="Arial"/>
          <w:sz w:val="18"/>
          <w:szCs w:val="18"/>
        </w:rPr>
        <w:tab/>
        <w:t>Escrito libre en el que manifieste, bajo protesta de decir verdad que no le es posible obtener la opinión, multicitada, y justifique el motivo.</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b)</w:t>
      </w:r>
      <w:r w:rsidRPr="00143D2F">
        <w:rPr>
          <w:rFonts w:ascii="Montserrat" w:hAnsi="Montserrat" w:cs="Arial"/>
          <w:sz w:val="18"/>
          <w:szCs w:val="18"/>
        </w:rPr>
        <w:tab/>
        <w:t>El documento emitido por este Instituto, en el que conste que no se les puede emitir la referida opinión</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143D2F" w:rsidRPr="00143D2F"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 xml:space="preserve">En caso de que proceda, el participante que resulte con adjudicación y no presente la “Opinión del cumplimiento de obligaciones fiscales en materia de seguridad social” dentro del plazo establecido para la </w:t>
      </w:r>
      <w:r w:rsidRPr="00143D2F">
        <w:rPr>
          <w:rFonts w:ascii="Montserrat" w:hAnsi="Montserrat" w:cs="Arial"/>
          <w:sz w:val="18"/>
          <w:szCs w:val="18"/>
        </w:rPr>
        <w:lastRenderedPageBreak/>
        <w:t>formalización del o los contratos correspondientes, o esta no sea positiva, el Instituto no procederá a formalizar el contrato correspondiente, conforme a lo previsto por 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el acuerdo ACDO.AS2.HCT.250423/106.P.DIR publicado el día 04 de mayo de 2023,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rsidR="005E26BD" w:rsidRDefault="00143D2F" w:rsidP="00143D2F">
      <w:pPr>
        <w:spacing w:after="0" w:line="240" w:lineRule="auto"/>
        <w:jc w:val="both"/>
        <w:rPr>
          <w:rFonts w:ascii="Montserrat" w:hAnsi="Montserrat" w:cs="Arial"/>
          <w:sz w:val="18"/>
          <w:szCs w:val="18"/>
        </w:rPr>
      </w:pPr>
      <w:r w:rsidRPr="00143D2F">
        <w:rPr>
          <w:rFonts w:ascii="Montserrat" w:hAnsi="Montserrat" w:cs="Arial"/>
          <w:sz w:val="18"/>
          <w:szCs w:val="18"/>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rsidR="00C3294D" w:rsidRDefault="00C3294D" w:rsidP="00C3294D">
      <w:pPr>
        <w:spacing w:after="0" w:line="240" w:lineRule="auto"/>
        <w:jc w:val="both"/>
        <w:rPr>
          <w:rFonts w:ascii="Montserrat" w:hAnsi="Montserrat" w:cs="Arial"/>
          <w:sz w:val="18"/>
          <w:szCs w:val="18"/>
        </w:rPr>
      </w:pPr>
    </w:p>
    <w:p w:rsidR="00C3294D" w:rsidRPr="00C3294D" w:rsidRDefault="00C3294D" w:rsidP="00C3294D">
      <w:pPr>
        <w:spacing w:after="0" w:line="240" w:lineRule="auto"/>
        <w:jc w:val="both"/>
        <w:rPr>
          <w:rFonts w:ascii="Montserrat" w:hAnsi="Montserrat" w:cs="Arial"/>
          <w:sz w:val="18"/>
          <w:szCs w:val="18"/>
        </w:rPr>
      </w:pPr>
    </w:p>
    <w:p w:rsidR="00C3294D" w:rsidRPr="00C3294D" w:rsidRDefault="00C3294D" w:rsidP="00C3294D">
      <w:pPr>
        <w:spacing w:after="0" w:line="240" w:lineRule="auto"/>
        <w:jc w:val="both"/>
        <w:rPr>
          <w:rFonts w:ascii="Montserrat" w:hAnsi="Montserrat" w:cs="Arial"/>
          <w:sz w:val="18"/>
          <w:szCs w:val="18"/>
        </w:rPr>
      </w:pPr>
      <w:r w:rsidRPr="00143D2F">
        <w:rPr>
          <w:rFonts w:ascii="Montserrat" w:hAnsi="Montserrat" w:cs="Arial"/>
          <w:sz w:val="18"/>
          <w:szCs w:val="18"/>
          <w:u w:val="single"/>
        </w:rPr>
        <w:t xml:space="preserve">8.3 REGLAS PARA LA OBTENCION DE LA CONSTANCIA DE </w:t>
      </w:r>
      <w:r w:rsidR="008C1598" w:rsidRPr="00143D2F">
        <w:rPr>
          <w:rFonts w:ascii="Montserrat" w:hAnsi="Montserrat" w:cs="Arial"/>
          <w:sz w:val="18"/>
          <w:szCs w:val="18"/>
          <w:u w:val="single"/>
        </w:rPr>
        <w:t>SITUACIÓN</w:t>
      </w:r>
      <w:r w:rsidRPr="00143D2F">
        <w:rPr>
          <w:rFonts w:ascii="Montserrat" w:hAnsi="Montserrat" w:cs="Arial"/>
          <w:sz w:val="18"/>
          <w:szCs w:val="18"/>
          <w:u w:val="single"/>
        </w:rPr>
        <w:t xml:space="preserve"> FISCAL EN MATERIA DE APORTACIONES PATRONALES Y ENTERO DE DESCUENTOS</w:t>
      </w:r>
      <w:r w:rsidRPr="00C3294D">
        <w:rPr>
          <w:rFonts w:ascii="Montserrat" w:hAnsi="Montserrat" w:cs="Arial"/>
          <w:sz w:val="18"/>
          <w:szCs w:val="18"/>
        </w:rPr>
        <w:t xml:space="preserve">.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r>
      <w:r w:rsidRPr="00C3294D">
        <w:rPr>
          <w:rFonts w:ascii="Montserrat" w:hAnsi="Montserrat" w:cs="Arial"/>
          <w:sz w:val="18"/>
          <w:szCs w:val="18"/>
        </w:rPr>
        <w:tab/>
        <w:t xml:space="preserve">Primera.-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t xml:space="preserve">Segunda.- EL INFONVIT, a fin de emitir la constancia de situación fiscal, revisara que: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r>
      <w:r w:rsidRPr="00C3294D">
        <w:rPr>
          <w:rFonts w:ascii="Montserrat" w:hAnsi="Montserrat" w:cs="Arial"/>
          <w:sz w:val="18"/>
          <w:szCs w:val="18"/>
        </w:rPr>
        <w:tab/>
        <w:t xml:space="preserve">I.- La inscripción del particular solicitante ante el Instituto, en caso de estar obligado, y la vigencia del número o números de los registros patronales que le han sido asignados. </w:t>
      </w:r>
    </w:p>
    <w:p w:rsidR="00C3294D" w:rsidRPr="00C3294D" w:rsidRDefault="00C3294D" w:rsidP="00C3294D">
      <w:pPr>
        <w:spacing w:after="0" w:line="240" w:lineRule="auto"/>
        <w:jc w:val="both"/>
        <w:rPr>
          <w:rFonts w:ascii="Montserrat" w:hAnsi="Montserrat" w:cs="Arial"/>
          <w:sz w:val="18"/>
          <w:szCs w:val="18"/>
        </w:rPr>
      </w:pP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r>
      <w:r w:rsidRPr="00C3294D">
        <w:rPr>
          <w:rFonts w:ascii="Montserrat" w:hAnsi="Montserrat" w:cs="Arial"/>
          <w:sz w:val="18"/>
          <w:szCs w:val="18"/>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r>
      <w:r w:rsidRPr="00C3294D">
        <w:rPr>
          <w:rFonts w:ascii="Montserrat" w:hAnsi="Montserrat" w:cs="Arial"/>
          <w:sz w:val="18"/>
          <w:szCs w:val="18"/>
        </w:rPr>
        <w:tab/>
        <w:t xml:space="preserve">III.- Los adeudos o créditos fiscales que no se encuentren firmes.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r>
      <w:r w:rsidRPr="00C3294D">
        <w:rPr>
          <w:rFonts w:ascii="Montserrat" w:hAnsi="Montserrat" w:cs="Arial"/>
          <w:sz w:val="18"/>
          <w:szCs w:val="18"/>
        </w:rPr>
        <w:tab/>
        <w:t xml:space="preserve">IV.- Las garantías que se hayan otorgado.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r>
      <w:r w:rsidRPr="00C3294D">
        <w:rPr>
          <w:rFonts w:ascii="Montserrat" w:hAnsi="Montserrat" w:cs="Arial"/>
          <w:sz w:val="18"/>
          <w:szCs w:val="18"/>
        </w:rPr>
        <w:tab/>
        <w:t xml:space="preserve">V.- Los convenios de pago que el solicitante haya celebrado con el Instituto.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t xml:space="preserve">Tercera.-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t xml:space="preserve">Cuarta.- EL INFONAVIT expedirá a los particulares los siguientes tipos de constancia de situación fiscal: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w:t>
      </w:r>
      <w:r w:rsidRPr="00C3294D">
        <w:rPr>
          <w:rFonts w:ascii="Montserrat" w:hAnsi="Montserrat" w:cs="Arial"/>
          <w:sz w:val="18"/>
          <w:szCs w:val="18"/>
        </w:rPr>
        <w:tab/>
        <w:t xml:space="preserve">Sin adeudo o con garantía.- cuando el particular </w:t>
      </w:r>
      <w:proofErr w:type="spellStart"/>
      <w:r w:rsidRPr="00C3294D">
        <w:rPr>
          <w:rFonts w:ascii="Montserrat" w:hAnsi="Montserrat" w:cs="Arial"/>
          <w:sz w:val="18"/>
          <w:szCs w:val="18"/>
        </w:rPr>
        <w:t>este</w:t>
      </w:r>
      <w:proofErr w:type="spellEnd"/>
      <w:r w:rsidRPr="00C3294D">
        <w:rPr>
          <w:rFonts w:ascii="Montserrat" w:hAnsi="Montserrat" w:cs="Arial"/>
          <w:sz w:val="18"/>
          <w:szCs w:val="18"/>
        </w:rPr>
        <w:t xml:space="preserve"> inscrito ante el Instituto y al corriente en el cumplimiento de sus obligaciones fiscales, o bien que contando con adeudo este se encuentre garantizado.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b)</w:t>
      </w:r>
      <w:r w:rsidRPr="00C3294D">
        <w:rPr>
          <w:rFonts w:ascii="Montserrat" w:hAnsi="Montserrat" w:cs="Arial"/>
          <w:sz w:val="18"/>
          <w:szCs w:val="18"/>
        </w:rPr>
        <w:tab/>
        <w:t xml:space="preserve">Con adeudo.- cuando el particular no esté al corriente en el cumplimiento de las obligaciones en materia de aportaciones patronales y entero de descuentos.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c)</w:t>
      </w:r>
      <w:r w:rsidRPr="00C3294D">
        <w:rPr>
          <w:rFonts w:ascii="Montserrat" w:hAnsi="Montserrat" w:cs="Arial"/>
          <w:sz w:val="18"/>
          <w:szCs w:val="18"/>
        </w:rPr>
        <w:tab/>
        <w:t xml:space="preserve">Con adeudo pero con convenio celebrado.-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d)</w:t>
      </w:r>
      <w:r w:rsidRPr="00C3294D">
        <w:rPr>
          <w:rFonts w:ascii="Montserrat" w:hAnsi="Montserrat" w:cs="Arial"/>
          <w:sz w:val="18"/>
          <w:szCs w:val="18"/>
        </w:rPr>
        <w:tab/>
        <w:t xml:space="preserve">Sin antecedentes Para personas físicas o morales que no cuenten con número de registro patronal registrado  ante el Instituto  y por tanto con trabajadores formales. </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lastRenderedPageBreak/>
        <w:t>Las personas físicas o morales podrán obtener las constancias de situación fiscal a que se refieren los incisos a), b) y d) en la sección correspondiente del portal Institucional del INFONAVIT en el internet: www.infonavit.org.mx.</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Las constancias a que se refiere el inciso c) serán emitidas por la autoridad fiscal del Instituto en las delegaciones regionales.</w:t>
      </w:r>
    </w:p>
    <w:p w:rsidR="00C3294D" w:rsidRP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C3294D" w:rsidRDefault="00C3294D" w:rsidP="00C3294D">
      <w:pPr>
        <w:spacing w:after="0" w:line="240" w:lineRule="auto"/>
        <w:jc w:val="both"/>
        <w:rPr>
          <w:rFonts w:ascii="Montserrat" w:hAnsi="Montserrat" w:cs="Arial"/>
          <w:sz w:val="18"/>
          <w:szCs w:val="18"/>
        </w:rPr>
      </w:pPr>
      <w:r w:rsidRPr="00C3294D">
        <w:rPr>
          <w:rFonts w:ascii="Montserrat" w:hAnsi="Montserrat" w:cs="Arial"/>
          <w:sz w:val="18"/>
          <w:szCs w:val="18"/>
        </w:rPr>
        <w:tab/>
        <w:t>Quinta.- La constancia de situación fiscal que se expida tendrá una vigencia de 30 días naturales contados a partir de la misma.</w:t>
      </w:r>
    </w:p>
    <w:p w:rsidR="00C3294D" w:rsidRDefault="00C3294D" w:rsidP="00C3294D">
      <w:pPr>
        <w:spacing w:after="0" w:line="240" w:lineRule="auto"/>
        <w:jc w:val="both"/>
        <w:rPr>
          <w:rFonts w:ascii="Montserrat" w:hAnsi="Montserrat" w:cs="Arial"/>
          <w:sz w:val="18"/>
          <w:szCs w:val="18"/>
        </w:rPr>
      </w:pPr>
    </w:p>
    <w:p w:rsidR="005E26BD" w:rsidRPr="00C3294D" w:rsidRDefault="005E26BD" w:rsidP="00C3294D">
      <w:pPr>
        <w:pStyle w:val="Ttulo1"/>
        <w:numPr>
          <w:ilvl w:val="0"/>
          <w:numId w:val="0"/>
        </w:numPr>
        <w:spacing w:before="0" w:after="0"/>
        <w:jc w:val="both"/>
        <w:rPr>
          <w:rFonts w:ascii="Montserrat" w:hAnsi="Montserrat"/>
          <w:sz w:val="18"/>
          <w:szCs w:val="18"/>
        </w:rPr>
      </w:pPr>
      <w:r w:rsidRPr="00C3294D">
        <w:rPr>
          <w:rFonts w:ascii="Montserrat" w:hAnsi="Montserrat"/>
          <w:sz w:val="18"/>
          <w:szCs w:val="18"/>
          <w:u w:val="single"/>
        </w:rPr>
        <w:t>9. CRITERIOS PARA LA EVALUACIÓN DE LAS PROPOSICIONES Y ADJUDICACIÓN DE LOS CONTRATOS</w:t>
      </w:r>
      <w:r w:rsidRPr="00C3294D">
        <w:rPr>
          <w:rFonts w:ascii="Montserrat" w:hAnsi="Montserrat"/>
          <w:sz w:val="18"/>
          <w:szCs w:val="18"/>
        </w:rPr>
        <w:t>.</w:t>
      </w:r>
      <w:bookmarkEnd w:id="58"/>
    </w:p>
    <w:p w:rsidR="005E26BD" w:rsidRPr="00C3294D" w:rsidRDefault="005E26BD" w:rsidP="00C3294D">
      <w:pPr>
        <w:spacing w:after="0" w:line="240" w:lineRule="auto"/>
        <w:jc w:val="both"/>
        <w:rPr>
          <w:rFonts w:ascii="Montserrat" w:hAnsi="Montserrat" w:cs="Arial"/>
          <w:b/>
          <w:sz w:val="18"/>
          <w:szCs w:val="18"/>
        </w:rPr>
      </w:pPr>
      <w:r w:rsidRPr="00C3294D">
        <w:rPr>
          <w:rFonts w:ascii="Montserrat" w:hAnsi="Montserrat" w:cs="Arial"/>
          <w:sz w:val="18"/>
          <w:szCs w:val="18"/>
        </w:rPr>
        <w:t xml:space="preserve">Los criterios que aplicarán el área solicitante y/o técnica para evaluar las proposiciones, se basarán en la información documental presentada por los </w:t>
      </w:r>
      <w:r w:rsidR="008C1598">
        <w:rPr>
          <w:rFonts w:ascii="Montserrat" w:hAnsi="Montserrat" w:cs="Arial"/>
          <w:sz w:val="18"/>
          <w:szCs w:val="18"/>
        </w:rPr>
        <w:t>licitante</w:t>
      </w:r>
      <w:r w:rsidRPr="00C3294D">
        <w:rPr>
          <w:rFonts w:ascii="Montserrat" w:hAnsi="Montserrat" w:cs="Arial"/>
          <w:sz w:val="18"/>
          <w:szCs w:val="18"/>
        </w:rPr>
        <w:t xml:space="preserve">s conforme al </w:t>
      </w:r>
      <w:r w:rsidRPr="00C3294D">
        <w:rPr>
          <w:rFonts w:ascii="Montserrat" w:hAnsi="Montserrat" w:cs="Arial"/>
          <w:b/>
          <w:sz w:val="18"/>
          <w:szCs w:val="18"/>
        </w:rPr>
        <w:t>Anexo Número 12 (doce),</w:t>
      </w:r>
      <w:r w:rsidRPr="00C3294D">
        <w:rPr>
          <w:rFonts w:ascii="Montserrat" w:hAnsi="Montserrat" w:cs="Arial"/>
          <w:sz w:val="18"/>
          <w:szCs w:val="18"/>
        </w:rPr>
        <w:t xml:space="preserve"> el cual forma parte del presente  convocatoria, observando para ello lo previsto en el artículo 36 en lo relativo al criterio binario y 36 Bis, fracción II, de la LAASSP.</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La evaluación se realizará comparando entre sí, en forma equivalente, todas las condiciones ofrecidas explícitamente por los </w:t>
      </w:r>
      <w:r w:rsidR="008C1598">
        <w:rPr>
          <w:rFonts w:ascii="Montserrat" w:hAnsi="Montserrat" w:cs="Arial"/>
          <w:sz w:val="18"/>
          <w:szCs w:val="18"/>
        </w:rPr>
        <w:t>licitante</w:t>
      </w:r>
      <w:r w:rsidRPr="00C3294D">
        <w:rPr>
          <w:rFonts w:ascii="Montserrat" w:hAnsi="Montserrat" w:cs="Arial"/>
          <w:sz w:val="18"/>
          <w:szCs w:val="18"/>
        </w:rPr>
        <w:t>s.</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No serán objeto de evaluación, las condiciones establecidas por la convocante, que tengan como propósito facilitar la presentación de las proposiciones y agilizar los actos de la  convocatoria, así como cualquier otro requisito cuyo incumplimiento, por sí mismo, no afecte la solvencia de las propuestas.</w:t>
      </w:r>
    </w:p>
    <w:p w:rsidR="005E26B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C3294D" w:rsidRPr="00C3294D" w:rsidRDefault="00C3294D" w:rsidP="00C3294D">
      <w:pPr>
        <w:spacing w:after="0" w:line="240" w:lineRule="auto"/>
        <w:jc w:val="both"/>
        <w:rPr>
          <w:rFonts w:ascii="Montserrat" w:hAnsi="Montserrat" w:cs="Arial"/>
          <w:sz w:val="18"/>
          <w:szCs w:val="18"/>
        </w:rPr>
      </w:pPr>
    </w:p>
    <w:p w:rsidR="005E26BD" w:rsidRPr="00C3294D" w:rsidRDefault="005E26BD" w:rsidP="00C3294D">
      <w:pPr>
        <w:pStyle w:val="Ttulo2"/>
        <w:numPr>
          <w:ilvl w:val="0"/>
          <w:numId w:val="0"/>
        </w:numPr>
        <w:spacing w:before="0" w:after="0"/>
        <w:jc w:val="both"/>
        <w:rPr>
          <w:rFonts w:ascii="Montserrat" w:hAnsi="Montserrat"/>
          <w:b w:val="0"/>
          <w:sz w:val="18"/>
          <w:szCs w:val="18"/>
          <w:u w:val="single"/>
        </w:rPr>
      </w:pPr>
      <w:bookmarkStart w:id="59" w:name="_Toc462062979"/>
      <w:r w:rsidRPr="00C3294D">
        <w:rPr>
          <w:rFonts w:ascii="Montserrat" w:hAnsi="Montserrat"/>
          <w:b w:val="0"/>
          <w:sz w:val="18"/>
          <w:szCs w:val="18"/>
          <w:u w:val="single"/>
        </w:rPr>
        <w:t>9.1 NO SE CONSIDERARÁN LAS PROPOSICIONES, CUANDO NO COTICE LA TOTALIDAD DE LOS CONCEPTOS DEL SERVICIO EN EL QUE PARTICIPE.</w:t>
      </w:r>
      <w:bookmarkEnd w:id="59"/>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Se verificará que incluyan la información, los documentos,  los requisitos solicitados y especificaciones técnicas en el numeral 2.1, 2.2, 6, 6.1, 6.2 y 6.3 de esta convocatoria.</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En general, el cumplimiento de las propuestas conforme a los requisitos establecidos en esta  convocatoria.</w:t>
      </w:r>
    </w:p>
    <w:p w:rsidR="00D17E8C" w:rsidRPr="00C3294D" w:rsidRDefault="00D17E8C" w:rsidP="00C3294D">
      <w:pPr>
        <w:spacing w:after="0" w:line="240" w:lineRule="auto"/>
        <w:jc w:val="both"/>
        <w:rPr>
          <w:rFonts w:ascii="Montserrat" w:hAnsi="Montserrat" w:cs="Arial"/>
          <w:sz w:val="18"/>
          <w:szCs w:val="18"/>
        </w:rPr>
      </w:pPr>
    </w:p>
    <w:p w:rsidR="00D17E8C" w:rsidRPr="00C3294D" w:rsidRDefault="00D17E8C" w:rsidP="00C3294D">
      <w:pPr>
        <w:spacing w:after="0" w:line="240" w:lineRule="auto"/>
        <w:jc w:val="both"/>
        <w:rPr>
          <w:rFonts w:ascii="Montserrat" w:hAnsi="Montserrat" w:cs="Arial"/>
          <w:sz w:val="18"/>
          <w:szCs w:val="18"/>
        </w:rPr>
      </w:pPr>
    </w:p>
    <w:p w:rsidR="005E26BD" w:rsidRPr="00C3294D" w:rsidRDefault="005E26BD" w:rsidP="00C3294D">
      <w:pPr>
        <w:pStyle w:val="Ttulo2"/>
        <w:numPr>
          <w:ilvl w:val="0"/>
          <w:numId w:val="0"/>
        </w:numPr>
        <w:spacing w:before="0" w:after="0"/>
        <w:rPr>
          <w:rFonts w:ascii="Montserrat" w:hAnsi="Montserrat"/>
          <w:b w:val="0"/>
          <w:sz w:val="18"/>
          <w:szCs w:val="18"/>
          <w:u w:val="single"/>
        </w:rPr>
      </w:pPr>
      <w:bookmarkStart w:id="60" w:name="_Toc462062980"/>
      <w:r w:rsidRPr="00C3294D">
        <w:rPr>
          <w:rFonts w:ascii="Montserrat" w:hAnsi="Montserrat"/>
          <w:b w:val="0"/>
          <w:sz w:val="18"/>
          <w:szCs w:val="18"/>
          <w:u w:val="single"/>
        </w:rPr>
        <w:t>9.2. EVALUACIÓN DE LAS PROPOSICIONES TÉCNICAS.</w:t>
      </w:r>
      <w:bookmarkEnd w:id="60"/>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Con fundamento en lo dispuesto por el artículo 36, de la LAASSP, se procederá a evaluar al menos técnicamente a las dos proposiciones cuyo precio resulte ser más bajo, de no resultar éstas solventes, se procederá a la evaluación de las que les sigan en precio.</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Para efectos de la evaluación, se tomarán en consideración los criterios siguientes: </w:t>
      </w:r>
    </w:p>
    <w:p w:rsidR="005E26BD" w:rsidRPr="00C3294D" w:rsidRDefault="005E26BD" w:rsidP="00C3294D">
      <w:pPr>
        <w:numPr>
          <w:ilvl w:val="0"/>
          <w:numId w:val="8"/>
        </w:numPr>
        <w:suppressAutoHyphens/>
        <w:spacing w:after="0" w:line="240" w:lineRule="auto"/>
        <w:jc w:val="both"/>
        <w:rPr>
          <w:rFonts w:ascii="Montserrat" w:hAnsi="Montserrat" w:cs="Arial"/>
          <w:sz w:val="18"/>
          <w:szCs w:val="18"/>
        </w:rPr>
      </w:pPr>
      <w:r w:rsidRPr="00C3294D">
        <w:rPr>
          <w:rFonts w:ascii="Montserrat" w:hAnsi="Montserrat" w:cs="Arial"/>
          <w:sz w:val="18"/>
          <w:szCs w:val="18"/>
        </w:rPr>
        <w:t>Se verificará que incluyan la información, los documentos y los requisitos solicitados en esta  convocatoria.</w:t>
      </w:r>
    </w:p>
    <w:p w:rsidR="005E26BD" w:rsidRPr="00C3294D" w:rsidRDefault="005E26BD" w:rsidP="00C3294D">
      <w:pPr>
        <w:numPr>
          <w:ilvl w:val="0"/>
          <w:numId w:val="8"/>
        </w:numPr>
        <w:suppressAutoHyphens/>
        <w:spacing w:after="0" w:line="240" w:lineRule="auto"/>
        <w:jc w:val="both"/>
        <w:rPr>
          <w:rFonts w:ascii="Montserrat" w:hAnsi="Montserrat" w:cs="Arial"/>
          <w:sz w:val="18"/>
          <w:szCs w:val="18"/>
        </w:rPr>
      </w:pPr>
      <w:r w:rsidRPr="00C3294D">
        <w:rPr>
          <w:rFonts w:ascii="Montserrat" w:hAnsi="Montserrat" w:cs="Arial"/>
          <w:sz w:val="18"/>
          <w:szCs w:val="18"/>
        </w:rPr>
        <w:t>Se verificará documentalmente que los servicios ofertados, cumplan con las especificaciones técnicas y requisitos solicitados en</w:t>
      </w:r>
      <w:r w:rsidRPr="00C3294D">
        <w:rPr>
          <w:rFonts w:ascii="Montserrat" w:hAnsi="Montserrat" w:cs="Arial"/>
          <w:bCs/>
          <w:sz w:val="18"/>
          <w:szCs w:val="18"/>
        </w:rPr>
        <w:t xml:space="preserve"> la presente convocatoria</w:t>
      </w:r>
      <w:r w:rsidRPr="00C3294D">
        <w:rPr>
          <w:rFonts w:ascii="Montserrat" w:hAnsi="Montserrat" w:cs="Arial"/>
          <w:sz w:val="18"/>
          <w:szCs w:val="18"/>
        </w:rPr>
        <w:t>.</w:t>
      </w:r>
    </w:p>
    <w:p w:rsidR="005E26BD" w:rsidRPr="00C3294D" w:rsidRDefault="005E26BD" w:rsidP="00C3294D">
      <w:pPr>
        <w:pStyle w:val="Lista21"/>
        <w:numPr>
          <w:ilvl w:val="0"/>
          <w:numId w:val="8"/>
        </w:numPr>
        <w:tabs>
          <w:tab w:val="left" w:pos="2520"/>
        </w:tabs>
        <w:spacing w:after="0"/>
        <w:jc w:val="both"/>
        <w:rPr>
          <w:rFonts w:ascii="Montserrat" w:eastAsia="Arial Unicode MS" w:hAnsi="Montserrat" w:cs="Arial"/>
          <w:sz w:val="18"/>
          <w:szCs w:val="18"/>
          <w:lang w:val="es-ES_tradnl"/>
        </w:rPr>
      </w:pPr>
      <w:r w:rsidRPr="00C3294D">
        <w:rPr>
          <w:rFonts w:ascii="Montserrat" w:eastAsia="Arial Unicode MS" w:hAnsi="Montserrat" w:cs="Arial"/>
          <w:sz w:val="18"/>
          <w:szCs w:val="18"/>
          <w:lang w:val="es-ES_tradnl"/>
        </w:rPr>
        <w:t xml:space="preserve">Se verificará la congruencia de los catálogos e instructivos que presenten los </w:t>
      </w:r>
      <w:r w:rsidR="008C1598">
        <w:rPr>
          <w:rFonts w:ascii="Montserrat" w:eastAsia="Arial Unicode MS" w:hAnsi="Montserrat" w:cs="Arial"/>
          <w:sz w:val="18"/>
          <w:szCs w:val="18"/>
          <w:lang w:val="es-ES_tradnl"/>
        </w:rPr>
        <w:t>licitante</w:t>
      </w:r>
      <w:r w:rsidRPr="00C3294D">
        <w:rPr>
          <w:rFonts w:ascii="Montserrat" w:eastAsia="Arial Unicode MS" w:hAnsi="Montserrat" w:cs="Arial"/>
          <w:sz w:val="18"/>
          <w:szCs w:val="18"/>
          <w:lang w:val="es-ES_tradnl"/>
        </w:rPr>
        <w:t>s con lo ofertado en la propuesta técnica.</w:t>
      </w:r>
    </w:p>
    <w:p w:rsidR="005E26BD" w:rsidRPr="00C3294D" w:rsidRDefault="005E26BD" w:rsidP="00C3294D">
      <w:pPr>
        <w:pStyle w:val="Lista21"/>
        <w:numPr>
          <w:ilvl w:val="0"/>
          <w:numId w:val="8"/>
        </w:numPr>
        <w:tabs>
          <w:tab w:val="left" w:pos="2520"/>
        </w:tabs>
        <w:spacing w:after="0"/>
        <w:jc w:val="both"/>
        <w:rPr>
          <w:rFonts w:ascii="Montserrat" w:eastAsia="Arial Unicode MS" w:hAnsi="Montserrat" w:cs="Arial"/>
          <w:sz w:val="18"/>
          <w:szCs w:val="18"/>
          <w:lang w:val="es-ES_tradnl"/>
        </w:rPr>
      </w:pPr>
      <w:r w:rsidRPr="00C3294D">
        <w:rPr>
          <w:rFonts w:ascii="Montserrat" w:eastAsia="Arial Unicode MS" w:hAnsi="Montserrat" w:cs="Arial"/>
          <w:sz w:val="18"/>
          <w:szCs w:val="18"/>
          <w:lang w:val="es-ES_tradnl"/>
        </w:rPr>
        <w:t>En general, el cumplimiento de las propuestas conforme a los requisitos establecidos en la presente  convocatoria.</w:t>
      </w:r>
    </w:p>
    <w:p w:rsidR="005E26BD" w:rsidRDefault="005E26BD" w:rsidP="00C3294D">
      <w:pPr>
        <w:pStyle w:val="Lista21"/>
        <w:numPr>
          <w:ilvl w:val="0"/>
          <w:numId w:val="8"/>
        </w:numPr>
        <w:tabs>
          <w:tab w:val="left" w:pos="2520"/>
        </w:tabs>
        <w:spacing w:after="0"/>
        <w:ind w:left="714" w:hanging="357"/>
        <w:jc w:val="both"/>
        <w:rPr>
          <w:rFonts w:ascii="Montserrat" w:eastAsia="Arial Unicode MS" w:hAnsi="Montserrat" w:cs="Arial"/>
          <w:sz w:val="18"/>
          <w:szCs w:val="18"/>
          <w:lang w:val="es-ES_tradnl"/>
        </w:rPr>
      </w:pPr>
      <w:r w:rsidRPr="00C3294D">
        <w:rPr>
          <w:rFonts w:ascii="Montserrat" w:eastAsia="Arial Unicode MS" w:hAnsi="Montserrat" w:cs="Arial"/>
          <w:sz w:val="18"/>
          <w:szCs w:val="18"/>
          <w:lang w:val="es-ES_tradnl"/>
        </w:rPr>
        <w:t>La evaluación se hará sobre la descripción del servicio que corresponda.</w:t>
      </w:r>
    </w:p>
    <w:p w:rsidR="00C3294D" w:rsidRPr="00C3294D" w:rsidRDefault="00C3294D" w:rsidP="00C3294D">
      <w:pPr>
        <w:pStyle w:val="Lista21"/>
        <w:numPr>
          <w:ilvl w:val="0"/>
          <w:numId w:val="8"/>
        </w:numPr>
        <w:tabs>
          <w:tab w:val="left" w:pos="2520"/>
        </w:tabs>
        <w:spacing w:after="0"/>
        <w:ind w:left="714" w:hanging="357"/>
        <w:jc w:val="both"/>
        <w:rPr>
          <w:rFonts w:ascii="Montserrat" w:eastAsia="Arial Unicode MS" w:hAnsi="Montserrat" w:cs="Arial"/>
          <w:sz w:val="18"/>
          <w:szCs w:val="18"/>
          <w:lang w:val="es-ES_tradnl"/>
        </w:rPr>
      </w:pPr>
    </w:p>
    <w:p w:rsidR="005E26BD" w:rsidRPr="00C3294D" w:rsidRDefault="005E26BD" w:rsidP="00C3294D">
      <w:pPr>
        <w:pStyle w:val="Ttulo2"/>
        <w:numPr>
          <w:ilvl w:val="0"/>
          <w:numId w:val="0"/>
        </w:numPr>
        <w:spacing w:before="0" w:after="0"/>
        <w:rPr>
          <w:rFonts w:ascii="Montserrat" w:hAnsi="Montserrat"/>
          <w:b w:val="0"/>
          <w:sz w:val="18"/>
          <w:szCs w:val="18"/>
          <w:u w:val="single"/>
        </w:rPr>
      </w:pPr>
      <w:bookmarkStart w:id="61" w:name="_Toc462062981"/>
      <w:r w:rsidRPr="00C3294D">
        <w:rPr>
          <w:rFonts w:ascii="Montserrat" w:hAnsi="Montserrat"/>
          <w:b w:val="0"/>
          <w:sz w:val="18"/>
          <w:szCs w:val="18"/>
          <w:u w:val="single"/>
        </w:rPr>
        <w:lastRenderedPageBreak/>
        <w:t>9.3 EVALUACIÓN DE LAS PROPOSICIONES ECONÓMICAS.</w:t>
      </w:r>
      <w:bookmarkEnd w:id="61"/>
      <w:r w:rsidRPr="00C3294D">
        <w:rPr>
          <w:rFonts w:ascii="Montserrat" w:hAnsi="Montserrat"/>
          <w:b w:val="0"/>
          <w:sz w:val="18"/>
          <w:szCs w:val="18"/>
          <w:u w:val="single"/>
        </w:rPr>
        <w:t xml:space="preserve"> </w:t>
      </w:r>
    </w:p>
    <w:p w:rsidR="005E26B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Se verificará que las mismas cumplan con los requisitos solicitados en la presente convocatoria a la </w:t>
      </w:r>
      <w:r w:rsidR="008C1598">
        <w:rPr>
          <w:rFonts w:ascii="Montserrat" w:hAnsi="Montserrat" w:cs="Arial"/>
          <w:sz w:val="18"/>
          <w:szCs w:val="18"/>
        </w:rPr>
        <w:t>Licitación</w:t>
      </w:r>
      <w:r w:rsidRPr="00C3294D">
        <w:rPr>
          <w:rFonts w:ascii="Montserrat" w:hAnsi="Montserrat" w:cs="Arial"/>
          <w:sz w:val="18"/>
          <w:szCs w:val="18"/>
        </w:rPr>
        <w:t xml:space="preserve"> Pública Nacional, analizando los precios ofertados y verificando las operaciones aritméticas, con objeto de verificar el importe total del servicio ofertado, conforme a los datos contenidos en su propuesta económica </w:t>
      </w:r>
      <w:r w:rsidRPr="00C3294D">
        <w:rPr>
          <w:rFonts w:ascii="Montserrat" w:hAnsi="Montserrat" w:cs="Arial"/>
          <w:b/>
          <w:sz w:val="18"/>
          <w:szCs w:val="18"/>
        </w:rPr>
        <w:t xml:space="preserve">Anexo Numero 14, </w:t>
      </w:r>
      <w:r w:rsidRPr="00C3294D">
        <w:rPr>
          <w:rFonts w:ascii="Montserrat" w:hAnsi="Montserrat" w:cs="Arial"/>
          <w:sz w:val="18"/>
          <w:szCs w:val="18"/>
        </w:rPr>
        <w:t xml:space="preserve">de las presentes bases que rigen la convocatoria;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conforme a lo establecido en el </w:t>
      </w:r>
      <w:r w:rsidRPr="00C3294D">
        <w:rPr>
          <w:rFonts w:ascii="Montserrat" w:hAnsi="Montserrat" w:cs="Arial"/>
          <w:bCs/>
          <w:sz w:val="18"/>
          <w:szCs w:val="18"/>
        </w:rPr>
        <w:t>Artículo 55</w:t>
      </w:r>
      <w:r w:rsidRPr="00C3294D">
        <w:rPr>
          <w:rFonts w:ascii="Montserrat" w:hAnsi="Montserrat" w:cs="Arial"/>
          <w:b/>
          <w:bCs/>
          <w:sz w:val="18"/>
          <w:szCs w:val="18"/>
        </w:rPr>
        <w:t xml:space="preserve"> </w:t>
      </w:r>
      <w:r w:rsidRPr="00C3294D">
        <w:rPr>
          <w:rFonts w:ascii="Montserrat" w:hAnsi="Montserrat" w:cs="Arial"/>
          <w:sz w:val="18"/>
          <w:szCs w:val="18"/>
        </w:rPr>
        <w:t>del Reglamento.</w:t>
      </w:r>
    </w:p>
    <w:p w:rsidR="00C3294D" w:rsidRPr="00C3294D" w:rsidRDefault="00C3294D" w:rsidP="00C3294D">
      <w:pPr>
        <w:spacing w:after="0" w:line="240" w:lineRule="auto"/>
        <w:jc w:val="both"/>
        <w:rPr>
          <w:rFonts w:ascii="Montserrat" w:hAnsi="Montserrat" w:cs="Arial"/>
          <w:sz w:val="18"/>
          <w:szCs w:val="18"/>
        </w:rPr>
      </w:pPr>
    </w:p>
    <w:p w:rsidR="005E26BD" w:rsidRPr="00C3294D" w:rsidRDefault="005E26BD" w:rsidP="00C3294D">
      <w:pPr>
        <w:pStyle w:val="Ttulo2"/>
        <w:numPr>
          <w:ilvl w:val="0"/>
          <w:numId w:val="0"/>
        </w:numPr>
        <w:spacing w:before="0" w:after="0"/>
        <w:rPr>
          <w:rFonts w:ascii="Montserrat" w:hAnsi="Montserrat"/>
          <w:b w:val="0"/>
          <w:sz w:val="18"/>
          <w:szCs w:val="18"/>
          <w:u w:val="single"/>
        </w:rPr>
      </w:pPr>
      <w:bookmarkStart w:id="62" w:name="_Toc462062982"/>
      <w:r w:rsidRPr="00C3294D">
        <w:rPr>
          <w:rFonts w:ascii="Montserrat" w:hAnsi="Montserrat"/>
          <w:b w:val="0"/>
          <w:sz w:val="18"/>
          <w:szCs w:val="18"/>
          <w:u w:val="single"/>
        </w:rPr>
        <w:t>9.4 CRITERIOS DE ADJUDICACIÓN DE LOS CONTRATOS.</w:t>
      </w:r>
      <w:bookmarkEnd w:id="62"/>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El contrato será adjudicado al </w:t>
      </w:r>
      <w:r w:rsidR="008C1598">
        <w:rPr>
          <w:rFonts w:ascii="Montserrat" w:hAnsi="Montserrat" w:cs="Arial"/>
          <w:sz w:val="18"/>
          <w:szCs w:val="18"/>
        </w:rPr>
        <w:t>licitante</w:t>
      </w:r>
      <w:r w:rsidRPr="00C3294D">
        <w:rPr>
          <w:rFonts w:ascii="Montserrat" w:hAnsi="Montserrat" w:cs="Arial"/>
          <w:sz w:val="18"/>
          <w:szCs w:val="18"/>
        </w:rPr>
        <w:t xml:space="preserve"> cuya oferta resulte solvente porque cumple, conforme a los criterios de evaluación establecidos, con los requisitos legales, técnicos y económicos del presente  convocatoria y que garanticen el cumplimiento de las obligaciones respectivas.</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Si resultare que dos o más proposiciones son solventes porque satisfacen la totalidad de los requerimientos solicitados por la convocante, el contrato se adjudicará a quien presente la proposición cuyo importe </w:t>
      </w:r>
      <w:r w:rsidRPr="00C3294D">
        <w:rPr>
          <w:rFonts w:ascii="Montserrat" w:hAnsi="Montserrat" w:cs="Arial"/>
          <w:b/>
          <w:sz w:val="18"/>
          <w:szCs w:val="18"/>
        </w:rPr>
        <w:t>sea el más bajo</w:t>
      </w:r>
      <w:r w:rsidRPr="00C3294D">
        <w:rPr>
          <w:rFonts w:ascii="Montserrat" w:hAnsi="Montserrat" w:cs="Arial"/>
          <w:sz w:val="18"/>
          <w:szCs w:val="18"/>
        </w:rPr>
        <w:t>, siempre y cuando éste resulte conveniente. Los precios ofertados que se encuentren por debajo del precio conveniente, podrán ser desechados por la convocante.</w:t>
      </w:r>
    </w:p>
    <w:p w:rsidR="005E26BD" w:rsidRPr="00C3294D" w:rsidRDefault="005E26B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En caso de existir igualdad de condiciones se dará preferencia a aquellas personas que integren el sector de micro, pequeñas y medianas empresas nacionales. De existir empate entre personas de dicho sector, la </w:t>
      </w:r>
      <w:r w:rsidR="00C3294D">
        <w:rPr>
          <w:rFonts w:ascii="Montserrat" w:hAnsi="Montserrat" w:cs="Arial"/>
          <w:sz w:val="18"/>
          <w:szCs w:val="18"/>
        </w:rPr>
        <w:t>licitación</w:t>
      </w:r>
      <w:r w:rsidRPr="00C3294D">
        <w:rPr>
          <w:rFonts w:ascii="Montserrat" w:hAnsi="Montserrat" w:cs="Arial"/>
          <w:sz w:val="18"/>
          <w:szCs w:val="18"/>
        </w:rPr>
        <w:t xml:space="preserve"> se efectuará a favor del </w:t>
      </w:r>
      <w:r w:rsidR="008C1598">
        <w:rPr>
          <w:rFonts w:ascii="Montserrat" w:hAnsi="Montserrat" w:cs="Arial"/>
          <w:sz w:val="18"/>
          <w:szCs w:val="18"/>
        </w:rPr>
        <w:t>licitante</w:t>
      </w:r>
      <w:r w:rsidRPr="00C3294D">
        <w:rPr>
          <w:rFonts w:ascii="Montserrat" w:hAnsi="Montserrat" w:cs="Arial"/>
          <w:sz w:val="18"/>
          <w:szCs w:val="18"/>
        </w:rPr>
        <w:t xml:space="preserve"> que resulte ganador en términos del artículo 54 del Reglamento de la LAASSP.</w:t>
      </w:r>
    </w:p>
    <w:p w:rsidR="00E22843" w:rsidRPr="00C3294D" w:rsidRDefault="005E26BD" w:rsidP="00C3294D">
      <w:pPr>
        <w:spacing w:after="0" w:line="240" w:lineRule="auto"/>
        <w:jc w:val="both"/>
        <w:rPr>
          <w:rFonts w:ascii="Montserrat" w:hAnsi="Montserrat" w:cs="Arial"/>
          <w:b/>
          <w:sz w:val="18"/>
          <w:szCs w:val="18"/>
        </w:rPr>
      </w:pPr>
      <w:r w:rsidRPr="00C3294D">
        <w:rPr>
          <w:rFonts w:ascii="Montserrat" w:hAnsi="Montserrat" w:cs="Arial"/>
          <w:sz w:val="18"/>
          <w:szCs w:val="18"/>
        </w:rPr>
        <w:t xml:space="preserve">De no actualizarse los supuestos del párrafo anterior, si derivado de la evaluación económica de las proposiciones, se desprende el empate en cuanto a precios ofertados por dos o más </w:t>
      </w:r>
      <w:r w:rsidR="008C1598">
        <w:rPr>
          <w:rFonts w:ascii="Montserrat" w:hAnsi="Montserrat" w:cs="Arial"/>
          <w:sz w:val="18"/>
          <w:szCs w:val="18"/>
        </w:rPr>
        <w:t>licitante</w:t>
      </w:r>
      <w:r w:rsidRPr="00C3294D">
        <w:rPr>
          <w:rFonts w:ascii="Montserrat" w:hAnsi="Montserrat" w:cs="Arial"/>
          <w:sz w:val="18"/>
          <w:szCs w:val="18"/>
        </w:rPr>
        <w:t xml:space="preserve">s, se procederá a llevar a cabo el sorteo manual por insaculación a fin de extraer el boleto del </w:t>
      </w:r>
      <w:r w:rsidR="008C1598">
        <w:rPr>
          <w:rFonts w:ascii="Montserrat" w:hAnsi="Montserrat" w:cs="Arial"/>
          <w:sz w:val="18"/>
          <w:szCs w:val="18"/>
        </w:rPr>
        <w:t>licitante</w:t>
      </w:r>
      <w:r w:rsidRPr="00C3294D">
        <w:rPr>
          <w:rFonts w:ascii="Montserrat" w:hAnsi="Montserrat" w:cs="Arial"/>
          <w:sz w:val="18"/>
          <w:szCs w:val="18"/>
        </w:rPr>
        <w:t xml:space="preserve"> ganador, conforme a lo dispuesto en el artículo 54 del Reglamento de la LAASSP</w:t>
      </w:r>
      <w:r w:rsidRPr="00C3294D">
        <w:rPr>
          <w:rFonts w:ascii="Montserrat" w:hAnsi="Montserrat" w:cs="Arial"/>
          <w:b/>
          <w:sz w:val="18"/>
          <w:szCs w:val="18"/>
        </w:rPr>
        <w:t xml:space="preserve">. </w:t>
      </w:r>
    </w:p>
    <w:p w:rsidR="00E22843" w:rsidRPr="00C3294D" w:rsidRDefault="00E22843" w:rsidP="00C3294D">
      <w:pPr>
        <w:spacing w:after="0" w:line="240" w:lineRule="auto"/>
        <w:jc w:val="both"/>
        <w:rPr>
          <w:rFonts w:ascii="Montserrat" w:hAnsi="Montserrat" w:cs="Arial"/>
          <w:sz w:val="18"/>
          <w:szCs w:val="18"/>
        </w:rPr>
      </w:pPr>
    </w:p>
    <w:p w:rsidR="005E26BD" w:rsidRPr="00C3294D" w:rsidRDefault="00F955D3" w:rsidP="00C3294D">
      <w:pPr>
        <w:pStyle w:val="Prrafodelista"/>
        <w:numPr>
          <w:ilvl w:val="0"/>
          <w:numId w:val="15"/>
        </w:numPr>
        <w:tabs>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b/>
          <w:kern w:val="1"/>
          <w:sz w:val="18"/>
          <w:szCs w:val="18"/>
          <w:u w:val="single"/>
        </w:rPr>
      </w:pPr>
      <w:r w:rsidRPr="00C3294D">
        <w:rPr>
          <w:rFonts w:ascii="Montserrat" w:hAnsi="Montserrat" w:cs="Arial"/>
          <w:b/>
          <w:kern w:val="1"/>
          <w:sz w:val="18"/>
          <w:szCs w:val="18"/>
          <w:u w:val="single"/>
        </w:rPr>
        <w:t>C</w:t>
      </w:r>
      <w:r w:rsidR="005E26BD" w:rsidRPr="00C3294D">
        <w:rPr>
          <w:rFonts w:ascii="Montserrat" w:hAnsi="Montserrat" w:cs="Arial"/>
          <w:b/>
          <w:kern w:val="1"/>
          <w:sz w:val="18"/>
          <w:szCs w:val="18"/>
          <w:u w:val="single"/>
        </w:rPr>
        <w:t>AUSAS DE DESECHAMIENTO.</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Se desecharán las proposiciones de los</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Pr="00C3294D">
        <w:rPr>
          <w:rFonts w:ascii="Montserrat" w:hAnsi="Montserrat" w:cs="Arial"/>
          <w:kern w:val="1"/>
          <w:sz w:val="18"/>
          <w:szCs w:val="18"/>
        </w:rPr>
        <w:t>s que incurran en uno o varios de los siguientes supuestos:</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Que no cumplan con cualquiera de los requisitos o características establecidas en esta convocatoria o sus anexos, así como los que se deriven del(os) Acto(s) de Junta(s) de Aclaraciones y, que con motivo de dicho incumplimiento se afecte la solvencia de la propuesta por partida (s), conforme a lo previsto en el último párrafo del artículo 36 de la Ley. Quedan comprendidos entre los requisitos cuyo incumplimiento, por sí mismos, no afecten la solvencia de la propuesta:</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El proponer un plazo de entrega menor al solicitado, en cuyo caso, prevalecerá el estipulado en la convocatoria de la </w:t>
      </w:r>
      <w:r w:rsidR="008C1598">
        <w:rPr>
          <w:rFonts w:ascii="Montserrat" w:hAnsi="Montserrat" w:cs="Arial"/>
          <w:kern w:val="1"/>
          <w:sz w:val="18"/>
          <w:szCs w:val="18"/>
        </w:rPr>
        <w:t>Licitación</w:t>
      </w:r>
      <w:r w:rsidRPr="00C3294D">
        <w:rPr>
          <w:rFonts w:ascii="Montserrat" w:hAnsi="Montserrat" w:cs="Arial"/>
          <w:kern w:val="1"/>
          <w:sz w:val="18"/>
          <w:szCs w:val="18"/>
        </w:rPr>
        <w:t>.</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En ningún caso podrán suplirse o corregirse por parte de la convocante o </w:t>
      </w:r>
      <w:r w:rsidR="008C1598" w:rsidRPr="00C3294D">
        <w:rPr>
          <w:rFonts w:ascii="Montserrat" w:hAnsi="Montserrat" w:cs="Arial"/>
          <w:kern w:val="1"/>
          <w:sz w:val="18"/>
          <w:szCs w:val="18"/>
        </w:rPr>
        <w:t xml:space="preserve">de los </w:t>
      </w:r>
      <w:r w:rsidR="008C1598">
        <w:rPr>
          <w:rFonts w:ascii="Montserrat" w:hAnsi="Montserrat" w:cs="Arial"/>
          <w:kern w:val="1"/>
          <w:sz w:val="18"/>
          <w:szCs w:val="18"/>
        </w:rPr>
        <w:t>licitantes</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s, las deficiencias de las proposiciones presentadas. </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se compruebe que tienen acuerdo con otros</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s para elevar el costo de los </w:t>
      </w:r>
      <w:r w:rsidR="00824422" w:rsidRPr="00C3294D">
        <w:rPr>
          <w:rFonts w:ascii="Montserrat" w:hAnsi="Montserrat" w:cs="Arial"/>
          <w:kern w:val="1"/>
          <w:sz w:val="18"/>
          <w:szCs w:val="18"/>
        </w:rPr>
        <w:t xml:space="preserve">servicios </w:t>
      </w:r>
      <w:r w:rsidRPr="00C3294D">
        <w:rPr>
          <w:rFonts w:ascii="Montserrat" w:hAnsi="Montserrat" w:cs="Arial"/>
          <w:kern w:val="1"/>
          <w:sz w:val="18"/>
          <w:szCs w:val="18"/>
        </w:rPr>
        <w:t>solicitados cualquier otro acuerdo que tenga como fin obtener una ventaja sobre los demás</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s, o cuando el Instituto compruebe que dos o más</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s han acordado entre sí situaciones que resulten contraproducentes a los intereses institucionales.</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incurran en cualquier violación a las disposiciones de la Ley, al Reglamento o a cualquier otro ordenamiento legal o normativo vinculado con este procedimiento.</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Cuando no cotice la totalidad de los Servicios requeridos según el </w:t>
      </w:r>
      <w:r w:rsidRPr="00C3294D">
        <w:rPr>
          <w:rFonts w:ascii="Montserrat" w:hAnsi="Montserrat" w:cs="Arial"/>
          <w:b/>
          <w:kern w:val="1"/>
          <w:sz w:val="18"/>
          <w:szCs w:val="18"/>
        </w:rPr>
        <w:t>Anexo Numero 01</w:t>
      </w:r>
      <w:r w:rsidRPr="00C3294D">
        <w:rPr>
          <w:rFonts w:ascii="Montserrat" w:hAnsi="Montserrat" w:cs="Arial"/>
          <w:kern w:val="1"/>
          <w:sz w:val="18"/>
          <w:szCs w:val="18"/>
        </w:rPr>
        <w:t xml:space="preserve">. </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no presente uno o más de los escritos o manifiestos solicitados con carácter de “bajo protesta de decir verdad”, solicitados en la presente convocatoria u omita la leyenda requerida conforme al artículo 39 penúltimo párrafo del Reglamento.</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lastRenderedPageBreak/>
        <w:t>Cuando proporcionen información o documentación falsa y/o alterada, o se detecten irregularidades en la documentación presentada o bien la información no corresponda a la solicitada en sus proposiciones.</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el</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 se encuentre en alguno de los supuestos establecidos en los artículos 50 y 60 penúltimo párrafo de la Ley.</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Cuando presente más de una propuesta para la misma partida. </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presenten los formatos que se indican en esta convocatoria, con anotaciones distintas a las solicitadas o datos incompletos.</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el</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 no se ajuste a las condiciones de presentación, plazo y lugar de entrega de los servicios a contratar</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derivado de la evaluación documental que se realice a sus proposiciones, el resultado no sea satisfactorio.</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Cuando las propuestas no sean firmadas por la persona facultada para ello en aquellas partes que determine la convocante en la presente convocatoria de </w:t>
      </w:r>
      <w:r w:rsidR="00C3294D">
        <w:rPr>
          <w:rFonts w:ascii="Montserrat" w:hAnsi="Montserrat" w:cs="Arial"/>
          <w:kern w:val="1"/>
          <w:sz w:val="18"/>
          <w:szCs w:val="18"/>
        </w:rPr>
        <w:t>licitación</w:t>
      </w:r>
      <w:r w:rsidRPr="00C3294D">
        <w:rPr>
          <w:rFonts w:ascii="Montserrat" w:hAnsi="Montserrat" w:cs="Arial"/>
          <w:kern w:val="1"/>
          <w:sz w:val="18"/>
          <w:szCs w:val="18"/>
        </w:rPr>
        <w:t>.</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Cuando por motivo de notificación por parte de la Secretaria de la Función Pública, tenga conocimiento que algún proveedor proporcione información falsa o que actúe con conocimiento de causa o mala fe en algún procedimiento de contratación en la celebración del contrato o durante su vigencia.</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Cuando el Servicio propuesto, sea(n) diferente a lo señalado en las bases contenidas en la presente convocatoria de </w:t>
      </w:r>
      <w:r w:rsidR="00C3294D">
        <w:rPr>
          <w:rFonts w:ascii="Montserrat" w:hAnsi="Montserrat" w:cs="Arial"/>
          <w:kern w:val="1"/>
          <w:sz w:val="18"/>
          <w:szCs w:val="18"/>
        </w:rPr>
        <w:t>licitación</w:t>
      </w:r>
      <w:r w:rsidRPr="00C3294D">
        <w:rPr>
          <w:rFonts w:ascii="Montserrat" w:hAnsi="Montserrat" w:cs="Arial"/>
          <w:kern w:val="1"/>
          <w:sz w:val="18"/>
          <w:szCs w:val="18"/>
        </w:rPr>
        <w:t>, o no se ajuste a las condiciones de presentación, plazo y lugar de entrega del Servicio o cuando estos no cumplan con la descripción completa de lo solicitado en los Anexos Número 1 (uno) los cuales forman parte de las bases contenidas en la presente convocatoria.</w:t>
      </w:r>
    </w:p>
    <w:p w:rsidR="005E26BD" w:rsidRPr="00C3294D" w:rsidRDefault="005E26BD" w:rsidP="00C3294D">
      <w:pPr>
        <w:pStyle w:val="Prrafodelista"/>
        <w:numPr>
          <w:ilvl w:val="0"/>
          <w:numId w:val="16"/>
        </w:numPr>
        <w:suppressAutoHyphens/>
        <w:spacing w:after="0" w:line="240" w:lineRule="auto"/>
        <w:jc w:val="both"/>
        <w:rPr>
          <w:rFonts w:ascii="Montserrat" w:hAnsi="Montserrat"/>
          <w:sz w:val="18"/>
          <w:szCs w:val="18"/>
        </w:rPr>
      </w:pPr>
      <w:r w:rsidRPr="00C3294D">
        <w:rPr>
          <w:rFonts w:ascii="Montserrat" w:hAnsi="Montserrat"/>
          <w:sz w:val="18"/>
          <w:szCs w:val="18"/>
        </w:rPr>
        <w:t>Cuando no presenten los Documentos vigentes que a continuación se mencionan:</w:t>
      </w:r>
    </w:p>
    <w:p w:rsidR="00F0625E" w:rsidRPr="00C3294D" w:rsidRDefault="005E26BD" w:rsidP="00C3294D">
      <w:pPr>
        <w:pStyle w:val="Prrafodelista"/>
        <w:numPr>
          <w:ilvl w:val="0"/>
          <w:numId w:val="18"/>
        </w:numPr>
        <w:suppressAutoHyphens/>
        <w:spacing w:after="0" w:line="240" w:lineRule="auto"/>
        <w:jc w:val="both"/>
        <w:rPr>
          <w:rFonts w:ascii="Montserrat" w:hAnsi="Montserrat"/>
          <w:sz w:val="18"/>
          <w:szCs w:val="18"/>
        </w:rPr>
      </w:pPr>
      <w:r w:rsidRPr="00C3294D">
        <w:rPr>
          <w:rFonts w:ascii="Montserrat" w:hAnsi="Montserrat"/>
          <w:sz w:val="18"/>
          <w:szCs w:val="18"/>
        </w:rPr>
        <w:t xml:space="preserve">Documento expedido por el SAT, en el que emita la opinión en sentido positivo a nombre de su (s) representada(s) sobre el cumplimiento de las obligaciones fiscales, </w:t>
      </w:r>
    </w:p>
    <w:p w:rsidR="005E26BD" w:rsidRPr="00C3294D" w:rsidRDefault="005E26BD" w:rsidP="00C3294D">
      <w:pPr>
        <w:pStyle w:val="Prrafodelista"/>
        <w:numPr>
          <w:ilvl w:val="0"/>
          <w:numId w:val="18"/>
        </w:numPr>
        <w:suppressAutoHyphens/>
        <w:spacing w:after="0" w:line="240" w:lineRule="auto"/>
        <w:jc w:val="both"/>
        <w:rPr>
          <w:rFonts w:ascii="Montserrat" w:hAnsi="Montserrat"/>
          <w:sz w:val="18"/>
          <w:szCs w:val="18"/>
        </w:rPr>
      </w:pPr>
      <w:r w:rsidRPr="00C3294D">
        <w:rPr>
          <w:rFonts w:ascii="Montserrat" w:hAnsi="Montserrat"/>
          <w:sz w:val="18"/>
          <w:szCs w:val="18"/>
        </w:rPr>
        <w:t xml:space="preserve">Documento vigente expedido por el IMSS, en el que emita opinión en sentido positivo </w:t>
      </w:r>
      <w:r w:rsidR="00732C30" w:rsidRPr="00C3294D">
        <w:rPr>
          <w:rFonts w:ascii="Montserrat" w:hAnsi="Montserrat"/>
          <w:sz w:val="18"/>
          <w:szCs w:val="18"/>
        </w:rPr>
        <w:t xml:space="preserve">y vigente </w:t>
      </w:r>
      <w:r w:rsidRPr="00C3294D">
        <w:rPr>
          <w:rFonts w:ascii="Montserrat" w:hAnsi="Montserrat"/>
          <w:sz w:val="18"/>
          <w:szCs w:val="18"/>
        </w:rPr>
        <w:t>de cumplimiento de obligaciones fiscales en materia de Seguridad Social</w:t>
      </w:r>
      <w:r w:rsidR="00F0625E" w:rsidRPr="00C3294D">
        <w:rPr>
          <w:rFonts w:ascii="Montserrat" w:hAnsi="Montserrat"/>
          <w:sz w:val="18"/>
          <w:szCs w:val="18"/>
        </w:rPr>
        <w:t>,</w:t>
      </w:r>
      <w:r w:rsidRPr="00C3294D">
        <w:rPr>
          <w:rFonts w:ascii="Montserrat" w:hAnsi="Montserrat"/>
          <w:sz w:val="18"/>
          <w:szCs w:val="18"/>
        </w:rPr>
        <w:t xml:space="preserve"> conforme a lo dispuesto por el acuerdo ACDO.SA1.HCT.101214/281.P.DIR., publicado en el DIF el 27 de Febrero de 2015.</w:t>
      </w:r>
    </w:p>
    <w:p w:rsidR="00732C30" w:rsidRPr="00C3294D" w:rsidRDefault="00732C30" w:rsidP="00C3294D">
      <w:pPr>
        <w:pStyle w:val="Prrafodelista"/>
        <w:numPr>
          <w:ilvl w:val="0"/>
          <w:numId w:val="18"/>
        </w:numPr>
        <w:suppressAutoHyphens/>
        <w:spacing w:after="0" w:line="240" w:lineRule="auto"/>
        <w:jc w:val="both"/>
        <w:rPr>
          <w:rFonts w:ascii="Montserrat" w:hAnsi="Montserrat"/>
          <w:sz w:val="18"/>
          <w:szCs w:val="18"/>
        </w:rPr>
      </w:pPr>
      <w:r w:rsidRPr="00C3294D">
        <w:rPr>
          <w:rFonts w:ascii="Montserrat" w:hAnsi="Montserrat"/>
          <w:sz w:val="18"/>
          <w:szCs w:val="18"/>
        </w:rPr>
        <w:t>Documento expedido por el INFONAVIT, en el que emita la opinión en sentido positivo y vigente a nombre de su (s) representada(s)</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Presentar documentación ilegible, de modo que sea imposible su evaluación.</w:t>
      </w:r>
    </w:p>
    <w:p w:rsidR="005E26BD" w:rsidRPr="00C3294D" w:rsidRDefault="005E26BD" w:rsidP="00C3294D">
      <w:pPr>
        <w:pStyle w:val="Prrafodelista"/>
        <w:numPr>
          <w:ilvl w:val="0"/>
          <w:numId w:val="16"/>
        </w:numPr>
        <w:tabs>
          <w:tab w:val="left" w:pos="-31680"/>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kern w:val="1"/>
          <w:sz w:val="18"/>
          <w:szCs w:val="18"/>
        </w:rPr>
      </w:pPr>
      <w:r w:rsidRPr="00C3294D">
        <w:rPr>
          <w:rFonts w:ascii="Montserrat" w:hAnsi="Montserrat"/>
          <w:sz w:val="18"/>
          <w:szCs w:val="18"/>
        </w:rPr>
        <w:t xml:space="preserve">Cuando la proposición técnica o económica no cuente con la firma electrónica del representante legal en el sistema </w:t>
      </w:r>
      <w:proofErr w:type="spellStart"/>
      <w:r w:rsidRPr="00C3294D">
        <w:rPr>
          <w:rFonts w:ascii="Montserrat" w:hAnsi="Montserrat"/>
          <w:sz w:val="18"/>
          <w:szCs w:val="18"/>
        </w:rPr>
        <w:t>CompraNet</w:t>
      </w:r>
      <w:proofErr w:type="spellEnd"/>
      <w:r w:rsidRPr="00C3294D">
        <w:rPr>
          <w:rFonts w:ascii="Montserrat" w:hAnsi="Montserrat"/>
          <w:sz w:val="18"/>
          <w:szCs w:val="18"/>
        </w:rPr>
        <w:t>, establecida por la Secretaría de la Función Pública como medio de identificación electrónica, es decir, la firma electrónica avanzada que emite el SAT para el cumplimiento de obligaciones fiscales o cuando dicha firma no sea válida</w:t>
      </w:r>
    </w:p>
    <w:p w:rsidR="005E26BD" w:rsidRPr="00C3294D" w:rsidRDefault="005E26BD" w:rsidP="00C3294D">
      <w:pPr>
        <w:pStyle w:val="Prrafodelista"/>
        <w:tabs>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u w:val="single"/>
        </w:rPr>
      </w:pPr>
      <w:r w:rsidRPr="00C3294D">
        <w:rPr>
          <w:rFonts w:ascii="Montserrat" w:hAnsi="Montserrat" w:cs="Arial"/>
          <w:b/>
          <w:kern w:val="1"/>
          <w:sz w:val="18"/>
          <w:szCs w:val="18"/>
          <w:u w:val="single"/>
        </w:rPr>
        <w:t>11. COMUNICACIÓN DEL FALLO:</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Por tratarse de un procedimiento de contratación realizado de conformidad con lo previsto en el artículo 26 Bis, fracción II de la LAASSP, el acto de fallo se difundirá a través de COMPRANET.</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 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w:t>
      </w:r>
      <w:r w:rsidR="00F0625E" w:rsidRPr="00C3294D">
        <w:rPr>
          <w:rFonts w:ascii="Montserrat" w:hAnsi="Montserrat" w:cs="Arial"/>
          <w:kern w:val="1"/>
          <w:sz w:val="18"/>
          <w:szCs w:val="18"/>
        </w:rPr>
        <w:t>echa indicada en el numeral 12.1</w:t>
      </w:r>
      <w:r w:rsidRPr="00C3294D">
        <w:rPr>
          <w:rFonts w:ascii="Montserrat" w:hAnsi="Montserrat" w:cs="Arial"/>
          <w:kern w:val="1"/>
          <w:sz w:val="18"/>
          <w:szCs w:val="18"/>
        </w:rPr>
        <w:t>, de la presente convocatoria.</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Las actas de las juntas de aclaraciones, del acto de presentación y apertura de proposiciones y de notificación de fallo, se pondrán al finalizar los actos en el tablero de la Coordinación de Abastecimiento y Equipamiento, ubicada en Periférico Sur No. 8000, Colonia Santa María </w:t>
      </w:r>
      <w:proofErr w:type="spellStart"/>
      <w:r w:rsidRPr="00C3294D">
        <w:rPr>
          <w:rFonts w:ascii="Montserrat" w:hAnsi="Montserrat" w:cs="Arial"/>
          <w:kern w:val="1"/>
          <w:sz w:val="18"/>
          <w:szCs w:val="18"/>
        </w:rPr>
        <w:t>Tequepexpan</w:t>
      </w:r>
      <w:proofErr w:type="spellEnd"/>
      <w:r w:rsidRPr="00C3294D">
        <w:rPr>
          <w:rFonts w:ascii="Montserrat" w:hAnsi="Montserrat" w:cs="Arial"/>
          <w:kern w:val="1"/>
          <w:sz w:val="18"/>
          <w:szCs w:val="18"/>
        </w:rPr>
        <w:t xml:space="preserve">, </w:t>
      </w:r>
      <w:r w:rsidR="00824422" w:rsidRPr="00C3294D">
        <w:rPr>
          <w:rFonts w:ascii="Montserrat" w:hAnsi="Montserrat" w:cs="Arial"/>
          <w:kern w:val="1"/>
          <w:sz w:val="18"/>
          <w:szCs w:val="18"/>
        </w:rPr>
        <w:t xml:space="preserve">San Pedro </w:t>
      </w:r>
      <w:r w:rsidRPr="00C3294D">
        <w:rPr>
          <w:rFonts w:ascii="Montserrat" w:hAnsi="Montserrat" w:cs="Arial"/>
          <w:kern w:val="1"/>
          <w:sz w:val="18"/>
          <w:szCs w:val="18"/>
        </w:rPr>
        <w:t>Tlaquepaque Jalisco, C.P. 45600, por un término no menor a 5 días hábiles.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Asimismo, se difundirá un ejemplar de dichas actas en COMPRANET.</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lastRenderedPageBreak/>
        <w:t>Independientemente de lo anterior, el contenido de dichas actas podrá ser consultado en el portal de transparencia “IMSS va a comprar” - “IMSS compró”.</w:t>
      </w:r>
    </w:p>
    <w:p w:rsidR="005E26BD" w:rsidRPr="00C3294D" w:rsidRDefault="005E26BD" w:rsidP="00C3294D">
      <w:pPr>
        <w:pStyle w:val="Prrafodelista"/>
        <w:numPr>
          <w:ilvl w:val="0"/>
          <w:numId w:val="17"/>
        </w:numPr>
        <w:tabs>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b/>
          <w:kern w:val="1"/>
          <w:sz w:val="18"/>
          <w:szCs w:val="18"/>
          <w:u w:val="single"/>
        </w:rPr>
      </w:pPr>
      <w:r w:rsidRPr="00C3294D">
        <w:rPr>
          <w:rFonts w:ascii="Montserrat" w:hAnsi="Montserrat" w:cs="Arial"/>
          <w:b/>
          <w:kern w:val="1"/>
          <w:sz w:val="18"/>
          <w:szCs w:val="18"/>
          <w:u w:val="single"/>
        </w:rPr>
        <w:t xml:space="preserve">MODELO DE CONTRATO. </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Con fundamento en el artículo 29, fracción XVI de la LAASSP, se adjunta como </w:t>
      </w:r>
      <w:r w:rsidRPr="00C3294D">
        <w:rPr>
          <w:rFonts w:ascii="Montserrat" w:hAnsi="Montserrat" w:cs="Arial"/>
          <w:b/>
          <w:kern w:val="1"/>
          <w:sz w:val="18"/>
          <w:szCs w:val="18"/>
        </w:rPr>
        <w:t>Anexo Número 10 (diez)</w:t>
      </w:r>
      <w:r w:rsidRPr="00C3294D">
        <w:rPr>
          <w:rFonts w:ascii="Montserrat" w:hAnsi="Montserrat" w:cs="Arial"/>
          <w:kern w:val="1"/>
          <w:sz w:val="18"/>
          <w:szCs w:val="18"/>
        </w:rPr>
        <w:t xml:space="preserve">, el modelo del contrato  abierto que será empleado para formalizar los derechos y obligaciones que se deriven de la </w:t>
      </w:r>
      <w:r w:rsidRPr="00EC7A3F">
        <w:rPr>
          <w:rFonts w:ascii="Montserrat" w:hAnsi="Montserrat" w:cs="Arial"/>
          <w:kern w:val="1"/>
          <w:sz w:val="18"/>
          <w:szCs w:val="18"/>
        </w:rPr>
        <w:t xml:space="preserve">presente </w:t>
      </w:r>
      <w:r w:rsidR="000C3D35" w:rsidRPr="00EC7A3F">
        <w:rPr>
          <w:rFonts w:ascii="Montserrat" w:hAnsi="Montserrat" w:cs="Arial"/>
          <w:kern w:val="1"/>
          <w:sz w:val="18"/>
          <w:szCs w:val="18"/>
        </w:rPr>
        <w:t>licitación</w:t>
      </w:r>
      <w:r w:rsidRPr="00EC7A3F">
        <w:rPr>
          <w:rFonts w:ascii="Montserrat" w:hAnsi="Montserrat" w:cs="Arial"/>
          <w:kern w:val="1"/>
          <w:sz w:val="18"/>
          <w:szCs w:val="18"/>
        </w:rPr>
        <w:t xml:space="preserve">, el cual contiene en lo aplicable, los términos y condiciones previstos en el artículo 45, de la LAASSP, mismos </w:t>
      </w:r>
      <w:r w:rsidRPr="00C3294D">
        <w:rPr>
          <w:rFonts w:ascii="Montserrat" w:hAnsi="Montserrat" w:cs="Arial"/>
          <w:kern w:val="1"/>
          <w:sz w:val="18"/>
          <w:szCs w:val="18"/>
        </w:rPr>
        <w:t>que serán obligatorios para el</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 que resulte adjudicado, en el entendido de que su contenido será adecuado, en lo conducente, con motivo de lo determinado en la(s) junta(s) de aclaraciones y a lo que de acuerdo con lo ofertado en la proposición del</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le haya sido adjudicado en el fallo.</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En caso de discrepancia, en el contenido del contrato en relación con el de la presente convocatoria, prevalecerá lo estipulado en esta última, así como el resultado de las juntas de aclaraciones.</w:t>
      </w:r>
    </w:p>
    <w:p w:rsidR="00E22843" w:rsidRPr="00C3294D" w:rsidRDefault="00E22843"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u w:val="single"/>
        </w:rPr>
      </w:pPr>
      <w:r w:rsidRPr="00C3294D">
        <w:rPr>
          <w:rFonts w:ascii="Montserrat" w:hAnsi="Montserrat" w:cs="Arial"/>
          <w:kern w:val="1"/>
          <w:sz w:val="18"/>
          <w:szCs w:val="18"/>
          <w:u w:val="single"/>
        </w:rPr>
        <w:t>12.</w:t>
      </w:r>
      <w:r w:rsidR="00001821" w:rsidRPr="00C3294D">
        <w:rPr>
          <w:rFonts w:ascii="Montserrat" w:hAnsi="Montserrat" w:cs="Arial"/>
          <w:kern w:val="1"/>
          <w:sz w:val="18"/>
          <w:szCs w:val="18"/>
          <w:u w:val="single"/>
        </w:rPr>
        <w:t>1</w:t>
      </w:r>
      <w:r w:rsidRPr="00C3294D">
        <w:rPr>
          <w:rFonts w:ascii="Montserrat" w:hAnsi="Montserrat" w:cs="Arial"/>
          <w:kern w:val="1"/>
          <w:sz w:val="18"/>
          <w:szCs w:val="18"/>
          <w:u w:val="single"/>
        </w:rPr>
        <w:t xml:space="preserve"> FIRMA DEL CONTRATO:</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Con fundamento en el artículo 46 de la LAASSP, el contrato se firmará el día señalado en el recuadro de eventos punto 3.1 de las bases.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Si el</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E22843" w:rsidRPr="00C3294D" w:rsidRDefault="00E22843"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pStyle w:val="Prrafodelista"/>
        <w:numPr>
          <w:ilvl w:val="0"/>
          <w:numId w:val="17"/>
        </w:numPr>
        <w:tabs>
          <w:tab w:val="left" w:pos="28020"/>
          <w:tab w:val="left" w:pos="28740"/>
          <w:tab w:val="left" w:pos="29460"/>
          <w:tab w:val="left" w:pos="30180"/>
          <w:tab w:val="left" w:pos="30900"/>
          <w:tab w:val="left" w:pos="31620"/>
          <w:tab w:val="left" w:pos="31680"/>
        </w:tabs>
        <w:suppressAutoHyphens/>
        <w:spacing w:after="0" w:line="240" w:lineRule="auto"/>
        <w:ind w:right="16"/>
        <w:jc w:val="both"/>
        <w:rPr>
          <w:rFonts w:ascii="Montserrat" w:hAnsi="Montserrat" w:cs="Arial"/>
          <w:b/>
          <w:kern w:val="1"/>
          <w:sz w:val="18"/>
          <w:szCs w:val="18"/>
          <w:u w:val="single"/>
        </w:rPr>
      </w:pPr>
      <w:r w:rsidRPr="00C3294D">
        <w:rPr>
          <w:rFonts w:ascii="Montserrat" w:hAnsi="Montserrat" w:cs="Arial"/>
          <w:b/>
          <w:kern w:val="1"/>
          <w:sz w:val="18"/>
          <w:szCs w:val="18"/>
          <w:u w:val="single"/>
        </w:rPr>
        <w:t>LUGAR Y CONDICIONES DE LA PRESTACIÓN DE LOS SERVICIOS.</w:t>
      </w:r>
    </w:p>
    <w:p w:rsidR="00001821" w:rsidRPr="00C3294D" w:rsidRDefault="00001821"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u w:val="single"/>
        </w:rPr>
      </w:pPr>
      <w:r w:rsidRPr="00C3294D">
        <w:rPr>
          <w:rFonts w:ascii="Montserrat" w:hAnsi="Montserrat" w:cs="Arial"/>
          <w:kern w:val="1"/>
          <w:sz w:val="18"/>
          <w:szCs w:val="18"/>
          <w:u w:val="single"/>
        </w:rPr>
        <w:t xml:space="preserve">13.1. PERÍODO DE CONTRATACIÓN. </w:t>
      </w:r>
    </w:p>
    <w:p w:rsidR="00E22843" w:rsidRPr="00EC7A3F" w:rsidRDefault="00001821"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rPr>
      </w:pPr>
      <w:r w:rsidRPr="00C3294D">
        <w:rPr>
          <w:rFonts w:ascii="Montserrat" w:hAnsi="Montserrat" w:cs="Arial"/>
          <w:kern w:val="1"/>
          <w:sz w:val="18"/>
          <w:szCs w:val="18"/>
        </w:rPr>
        <w:t xml:space="preserve">El (los) contrato(s) que, en su caso, sea(n) formalizado(s) con motivo de este procedimiento de contratación </w:t>
      </w:r>
      <w:r w:rsidR="00CA7374">
        <w:rPr>
          <w:rFonts w:ascii="Montserrat" w:hAnsi="Montserrat" w:cs="Arial"/>
          <w:kern w:val="1"/>
          <w:sz w:val="18"/>
          <w:szCs w:val="18"/>
        </w:rPr>
        <w:t xml:space="preserve">será </w:t>
      </w:r>
      <w:r w:rsidR="00CA7374" w:rsidRPr="00CA7374">
        <w:rPr>
          <w:rFonts w:ascii="Montserrat" w:hAnsi="Montserrat" w:cs="Arial"/>
          <w:b/>
          <w:kern w:val="1"/>
          <w:sz w:val="18"/>
          <w:szCs w:val="18"/>
        </w:rPr>
        <w:t>a parti</w:t>
      </w:r>
      <w:r w:rsidR="005C2A96">
        <w:rPr>
          <w:rFonts w:ascii="Montserrat" w:hAnsi="Montserrat" w:cs="Arial"/>
          <w:b/>
          <w:kern w:val="1"/>
          <w:sz w:val="18"/>
          <w:szCs w:val="18"/>
        </w:rPr>
        <w:t xml:space="preserve">r del 02 de enero </w:t>
      </w:r>
      <w:r w:rsidR="00F1130C" w:rsidRPr="00C3294D">
        <w:rPr>
          <w:rFonts w:ascii="Montserrat" w:hAnsi="Montserrat" w:cs="Arial"/>
          <w:b/>
          <w:kern w:val="1"/>
          <w:sz w:val="18"/>
          <w:szCs w:val="18"/>
        </w:rPr>
        <w:t xml:space="preserve">y hasta el </w:t>
      </w:r>
      <w:r w:rsidR="000C3D35" w:rsidRPr="00EC7A3F">
        <w:rPr>
          <w:rFonts w:ascii="Montserrat" w:hAnsi="Montserrat" w:cs="Arial"/>
          <w:b/>
          <w:kern w:val="1"/>
          <w:sz w:val="18"/>
          <w:szCs w:val="18"/>
        </w:rPr>
        <w:t xml:space="preserve">31 </w:t>
      </w:r>
      <w:r w:rsidR="00F955D3" w:rsidRPr="00EC7A3F">
        <w:rPr>
          <w:rFonts w:ascii="Montserrat" w:hAnsi="Montserrat" w:cs="Arial"/>
          <w:b/>
          <w:kern w:val="1"/>
          <w:sz w:val="18"/>
          <w:szCs w:val="18"/>
        </w:rPr>
        <w:t xml:space="preserve">de </w:t>
      </w:r>
      <w:r w:rsidR="000C3D35" w:rsidRPr="00EC7A3F">
        <w:rPr>
          <w:rFonts w:ascii="Montserrat" w:hAnsi="Montserrat" w:cs="Arial"/>
          <w:b/>
          <w:kern w:val="1"/>
          <w:sz w:val="18"/>
          <w:szCs w:val="18"/>
        </w:rPr>
        <w:t xml:space="preserve">diciembre </w:t>
      </w:r>
      <w:r w:rsidR="00F1130C" w:rsidRPr="00EC7A3F">
        <w:rPr>
          <w:rFonts w:ascii="Montserrat" w:hAnsi="Montserrat" w:cs="Arial"/>
          <w:b/>
          <w:kern w:val="1"/>
          <w:sz w:val="18"/>
          <w:szCs w:val="18"/>
        </w:rPr>
        <w:t xml:space="preserve">del año </w:t>
      </w:r>
      <w:r w:rsidR="003D4915">
        <w:rPr>
          <w:rFonts w:ascii="Montserrat" w:hAnsi="Montserrat" w:cs="Arial"/>
          <w:b/>
          <w:kern w:val="1"/>
          <w:sz w:val="18"/>
          <w:szCs w:val="18"/>
        </w:rPr>
        <w:t>2024</w:t>
      </w:r>
      <w:r w:rsidR="00314201" w:rsidRPr="00EC7A3F">
        <w:rPr>
          <w:rFonts w:ascii="Montserrat" w:hAnsi="Montserrat" w:cs="Arial"/>
          <w:b/>
          <w:kern w:val="1"/>
          <w:sz w:val="18"/>
          <w:szCs w:val="18"/>
        </w:rPr>
        <w:t>.</w:t>
      </w:r>
      <w:bookmarkStart w:id="63" w:name="_Toc462062989"/>
    </w:p>
    <w:p w:rsidR="00E22843" w:rsidRPr="00C3294D" w:rsidRDefault="00E22843"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5E26BD" w:rsidRPr="00C3294D" w:rsidRDefault="005E26BD" w:rsidP="00C3294D">
      <w:pPr>
        <w:spacing w:after="0" w:line="240" w:lineRule="auto"/>
        <w:jc w:val="both"/>
        <w:rPr>
          <w:rFonts w:ascii="Montserrat" w:hAnsi="Montserrat"/>
          <w:sz w:val="18"/>
          <w:szCs w:val="18"/>
        </w:rPr>
      </w:pPr>
      <w:r w:rsidRPr="00C3294D">
        <w:rPr>
          <w:rFonts w:ascii="Montserrat" w:hAnsi="Montserrat"/>
          <w:sz w:val="18"/>
          <w:szCs w:val="18"/>
        </w:rPr>
        <w:t xml:space="preserve">El servicio deberá ser prestado dentro del plazo establecido y de acuerdo a las especificaciones que se indican en el </w:t>
      </w:r>
      <w:r w:rsidRPr="00C3294D">
        <w:rPr>
          <w:rFonts w:ascii="Montserrat" w:hAnsi="Montserrat"/>
          <w:b/>
          <w:sz w:val="18"/>
          <w:szCs w:val="18"/>
        </w:rPr>
        <w:t>Anexo</w:t>
      </w:r>
      <w:r w:rsidR="00CA7374">
        <w:rPr>
          <w:rFonts w:ascii="Montserrat" w:hAnsi="Montserrat"/>
          <w:b/>
          <w:sz w:val="18"/>
          <w:szCs w:val="18"/>
        </w:rPr>
        <w:t xml:space="preserve"> Número 01</w:t>
      </w:r>
      <w:r w:rsidRPr="00C3294D">
        <w:rPr>
          <w:rFonts w:ascii="Montserrat" w:hAnsi="Montserrat"/>
          <w:sz w:val="18"/>
          <w:szCs w:val="18"/>
        </w:rPr>
        <w:t xml:space="preserve"> el cual forma parte de las presentes bases que rigen la convocatoria.</w:t>
      </w:r>
    </w:p>
    <w:p w:rsidR="005E26BD" w:rsidRPr="00C3294D" w:rsidRDefault="005E26BD" w:rsidP="00C3294D">
      <w:pPr>
        <w:spacing w:after="0" w:line="240" w:lineRule="auto"/>
        <w:jc w:val="both"/>
        <w:rPr>
          <w:rFonts w:ascii="Montserrat" w:hAnsi="Montserrat"/>
          <w:sz w:val="18"/>
          <w:szCs w:val="18"/>
        </w:rPr>
      </w:pPr>
      <w:r w:rsidRPr="00C3294D">
        <w:rPr>
          <w:rFonts w:ascii="Montserrat" w:hAnsi="Montserrat"/>
          <w:sz w:val="18"/>
          <w:szCs w:val="18"/>
        </w:rPr>
        <w:t>El Instituto celebrará con el</w:t>
      </w:r>
      <w:r w:rsidR="00F955D3" w:rsidRPr="00C3294D">
        <w:rPr>
          <w:rFonts w:ascii="Montserrat" w:hAnsi="Montserrat"/>
          <w:sz w:val="18"/>
          <w:szCs w:val="18"/>
        </w:rPr>
        <w:t xml:space="preserve"> </w:t>
      </w:r>
      <w:r w:rsidR="008C1598">
        <w:rPr>
          <w:rFonts w:ascii="Montserrat" w:hAnsi="Montserrat"/>
          <w:sz w:val="18"/>
          <w:szCs w:val="18"/>
        </w:rPr>
        <w:t>licitante</w:t>
      </w:r>
      <w:r w:rsidR="00F955D3" w:rsidRPr="00C3294D">
        <w:rPr>
          <w:rFonts w:ascii="Montserrat" w:hAnsi="Montserrat"/>
          <w:sz w:val="18"/>
          <w:szCs w:val="18"/>
        </w:rPr>
        <w:t xml:space="preserve"> </w:t>
      </w:r>
      <w:r w:rsidRPr="00C3294D">
        <w:rPr>
          <w:rFonts w:ascii="Montserrat" w:hAnsi="Montserrat"/>
          <w:sz w:val="18"/>
          <w:szCs w:val="18"/>
        </w:rPr>
        <w:t xml:space="preserve"> ganador CONTRATO ABIERTO</w:t>
      </w:r>
      <w:r w:rsidR="006523C9" w:rsidRPr="00C3294D">
        <w:rPr>
          <w:rFonts w:ascii="Montserrat" w:hAnsi="Montserrat"/>
          <w:sz w:val="18"/>
          <w:szCs w:val="18"/>
        </w:rPr>
        <w:t>, conforme a los</w:t>
      </w:r>
      <w:r w:rsidRPr="00C3294D">
        <w:rPr>
          <w:rFonts w:ascii="Montserrat" w:hAnsi="Montserrat"/>
          <w:sz w:val="18"/>
          <w:szCs w:val="18"/>
        </w:rPr>
        <w:t xml:space="preserve"> servicio que se demandan en el </w:t>
      </w:r>
      <w:r w:rsidR="00CA7374">
        <w:rPr>
          <w:rFonts w:ascii="Montserrat" w:hAnsi="Montserrat"/>
          <w:b/>
          <w:sz w:val="18"/>
          <w:szCs w:val="18"/>
        </w:rPr>
        <w:t xml:space="preserve">Anexo Número 01 </w:t>
      </w:r>
      <w:r w:rsidRPr="00C3294D">
        <w:rPr>
          <w:rFonts w:ascii="Montserrat" w:hAnsi="Montserrat"/>
          <w:sz w:val="18"/>
          <w:szCs w:val="18"/>
        </w:rPr>
        <w:t xml:space="preserve"> el cual forma parte de las presenta convocatoria.</w:t>
      </w:r>
    </w:p>
    <w:bookmarkEnd w:id="63"/>
    <w:p w:rsidR="005E26BD" w:rsidRPr="00C3294D" w:rsidRDefault="005E26BD" w:rsidP="00C3294D">
      <w:pPr>
        <w:overflowPunct w:val="0"/>
        <w:autoSpaceDE w:val="0"/>
        <w:spacing w:after="0" w:line="240" w:lineRule="auto"/>
        <w:jc w:val="both"/>
        <w:textAlignment w:val="baseline"/>
        <w:rPr>
          <w:rFonts w:ascii="Montserrat" w:hAnsi="Montserrat" w:cs="Arial"/>
          <w:spacing w:val="-3"/>
          <w:sz w:val="18"/>
          <w:szCs w:val="18"/>
        </w:rPr>
      </w:pPr>
      <w:r w:rsidRPr="00C3294D">
        <w:rPr>
          <w:rFonts w:ascii="Montserrat" w:hAnsi="Montserrat" w:cs="Arial"/>
          <w:spacing w:val="-3"/>
          <w:sz w:val="18"/>
          <w:szCs w:val="18"/>
        </w:rPr>
        <w:t xml:space="preserve">Para la prestación del servicio deberá considerarse </w:t>
      </w:r>
      <w:r w:rsidR="00001821" w:rsidRPr="00C3294D">
        <w:rPr>
          <w:rFonts w:ascii="Montserrat" w:hAnsi="Montserrat" w:cs="Arial"/>
          <w:spacing w:val="-3"/>
          <w:sz w:val="18"/>
          <w:szCs w:val="18"/>
        </w:rPr>
        <w:t xml:space="preserve">las </w:t>
      </w:r>
      <w:r w:rsidRPr="00C3294D">
        <w:rPr>
          <w:rFonts w:ascii="Montserrat" w:hAnsi="Montserrat" w:cs="Arial"/>
          <w:spacing w:val="-3"/>
          <w:sz w:val="18"/>
          <w:szCs w:val="18"/>
        </w:rPr>
        <w:t xml:space="preserve">Especificaciones </w:t>
      </w:r>
      <w:r w:rsidR="00001821" w:rsidRPr="00C3294D">
        <w:rPr>
          <w:rFonts w:ascii="Montserrat" w:hAnsi="Montserrat" w:cs="Arial"/>
          <w:spacing w:val="-3"/>
          <w:sz w:val="18"/>
          <w:szCs w:val="18"/>
        </w:rPr>
        <w:t>Técnicas</w:t>
      </w:r>
      <w:r w:rsidRPr="00C3294D">
        <w:rPr>
          <w:rFonts w:ascii="Montserrat" w:hAnsi="Montserrat" w:cs="Arial"/>
          <w:spacing w:val="-3"/>
          <w:sz w:val="18"/>
          <w:szCs w:val="18"/>
        </w:rPr>
        <w:t xml:space="preserve"> establecidas en el Anexo Numero 01.</w:t>
      </w:r>
    </w:p>
    <w:p w:rsidR="00E22843" w:rsidRPr="00C3294D" w:rsidRDefault="00E22843" w:rsidP="00C3294D">
      <w:pPr>
        <w:overflowPunct w:val="0"/>
        <w:autoSpaceDE w:val="0"/>
        <w:spacing w:after="0" w:line="240" w:lineRule="auto"/>
        <w:jc w:val="both"/>
        <w:textAlignment w:val="baseline"/>
        <w:rPr>
          <w:rFonts w:ascii="Montserrat" w:hAnsi="Montserrat" w:cs="Arial"/>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u w:val="single"/>
        </w:rPr>
      </w:pPr>
      <w:r w:rsidRPr="00C3294D">
        <w:rPr>
          <w:rFonts w:ascii="Montserrat" w:hAnsi="Montserrat" w:cs="Arial"/>
          <w:b/>
          <w:kern w:val="1"/>
          <w:sz w:val="18"/>
          <w:szCs w:val="18"/>
          <w:u w:val="single"/>
        </w:rPr>
        <w:t>14. GARANTÍAS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u w:val="single"/>
        </w:rPr>
      </w:pPr>
      <w:r w:rsidRPr="00C3294D">
        <w:rPr>
          <w:rFonts w:ascii="Montserrat" w:hAnsi="Montserrat" w:cs="Arial"/>
          <w:kern w:val="1"/>
          <w:sz w:val="18"/>
          <w:szCs w:val="18"/>
          <w:u w:val="single"/>
        </w:rPr>
        <w:t>14.1GARANTÍA DE CUMPLIMIENTO DE CONTRATO.</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rPr>
      </w:pPr>
      <w:r w:rsidRPr="00C3294D">
        <w:rPr>
          <w:rFonts w:ascii="Montserrat" w:hAnsi="Montserrat" w:cs="Arial"/>
          <w:kern w:val="1"/>
          <w:sz w:val="18"/>
          <w:szCs w:val="18"/>
        </w:rPr>
        <w:t>El</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conforme al </w:t>
      </w:r>
      <w:r w:rsidRPr="00C3294D">
        <w:rPr>
          <w:rFonts w:ascii="Montserrat" w:hAnsi="Montserrat" w:cs="Arial"/>
          <w:b/>
          <w:kern w:val="1"/>
          <w:sz w:val="18"/>
          <w:szCs w:val="18"/>
        </w:rPr>
        <w:t xml:space="preserve">Anexo Número 11 (once). </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Esta garantía deberá presentarse a más tardar, dentro de los diez días naturales siguientes a la fecha de firma del contrato, en términos del artículo 48 de la Ley.</w:t>
      </w:r>
    </w:p>
    <w:p w:rsidR="006523C9" w:rsidRPr="00C3294D" w:rsidRDefault="006523C9" w:rsidP="00C3294D">
      <w:pPr>
        <w:spacing w:after="0" w:line="240" w:lineRule="auto"/>
        <w:rPr>
          <w:rFonts w:ascii="Montserrat" w:hAnsi="Montserrat"/>
          <w:color w:val="1F497D"/>
          <w:sz w:val="18"/>
          <w:szCs w:val="18"/>
        </w:rPr>
      </w:pPr>
      <w:r w:rsidRPr="00C3294D">
        <w:rPr>
          <w:rFonts w:ascii="Montserrat" w:hAnsi="Montserrat"/>
          <w:color w:val="1F497D"/>
          <w:sz w:val="18"/>
          <w:szCs w:val="18"/>
        </w:rPr>
        <w:t>“</w:t>
      </w:r>
      <w:r w:rsidRPr="00C3294D">
        <w:rPr>
          <w:rFonts w:ascii="Montserrat" w:hAnsi="Montserrat" w:cs="Arial"/>
          <w:kern w:val="1"/>
          <w:sz w:val="18"/>
          <w:szCs w:val="18"/>
        </w:rPr>
        <w:t>El Administrador del Contrato solicitara en un término no mayor a treinta días naturales posteriores a la verificación del cumplimiento o terminación de vigencia del contrato la cancelación de la garantía al Área Contratante.”</w:t>
      </w:r>
    </w:p>
    <w:p w:rsidR="000C3D35" w:rsidRPr="00C3294D" w:rsidRDefault="000C3D35" w:rsidP="00C3294D">
      <w:pPr>
        <w:pStyle w:val="Sangra3detindependiente1"/>
        <w:ind w:left="0"/>
        <w:rPr>
          <w:rFonts w:ascii="Montserrat" w:eastAsiaTheme="minorHAnsi" w:hAnsi="Montserrat"/>
          <w:kern w:val="1"/>
          <w:sz w:val="18"/>
          <w:szCs w:val="18"/>
          <w:lang w:val="es-MX" w:eastAsia="en-US"/>
        </w:rPr>
      </w:pPr>
    </w:p>
    <w:p w:rsidR="00BA6DCB" w:rsidRPr="00C3294D" w:rsidRDefault="00BA6DCB" w:rsidP="00C3294D">
      <w:pPr>
        <w:pStyle w:val="Sangra3detindependiente1"/>
        <w:ind w:left="0"/>
        <w:rPr>
          <w:rFonts w:ascii="Montserrat" w:eastAsiaTheme="minorHAnsi" w:hAnsi="Montserrat"/>
          <w:kern w:val="1"/>
          <w:sz w:val="18"/>
          <w:szCs w:val="18"/>
          <w:lang w:val="es-MX" w:eastAsia="en-US"/>
        </w:rPr>
      </w:pPr>
      <w:r w:rsidRPr="00C3294D">
        <w:rPr>
          <w:rFonts w:ascii="Montserrat" w:eastAsiaTheme="minorHAnsi" w:hAnsi="Montserrat"/>
          <w:kern w:val="1"/>
          <w:sz w:val="18"/>
          <w:szCs w:val="18"/>
          <w:lang w:val="es-MX" w:eastAsia="en-US"/>
        </w:rPr>
        <w:t xml:space="preserve">      ASIMISMO, EN LA PÓLIZA DE FIANZA DEBERÁ ASENTARSE LO SIGUIENTE:</w:t>
      </w:r>
    </w:p>
    <w:p w:rsidR="00D17E8C" w:rsidRPr="00C3294D" w:rsidRDefault="00D17E8C" w:rsidP="00C3294D">
      <w:pPr>
        <w:pStyle w:val="Sangra3detindependiente1"/>
        <w:ind w:left="0"/>
        <w:rPr>
          <w:rFonts w:ascii="Montserrat" w:eastAsiaTheme="minorHAnsi" w:hAnsi="Montserrat"/>
          <w:kern w:val="1"/>
          <w:sz w:val="18"/>
          <w:szCs w:val="18"/>
          <w:lang w:val="es-MX" w:eastAsia="en-US"/>
        </w:rPr>
      </w:pPr>
    </w:p>
    <w:p w:rsidR="00BA6DCB" w:rsidRPr="00C3294D" w:rsidRDefault="00BA6DCB" w:rsidP="003D6D18">
      <w:pPr>
        <w:pStyle w:val="Sangra3detindependiente1"/>
        <w:numPr>
          <w:ilvl w:val="0"/>
          <w:numId w:val="28"/>
        </w:numPr>
        <w:suppressAutoHyphens w:val="0"/>
        <w:autoSpaceDE/>
        <w:ind w:left="0" w:firstLine="0"/>
        <w:rPr>
          <w:rFonts w:ascii="Montserrat" w:eastAsiaTheme="minorHAnsi" w:hAnsi="Montserrat"/>
          <w:kern w:val="1"/>
          <w:sz w:val="18"/>
          <w:szCs w:val="18"/>
          <w:lang w:val="es-MX" w:eastAsia="en-US"/>
        </w:rPr>
      </w:pPr>
      <w:r w:rsidRPr="00C3294D">
        <w:rPr>
          <w:rFonts w:ascii="Montserrat" w:eastAsiaTheme="minorHAnsi" w:hAnsi="Montserrat"/>
          <w:kern w:val="1"/>
          <w:sz w:val="18"/>
          <w:szCs w:val="18"/>
          <w:lang w:val="es-MX" w:eastAsia="en-US"/>
        </w:rPr>
        <w:t>QUE LA FIANZA SE OTORGA ATENDIENDO A TODAS LAS ESTIPULACIONES CONTENIDAS EN EL CONTRATO.</w:t>
      </w:r>
    </w:p>
    <w:p w:rsidR="00BA6DCB" w:rsidRPr="00C3294D" w:rsidRDefault="00BA6DCB" w:rsidP="003D6D18">
      <w:pPr>
        <w:pStyle w:val="Sangra3detindependiente1"/>
        <w:numPr>
          <w:ilvl w:val="0"/>
          <w:numId w:val="28"/>
        </w:numPr>
        <w:suppressAutoHyphens w:val="0"/>
        <w:autoSpaceDE/>
        <w:ind w:left="0" w:firstLine="0"/>
        <w:rPr>
          <w:rFonts w:ascii="Montserrat" w:eastAsiaTheme="minorHAnsi" w:hAnsi="Montserrat"/>
          <w:kern w:val="1"/>
          <w:sz w:val="18"/>
          <w:szCs w:val="18"/>
          <w:lang w:val="es-MX" w:eastAsia="en-US"/>
        </w:rPr>
      </w:pPr>
      <w:r w:rsidRPr="00C3294D">
        <w:rPr>
          <w:rFonts w:ascii="Montserrat" w:eastAsiaTheme="minorHAnsi" w:hAnsi="Montserrat"/>
          <w:kern w:val="1"/>
          <w:sz w:val="18"/>
          <w:szCs w:val="18"/>
          <w:lang w:val="es-MX" w:eastAsia="en-US"/>
        </w:rPr>
        <w:t>QUE PARA CANCELAR LA FIANZA, SERÁ REQUISITO CONTAR CON LA CONSTANCIA DE CUMPLIMIENTO TOTAL DE LAS OBLIGACIONES CONTRACTUALES.</w:t>
      </w:r>
    </w:p>
    <w:p w:rsidR="00BA6DCB" w:rsidRPr="00C3294D" w:rsidRDefault="00BA6DCB" w:rsidP="003D6D18">
      <w:pPr>
        <w:pStyle w:val="Sangra3detindependiente1"/>
        <w:numPr>
          <w:ilvl w:val="0"/>
          <w:numId w:val="28"/>
        </w:numPr>
        <w:suppressAutoHyphens w:val="0"/>
        <w:autoSpaceDE/>
        <w:ind w:left="0" w:firstLine="0"/>
        <w:rPr>
          <w:rFonts w:ascii="Montserrat" w:eastAsiaTheme="minorHAnsi" w:hAnsi="Montserrat"/>
          <w:kern w:val="1"/>
          <w:sz w:val="18"/>
          <w:szCs w:val="18"/>
          <w:lang w:val="es-MX" w:eastAsia="en-US"/>
        </w:rPr>
      </w:pPr>
      <w:r w:rsidRPr="00C3294D">
        <w:rPr>
          <w:rFonts w:ascii="Montserrat" w:eastAsiaTheme="minorHAnsi" w:hAnsi="Montserrat"/>
          <w:kern w:val="1"/>
          <w:sz w:val="18"/>
          <w:szCs w:val="18"/>
          <w:lang w:val="es-MX" w:eastAsia="en-US"/>
        </w:rPr>
        <w:t>QUE LA FIANZA PERMANECERÁ VIGENTE DURANTE EL CUMPLIMIENTO DE LA OBLIGACIÓN QUE GARANTICE Y CONTINUARA VIGENTE EN CASO DE QUE SE OTORGUE PRORROGA AL CUMPLIMIENTO DEL CONTRATO, ASÍ COMO DURANTE LA SUBSTANCIACIÓN DE TODOS LOS RECURSOS LEGALES O DE LOS JUICIOS QUE SE INTERPONGAN Y HASTA QUE SE DICTE RESOLUCIÓN DEFINITIVA QUE QUEDE FIRME, Y</w:t>
      </w:r>
    </w:p>
    <w:p w:rsidR="00BA6DCB" w:rsidRPr="00C3294D" w:rsidRDefault="00BA6DCB" w:rsidP="003D6D18">
      <w:pPr>
        <w:pStyle w:val="Sangra3detindependiente1"/>
        <w:numPr>
          <w:ilvl w:val="0"/>
          <w:numId w:val="28"/>
        </w:numPr>
        <w:suppressAutoHyphens w:val="0"/>
        <w:autoSpaceDE/>
        <w:ind w:left="0" w:firstLine="0"/>
        <w:rPr>
          <w:rFonts w:ascii="Montserrat" w:eastAsiaTheme="minorHAnsi" w:hAnsi="Montserrat"/>
          <w:kern w:val="1"/>
          <w:sz w:val="18"/>
          <w:szCs w:val="18"/>
          <w:lang w:val="es-MX" w:eastAsia="en-US"/>
        </w:rPr>
      </w:pPr>
      <w:r w:rsidRPr="00C3294D">
        <w:rPr>
          <w:rFonts w:ascii="Montserrat" w:eastAsiaTheme="minorHAnsi" w:hAnsi="Montserrat"/>
          <w:kern w:val="1"/>
          <w:sz w:val="18"/>
          <w:szCs w:val="18"/>
          <w:lang w:val="es-MX" w:eastAsia="en-US"/>
        </w:rPr>
        <w:t>QUE LA AFIANZADORA ACEPTA EXPRESAMENTE SOMETERSE A LOS PROCEDIMIENTOS DE EJECUCIÓN PREVISTOS EN LA LEY DE INSTITUCIONES DE SEGUROS Y DE FIANZAS PARA LA EFECTIVIDAD DE LAS FIANZAS, AUN PARA EL CASO DE QUE PROCEDA EL COBRO DE INDEMNIZACIÓN DE MORA, CON MOTIVO DEL PAGO EXTEMPORÁNEO DEL IMPORTE DE LA PÓLIZA DE FIANZA REQUERIDA. TRATÁNDOSE DE DEPENDENCIAS,  EL PROCEDIMIENTO DE EJECUCIÓN SERÁ EL PREVISTO EN EL ARTICULO 282 DE LA CITADA LEY, DEBIÉNDOSE ATENDER PARA EL COBRO DE INDEMNIZACIÓN POR MORA LO DISPUESTO EN EL ARTICULO 283 DE DICHA LEY;</w:t>
      </w:r>
    </w:p>
    <w:p w:rsidR="00BA6DCB" w:rsidRPr="00C3294D" w:rsidRDefault="00BA6DCB" w:rsidP="00C3294D">
      <w:pPr>
        <w:pStyle w:val="Sangra3detindependiente1"/>
        <w:ind w:left="0"/>
        <w:rPr>
          <w:rFonts w:ascii="Montserrat" w:eastAsiaTheme="minorHAnsi" w:hAnsi="Montserrat"/>
          <w:kern w:val="1"/>
          <w:sz w:val="18"/>
          <w:szCs w:val="18"/>
          <w:lang w:val="es-MX" w:eastAsia="en-US"/>
        </w:rPr>
      </w:pPr>
    </w:p>
    <w:p w:rsidR="00BA6DCB" w:rsidRDefault="00BA6DCB" w:rsidP="00C3294D">
      <w:pPr>
        <w:pStyle w:val="Textoindependiente211"/>
        <w:autoSpaceDN w:val="0"/>
        <w:spacing w:after="0" w:line="240" w:lineRule="auto"/>
        <w:jc w:val="both"/>
        <w:rPr>
          <w:rFonts w:ascii="Montserrat" w:eastAsiaTheme="minorHAnsi" w:hAnsi="Montserrat" w:cs="Arial"/>
          <w:kern w:val="1"/>
          <w:sz w:val="18"/>
          <w:szCs w:val="18"/>
          <w:lang w:val="es-MX" w:eastAsia="en-US"/>
        </w:rPr>
      </w:pPr>
      <w:r w:rsidRPr="00C3294D">
        <w:rPr>
          <w:rFonts w:ascii="Montserrat" w:eastAsiaTheme="minorHAnsi" w:hAnsi="Montserrat" w:cs="Arial"/>
          <w:kern w:val="1"/>
          <w:sz w:val="18"/>
          <w:szCs w:val="18"/>
          <w:lang w:val="es-MX" w:eastAsia="en-US"/>
        </w:rPr>
        <w:t>LA FIANZA DE GARANTÍA SE HARÁ EFECTIVA, EN SU CASO POR EL MONTO TOTAL DE LA OBLIGACIÓN GARANTIZADA; EN CASO DE QUE POR LAS CARACTERÍSTICAS DE LOS SERVICIOS PRESTADOS, ESTOS NO PUEDAN FUNCIONAR O SER UTILIZADOS POR EL ÁREA SOLICITANTE DE LOS SERVICIOS PRESTADOS, POR ESTAR INCOMPLETOS, LA GARANTÍA SIEMPRE SE HARÁ EFECTIVA POR EL MONTO TOTAL DE LA OBLIGACIÓN GARANTIZADA.</w:t>
      </w:r>
    </w:p>
    <w:p w:rsidR="00345183" w:rsidRPr="00C3294D" w:rsidRDefault="00345183" w:rsidP="00C3294D">
      <w:pPr>
        <w:pStyle w:val="Textoindependiente211"/>
        <w:autoSpaceDN w:val="0"/>
        <w:spacing w:after="0" w:line="240" w:lineRule="auto"/>
        <w:jc w:val="both"/>
        <w:rPr>
          <w:rFonts w:ascii="Montserrat" w:eastAsiaTheme="minorHAnsi" w:hAnsi="Montserrat" w:cs="Arial"/>
          <w:kern w:val="1"/>
          <w:sz w:val="18"/>
          <w:szCs w:val="18"/>
          <w:lang w:val="es-MX" w:eastAsia="en-US"/>
        </w:rPr>
      </w:pPr>
    </w:p>
    <w:p w:rsidR="00BA6DCB" w:rsidRPr="00C3294D" w:rsidRDefault="00BA6DCB" w:rsidP="00C3294D">
      <w:pPr>
        <w:pStyle w:val="Textoindependiente211"/>
        <w:autoSpaceDN w:val="0"/>
        <w:spacing w:after="0" w:line="240" w:lineRule="auto"/>
        <w:jc w:val="both"/>
        <w:rPr>
          <w:rFonts w:ascii="Montserrat" w:eastAsiaTheme="minorHAnsi" w:hAnsi="Montserrat" w:cs="Arial"/>
          <w:kern w:val="1"/>
          <w:sz w:val="18"/>
          <w:szCs w:val="18"/>
          <w:lang w:val="es-MX" w:eastAsia="en-US"/>
        </w:rPr>
      </w:pPr>
      <w:r w:rsidRPr="00C3294D">
        <w:rPr>
          <w:rFonts w:ascii="Montserrat" w:eastAsiaTheme="minorHAnsi" w:hAnsi="Montserrat" w:cs="Arial"/>
          <w:kern w:val="1"/>
          <w:sz w:val="18"/>
          <w:szCs w:val="18"/>
          <w:lang w:val="es-MX" w:eastAsia="en-US"/>
        </w:rPr>
        <w:t xml:space="preserve">EN CASO DE DISCREPANCIA ENTRE EL CONTENIDO DE LA </w:t>
      </w:r>
      <w:r w:rsidR="000C3D35" w:rsidRPr="00C3294D">
        <w:rPr>
          <w:rFonts w:ascii="Montserrat" w:eastAsiaTheme="minorHAnsi" w:hAnsi="Montserrat" w:cs="Arial"/>
          <w:kern w:val="1"/>
          <w:sz w:val="18"/>
          <w:szCs w:val="18"/>
          <w:lang w:val="es-MX" w:eastAsia="en-US"/>
        </w:rPr>
        <w:t>CONVOCATORIA</w:t>
      </w:r>
      <w:r w:rsidRPr="00C3294D">
        <w:rPr>
          <w:rFonts w:ascii="Montserrat" w:eastAsiaTheme="minorHAnsi" w:hAnsi="Montserrat" w:cs="Arial"/>
          <w:kern w:val="1"/>
          <w:sz w:val="18"/>
          <w:szCs w:val="18"/>
          <w:lang w:val="es-MX" w:eastAsia="en-US"/>
        </w:rPr>
        <w:t xml:space="preserve"> Y EL CONTRATO, PREVALECERÁ LO ESTABLECIDO EN LA REFERIDAD SOLICITUD.  </w:t>
      </w:r>
    </w:p>
    <w:p w:rsidR="00BA6DCB" w:rsidRPr="00C3294D" w:rsidRDefault="00BA6DCB" w:rsidP="00C3294D">
      <w:pPr>
        <w:pStyle w:val="Textoindependiente211"/>
        <w:autoSpaceDN w:val="0"/>
        <w:spacing w:after="0" w:line="240" w:lineRule="auto"/>
        <w:jc w:val="both"/>
        <w:rPr>
          <w:rFonts w:ascii="Montserrat" w:eastAsiaTheme="minorHAnsi" w:hAnsi="Montserrat" w:cs="Arial"/>
          <w:kern w:val="1"/>
          <w:sz w:val="18"/>
          <w:szCs w:val="18"/>
          <w:lang w:val="es-MX" w:eastAsia="en-US"/>
        </w:rPr>
      </w:pPr>
    </w:p>
    <w:p w:rsidR="00BA6DCB" w:rsidRPr="00C3294D" w:rsidRDefault="00BA6DCB" w:rsidP="00C3294D">
      <w:pPr>
        <w:pStyle w:val="Textoindependiente211"/>
        <w:autoSpaceDN w:val="0"/>
        <w:spacing w:after="0" w:line="240" w:lineRule="auto"/>
        <w:jc w:val="both"/>
        <w:rPr>
          <w:rFonts w:ascii="Montserrat" w:eastAsiaTheme="minorHAnsi" w:hAnsi="Montserrat" w:cs="Arial"/>
          <w:kern w:val="1"/>
          <w:sz w:val="18"/>
          <w:szCs w:val="18"/>
          <w:lang w:val="es-MX" w:eastAsia="en-US"/>
        </w:rPr>
      </w:pPr>
      <w:r w:rsidRPr="00C3294D">
        <w:rPr>
          <w:rFonts w:ascii="Montserrat" w:eastAsiaTheme="minorHAnsi" w:hAnsi="Montserrat" w:cs="Arial"/>
          <w:kern w:val="1"/>
          <w:sz w:val="18"/>
          <w:szCs w:val="18"/>
          <w:lang w:val="es-MX" w:eastAsia="en-US"/>
        </w:rPr>
        <w:t xml:space="preserve">UNA VEZ QUE EL PROVEEDOR CUMPLA SUS OBLIGACIONES DERIVADAS DE ESTE CONTRATO A SATISFACCIÓN DE EL INSTITUTO, EL ÁREA CONTRATANTE (COORDINACIÓN DELEGACIONAL DE ABASTECIMIENTO Y EQUIPAMIENTO) PROCEDERÁ A EXTENDER LA CONSTANCIA DE CUMPLIMIENTO PARA QUE EL PROVEEDOR INICIE EL TRÁMITE DE CANCELACIÓN DE LA GARANTÍA DE CUMPLIMIENTO, PARA LO CUAL “EL PROVEEDOR” SOLICITARA POR ESCRITO LA CANCELACIÓN DE LA GARANTÍA DE CUMPLIMIENTO. </w:t>
      </w:r>
    </w:p>
    <w:p w:rsidR="00BA6DCB" w:rsidRPr="00C3294D" w:rsidRDefault="00BA6DCB" w:rsidP="00C3294D">
      <w:pPr>
        <w:pStyle w:val="Textoindependiente211"/>
        <w:autoSpaceDN w:val="0"/>
        <w:spacing w:after="0" w:line="240" w:lineRule="auto"/>
        <w:jc w:val="both"/>
        <w:rPr>
          <w:rFonts w:ascii="Montserrat" w:eastAsiaTheme="minorHAnsi" w:hAnsi="Montserrat" w:cs="Arial"/>
          <w:kern w:val="1"/>
          <w:sz w:val="18"/>
          <w:szCs w:val="18"/>
          <w:lang w:val="es-MX" w:eastAsia="en-US"/>
        </w:rPr>
      </w:pPr>
    </w:p>
    <w:p w:rsidR="00BA6DCB" w:rsidRPr="00C3294D" w:rsidRDefault="00BA6DCB" w:rsidP="00C3294D">
      <w:pPr>
        <w:pStyle w:val="Textoindependiente211"/>
        <w:autoSpaceDN w:val="0"/>
        <w:spacing w:after="0" w:line="240" w:lineRule="auto"/>
        <w:jc w:val="both"/>
        <w:rPr>
          <w:rFonts w:ascii="Montserrat" w:eastAsiaTheme="minorHAnsi" w:hAnsi="Montserrat" w:cs="Arial"/>
          <w:kern w:val="1"/>
          <w:sz w:val="18"/>
          <w:szCs w:val="18"/>
          <w:lang w:val="es-MX" w:eastAsia="en-US"/>
        </w:rPr>
      </w:pPr>
      <w:r w:rsidRPr="00C3294D">
        <w:rPr>
          <w:rFonts w:ascii="Montserrat" w:eastAsiaTheme="minorHAnsi" w:hAnsi="Montserrat" w:cs="Arial"/>
          <w:kern w:val="1"/>
          <w:sz w:val="18"/>
          <w:szCs w:val="18"/>
          <w:lang w:val="es-MX" w:eastAsia="en-US"/>
        </w:rPr>
        <w:t xml:space="preserve">EL ÁREA CONTRATANTE, MEDIANTE OFICIO DEBERÁ SOLICITAR AL ADMINISTRADOR DEL CONTRATO, RATIFIQUE SI “EL PROVEEDOR” CUMPLIÓ CON LAS OBLIGACIONES CONTRACTUALES ESTABLECIDAS EN EL PRESENTE CONTRATO, SOLICITÁNDOLE QUE EXPRESE POR ESCRITO EN UN TÉRMINO NO MAYOR A 30 DÍAS NATURALES, SI EL PROVEEDOR HA CUMPLIDO, EN TIEMPO Y FORMA, Y A ENTERA SATISFACCIÓN DE “EL INSTITUTO” CON LA TOTALIDAD DE LAS OBLIGACIONES CONTRAÍDAS EN EL CONTRATO Y/O SUS CONVENIOS.   </w:t>
      </w:r>
    </w:p>
    <w:p w:rsidR="00BA6DCB" w:rsidRPr="00C3294D" w:rsidRDefault="00BA6DCB" w:rsidP="00C3294D">
      <w:pPr>
        <w:pStyle w:val="Textoindependiente211"/>
        <w:autoSpaceDN w:val="0"/>
        <w:spacing w:after="0" w:line="240" w:lineRule="auto"/>
        <w:rPr>
          <w:rFonts w:ascii="Montserrat" w:eastAsiaTheme="minorHAnsi" w:hAnsi="Montserrat" w:cs="Arial"/>
          <w:kern w:val="1"/>
          <w:sz w:val="18"/>
          <w:szCs w:val="18"/>
          <w:lang w:val="es-MX" w:eastAsia="en-US"/>
        </w:rPr>
      </w:pPr>
      <w:r w:rsidRPr="00C3294D">
        <w:rPr>
          <w:rFonts w:ascii="Montserrat" w:eastAsiaTheme="minorHAnsi" w:hAnsi="Montserrat" w:cs="Arial"/>
          <w:kern w:val="1"/>
          <w:sz w:val="18"/>
          <w:szCs w:val="18"/>
          <w:lang w:val="es-MX" w:eastAsia="en-US"/>
        </w:rPr>
        <w:t>EL ÁREA CONTRATANTE, INFORMARA A “EL PROVEEDOR” LA DETERMINACIÓN DEL ADMINISTRADOR DEL CONTRATO.</w:t>
      </w:r>
    </w:p>
    <w:p w:rsidR="00BA6DCB" w:rsidRPr="00C3294D" w:rsidRDefault="00BA6DCB" w:rsidP="00C3294D">
      <w:pPr>
        <w:pStyle w:val="Textoindependiente211"/>
        <w:autoSpaceDN w:val="0"/>
        <w:spacing w:after="0" w:line="240" w:lineRule="auto"/>
        <w:rPr>
          <w:rFonts w:ascii="Montserrat" w:eastAsiaTheme="minorHAnsi" w:hAnsi="Montserrat" w:cs="Arial"/>
          <w:kern w:val="1"/>
          <w:sz w:val="18"/>
          <w:szCs w:val="18"/>
          <w:lang w:val="es-MX" w:eastAsia="en-US"/>
        </w:rPr>
      </w:pPr>
    </w:p>
    <w:p w:rsidR="00BA6DCB" w:rsidRPr="00C3294D" w:rsidRDefault="00BA6DCB" w:rsidP="00C3294D">
      <w:pPr>
        <w:spacing w:after="0" w:line="240" w:lineRule="auto"/>
        <w:jc w:val="both"/>
        <w:rPr>
          <w:rFonts w:ascii="Montserrat" w:hAnsi="Montserrat" w:cs="Arial"/>
          <w:kern w:val="1"/>
          <w:sz w:val="18"/>
          <w:szCs w:val="18"/>
        </w:rPr>
      </w:pPr>
      <w:r w:rsidRPr="00C3294D">
        <w:rPr>
          <w:rFonts w:ascii="Montserrat" w:hAnsi="Montserrat" w:cs="Arial"/>
          <w:kern w:val="1"/>
          <w:sz w:val="18"/>
          <w:szCs w:val="18"/>
        </w:rPr>
        <w:t>DICHA PÓLIZA DE GARANTÍA DE CUMPLIMIENTO DEL CONTRATO SERÁ DEVUELTA A “EL PROVEEDOR” UNA VEZ QUE “EL INSTITUTO” LE OTORGUE AUTORIZACIÓN POR ESCRITO, PARA QUE ÉSTE PUEDA SOLICITAR A LA AFIANZADORA CORRESPONDIENTE LA CANCELACIÓN DE LA FIANZA, AUTORIZACIÓN QUE SE ENTREGARÁ A “EL PROVEEDOR”, SIEMPRE QUE DEMUESTRE HABER CUMPLIDO CON LA TOTALIDAD DE LAS OBLIGACIONES ADQUIRIDAS POR VIRTUD DEL PRESENTE CONTRATO.</w:t>
      </w:r>
    </w:p>
    <w:p w:rsidR="00BA6DCB" w:rsidRPr="00C3294D" w:rsidRDefault="00BA6DCB"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u w:val="single"/>
        </w:rPr>
      </w:pPr>
      <w:r w:rsidRPr="00C3294D">
        <w:rPr>
          <w:rFonts w:ascii="Montserrat" w:hAnsi="Montserrat" w:cs="Arial"/>
          <w:kern w:val="1"/>
          <w:sz w:val="18"/>
          <w:szCs w:val="18"/>
          <w:u w:val="single"/>
        </w:rPr>
        <w:t>14.2 PENAS CONVENCIONALES POR ATRASO EN EL CUMPLIMIENTO DE LA PRESTACIÓN DEL SERVICIO.</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lastRenderedPageBreak/>
        <w:t>De conformidad con lo establecido en el artículo 53 de la ley de adquisiciones, arrendamientos y servicios del sector público, “el IMSS” aplicara penas convencionales a “el proveedor”, cuando existan incumplimientos en la fecha pactada para la prestación del servicio contratado, será del 2.5% (dos punto cinco por ciento), por cada día de atraso, calculadas sobre el valor del servicio o concepto incumplido y sin considerar el impuesto al valor agregado.</w:t>
      </w:r>
    </w:p>
    <w:p w:rsidR="00D17E8C" w:rsidRPr="00C3294D" w:rsidRDefault="00D17E8C"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La pena convencional por atraso, se calculara por cada día de incumplimiento hasta un máximo de 4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 “El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servicios.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Para autorizar el pago de los servicios, previamente “el proveedor” tiene que haber cubierto las penas convencionales aplicadas conforme a lo dispuesto en la </w:t>
      </w:r>
      <w:r w:rsidRPr="00EC7A3F">
        <w:rPr>
          <w:rFonts w:ascii="Montserrat" w:hAnsi="Montserrat" w:cs="Arial"/>
          <w:kern w:val="1"/>
          <w:sz w:val="18"/>
          <w:szCs w:val="18"/>
        </w:rPr>
        <w:t xml:space="preserve">presente </w:t>
      </w:r>
      <w:r w:rsidR="006B721E" w:rsidRPr="00EC7A3F">
        <w:rPr>
          <w:rFonts w:ascii="Montserrat" w:hAnsi="Montserrat" w:cs="Arial"/>
          <w:kern w:val="1"/>
          <w:sz w:val="18"/>
          <w:szCs w:val="18"/>
        </w:rPr>
        <w:t>licitación</w:t>
      </w:r>
      <w:r w:rsidRPr="00EC7A3F">
        <w:rPr>
          <w:rFonts w:ascii="Montserrat" w:hAnsi="Montserrat" w:cs="Arial"/>
          <w:kern w:val="1"/>
          <w:sz w:val="18"/>
          <w:szCs w:val="18"/>
        </w:rPr>
        <w:t xml:space="preserve">. El administrador del contrato será el responsable de verificar que se cumpla esta obligación, la aplicación de </w:t>
      </w:r>
      <w:r w:rsidRPr="00C3294D">
        <w:rPr>
          <w:rFonts w:ascii="Montserrat" w:hAnsi="Montserrat" w:cs="Arial"/>
          <w:kern w:val="1"/>
          <w:sz w:val="18"/>
          <w:szCs w:val="18"/>
        </w:rPr>
        <w:t>las penas convencionales, objeto del presente instrumento jurídico, y comunicar los incumplimientos.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Conforme a lo previsto en el artículo 96 del reglamento de la Ley de Adquisiciones, Arrendamientos y Servicios del Sector Público, en ningún caso se aceptará la estipulación de penas convencionales, ni intereses moratorios a cargo de “el Instituto”.</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u w:val="single"/>
        </w:rPr>
      </w:pPr>
      <w:r w:rsidRPr="00C3294D">
        <w:rPr>
          <w:rFonts w:ascii="Montserrat" w:hAnsi="Montserrat" w:cs="Arial"/>
          <w:b/>
          <w:kern w:val="1"/>
          <w:sz w:val="18"/>
          <w:szCs w:val="18"/>
          <w:u w:val="single"/>
        </w:rPr>
        <w:t>15. CONDICIONES DE PAGO.</w:t>
      </w:r>
      <w:r w:rsidR="00197A26" w:rsidRPr="00C3294D">
        <w:rPr>
          <w:rFonts w:ascii="Montserrat" w:hAnsi="Montserrat" w:cs="Arial"/>
          <w:b/>
          <w:kern w:val="1"/>
          <w:sz w:val="18"/>
          <w:szCs w:val="18"/>
          <w:u w:val="single"/>
        </w:rPr>
        <w:t xml:space="preserve"> </w:t>
      </w:r>
    </w:p>
    <w:p w:rsidR="00A92ED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El pago se efectuará en pesos mexicanos, dentro de los 20 días naturales posteriores a la entrega por parte del proveedor</w:t>
      </w:r>
      <w:r>
        <w:rPr>
          <w:rFonts w:ascii="Montserrat" w:hAnsi="Montserrat" w:cs="Arial"/>
          <w:kern w:val="1"/>
          <w:sz w:val="18"/>
          <w:szCs w:val="18"/>
        </w:rPr>
        <w:t xml:space="preserve">. El CFDI deberá contener el nombre, cargo y firma de autorización del administrador de contrato, además deberá indicar el ID de pedido-recepción en su caso, copia de la orden de servicio. </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A92ED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CFDI</w:t>
      </w:r>
      <w:r>
        <w:rPr>
          <w:rFonts w:ascii="Montserrat" w:hAnsi="Montserrat" w:cs="Arial"/>
          <w:kern w:val="1"/>
          <w:sz w:val="18"/>
          <w:szCs w:val="18"/>
        </w:rPr>
        <w:t xml:space="preserve"> </w:t>
      </w:r>
      <w:r w:rsidRPr="00C3294D">
        <w:rPr>
          <w:rFonts w:ascii="Montserrat" w:hAnsi="Montserrat" w:cs="Arial"/>
          <w:kern w:val="1"/>
          <w:sz w:val="18"/>
          <w:szCs w:val="18"/>
        </w:rPr>
        <w:t xml:space="preserve">que reúna los requisitos fiscales respectivos, en la que se indique los bienes y/o servicios  entregados, número de Proveedor, número de contrato, número de fianza y denominación social de la afianzadora en su caso, el documento que avale la prestación del servicio </w:t>
      </w:r>
      <w:r w:rsidRPr="00C3294D">
        <w:rPr>
          <w:rFonts w:ascii="Montserrat" w:hAnsi="Montserrat" w:cs="Arial"/>
          <w:b/>
          <w:kern w:val="1"/>
          <w:sz w:val="18"/>
          <w:szCs w:val="18"/>
        </w:rPr>
        <w:t>(ANEXO No</w:t>
      </w:r>
      <w:r>
        <w:rPr>
          <w:rFonts w:ascii="Montserrat" w:hAnsi="Montserrat" w:cs="Arial"/>
          <w:b/>
          <w:kern w:val="1"/>
          <w:sz w:val="18"/>
          <w:szCs w:val="18"/>
        </w:rPr>
        <w:t>.17</w:t>
      </w:r>
      <w:r w:rsidRPr="00C3294D">
        <w:rPr>
          <w:rFonts w:ascii="Montserrat" w:hAnsi="Montserrat" w:cs="Arial"/>
          <w:b/>
          <w:kern w:val="1"/>
          <w:sz w:val="18"/>
          <w:szCs w:val="18"/>
        </w:rPr>
        <w:t>)</w:t>
      </w:r>
      <w:r w:rsidRPr="00C3294D">
        <w:rPr>
          <w:rFonts w:ascii="Montserrat" w:hAnsi="Montserrat" w:cs="Arial"/>
          <w:kern w:val="1"/>
          <w:sz w:val="18"/>
          <w:szCs w:val="18"/>
        </w:rPr>
        <w:t xml:space="preserve">, firmado por el encargado del área usuaria, relación que contendrá número de vale, numero de boleto de avión, tarifa desglosada así como el impuesto al valor agregado, </w:t>
      </w:r>
      <w:r>
        <w:rPr>
          <w:rFonts w:ascii="Montserrat" w:hAnsi="Montserrat" w:cs="Arial"/>
          <w:b/>
          <w:kern w:val="1"/>
          <w:sz w:val="18"/>
          <w:szCs w:val="18"/>
        </w:rPr>
        <w:t>(ANEXO No. 18</w:t>
      </w:r>
      <w:r w:rsidRPr="00C3294D">
        <w:rPr>
          <w:rFonts w:ascii="Montserrat" w:hAnsi="Montserrat" w:cs="Arial"/>
          <w:b/>
          <w:kern w:val="1"/>
          <w:sz w:val="18"/>
          <w:szCs w:val="18"/>
        </w:rPr>
        <w:t xml:space="preserve">), </w:t>
      </w:r>
      <w:r w:rsidRPr="00C3294D">
        <w:rPr>
          <w:rFonts w:ascii="Montserrat" w:hAnsi="Montserrat" w:cs="Arial"/>
          <w:kern w:val="1"/>
          <w:sz w:val="18"/>
          <w:szCs w:val="18"/>
        </w:rPr>
        <w:t xml:space="preserve">mismo que deberá ser entregado para su pago: en el Departamento de Presupuesto, Contabilidad y Erogaciones del Órgano de operación administrativa desconcentrado Estatal Jalisco, ubicado en Belisario Domínguez  No. 1000, en Guadalajara, Jalisco, en días hábiles de lunes a viernes y en horario de </w:t>
      </w:r>
      <w:r>
        <w:rPr>
          <w:rFonts w:ascii="Montserrat" w:hAnsi="Montserrat" w:cs="Arial"/>
          <w:kern w:val="1"/>
          <w:sz w:val="18"/>
          <w:szCs w:val="18"/>
        </w:rPr>
        <w:t>08</w:t>
      </w:r>
      <w:r w:rsidRPr="00C3294D">
        <w:rPr>
          <w:rFonts w:ascii="Montserrat" w:hAnsi="Montserrat" w:cs="Arial"/>
          <w:kern w:val="1"/>
          <w:sz w:val="18"/>
          <w:szCs w:val="18"/>
        </w:rPr>
        <w:t>:00 a 13:00 horas.</w:t>
      </w:r>
    </w:p>
    <w:p w:rsidR="00A92ED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Adjuntará a su </w:t>
      </w:r>
      <w:r>
        <w:rPr>
          <w:rFonts w:ascii="Montserrat" w:hAnsi="Montserrat" w:cs="Arial"/>
          <w:kern w:val="1"/>
          <w:sz w:val="18"/>
          <w:szCs w:val="18"/>
        </w:rPr>
        <w:t xml:space="preserve">CFDI </w:t>
      </w:r>
      <w:r w:rsidRPr="00C3294D">
        <w:rPr>
          <w:rFonts w:ascii="Montserrat" w:hAnsi="Montserrat" w:cs="Arial"/>
          <w:kern w:val="1"/>
          <w:sz w:val="18"/>
          <w:szCs w:val="18"/>
        </w:rPr>
        <w:t>opinión de cumplimiento de obligaciones en materia de seguridad social, vigente y positiva.</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En caso de que el Proveedor presente su </w:t>
      </w:r>
      <w:r>
        <w:rPr>
          <w:rFonts w:ascii="Montserrat" w:hAnsi="Montserrat" w:cs="Arial"/>
          <w:kern w:val="1"/>
          <w:sz w:val="18"/>
          <w:szCs w:val="18"/>
        </w:rPr>
        <w:t xml:space="preserve">CFDI </w:t>
      </w:r>
      <w:r w:rsidRPr="00C3294D">
        <w:rPr>
          <w:rFonts w:ascii="Montserrat" w:hAnsi="Montserrat" w:cs="Arial"/>
          <w:kern w:val="1"/>
          <w:sz w:val="18"/>
          <w:szCs w:val="18"/>
        </w:rPr>
        <w:t xml:space="preserve"> con errores o deficiencias, el plazo de pago se ajustará en términos del artículo 90 del Reglamento.</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El Instituto efectuará el pago de los </w:t>
      </w:r>
      <w:r>
        <w:rPr>
          <w:rFonts w:ascii="Montserrat" w:hAnsi="Montserrat" w:cs="Arial"/>
          <w:kern w:val="1"/>
          <w:sz w:val="18"/>
          <w:szCs w:val="18"/>
        </w:rPr>
        <w:t>servicios</w:t>
      </w:r>
      <w:r w:rsidRPr="00C3294D">
        <w:rPr>
          <w:rFonts w:ascii="Montserrat" w:hAnsi="Montserrat" w:cs="Arial"/>
          <w:kern w:val="1"/>
          <w:sz w:val="18"/>
          <w:szCs w:val="18"/>
        </w:rPr>
        <w:t xml:space="preserve"> </w:t>
      </w:r>
      <w:r>
        <w:rPr>
          <w:rFonts w:ascii="Montserrat" w:hAnsi="Montserrat" w:cs="Arial"/>
          <w:kern w:val="1"/>
          <w:sz w:val="18"/>
          <w:szCs w:val="18"/>
        </w:rPr>
        <w:t>contratados</w:t>
      </w:r>
      <w:r w:rsidRPr="00C3294D">
        <w:rPr>
          <w:rFonts w:ascii="Montserrat" w:hAnsi="Montserrat" w:cs="Arial"/>
          <w:kern w:val="1"/>
          <w:sz w:val="18"/>
          <w:szCs w:val="18"/>
        </w:rPr>
        <w:t xml:space="preserve">, a través del esquema electrónico </w:t>
      </w:r>
      <w:proofErr w:type="spellStart"/>
      <w:r w:rsidRPr="00C3294D">
        <w:rPr>
          <w:rFonts w:ascii="Montserrat" w:hAnsi="Montserrat" w:cs="Arial"/>
          <w:kern w:val="1"/>
          <w:sz w:val="18"/>
          <w:szCs w:val="18"/>
        </w:rPr>
        <w:t>intrabancario</w:t>
      </w:r>
      <w:proofErr w:type="spellEnd"/>
      <w:r w:rsidRPr="00C3294D">
        <w:rPr>
          <w:rFonts w:ascii="Montserrat" w:hAnsi="Montserrat" w:cs="Arial"/>
          <w:kern w:val="1"/>
          <w:sz w:val="18"/>
          <w:szCs w:val="18"/>
        </w:rPr>
        <w:t xml:space="preserve"> que el IMSS tiene en operación, con las instituciones bancarias siguientes: Banamex, S.A., BBVA, Bancomer, S.A., Banorte, S.A. y </w:t>
      </w:r>
      <w:proofErr w:type="spellStart"/>
      <w:r w:rsidRPr="00C3294D">
        <w:rPr>
          <w:rFonts w:ascii="Montserrat" w:hAnsi="Montserrat" w:cs="Arial"/>
          <w:kern w:val="1"/>
          <w:sz w:val="18"/>
          <w:szCs w:val="18"/>
        </w:rPr>
        <w:t>Scotiabank</w:t>
      </w:r>
      <w:proofErr w:type="spellEnd"/>
      <w:r w:rsidRPr="00C3294D">
        <w:rPr>
          <w:rFonts w:ascii="Montserrat" w:hAnsi="Montserrat" w:cs="Arial"/>
          <w:kern w:val="1"/>
          <w:sz w:val="18"/>
          <w:szCs w:val="18"/>
        </w:rPr>
        <w:t xml:space="preserve"> Inverlat, S.A., para tal efecto deberá presentar en el Departamentos de Tesorería en horarios de 9:00 a 15:00 horas en la oficina Tesorería,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 </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lastRenderedPageBreak/>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Anexo a la solicitud de pago electrónico ( </w:t>
      </w:r>
      <w:proofErr w:type="spellStart"/>
      <w:r w:rsidRPr="00C3294D">
        <w:rPr>
          <w:rFonts w:ascii="Montserrat" w:hAnsi="Montserrat" w:cs="Arial"/>
          <w:kern w:val="1"/>
          <w:sz w:val="18"/>
          <w:szCs w:val="18"/>
        </w:rPr>
        <w:t>intrabancario</w:t>
      </w:r>
      <w:proofErr w:type="spellEnd"/>
      <w:r w:rsidRPr="00C3294D">
        <w:rPr>
          <w:rFonts w:ascii="Montserrat" w:hAnsi="Montserrat" w:cs="Arial"/>
          <w:kern w:val="1"/>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El pago de los servicios quedará condicionado proporcionalmente al pago que El Proveedor deba efectuar por concepto de penas convencionales.</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El Proveedor cumplirá con la inscripción de sus trabajadores en el régimen obligatorio del Seguro Social así como el pago de las cuotas obrero patronales a que haya lugar, conforme a lo dispuesto en la Ley del Seguro Social. EL INSTITUTO podrá verificar en cualquier momento en el cumplimiento de dicha obligación.</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El Proveedor acepta que previo al cobro de cualquier factura, que de conformidad con lo dispuesto en el artículo 40 B, último párrafo de Ley del Seguro Social, en el supuesto que durante la vigencia del contrato, se generen cuentas por liquidar a su cargo, liquidas y exigibles a favor de “EL INSTITUTO”, le sean aplicados como descuento en los recursos que le corresponda percibir con motivo del instrumento jurídico, contra los adeudos que, en su caso, tuviera  por concepto de cuotas obrero patronales.</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Los Proveedores que presten servicios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rsidR="00A92ED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El pago de los servicios  quedará condicionado proporcionalmente al pago que el Proveedor deba efectuar por concepto de penas convencionales por atraso.</w:t>
      </w:r>
    </w:p>
    <w:p w:rsidR="00A92EDD" w:rsidRPr="00C3294D" w:rsidRDefault="00A92EDD" w:rsidP="00A92ED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u w:val="single"/>
        </w:rPr>
      </w:pPr>
      <w:r w:rsidRPr="00C3294D">
        <w:rPr>
          <w:rFonts w:ascii="Montserrat" w:hAnsi="Montserrat" w:cs="Arial"/>
          <w:b/>
          <w:kern w:val="1"/>
          <w:sz w:val="18"/>
          <w:szCs w:val="18"/>
          <w:u w:val="single"/>
        </w:rPr>
        <w:t>1</w:t>
      </w:r>
      <w:r w:rsidR="009A6F03" w:rsidRPr="00C3294D">
        <w:rPr>
          <w:rFonts w:ascii="Montserrat" w:hAnsi="Montserrat" w:cs="Arial"/>
          <w:b/>
          <w:kern w:val="1"/>
          <w:sz w:val="18"/>
          <w:szCs w:val="18"/>
          <w:u w:val="single"/>
        </w:rPr>
        <w:t>6</w:t>
      </w:r>
      <w:r w:rsidRPr="00C3294D">
        <w:rPr>
          <w:rFonts w:ascii="Montserrat" w:hAnsi="Montserrat" w:cs="Arial"/>
          <w:b/>
          <w:kern w:val="1"/>
          <w:sz w:val="18"/>
          <w:szCs w:val="18"/>
          <w:u w:val="single"/>
        </w:rPr>
        <w:t>. IMPUESTOS Y DERECHOS.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Los impuestos y derechos que procedan con motivo de la adquisición de los bienes objeto de la presente </w:t>
      </w:r>
      <w:r w:rsidR="008C1598" w:rsidRPr="00C3294D">
        <w:rPr>
          <w:rFonts w:ascii="Montserrat" w:hAnsi="Montserrat" w:cs="Arial"/>
          <w:kern w:val="1"/>
          <w:sz w:val="18"/>
          <w:szCs w:val="18"/>
        </w:rPr>
        <w:t>adjudicación</w:t>
      </w:r>
      <w:r w:rsidRPr="00C3294D">
        <w:rPr>
          <w:rFonts w:ascii="Montserrat" w:hAnsi="Montserrat" w:cs="Arial"/>
          <w:kern w:val="1"/>
          <w:sz w:val="18"/>
          <w:szCs w:val="18"/>
        </w:rPr>
        <w:t>, serán pagados por el proveedor conforme a la legislación aplicable en la materia.</w:t>
      </w:r>
    </w:p>
    <w:p w:rsidR="009A6F03"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Conforme a lo previsto en el último párrafo del artículo 96, del Reglamento de la Ley de Adquisiciones, Arrendamientos y Servicios del Sector Público, no se aceptará la estipulación de penas convencionales, a cargo de “EL INSTITUTO”.</w:t>
      </w:r>
    </w:p>
    <w:p w:rsidR="00E22843" w:rsidRPr="00C3294D" w:rsidRDefault="00E22843"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u w:val="single"/>
        </w:rPr>
      </w:pPr>
    </w:p>
    <w:p w:rsidR="009A6F03" w:rsidRPr="00C3294D" w:rsidRDefault="009A6F03" w:rsidP="00C3294D">
      <w:pPr>
        <w:spacing w:after="0" w:line="240" w:lineRule="auto"/>
        <w:rPr>
          <w:rFonts w:ascii="Montserrat" w:hAnsi="Montserrat"/>
          <w:sz w:val="18"/>
          <w:szCs w:val="18"/>
          <w:lang w:val="es-ES_tradnl"/>
        </w:rPr>
      </w:pPr>
      <w:r w:rsidRPr="00C3294D">
        <w:rPr>
          <w:rFonts w:ascii="Montserrat" w:hAnsi="Montserrat" w:cs="Arial"/>
          <w:b/>
          <w:kern w:val="1"/>
          <w:sz w:val="18"/>
          <w:szCs w:val="18"/>
          <w:u w:val="single"/>
        </w:rPr>
        <w:t>17. TERMINACIÓN ANTICIPADA</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cuando por causas justificadas se extinga la necesidad del servicio, y se</w:t>
      </w:r>
      <w:r w:rsidRPr="00C3294D">
        <w:rPr>
          <w:rFonts w:ascii="Montserrat" w:hAnsi="Montserrat"/>
          <w:sz w:val="18"/>
          <w:szCs w:val="18"/>
          <w:lang w:val="es-ES_tradnl"/>
        </w:rPr>
        <w:t xml:space="preserve"> </w:t>
      </w:r>
      <w:r w:rsidRPr="00C3294D">
        <w:rPr>
          <w:rFonts w:ascii="Montserrat" w:hAnsi="Montserrat" w:cs="Arial"/>
          <w:kern w:val="1"/>
          <w:sz w:val="18"/>
          <w:szCs w:val="18"/>
        </w:rPr>
        <w:t>demuestre que de continuar con el cumplimiento de las obligaciones pactadas se ocasionaría algún daño o perjuicio a “el instituto” o se determine la nulidad total o parcial de los actos que dieron origen al presente</w:t>
      </w:r>
      <w:r w:rsidRPr="00C3294D">
        <w:rPr>
          <w:rFonts w:ascii="Montserrat" w:hAnsi="Montserrat"/>
          <w:sz w:val="18"/>
          <w:szCs w:val="18"/>
          <w:lang w:val="es-ES_tradnl"/>
        </w:rPr>
        <w:t xml:space="preserve"> </w:t>
      </w:r>
      <w:r w:rsidRPr="00C3294D">
        <w:rPr>
          <w:rFonts w:ascii="Montserrat" w:hAnsi="Montserrat" w:cs="Arial"/>
          <w:kern w:val="1"/>
          <w:sz w:val="18"/>
          <w:szCs w:val="18"/>
        </w:rPr>
        <w:t>instrumento jurídico, con motivo de la resolución de una inconformidad emitida por la secretaría de la función pública.</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En estos casos “el instituto” reembolsará a “el proveedor” los gastos no recuperables en que haya incurrido, siempre que estos sean razonables, estén comprobados y se relacionen directamente con el objetivo del contrato.</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17.1  Rescisión administrativa</w:t>
      </w:r>
    </w:p>
    <w:p w:rsidR="009A6F03"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w:t>
      </w:r>
      <w:r w:rsidRPr="00C3294D">
        <w:rPr>
          <w:rFonts w:ascii="Montserrat" w:hAnsi="Montserrat" w:cs="Arial"/>
          <w:kern w:val="1"/>
          <w:sz w:val="18"/>
          <w:szCs w:val="18"/>
        </w:rPr>
        <w:lastRenderedPageBreak/>
        <w:t>Público, en el supuesto de que  se rescinda, no procederá el cobro de penas convencionales por atraso, ni la contabilización de la mismas al hacer efectiva la garantía de cumplimiento.</w:t>
      </w:r>
    </w:p>
    <w:p w:rsidR="006E1A92" w:rsidRPr="00C3294D" w:rsidRDefault="006E1A92" w:rsidP="00C3294D">
      <w:pPr>
        <w:spacing w:after="0" w:line="240" w:lineRule="auto"/>
        <w:rPr>
          <w:rFonts w:ascii="Montserrat" w:hAnsi="Montserrat" w:cs="Arial"/>
          <w:kern w:val="1"/>
          <w:sz w:val="18"/>
          <w:szCs w:val="18"/>
        </w:rPr>
      </w:pP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1.            Cuando incurra en falta de veracidad total o parcial respecto a la información proporcionada en esta convocatoria.</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2.            Cuando se incumpla, total o parcialmente, con cualesquiera de las obligaciones establecidas en el contrato y sus anexos.</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3.            Cuando se transmitan total o parcialmente, bajo cualquier título, los derechos y obligaciones pactadas en el presente instrumento jurídico, con excepción de los derechos de cobro, previa autorización del Instituto.</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4.            Cuando se compruebe que el proveedor haya prestado el servicio con alcances o características distintas a </w:t>
      </w:r>
      <w:r w:rsidR="006E1A92">
        <w:rPr>
          <w:rFonts w:ascii="Montserrat" w:hAnsi="Montserrat" w:cs="Arial"/>
          <w:kern w:val="1"/>
          <w:sz w:val="18"/>
          <w:szCs w:val="18"/>
        </w:rPr>
        <w:t>las aceptadas en este contrato.</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5.            Si la autoridad competente declara el concurso mercantil o cualquier situación análoga o equivalente que afecte el patrimonio del</w:t>
      </w:r>
      <w:r w:rsidR="00F955D3" w:rsidRPr="00C3294D">
        <w:rPr>
          <w:rFonts w:ascii="Montserrat" w:hAnsi="Montserrat" w:cs="Arial"/>
          <w:kern w:val="1"/>
          <w:sz w:val="18"/>
          <w:szCs w:val="18"/>
        </w:rPr>
        <w:t xml:space="preserve"> </w:t>
      </w:r>
      <w:r w:rsidR="008C1598">
        <w:rPr>
          <w:rFonts w:ascii="Montserrat" w:hAnsi="Montserrat" w:cs="Arial"/>
          <w:kern w:val="1"/>
          <w:sz w:val="18"/>
          <w:szCs w:val="18"/>
        </w:rPr>
        <w:t>licitante</w:t>
      </w:r>
      <w:r w:rsidR="008C1598" w:rsidRPr="00C3294D">
        <w:rPr>
          <w:rFonts w:ascii="Montserrat" w:hAnsi="Montserrat" w:cs="Arial"/>
          <w:kern w:val="1"/>
          <w:sz w:val="18"/>
          <w:szCs w:val="18"/>
        </w:rPr>
        <w:t>.</w:t>
      </w:r>
    </w:p>
    <w:p w:rsidR="009A6F03"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6.            Si transcurrido el tiempo señalado para el inicio de los servicios, no se hubiere efectuado.</w:t>
      </w:r>
    </w:p>
    <w:p w:rsidR="006E1A92" w:rsidRPr="00C3294D" w:rsidRDefault="006E1A92" w:rsidP="00C3294D">
      <w:pPr>
        <w:spacing w:after="0" w:line="240" w:lineRule="auto"/>
        <w:rPr>
          <w:rFonts w:ascii="Montserrat" w:hAnsi="Montserrat" w:cs="Arial"/>
          <w:kern w:val="1"/>
          <w:sz w:val="18"/>
          <w:szCs w:val="18"/>
        </w:rPr>
      </w:pP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17.2 SUSPENSIÓN DE LA </w:t>
      </w:r>
      <w:r w:rsidR="00F955D3" w:rsidRPr="00C3294D">
        <w:rPr>
          <w:rFonts w:ascii="Montserrat" w:hAnsi="Montserrat" w:cs="Arial"/>
          <w:kern w:val="1"/>
          <w:sz w:val="18"/>
          <w:szCs w:val="18"/>
        </w:rPr>
        <w:t>ADJUDICACION</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La SFP o el OIC con base en sus atribuciones, podrán suspender la presente </w:t>
      </w:r>
      <w:r w:rsidR="00C3294D">
        <w:rPr>
          <w:rFonts w:ascii="Montserrat" w:hAnsi="Montserrat" w:cs="Arial"/>
          <w:kern w:val="1"/>
          <w:sz w:val="18"/>
          <w:szCs w:val="18"/>
        </w:rPr>
        <w:t>licitación</w:t>
      </w:r>
      <w:r w:rsidRPr="00C3294D">
        <w:rPr>
          <w:rFonts w:ascii="Montserrat" w:hAnsi="Montserrat" w:cs="Arial"/>
          <w:kern w:val="1"/>
          <w:sz w:val="18"/>
          <w:szCs w:val="18"/>
        </w:rPr>
        <w:t xml:space="preserve"> al dar trámite a alguna inconformidad o realizar las investigaciones que conforme a sus facultades resulte pertinente.</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El procedimiento se reanudará en los términos de la orden o resolución que emita la SFP o el OIC, lo que se deberá hacer del conocimiento </w:t>
      </w:r>
      <w:r w:rsidR="00A63146" w:rsidRPr="00C3294D">
        <w:rPr>
          <w:rFonts w:ascii="Montserrat" w:hAnsi="Montserrat" w:cs="Arial"/>
          <w:kern w:val="1"/>
          <w:sz w:val="18"/>
          <w:szCs w:val="18"/>
        </w:rPr>
        <w:t xml:space="preserve">a los </w:t>
      </w:r>
      <w:r w:rsidR="008C1598">
        <w:rPr>
          <w:rFonts w:ascii="Montserrat" w:hAnsi="Montserrat" w:cs="Arial"/>
          <w:kern w:val="1"/>
          <w:sz w:val="18"/>
          <w:szCs w:val="18"/>
        </w:rPr>
        <w:t>licitante</w:t>
      </w:r>
      <w:r w:rsidR="00A63146" w:rsidRPr="00C3294D">
        <w:rPr>
          <w:rFonts w:ascii="Montserrat" w:hAnsi="Montserrat" w:cs="Arial"/>
          <w:kern w:val="1"/>
          <w:sz w:val="18"/>
          <w:szCs w:val="18"/>
        </w:rPr>
        <w:t>s</w:t>
      </w:r>
      <w:r w:rsidR="00F955D3" w:rsidRPr="00C3294D">
        <w:rPr>
          <w:rFonts w:ascii="Montserrat" w:hAnsi="Montserrat" w:cs="Arial"/>
          <w:kern w:val="1"/>
          <w:sz w:val="18"/>
          <w:szCs w:val="18"/>
        </w:rPr>
        <w:t xml:space="preserve"> </w:t>
      </w:r>
      <w:r w:rsidRPr="00C3294D">
        <w:rPr>
          <w:rFonts w:ascii="Montserrat" w:hAnsi="Montserrat" w:cs="Arial"/>
          <w:kern w:val="1"/>
          <w:sz w:val="18"/>
          <w:szCs w:val="18"/>
        </w:rPr>
        <w:t xml:space="preserve"> por escrito.</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17.3. CANCELACIÓN DE LA </w:t>
      </w:r>
      <w:r w:rsidR="00F955D3" w:rsidRPr="00C3294D">
        <w:rPr>
          <w:rFonts w:ascii="Montserrat" w:hAnsi="Montserrat" w:cs="Arial"/>
          <w:kern w:val="1"/>
          <w:sz w:val="18"/>
          <w:szCs w:val="18"/>
        </w:rPr>
        <w:t>ADJUDICACION</w:t>
      </w:r>
      <w:r w:rsidRPr="00C3294D">
        <w:rPr>
          <w:rFonts w:ascii="Montserrat" w:hAnsi="Montserrat" w:cs="Arial"/>
          <w:kern w:val="1"/>
          <w:sz w:val="18"/>
          <w:szCs w:val="18"/>
        </w:rPr>
        <w:t>, ADQUISICIÓN, SUMINISTRO, PREPARACIÓN O CONCEPTOS INCLUIDOS EN ESTA.</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La Convocante podrá cancelar la </w:t>
      </w:r>
      <w:r w:rsidR="00C3294D">
        <w:rPr>
          <w:rFonts w:ascii="Montserrat" w:hAnsi="Montserrat" w:cs="Arial"/>
          <w:kern w:val="1"/>
          <w:sz w:val="18"/>
          <w:szCs w:val="18"/>
        </w:rPr>
        <w:t>licitación</w:t>
      </w:r>
      <w:r w:rsidRPr="00C3294D">
        <w:rPr>
          <w:rFonts w:ascii="Montserrat" w:hAnsi="Montserrat" w:cs="Arial"/>
          <w:kern w:val="1"/>
          <w:sz w:val="18"/>
          <w:szCs w:val="18"/>
        </w:rPr>
        <w:t xml:space="preserve"> o conceptos incluidos en ésta(s) por caso fortuito o fuerza mayor. De igual manera se podrá cancelar cuando existan circunstancias debidamente justificadas que provoquen la extinción de la necesidad, y que de continuarse con el procedimiento de contratación se pudiera ocasionar un daño o perjuicio al Instituto.</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La determinación de dar por cancelada la </w:t>
      </w:r>
      <w:r w:rsidR="00C3294D">
        <w:rPr>
          <w:rFonts w:ascii="Montserrat" w:hAnsi="Montserrat" w:cs="Arial"/>
          <w:kern w:val="1"/>
          <w:sz w:val="18"/>
          <w:szCs w:val="18"/>
        </w:rPr>
        <w:t>licitación</w:t>
      </w:r>
      <w:r w:rsidRPr="00C3294D">
        <w:rPr>
          <w:rFonts w:ascii="Montserrat" w:hAnsi="Montserrat" w:cs="Arial"/>
          <w:kern w:val="1"/>
          <w:sz w:val="18"/>
          <w:szCs w:val="18"/>
        </w:rPr>
        <w:t xml:space="preserve"> o conceptos incluidos en ésta(s), deberá precisar el acontecimiento que motiva la decisión, la cual se hará del conocimiento </w:t>
      </w:r>
      <w:r w:rsidR="008C1598" w:rsidRPr="00C3294D">
        <w:rPr>
          <w:rFonts w:ascii="Montserrat" w:hAnsi="Montserrat" w:cs="Arial"/>
          <w:kern w:val="1"/>
          <w:sz w:val="18"/>
          <w:szCs w:val="18"/>
        </w:rPr>
        <w:t xml:space="preserve">de los </w:t>
      </w:r>
      <w:r w:rsidR="008C1598">
        <w:rPr>
          <w:rFonts w:ascii="Montserrat" w:hAnsi="Montserrat" w:cs="Arial"/>
          <w:kern w:val="1"/>
          <w:sz w:val="18"/>
          <w:szCs w:val="18"/>
        </w:rPr>
        <w:t>licitante</w:t>
      </w:r>
      <w:r w:rsidR="008C1598" w:rsidRPr="00C3294D">
        <w:rPr>
          <w:rFonts w:ascii="Montserrat" w:hAnsi="Montserrat" w:cs="Arial"/>
          <w:kern w:val="1"/>
          <w:sz w:val="18"/>
          <w:szCs w:val="18"/>
        </w:rPr>
        <w:t>s s</w:t>
      </w:r>
    </w:p>
    <w:p w:rsidR="009A6F03" w:rsidRPr="00C3294D" w:rsidRDefault="009A6F03" w:rsidP="00C3294D">
      <w:pPr>
        <w:spacing w:after="0" w:line="240" w:lineRule="auto"/>
        <w:rPr>
          <w:rFonts w:ascii="Montserrat" w:hAnsi="Montserrat" w:cs="Arial"/>
          <w:kern w:val="1"/>
          <w:sz w:val="18"/>
          <w:szCs w:val="18"/>
        </w:rPr>
      </w:pP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17.4. DECLARACIÓN DESIERTA DE LA </w:t>
      </w:r>
      <w:r w:rsidR="00F955D3" w:rsidRPr="00C3294D">
        <w:rPr>
          <w:rFonts w:ascii="Montserrat" w:hAnsi="Montserrat" w:cs="Arial"/>
          <w:kern w:val="1"/>
          <w:sz w:val="18"/>
          <w:szCs w:val="18"/>
        </w:rPr>
        <w:t>ADJUDICACION</w:t>
      </w:r>
      <w:r w:rsidRPr="00C3294D">
        <w:rPr>
          <w:rFonts w:ascii="Montserrat" w:hAnsi="Montserrat" w:cs="Arial"/>
          <w:kern w:val="1"/>
          <w:sz w:val="18"/>
          <w:szCs w:val="18"/>
        </w:rPr>
        <w:t>.</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La Convocante, procederá a declarar desierta la </w:t>
      </w:r>
      <w:r w:rsidR="008C1598" w:rsidRPr="00C3294D">
        <w:rPr>
          <w:rFonts w:ascii="Montserrat" w:hAnsi="Montserrat" w:cs="Arial"/>
          <w:kern w:val="1"/>
          <w:sz w:val="18"/>
          <w:szCs w:val="18"/>
        </w:rPr>
        <w:t>adjudicación</w:t>
      </w:r>
      <w:r w:rsidRPr="00C3294D">
        <w:rPr>
          <w:rFonts w:ascii="Montserrat" w:hAnsi="Montserrat" w:cs="Arial"/>
          <w:kern w:val="1"/>
          <w:sz w:val="18"/>
          <w:szCs w:val="18"/>
        </w:rPr>
        <w:t>, servicio(s) o concepto(s) cuando:</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No se presenten proposiciones en el Acto de Presentación y Apertura de Proposiciones.</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 xml:space="preserve">Las proposiciones presentadas no reúnan los requisitos de las Bases a la </w:t>
      </w:r>
      <w:r w:rsidR="008C1598" w:rsidRPr="00C3294D">
        <w:rPr>
          <w:rFonts w:ascii="Montserrat" w:hAnsi="Montserrat" w:cs="Arial"/>
          <w:kern w:val="1"/>
          <w:sz w:val="18"/>
          <w:szCs w:val="18"/>
        </w:rPr>
        <w:t>Adjudicación</w:t>
      </w:r>
      <w:r w:rsidRPr="00C3294D">
        <w:rPr>
          <w:rFonts w:ascii="Montserrat" w:hAnsi="Montserrat" w:cs="Arial"/>
          <w:kern w:val="1"/>
          <w:sz w:val="18"/>
          <w:szCs w:val="18"/>
        </w:rPr>
        <w:t>.</w:t>
      </w: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Los precios de las propuestas recibidas no sean aceptables y/o convenientes, conforme a la Investigación de Mercado realizada por el IMSS.</w:t>
      </w:r>
    </w:p>
    <w:p w:rsidR="009A6F03" w:rsidRPr="00C3294D" w:rsidRDefault="009A6F03" w:rsidP="00C3294D">
      <w:pPr>
        <w:spacing w:after="0" w:line="240" w:lineRule="auto"/>
        <w:rPr>
          <w:rFonts w:ascii="Montserrat" w:hAnsi="Montserrat" w:cs="Arial"/>
          <w:kern w:val="1"/>
          <w:sz w:val="18"/>
          <w:szCs w:val="18"/>
        </w:rPr>
      </w:pPr>
    </w:p>
    <w:p w:rsidR="009A6F03" w:rsidRPr="00C3294D" w:rsidRDefault="009A6F03" w:rsidP="00C3294D">
      <w:pPr>
        <w:spacing w:after="0" w:line="240" w:lineRule="auto"/>
        <w:rPr>
          <w:rFonts w:ascii="Montserrat" w:hAnsi="Montserrat" w:cs="Arial"/>
          <w:kern w:val="1"/>
          <w:sz w:val="18"/>
          <w:szCs w:val="18"/>
        </w:rPr>
      </w:pPr>
      <w:r w:rsidRPr="00C3294D">
        <w:rPr>
          <w:rFonts w:ascii="Montserrat" w:hAnsi="Montserrat" w:cs="Arial"/>
          <w:kern w:val="1"/>
          <w:sz w:val="18"/>
          <w:szCs w:val="18"/>
        </w:rPr>
        <w:t>17.5. SITUACIONES NO PREVISTAS EN LA CONVOCATORIA.</w:t>
      </w:r>
    </w:p>
    <w:p w:rsidR="009A6F03" w:rsidRPr="00C3294D" w:rsidRDefault="009A6F03"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Para cualquier situación que no esté prevista en la presente convocatoria, se aplicará lo establecido en la Ley y su Reglamento y, en su caso, la opinión de las autoridades competentes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b/>
          <w:kern w:val="1"/>
          <w:sz w:val="18"/>
          <w:szCs w:val="18"/>
        </w:rPr>
        <w:t>1</w:t>
      </w:r>
      <w:r w:rsidR="009A6F03" w:rsidRPr="00C3294D">
        <w:rPr>
          <w:rFonts w:ascii="Montserrat" w:hAnsi="Montserrat" w:cs="Arial"/>
          <w:b/>
          <w:kern w:val="1"/>
          <w:sz w:val="18"/>
          <w:szCs w:val="18"/>
        </w:rPr>
        <w:t>8</w:t>
      </w:r>
      <w:r w:rsidRPr="00C3294D">
        <w:rPr>
          <w:rFonts w:ascii="Montserrat" w:hAnsi="Montserrat" w:cs="Arial"/>
          <w:kern w:val="1"/>
          <w:sz w:val="18"/>
          <w:szCs w:val="18"/>
        </w:rPr>
        <w:t xml:space="preserve">. </w:t>
      </w:r>
      <w:r w:rsidRPr="00C3294D">
        <w:rPr>
          <w:rFonts w:ascii="Montserrat" w:hAnsi="Montserrat" w:cs="Arial"/>
          <w:b/>
          <w:kern w:val="1"/>
          <w:sz w:val="18"/>
          <w:szCs w:val="18"/>
        </w:rPr>
        <w:t>MANIFIESTO DE VÍNCULOS Y POSIBLES CONFLICTOS DE INTERÉS.</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 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t xml:space="preserve">Los datos personales que se recaben con motivo del contacto con particulares serán protegidos </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kern w:val="1"/>
          <w:sz w:val="18"/>
          <w:szCs w:val="18"/>
        </w:rPr>
        <w:lastRenderedPageBreak/>
        <w:t xml:space="preserve">Los servidores públicos involucrados en los procedimientos de contratación deberán adoptar medidas para proteger los datos personales de los particulares, asegurándose de señalarles cuál es el propósito de recabarlos, por lo que el </w:t>
      </w:r>
      <w:r w:rsidR="008C1598">
        <w:rPr>
          <w:rFonts w:ascii="Montserrat" w:hAnsi="Montserrat" w:cs="Arial"/>
          <w:kern w:val="1"/>
          <w:sz w:val="18"/>
          <w:szCs w:val="18"/>
        </w:rPr>
        <w:t>licitante</w:t>
      </w:r>
      <w:r w:rsidRPr="00C3294D">
        <w:rPr>
          <w:rFonts w:ascii="Montserrat" w:hAnsi="Montserrat" w:cs="Arial"/>
          <w:kern w:val="1"/>
          <w:sz w:val="18"/>
          <w:szCs w:val="18"/>
        </w:rPr>
        <w:t xml:space="preserve"> deberá otorgar su consentimiento de manera expresa, por escrito o cualquier medio de autenticación, para el caso de que terceras personas accedan a dichos datos. Pudiendo utilizar el Anexo Número </w:t>
      </w:r>
      <w:r w:rsidR="007A7DA8" w:rsidRPr="00C3294D">
        <w:rPr>
          <w:rFonts w:ascii="Montserrat" w:hAnsi="Montserrat" w:cs="Arial"/>
          <w:kern w:val="1"/>
          <w:sz w:val="18"/>
          <w:szCs w:val="18"/>
        </w:rPr>
        <w:t>09</w:t>
      </w:r>
      <w:r w:rsidRPr="00C3294D">
        <w:rPr>
          <w:rFonts w:ascii="Montserrat" w:hAnsi="Montserrat" w:cs="Arial"/>
          <w:kern w:val="1"/>
          <w:sz w:val="18"/>
          <w:szCs w:val="18"/>
        </w:rPr>
        <w:t xml:space="preserve"> (</w:t>
      </w:r>
      <w:r w:rsidR="007A7DA8" w:rsidRPr="00C3294D">
        <w:rPr>
          <w:rFonts w:ascii="Montserrat" w:hAnsi="Montserrat" w:cs="Arial"/>
          <w:kern w:val="1"/>
          <w:sz w:val="18"/>
          <w:szCs w:val="18"/>
        </w:rPr>
        <w:t>nueve</w:t>
      </w:r>
      <w:r w:rsidRPr="00C3294D">
        <w:rPr>
          <w:rFonts w:ascii="Montserrat" w:hAnsi="Montserrat" w:cs="Arial"/>
          <w:kern w:val="1"/>
          <w:sz w:val="18"/>
          <w:szCs w:val="18"/>
        </w:rPr>
        <w:t>) de la presente convocatoria.</w:t>
      </w:r>
    </w:p>
    <w:p w:rsidR="005E26BD" w:rsidRPr="00C3294D" w:rsidRDefault="005E26BD"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p>
    <w:p w:rsidR="00F03485" w:rsidRPr="00C3294D" w:rsidRDefault="00F955D3" w:rsidP="00C3294D">
      <w:pPr>
        <w:spacing w:after="0" w:line="240" w:lineRule="auto"/>
        <w:ind w:right="16"/>
        <w:jc w:val="both"/>
        <w:rPr>
          <w:rFonts w:ascii="Montserrat" w:hAnsi="Montserrat" w:cs="Arial"/>
          <w:sz w:val="18"/>
          <w:szCs w:val="18"/>
          <w:lang w:val="es-ES"/>
        </w:rPr>
      </w:pPr>
      <w:r w:rsidRPr="00C3294D">
        <w:rPr>
          <w:rFonts w:ascii="Montserrat" w:hAnsi="Montserrat" w:cs="Arial"/>
          <w:b/>
          <w:kern w:val="1"/>
          <w:sz w:val="18"/>
          <w:szCs w:val="18"/>
        </w:rPr>
        <w:t>19</w:t>
      </w:r>
      <w:r w:rsidR="00F03485" w:rsidRPr="00C3294D">
        <w:rPr>
          <w:rFonts w:ascii="Montserrat" w:hAnsi="Montserrat" w:cs="Arial"/>
          <w:b/>
          <w:kern w:val="1"/>
          <w:sz w:val="18"/>
          <w:szCs w:val="18"/>
        </w:rPr>
        <w:t>.</w:t>
      </w:r>
      <w:r w:rsidR="00F03485" w:rsidRPr="00C3294D">
        <w:rPr>
          <w:rFonts w:ascii="Montserrat" w:hAnsi="Montserrat" w:cs="Arial"/>
          <w:sz w:val="18"/>
          <w:szCs w:val="18"/>
          <w:lang w:val="es-ES"/>
        </w:rPr>
        <w:t xml:space="preserve"> Todos los</w:t>
      </w:r>
      <w:r w:rsidR="00C3294D">
        <w:rPr>
          <w:rFonts w:ascii="Montserrat" w:hAnsi="Montserrat" w:cs="Arial"/>
          <w:sz w:val="18"/>
          <w:szCs w:val="18"/>
          <w:lang w:val="es-ES"/>
        </w:rPr>
        <w:t xml:space="preserve"> </w:t>
      </w:r>
      <w:r w:rsidR="008C1598">
        <w:rPr>
          <w:rFonts w:ascii="Montserrat" w:hAnsi="Montserrat" w:cs="Arial"/>
          <w:sz w:val="18"/>
          <w:szCs w:val="18"/>
          <w:lang w:val="es-ES"/>
        </w:rPr>
        <w:t>licitante</w:t>
      </w:r>
      <w:r w:rsidR="00F03485" w:rsidRPr="00C3294D">
        <w:rPr>
          <w:rFonts w:ascii="Montserrat" w:hAnsi="Montserrat" w:cs="Arial"/>
          <w:sz w:val="18"/>
          <w:szCs w:val="18"/>
          <w:lang w:val="es-ES"/>
        </w:rPr>
        <w:t>s que participen en el procedimiento de contratación podrán presentar un manifiesto de sus vínculos y relaciones con servidores públicos de alto nivel y con los que intervienen en el procedimiento de compra.</w:t>
      </w:r>
    </w:p>
    <w:p w:rsidR="00F03485" w:rsidRPr="00C3294D" w:rsidRDefault="00F03485" w:rsidP="00C3294D">
      <w:pPr>
        <w:spacing w:after="0" w:line="240" w:lineRule="auto"/>
        <w:ind w:right="16"/>
        <w:jc w:val="both"/>
        <w:rPr>
          <w:rFonts w:ascii="Montserrat" w:hAnsi="Montserrat" w:cs="Arial"/>
          <w:sz w:val="18"/>
          <w:szCs w:val="18"/>
          <w:lang w:val="es-ES"/>
        </w:rPr>
      </w:pPr>
      <w:r w:rsidRPr="00C3294D">
        <w:rPr>
          <w:rFonts w:ascii="Montserrat" w:hAnsi="Montserrat" w:cs="Arial"/>
          <w:sz w:val="18"/>
          <w:szCs w:val="18"/>
          <w:lang w:val="es-ES"/>
        </w:rPr>
        <w:t>Para estar en posibilidad de realizar el manifiesto deberá de acceder de manera directa al sistema del manifiesto de los particulares, en la siguiente dirección electrónica:</w:t>
      </w:r>
    </w:p>
    <w:p w:rsidR="00F03485" w:rsidRPr="00C3294D" w:rsidRDefault="00D42B2A" w:rsidP="00C3294D">
      <w:pPr>
        <w:spacing w:after="0" w:line="240" w:lineRule="auto"/>
        <w:ind w:right="16"/>
        <w:jc w:val="both"/>
        <w:rPr>
          <w:rFonts w:ascii="Montserrat" w:hAnsi="Montserrat" w:cs="Arial"/>
          <w:sz w:val="18"/>
          <w:szCs w:val="18"/>
          <w:lang w:val="es-ES"/>
        </w:rPr>
      </w:pPr>
      <w:hyperlink r:id="rId9" w:history="1">
        <w:r w:rsidR="00F03485" w:rsidRPr="00C3294D">
          <w:rPr>
            <w:rStyle w:val="Hipervnculo"/>
            <w:rFonts w:ascii="Montserrat" w:hAnsi="Montserrat"/>
            <w:sz w:val="18"/>
            <w:szCs w:val="18"/>
          </w:rPr>
          <w:t>https://manifiesto.funcionpublica.gob.mx/SMP-web/xhtml/loginPage.jsf</w:t>
        </w:r>
      </w:hyperlink>
    </w:p>
    <w:p w:rsidR="00F03485" w:rsidRPr="00C3294D" w:rsidRDefault="00F03485"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kern w:val="1"/>
          <w:sz w:val="18"/>
          <w:szCs w:val="18"/>
        </w:rPr>
      </w:pPr>
      <w:r w:rsidRPr="00C3294D">
        <w:rPr>
          <w:rFonts w:ascii="Montserrat" w:hAnsi="Montserrat" w:cs="Arial"/>
          <w:sz w:val="18"/>
          <w:szCs w:val="18"/>
          <w:lang w:val="es-ES"/>
        </w:rPr>
        <w:t>En la ventana del navegador en donde encontraran la página de inicio del Sistema del Manifiesto de los Particulares</w:t>
      </w:r>
    </w:p>
    <w:p w:rsidR="00F03485" w:rsidRPr="00C3294D" w:rsidRDefault="00F03485" w:rsidP="00C3294D">
      <w:pPr>
        <w:tabs>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cs="Arial"/>
          <w:b/>
          <w:kern w:val="1"/>
          <w:sz w:val="18"/>
          <w:szCs w:val="18"/>
          <w:u w:val="single"/>
        </w:rPr>
      </w:pPr>
    </w:p>
    <w:p w:rsidR="00F12E9A" w:rsidRPr="008859BB" w:rsidRDefault="00F12E9A" w:rsidP="00F12E9A">
      <w:pPr>
        <w:ind w:left="-284"/>
        <w:jc w:val="both"/>
        <w:rPr>
          <w:rFonts w:ascii="Montserrat" w:hAnsi="Montserrat" w:cs="Tahoma"/>
          <w:b/>
          <w:bCs/>
          <w:sz w:val="18"/>
          <w:szCs w:val="18"/>
          <w:lang w:val="es-ES_tradnl"/>
        </w:rPr>
      </w:pPr>
      <w:r>
        <w:rPr>
          <w:rFonts w:ascii="Montserrat" w:hAnsi="Montserrat" w:cs="Arial"/>
          <w:b/>
          <w:kern w:val="1"/>
          <w:sz w:val="18"/>
          <w:szCs w:val="18"/>
        </w:rPr>
        <w:t xml:space="preserve">20. </w:t>
      </w:r>
      <w:r w:rsidRPr="008859BB">
        <w:rPr>
          <w:rFonts w:ascii="Montserrat" w:hAnsi="Montserrat" w:cs="Tahoma"/>
          <w:b/>
          <w:bCs/>
          <w:sz w:val="18"/>
          <w:szCs w:val="18"/>
          <w:lang w:val="es-ES_tradnl"/>
        </w:rPr>
        <w:t>INCONFORMIDADES.</w:t>
      </w:r>
    </w:p>
    <w:p w:rsidR="00F12E9A" w:rsidRPr="00F12E9A" w:rsidRDefault="00F12E9A" w:rsidP="00F12E9A">
      <w:pPr>
        <w:ind w:left="-284"/>
        <w:jc w:val="both"/>
        <w:rPr>
          <w:rFonts w:ascii="Montserrat" w:hAnsi="Montserrat" w:cs="Tahoma"/>
          <w:color w:val="000000"/>
          <w:sz w:val="18"/>
          <w:szCs w:val="18"/>
        </w:rPr>
      </w:pPr>
      <w:r w:rsidRPr="008859BB">
        <w:rPr>
          <w:rFonts w:ascii="Montserrat" w:hAnsi="Montserrat" w:cs="Tahoma"/>
          <w:color w:val="000000"/>
          <w:sz w:val="18"/>
          <w:szCs w:val="18"/>
        </w:rPr>
        <w:t xml:space="preserve">De conformidad con lo dispuesto en artículo 66 de la LAASSP, los oferentes podrán interponer inconformidad ante el Órgano Interno de Control en el Instituto Mexicano de Seguro Social (IMSS), o a través de la dirección de: </w:t>
      </w:r>
      <w:hyperlink r:id="rId10" w:history="1">
        <w:r w:rsidRPr="00AD0DC7">
          <w:rPr>
            <w:rStyle w:val="Hipervnculo"/>
            <w:rFonts w:ascii="Montserrat" w:hAnsi="Montserrat"/>
            <w:sz w:val="18"/>
          </w:rPr>
          <w:t>cnet_inconformidades@hacienda.gob.mx</w:t>
        </w:r>
      </w:hyperlink>
      <w:r>
        <w:rPr>
          <w:sz w:val="18"/>
        </w:rPr>
        <w:t>,</w:t>
      </w:r>
      <w:r w:rsidRPr="008859BB">
        <w:rPr>
          <w:rFonts w:ascii="Montserrat" w:hAnsi="Montserrat" w:cs="Tahoma"/>
          <w:color w:val="000000"/>
          <w:sz w:val="18"/>
          <w:szCs w:val="18"/>
        </w:rPr>
        <w:t xml:space="preserve">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F12E9A" w:rsidRPr="008859BB" w:rsidRDefault="00F12E9A" w:rsidP="00F12E9A">
      <w:pPr>
        <w:ind w:left="-284"/>
        <w:jc w:val="both"/>
        <w:rPr>
          <w:rFonts w:ascii="Montserrat" w:hAnsi="Montserrat" w:cs="Tahoma"/>
          <w:sz w:val="18"/>
          <w:szCs w:val="18"/>
        </w:rPr>
      </w:pPr>
      <w:r w:rsidRPr="008859BB">
        <w:rPr>
          <w:rFonts w:ascii="Montserrat" w:hAnsi="Montserrat" w:cs="Tahoma"/>
          <w:sz w:val="18"/>
          <w:szCs w:val="18"/>
        </w:rPr>
        <w:t xml:space="preserve">Av. Revolución número 1586, </w:t>
      </w:r>
    </w:p>
    <w:p w:rsidR="00F12E9A" w:rsidRPr="008859BB" w:rsidRDefault="00F12E9A" w:rsidP="00F12E9A">
      <w:pPr>
        <w:ind w:left="-284"/>
        <w:jc w:val="both"/>
        <w:rPr>
          <w:rFonts w:ascii="Montserrat" w:hAnsi="Montserrat" w:cs="Tahoma"/>
          <w:sz w:val="18"/>
          <w:szCs w:val="18"/>
        </w:rPr>
      </w:pPr>
      <w:r w:rsidRPr="008859BB">
        <w:rPr>
          <w:rFonts w:ascii="Montserrat" w:hAnsi="Montserrat" w:cs="Tahoma"/>
          <w:sz w:val="18"/>
          <w:szCs w:val="18"/>
        </w:rPr>
        <w:t xml:space="preserve">Colonia San Angel, </w:t>
      </w:r>
    </w:p>
    <w:p w:rsidR="00F12E9A" w:rsidRPr="008859BB" w:rsidRDefault="00F12E9A" w:rsidP="00F12E9A">
      <w:pPr>
        <w:ind w:left="-284"/>
        <w:jc w:val="both"/>
        <w:rPr>
          <w:rFonts w:ascii="Montserrat" w:hAnsi="Montserrat" w:cs="Tahoma"/>
          <w:sz w:val="18"/>
          <w:szCs w:val="18"/>
        </w:rPr>
      </w:pPr>
      <w:r w:rsidRPr="008859BB">
        <w:rPr>
          <w:rFonts w:ascii="Montserrat" w:hAnsi="Montserrat" w:cs="Tahoma"/>
          <w:sz w:val="18"/>
          <w:szCs w:val="18"/>
        </w:rPr>
        <w:t xml:space="preserve">Alcaldía Álvaro Obregón, C.P. 01000, </w:t>
      </w:r>
    </w:p>
    <w:p w:rsidR="00F12E9A" w:rsidRPr="008859BB" w:rsidRDefault="00F12E9A" w:rsidP="00F12E9A">
      <w:pPr>
        <w:ind w:left="-284"/>
        <w:jc w:val="both"/>
        <w:rPr>
          <w:rFonts w:ascii="Montserrat" w:hAnsi="Montserrat" w:cs="Tahoma"/>
          <w:sz w:val="18"/>
          <w:szCs w:val="18"/>
        </w:rPr>
      </w:pPr>
      <w:r w:rsidRPr="008859BB">
        <w:rPr>
          <w:rFonts w:ascii="Montserrat" w:hAnsi="Montserrat" w:cs="Tahoma"/>
          <w:sz w:val="18"/>
          <w:szCs w:val="18"/>
        </w:rPr>
        <w:t>Ciudad de México.</w:t>
      </w:r>
    </w:p>
    <w:p w:rsidR="00C3294D" w:rsidRDefault="00C3294D" w:rsidP="00F12E9A">
      <w:pPr>
        <w:pStyle w:val="Ttulo"/>
        <w:jc w:val="left"/>
        <w:rPr>
          <w:rFonts w:ascii="Montserrat" w:hAnsi="Montserrat" w:cs="Arial"/>
          <w:sz w:val="18"/>
          <w:szCs w:val="18"/>
        </w:rPr>
      </w:pPr>
    </w:p>
    <w:p w:rsidR="00C3294D" w:rsidRDefault="00C3294D" w:rsidP="009735CF">
      <w:pPr>
        <w:pStyle w:val="Ttulo"/>
        <w:jc w:val="left"/>
        <w:rPr>
          <w:rFonts w:ascii="Montserrat" w:hAnsi="Montserrat" w:cs="Arial"/>
          <w:sz w:val="18"/>
          <w:szCs w:val="18"/>
        </w:rPr>
      </w:pPr>
    </w:p>
    <w:p w:rsidR="002D7CF4" w:rsidRPr="00C3294D" w:rsidRDefault="002D7CF4" w:rsidP="00C3294D">
      <w:pPr>
        <w:pStyle w:val="Ttulo"/>
        <w:rPr>
          <w:rFonts w:ascii="Montserrat" w:hAnsi="Montserrat" w:cs="Arial"/>
          <w:sz w:val="18"/>
          <w:szCs w:val="18"/>
        </w:rPr>
      </w:pPr>
      <w:r w:rsidRPr="00C3294D">
        <w:rPr>
          <w:rFonts w:ascii="Montserrat" w:hAnsi="Montserrat" w:cs="Arial"/>
          <w:sz w:val="18"/>
          <w:szCs w:val="18"/>
        </w:rPr>
        <w:t>ANEXO 1</w:t>
      </w:r>
    </w:p>
    <w:p w:rsidR="002D7CF4" w:rsidRPr="00C3294D" w:rsidRDefault="002D7CF4" w:rsidP="00C3294D">
      <w:pPr>
        <w:pStyle w:val="Ttulo"/>
        <w:rPr>
          <w:rFonts w:ascii="Montserrat" w:hAnsi="Montserrat" w:cs="Arial"/>
          <w:sz w:val="18"/>
          <w:szCs w:val="18"/>
        </w:rPr>
      </w:pPr>
      <w:r w:rsidRPr="00C3294D">
        <w:rPr>
          <w:rFonts w:ascii="Montserrat" w:hAnsi="Montserrat" w:cs="Arial"/>
          <w:sz w:val="18"/>
          <w:szCs w:val="18"/>
        </w:rPr>
        <w:t>ANEXO TÉCNICO</w:t>
      </w:r>
    </w:p>
    <w:p w:rsidR="00DA2D7B" w:rsidRPr="00DA2D7B" w:rsidRDefault="00DA2D7B" w:rsidP="00DA2D7B">
      <w:pPr>
        <w:widowControl w:val="0"/>
        <w:suppressAutoHyphens/>
        <w:ind w:right="-1"/>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 xml:space="preserve">ESPECIFICACIONES TÉCNICAS Y DE CALIDAD REQUERIDAS PARA LA PRESTACIÓN DEL SERVICIO DE RESERVACIÓN, EXPEDICIÓN, ENTREGA Y/O RADICACIÓN DE BOLETOS DE AVIÓN, EN RUTAS NACIONALES, PARA PERSONAL DEL IMSS, DE NOMINA ORDINARIA Y NOMINA DE MANDO PARA LA REALIZACION DE ACCIONES ADMINISTRATIVAS DE LAS DIVERSAS ÁREAS NORMATIVAS DE NIVEL CENTRAL QUE CONLLEVEN A CUMPLIR CON EL COMPROMISO CON LA POBLACIÓN DERECHOHABIENTE Y TRABAJADORA </w:t>
      </w:r>
      <w:r w:rsidRPr="00DA2D7B">
        <w:rPr>
          <w:rFonts w:ascii="Montserrat" w:eastAsia="Arial Unicode MS" w:hAnsi="Montserrat" w:cstheme="minorHAnsi"/>
          <w:b/>
          <w:bCs/>
          <w:kern w:val="1"/>
          <w:sz w:val="18"/>
          <w:szCs w:val="18"/>
        </w:rPr>
        <w:t>EJERCICIO 2024</w:t>
      </w:r>
    </w:p>
    <w:p w:rsidR="00DA2D7B" w:rsidRPr="00DA2D7B" w:rsidRDefault="00DA2D7B" w:rsidP="00DA2D7B">
      <w:pPr>
        <w:widowControl w:val="0"/>
        <w:suppressAutoHyphens/>
        <w:ind w:right="-1"/>
        <w:jc w:val="center"/>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 xml:space="preserve">Clave CUCOP: 37100003 Pasajes aéreos nacionales para Servidores Públicos de Nomina Ordinaria </w:t>
      </w:r>
    </w:p>
    <w:p w:rsidR="00DA2D7B" w:rsidRPr="00DA2D7B" w:rsidRDefault="00DA2D7B" w:rsidP="00DA2D7B">
      <w:pPr>
        <w:widowControl w:val="0"/>
        <w:suppressAutoHyphens/>
        <w:ind w:right="-1"/>
        <w:jc w:val="both"/>
        <w:rPr>
          <w:rFonts w:ascii="Montserrat" w:eastAsia="Arial Unicode MS" w:hAnsi="Montserrat" w:cstheme="minorHAnsi"/>
          <w:kern w:val="1"/>
          <w:sz w:val="18"/>
          <w:szCs w:val="18"/>
        </w:rPr>
      </w:pPr>
      <w:r>
        <w:rPr>
          <w:rFonts w:ascii="Montserrat" w:eastAsia="Arial Unicode MS" w:hAnsi="Montserrat" w:cstheme="minorHAnsi"/>
          <w:kern w:val="1"/>
          <w:sz w:val="18"/>
          <w:szCs w:val="18"/>
        </w:rPr>
        <w:t xml:space="preserve">         </w:t>
      </w:r>
      <w:r w:rsidRPr="00DA2D7B">
        <w:rPr>
          <w:rFonts w:ascii="Montserrat" w:eastAsia="Arial Unicode MS" w:hAnsi="Montserrat" w:cstheme="minorHAnsi"/>
          <w:kern w:val="1"/>
          <w:sz w:val="18"/>
          <w:szCs w:val="18"/>
        </w:rPr>
        <w:t>Clave CUCOP</w:t>
      </w:r>
      <w:r>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 xml:space="preserve"> 37100006 Pasajes aéreos nacionales para Servidores Públicos de Nomina de Mando </w:t>
      </w:r>
    </w:p>
    <w:p w:rsidR="00DA2D7B" w:rsidRPr="00DA2D7B" w:rsidRDefault="00DA2D7B" w:rsidP="00DA2D7B">
      <w:pPr>
        <w:widowControl w:val="0"/>
        <w:numPr>
          <w:ilvl w:val="0"/>
          <w:numId w:val="19"/>
        </w:numPr>
        <w:suppressAutoHyphens/>
        <w:spacing w:after="0" w:line="240" w:lineRule="auto"/>
        <w:ind w:left="426"/>
        <w:contextualSpacing/>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ESPECIFICACIONES GENERALES</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 xml:space="preserve">La contratación del servicio incluye la adquisición, reservación, expedición y/o radicación de boletos de </w:t>
      </w:r>
      <w:r w:rsidRPr="00DA2D7B">
        <w:rPr>
          <w:rFonts w:ascii="Montserrat" w:eastAsia="Arial Unicode MS" w:hAnsi="Montserrat" w:cstheme="minorHAnsi"/>
          <w:kern w:val="1"/>
          <w:sz w:val="18"/>
          <w:szCs w:val="18"/>
        </w:rPr>
        <w:lastRenderedPageBreak/>
        <w:t>avión, así como la entrega de pases de abordar para la transportación aérea, en las rutas que se indican a continuación, de acuerdo con las partidas a licitar que se requieren:</w:t>
      </w:r>
    </w:p>
    <w:tbl>
      <w:tblPr>
        <w:tblStyle w:val="Tablaconcuadrcula1"/>
        <w:tblW w:w="0" w:type="auto"/>
        <w:tblInd w:w="1539" w:type="dxa"/>
        <w:tblLook w:val="04A0" w:firstRow="1" w:lastRow="0" w:firstColumn="1" w:lastColumn="0" w:noHBand="0" w:noVBand="1"/>
      </w:tblPr>
      <w:tblGrid>
        <w:gridCol w:w="1668"/>
        <w:gridCol w:w="4677"/>
      </w:tblGrid>
      <w:tr w:rsidR="00DA2D7B" w:rsidRPr="00DA2D7B" w:rsidTr="00E71A07">
        <w:tc>
          <w:tcPr>
            <w:tcW w:w="1668" w:type="dxa"/>
            <w:shd w:val="clear" w:color="auto" w:fill="D9D9D9" w:themeFill="background1" w:themeFillShade="D9"/>
          </w:tcPr>
          <w:p w:rsidR="00DA2D7B" w:rsidRPr="00DA2D7B" w:rsidRDefault="00DA2D7B" w:rsidP="00E71A07">
            <w:pPr>
              <w:widowControl w:val="0"/>
              <w:suppressAutoHyphens/>
              <w:jc w:val="center"/>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Renglón</w:t>
            </w:r>
          </w:p>
        </w:tc>
        <w:tc>
          <w:tcPr>
            <w:tcW w:w="4677" w:type="dxa"/>
            <w:shd w:val="clear" w:color="auto" w:fill="D9D9D9" w:themeFill="background1" w:themeFillShade="D9"/>
          </w:tcPr>
          <w:p w:rsidR="00DA2D7B" w:rsidRPr="00DA2D7B" w:rsidRDefault="00DA2D7B" w:rsidP="00E71A07">
            <w:pPr>
              <w:widowControl w:val="0"/>
              <w:suppressAutoHyphens/>
              <w:jc w:val="center"/>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Rutas</w:t>
            </w:r>
          </w:p>
        </w:tc>
      </w:tr>
      <w:tr w:rsidR="00DA2D7B" w:rsidRPr="00DA2D7B" w:rsidTr="00E71A07">
        <w:tc>
          <w:tcPr>
            <w:tcW w:w="1668" w:type="dxa"/>
          </w:tcPr>
          <w:p w:rsidR="00DA2D7B" w:rsidRPr="00DA2D7B" w:rsidRDefault="00DA2D7B" w:rsidP="00E71A07">
            <w:pPr>
              <w:widowControl w:val="0"/>
              <w:suppressAutoHyphens/>
              <w:jc w:val="center"/>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1</w:t>
            </w:r>
          </w:p>
        </w:tc>
        <w:tc>
          <w:tcPr>
            <w:tcW w:w="4677" w:type="dxa"/>
          </w:tcPr>
          <w:p w:rsidR="00DA2D7B" w:rsidRPr="00DA2D7B" w:rsidRDefault="00DA2D7B" w:rsidP="00E71A07">
            <w:pPr>
              <w:widowControl w:val="0"/>
              <w:suppressAutoHyphens/>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Guadalajara – México - Guadalajara</w:t>
            </w:r>
          </w:p>
        </w:tc>
      </w:tr>
      <w:tr w:rsidR="00DA2D7B" w:rsidRPr="00DA2D7B" w:rsidTr="00E71A07">
        <w:tc>
          <w:tcPr>
            <w:tcW w:w="1668" w:type="dxa"/>
          </w:tcPr>
          <w:p w:rsidR="00DA2D7B" w:rsidRPr="00DA2D7B" w:rsidRDefault="00DA2D7B" w:rsidP="00E71A07">
            <w:pPr>
              <w:widowControl w:val="0"/>
              <w:suppressAutoHyphens/>
              <w:jc w:val="center"/>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2</w:t>
            </w:r>
          </w:p>
        </w:tc>
        <w:tc>
          <w:tcPr>
            <w:tcW w:w="4677" w:type="dxa"/>
          </w:tcPr>
          <w:p w:rsidR="00DA2D7B" w:rsidRPr="00DA2D7B" w:rsidRDefault="00DA2D7B" w:rsidP="00E71A07">
            <w:pPr>
              <w:widowControl w:val="0"/>
              <w:suppressAutoHyphens/>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Guadalajara – Puerto Vallarta - Guadalajara</w:t>
            </w:r>
          </w:p>
        </w:tc>
      </w:tr>
      <w:tr w:rsidR="00DA2D7B" w:rsidRPr="00DA2D7B" w:rsidTr="00E71A07">
        <w:tc>
          <w:tcPr>
            <w:tcW w:w="1668" w:type="dxa"/>
          </w:tcPr>
          <w:p w:rsidR="00DA2D7B" w:rsidRPr="00DA2D7B" w:rsidRDefault="00DA2D7B" w:rsidP="00E71A07">
            <w:pPr>
              <w:widowControl w:val="0"/>
              <w:suppressAutoHyphens/>
              <w:jc w:val="center"/>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3</w:t>
            </w:r>
          </w:p>
        </w:tc>
        <w:tc>
          <w:tcPr>
            <w:tcW w:w="4677" w:type="dxa"/>
          </w:tcPr>
          <w:p w:rsidR="00DA2D7B" w:rsidRPr="00DA2D7B" w:rsidRDefault="00DA2D7B" w:rsidP="00E71A07">
            <w:pPr>
              <w:widowControl w:val="0"/>
              <w:suppressAutoHyphens/>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Guadalajara – Puerto Vallarta - México</w:t>
            </w:r>
          </w:p>
        </w:tc>
      </w:tr>
      <w:tr w:rsidR="00DA2D7B" w:rsidRPr="00DA2D7B" w:rsidTr="00E71A07">
        <w:tc>
          <w:tcPr>
            <w:tcW w:w="1668" w:type="dxa"/>
          </w:tcPr>
          <w:p w:rsidR="00DA2D7B" w:rsidRPr="00DA2D7B" w:rsidRDefault="00DA2D7B" w:rsidP="00E71A07">
            <w:pPr>
              <w:widowControl w:val="0"/>
              <w:suppressAutoHyphens/>
              <w:jc w:val="center"/>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4</w:t>
            </w:r>
          </w:p>
        </w:tc>
        <w:tc>
          <w:tcPr>
            <w:tcW w:w="4677" w:type="dxa"/>
          </w:tcPr>
          <w:p w:rsidR="00DA2D7B" w:rsidRPr="00DA2D7B" w:rsidRDefault="00DA2D7B" w:rsidP="00E71A07">
            <w:pPr>
              <w:widowControl w:val="0"/>
              <w:suppressAutoHyphens/>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México- Puerto Vallarta - Guadalajara</w:t>
            </w:r>
          </w:p>
        </w:tc>
      </w:tr>
    </w:tbl>
    <w:p w:rsidR="00DA2D7B" w:rsidRPr="00DA2D7B" w:rsidRDefault="00DA2D7B" w:rsidP="00DA2D7B">
      <w:pPr>
        <w:widowControl w:val="0"/>
        <w:suppressAutoHyphens/>
        <w:rPr>
          <w:rFonts w:ascii="Montserrat" w:eastAsia="Arial Unicode MS" w:hAnsi="Montserrat" w:cstheme="minorHAnsi"/>
          <w:kern w:val="1"/>
          <w:sz w:val="18"/>
          <w:szCs w:val="18"/>
        </w:rPr>
      </w:pPr>
    </w:p>
    <w:p w:rsidR="00DA2D7B" w:rsidRPr="00DA2D7B" w:rsidRDefault="00DA2D7B" w:rsidP="00DA2D7B">
      <w:pPr>
        <w:widowControl w:val="0"/>
        <w:suppressAutoHyphens/>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Las rutas descritas en este anexo son enunciativas más no limitativas, “EL INSTITUTO” podrá solicitar pasajes con itinerario diferente al descrito en estos anexos.</w:t>
      </w:r>
    </w:p>
    <w:p w:rsidR="00DA2D7B" w:rsidRPr="00DA2D7B" w:rsidRDefault="00DA2D7B" w:rsidP="00DA2D7B">
      <w:pPr>
        <w:widowControl w:val="0"/>
        <w:suppressAutoHyphens/>
        <w:contextualSpacing/>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El Instituto proporcionará dos días hábiles posteriores a la emisión del fallo vía correo electrónico, nombre de las personas autorizadas para solicitar los pasajes aéreos el cual incluirá: nombre completo, cargo, número telefónico de y correo electrónico.</w:t>
      </w:r>
    </w:p>
    <w:p w:rsidR="00DA2D7B" w:rsidRPr="00DA2D7B" w:rsidRDefault="00DA2D7B" w:rsidP="00DA2D7B">
      <w:pPr>
        <w:jc w:val="both"/>
        <w:rPr>
          <w:rFonts w:ascii="Montserrat" w:hAnsi="Montserrat" w:cstheme="minorHAnsi"/>
          <w:sz w:val="18"/>
          <w:szCs w:val="18"/>
        </w:rPr>
      </w:pPr>
    </w:p>
    <w:p w:rsidR="00DA2D7B" w:rsidRPr="00DA2D7B" w:rsidRDefault="00DA2D7B" w:rsidP="00DA2D7B">
      <w:pPr>
        <w:jc w:val="both"/>
        <w:rPr>
          <w:rFonts w:ascii="Montserrat" w:hAnsi="Montserrat" w:cstheme="minorHAnsi"/>
          <w:sz w:val="18"/>
          <w:szCs w:val="18"/>
        </w:rPr>
      </w:pPr>
      <w:r w:rsidRPr="00DA2D7B">
        <w:rPr>
          <w:rFonts w:ascii="Montserrat" w:hAnsi="Montserrat" w:cstheme="minorHAnsi"/>
          <w:sz w:val="18"/>
          <w:szCs w:val="18"/>
        </w:rPr>
        <w:t xml:space="preserve">El proveedor, deberá manifestar por escrito la línea aérea con la que prestará el servicio durante toda la vigencia del contrato. No se aceptan concesiones de taxis </w:t>
      </w:r>
      <w:proofErr w:type="gramStart"/>
      <w:r w:rsidRPr="00DA2D7B">
        <w:rPr>
          <w:rFonts w:ascii="Montserrat" w:hAnsi="Montserrat" w:cstheme="minorHAnsi"/>
          <w:sz w:val="18"/>
          <w:szCs w:val="18"/>
        </w:rPr>
        <w:t>aéreos</w:t>
      </w:r>
      <w:proofErr w:type="gramEnd"/>
      <w:r w:rsidRPr="00DA2D7B">
        <w:rPr>
          <w:rFonts w:ascii="Montserrat" w:hAnsi="Montserrat" w:cstheme="minorHAnsi"/>
          <w:sz w:val="18"/>
          <w:szCs w:val="18"/>
        </w:rPr>
        <w:t>.</w:t>
      </w:r>
    </w:p>
    <w:p w:rsidR="00DA2D7B" w:rsidRPr="00DA2D7B" w:rsidRDefault="00DA2D7B" w:rsidP="00DA2D7B">
      <w:pPr>
        <w:widowControl w:val="0"/>
        <w:suppressAutoHyphens/>
        <w:jc w:val="both"/>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 xml:space="preserve">2.- ATENCION Y SERVICIO </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“EL PROVEEDOR” deberá:</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Garantizar que la atención a “EL INSTITUTO” se brinde las 24 horas, durante la vigencia del contrato, ya sea presencial, telefónica o vía correo electrónico, para que el personal autorizado de “EL INSTITUTO” pueda realizar las reservaciones, cancelaciones, consultas y solicitudes de expedición de pasajes.</w:t>
      </w:r>
    </w:p>
    <w:p w:rsidR="00DA2D7B" w:rsidRPr="00DA2D7B" w:rsidRDefault="00DA2D7B" w:rsidP="00DA2D7B">
      <w:pPr>
        <w:widowControl w:val="0"/>
        <w:suppressAutoHyphens/>
        <w:contextualSpacing/>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Garantizar la prestación del servicio de boletos en todas las rutas aéreas nacionales que requiera “EL INSTITUTO”.</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Designar un ejecutivo de cuenta que será el contacto para atención en cualquier momento, quien deberá tener la capacidad de decisión para resolver cualquier contingencia tanto administrativa como operativa que se presente durante la vigencia del contrato.</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Los datos del ejecutivo que se deberán proporcionar son:</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Nombre</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Teléfono de Oficina</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Celular</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Correo electrónico</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“EL INSTITUTO” queda eximido de toda responsabilidad económica y/o laboral del personal que trabaje para “EL PROVEEDOR”.</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lastRenderedPageBreak/>
        <w:t xml:space="preserve">Proporcionar una </w:t>
      </w:r>
      <w:proofErr w:type="spellStart"/>
      <w:r w:rsidRPr="00DA2D7B">
        <w:rPr>
          <w:rFonts w:ascii="Montserrat" w:eastAsia="Arial Unicode MS" w:hAnsi="Montserrat" w:cstheme="minorHAnsi"/>
          <w:kern w:val="1"/>
          <w:sz w:val="18"/>
          <w:szCs w:val="18"/>
        </w:rPr>
        <w:t>escalatoria</w:t>
      </w:r>
      <w:proofErr w:type="spellEnd"/>
      <w:r w:rsidRPr="00DA2D7B">
        <w:rPr>
          <w:rFonts w:ascii="Montserrat" w:eastAsia="Arial Unicode MS" w:hAnsi="Montserrat" w:cstheme="minorHAnsi"/>
          <w:kern w:val="1"/>
          <w:sz w:val="18"/>
          <w:szCs w:val="18"/>
        </w:rPr>
        <w:t xml:space="preserve"> jerárquica de los representantes o ejecutivos a los cuales “EL INSTITUTO” podrá acudir en cualquier horario (24 horas del día) de no recibir adecuada y oportunamente el servicio requerido a efecto de solucionar inmediatamente las necesidades existentes proporcionando los siguientes datos de contacto:</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Nombre</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Cargo</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Teléfono de Oficina</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Celular</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Correo electrónico</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En caso de que exista algún cambio durante la vigencia del contrato, “EL PROVEEDOR” notificará por escrito en un plazo no mayor a 5 días hábiles.</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Garantizar la inscripción de los pasajeros frecuentes que así se requiera, en los programas de incentivos, en vuelos nacionales, con la finalidad de que “EL INSTITUTO” obtenga beneficios adicionales.</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Gestionar la posibilidad de ingreso a las salas VIP a favor de los funcionarios de “EL INSTITUTO” registrados, cuando así lo requieran.</w:t>
      </w:r>
    </w:p>
    <w:p w:rsidR="00DA2D7B" w:rsidRPr="00DA2D7B" w:rsidRDefault="00DA2D7B" w:rsidP="00DA2D7B">
      <w:pPr>
        <w:widowControl w:val="0"/>
        <w:suppressAutoHyphens/>
        <w:jc w:val="both"/>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3.- RESERVACIONES, EXPEDICIÓN Y ENTREGA DE PASAJES AÉREOS</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Las reservaciones podrán ser:</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Vía telefónica</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w:t>
      </w:r>
      <w:r w:rsidRPr="00DA2D7B">
        <w:rPr>
          <w:rFonts w:ascii="Montserrat" w:eastAsia="Arial Unicode MS" w:hAnsi="Montserrat" w:cstheme="minorHAnsi"/>
          <w:kern w:val="1"/>
          <w:sz w:val="18"/>
          <w:szCs w:val="18"/>
        </w:rPr>
        <w:tab/>
        <w:t>Vía correo electrónico.</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“EL PROVEEDOR” contará con un tiempo de respuesta de máximo 60 minutos a partir de la formalización de la solicitud por cualquiera de los medios antes descritos.</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Una vez recibida la solicitud, “EL PROVEEDOR” informará al usuario a través de correo electrónico las tarifas más económicas disponibles en el mercado, así como descuentos y promociones a nivel nacional que ofrecen las líneas aéreas al momento de la reservación, proporcionando tres opciones por lo menos de itinerarios y tarifas, al tiempo que deberá informar oportunamente sobre las promociones, así como los beneficios adicionales, con todas y cada una de las restricciones que estas conlleven.</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 xml:space="preserve">“EL PROVEDOR”, entregará los boletos de avión requeridos vía electrónica o de manera física, en un tiempo máximo de dos horas a partir de la confirmación y solicitud de compra que se realice mediante correo electrónico o la </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 xml:space="preserve">Presentación del vale de boleto de avión por parte de los servidores Públicos que designe el instituto </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Proveer el servicio de mensajería para la entrega de pasajes y facturas en las oficinas de “EL INSTITUTO”, en el lugar que se designe.</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lastRenderedPageBreak/>
        <w:t>En caso de reservaciones para grupos, “EL PROVEEDOR” informará de la confirmación una vez que la línea aérea lo haya confirmado de acuerdo con sus políticas para estos casos.</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“EL PROVEEDOR” deberá proporcionar información a los Servidores Públicos de “EL INSTUTUTO” que soliciten las reservaciones de avión sobre: costo, tarifa aplicada, restricciones y condiciones del pasaje aéreo establecidas por la línea aérea.</w:t>
      </w:r>
    </w:p>
    <w:p w:rsidR="00DA2D7B" w:rsidRPr="00DA2D7B" w:rsidRDefault="00DA2D7B" w:rsidP="00DA2D7B">
      <w:pPr>
        <w:widowControl w:val="0"/>
        <w:suppressAutoHyphens/>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Los boletos que se expidan con la característica de reembolsables deberán ser a favor de “EL INSTITUTO”, trámite que se efectuará por conducto del administrador del contrato o quien este designe para tales efectos.</w:t>
      </w:r>
    </w:p>
    <w:p w:rsidR="00DA2D7B" w:rsidRPr="00DA2D7B" w:rsidRDefault="00DA2D7B" w:rsidP="00DA2D7B">
      <w:pPr>
        <w:widowControl w:val="0"/>
        <w:suppressAutoHyphens/>
        <w:jc w:val="both"/>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4.-SELECCIÓN DE VUELOS</w:t>
      </w:r>
    </w:p>
    <w:p w:rsidR="00DA2D7B" w:rsidRPr="00DA2D7B" w:rsidRDefault="00DA2D7B" w:rsidP="00DA2D7B">
      <w:pPr>
        <w:widowControl w:val="0"/>
        <w:suppressAutoHyphens/>
        <w:jc w:val="both"/>
        <w:rPr>
          <w:rFonts w:ascii="Montserrat" w:eastAsia="Arial Unicode MS" w:hAnsi="Montserrat" w:cstheme="minorHAnsi"/>
          <w:kern w:val="2"/>
          <w:sz w:val="18"/>
          <w:szCs w:val="18"/>
        </w:rPr>
      </w:pPr>
      <w:r w:rsidRPr="00DA2D7B">
        <w:rPr>
          <w:rFonts w:ascii="Montserrat" w:eastAsia="Arial Unicode MS" w:hAnsi="Montserrat" w:cstheme="minorHAnsi"/>
          <w:kern w:val="2"/>
          <w:sz w:val="18"/>
          <w:szCs w:val="18"/>
        </w:rPr>
        <w:t>Al momento de la reservación, “EL PROVEEDOR” procurará la asignación de asientos de acuerdo con la reglamentación de cada línea aérea.</w:t>
      </w:r>
    </w:p>
    <w:p w:rsidR="00DA2D7B" w:rsidRPr="00DA2D7B" w:rsidRDefault="00DA2D7B" w:rsidP="00DA2D7B">
      <w:pPr>
        <w:widowControl w:val="0"/>
        <w:suppressAutoHyphens/>
        <w:jc w:val="both"/>
        <w:rPr>
          <w:rFonts w:ascii="Montserrat" w:eastAsia="Arial Unicode MS" w:hAnsi="Montserrat" w:cstheme="minorHAnsi"/>
          <w:kern w:val="2"/>
          <w:sz w:val="18"/>
          <w:szCs w:val="18"/>
        </w:rPr>
      </w:pPr>
      <w:r w:rsidRPr="00DA2D7B">
        <w:rPr>
          <w:rFonts w:ascii="Montserrat" w:eastAsia="Arial Unicode MS" w:hAnsi="Montserrat" w:cstheme="minorHAnsi"/>
          <w:kern w:val="2"/>
          <w:sz w:val="18"/>
          <w:szCs w:val="18"/>
        </w:rPr>
        <w:t>Al momento de la cotización “EL PROVEEDOR” ofrecerá en todo momento las, tarifas más económicas disponibles en el mercado. En caso de que en la rut</w:t>
      </w:r>
      <w:r w:rsidR="006E1A92">
        <w:rPr>
          <w:rFonts w:ascii="Montserrat" w:eastAsia="Arial Unicode MS" w:hAnsi="Montserrat" w:cstheme="minorHAnsi"/>
          <w:kern w:val="2"/>
          <w:sz w:val="18"/>
          <w:szCs w:val="18"/>
        </w:rPr>
        <w:t xml:space="preserve">a solicitada por el instituto </w:t>
      </w:r>
      <w:r w:rsidRPr="00DA2D7B">
        <w:rPr>
          <w:rFonts w:ascii="Montserrat" w:eastAsia="Arial Unicode MS" w:hAnsi="Montserrat" w:cstheme="minorHAnsi"/>
          <w:kern w:val="2"/>
          <w:sz w:val="18"/>
          <w:szCs w:val="18"/>
        </w:rPr>
        <w:t xml:space="preserve"> el proveedor deberá informar al instituto el motivo por el cual no es posible la entrega de la misma vía al correo electrónico.</w:t>
      </w:r>
    </w:p>
    <w:p w:rsidR="00DA2D7B" w:rsidRPr="00DA2D7B" w:rsidRDefault="00DA2D7B" w:rsidP="00DA2D7B">
      <w:pPr>
        <w:widowControl w:val="0"/>
        <w:suppressAutoHyphens/>
        <w:jc w:val="both"/>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5.-CAMBIOS Y CANCELACIONES Y REEMBOLSOS</w:t>
      </w:r>
    </w:p>
    <w:p w:rsidR="00DA2D7B" w:rsidRPr="00DA2D7B" w:rsidRDefault="00DA2D7B" w:rsidP="00DA2D7B">
      <w:pPr>
        <w:widowControl w:val="0"/>
        <w:suppressAutoHyphens/>
        <w:jc w:val="both"/>
        <w:rPr>
          <w:rFonts w:ascii="Montserrat" w:eastAsia="Arial Unicode MS" w:hAnsi="Montserrat" w:cstheme="minorHAnsi"/>
          <w:kern w:val="2"/>
          <w:sz w:val="18"/>
          <w:szCs w:val="18"/>
        </w:rPr>
      </w:pPr>
      <w:r w:rsidRPr="00DA2D7B">
        <w:rPr>
          <w:rFonts w:ascii="Montserrat" w:eastAsia="Arial Unicode MS" w:hAnsi="Montserrat" w:cstheme="minorHAnsi"/>
          <w:kern w:val="2"/>
          <w:sz w:val="18"/>
          <w:szCs w:val="18"/>
        </w:rPr>
        <w:t xml:space="preserve">Atender los cambios imputables a las aerolíneas que prestan el servicio respecto de las reservaciones solicitadas, apoyar al servidor público comisionado y al personal que “EL INSTITUTO” designe para tal efecto, para asegurar que el servidor público comisionado llegue a su destino. </w:t>
      </w:r>
    </w:p>
    <w:p w:rsidR="00DA2D7B" w:rsidRPr="00DA2D7B" w:rsidRDefault="00DA2D7B" w:rsidP="00DA2D7B">
      <w:pPr>
        <w:widowControl w:val="0"/>
        <w:suppressAutoHyphens/>
        <w:jc w:val="both"/>
        <w:rPr>
          <w:rFonts w:ascii="Montserrat" w:eastAsia="Arial Unicode MS" w:hAnsi="Montserrat" w:cstheme="minorHAnsi"/>
          <w:kern w:val="2"/>
          <w:sz w:val="18"/>
          <w:szCs w:val="18"/>
        </w:rPr>
      </w:pPr>
      <w:r w:rsidRPr="00DA2D7B">
        <w:rPr>
          <w:rFonts w:ascii="Montserrat" w:eastAsia="Arial Unicode MS" w:hAnsi="Montserrat" w:cstheme="minorHAnsi"/>
          <w:kern w:val="2"/>
          <w:sz w:val="18"/>
          <w:szCs w:val="18"/>
        </w:rPr>
        <w:t xml:space="preserve">Realizar cualquier cambio en los vuelos, sin costo adicional al que cobra cada aerolínea, previa solicitud del personal que el instituto designe </w:t>
      </w:r>
    </w:p>
    <w:p w:rsidR="00DA2D7B" w:rsidRPr="00DA2D7B" w:rsidRDefault="00DA2D7B" w:rsidP="00DA2D7B">
      <w:pPr>
        <w:widowControl w:val="0"/>
        <w:suppressAutoHyphens/>
        <w:jc w:val="both"/>
        <w:rPr>
          <w:rFonts w:ascii="Montserrat" w:eastAsia="Arial Unicode MS" w:hAnsi="Montserrat" w:cstheme="minorHAnsi"/>
          <w:kern w:val="2"/>
          <w:sz w:val="18"/>
          <w:szCs w:val="18"/>
        </w:rPr>
      </w:pPr>
      <w:r w:rsidRPr="00DA2D7B">
        <w:rPr>
          <w:rFonts w:ascii="Montserrat" w:eastAsia="Arial Unicode MS" w:hAnsi="Montserrat" w:cstheme="minorHAnsi"/>
          <w:kern w:val="2"/>
          <w:sz w:val="18"/>
          <w:szCs w:val="18"/>
        </w:rPr>
        <w:t>Efectuar los cambios y cancelaciones en cuanto al boletaje que requiera “EL INSTITUTO” apegándose a las condiciones y tarifas establecidas por las líneas aéreas para el caso de cada pasaje aéreo.</w:t>
      </w:r>
    </w:p>
    <w:p w:rsidR="00DA2D7B" w:rsidRPr="00DA2D7B" w:rsidRDefault="00DA2D7B" w:rsidP="00DA2D7B">
      <w:pPr>
        <w:widowControl w:val="0"/>
        <w:suppressAutoHyphens/>
        <w:jc w:val="both"/>
        <w:rPr>
          <w:rFonts w:ascii="Montserrat" w:eastAsia="Arial Unicode MS" w:hAnsi="Montserrat" w:cstheme="minorHAnsi"/>
          <w:kern w:val="2"/>
          <w:sz w:val="18"/>
          <w:szCs w:val="18"/>
        </w:rPr>
      </w:pPr>
      <w:r w:rsidRPr="00DA2D7B">
        <w:rPr>
          <w:rFonts w:ascii="Montserrat" w:eastAsia="Arial Unicode MS" w:hAnsi="Montserrat" w:cstheme="minorHAnsi"/>
          <w:kern w:val="2"/>
          <w:sz w:val="18"/>
          <w:szCs w:val="18"/>
        </w:rPr>
        <w:t xml:space="preserve">Tramitar los cambios y cancelaciones que requiera el servidor público comisionado de “EL INSTITUTO” de conformidad con los tiempos y cargos establecidos por cada una de las líneas aéreas y conforme a las tarifas contratadas </w:t>
      </w:r>
    </w:p>
    <w:p w:rsidR="00172CE1" w:rsidRDefault="00DA2D7B" w:rsidP="00DA2D7B">
      <w:pPr>
        <w:widowControl w:val="0"/>
        <w:jc w:val="both"/>
        <w:rPr>
          <w:rFonts w:ascii="Montserrat" w:eastAsia="Arial Unicode MS" w:hAnsi="Montserrat" w:cs="Arial"/>
          <w:kern w:val="1"/>
          <w:sz w:val="18"/>
          <w:szCs w:val="18"/>
        </w:rPr>
      </w:pPr>
      <w:r w:rsidRPr="00DA2D7B">
        <w:rPr>
          <w:rFonts w:ascii="Montserrat" w:eastAsia="Arial Unicode MS" w:hAnsi="Montserrat" w:cs="Arial"/>
          <w:kern w:val="1"/>
          <w:sz w:val="18"/>
          <w:szCs w:val="18"/>
        </w:rPr>
        <w:t>Se realizará un contrato independiente por partida 1 y partida 2, el licitante deberá proponer la tarifa (expresada en pesos mexicanos).</w:t>
      </w:r>
    </w:p>
    <w:p w:rsidR="00DA2D7B" w:rsidRPr="00C3294D" w:rsidRDefault="00DA2D7B" w:rsidP="00C3294D">
      <w:pPr>
        <w:widowControl w:val="0"/>
        <w:suppressAutoHyphens/>
        <w:spacing w:after="0" w:line="240" w:lineRule="auto"/>
        <w:jc w:val="both"/>
        <w:rPr>
          <w:rFonts w:ascii="Montserrat" w:eastAsia="Arial Unicode MS" w:hAnsi="Montserrat" w:cs="Arial"/>
          <w:kern w:val="1"/>
          <w:sz w:val="18"/>
          <w:szCs w:val="18"/>
        </w:rPr>
      </w:pPr>
    </w:p>
    <w:p w:rsidR="002D7CF4" w:rsidRPr="00C3294D" w:rsidRDefault="002D7CF4" w:rsidP="00C3294D">
      <w:pPr>
        <w:keepNext/>
        <w:keepLines/>
        <w:spacing w:after="0" w:line="240" w:lineRule="auto"/>
        <w:jc w:val="center"/>
        <w:outlineLvl w:val="0"/>
        <w:rPr>
          <w:rFonts w:ascii="Montserrat" w:eastAsia="MS Gothic" w:hAnsi="Montserrat" w:cs="Arial"/>
          <w:b/>
          <w:bCs/>
          <w:color w:val="000000"/>
          <w:sz w:val="18"/>
          <w:szCs w:val="18"/>
          <w:lang w:val="es-ES_tradnl"/>
        </w:rPr>
      </w:pPr>
      <w:r w:rsidRPr="00C3294D">
        <w:rPr>
          <w:rFonts w:ascii="Montserrat" w:eastAsia="MS Gothic" w:hAnsi="Montserrat" w:cs="Arial"/>
          <w:b/>
          <w:bCs/>
          <w:color w:val="000000"/>
          <w:sz w:val="18"/>
          <w:szCs w:val="18"/>
          <w:lang w:val="es-ES_tradnl"/>
        </w:rPr>
        <w:t>TÉRMINOS Y CONDICIONES</w:t>
      </w:r>
    </w:p>
    <w:p w:rsidR="002D7CF4" w:rsidRPr="00C3294D" w:rsidRDefault="002D7CF4" w:rsidP="00C3294D">
      <w:pPr>
        <w:tabs>
          <w:tab w:val="left" w:pos="2702"/>
          <w:tab w:val="left" w:pos="3871"/>
        </w:tabs>
        <w:suppressAutoHyphens/>
        <w:spacing w:after="0" w:line="240" w:lineRule="auto"/>
        <w:jc w:val="center"/>
        <w:rPr>
          <w:rFonts w:ascii="Montserrat" w:eastAsia="Times New Roman" w:hAnsi="Montserrat" w:cs="Arial"/>
          <w:b/>
          <w:bCs/>
          <w:sz w:val="18"/>
          <w:szCs w:val="18"/>
          <w:lang w:val="es-ES" w:eastAsia="ar-SA"/>
        </w:rPr>
      </w:pPr>
    </w:p>
    <w:p w:rsidR="00DA2D7B" w:rsidRPr="00DA2D7B" w:rsidRDefault="00DA2D7B" w:rsidP="00DA2D7B">
      <w:pPr>
        <w:widowControl w:val="0"/>
        <w:suppressAutoHyphens/>
        <w:ind w:right="-1"/>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ESPECIFICACIONES TÉCNICAS Y DE CALIDAD REQUERIDAS PARA LA PRESTACIÓN DEL SERVICIO DE RESERVACIÓN, EXPEDICIÓN, ENTREGA Y/O RADICACIÓN DE BOLETOS DE AVIÓN, EN RUTAS NACIONALES, PARA PERSONAL DEL IMSS, PARA LA REALIZACION DE ACCIONES ADMINISTRATIVAS DE LAS DIVERSAS ÁREAS NORMATIVAS DE NIVEL CENTRAL QUE CONLLEVEN A CUMPLIR CON EL COMPROMISO CON LA POBLACIÓN DERECHOHABIENTE Y TRABAJADORA.</w:t>
      </w:r>
    </w:p>
    <w:p w:rsidR="00DA2D7B" w:rsidRPr="00DA2D7B" w:rsidRDefault="00DA2D7B" w:rsidP="00DA2D7B">
      <w:pPr>
        <w:widowControl w:val="0"/>
        <w:suppressAutoHyphens/>
        <w:ind w:right="-1"/>
        <w:jc w:val="both"/>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lastRenderedPageBreak/>
        <w:t xml:space="preserve">1. REQUERIMIENTO </w:t>
      </w:r>
    </w:p>
    <w:p w:rsidR="00DA2D7B" w:rsidRPr="00DA2D7B" w:rsidRDefault="00DA2D7B" w:rsidP="00DA2D7B">
      <w:pPr>
        <w:widowControl w:val="0"/>
        <w:suppressAutoHyphens/>
        <w:ind w:right="-1"/>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Se requiere contratar LAS ESPECIFICACIONES TÉCNICAS Y DE CALIDAD REQUERIDAS PARA LA PRESTACIÓN DEL SERVICIO DE RESERVACIÓN, EXPEDICIÓN, ENTREGA Y/O RADICACIÓN DE BOLETOS DE AVIÓN, EN RUTAS NACIONALES, PARA PERSONAL DEL IMSS, PARA LA REALIZACION DE ACCIONES ADMINISTRATIVAS DE LAS DIVERSAS ÁREAS NORMATIVAS DE NIVEL CENTRAL QUE CONLLEVEN A CUMPLIR CON EL COMPROMISO CON LA POBLACIÓN DERECHOHABIENTE Y TRABAJADORA.</w:t>
      </w:r>
    </w:p>
    <w:p w:rsidR="00DA2D7B" w:rsidRPr="00DA2D7B" w:rsidRDefault="00DA2D7B" w:rsidP="00DA2D7B">
      <w:pPr>
        <w:widowControl w:val="0"/>
        <w:suppressAutoHyphens/>
        <w:ind w:right="-1"/>
        <w:jc w:val="both"/>
        <w:rPr>
          <w:rFonts w:ascii="Montserrat" w:eastAsia="Arial Unicode MS" w:hAnsi="Montserrat" w:cstheme="minorHAnsi"/>
          <w:b/>
          <w:kern w:val="1"/>
          <w:sz w:val="18"/>
          <w:szCs w:val="18"/>
        </w:rPr>
      </w:pPr>
      <w:r w:rsidRPr="00DA2D7B">
        <w:rPr>
          <w:rFonts w:ascii="Montserrat" w:eastAsia="Arial Unicode MS" w:hAnsi="Montserrat" w:cstheme="minorHAnsi"/>
          <w:b/>
          <w:kern w:val="1"/>
          <w:sz w:val="18"/>
          <w:szCs w:val="18"/>
        </w:rPr>
        <w:t xml:space="preserve">2. TIPO DE CONTRATACIÓN </w:t>
      </w:r>
    </w:p>
    <w:p w:rsidR="00DA2D7B" w:rsidRPr="00DA2D7B" w:rsidRDefault="00DA2D7B" w:rsidP="00DA2D7B">
      <w:pPr>
        <w:widowControl w:val="0"/>
        <w:suppressAutoHyphens/>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 xml:space="preserve">El tipo de contrato será abierto, se propondrán dos partidas para la prestación del servicio, generando un contrato para cada partida. </w:t>
      </w:r>
    </w:p>
    <w:p w:rsidR="00DA2D7B" w:rsidRPr="00DA2D7B" w:rsidRDefault="00DA2D7B" w:rsidP="00DA2D7B">
      <w:pPr>
        <w:widowControl w:val="0"/>
        <w:suppressAutoHyphens/>
        <w:ind w:right="-1"/>
        <w:jc w:val="both"/>
        <w:rPr>
          <w:rFonts w:ascii="Montserrat" w:eastAsia="Times New Roman" w:hAnsi="Montserrat" w:cstheme="minorHAnsi"/>
          <w:b/>
          <w:kern w:val="1"/>
          <w:sz w:val="18"/>
          <w:szCs w:val="18"/>
          <w:lang w:val="es-ES" w:eastAsia="ar-SA"/>
        </w:rPr>
      </w:pPr>
      <w:r w:rsidRPr="00DA2D7B">
        <w:rPr>
          <w:rFonts w:ascii="Montserrat" w:eastAsia="Times New Roman" w:hAnsi="Montserrat" w:cstheme="minorHAnsi"/>
          <w:b/>
          <w:kern w:val="1"/>
          <w:sz w:val="18"/>
          <w:szCs w:val="18"/>
          <w:lang w:val="es-ES" w:eastAsia="ar-SA"/>
        </w:rPr>
        <w:t>3. TIPO DE ABASTECIMIENTO</w:t>
      </w:r>
    </w:p>
    <w:p w:rsidR="00DA2D7B" w:rsidRPr="00DA2D7B" w:rsidRDefault="00DA2D7B" w:rsidP="00DA2D7B">
      <w:pPr>
        <w:widowControl w:val="0"/>
        <w:suppressAutoHyphens/>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Sólo serán consideradas aquellas propuestas que incluyan las dos partidas requeridas, por lo tanto, será una sola fuente de abastecimiento.</w:t>
      </w:r>
    </w:p>
    <w:p w:rsidR="00DA2D7B" w:rsidRPr="00DA2D7B" w:rsidRDefault="00DA2D7B" w:rsidP="00DA2D7B">
      <w:pPr>
        <w:suppressAutoHyphens/>
        <w:ind w:right="-1"/>
        <w:jc w:val="both"/>
        <w:rPr>
          <w:rFonts w:ascii="Montserrat" w:eastAsia="Times New Roman" w:hAnsi="Montserrat" w:cstheme="minorHAnsi"/>
          <w:b/>
          <w:sz w:val="18"/>
          <w:szCs w:val="18"/>
          <w:lang w:eastAsia="ar-SA"/>
        </w:rPr>
      </w:pPr>
      <w:r w:rsidRPr="00DA2D7B">
        <w:rPr>
          <w:rFonts w:ascii="Montserrat" w:eastAsia="Times New Roman" w:hAnsi="Montserrat" w:cstheme="minorHAnsi"/>
          <w:b/>
          <w:sz w:val="18"/>
          <w:szCs w:val="18"/>
          <w:lang w:eastAsia="ar-SA"/>
        </w:rPr>
        <w:t>4. FUNDAMENTO LEGAL</w:t>
      </w:r>
    </w:p>
    <w:p w:rsidR="00DA2D7B" w:rsidRPr="00DA2D7B" w:rsidRDefault="00DA2D7B" w:rsidP="00DA2D7B">
      <w:pPr>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 xml:space="preserve">Fundamento en el artículo 134 de la Constitución Política de los Estados Unidos Mexicanos, 26 fracciones I, 28 fracciones I y 47 </w:t>
      </w:r>
      <w:proofErr w:type="gramStart"/>
      <w:r w:rsidRPr="00DA2D7B">
        <w:rPr>
          <w:rFonts w:ascii="Montserrat" w:eastAsia="Times New Roman" w:hAnsi="Montserrat" w:cstheme="minorHAnsi"/>
          <w:sz w:val="18"/>
          <w:szCs w:val="18"/>
          <w:lang w:eastAsia="ar-SA"/>
        </w:rPr>
        <w:t>fracción</w:t>
      </w:r>
      <w:proofErr w:type="gramEnd"/>
      <w:r w:rsidRPr="00DA2D7B">
        <w:rPr>
          <w:rFonts w:ascii="Montserrat" w:eastAsia="Times New Roman" w:hAnsi="Montserrat" w:cstheme="minorHAnsi"/>
          <w:sz w:val="18"/>
          <w:szCs w:val="18"/>
          <w:lang w:eastAsia="ar-SA"/>
        </w:rPr>
        <w:t xml:space="preserve"> I, de la Ley de Adquisiciones, Arrendamientos y Servicios del Sector Público. </w:t>
      </w:r>
    </w:p>
    <w:p w:rsidR="00DA2D7B" w:rsidRPr="00DA2D7B" w:rsidRDefault="00DA2D7B" w:rsidP="00DA2D7B">
      <w:pPr>
        <w:widowControl w:val="0"/>
        <w:suppressAutoHyphens/>
        <w:ind w:left="360" w:right="-1" w:hanging="360"/>
        <w:jc w:val="both"/>
        <w:rPr>
          <w:rFonts w:ascii="Montserrat" w:eastAsia="Times New Roman" w:hAnsi="Montserrat" w:cstheme="minorHAnsi"/>
          <w:bCs/>
          <w:kern w:val="1"/>
          <w:sz w:val="18"/>
          <w:szCs w:val="18"/>
          <w:lang w:val="es-ES" w:eastAsia="ar-SA"/>
        </w:rPr>
      </w:pPr>
      <w:r w:rsidRPr="00DA2D7B">
        <w:rPr>
          <w:rFonts w:ascii="Montserrat" w:eastAsia="Times New Roman" w:hAnsi="Montserrat" w:cstheme="minorHAnsi"/>
          <w:b/>
          <w:bCs/>
          <w:kern w:val="1"/>
          <w:sz w:val="18"/>
          <w:szCs w:val="18"/>
          <w:lang w:val="es-ES" w:eastAsia="ar-SA"/>
        </w:rPr>
        <w:t>5. VIGENCIA</w:t>
      </w:r>
    </w:p>
    <w:p w:rsidR="00DA2D7B" w:rsidRPr="00DA2D7B" w:rsidRDefault="00DA2D7B" w:rsidP="00DA2D7B">
      <w:pPr>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val="es-ES" w:eastAsia="ar-SA"/>
        </w:rPr>
        <w:t xml:space="preserve">La vigencia del servicio será </w:t>
      </w:r>
      <w:r w:rsidRPr="00DA2D7B">
        <w:rPr>
          <w:rFonts w:ascii="Montserrat" w:eastAsia="Times New Roman" w:hAnsi="Montserrat" w:cstheme="minorHAnsi"/>
          <w:sz w:val="18"/>
          <w:szCs w:val="18"/>
          <w:lang w:eastAsia="ar-SA"/>
        </w:rPr>
        <w:t xml:space="preserve">del 02 de enero 2024 al 31 de diciembre del 2024 </w:t>
      </w:r>
    </w:p>
    <w:p w:rsidR="00DA2D7B" w:rsidRPr="00DA2D7B" w:rsidRDefault="00DA2D7B" w:rsidP="00DA2D7B">
      <w:pPr>
        <w:widowControl w:val="0"/>
        <w:suppressAutoHyphens/>
        <w:ind w:right="-1"/>
        <w:rPr>
          <w:rFonts w:ascii="Montserrat" w:eastAsia="Times New Roman" w:hAnsi="Montserrat" w:cstheme="minorHAnsi"/>
          <w:b/>
          <w:kern w:val="1"/>
          <w:sz w:val="18"/>
          <w:szCs w:val="18"/>
          <w:lang w:val="es-ES" w:eastAsia="ar-SA"/>
        </w:rPr>
      </w:pPr>
      <w:r w:rsidRPr="00DA2D7B">
        <w:rPr>
          <w:rFonts w:ascii="Montserrat" w:eastAsia="Times New Roman" w:hAnsi="Montserrat" w:cstheme="minorHAnsi"/>
          <w:b/>
          <w:kern w:val="1"/>
          <w:sz w:val="18"/>
          <w:szCs w:val="18"/>
          <w:lang w:val="es-ES" w:eastAsia="ar-SA"/>
        </w:rPr>
        <w:t>6. CRITERIO DE EVALUACIÓN: BINARIO</w:t>
      </w:r>
    </w:p>
    <w:p w:rsidR="00DA2D7B" w:rsidRPr="00DA2D7B" w:rsidRDefault="00DA2D7B" w:rsidP="00DA2D7B">
      <w:pPr>
        <w:widowControl w:val="0"/>
        <w:suppressAutoHyphens/>
        <w:ind w:right="-1"/>
        <w:jc w:val="both"/>
        <w:rPr>
          <w:rFonts w:ascii="Montserrat" w:eastAsia="Times New Roman" w:hAnsi="Montserrat" w:cstheme="minorHAnsi"/>
          <w:bCs/>
          <w:kern w:val="1"/>
          <w:sz w:val="18"/>
          <w:szCs w:val="18"/>
          <w:lang w:val="es-ES" w:eastAsia="ar-SA"/>
        </w:rPr>
      </w:pPr>
      <w:r w:rsidRPr="00DA2D7B">
        <w:rPr>
          <w:rFonts w:ascii="Montserrat" w:eastAsia="Times New Roman" w:hAnsi="Montserrat" w:cstheme="minorHAnsi"/>
          <w:bCs/>
          <w:kern w:val="1"/>
          <w:sz w:val="18"/>
          <w:szCs w:val="18"/>
          <w:lang w:val="es-ES" w:eastAsia="ar-SA"/>
        </w:rPr>
        <w:t>De conformidad con los artículos 36 segundo párrafo de la Ley de Adquisiciones, Arrendamientos y Servicios del Sector Público y 51 de su reglamento, se considera que no se requiere vincular las condiciones que deberá cumplir el licitante con las características y especificaciones del servicio a contratar, porque estos se encuentran estandarizados en el mercado y el factor preponderante que se considera para la adjudicación del servicio será el precio más bajo.</w:t>
      </w:r>
    </w:p>
    <w:p w:rsidR="00DA2D7B" w:rsidRPr="00DA2D7B" w:rsidRDefault="00DA2D7B" w:rsidP="00DA2D7B">
      <w:pPr>
        <w:widowControl w:val="0"/>
        <w:suppressAutoHyphens/>
        <w:ind w:right="-1"/>
        <w:rPr>
          <w:rFonts w:ascii="Montserrat" w:eastAsia="Times New Roman" w:hAnsi="Montserrat" w:cstheme="minorHAnsi"/>
          <w:b/>
          <w:kern w:val="1"/>
          <w:sz w:val="18"/>
          <w:szCs w:val="18"/>
          <w:lang w:val="es-ES" w:eastAsia="ar-SA"/>
        </w:rPr>
      </w:pPr>
      <w:r w:rsidRPr="00DA2D7B">
        <w:rPr>
          <w:rFonts w:ascii="Montserrat" w:eastAsia="Times New Roman" w:hAnsi="Montserrat" w:cstheme="minorHAnsi"/>
          <w:b/>
          <w:kern w:val="1"/>
          <w:sz w:val="18"/>
          <w:szCs w:val="18"/>
          <w:lang w:val="es-ES" w:eastAsia="ar-SA"/>
        </w:rPr>
        <w:t>7. DESCRIPCIÓN DEL SERVICIO</w:t>
      </w:r>
    </w:p>
    <w:p w:rsidR="00DA2D7B" w:rsidRPr="00DA2D7B" w:rsidRDefault="00DA2D7B" w:rsidP="00DA2D7B">
      <w:pPr>
        <w:widowControl w:val="0"/>
        <w:suppressAutoHyphens/>
        <w:ind w:right="-1"/>
        <w:jc w:val="both"/>
        <w:rPr>
          <w:rFonts w:ascii="Montserrat" w:eastAsia="Times New Roman" w:hAnsi="Montserrat" w:cstheme="minorHAnsi"/>
          <w:bCs/>
          <w:kern w:val="1"/>
          <w:sz w:val="18"/>
          <w:szCs w:val="18"/>
          <w:lang w:val="es-ES" w:eastAsia="ar-SA"/>
        </w:rPr>
      </w:pPr>
      <w:r w:rsidRPr="00DA2D7B">
        <w:rPr>
          <w:rFonts w:ascii="Montserrat" w:eastAsia="Times New Roman" w:hAnsi="Montserrat" w:cstheme="minorHAnsi"/>
          <w:bCs/>
          <w:kern w:val="1"/>
          <w:sz w:val="18"/>
          <w:szCs w:val="18"/>
          <w:lang w:val="es-ES" w:eastAsia="ar-SA"/>
        </w:rPr>
        <w:t>La descripción del servicio se detalla en el Anexo 1, Anexo Técnico.</w:t>
      </w:r>
    </w:p>
    <w:p w:rsidR="00DA2D7B" w:rsidRPr="00DA2D7B" w:rsidRDefault="00DA2D7B" w:rsidP="00DA2D7B">
      <w:pPr>
        <w:widowControl w:val="0"/>
        <w:suppressAutoHyphens/>
        <w:ind w:right="-1"/>
        <w:rPr>
          <w:rFonts w:ascii="Montserrat" w:eastAsia="Times New Roman" w:hAnsi="Montserrat" w:cstheme="minorHAnsi"/>
          <w:b/>
          <w:kern w:val="1"/>
          <w:sz w:val="18"/>
          <w:szCs w:val="18"/>
          <w:lang w:eastAsia="ar-SA"/>
        </w:rPr>
      </w:pPr>
      <w:r w:rsidRPr="00DA2D7B">
        <w:rPr>
          <w:rFonts w:ascii="Montserrat" w:eastAsia="Times New Roman" w:hAnsi="Montserrat" w:cstheme="minorHAnsi"/>
          <w:b/>
          <w:kern w:val="1"/>
          <w:sz w:val="18"/>
          <w:szCs w:val="18"/>
          <w:lang w:eastAsia="ar-SA"/>
        </w:rPr>
        <w:t>8. DOCUMENTACIÓN QUE DEBERÁN PRESENTAR EN LA PROPUESTA TÉCNICA</w:t>
      </w:r>
    </w:p>
    <w:p w:rsidR="00DA2D7B" w:rsidRPr="00DA2D7B" w:rsidRDefault="00DA2D7B" w:rsidP="003A63C6">
      <w:pPr>
        <w:widowControl w:val="0"/>
        <w:tabs>
          <w:tab w:val="left" w:pos="-28444"/>
          <w:tab w:val="left" w:pos="-27724"/>
          <w:tab w:val="left" w:pos="-27004"/>
          <w:tab w:val="left" w:pos="-26284"/>
          <w:tab w:val="left" w:pos="-25564"/>
          <w:tab w:val="left" w:pos="-24844"/>
          <w:tab w:val="left" w:pos="-24124"/>
          <w:tab w:val="left" w:pos="-23404"/>
        </w:tabs>
        <w:suppressAutoHyphens/>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“EL LICITANTE” deberá de presentar y firmar de conformidad y cumplimiento, haciendo énfasis a cada uno de los puntos del Anexo Técnico, además deberá de acomp</w:t>
      </w:r>
      <w:r w:rsidR="003A63C6">
        <w:rPr>
          <w:rFonts w:ascii="Montserrat" w:eastAsia="Times New Roman" w:hAnsi="Montserrat" w:cstheme="minorHAnsi"/>
          <w:kern w:val="1"/>
          <w:sz w:val="18"/>
          <w:szCs w:val="18"/>
          <w:lang w:val="es-ES" w:eastAsia="ar-SA"/>
        </w:rPr>
        <w:t>añar los documentos siguientes:</w:t>
      </w:r>
    </w:p>
    <w:p w:rsidR="00DA2D7B" w:rsidRPr="00DA2D7B" w:rsidRDefault="00DA2D7B" w:rsidP="00DA2D7B">
      <w:pPr>
        <w:widowControl w:val="0"/>
        <w:numPr>
          <w:ilvl w:val="0"/>
          <w:numId w:val="20"/>
        </w:numPr>
        <w:suppressAutoHyphens/>
        <w:spacing w:before="20" w:after="0" w:line="240" w:lineRule="auto"/>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Copia de la membrecía vigente “IATA”, Nacional.</w:t>
      </w:r>
    </w:p>
    <w:p w:rsidR="00DA2D7B" w:rsidRPr="00DA2D7B" w:rsidRDefault="00DA2D7B" w:rsidP="00DA2D7B">
      <w:pPr>
        <w:widowControl w:val="0"/>
        <w:numPr>
          <w:ilvl w:val="0"/>
          <w:numId w:val="20"/>
        </w:numPr>
        <w:suppressAutoHyphens/>
        <w:spacing w:before="20" w:after="0" w:line="240" w:lineRule="auto"/>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 xml:space="preserve">Escrito en el que manifieste que no se encuentra en cualquiera de los siguientes supuestos: estar sancionado por la IATA, habérsele retirado el boletaje o haber estado sin boletos o pasajes aéreos durante el último año previo a la celebración del inicio de este procedimiento de contratación. </w:t>
      </w:r>
    </w:p>
    <w:p w:rsidR="00DA2D7B" w:rsidRPr="00DA2D7B" w:rsidRDefault="00DA2D7B" w:rsidP="00DA2D7B">
      <w:pPr>
        <w:widowControl w:val="0"/>
        <w:numPr>
          <w:ilvl w:val="0"/>
          <w:numId w:val="20"/>
        </w:numPr>
        <w:suppressAutoHyphens/>
        <w:spacing w:before="20" w:after="0" w:line="240" w:lineRule="auto"/>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 xml:space="preserve">Escrito bajo protesta de decir verdad que cuenta con algún sistema de reservación inmediata tales </w:t>
      </w:r>
      <w:r w:rsidRPr="00DA2D7B">
        <w:rPr>
          <w:rFonts w:ascii="Montserrat" w:eastAsia="Times New Roman" w:hAnsi="Montserrat" w:cstheme="minorHAnsi"/>
          <w:kern w:val="1"/>
          <w:sz w:val="18"/>
          <w:szCs w:val="18"/>
          <w:lang w:val="es-ES" w:eastAsia="ar-SA"/>
        </w:rPr>
        <w:lastRenderedPageBreak/>
        <w:t xml:space="preserve">como: </w:t>
      </w:r>
      <w:proofErr w:type="spellStart"/>
      <w:r w:rsidRPr="00DA2D7B">
        <w:rPr>
          <w:rFonts w:ascii="Montserrat" w:eastAsia="Times New Roman" w:hAnsi="Montserrat" w:cstheme="minorHAnsi"/>
          <w:kern w:val="1"/>
          <w:sz w:val="18"/>
          <w:szCs w:val="18"/>
          <w:lang w:val="es-ES" w:eastAsia="ar-SA"/>
        </w:rPr>
        <w:t>World-Span</w:t>
      </w:r>
      <w:proofErr w:type="spellEnd"/>
      <w:r w:rsidRPr="00DA2D7B">
        <w:rPr>
          <w:rFonts w:ascii="Montserrat" w:eastAsia="Times New Roman" w:hAnsi="Montserrat" w:cstheme="minorHAnsi"/>
          <w:kern w:val="1"/>
          <w:sz w:val="18"/>
          <w:szCs w:val="18"/>
          <w:lang w:val="es-ES" w:eastAsia="ar-SA"/>
        </w:rPr>
        <w:t xml:space="preserve">, </w:t>
      </w:r>
      <w:proofErr w:type="spellStart"/>
      <w:r w:rsidRPr="00DA2D7B">
        <w:rPr>
          <w:rFonts w:ascii="Montserrat" w:eastAsia="Times New Roman" w:hAnsi="Montserrat" w:cstheme="minorHAnsi"/>
          <w:kern w:val="1"/>
          <w:sz w:val="18"/>
          <w:szCs w:val="18"/>
          <w:lang w:val="es-ES" w:eastAsia="ar-SA"/>
        </w:rPr>
        <w:t>Sabre</w:t>
      </w:r>
      <w:proofErr w:type="spellEnd"/>
      <w:r w:rsidRPr="00DA2D7B">
        <w:rPr>
          <w:rFonts w:ascii="Montserrat" w:eastAsia="Times New Roman" w:hAnsi="Montserrat" w:cstheme="minorHAnsi"/>
          <w:kern w:val="1"/>
          <w:sz w:val="18"/>
          <w:szCs w:val="18"/>
          <w:lang w:val="es-ES" w:eastAsia="ar-SA"/>
        </w:rPr>
        <w:t>, Apolo, Amadeus o algún otro sistema de distribución global equivalente, lo cual deberán acreditar con la presentación del contrato correspondiente que a la fecha tienen celebrado.</w:t>
      </w:r>
    </w:p>
    <w:p w:rsidR="00DA2D7B" w:rsidRPr="00DA2D7B" w:rsidRDefault="00DA2D7B" w:rsidP="00DA2D7B">
      <w:pPr>
        <w:widowControl w:val="0"/>
        <w:numPr>
          <w:ilvl w:val="0"/>
          <w:numId w:val="20"/>
        </w:numPr>
        <w:suppressAutoHyphens/>
        <w:spacing w:before="20" w:after="0" w:line="240" w:lineRule="auto"/>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Currículum donde acredite un año como mínimo de experiencia en actividades relacionadas con el objeto de esta licitación, organización administrativa, de infraestructura técnica y de personal.</w:t>
      </w:r>
    </w:p>
    <w:p w:rsidR="00DA2D7B" w:rsidRPr="00DA2D7B" w:rsidRDefault="00DA2D7B" w:rsidP="00DA2D7B">
      <w:pPr>
        <w:numPr>
          <w:ilvl w:val="0"/>
          <w:numId w:val="20"/>
        </w:numPr>
        <w:spacing w:after="0" w:line="240" w:lineRule="auto"/>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Carta en la que manifieste que en los últimos 12 meses no se le ha rescindido algún contrato en cualquier dependencia del Gobierno Federal.</w:t>
      </w:r>
    </w:p>
    <w:p w:rsidR="00DA2D7B" w:rsidRPr="00DA2D7B" w:rsidRDefault="00DA2D7B" w:rsidP="00DA2D7B">
      <w:pPr>
        <w:widowControl w:val="0"/>
        <w:numPr>
          <w:ilvl w:val="0"/>
          <w:numId w:val="20"/>
        </w:numPr>
        <w:suppressAutoHyphens/>
        <w:spacing w:after="0" w:line="240" w:lineRule="auto"/>
        <w:ind w:right="-1"/>
        <w:jc w:val="both"/>
        <w:rPr>
          <w:rFonts w:ascii="Montserrat" w:eastAsia="Arial Unicode MS" w:hAnsi="Montserrat" w:cstheme="minorHAnsi"/>
          <w:kern w:val="1"/>
          <w:sz w:val="18"/>
          <w:szCs w:val="18"/>
        </w:rPr>
      </w:pPr>
      <w:r w:rsidRPr="00DA2D7B">
        <w:rPr>
          <w:rFonts w:ascii="Montserrat" w:eastAsia="Times New Roman" w:hAnsi="Montserrat" w:cstheme="minorHAnsi"/>
          <w:kern w:val="1"/>
          <w:sz w:val="18"/>
          <w:szCs w:val="18"/>
          <w:lang w:eastAsia="ar-SA"/>
        </w:rPr>
        <w:t xml:space="preserve">Escrito donde se </w:t>
      </w:r>
      <w:r w:rsidRPr="00DA2D7B">
        <w:rPr>
          <w:rFonts w:ascii="Montserrat" w:eastAsia="Arial Unicode MS" w:hAnsi="Montserrat" w:cstheme="minorHAnsi"/>
          <w:kern w:val="1"/>
          <w:sz w:val="18"/>
          <w:szCs w:val="18"/>
        </w:rPr>
        <w:t>manifieste lo siguiente:</w:t>
      </w:r>
    </w:p>
    <w:p w:rsidR="00DA2D7B" w:rsidRPr="00DA2D7B" w:rsidRDefault="00DA2D7B" w:rsidP="00DA2D7B">
      <w:pPr>
        <w:widowControl w:val="0"/>
        <w:suppressAutoHyphens/>
        <w:autoSpaceDE w:val="0"/>
        <w:ind w:left="1440" w:right="-1"/>
        <w:jc w:val="both"/>
        <w:rPr>
          <w:rFonts w:ascii="Montserrat" w:eastAsia="Arial Unicode MS" w:hAnsi="Montserrat" w:cstheme="minorHAnsi"/>
          <w:kern w:val="1"/>
          <w:sz w:val="18"/>
          <w:szCs w:val="18"/>
        </w:rPr>
      </w:pPr>
    </w:p>
    <w:p w:rsidR="00DA2D7B" w:rsidRPr="00DA2D7B" w:rsidRDefault="00DA2D7B" w:rsidP="00DA2D7B">
      <w:pPr>
        <w:widowControl w:val="0"/>
        <w:numPr>
          <w:ilvl w:val="0"/>
          <w:numId w:val="21"/>
        </w:numPr>
        <w:suppressAutoHyphens/>
        <w:spacing w:after="0" w:line="240" w:lineRule="auto"/>
        <w:ind w:left="709" w:right="-1" w:hanging="284"/>
        <w:jc w:val="both"/>
        <w:rPr>
          <w:rFonts w:ascii="Montserrat" w:eastAsia="Arial Unicode MS" w:hAnsi="Montserrat" w:cstheme="minorHAnsi"/>
          <w:kern w:val="1"/>
          <w:sz w:val="18"/>
          <w:szCs w:val="18"/>
          <w:lang w:val="es-ES"/>
        </w:rPr>
      </w:pPr>
      <w:r w:rsidRPr="00DA2D7B">
        <w:rPr>
          <w:rFonts w:ascii="Montserrat" w:eastAsia="Arial Unicode MS" w:hAnsi="Montserrat" w:cstheme="minorHAnsi"/>
          <w:kern w:val="1"/>
          <w:sz w:val="18"/>
          <w:szCs w:val="18"/>
          <w:lang w:val="es-ES"/>
        </w:rPr>
        <w:t xml:space="preserve">Que conoce plenamente las características técnicas y de calidad propias de la prestación del servicio requerido por </w:t>
      </w:r>
      <w:r w:rsidRPr="00DA2D7B">
        <w:rPr>
          <w:rFonts w:ascii="Montserrat" w:eastAsia="Times New Roman" w:hAnsi="Montserrat" w:cstheme="minorHAnsi"/>
          <w:kern w:val="1"/>
          <w:sz w:val="18"/>
          <w:szCs w:val="18"/>
          <w:lang w:val="es-ES" w:eastAsia="ar-SA"/>
        </w:rPr>
        <w:t xml:space="preserve">“EL INSTITUTO”, así como que cuentan con la organización administrativa, recursos técnicos y humanos suficientes para obligarse, en los términos solicitados en el presente documento y sus anexos. </w:t>
      </w:r>
    </w:p>
    <w:p w:rsidR="00DA2D7B" w:rsidRPr="00DA2D7B" w:rsidRDefault="00DA2D7B" w:rsidP="00DA2D7B">
      <w:pPr>
        <w:widowControl w:val="0"/>
        <w:numPr>
          <w:ilvl w:val="0"/>
          <w:numId w:val="21"/>
        </w:numPr>
        <w:suppressAutoHyphens/>
        <w:spacing w:after="0" w:line="240" w:lineRule="auto"/>
        <w:ind w:left="709" w:right="-1" w:hanging="284"/>
        <w:jc w:val="both"/>
        <w:rPr>
          <w:rFonts w:ascii="Montserrat" w:eastAsia="Arial Unicode MS" w:hAnsi="Montserrat" w:cstheme="minorHAnsi"/>
          <w:kern w:val="1"/>
          <w:sz w:val="18"/>
          <w:szCs w:val="18"/>
          <w:lang w:val="es-ES"/>
        </w:rPr>
      </w:pPr>
      <w:r w:rsidRPr="00DA2D7B">
        <w:rPr>
          <w:rFonts w:ascii="Montserrat" w:eastAsia="Arial Unicode MS" w:hAnsi="Montserrat" w:cstheme="minorHAnsi"/>
          <w:kern w:val="1"/>
          <w:sz w:val="18"/>
          <w:szCs w:val="18"/>
          <w:lang w:val="es-ES"/>
        </w:rPr>
        <w:t xml:space="preserve"> Garantizar el servicio en las rutas que se mencionan en el </w:t>
      </w:r>
      <w:r w:rsidRPr="00DA2D7B">
        <w:rPr>
          <w:rFonts w:ascii="Montserrat" w:eastAsia="Arial Unicode MS" w:hAnsi="Montserrat" w:cstheme="minorHAnsi"/>
          <w:b/>
          <w:kern w:val="1"/>
          <w:sz w:val="18"/>
          <w:szCs w:val="18"/>
          <w:lang w:val="es-ES"/>
        </w:rPr>
        <w:t>Anexo 1</w:t>
      </w:r>
      <w:r w:rsidRPr="00DA2D7B">
        <w:rPr>
          <w:rFonts w:ascii="Montserrat" w:eastAsia="Arial Unicode MS" w:hAnsi="Montserrat" w:cstheme="minorHAnsi"/>
          <w:kern w:val="1"/>
          <w:sz w:val="18"/>
          <w:szCs w:val="18"/>
          <w:lang w:val="es-ES"/>
        </w:rPr>
        <w:t xml:space="preserve"> y demás rutas que llegara a requerir “EL INSTITUTO” de acuerdo con sus necesidades.</w:t>
      </w:r>
    </w:p>
    <w:p w:rsidR="00DA2D7B" w:rsidRPr="00DA2D7B" w:rsidRDefault="00DA2D7B" w:rsidP="00DA2D7B">
      <w:pPr>
        <w:widowControl w:val="0"/>
        <w:numPr>
          <w:ilvl w:val="0"/>
          <w:numId w:val="21"/>
        </w:numPr>
        <w:suppressAutoHyphens/>
        <w:spacing w:after="0" w:line="240" w:lineRule="auto"/>
        <w:ind w:left="851" w:right="-1" w:hanging="426"/>
        <w:jc w:val="both"/>
        <w:rPr>
          <w:rFonts w:ascii="Montserrat" w:eastAsia="Arial Unicode MS" w:hAnsi="Montserrat" w:cstheme="minorHAnsi"/>
          <w:kern w:val="1"/>
          <w:sz w:val="18"/>
          <w:szCs w:val="18"/>
        </w:rPr>
      </w:pPr>
      <w:r w:rsidRPr="00DA2D7B">
        <w:rPr>
          <w:rFonts w:ascii="Montserrat" w:eastAsia="Times New Roman" w:hAnsi="Montserrat" w:cstheme="minorHAnsi"/>
          <w:kern w:val="1"/>
          <w:sz w:val="18"/>
          <w:szCs w:val="18"/>
          <w:lang w:eastAsia="ar-SA"/>
        </w:rPr>
        <w:t xml:space="preserve">Que cuenta con </w:t>
      </w:r>
      <w:r w:rsidRPr="00DA2D7B">
        <w:rPr>
          <w:rFonts w:ascii="Montserrat" w:eastAsia="Arial Unicode MS" w:hAnsi="Montserrat" w:cstheme="minorHAnsi"/>
          <w:kern w:val="1"/>
          <w:sz w:val="18"/>
          <w:szCs w:val="18"/>
        </w:rPr>
        <w:t>atención las 24 horas del día y durante la vigencia del servicio y al menos un número telefónico fijo y uno de celular para emergencias y mencionarlos.</w:t>
      </w:r>
    </w:p>
    <w:p w:rsidR="00DA2D7B" w:rsidRPr="00DA2D7B" w:rsidRDefault="00DA2D7B" w:rsidP="00DA2D7B">
      <w:pPr>
        <w:widowControl w:val="0"/>
        <w:numPr>
          <w:ilvl w:val="0"/>
          <w:numId w:val="21"/>
        </w:numPr>
        <w:suppressAutoHyphens/>
        <w:spacing w:after="0" w:line="240" w:lineRule="auto"/>
        <w:ind w:left="851" w:right="-1" w:hanging="426"/>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Carta bajo protesta de decir verdad donde se comprometa a contar con disponibilidad de cuando menos $1</w:t>
      </w:r>
      <w:proofErr w:type="gramStart"/>
      <w:r w:rsidRPr="00DA2D7B">
        <w:rPr>
          <w:rFonts w:ascii="Montserrat" w:eastAsia="Arial Unicode MS" w:hAnsi="Montserrat" w:cstheme="minorHAnsi"/>
          <w:kern w:val="1"/>
          <w:sz w:val="18"/>
          <w:szCs w:val="18"/>
        </w:rPr>
        <w:t>,000,000.00</w:t>
      </w:r>
      <w:proofErr w:type="gramEnd"/>
      <w:r w:rsidRPr="00DA2D7B">
        <w:rPr>
          <w:rFonts w:ascii="Montserrat" w:eastAsia="Arial Unicode MS" w:hAnsi="Montserrat" w:cstheme="minorHAnsi"/>
          <w:kern w:val="1"/>
          <w:sz w:val="18"/>
          <w:szCs w:val="18"/>
        </w:rPr>
        <w:t xml:space="preserve"> (un millón de pesos 00/100 M.N.) para la </w:t>
      </w:r>
      <w:proofErr w:type="spellStart"/>
      <w:r w:rsidRPr="00DA2D7B">
        <w:rPr>
          <w:rFonts w:ascii="Montserrat" w:eastAsia="Arial Unicode MS" w:hAnsi="Montserrat" w:cstheme="minorHAnsi"/>
          <w:kern w:val="1"/>
          <w:sz w:val="18"/>
          <w:szCs w:val="18"/>
        </w:rPr>
        <w:t>revolvencia</w:t>
      </w:r>
      <w:proofErr w:type="spellEnd"/>
      <w:r w:rsidRPr="00DA2D7B">
        <w:rPr>
          <w:rFonts w:ascii="Montserrat" w:eastAsia="Arial Unicode MS" w:hAnsi="Montserrat" w:cstheme="minorHAnsi"/>
          <w:kern w:val="1"/>
          <w:sz w:val="18"/>
          <w:szCs w:val="18"/>
        </w:rPr>
        <w:t xml:space="preserve"> del servicio. </w:t>
      </w:r>
    </w:p>
    <w:p w:rsidR="00DA2D7B" w:rsidRPr="003A63C6" w:rsidRDefault="00DA2D7B" w:rsidP="003A63C6">
      <w:pPr>
        <w:widowControl w:val="0"/>
        <w:numPr>
          <w:ilvl w:val="0"/>
          <w:numId w:val="21"/>
        </w:numPr>
        <w:suppressAutoHyphens/>
        <w:spacing w:after="0" w:line="240" w:lineRule="auto"/>
        <w:ind w:left="851" w:right="-1" w:hanging="426"/>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Carta bajo protesta de decir verdad en la que manifieste que en aquellos casos en que haga caso omiso o no atienda una solicitud de servicio objeto del contrato adjudicado, el Instituto sancionará de acuerdo con las penas convencionales que apliquen para tal caso y quedará en libertad de contratar otros servicios especializados en la materia, circunstancia que le permitirá al Instituto requerir la devolución del pago que</w:t>
      </w:r>
      <w:r w:rsidR="003A63C6">
        <w:rPr>
          <w:rFonts w:ascii="Montserrat" w:eastAsia="Arial Unicode MS" w:hAnsi="Montserrat" w:cstheme="minorHAnsi"/>
          <w:kern w:val="1"/>
          <w:sz w:val="18"/>
          <w:szCs w:val="18"/>
        </w:rPr>
        <w:t xml:space="preserve"> </w:t>
      </w:r>
      <w:r w:rsidRPr="003A63C6">
        <w:rPr>
          <w:rFonts w:ascii="Montserrat" w:eastAsia="Arial Unicode MS" w:hAnsi="Montserrat" w:cstheme="minorHAnsi"/>
          <w:kern w:val="1"/>
          <w:sz w:val="18"/>
          <w:szCs w:val="18"/>
        </w:rPr>
        <w:t>haya realizado por compra de boletos y reembolsos, a la empresa adjudicada.</w:t>
      </w:r>
    </w:p>
    <w:p w:rsidR="00DA2D7B" w:rsidRPr="00DA2D7B" w:rsidRDefault="00DA2D7B" w:rsidP="00DA2D7B">
      <w:pPr>
        <w:widowControl w:val="0"/>
        <w:suppressAutoHyphens/>
        <w:spacing w:after="0" w:line="240" w:lineRule="auto"/>
        <w:ind w:right="-1"/>
        <w:jc w:val="both"/>
        <w:rPr>
          <w:rFonts w:ascii="Montserrat" w:eastAsia="Arial Unicode MS" w:hAnsi="Montserrat" w:cstheme="minorHAnsi"/>
          <w:kern w:val="1"/>
          <w:sz w:val="18"/>
          <w:szCs w:val="18"/>
        </w:rPr>
      </w:pPr>
    </w:p>
    <w:p w:rsidR="00DA2D7B" w:rsidRPr="00DA2D7B" w:rsidRDefault="00DA2D7B" w:rsidP="00DA2D7B">
      <w:pPr>
        <w:widowControl w:val="0"/>
        <w:suppressAutoHyphens/>
        <w:ind w:right="-1"/>
        <w:jc w:val="both"/>
        <w:rPr>
          <w:rFonts w:ascii="Montserrat" w:eastAsia="Times New Roman" w:hAnsi="Montserrat" w:cstheme="minorHAnsi"/>
          <w:kern w:val="1"/>
          <w:sz w:val="18"/>
          <w:szCs w:val="18"/>
          <w:lang w:val="es-ES" w:eastAsia="ar-SA"/>
        </w:rPr>
      </w:pPr>
      <w:r w:rsidRPr="00DA2D7B">
        <w:rPr>
          <w:rFonts w:ascii="Montserrat" w:eastAsia="Times New Roman" w:hAnsi="Montserrat" w:cstheme="minorHAnsi"/>
          <w:kern w:val="1"/>
          <w:sz w:val="18"/>
          <w:szCs w:val="18"/>
          <w:lang w:val="es-ES" w:eastAsia="ar-SA"/>
        </w:rPr>
        <w:t>La omisión de “EL LICITANTE” en la presentación de alguno de los documentos solicitados en el presente numeral, será causal de desechamiento de su propuesta.</w:t>
      </w:r>
    </w:p>
    <w:p w:rsidR="00DA2D7B" w:rsidRPr="00DA2D7B" w:rsidRDefault="00B40963" w:rsidP="00DA2D7B">
      <w:pPr>
        <w:widowControl w:val="0"/>
        <w:suppressAutoHyphens/>
        <w:ind w:right="-1"/>
        <w:jc w:val="both"/>
        <w:rPr>
          <w:rFonts w:ascii="Montserrat" w:eastAsia="Arial Unicode MS" w:hAnsi="Montserrat" w:cstheme="minorHAnsi"/>
          <w:b/>
          <w:bCs/>
          <w:kern w:val="1"/>
          <w:sz w:val="18"/>
          <w:szCs w:val="18"/>
        </w:rPr>
      </w:pPr>
      <w:r>
        <w:rPr>
          <w:rFonts w:ascii="Montserrat" w:eastAsia="Arial Unicode MS" w:hAnsi="Montserrat" w:cstheme="minorHAnsi"/>
          <w:b/>
          <w:bCs/>
          <w:kern w:val="1"/>
          <w:sz w:val="18"/>
          <w:szCs w:val="18"/>
        </w:rPr>
        <w:t>09</w:t>
      </w:r>
      <w:r w:rsidR="00DA2D7B" w:rsidRPr="00DA2D7B">
        <w:rPr>
          <w:rFonts w:ascii="Montserrat" w:eastAsia="Arial Unicode MS" w:hAnsi="Montserrat" w:cstheme="minorHAnsi"/>
          <w:b/>
          <w:bCs/>
          <w:kern w:val="1"/>
          <w:sz w:val="18"/>
          <w:szCs w:val="18"/>
        </w:rPr>
        <w:t>. PROPUESTA ECONOMICA</w:t>
      </w:r>
    </w:p>
    <w:p w:rsidR="00DA2D7B" w:rsidRPr="00DA2D7B" w:rsidRDefault="00DA2D7B" w:rsidP="00DA2D7B">
      <w:pPr>
        <w:widowControl w:val="0"/>
        <w:suppressAutoHyphens/>
        <w:spacing w:after="120"/>
        <w:ind w:right="-1"/>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“EL PROVEEDOR” deberá formular su cotización de acuerdo con el anexo 2 “Propuesta Económica”, los precios serán sin incluir el IVA, a dos decimales y deberá estar en pesos mexicanos.</w:t>
      </w:r>
    </w:p>
    <w:p w:rsidR="00DA2D7B" w:rsidRPr="00DA2D7B" w:rsidRDefault="00B40963" w:rsidP="00DA2D7B">
      <w:pPr>
        <w:suppressAutoHyphens/>
        <w:ind w:right="-1"/>
        <w:jc w:val="both"/>
        <w:rPr>
          <w:rFonts w:ascii="Montserrat" w:eastAsia="Arial Unicode MS" w:hAnsi="Montserrat" w:cstheme="minorHAnsi"/>
          <w:b/>
          <w:bCs/>
          <w:kern w:val="1"/>
          <w:sz w:val="18"/>
          <w:szCs w:val="18"/>
          <w:lang w:val="es-ES"/>
        </w:rPr>
      </w:pPr>
      <w:r>
        <w:rPr>
          <w:rFonts w:ascii="Montserrat" w:eastAsia="Arial Unicode MS" w:hAnsi="Montserrat" w:cstheme="minorHAnsi"/>
          <w:b/>
          <w:bCs/>
          <w:kern w:val="1"/>
          <w:sz w:val="18"/>
          <w:szCs w:val="18"/>
          <w:lang w:val="es-ES"/>
        </w:rPr>
        <w:t>10</w:t>
      </w:r>
      <w:r w:rsidR="00DA2D7B" w:rsidRPr="00DA2D7B">
        <w:rPr>
          <w:rFonts w:ascii="Montserrat" w:eastAsia="Arial Unicode MS" w:hAnsi="Montserrat" w:cstheme="minorHAnsi"/>
          <w:b/>
          <w:bCs/>
          <w:kern w:val="1"/>
          <w:sz w:val="18"/>
          <w:szCs w:val="18"/>
          <w:lang w:val="es-ES"/>
        </w:rPr>
        <w:t>. COMUNICACIÓN ENTRE LAS PARTES</w:t>
      </w:r>
    </w:p>
    <w:p w:rsidR="00DA2D7B" w:rsidRPr="00DA2D7B" w:rsidRDefault="00DA2D7B" w:rsidP="00DA2D7B">
      <w:pPr>
        <w:widowControl w:val="0"/>
        <w:suppressAutoHyphens/>
        <w:ind w:right="-1"/>
        <w:jc w:val="both"/>
        <w:rPr>
          <w:rFonts w:ascii="Montserrat" w:eastAsia="Arial Unicode MS" w:hAnsi="Montserrat" w:cstheme="minorHAnsi"/>
          <w:kern w:val="1"/>
          <w:sz w:val="18"/>
          <w:szCs w:val="18"/>
        </w:rPr>
      </w:pPr>
      <w:r w:rsidRPr="00DA2D7B">
        <w:rPr>
          <w:rFonts w:ascii="Montserrat" w:eastAsia="Arial Unicode MS" w:hAnsi="Montserrat" w:cstheme="minorHAnsi"/>
          <w:kern w:val="1"/>
          <w:sz w:val="18"/>
          <w:szCs w:val="18"/>
        </w:rPr>
        <w:t xml:space="preserve">Todas las notificaciones o avisos de carácter técnico que deseen hacer las partes en virtud del contrato que se formalice para tal fin, serán por escrito, un aviso se considera efectivo contra la recepción confirmada por la parte receptora, los avisos podrán remitirse por correo normal, servicio de mensajería o medios electrónicos de comunicación a los domicilios que ambas partes determinen, si requieren tener contacto directo con el servidor público, tendrá que solicitar una cita con mínimo de cinco días hábiles anteriores a solicitada, esto para dar cumplimiento con el protocolo de actuación en materia de contrataciones públicas, otorgamiento, y prorroga de licencias, permisos, autorizaciones y concesiones; donde encontrara para su consulta en la página: </w:t>
      </w:r>
      <w:hyperlink r:id="rId11" w:history="1">
        <w:r w:rsidRPr="00DA2D7B">
          <w:rPr>
            <w:rFonts w:ascii="Montserrat" w:eastAsia="Arial Unicode MS" w:hAnsi="Montserrat" w:cstheme="minorHAnsi"/>
            <w:color w:val="0000FF"/>
            <w:kern w:val="1"/>
            <w:sz w:val="18"/>
            <w:szCs w:val="18"/>
            <w:u w:val="single"/>
          </w:rPr>
          <w:t>http://www.gob.mx/sfp/documentos/protocolo-de-actuacion-en-materia-de-contrataciones-publicas-otorgamiento-y-prorroga-de-licencias-permisos-autorizaciones-y-concesiones-97983</w:t>
        </w:r>
      </w:hyperlink>
    </w:p>
    <w:p w:rsidR="00DA2D7B" w:rsidRPr="00DA2D7B" w:rsidRDefault="00B40963" w:rsidP="00DA2D7B">
      <w:pPr>
        <w:suppressAutoHyphens/>
        <w:ind w:right="-1"/>
        <w:jc w:val="both"/>
        <w:rPr>
          <w:rFonts w:ascii="Montserrat" w:eastAsia="Arial Unicode MS" w:hAnsi="Montserrat" w:cstheme="minorHAnsi"/>
          <w:b/>
          <w:kern w:val="1"/>
          <w:sz w:val="18"/>
          <w:szCs w:val="18"/>
        </w:rPr>
      </w:pPr>
      <w:r>
        <w:rPr>
          <w:rFonts w:ascii="Montserrat" w:eastAsia="Arial Unicode MS" w:hAnsi="Montserrat" w:cstheme="minorHAnsi"/>
          <w:b/>
          <w:kern w:val="1"/>
          <w:sz w:val="18"/>
          <w:szCs w:val="18"/>
        </w:rPr>
        <w:t>11</w:t>
      </w:r>
      <w:r w:rsidR="00DA2D7B" w:rsidRPr="00DA2D7B">
        <w:rPr>
          <w:rFonts w:ascii="Montserrat" w:eastAsia="Arial Unicode MS" w:hAnsi="Montserrat" w:cstheme="minorHAnsi"/>
          <w:b/>
          <w:kern w:val="1"/>
          <w:sz w:val="18"/>
          <w:szCs w:val="18"/>
        </w:rPr>
        <w:t>. PENA CONVENCIONAL</w:t>
      </w:r>
    </w:p>
    <w:p w:rsidR="00DA2D7B" w:rsidRPr="00DA2D7B" w:rsidRDefault="00DA2D7B" w:rsidP="00DA2D7B">
      <w:pPr>
        <w:suppressAutoHyphens/>
        <w:snapToGrid w:val="0"/>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bCs/>
          <w:sz w:val="18"/>
          <w:szCs w:val="18"/>
          <w:lang w:eastAsia="ar-SA"/>
        </w:rPr>
        <w:lastRenderedPageBreak/>
        <w:t>Se aplicará la pena convencional por cada día de atraso debido a causas imputables a “</w:t>
      </w:r>
      <w:r w:rsidRPr="00DA2D7B">
        <w:rPr>
          <w:rFonts w:ascii="Montserrat" w:eastAsia="Times New Roman" w:hAnsi="Montserrat" w:cstheme="minorHAnsi"/>
          <w:sz w:val="18"/>
          <w:szCs w:val="18"/>
          <w:lang w:val="es-ES" w:eastAsia="ar-SA"/>
        </w:rPr>
        <w:t>EL PROVEEDOR</w:t>
      </w:r>
      <w:r w:rsidRPr="00DA2D7B">
        <w:rPr>
          <w:rFonts w:ascii="Montserrat" w:eastAsia="Times New Roman" w:hAnsi="Montserrat" w:cstheme="minorHAnsi"/>
          <w:bCs/>
          <w:sz w:val="18"/>
          <w:szCs w:val="18"/>
          <w:lang w:eastAsia="ar-SA"/>
        </w:rPr>
        <w:t xml:space="preserve">” en el cumplimiento de las fechas pactadas para el </w:t>
      </w:r>
      <w:r w:rsidRPr="00DA2D7B">
        <w:rPr>
          <w:rFonts w:ascii="Montserrat" w:eastAsia="Times New Roman" w:hAnsi="Montserrat" w:cstheme="minorHAnsi"/>
          <w:sz w:val="18"/>
          <w:szCs w:val="18"/>
          <w:lang w:eastAsia="ar-SA"/>
        </w:rPr>
        <w:t>“Servicio integral de reservación expedición y entrega de pasajes aéreos nacional e internacional de nivel central e IMSS-Prospera”</w:t>
      </w:r>
      <w:r w:rsidRPr="00DA2D7B">
        <w:rPr>
          <w:rFonts w:ascii="Montserrat" w:eastAsia="Times New Roman" w:hAnsi="Montserrat" w:cstheme="minorHAnsi"/>
          <w:bCs/>
          <w:sz w:val="18"/>
          <w:szCs w:val="18"/>
          <w:lang w:eastAsia="ar-SA"/>
        </w:rPr>
        <w:t xml:space="preserve"> conforme a los plazos señalados en el anexo técnico, equivalente al 2.5% (Dos punto cinco por ciento) diario, sobre el monto de lo incumplido y tendrá como límite el número de días que resulten. La suma de las penas convencionales no excederá del porcentaje de la garantía de cumplimiento. </w:t>
      </w:r>
      <w:r w:rsidRPr="00DA2D7B">
        <w:rPr>
          <w:rFonts w:ascii="Montserrat" w:eastAsia="Times New Roman" w:hAnsi="Montserrat" w:cstheme="minorHAnsi"/>
          <w:sz w:val="18"/>
          <w:szCs w:val="18"/>
          <w:lang w:eastAsia="ar-SA"/>
        </w:rPr>
        <w:t>Lo anterior de conformidad con el Artículo 53 de la LAASSP.</w:t>
      </w:r>
    </w:p>
    <w:p w:rsidR="00DA2D7B" w:rsidRPr="00DA2D7B" w:rsidRDefault="00B40963" w:rsidP="00DA2D7B">
      <w:pPr>
        <w:widowControl w:val="0"/>
        <w:suppressAutoHyphens/>
        <w:ind w:right="-1"/>
        <w:jc w:val="both"/>
        <w:rPr>
          <w:rFonts w:ascii="Montserrat" w:eastAsia="Arial Unicode MS" w:hAnsi="Montserrat" w:cstheme="minorHAnsi"/>
          <w:b/>
          <w:bCs/>
          <w:kern w:val="1"/>
          <w:sz w:val="18"/>
          <w:szCs w:val="18"/>
        </w:rPr>
      </w:pPr>
      <w:r>
        <w:rPr>
          <w:rFonts w:ascii="Montserrat" w:eastAsia="Arial Unicode MS" w:hAnsi="Montserrat" w:cstheme="minorHAnsi"/>
          <w:b/>
          <w:bCs/>
          <w:kern w:val="1"/>
          <w:sz w:val="18"/>
          <w:szCs w:val="18"/>
        </w:rPr>
        <w:t>12</w:t>
      </w:r>
      <w:r w:rsidR="00DA2D7B" w:rsidRPr="00DA2D7B">
        <w:rPr>
          <w:rFonts w:ascii="Montserrat" w:eastAsia="Arial Unicode MS" w:hAnsi="Montserrat" w:cstheme="minorHAnsi"/>
          <w:b/>
          <w:bCs/>
          <w:kern w:val="1"/>
          <w:sz w:val="18"/>
          <w:szCs w:val="18"/>
        </w:rPr>
        <w:t xml:space="preserve">. FORMA DE PAGO </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El pago se efectuará en pesos mexicanos, dentro de los 20 días naturales posteriores a la entrega por parte del proveedor;</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Factura(s) Electrónica(s) (CFDI) que reúna los requisitos fiscales respectivos, en la que se indique los bienes y/o servicios entregados, número de Proveedor, número de contrato, número de fianza y denominación social de la afianzadora en su caso, el documento que avale la prestación del servicio (ANEXO No.</w:t>
      </w:r>
      <w:r w:rsidR="003A63C6">
        <w:rPr>
          <w:rFonts w:ascii="Montserrat" w:eastAsia="Times New Roman" w:hAnsi="Montserrat" w:cstheme="minorHAnsi"/>
          <w:sz w:val="18"/>
          <w:szCs w:val="18"/>
          <w:lang w:eastAsia="ar-SA"/>
        </w:rPr>
        <w:t xml:space="preserve"> </w:t>
      </w:r>
      <w:r w:rsidRPr="00DA2D7B">
        <w:rPr>
          <w:rFonts w:ascii="Montserrat" w:eastAsia="Times New Roman" w:hAnsi="Montserrat" w:cstheme="minorHAnsi"/>
          <w:sz w:val="18"/>
          <w:szCs w:val="18"/>
          <w:lang w:eastAsia="ar-SA"/>
        </w:rPr>
        <w:t>1</w:t>
      </w:r>
      <w:r w:rsidR="003A63C6">
        <w:rPr>
          <w:rFonts w:ascii="Montserrat" w:eastAsia="Times New Roman" w:hAnsi="Montserrat" w:cstheme="minorHAnsi"/>
          <w:sz w:val="18"/>
          <w:szCs w:val="18"/>
          <w:lang w:eastAsia="ar-SA"/>
        </w:rPr>
        <w:t>7</w:t>
      </w:r>
      <w:r w:rsidRPr="00DA2D7B">
        <w:rPr>
          <w:rFonts w:ascii="Montserrat" w:eastAsia="Times New Roman" w:hAnsi="Montserrat" w:cstheme="minorHAnsi"/>
          <w:sz w:val="18"/>
          <w:szCs w:val="18"/>
          <w:lang w:eastAsia="ar-SA"/>
        </w:rPr>
        <w:t>)</w:t>
      </w:r>
      <w:r w:rsidR="003A63C6">
        <w:rPr>
          <w:rFonts w:ascii="Montserrat" w:eastAsia="Times New Roman" w:hAnsi="Montserrat" w:cstheme="minorHAnsi"/>
          <w:sz w:val="18"/>
          <w:szCs w:val="18"/>
          <w:lang w:eastAsia="ar-SA"/>
        </w:rPr>
        <w:t xml:space="preserve">, firmado por el encargado del </w:t>
      </w:r>
      <w:r w:rsidRPr="00DA2D7B">
        <w:rPr>
          <w:rFonts w:ascii="Montserrat" w:eastAsia="Times New Roman" w:hAnsi="Montserrat" w:cstheme="minorHAnsi"/>
          <w:sz w:val="18"/>
          <w:szCs w:val="18"/>
          <w:lang w:eastAsia="ar-SA"/>
        </w:rPr>
        <w:t>área usuaria, relación que contendrá número de vale, numero de boleto de avión, tarifa desglosada, así como el impuesto</w:t>
      </w:r>
      <w:r w:rsidR="003A63C6">
        <w:rPr>
          <w:rFonts w:ascii="Montserrat" w:eastAsia="Times New Roman" w:hAnsi="Montserrat" w:cstheme="minorHAnsi"/>
          <w:sz w:val="18"/>
          <w:szCs w:val="18"/>
          <w:lang w:eastAsia="ar-SA"/>
        </w:rPr>
        <w:t xml:space="preserve"> al valor agregado, (ANEXO No. 18</w:t>
      </w:r>
      <w:r w:rsidRPr="00DA2D7B">
        <w:rPr>
          <w:rFonts w:ascii="Montserrat" w:eastAsia="Times New Roman" w:hAnsi="Montserrat" w:cstheme="minorHAnsi"/>
          <w:sz w:val="18"/>
          <w:szCs w:val="18"/>
          <w:lang w:eastAsia="ar-SA"/>
        </w:rPr>
        <w:t xml:space="preserve">), mismo que deberá ser entregado para </w:t>
      </w:r>
      <w:r w:rsidR="003A63C6">
        <w:rPr>
          <w:rFonts w:ascii="Montserrat" w:eastAsia="Times New Roman" w:hAnsi="Montserrat" w:cstheme="minorHAnsi"/>
          <w:sz w:val="18"/>
          <w:szCs w:val="18"/>
          <w:lang w:eastAsia="ar-SA"/>
        </w:rPr>
        <w:t xml:space="preserve">su pago: en el Departamento de </w:t>
      </w:r>
      <w:r w:rsidRPr="00DA2D7B">
        <w:rPr>
          <w:rFonts w:ascii="Montserrat" w:eastAsia="Times New Roman" w:hAnsi="Montserrat" w:cstheme="minorHAnsi"/>
          <w:sz w:val="18"/>
          <w:szCs w:val="18"/>
          <w:lang w:eastAsia="ar-SA"/>
        </w:rPr>
        <w:t>Presupuesto, Contabilidad y Erogaciones del Órgano de operación administrativa d</w:t>
      </w:r>
      <w:r w:rsidR="003A63C6">
        <w:rPr>
          <w:rFonts w:ascii="Montserrat" w:eastAsia="Times New Roman" w:hAnsi="Montserrat" w:cstheme="minorHAnsi"/>
          <w:sz w:val="18"/>
          <w:szCs w:val="18"/>
          <w:lang w:eastAsia="ar-SA"/>
        </w:rPr>
        <w:t xml:space="preserve">esconcentrado Estatal Jalisco, </w:t>
      </w:r>
      <w:r w:rsidRPr="00DA2D7B">
        <w:rPr>
          <w:rFonts w:ascii="Montserrat" w:eastAsia="Times New Roman" w:hAnsi="Montserrat" w:cstheme="minorHAnsi"/>
          <w:sz w:val="18"/>
          <w:szCs w:val="18"/>
          <w:lang w:eastAsia="ar-SA"/>
        </w:rPr>
        <w:t>ubicado en Belisario Domínguez No. 1000, en Guadalajara, Jalisco, en días hábiles de lunes a viernes y en horario de 9:00 a 13:00 horas.</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En el contrato se deberá indicar que el proveedor deberá expedir sus comprobantes fiscales digitales en el esquema de facturación electrónica, con las especificaciones normadas por el SAT a nombre del INSTITUTO MEXICANO DEL SEGURO SOCIAL, con Registro Federal de Contribuyentes IMS421231I45, domicilio en Avenida Paseo de la Reforma Núm. 476, Colonia Juárez, C.P. 06600, Delegación Cuauhtémoc, Ciudad de México.</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Adjuntará a su Factura opinión de obligaciones fiscales IMSS, vigente y positiva.</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En caso de que el Proveedor presente su factura con errores o deficiencias, el plazo de pago se ajustará en términos del artículo 90 del Reglamento.</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 xml:space="preserve">El Instituto efectuará el pago de los bienes suministrados, a través del esquema electrónico </w:t>
      </w:r>
      <w:proofErr w:type="spellStart"/>
      <w:r w:rsidRPr="00DA2D7B">
        <w:rPr>
          <w:rFonts w:ascii="Montserrat" w:eastAsia="Times New Roman" w:hAnsi="Montserrat" w:cstheme="minorHAnsi"/>
          <w:sz w:val="18"/>
          <w:szCs w:val="18"/>
          <w:lang w:eastAsia="ar-SA"/>
        </w:rPr>
        <w:t>intrabancario</w:t>
      </w:r>
      <w:proofErr w:type="spellEnd"/>
      <w:r w:rsidRPr="00DA2D7B">
        <w:rPr>
          <w:rFonts w:ascii="Montserrat" w:eastAsia="Times New Roman" w:hAnsi="Montserrat" w:cstheme="minorHAnsi"/>
          <w:sz w:val="18"/>
          <w:szCs w:val="18"/>
          <w:lang w:eastAsia="ar-SA"/>
        </w:rPr>
        <w:t xml:space="preserve"> que el IMSS tiene en operación, con las instituciones bancarias siguientes: Banamex, S.A., BBVA, Bancomer, S.A., Banorte, S.A. y </w:t>
      </w:r>
      <w:proofErr w:type="spellStart"/>
      <w:r w:rsidRPr="00DA2D7B">
        <w:rPr>
          <w:rFonts w:ascii="Montserrat" w:eastAsia="Times New Roman" w:hAnsi="Montserrat" w:cstheme="minorHAnsi"/>
          <w:sz w:val="18"/>
          <w:szCs w:val="18"/>
          <w:lang w:eastAsia="ar-SA"/>
        </w:rPr>
        <w:t>Scotiabank</w:t>
      </w:r>
      <w:proofErr w:type="spellEnd"/>
      <w:r w:rsidRPr="00DA2D7B">
        <w:rPr>
          <w:rFonts w:ascii="Montserrat" w:eastAsia="Times New Roman" w:hAnsi="Montserrat" w:cstheme="minorHAnsi"/>
          <w:sz w:val="18"/>
          <w:szCs w:val="18"/>
          <w:lang w:eastAsia="ar-SA"/>
        </w:rPr>
        <w:t xml:space="preserve"> Inverlat, S.A., para tal efecto deberá presentar en el Departamentos de Tesorería en horarios de 9:00 a 15:00 horas en la oficina Tesorería,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lastRenderedPageBreak/>
        <w:t>Anexo a la solicitud de pago electrónico (</w:t>
      </w:r>
      <w:proofErr w:type="spellStart"/>
      <w:r w:rsidRPr="00DA2D7B">
        <w:rPr>
          <w:rFonts w:ascii="Montserrat" w:eastAsia="Times New Roman" w:hAnsi="Montserrat" w:cstheme="minorHAnsi"/>
          <w:sz w:val="18"/>
          <w:szCs w:val="18"/>
          <w:lang w:eastAsia="ar-SA"/>
        </w:rPr>
        <w:t>intrabancario</w:t>
      </w:r>
      <w:proofErr w:type="spellEnd"/>
      <w:r w:rsidRPr="00DA2D7B">
        <w:rPr>
          <w:rFonts w:ascii="Montserrat" w:eastAsia="Times New Roman" w:hAnsi="Montserrat" w:cstheme="minorHAnsi"/>
          <w:sz w:val="18"/>
          <w:szCs w:val="18"/>
          <w:lang w:eastAsia="ar-SA"/>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El pago de los servicios quedará condicionado proporcionalmente al pago que El Proveedor deba efectuar por concepto de penas convencionales.</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El Proveedor cumplirá con la inscripción de sus trabajadores en el régimen obligatorio del Seguro Social, así como el pago de las cuotas obrero patronales a que haya lugar, conforme a lo dispuesto en la Ley del Seguro Social. EL INSTITUTO podrá verificar en cualquier momento en el cumplimiento de dicha obligación.</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El Proveedor acepta que previo al cobro de cualquier factura, que de conformidad con lo dispuesto en el artículo 40 B, último párrafo de Ley del Seguro Social, en el supuesto que durante la vigencia del contrato, se generen cuentas por liquidar a su cargo, liquidas y exigibles a favor de “EL INSTITUTO”, le sean aplicados como descuento en los recursos que le corresponda percibir con motivo del instrumento jurídico, contra los adeudos que, en su caso, tuviera  por concepto de cuotas obrero patronales.</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Los Proveedores que presten servicios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rsidR="00DA2D7B" w:rsidRPr="00DA2D7B" w:rsidRDefault="00DA2D7B" w:rsidP="00DA2D7B">
      <w:pPr>
        <w:widowControl w:val="0"/>
        <w:suppressAutoHyphens/>
        <w:ind w:right="-1"/>
        <w:jc w:val="both"/>
        <w:rPr>
          <w:rFonts w:ascii="Montserrat" w:eastAsia="Times New Roman" w:hAnsi="Montserrat" w:cstheme="minorHAnsi"/>
          <w:sz w:val="18"/>
          <w:szCs w:val="18"/>
          <w:lang w:eastAsia="ar-SA"/>
        </w:rPr>
      </w:pPr>
      <w:r w:rsidRPr="00DA2D7B">
        <w:rPr>
          <w:rFonts w:ascii="Montserrat" w:eastAsia="Times New Roman" w:hAnsi="Montserrat" w:cstheme="minorHAnsi"/>
          <w:sz w:val="18"/>
          <w:szCs w:val="18"/>
          <w:lang w:eastAsia="ar-SA"/>
        </w:rPr>
        <w:t>El pago de los servicios quedará condicionado proporcionalmente al pago que el Proveedor deba efectuar por concepto de penas convencionales por atraso.</w:t>
      </w:r>
    </w:p>
    <w:p w:rsidR="00DA2D7B" w:rsidRPr="00DA2D7B" w:rsidRDefault="00B40963" w:rsidP="00DA2D7B">
      <w:pPr>
        <w:widowControl w:val="0"/>
        <w:suppressAutoHyphens/>
        <w:ind w:right="-1"/>
        <w:jc w:val="both"/>
        <w:rPr>
          <w:rFonts w:ascii="Montserrat" w:eastAsia="Arial Unicode MS" w:hAnsi="Montserrat" w:cstheme="minorHAnsi"/>
          <w:b/>
          <w:kern w:val="1"/>
          <w:sz w:val="18"/>
          <w:szCs w:val="18"/>
        </w:rPr>
      </w:pPr>
      <w:r>
        <w:rPr>
          <w:rFonts w:ascii="Montserrat" w:eastAsia="Arial Unicode MS" w:hAnsi="Montserrat" w:cstheme="minorHAnsi"/>
          <w:b/>
          <w:bCs/>
          <w:kern w:val="1"/>
          <w:sz w:val="18"/>
          <w:szCs w:val="18"/>
        </w:rPr>
        <w:t>13</w:t>
      </w:r>
      <w:r w:rsidR="00DA2D7B" w:rsidRPr="00DA2D7B">
        <w:rPr>
          <w:rFonts w:ascii="Montserrat" w:eastAsia="Arial Unicode MS" w:hAnsi="Montserrat" w:cstheme="minorHAnsi"/>
          <w:b/>
          <w:bCs/>
          <w:kern w:val="1"/>
          <w:sz w:val="18"/>
          <w:szCs w:val="18"/>
        </w:rPr>
        <w:t xml:space="preserve">. </w:t>
      </w:r>
      <w:r w:rsidR="00DA2D7B" w:rsidRPr="00DA2D7B">
        <w:rPr>
          <w:rFonts w:ascii="Montserrat" w:eastAsia="Arial Unicode MS" w:hAnsi="Montserrat" w:cstheme="minorHAnsi"/>
          <w:b/>
          <w:kern w:val="1"/>
          <w:sz w:val="18"/>
          <w:szCs w:val="18"/>
        </w:rPr>
        <w:t>ADMINISTRACIÓN DEL CONTRATO</w:t>
      </w:r>
    </w:p>
    <w:p w:rsidR="00DA2D7B" w:rsidRPr="00DA2D7B" w:rsidRDefault="00DA2D7B" w:rsidP="00DA2D7B">
      <w:pPr>
        <w:jc w:val="both"/>
        <w:rPr>
          <w:rFonts w:ascii="Montserrat" w:eastAsia="Times New Roman" w:hAnsi="Montserrat" w:cstheme="minorHAnsi"/>
          <w:sz w:val="18"/>
          <w:szCs w:val="18"/>
          <w:lang w:eastAsia="es-ES"/>
        </w:rPr>
      </w:pPr>
      <w:r w:rsidRPr="00DA2D7B">
        <w:rPr>
          <w:rFonts w:ascii="Montserrat" w:eastAsia="Times New Roman" w:hAnsi="Montserrat" w:cstheme="minorHAnsi"/>
          <w:sz w:val="18"/>
          <w:szCs w:val="18"/>
          <w:lang w:eastAsia="es-ES"/>
        </w:rPr>
        <w:t>El Administrador del contrato será:</w:t>
      </w:r>
    </w:p>
    <w:p w:rsidR="00DA2D7B" w:rsidRPr="00DA2D7B" w:rsidRDefault="00DA2D7B" w:rsidP="00DA2D7B">
      <w:pPr>
        <w:widowControl w:val="0"/>
        <w:numPr>
          <w:ilvl w:val="0"/>
          <w:numId w:val="22"/>
        </w:numPr>
        <w:suppressAutoHyphens/>
        <w:spacing w:after="0" w:line="240" w:lineRule="auto"/>
        <w:jc w:val="both"/>
        <w:rPr>
          <w:rFonts w:ascii="Montserrat" w:eastAsia="Times New Roman" w:hAnsi="Montserrat" w:cstheme="minorHAnsi"/>
          <w:sz w:val="18"/>
          <w:szCs w:val="18"/>
          <w:lang w:eastAsia="es-ES"/>
        </w:rPr>
      </w:pPr>
      <w:r w:rsidRPr="00DA2D7B">
        <w:rPr>
          <w:rFonts w:ascii="Montserrat" w:eastAsia="Times New Roman" w:hAnsi="Montserrat" w:cstheme="minorHAnsi"/>
          <w:sz w:val="18"/>
          <w:szCs w:val="18"/>
          <w:lang w:eastAsia="es-ES"/>
        </w:rPr>
        <w:t>Para ambos Contratos derivados de la contratación de las partidas requeridas será: El Titular de la Jefatura de Servicios Administrativos.</w:t>
      </w:r>
    </w:p>
    <w:p w:rsidR="009A6F03" w:rsidRPr="00DA2D7B" w:rsidRDefault="009A6F03"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9A6F03" w:rsidRPr="00C3294D" w:rsidRDefault="009A6F03"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9A6F03" w:rsidRDefault="009A6F03"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F12E9A" w:rsidRPr="00C3294D" w:rsidRDefault="00F12E9A" w:rsidP="00C3294D">
      <w:pPr>
        <w:widowControl w:val="0"/>
        <w:suppressAutoHyphens/>
        <w:spacing w:after="0" w:line="240" w:lineRule="auto"/>
        <w:jc w:val="both"/>
        <w:rPr>
          <w:rFonts w:ascii="Montserrat" w:eastAsia="Times New Roman" w:hAnsi="Montserrat" w:cs="Arial"/>
          <w:sz w:val="18"/>
          <w:szCs w:val="18"/>
          <w:lang w:val="es-ES_tradnl" w:eastAsia="es-ES"/>
        </w:rPr>
      </w:pPr>
    </w:p>
    <w:p w:rsidR="00D17E8C" w:rsidRPr="00C3294D" w:rsidRDefault="00D17E8C" w:rsidP="008C6400">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eastAsia="Times New Roman" w:hAnsi="Montserrat" w:cs="Arial"/>
          <w:sz w:val="18"/>
          <w:szCs w:val="18"/>
          <w:lang w:val="es-ES_tradnl" w:eastAsia="es-ES"/>
        </w:rPr>
      </w:pPr>
      <w:bookmarkStart w:id="64" w:name="_Toc450738164"/>
      <w:bookmarkEnd w:id="46"/>
      <w:bookmarkEnd w:id="47"/>
      <w:bookmarkEnd w:id="48"/>
    </w:p>
    <w:p w:rsidR="00F32968" w:rsidRPr="00C3294D" w:rsidRDefault="00F32968" w:rsidP="00C3294D">
      <w:pPr>
        <w:tabs>
          <w:tab w:val="left" w:pos="-31680"/>
          <w:tab w:val="left" w:pos="28020"/>
          <w:tab w:val="left" w:pos="28740"/>
          <w:tab w:val="left" w:pos="29460"/>
          <w:tab w:val="left" w:pos="30180"/>
          <w:tab w:val="left" w:pos="30900"/>
          <w:tab w:val="left" w:pos="31620"/>
          <w:tab w:val="left" w:pos="31680"/>
        </w:tabs>
        <w:spacing w:after="0" w:line="240" w:lineRule="auto"/>
        <w:ind w:left="9072" w:right="16" w:hanging="9072"/>
        <w:jc w:val="center"/>
        <w:rPr>
          <w:rFonts w:ascii="Montserrat" w:hAnsi="Montserrat" w:cs="Arial"/>
          <w:b/>
          <w:sz w:val="18"/>
          <w:szCs w:val="18"/>
        </w:rPr>
      </w:pPr>
      <w:r w:rsidRPr="00C3294D">
        <w:rPr>
          <w:rFonts w:ascii="Montserrat" w:hAnsi="Montserrat" w:cs="Arial"/>
          <w:b/>
          <w:sz w:val="18"/>
          <w:szCs w:val="18"/>
        </w:rPr>
        <w:t xml:space="preserve">ANEXO No 02 </w:t>
      </w:r>
    </w:p>
    <w:p w:rsidR="00F32968" w:rsidRPr="00C3294D" w:rsidRDefault="00F32968" w:rsidP="00C3294D">
      <w:pPr>
        <w:tabs>
          <w:tab w:val="left" w:pos="-31680"/>
          <w:tab w:val="left" w:pos="28020"/>
          <w:tab w:val="left" w:pos="28740"/>
          <w:tab w:val="left" w:pos="29460"/>
          <w:tab w:val="left" w:pos="30180"/>
          <w:tab w:val="left" w:pos="30900"/>
          <w:tab w:val="left" w:pos="31620"/>
          <w:tab w:val="left" w:pos="31680"/>
        </w:tabs>
        <w:spacing w:after="0" w:line="240" w:lineRule="auto"/>
        <w:ind w:left="9072" w:right="16" w:hanging="9072"/>
        <w:jc w:val="center"/>
        <w:rPr>
          <w:rFonts w:ascii="Montserrat" w:hAnsi="Montserrat" w:cs="Arial"/>
          <w:b/>
          <w:sz w:val="18"/>
          <w:szCs w:val="18"/>
        </w:rPr>
      </w:pPr>
      <w:r w:rsidRPr="00C3294D">
        <w:rPr>
          <w:rFonts w:ascii="Montserrat" w:hAnsi="Montserrat" w:cs="Arial"/>
          <w:b/>
          <w:sz w:val="18"/>
          <w:szCs w:val="18"/>
        </w:rPr>
        <w:t>(PERSONALIDAD Y FACULTADES)</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INSTITUTO MEXICANO DEL SEGURO SOCIAL</w:t>
      </w:r>
    </w:p>
    <w:p w:rsidR="00F32968"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ORGANO DE OPERACIÓN ADMINISTRATIVA </w:t>
      </w:r>
    </w:p>
    <w:p w:rsidR="00B607C2"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DESCONCENTRADA ESTA</w:t>
      </w:r>
      <w:r w:rsidR="00AE2520" w:rsidRPr="00C3294D">
        <w:rPr>
          <w:rFonts w:ascii="Montserrat" w:hAnsi="Montserrat" w:cs="Arial"/>
          <w:b/>
          <w:sz w:val="18"/>
          <w:szCs w:val="18"/>
        </w:rPr>
        <w:t>TAL</w:t>
      </w:r>
      <w:r w:rsidRPr="00C3294D">
        <w:rPr>
          <w:rFonts w:ascii="Montserrat" w:hAnsi="Montserrat" w:cs="Arial"/>
          <w:b/>
          <w:sz w:val="18"/>
          <w:szCs w:val="18"/>
        </w:rPr>
        <w:t xml:space="preserve"> JALISCO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JEFATURA DE SERVICIOS ADMINISTRATIVOS</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COORDINACIÓN DE ABASTECIMIENTO Y EQUIPAMIENTO.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PRESENTE:</w:t>
      </w:r>
    </w:p>
    <w:p w:rsidR="00F32968" w:rsidRPr="00C3294D" w:rsidRDefault="00F32968" w:rsidP="00C3294D">
      <w:pPr>
        <w:spacing w:after="0" w:line="240" w:lineRule="auto"/>
        <w:jc w:val="both"/>
        <w:rPr>
          <w:rFonts w:ascii="Montserrat" w:hAnsi="Montserrat" w:cs="Arial"/>
          <w:sz w:val="18"/>
          <w:szCs w:val="18"/>
          <w:u w:val="single"/>
        </w:rPr>
      </w:pPr>
      <w:r w:rsidRPr="00C3294D">
        <w:rPr>
          <w:rFonts w:ascii="Montserrat" w:hAnsi="Montserrat" w:cs="Arial"/>
          <w:sz w:val="18"/>
          <w:szCs w:val="18"/>
          <w:u w:val="single"/>
        </w:rPr>
        <w:t>________(nombre)             ,</w:t>
      </w:r>
      <w:r w:rsidRPr="00C3294D">
        <w:rPr>
          <w:rFonts w:ascii="Montserrat" w:hAnsi="Montserrat" w:cs="Arial"/>
          <w:sz w:val="18"/>
          <w:szCs w:val="18"/>
        </w:rPr>
        <w:t xml:space="preserve"> manifiesto bajo protesta a decir verdad, que los datos aquí asentados son ciertos, así como que cuento con facultades suficientes para suscribir las proposiciones en la presente </w:t>
      </w:r>
      <w:r w:rsidR="006B721E" w:rsidRPr="00C3294D">
        <w:rPr>
          <w:rFonts w:ascii="Montserrat" w:hAnsi="Montserrat" w:cs="Arial"/>
          <w:sz w:val="18"/>
          <w:szCs w:val="18"/>
        </w:rPr>
        <w:t>Licitación</w:t>
      </w:r>
      <w:r w:rsidRPr="00C3294D">
        <w:rPr>
          <w:rFonts w:ascii="Montserrat" w:hAnsi="Montserrat" w:cs="Arial"/>
          <w:sz w:val="18"/>
          <w:szCs w:val="18"/>
        </w:rPr>
        <w:t xml:space="preserve"> Pública Nacional Numero _____________________, a nombre y representación de: </w:t>
      </w:r>
      <w:r w:rsidRPr="00C3294D">
        <w:rPr>
          <w:rFonts w:ascii="Montserrat" w:hAnsi="Montserrat" w:cs="Arial"/>
          <w:sz w:val="18"/>
          <w:szCs w:val="18"/>
          <w:u w:val="single"/>
        </w:rPr>
        <w:t>___(persona física o moral)___.</w:t>
      </w:r>
    </w:p>
    <w:p w:rsidR="00F32968" w:rsidRPr="00C3294D" w:rsidRDefault="006B721E" w:rsidP="00C3294D">
      <w:pPr>
        <w:spacing w:after="0" w:line="240" w:lineRule="auto"/>
        <w:rPr>
          <w:rFonts w:ascii="Montserrat" w:hAnsi="Montserrat" w:cs="Arial"/>
          <w:b/>
          <w:sz w:val="18"/>
          <w:szCs w:val="18"/>
        </w:rPr>
      </w:pPr>
      <w:r w:rsidRPr="00C3294D">
        <w:rPr>
          <w:rFonts w:ascii="Montserrat" w:hAnsi="Montserrat" w:cs="Arial"/>
          <w:b/>
          <w:sz w:val="18"/>
          <w:szCs w:val="18"/>
        </w:rPr>
        <w:t>LICITACIÓN</w:t>
      </w:r>
      <w:r w:rsidR="00F32968" w:rsidRPr="00C3294D">
        <w:rPr>
          <w:rFonts w:ascii="Montserrat" w:hAnsi="Montserrat" w:cs="Arial"/>
          <w:b/>
          <w:sz w:val="18"/>
          <w:szCs w:val="18"/>
        </w:rPr>
        <w:t xml:space="preserve"> PUBLICA NACIONAL No.  </w:t>
      </w:r>
    </w:p>
    <w:tbl>
      <w:tblPr>
        <w:tblW w:w="0" w:type="auto"/>
        <w:tblInd w:w="70" w:type="dxa"/>
        <w:tblLayout w:type="fixed"/>
        <w:tblCellMar>
          <w:left w:w="70" w:type="dxa"/>
          <w:right w:w="70" w:type="dxa"/>
        </w:tblCellMar>
        <w:tblLook w:val="0000" w:firstRow="0" w:lastRow="0" w:firstColumn="0" w:lastColumn="0" w:noHBand="0" w:noVBand="0"/>
      </w:tblPr>
      <w:tblGrid>
        <w:gridCol w:w="9809"/>
      </w:tblGrid>
      <w:tr w:rsidR="00F32968" w:rsidRPr="00C3294D" w:rsidTr="00B2400A">
        <w:trPr>
          <w:trHeight w:val="3458"/>
        </w:trPr>
        <w:tc>
          <w:tcPr>
            <w:tcW w:w="9809" w:type="dxa"/>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napToGrid w:val="0"/>
              <w:spacing w:after="0" w:line="240" w:lineRule="auto"/>
              <w:rPr>
                <w:rFonts w:ascii="Montserrat" w:hAnsi="Montserrat" w:cs="Arial"/>
                <w:sz w:val="18"/>
                <w:szCs w:val="18"/>
              </w:rPr>
            </w:pPr>
            <w:r w:rsidRPr="00C3294D">
              <w:rPr>
                <w:rFonts w:ascii="Montserrat" w:hAnsi="Montserrat" w:cs="Arial"/>
                <w:sz w:val="18"/>
                <w:szCs w:val="18"/>
              </w:rPr>
              <w:t>Registro Federal de Contribuyentes:</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Domicilio.- Los datos aquí registrados corresponderán al del domicilio fiscal del proveedor o prestador de servicios)</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Calle y número:</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Colonia:                                                    Delegación o Municipio:</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Código Postal:                                          Entidad federativa:</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Teléfonos:                                                Fax:</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Correo electrónico:</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 xml:space="preserve">No. de la escritura pública en la que consta su acta constitutiva:                Fecha             Duración              </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Nombre, número y lugar del Notario Público ante el cual se protocolizó la misma:</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Relación de socios o asociados.-</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Apellido Paterno:                                    Apellido Materno:                           Nombre(s):</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Descripción del objeto social:</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Reformas al acta constitutiva:</w:t>
            </w:r>
          </w:p>
          <w:p w:rsidR="00F32968" w:rsidRPr="00C3294D" w:rsidRDefault="00F32968" w:rsidP="00C3294D">
            <w:pPr>
              <w:pStyle w:val="Encabezado"/>
              <w:tabs>
                <w:tab w:val="left" w:pos="4536"/>
              </w:tabs>
              <w:rPr>
                <w:rFonts w:ascii="Montserrat" w:hAnsi="Montserrat"/>
                <w:sz w:val="18"/>
                <w:szCs w:val="18"/>
              </w:rPr>
            </w:pPr>
            <w:r w:rsidRPr="00C3294D">
              <w:rPr>
                <w:rFonts w:ascii="Montserrat" w:hAnsi="Montserrat"/>
                <w:sz w:val="18"/>
                <w:szCs w:val="18"/>
              </w:rPr>
              <w:t>Fecha y datos de inscripción en el Registro Público correspondiente.</w:t>
            </w:r>
          </w:p>
        </w:tc>
      </w:tr>
    </w:tbl>
    <w:p w:rsidR="00F32968" w:rsidRPr="00C3294D" w:rsidRDefault="00F32968" w:rsidP="00C3294D">
      <w:pPr>
        <w:spacing w:after="0" w:line="240" w:lineRule="auto"/>
        <w:rPr>
          <w:rFonts w:ascii="Montserrat" w:hAnsi="Montserrat"/>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9958"/>
      </w:tblGrid>
      <w:tr w:rsidR="00F32968" w:rsidRPr="00C3294D" w:rsidTr="007A7DA8">
        <w:tc>
          <w:tcPr>
            <w:tcW w:w="9958" w:type="dxa"/>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napToGrid w:val="0"/>
              <w:spacing w:after="0" w:line="240" w:lineRule="auto"/>
              <w:rPr>
                <w:rFonts w:ascii="Montserrat" w:hAnsi="Montserrat" w:cs="Arial"/>
                <w:b/>
                <w:sz w:val="18"/>
                <w:szCs w:val="18"/>
              </w:rPr>
            </w:pPr>
            <w:r w:rsidRPr="00C3294D">
              <w:rPr>
                <w:rFonts w:ascii="Montserrat" w:hAnsi="Montserrat" w:cs="Arial"/>
                <w:b/>
                <w:sz w:val="18"/>
                <w:szCs w:val="18"/>
              </w:rPr>
              <w:t>Nombre del apoderado o representante:</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Datos del documento mediante el cual acredita su personalidad y facultades.-</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Escritura pública número:                                           Fecha:</w:t>
            </w:r>
          </w:p>
          <w:p w:rsidR="00F32968" w:rsidRPr="00C3294D" w:rsidRDefault="00F32968" w:rsidP="00C3294D">
            <w:pPr>
              <w:pStyle w:val="Piedepgina"/>
              <w:rPr>
                <w:rFonts w:ascii="Montserrat" w:hAnsi="Montserrat" w:cs="Arial"/>
                <w:sz w:val="18"/>
                <w:szCs w:val="18"/>
              </w:rPr>
            </w:pPr>
            <w:r w:rsidRPr="00C3294D">
              <w:rPr>
                <w:rFonts w:ascii="Montserrat" w:hAnsi="Montserrat" w:cs="Arial"/>
                <w:sz w:val="18"/>
                <w:szCs w:val="18"/>
              </w:rPr>
              <w:t>Fecha y datos de inscripción en el Registro Público correspondiente</w:t>
            </w:r>
          </w:p>
          <w:p w:rsidR="00F32968" w:rsidRPr="00C3294D" w:rsidRDefault="00F32968" w:rsidP="00C3294D">
            <w:pPr>
              <w:pStyle w:val="Encabezado"/>
              <w:rPr>
                <w:rFonts w:ascii="Montserrat" w:hAnsi="Montserrat"/>
                <w:sz w:val="18"/>
                <w:szCs w:val="18"/>
              </w:rPr>
            </w:pPr>
            <w:r w:rsidRPr="00C3294D">
              <w:rPr>
                <w:rFonts w:ascii="Montserrat" w:hAnsi="Montserrat"/>
                <w:sz w:val="18"/>
                <w:szCs w:val="18"/>
              </w:rPr>
              <w:t>Nombre, número y lugar del Notario Público ante el cual se protocolizó la misma:</w:t>
            </w:r>
          </w:p>
        </w:tc>
      </w:tr>
    </w:tbl>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Asimismo, manifiesto que los cambios o modificaciones que se realicen en cualquier momento a los datos o documentos contenidos en el presente documento y durante la vigencia del contrato que, en su caso, sea</w:t>
      </w:r>
      <w:r w:rsidR="00D17E8C" w:rsidRPr="00C3294D">
        <w:rPr>
          <w:rFonts w:ascii="Montserrat" w:hAnsi="Montserrat" w:cs="Arial"/>
          <w:sz w:val="18"/>
          <w:szCs w:val="18"/>
        </w:rPr>
        <w:t xml:space="preserve"> </w:t>
      </w:r>
      <w:r w:rsidRPr="00C3294D">
        <w:rPr>
          <w:rFonts w:ascii="Montserrat" w:hAnsi="Montserrat" w:cs="Arial"/>
          <w:sz w:val="18"/>
          <w:szCs w:val="18"/>
        </w:rPr>
        <w:t>suscrito con el Instituto, deberán ser comunicados a éste, dentro de los cinco días hábiles siguientes a la fecha en que se generen.</w:t>
      </w:r>
    </w:p>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(Lugar y fecha)</w:t>
      </w:r>
    </w:p>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Protesto lo necesario</w:t>
      </w:r>
    </w:p>
    <w:p w:rsidR="00F32968" w:rsidRPr="00C3294D" w:rsidRDefault="00F32968" w:rsidP="00C3294D">
      <w:pPr>
        <w:spacing w:after="0" w:line="240" w:lineRule="auto"/>
        <w:jc w:val="center"/>
        <w:rPr>
          <w:rFonts w:ascii="Montserrat" w:hAnsi="Montserrat"/>
          <w:sz w:val="18"/>
          <w:szCs w:val="18"/>
        </w:rPr>
      </w:pPr>
      <w:r w:rsidRPr="00C3294D">
        <w:rPr>
          <w:rFonts w:ascii="Montserrat" w:hAnsi="Montserrat" w:cs="Arial"/>
          <w:sz w:val="18"/>
          <w:szCs w:val="18"/>
        </w:rPr>
        <w:t>(Nombre y firma)</w:t>
      </w:r>
    </w:p>
    <w:p w:rsidR="00F32968" w:rsidRDefault="00F32968"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C6400" w:rsidRDefault="008C6400" w:rsidP="00C3294D">
      <w:pPr>
        <w:spacing w:after="0" w:line="240" w:lineRule="auto"/>
        <w:rPr>
          <w:rFonts w:ascii="Montserrat" w:hAnsi="Montserrat"/>
          <w:sz w:val="18"/>
          <w:szCs w:val="18"/>
        </w:rPr>
      </w:pPr>
    </w:p>
    <w:p w:rsidR="00DA3AFA" w:rsidRDefault="00DA3AFA"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Default="00867C8E" w:rsidP="00C3294D">
      <w:pPr>
        <w:spacing w:after="0" w:line="240" w:lineRule="auto"/>
        <w:rPr>
          <w:rFonts w:ascii="Montserrat" w:hAnsi="Montserrat"/>
          <w:sz w:val="18"/>
          <w:szCs w:val="18"/>
        </w:rPr>
      </w:pPr>
    </w:p>
    <w:p w:rsidR="00867C8E" w:rsidRPr="00C3294D" w:rsidRDefault="00867C8E" w:rsidP="00C3294D">
      <w:pPr>
        <w:spacing w:after="0" w:line="240" w:lineRule="auto"/>
        <w:rPr>
          <w:rFonts w:ascii="Montserrat" w:hAnsi="Montserrat"/>
          <w:sz w:val="18"/>
          <w:szCs w:val="18"/>
        </w:rPr>
      </w:pPr>
    </w:p>
    <w:p w:rsidR="00F32968" w:rsidRPr="00C3294D" w:rsidRDefault="00F32968" w:rsidP="00C3294D">
      <w:pPr>
        <w:keepNext/>
        <w:keepLines/>
        <w:spacing w:after="0" w:line="240" w:lineRule="auto"/>
        <w:jc w:val="center"/>
        <w:rPr>
          <w:rFonts w:ascii="Montserrat" w:hAnsi="Montserrat" w:cs="Arial"/>
          <w:b/>
          <w:sz w:val="18"/>
          <w:szCs w:val="18"/>
        </w:rPr>
      </w:pPr>
      <w:r w:rsidRPr="00C3294D">
        <w:rPr>
          <w:rFonts w:ascii="Montserrat" w:hAnsi="Montserrat" w:cs="Arial"/>
          <w:b/>
          <w:sz w:val="18"/>
          <w:szCs w:val="18"/>
        </w:rPr>
        <w:t>(PAPEL MEMBRETADO DE LA EMPRESA O</w:t>
      </w:r>
      <w:r w:rsidR="00F955D3" w:rsidRPr="00C3294D">
        <w:rPr>
          <w:rFonts w:ascii="Montserrat" w:hAnsi="Montserrat" w:cs="Arial"/>
          <w:b/>
          <w:sz w:val="18"/>
          <w:szCs w:val="18"/>
        </w:rPr>
        <w:t xml:space="preserve"> </w:t>
      </w:r>
      <w:proofErr w:type="gramStart"/>
      <w:r w:rsidR="008C1598">
        <w:rPr>
          <w:rFonts w:ascii="Montserrat" w:hAnsi="Montserrat" w:cs="Arial"/>
          <w:b/>
          <w:sz w:val="18"/>
          <w:szCs w:val="18"/>
        </w:rPr>
        <w:t>licitante</w:t>
      </w:r>
      <w:r w:rsidR="00F955D3" w:rsidRPr="00C3294D">
        <w:rPr>
          <w:rFonts w:ascii="Montserrat" w:hAnsi="Montserrat" w:cs="Arial"/>
          <w:b/>
          <w:sz w:val="18"/>
          <w:szCs w:val="18"/>
        </w:rPr>
        <w:t xml:space="preserve"> </w:t>
      </w:r>
      <w:r w:rsidRPr="00C3294D">
        <w:rPr>
          <w:rFonts w:ascii="Montserrat" w:hAnsi="Montserrat" w:cs="Arial"/>
          <w:b/>
          <w:sz w:val="18"/>
          <w:szCs w:val="18"/>
        </w:rPr>
        <w:t>)</w:t>
      </w:r>
      <w:proofErr w:type="gramEnd"/>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ANEXO No 03</w:t>
      </w:r>
    </w:p>
    <w:p w:rsidR="00F32968" w:rsidRPr="00C3294D" w:rsidRDefault="00F32968" w:rsidP="00C3294D">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outlineLvl w:val="8"/>
        <w:rPr>
          <w:rFonts w:ascii="Montserrat" w:hAnsi="Montserrat" w:cs="Arial"/>
          <w:b/>
          <w:sz w:val="18"/>
          <w:szCs w:val="18"/>
        </w:rPr>
      </w:pPr>
      <w:r w:rsidRPr="00C3294D">
        <w:rPr>
          <w:rFonts w:ascii="Montserrat" w:hAnsi="Montserrat" w:cs="Arial"/>
          <w:b/>
          <w:sz w:val="18"/>
          <w:szCs w:val="18"/>
        </w:rPr>
        <w:t>MODELO DE CONVENIO DE PARTICIPACIÓN CONJUNTA</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 xml:space="preserve">CONVENIO DE PARTICIPACIÓN CONJUNTA QUE CELEBRAN POR UNA PARTE ______, REPRESENTADA POR ______ EN SU CARÁCTER DE ______, A QUIEN EN LO SUCESIVO SE LE DENOMINARÁ “EL </w:t>
      </w:r>
      <w:r w:rsidR="008C1598">
        <w:rPr>
          <w:rFonts w:ascii="Montserrat" w:hAnsi="Montserrat" w:cs="Arial"/>
          <w:b/>
          <w:sz w:val="18"/>
          <w:szCs w:val="18"/>
        </w:rPr>
        <w:t>LICITANTE</w:t>
      </w:r>
      <w:r w:rsidRPr="00C3294D">
        <w:rPr>
          <w:rFonts w:ascii="Montserrat" w:hAnsi="Montserrat" w:cs="Arial"/>
          <w:b/>
          <w:sz w:val="18"/>
          <w:szCs w:val="18"/>
        </w:rPr>
        <w:t xml:space="preserve"> A”, Y POR OTRA _______, REPRESENTADA POR ______, EN SU CARÁCTER DE _________, A QUIEN EN LO SUCESIVO SE LE DENOMINARÁ “EL </w:t>
      </w:r>
      <w:r w:rsidR="008C1598">
        <w:rPr>
          <w:rFonts w:ascii="Montserrat" w:hAnsi="Montserrat" w:cs="Arial"/>
          <w:b/>
          <w:sz w:val="18"/>
          <w:szCs w:val="18"/>
        </w:rPr>
        <w:t>LICITANTE</w:t>
      </w:r>
      <w:r w:rsidRPr="00C3294D">
        <w:rPr>
          <w:rFonts w:ascii="Montserrat" w:hAnsi="Montserrat" w:cs="Arial"/>
          <w:b/>
          <w:sz w:val="18"/>
          <w:szCs w:val="18"/>
        </w:rPr>
        <w:t xml:space="preserve"> B”, Y CUANDO SE HAGA REFERENCIA A LOS QUE INTERVIENEN SE DENOMINARÁN “LAS PARTES”, AL TENOR DE LAS SIGUIENTES DECLARACIONES Y CLÁUSULAS:</w:t>
      </w:r>
    </w:p>
    <w:p w:rsidR="00F32968" w:rsidRPr="00C3294D" w:rsidRDefault="00F32968" w:rsidP="003D6D18">
      <w:pPr>
        <w:numPr>
          <w:ilvl w:val="1"/>
          <w:numId w:val="25"/>
        </w:numPr>
        <w:tabs>
          <w:tab w:val="clear" w:pos="2520"/>
          <w:tab w:val="num" w:pos="933"/>
          <w:tab w:val="left" w:pos="3933"/>
        </w:tabs>
        <w:suppressAutoHyphens/>
        <w:spacing w:after="0" w:line="240" w:lineRule="auto"/>
        <w:ind w:left="933"/>
        <w:jc w:val="both"/>
        <w:rPr>
          <w:rFonts w:ascii="Montserrat" w:hAnsi="Montserrat" w:cs="Arial"/>
          <w:sz w:val="18"/>
          <w:szCs w:val="18"/>
        </w:rPr>
      </w:pPr>
      <w:r w:rsidRPr="00C3294D">
        <w:rPr>
          <w:rFonts w:ascii="Montserrat" w:hAnsi="Montserrat" w:cs="Arial"/>
          <w:b/>
          <w:sz w:val="18"/>
          <w:szCs w:val="18"/>
        </w:rPr>
        <w:t xml:space="preserve">“EL </w:t>
      </w:r>
      <w:r w:rsidR="008C1598">
        <w:rPr>
          <w:rFonts w:ascii="Montserrat" w:hAnsi="Montserrat" w:cs="Arial"/>
          <w:b/>
          <w:sz w:val="18"/>
          <w:szCs w:val="18"/>
        </w:rPr>
        <w:t>LICITANTE</w:t>
      </w:r>
      <w:r w:rsidRPr="00C3294D">
        <w:rPr>
          <w:rFonts w:ascii="Montserrat" w:hAnsi="Montserrat" w:cs="Arial"/>
          <w:b/>
          <w:sz w:val="18"/>
          <w:szCs w:val="18"/>
        </w:rPr>
        <w:t xml:space="preserve"> A”</w:t>
      </w:r>
      <w:r w:rsidRPr="00C3294D">
        <w:rPr>
          <w:rFonts w:ascii="Montserrat" w:hAnsi="Montserrat" w:cs="Arial"/>
          <w:sz w:val="18"/>
          <w:szCs w:val="18"/>
        </w:rPr>
        <w:t>, DECLARA QUE:</w:t>
      </w:r>
    </w:p>
    <w:p w:rsidR="00F32968" w:rsidRPr="00C3294D" w:rsidRDefault="00F32968" w:rsidP="00C3294D">
      <w:pPr>
        <w:tabs>
          <w:tab w:val="left" w:pos="7912"/>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1.1.1</w:t>
      </w:r>
      <w:r w:rsidRPr="00C3294D">
        <w:rPr>
          <w:rFonts w:ascii="Montserrat" w:hAnsi="Montserrat" w:cs="Arial"/>
          <w:b/>
          <w:bCs/>
          <w:sz w:val="18"/>
          <w:szCs w:val="18"/>
        </w:rPr>
        <w:tab/>
      </w:r>
      <w:r w:rsidRPr="00C3294D">
        <w:rPr>
          <w:rFonts w:ascii="Montserrat" w:hAnsi="Montserrat" w:cs="Arial"/>
          <w:sz w:val="18"/>
          <w:szCs w:val="18"/>
        </w:rPr>
        <w:t xml:space="preserve">ES UNA SOCIEDAD LEGALMENTE CONSTITUIDA, DE CONFORMIDAD CON LAS LEYES MEXICANAS, SEGÚN CONSTA EN EL TESTIMONIO DE LA ESCRITURA PÚBLICA </w:t>
      </w:r>
      <w:r w:rsidRPr="00C3294D">
        <w:rPr>
          <w:rFonts w:ascii="Montserrat" w:hAnsi="Montserrat" w:cs="Arial"/>
          <w:b/>
          <w:i/>
          <w:sz w:val="18"/>
          <w:szCs w:val="18"/>
          <w:u w:val="single"/>
        </w:rPr>
        <w:t>(PÓLIZA)</w:t>
      </w:r>
      <w:r w:rsidRPr="00C3294D">
        <w:rPr>
          <w:rFonts w:ascii="Montserrat" w:hAnsi="Montserrat" w:cs="Arial"/>
          <w:sz w:val="18"/>
          <w:szCs w:val="18"/>
        </w:rPr>
        <w:t xml:space="preserve"> NÚMERO ____, DE FECHA ____, OTORGADA ANTE LA FE DEL LIC. ____ NOTARIO </w:t>
      </w:r>
      <w:r w:rsidRPr="00C3294D">
        <w:rPr>
          <w:rFonts w:ascii="Montserrat" w:hAnsi="Montserrat" w:cs="Arial"/>
          <w:b/>
          <w:i/>
          <w:sz w:val="18"/>
          <w:szCs w:val="18"/>
          <w:u w:val="single"/>
        </w:rPr>
        <w:t>(CORREDOR)</w:t>
      </w:r>
      <w:r w:rsidRPr="00C3294D">
        <w:rPr>
          <w:rFonts w:ascii="Montserrat" w:hAnsi="Montserrat" w:cs="Arial"/>
          <w:sz w:val="18"/>
          <w:szCs w:val="18"/>
        </w:rPr>
        <w:t xml:space="preserve"> PÚBLICO NÚMERO ____, DEL ____, E INSCRITA EN EL REGISTRO PÚBLICO DE LA PROPIEDAD Y DE COMERCIO DE ______, EN EL FOLIO MERCANTIL ____ DE FECHA _____.</w:t>
      </w:r>
    </w:p>
    <w:p w:rsidR="00F32968" w:rsidRPr="00C3294D" w:rsidRDefault="00F32968" w:rsidP="00C3294D">
      <w:pPr>
        <w:tabs>
          <w:tab w:val="left" w:pos="7897"/>
        </w:tabs>
        <w:spacing w:after="0" w:line="240" w:lineRule="auto"/>
        <w:ind w:left="1980"/>
        <w:jc w:val="both"/>
        <w:rPr>
          <w:rFonts w:ascii="Montserrat" w:hAnsi="Montserrat" w:cs="Arial"/>
          <w:sz w:val="18"/>
          <w:szCs w:val="18"/>
        </w:rPr>
      </w:pPr>
      <w:r w:rsidRPr="00C3294D">
        <w:rPr>
          <w:rFonts w:ascii="Montserrat" w:hAnsi="Montserrat" w:cs="Arial"/>
          <w:sz w:val="18"/>
          <w:szCs w:val="18"/>
        </w:rPr>
        <w:t xml:space="preserve">EL ACTA CONSTITUTIVA DE LA SOCIEDAD ____ </w:t>
      </w:r>
      <w:r w:rsidRPr="00C3294D">
        <w:rPr>
          <w:rFonts w:ascii="Montserrat" w:hAnsi="Montserrat" w:cs="Arial"/>
          <w:b/>
          <w:i/>
          <w:sz w:val="18"/>
          <w:szCs w:val="18"/>
          <w:u w:val="single"/>
        </w:rPr>
        <w:t>(SI/NO)</w:t>
      </w:r>
      <w:r w:rsidRPr="00C3294D">
        <w:rPr>
          <w:rFonts w:ascii="Montserrat" w:hAnsi="Montserrat" w:cs="Arial"/>
          <w:sz w:val="18"/>
          <w:szCs w:val="18"/>
        </w:rPr>
        <w:t xml:space="preserve"> HA TENIDO REFORMAS Y MODIFICACIONES.</w:t>
      </w:r>
    </w:p>
    <w:p w:rsidR="00F32968" w:rsidRPr="00C3294D" w:rsidRDefault="00F32968" w:rsidP="00C3294D">
      <w:pPr>
        <w:tabs>
          <w:tab w:val="left" w:pos="7897"/>
        </w:tabs>
        <w:spacing w:after="0" w:line="240" w:lineRule="auto"/>
        <w:ind w:left="1980"/>
        <w:jc w:val="both"/>
        <w:rPr>
          <w:rFonts w:ascii="Montserrat" w:hAnsi="Montserrat" w:cs="Arial"/>
          <w:i/>
          <w:sz w:val="18"/>
          <w:szCs w:val="18"/>
          <w:u w:val="single"/>
        </w:rPr>
      </w:pPr>
      <w:r w:rsidRPr="00C3294D">
        <w:rPr>
          <w:rFonts w:ascii="Montserrat" w:hAnsi="Montserrat" w:cs="Arial"/>
          <w:i/>
          <w:sz w:val="18"/>
          <w:szCs w:val="18"/>
          <w:u w:val="single"/>
        </w:rPr>
        <w:t>Nota: En su caso, se deberán relacionar las escrituras en que consten las reformas o modificaciones de la sociedad.</w:t>
      </w:r>
    </w:p>
    <w:p w:rsidR="00F32968" w:rsidRPr="00C3294D" w:rsidRDefault="00F32968" w:rsidP="00C3294D">
      <w:pPr>
        <w:tabs>
          <w:tab w:val="left" w:pos="7897"/>
        </w:tabs>
        <w:spacing w:after="0" w:line="240" w:lineRule="auto"/>
        <w:ind w:left="1980"/>
        <w:jc w:val="both"/>
        <w:rPr>
          <w:rFonts w:ascii="Montserrat" w:hAnsi="Montserrat" w:cs="Arial"/>
          <w:sz w:val="18"/>
          <w:szCs w:val="18"/>
        </w:rPr>
      </w:pPr>
      <w:r w:rsidRPr="00C3294D">
        <w:rPr>
          <w:rFonts w:ascii="Montserrat" w:hAnsi="Montserrat" w:cs="Arial"/>
          <w:sz w:val="18"/>
          <w:szCs w:val="18"/>
        </w:rPr>
        <w:t>LOS NOMBRES DE SUS SOCIOS SON:</w:t>
      </w:r>
    </w:p>
    <w:p w:rsidR="00F32968" w:rsidRPr="00C3294D" w:rsidRDefault="00F32968" w:rsidP="00C3294D">
      <w:pPr>
        <w:tabs>
          <w:tab w:val="left" w:pos="7897"/>
        </w:tabs>
        <w:spacing w:after="0" w:line="240" w:lineRule="auto"/>
        <w:ind w:left="1980"/>
        <w:jc w:val="both"/>
        <w:rPr>
          <w:rFonts w:ascii="Montserrat" w:hAnsi="Montserrat" w:cs="Arial"/>
          <w:sz w:val="18"/>
          <w:szCs w:val="18"/>
        </w:rPr>
      </w:pPr>
      <w:r w:rsidRPr="00C3294D">
        <w:rPr>
          <w:rFonts w:ascii="Montserrat" w:hAnsi="Montserrat" w:cs="Arial"/>
          <w:sz w:val="18"/>
          <w:szCs w:val="18"/>
        </w:rPr>
        <w:t>_____________________ CON REGISTRO FEDERAL DE CONTRIBUYENTES _____________.</w:t>
      </w:r>
    </w:p>
    <w:p w:rsidR="00F32968" w:rsidRPr="00C3294D" w:rsidRDefault="00F32968" w:rsidP="00C3294D">
      <w:pPr>
        <w:tabs>
          <w:tab w:val="left" w:pos="7926"/>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1.1.2</w:t>
      </w:r>
      <w:r w:rsidRPr="00C3294D">
        <w:rPr>
          <w:rFonts w:ascii="Montserrat" w:hAnsi="Montserrat" w:cs="Arial"/>
          <w:b/>
          <w:bCs/>
          <w:sz w:val="18"/>
          <w:szCs w:val="18"/>
        </w:rPr>
        <w:tab/>
      </w:r>
      <w:r w:rsidRPr="00C3294D">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F32968" w:rsidRPr="00C3294D" w:rsidRDefault="00F32968" w:rsidP="00C3294D">
      <w:pPr>
        <w:tabs>
          <w:tab w:val="left" w:pos="7926"/>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1.1.3</w:t>
      </w:r>
      <w:r w:rsidRPr="00C3294D">
        <w:rPr>
          <w:rFonts w:ascii="Montserrat" w:hAnsi="Montserrat" w:cs="Arial"/>
          <w:b/>
          <w:bCs/>
          <w:sz w:val="18"/>
          <w:szCs w:val="18"/>
        </w:rPr>
        <w:tab/>
      </w:r>
      <w:r w:rsidRPr="00C3294D">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C3294D">
        <w:rPr>
          <w:rFonts w:ascii="Montserrat" w:hAnsi="Montserrat" w:cs="Arial"/>
          <w:b/>
          <w:sz w:val="18"/>
          <w:szCs w:val="18"/>
        </w:rPr>
        <w:t>“BAJO PROTESTA DE DECIR VERDAD”</w:t>
      </w:r>
      <w:r w:rsidRPr="00C3294D">
        <w:rPr>
          <w:rFonts w:ascii="Montserrat" w:hAnsi="Montserrat" w:cs="Arial"/>
          <w:sz w:val="18"/>
          <w:szCs w:val="18"/>
        </w:rPr>
        <w:t>, QUE DICHAS FACULTADES NO LE HAN SIDO REVOCADAS, NI LIMITADAS O MODIFICADAS EN FORMA ALGUNA, A LA FECHA EN QUE SE SUSCRIBE EL PRESENTE INSTRUMENTO JURÍDICO.</w:t>
      </w:r>
    </w:p>
    <w:p w:rsidR="00F32968" w:rsidRPr="00C3294D" w:rsidRDefault="00F32968" w:rsidP="00C3294D">
      <w:pPr>
        <w:tabs>
          <w:tab w:val="left" w:pos="7926"/>
        </w:tabs>
        <w:spacing w:after="0" w:line="240" w:lineRule="auto"/>
        <w:ind w:left="1985" w:hanging="851"/>
        <w:jc w:val="both"/>
        <w:rPr>
          <w:rFonts w:ascii="Montserrat" w:hAnsi="Montserrat" w:cs="Arial"/>
          <w:sz w:val="18"/>
          <w:szCs w:val="18"/>
        </w:rPr>
      </w:pPr>
      <w:r w:rsidRPr="00C3294D">
        <w:rPr>
          <w:rFonts w:ascii="Montserrat" w:hAnsi="Montserrat" w:cs="Arial"/>
          <w:sz w:val="18"/>
          <w:szCs w:val="18"/>
        </w:rPr>
        <w:tab/>
        <w:t>EL DOMICILIO DEL REPRESENTANTE LEGAL ES EL UBICADO EN ______________.</w:t>
      </w:r>
    </w:p>
    <w:p w:rsidR="00F32968" w:rsidRPr="00C3294D" w:rsidRDefault="00F32968" w:rsidP="00C3294D">
      <w:pPr>
        <w:tabs>
          <w:tab w:val="left" w:pos="7926"/>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1.1.4</w:t>
      </w:r>
      <w:r w:rsidRPr="00C3294D">
        <w:rPr>
          <w:rFonts w:ascii="Montserrat" w:hAnsi="Montserrat" w:cs="Arial"/>
          <w:b/>
          <w:bCs/>
          <w:sz w:val="18"/>
          <w:szCs w:val="18"/>
        </w:rPr>
        <w:tab/>
      </w:r>
      <w:r w:rsidRPr="00C3294D">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F32968" w:rsidRPr="00C3294D" w:rsidRDefault="00F32968" w:rsidP="00C3294D">
      <w:pPr>
        <w:tabs>
          <w:tab w:val="left" w:pos="7954"/>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lastRenderedPageBreak/>
        <w:t>1.1.5</w:t>
      </w:r>
      <w:r w:rsidRPr="00C3294D">
        <w:rPr>
          <w:rFonts w:ascii="Montserrat" w:hAnsi="Montserrat" w:cs="Arial"/>
          <w:b/>
          <w:bCs/>
          <w:sz w:val="18"/>
          <w:szCs w:val="18"/>
        </w:rPr>
        <w:tab/>
      </w:r>
      <w:r w:rsidRPr="00C3294D">
        <w:rPr>
          <w:rFonts w:ascii="Montserrat" w:hAnsi="Montserrat" w:cs="Arial"/>
          <w:sz w:val="18"/>
          <w:szCs w:val="18"/>
        </w:rPr>
        <w:t>SEÑALA COMO DOMICILIO LEGAL PARA TODOS LOS EFECTOS QUE DERIVEN DEL PRESENTE CONVENIO, EL UBICADO EN:</w:t>
      </w:r>
    </w:p>
    <w:p w:rsidR="00F32968" w:rsidRPr="00C3294D" w:rsidRDefault="00F32968" w:rsidP="00C3294D">
      <w:pPr>
        <w:tabs>
          <w:tab w:val="left" w:pos="4479"/>
        </w:tabs>
        <w:spacing w:after="0" w:line="240" w:lineRule="auto"/>
        <w:ind w:left="1134" w:hanging="567"/>
        <w:jc w:val="both"/>
        <w:rPr>
          <w:rFonts w:ascii="Montserrat" w:hAnsi="Montserrat" w:cs="Arial"/>
          <w:sz w:val="18"/>
          <w:szCs w:val="18"/>
        </w:rPr>
      </w:pPr>
      <w:r w:rsidRPr="00C3294D">
        <w:rPr>
          <w:rFonts w:ascii="Montserrat" w:hAnsi="Montserrat" w:cs="Arial"/>
          <w:b/>
          <w:sz w:val="18"/>
          <w:szCs w:val="18"/>
        </w:rPr>
        <w:t>2.1</w:t>
      </w:r>
      <w:r w:rsidRPr="00C3294D">
        <w:rPr>
          <w:rFonts w:ascii="Montserrat" w:hAnsi="Montserrat" w:cs="Arial"/>
          <w:b/>
          <w:sz w:val="18"/>
          <w:szCs w:val="18"/>
        </w:rPr>
        <w:tab/>
        <w:t xml:space="preserve">“EL </w:t>
      </w:r>
      <w:r w:rsidR="008C1598">
        <w:rPr>
          <w:rFonts w:ascii="Montserrat" w:hAnsi="Montserrat" w:cs="Arial"/>
          <w:b/>
          <w:sz w:val="18"/>
          <w:szCs w:val="18"/>
        </w:rPr>
        <w:t>LICITANTE</w:t>
      </w:r>
      <w:r w:rsidRPr="00C3294D">
        <w:rPr>
          <w:rFonts w:ascii="Montserrat" w:hAnsi="Montserrat" w:cs="Arial"/>
          <w:b/>
          <w:sz w:val="18"/>
          <w:szCs w:val="18"/>
        </w:rPr>
        <w:t xml:space="preserve"> B”</w:t>
      </w:r>
      <w:r w:rsidRPr="00C3294D">
        <w:rPr>
          <w:rFonts w:ascii="Montserrat" w:hAnsi="Montserrat" w:cs="Arial"/>
          <w:bCs/>
          <w:sz w:val="18"/>
          <w:szCs w:val="18"/>
        </w:rPr>
        <w:t>,</w:t>
      </w:r>
      <w:r w:rsidRPr="00C3294D">
        <w:rPr>
          <w:rFonts w:ascii="Montserrat" w:hAnsi="Montserrat" w:cs="Arial"/>
          <w:sz w:val="18"/>
          <w:szCs w:val="18"/>
        </w:rPr>
        <w:t xml:space="preserve"> DECLARA QUE:</w:t>
      </w:r>
    </w:p>
    <w:p w:rsidR="00B2400A" w:rsidRPr="00C3294D" w:rsidRDefault="00F32968" w:rsidP="00C3294D">
      <w:pPr>
        <w:tabs>
          <w:tab w:val="left" w:pos="7954"/>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2.1.1</w:t>
      </w:r>
      <w:r w:rsidRPr="00C3294D">
        <w:rPr>
          <w:rFonts w:ascii="Montserrat" w:hAnsi="Montserrat" w:cs="Arial"/>
          <w:b/>
          <w:bCs/>
          <w:sz w:val="18"/>
          <w:szCs w:val="18"/>
        </w:rPr>
        <w:tab/>
      </w:r>
      <w:r w:rsidRPr="00C3294D">
        <w:rPr>
          <w:rFonts w:ascii="Montserrat" w:hAnsi="Montserrat" w:cs="Arial"/>
          <w:sz w:val="18"/>
          <w:szCs w:val="18"/>
        </w:rPr>
        <w:t xml:space="preserve">ES UNA SOCIEDAD LEGALMENTE CONSTITUIDA DE CONFORMIDAD CON LAS LEYES DE LOS ESTADOS UNIDOS MEXICANOS, SEGÚN CONSTA EL TESTIMONIO </w:t>
      </w:r>
      <w:r w:rsidRPr="00C3294D">
        <w:rPr>
          <w:rFonts w:ascii="Montserrat" w:hAnsi="Montserrat" w:cs="Arial"/>
          <w:b/>
          <w:i/>
          <w:sz w:val="18"/>
          <w:szCs w:val="18"/>
          <w:u w:val="single"/>
        </w:rPr>
        <w:t>(PÓLIZA)</w:t>
      </w:r>
      <w:r w:rsidRPr="00C3294D">
        <w:rPr>
          <w:rFonts w:ascii="Montserrat" w:hAnsi="Montserrat" w:cs="Arial"/>
          <w:sz w:val="18"/>
          <w:szCs w:val="18"/>
        </w:rPr>
        <w:t xml:space="preserve"> DE LA ESCRITURA PÚBLICA NÚMERO ___, DE FECHA ___, PASADA ANTE LA FE DEL LIC. ____ </w:t>
      </w:r>
    </w:p>
    <w:p w:rsidR="00F32968" w:rsidRPr="00C3294D" w:rsidRDefault="00F32968" w:rsidP="00C3294D">
      <w:pPr>
        <w:tabs>
          <w:tab w:val="left" w:pos="7954"/>
        </w:tabs>
        <w:spacing w:after="0" w:line="240" w:lineRule="auto"/>
        <w:ind w:left="1985" w:hanging="851"/>
        <w:jc w:val="both"/>
        <w:rPr>
          <w:rFonts w:ascii="Montserrat" w:hAnsi="Montserrat" w:cs="Arial"/>
          <w:sz w:val="18"/>
          <w:szCs w:val="18"/>
        </w:rPr>
      </w:pPr>
      <w:r w:rsidRPr="00C3294D">
        <w:rPr>
          <w:rFonts w:ascii="Montserrat" w:hAnsi="Montserrat" w:cs="Arial"/>
          <w:sz w:val="18"/>
          <w:szCs w:val="18"/>
        </w:rPr>
        <w:t xml:space="preserve">NOTARIO </w:t>
      </w:r>
      <w:r w:rsidRPr="00C3294D">
        <w:rPr>
          <w:rFonts w:ascii="Montserrat" w:hAnsi="Montserrat" w:cs="Arial"/>
          <w:b/>
          <w:i/>
          <w:sz w:val="18"/>
          <w:szCs w:val="18"/>
          <w:u w:val="single"/>
        </w:rPr>
        <w:t>(CORREDOR)</w:t>
      </w:r>
      <w:r w:rsidRPr="00C3294D">
        <w:rPr>
          <w:rFonts w:ascii="Montserrat" w:hAnsi="Montserrat" w:cs="Arial"/>
          <w:sz w:val="18"/>
          <w:szCs w:val="18"/>
        </w:rPr>
        <w:t xml:space="preserve"> PÚBLICO NÚMERO ___, DEL __, E INSCRITA EN EL REGISTRO PÚBLICO DE LA PROPIEDAD Y DEL COMERCIO, EN EL FOLIO MERCANTIL NÚMERO ____ DE FECHA ____.</w:t>
      </w:r>
    </w:p>
    <w:p w:rsidR="00F32968" w:rsidRPr="00C3294D" w:rsidRDefault="00F32968" w:rsidP="00C3294D">
      <w:pPr>
        <w:tabs>
          <w:tab w:val="left" w:pos="7897"/>
        </w:tabs>
        <w:spacing w:after="0" w:line="240" w:lineRule="auto"/>
        <w:ind w:left="1980"/>
        <w:jc w:val="both"/>
        <w:rPr>
          <w:rFonts w:ascii="Montserrat" w:hAnsi="Montserrat" w:cs="Arial"/>
          <w:sz w:val="18"/>
          <w:szCs w:val="18"/>
        </w:rPr>
      </w:pPr>
      <w:r w:rsidRPr="00C3294D">
        <w:rPr>
          <w:rFonts w:ascii="Montserrat" w:hAnsi="Montserrat" w:cs="Arial"/>
          <w:sz w:val="18"/>
          <w:szCs w:val="18"/>
        </w:rPr>
        <w:t xml:space="preserve">EL ACTA CONSTITUTIVA DE LA SOCIEDAD __ </w:t>
      </w:r>
      <w:r w:rsidRPr="00C3294D">
        <w:rPr>
          <w:rFonts w:ascii="Montserrat" w:hAnsi="Montserrat" w:cs="Arial"/>
          <w:b/>
          <w:i/>
          <w:sz w:val="18"/>
          <w:szCs w:val="18"/>
          <w:u w:val="single"/>
        </w:rPr>
        <w:t>(SI/NO)</w:t>
      </w:r>
      <w:r w:rsidRPr="00C3294D">
        <w:rPr>
          <w:rFonts w:ascii="Montserrat" w:hAnsi="Montserrat" w:cs="Arial"/>
          <w:sz w:val="18"/>
          <w:szCs w:val="18"/>
        </w:rPr>
        <w:t xml:space="preserve"> HA TENIDO REFORMAS Y MODIFICACIONES.</w:t>
      </w:r>
    </w:p>
    <w:p w:rsidR="00F32968" w:rsidRPr="00C3294D" w:rsidRDefault="00F32968" w:rsidP="00C3294D">
      <w:pPr>
        <w:tabs>
          <w:tab w:val="left" w:pos="7897"/>
        </w:tabs>
        <w:spacing w:after="0" w:line="240" w:lineRule="auto"/>
        <w:ind w:left="1980"/>
        <w:jc w:val="both"/>
        <w:rPr>
          <w:rFonts w:ascii="Montserrat" w:hAnsi="Montserrat" w:cs="Arial"/>
          <w:i/>
          <w:sz w:val="18"/>
          <w:szCs w:val="18"/>
          <w:u w:val="single"/>
        </w:rPr>
      </w:pPr>
      <w:r w:rsidRPr="00C3294D">
        <w:rPr>
          <w:rFonts w:ascii="Montserrat" w:hAnsi="Montserrat" w:cs="Arial"/>
          <w:i/>
          <w:sz w:val="18"/>
          <w:szCs w:val="18"/>
          <w:u w:val="single"/>
        </w:rPr>
        <w:t>Nota: En su caso, se deberán relacionar las escrituras en que consten las reformas o modificaciones de la sociedad.</w:t>
      </w:r>
    </w:p>
    <w:p w:rsidR="00F32968" w:rsidRPr="00C3294D" w:rsidRDefault="00F32968" w:rsidP="00C3294D">
      <w:pPr>
        <w:tabs>
          <w:tab w:val="left" w:pos="7897"/>
        </w:tabs>
        <w:spacing w:after="0" w:line="240" w:lineRule="auto"/>
        <w:ind w:left="1980"/>
        <w:jc w:val="both"/>
        <w:rPr>
          <w:rFonts w:ascii="Montserrat" w:hAnsi="Montserrat" w:cs="Arial"/>
          <w:sz w:val="18"/>
          <w:szCs w:val="18"/>
        </w:rPr>
      </w:pPr>
      <w:r w:rsidRPr="00C3294D">
        <w:rPr>
          <w:rFonts w:ascii="Montserrat" w:hAnsi="Montserrat" w:cs="Arial"/>
          <w:sz w:val="18"/>
          <w:szCs w:val="18"/>
        </w:rPr>
        <w:t>LOS NOMBRES DE SUS SOCIOS SON:</w:t>
      </w:r>
    </w:p>
    <w:p w:rsidR="00F32968" w:rsidRPr="00C3294D" w:rsidRDefault="00F32968" w:rsidP="00C3294D">
      <w:pPr>
        <w:tabs>
          <w:tab w:val="left" w:pos="7897"/>
        </w:tabs>
        <w:spacing w:after="0" w:line="240" w:lineRule="auto"/>
        <w:ind w:left="1980"/>
        <w:jc w:val="both"/>
        <w:rPr>
          <w:rFonts w:ascii="Montserrat" w:hAnsi="Montserrat" w:cs="Arial"/>
          <w:sz w:val="18"/>
          <w:szCs w:val="18"/>
        </w:rPr>
      </w:pPr>
      <w:r w:rsidRPr="00C3294D">
        <w:rPr>
          <w:rFonts w:ascii="Montserrat" w:hAnsi="Montserrat" w:cs="Arial"/>
          <w:sz w:val="18"/>
          <w:szCs w:val="18"/>
        </w:rPr>
        <w:t>_____________________ CON REGISTRO FEDERAL DE CONTRIBUYENTES ____.</w:t>
      </w:r>
    </w:p>
    <w:p w:rsidR="00F32968" w:rsidRPr="00C3294D" w:rsidRDefault="00F32968" w:rsidP="00C3294D">
      <w:pPr>
        <w:tabs>
          <w:tab w:val="left" w:pos="7954"/>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2.1.2</w:t>
      </w:r>
      <w:r w:rsidRPr="00C3294D">
        <w:rPr>
          <w:rFonts w:ascii="Montserrat" w:hAnsi="Montserrat" w:cs="Arial"/>
          <w:b/>
          <w:bCs/>
          <w:sz w:val="18"/>
          <w:szCs w:val="18"/>
        </w:rPr>
        <w:tab/>
      </w:r>
      <w:r w:rsidRPr="00C3294D">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F32968" w:rsidRPr="00C3294D" w:rsidRDefault="00F32968" w:rsidP="00C3294D">
      <w:pPr>
        <w:tabs>
          <w:tab w:val="left" w:pos="7926"/>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2.1.3</w:t>
      </w:r>
      <w:r w:rsidRPr="00C3294D">
        <w:rPr>
          <w:rFonts w:ascii="Montserrat" w:hAnsi="Montserrat" w:cs="Arial"/>
          <w:b/>
          <w:bCs/>
          <w:sz w:val="18"/>
          <w:szCs w:val="18"/>
        </w:rPr>
        <w:tab/>
      </w:r>
      <w:r w:rsidRPr="00C3294D">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C3294D">
        <w:rPr>
          <w:rFonts w:ascii="Montserrat" w:hAnsi="Montserrat" w:cs="Arial"/>
          <w:b/>
          <w:sz w:val="18"/>
          <w:szCs w:val="18"/>
        </w:rPr>
        <w:t>“BAJO PROTESTA DE DECIR VERDAD”</w:t>
      </w:r>
      <w:r w:rsidRPr="00C3294D">
        <w:rPr>
          <w:rFonts w:ascii="Montserrat" w:hAnsi="Montserrat" w:cs="Arial"/>
          <w:sz w:val="18"/>
          <w:szCs w:val="18"/>
        </w:rPr>
        <w:t xml:space="preserve"> QUE DICHAS FACULTADES NO LE HAN SIDO REVOCADAS, NI LIMITADAS O MODIFICADAS EN FORMA ALGUNA, A LA FECHA EN QUE SE SUSCRIBE EL PRESENTE INSTRUMENTO JURÍDICO.</w:t>
      </w:r>
    </w:p>
    <w:p w:rsidR="00F32968" w:rsidRPr="00C3294D" w:rsidRDefault="00F32968" w:rsidP="00C3294D">
      <w:pPr>
        <w:tabs>
          <w:tab w:val="left" w:pos="7911"/>
        </w:tabs>
        <w:spacing w:after="0" w:line="240" w:lineRule="auto"/>
        <w:ind w:left="1980"/>
        <w:jc w:val="both"/>
        <w:rPr>
          <w:rFonts w:ascii="Montserrat" w:hAnsi="Montserrat" w:cs="Arial"/>
          <w:sz w:val="18"/>
          <w:szCs w:val="18"/>
        </w:rPr>
      </w:pPr>
      <w:r w:rsidRPr="00C3294D">
        <w:rPr>
          <w:rFonts w:ascii="Montserrat" w:hAnsi="Montserrat" w:cs="Arial"/>
          <w:sz w:val="18"/>
          <w:szCs w:val="18"/>
        </w:rPr>
        <w:t>EL DOMICILIO DE SU REPRESENTANTE LEGAL ES EL UBICADO EN _____.</w:t>
      </w:r>
    </w:p>
    <w:p w:rsidR="00F32968" w:rsidRPr="00C3294D" w:rsidRDefault="00F32968" w:rsidP="00C3294D">
      <w:pPr>
        <w:tabs>
          <w:tab w:val="left" w:pos="7926"/>
        </w:tabs>
        <w:spacing w:after="0" w:line="240" w:lineRule="auto"/>
        <w:ind w:left="1985" w:hanging="851"/>
        <w:jc w:val="both"/>
        <w:rPr>
          <w:rFonts w:ascii="Montserrat" w:hAnsi="Montserrat" w:cs="Arial"/>
          <w:sz w:val="18"/>
          <w:szCs w:val="18"/>
        </w:rPr>
      </w:pPr>
      <w:r w:rsidRPr="00C3294D">
        <w:rPr>
          <w:rFonts w:ascii="Montserrat" w:hAnsi="Montserrat" w:cs="Arial"/>
          <w:b/>
          <w:bCs/>
          <w:sz w:val="18"/>
          <w:szCs w:val="18"/>
        </w:rPr>
        <w:t>2.1.4</w:t>
      </w:r>
      <w:r w:rsidRPr="00C3294D">
        <w:rPr>
          <w:rFonts w:ascii="Montserrat" w:hAnsi="Montserrat" w:cs="Arial"/>
          <w:b/>
          <w:bCs/>
          <w:sz w:val="18"/>
          <w:szCs w:val="18"/>
        </w:rPr>
        <w:tab/>
      </w:r>
      <w:r w:rsidRPr="00C3294D">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F32968" w:rsidRPr="00C3294D" w:rsidRDefault="00F32968" w:rsidP="00C3294D">
      <w:pPr>
        <w:widowControl w:val="0"/>
        <w:tabs>
          <w:tab w:val="left" w:pos="7898"/>
        </w:tabs>
        <w:overflowPunct w:val="0"/>
        <w:autoSpaceDE w:val="0"/>
        <w:spacing w:after="0" w:line="240" w:lineRule="auto"/>
        <w:ind w:left="1985" w:hanging="851"/>
        <w:jc w:val="both"/>
        <w:textAlignment w:val="baseline"/>
        <w:rPr>
          <w:rFonts w:ascii="Montserrat" w:hAnsi="Montserrat" w:cs="Arial"/>
          <w:sz w:val="18"/>
          <w:szCs w:val="18"/>
        </w:rPr>
      </w:pPr>
      <w:r w:rsidRPr="00C3294D">
        <w:rPr>
          <w:rFonts w:ascii="Montserrat" w:hAnsi="Montserrat" w:cs="Arial"/>
          <w:b/>
          <w:bCs/>
          <w:sz w:val="18"/>
          <w:szCs w:val="18"/>
        </w:rPr>
        <w:t>2.1.5</w:t>
      </w:r>
      <w:r w:rsidRPr="00C3294D">
        <w:rPr>
          <w:rFonts w:ascii="Montserrat" w:hAnsi="Montserrat" w:cs="Arial"/>
          <w:b/>
          <w:bCs/>
          <w:sz w:val="18"/>
          <w:szCs w:val="18"/>
        </w:rPr>
        <w:tab/>
      </w:r>
      <w:r w:rsidRPr="00C3294D">
        <w:rPr>
          <w:rFonts w:ascii="Montserrat" w:hAnsi="Montserrat" w:cs="Arial"/>
          <w:sz w:val="18"/>
          <w:szCs w:val="18"/>
        </w:rPr>
        <w:t>SEÑALA COMO DOMICILIO LEGAL PARA TODOS LOS EFECTOS QUE DERIVEN DEL PRESENTE CONVENIO, EL UBICADO EN: ___________________________</w:t>
      </w:r>
    </w:p>
    <w:p w:rsidR="00F32968" w:rsidRPr="00C3294D" w:rsidRDefault="00F32968" w:rsidP="00C3294D">
      <w:pPr>
        <w:widowControl w:val="0"/>
        <w:overflowPunct w:val="0"/>
        <w:autoSpaceDE w:val="0"/>
        <w:spacing w:after="0" w:line="240" w:lineRule="auto"/>
        <w:ind w:left="1985"/>
        <w:jc w:val="both"/>
        <w:textAlignment w:val="baseline"/>
        <w:rPr>
          <w:rFonts w:ascii="Montserrat" w:hAnsi="Montserrat" w:cs="Arial"/>
          <w:b/>
          <w:sz w:val="18"/>
          <w:szCs w:val="18"/>
        </w:rPr>
      </w:pPr>
      <w:r w:rsidRPr="00C3294D">
        <w:rPr>
          <w:rFonts w:ascii="Montserrat" w:hAnsi="Montserrat" w:cs="Arial"/>
          <w:b/>
          <w:i/>
          <w:sz w:val="18"/>
          <w:szCs w:val="18"/>
        </w:rPr>
        <w:t xml:space="preserve">(MENCIONAR E IDENTIFICAR A CUÁNTOS INTEGRANTES CONFORMAN LA PARTICIPACIÓN CONJUNTA PARA LA PRESENTACIÓN </w:t>
      </w:r>
      <w:r w:rsidRPr="00C3294D">
        <w:rPr>
          <w:rFonts w:ascii="Montserrat" w:hAnsi="Montserrat" w:cs="Arial"/>
          <w:b/>
          <w:sz w:val="18"/>
          <w:szCs w:val="18"/>
        </w:rPr>
        <w:t>DE PROPOSICIONES).</w:t>
      </w:r>
    </w:p>
    <w:p w:rsidR="00F32968" w:rsidRPr="00C3294D" w:rsidRDefault="00F32968" w:rsidP="00C3294D">
      <w:pPr>
        <w:numPr>
          <w:ilvl w:val="1"/>
          <w:numId w:val="24"/>
        </w:numPr>
        <w:tabs>
          <w:tab w:val="clear" w:pos="720"/>
          <w:tab w:val="num" w:pos="0"/>
          <w:tab w:val="left" w:pos="3279"/>
        </w:tabs>
        <w:suppressAutoHyphens/>
        <w:spacing w:after="0" w:line="240" w:lineRule="auto"/>
        <w:jc w:val="both"/>
        <w:rPr>
          <w:rFonts w:ascii="Montserrat" w:hAnsi="Montserrat" w:cs="Arial"/>
          <w:sz w:val="18"/>
          <w:szCs w:val="18"/>
        </w:rPr>
      </w:pPr>
      <w:r w:rsidRPr="00C3294D">
        <w:rPr>
          <w:rFonts w:ascii="Montserrat" w:hAnsi="Montserrat" w:cs="Arial"/>
          <w:b/>
          <w:sz w:val="18"/>
          <w:szCs w:val="18"/>
        </w:rPr>
        <w:t>“LAS PARTES”</w:t>
      </w:r>
      <w:r w:rsidRPr="00C3294D">
        <w:rPr>
          <w:rFonts w:ascii="Montserrat" w:hAnsi="Montserrat" w:cs="Arial"/>
          <w:sz w:val="18"/>
          <w:szCs w:val="18"/>
        </w:rPr>
        <w:t xml:space="preserve"> DECLARAN QUE:</w:t>
      </w:r>
    </w:p>
    <w:p w:rsidR="00F32968" w:rsidRPr="00C3294D" w:rsidRDefault="00F32968" w:rsidP="00C3294D">
      <w:pPr>
        <w:numPr>
          <w:ilvl w:val="2"/>
          <w:numId w:val="24"/>
        </w:numPr>
        <w:tabs>
          <w:tab w:val="clear" w:pos="1440"/>
          <w:tab w:val="num" w:pos="0"/>
          <w:tab w:val="left" w:pos="6319"/>
        </w:tabs>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CONOCEN LOS REQUISITOS Y CONDICIONES ESTIPULADAS EN LAS BASES DE LA CONVOCATORIA A LA </w:t>
      </w:r>
      <w:r w:rsidR="00F955D3" w:rsidRPr="00C3294D">
        <w:rPr>
          <w:rFonts w:ascii="Montserrat" w:hAnsi="Montserrat" w:cs="Arial"/>
          <w:sz w:val="18"/>
          <w:szCs w:val="18"/>
        </w:rPr>
        <w:t>ADJUDICACION</w:t>
      </w:r>
      <w:r w:rsidRPr="00C3294D">
        <w:rPr>
          <w:rFonts w:ascii="Montserrat" w:hAnsi="Montserrat" w:cs="Arial"/>
          <w:sz w:val="18"/>
          <w:szCs w:val="18"/>
        </w:rPr>
        <w:t xml:space="preserve"> PÚBLICA INTERNACIONAL____________.</w:t>
      </w:r>
    </w:p>
    <w:p w:rsidR="00F32968" w:rsidRPr="00C3294D" w:rsidRDefault="00F32968" w:rsidP="00C3294D">
      <w:pPr>
        <w:tabs>
          <w:tab w:val="left" w:pos="1854"/>
        </w:tabs>
        <w:overflowPunct w:val="0"/>
        <w:autoSpaceDE w:val="0"/>
        <w:spacing w:after="0" w:line="240" w:lineRule="auto"/>
        <w:jc w:val="both"/>
        <w:textAlignment w:val="baseline"/>
        <w:rPr>
          <w:rFonts w:ascii="Montserrat" w:hAnsi="Montserrat" w:cs="Arial"/>
          <w:sz w:val="18"/>
          <w:szCs w:val="18"/>
        </w:rPr>
      </w:pPr>
    </w:p>
    <w:p w:rsidR="00F32968" w:rsidRPr="00C3294D" w:rsidRDefault="00F32968" w:rsidP="00C3294D">
      <w:pPr>
        <w:tabs>
          <w:tab w:val="left" w:pos="5760"/>
        </w:tabs>
        <w:spacing w:after="0" w:line="240" w:lineRule="auto"/>
        <w:ind w:left="1440" w:hanging="720"/>
        <w:jc w:val="both"/>
        <w:rPr>
          <w:rFonts w:ascii="Montserrat" w:hAnsi="Montserrat" w:cs="Arial"/>
          <w:sz w:val="18"/>
          <w:szCs w:val="18"/>
        </w:rPr>
      </w:pPr>
      <w:r w:rsidRPr="00C3294D">
        <w:rPr>
          <w:rFonts w:ascii="Montserrat" w:hAnsi="Montserrat" w:cs="Arial"/>
          <w:b/>
          <w:sz w:val="18"/>
          <w:szCs w:val="18"/>
        </w:rPr>
        <w:t>3.1.2</w:t>
      </w:r>
      <w:r w:rsidRPr="00C3294D">
        <w:rPr>
          <w:rFonts w:ascii="Montserrat" w:hAnsi="Montserrat" w:cs="Arial"/>
          <w:b/>
          <w:sz w:val="18"/>
          <w:szCs w:val="18"/>
        </w:rPr>
        <w:tab/>
      </w:r>
      <w:r w:rsidRPr="00C3294D">
        <w:rPr>
          <w:rFonts w:ascii="Montserrat" w:hAnsi="Montserrat" w:cs="Arial"/>
          <w:sz w:val="18"/>
          <w:szCs w:val="18"/>
        </w:rPr>
        <w:t xml:space="preserve">MANIFIESTAN SU CONFORMIDAD EN FORMALIZAR EL PRESENTE CONVENIO, CON EL OBJETO DE PARTICIPAR CONJUNTAMENTE EN LA </w:t>
      </w:r>
      <w:r w:rsidR="00F955D3" w:rsidRPr="00C3294D">
        <w:rPr>
          <w:rFonts w:ascii="Montserrat" w:hAnsi="Montserrat" w:cs="Arial"/>
          <w:sz w:val="18"/>
          <w:szCs w:val="18"/>
        </w:rPr>
        <w:t>ADJUDICACION</w:t>
      </w:r>
      <w:r w:rsidRPr="00C3294D">
        <w:rPr>
          <w:rFonts w:ascii="Montserrat" w:hAnsi="Montserrat" w:cs="Arial"/>
          <w:sz w:val="18"/>
          <w:szCs w:val="18"/>
        </w:rPr>
        <w:t xml:space="preserve">, PRESENTANDO PROPOSICIÓN TÉCNICA Y ECONÓMICA, CUMPLIENDO CON LO ESTABLECIDO EN LAS BASES DE LA </w:t>
      </w:r>
      <w:r w:rsidR="00F955D3" w:rsidRPr="00C3294D">
        <w:rPr>
          <w:rFonts w:ascii="Montserrat" w:hAnsi="Montserrat" w:cs="Arial"/>
          <w:sz w:val="18"/>
          <w:szCs w:val="18"/>
        </w:rPr>
        <w:t>ADJUDICACION</w:t>
      </w:r>
      <w:r w:rsidRPr="00C3294D">
        <w:rPr>
          <w:rFonts w:ascii="Montserrat" w:hAnsi="Montserrat" w:cs="Arial"/>
          <w:sz w:val="18"/>
          <w:szCs w:val="18"/>
        </w:rPr>
        <w:t xml:space="preserve"> Y CON LO DISPUESTO EN LOS ARTÍCULOS 34, DE LA LEY DE ADQUISICIONES, ARRENDAMIENTOS Y SERVICIOS DEL SECTOR PÚBLICO Y 44  DE SU REGLAMENTO.</w:t>
      </w:r>
    </w:p>
    <w:p w:rsidR="00F32968" w:rsidRPr="00C3294D" w:rsidRDefault="00F32968" w:rsidP="00C3294D">
      <w:pPr>
        <w:widowControl w:val="0"/>
        <w:overflowPunct w:val="0"/>
        <w:autoSpaceDE w:val="0"/>
        <w:spacing w:after="0" w:line="240" w:lineRule="auto"/>
        <w:ind w:left="1248" w:hanging="540"/>
        <w:jc w:val="both"/>
        <w:textAlignment w:val="baseline"/>
        <w:rPr>
          <w:rFonts w:ascii="Montserrat" w:hAnsi="Montserrat" w:cs="Arial"/>
          <w:sz w:val="18"/>
          <w:szCs w:val="18"/>
        </w:rPr>
      </w:pPr>
      <w:r w:rsidRPr="00C3294D">
        <w:rPr>
          <w:rFonts w:ascii="Montserrat" w:hAnsi="Montserrat" w:cs="Arial"/>
          <w:sz w:val="18"/>
          <w:szCs w:val="18"/>
        </w:rPr>
        <w:t>EXPUESTO LO ANTERIOR, LAS PARTES OTORGAN LAS SIGUIENTES:</w:t>
      </w:r>
    </w:p>
    <w:p w:rsidR="00F32968" w:rsidRPr="00C3294D" w:rsidRDefault="00F32968" w:rsidP="00C3294D">
      <w:pPr>
        <w:widowControl w:val="0"/>
        <w:overflowPunct w:val="0"/>
        <w:autoSpaceDE w:val="0"/>
        <w:spacing w:after="0" w:line="240" w:lineRule="auto"/>
        <w:jc w:val="center"/>
        <w:textAlignment w:val="baseline"/>
        <w:rPr>
          <w:rFonts w:ascii="Montserrat" w:hAnsi="Montserrat" w:cs="Arial"/>
          <w:b/>
          <w:sz w:val="18"/>
          <w:szCs w:val="18"/>
        </w:rPr>
      </w:pPr>
      <w:r w:rsidRPr="00C3294D">
        <w:rPr>
          <w:rFonts w:ascii="Montserrat" w:hAnsi="Montserrat" w:cs="Arial"/>
          <w:b/>
          <w:sz w:val="18"/>
          <w:szCs w:val="18"/>
        </w:rPr>
        <w:t>CLÁUSULAS</w:t>
      </w:r>
    </w:p>
    <w:p w:rsidR="00F32968" w:rsidRPr="00C3294D" w:rsidRDefault="00F32968" w:rsidP="00C3294D">
      <w:pPr>
        <w:widowControl w:val="0"/>
        <w:overflowPunct w:val="0"/>
        <w:autoSpaceDE w:val="0"/>
        <w:spacing w:after="0" w:line="240" w:lineRule="auto"/>
        <w:ind w:left="1943" w:hanging="1403"/>
        <w:jc w:val="both"/>
        <w:textAlignment w:val="baseline"/>
        <w:rPr>
          <w:rFonts w:ascii="Montserrat" w:hAnsi="Montserrat" w:cs="Arial"/>
          <w:b/>
          <w:sz w:val="18"/>
          <w:szCs w:val="18"/>
        </w:rPr>
      </w:pPr>
      <w:r w:rsidRPr="00C3294D">
        <w:rPr>
          <w:rFonts w:ascii="Montserrat" w:hAnsi="Montserrat" w:cs="Arial"/>
          <w:b/>
          <w:sz w:val="18"/>
          <w:szCs w:val="18"/>
        </w:rPr>
        <w:lastRenderedPageBreak/>
        <w:t>PRIMERA.-</w:t>
      </w:r>
      <w:r w:rsidRPr="00C3294D">
        <w:rPr>
          <w:rFonts w:ascii="Montserrat" w:hAnsi="Montserrat" w:cs="Arial"/>
          <w:b/>
          <w:sz w:val="18"/>
          <w:szCs w:val="18"/>
        </w:rPr>
        <w:tab/>
        <w:t>OBJETO.- “PARTICIPACIÓN CONJUNTA”.</w:t>
      </w:r>
    </w:p>
    <w:p w:rsidR="00B2400A" w:rsidRPr="00C3294D" w:rsidRDefault="00F32968" w:rsidP="00C3294D">
      <w:pPr>
        <w:widowControl w:val="0"/>
        <w:overflowPunct w:val="0"/>
        <w:autoSpaceDE w:val="0"/>
        <w:spacing w:after="0" w:line="240" w:lineRule="auto"/>
        <w:ind w:left="1985"/>
        <w:jc w:val="both"/>
        <w:textAlignment w:val="baseline"/>
        <w:rPr>
          <w:rFonts w:ascii="Montserrat" w:hAnsi="Montserrat" w:cs="Arial"/>
          <w:sz w:val="18"/>
          <w:szCs w:val="18"/>
        </w:rPr>
      </w:pPr>
      <w:r w:rsidRPr="00C3294D">
        <w:rPr>
          <w:rFonts w:ascii="Montserrat" w:hAnsi="Montserrat" w:cs="Arial"/>
          <w:b/>
          <w:sz w:val="18"/>
          <w:szCs w:val="18"/>
        </w:rPr>
        <w:t>“LAS PARTES”</w:t>
      </w:r>
      <w:r w:rsidRPr="00C3294D">
        <w:rPr>
          <w:rFonts w:ascii="Montserrat" w:hAnsi="Montserrat" w:cs="Arial"/>
          <w:sz w:val="18"/>
          <w:szCs w:val="18"/>
        </w:rPr>
        <w:t xml:space="preserve"> CONVIENEN, EN CONJUNTAR SUS RECURSOS TÉCNICOS, LEGALES, ADMINISTRATIVOS, ECONÓMICOS Y FINANCIEROS PARA PRESENTAR PROPOSICIÓN TÉCNICA Y ECONÓMICA EN EL PROCESO DE CONTRATACIÓN NÚMERO _________ Y EN </w:t>
      </w:r>
    </w:p>
    <w:p w:rsidR="00B2400A" w:rsidRPr="00C3294D" w:rsidRDefault="00B2400A" w:rsidP="00C3294D">
      <w:pPr>
        <w:widowControl w:val="0"/>
        <w:overflowPunct w:val="0"/>
        <w:autoSpaceDE w:val="0"/>
        <w:spacing w:after="0" w:line="240" w:lineRule="auto"/>
        <w:ind w:left="1985"/>
        <w:jc w:val="both"/>
        <w:textAlignment w:val="baseline"/>
        <w:rPr>
          <w:rFonts w:ascii="Montserrat" w:hAnsi="Montserrat" w:cs="Arial"/>
          <w:sz w:val="18"/>
          <w:szCs w:val="18"/>
        </w:rPr>
      </w:pPr>
    </w:p>
    <w:p w:rsidR="00F32968" w:rsidRPr="00C3294D" w:rsidRDefault="00F32968" w:rsidP="00C3294D">
      <w:pPr>
        <w:widowControl w:val="0"/>
        <w:overflowPunct w:val="0"/>
        <w:autoSpaceDE w:val="0"/>
        <w:spacing w:after="0" w:line="240" w:lineRule="auto"/>
        <w:ind w:left="1985"/>
        <w:jc w:val="both"/>
        <w:textAlignment w:val="baseline"/>
        <w:rPr>
          <w:rFonts w:ascii="Montserrat" w:hAnsi="Montserrat" w:cs="Arial"/>
          <w:sz w:val="18"/>
          <w:szCs w:val="18"/>
        </w:rPr>
      </w:pPr>
      <w:r w:rsidRPr="00C3294D">
        <w:rPr>
          <w:rFonts w:ascii="Montserrat" w:hAnsi="Montserrat" w:cs="Arial"/>
          <w:sz w:val="18"/>
          <w:szCs w:val="18"/>
        </w:rPr>
        <w:t>CASO DE SER ADJUDICATARIO DEL CONTRATO, SE OBLIGAN A PRESTAR EL SERVICIO OBJETO DEL CONVENIO, CON LA PARTICIPACIÓN SIGUIENTE:</w:t>
      </w:r>
    </w:p>
    <w:p w:rsidR="00F32968" w:rsidRPr="00C3294D" w:rsidRDefault="008C1598" w:rsidP="00C3294D">
      <w:pPr>
        <w:widowControl w:val="0"/>
        <w:overflowPunct w:val="0"/>
        <w:autoSpaceDE w:val="0"/>
        <w:spacing w:after="0" w:line="240" w:lineRule="auto"/>
        <w:ind w:left="1957" w:hanging="14"/>
        <w:jc w:val="both"/>
        <w:textAlignment w:val="baseline"/>
        <w:rPr>
          <w:rFonts w:ascii="Montserrat" w:hAnsi="Montserrat" w:cs="Arial"/>
          <w:sz w:val="18"/>
          <w:szCs w:val="18"/>
        </w:rPr>
      </w:pPr>
      <w:r>
        <w:rPr>
          <w:rFonts w:ascii="Montserrat" w:hAnsi="Montserrat" w:cs="Arial"/>
          <w:b/>
          <w:sz w:val="18"/>
          <w:szCs w:val="18"/>
        </w:rPr>
        <w:t>LICITANTE</w:t>
      </w:r>
      <w:r w:rsidR="00F32968" w:rsidRPr="00C3294D">
        <w:rPr>
          <w:rFonts w:ascii="Montserrat" w:hAnsi="Montserrat" w:cs="Arial"/>
          <w:b/>
          <w:sz w:val="18"/>
          <w:szCs w:val="18"/>
        </w:rPr>
        <w:t xml:space="preserve"> “A”:</w:t>
      </w:r>
      <w:r w:rsidR="00F32968" w:rsidRPr="00C3294D">
        <w:rPr>
          <w:rFonts w:ascii="Montserrat" w:hAnsi="Montserrat" w:cs="Arial"/>
          <w:sz w:val="18"/>
          <w:szCs w:val="18"/>
        </w:rPr>
        <w:t xml:space="preserve"> </w:t>
      </w:r>
      <w:r w:rsidR="00F32968" w:rsidRPr="00C3294D">
        <w:rPr>
          <w:rFonts w:ascii="Montserrat" w:hAnsi="Montserrat" w:cs="Arial"/>
          <w:b/>
          <w:i/>
          <w:sz w:val="18"/>
          <w:szCs w:val="18"/>
          <w:u w:val="single"/>
        </w:rPr>
        <w:t>(DESCRIBIR LA PARTE QUE SE OBLIGA A SUMINISTRAR)</w:t>
      </w:r>
      <w:r w:rsidR="00F32968" w:rsidRPr="00C3294D">
        <w:rPr>
          <w:rFonts w:ascii="Montserrat" w:hAnsi="Montserrat" w:cs="Arial"/>
          <w:sz w:val="18"/>
          <w:szCs w:val="18"/>
        </w:rPr>
        <w:t>.</w:t>
      </w:r>
    </w:p>
    <w:p w:rsidR="00F32968" w:rsidRPr="00C3294D" w:rsidRDefault="00F32968" w:rsidP="00C3294D">
      <w:pPr>
        <w:widowControl w:val="0"/>
        <w:overflowPunct w:val="0"/>
        <w:autoSpaceDE w:val="0"/>
        <w:spacing w:after="0" w:line="240" w:lineRule="auto"/>
        <w:ind w:left="1971"/>
        <w:jc w:val="both"/>
        <w:textAlignment w:val="baseline"/>
        <w:rPr>
          <w:rFonts w:ascii="Montserrat" w:hAnsi="Montserrat" w:cs="Arial"/>
          <w:sz w:val="18"/>
          <w:szCs w:val="18"/>
        </w:rPr>
      </w:pPr>
      <w:r w:rsidRPr="00C3294D">
        <w:rPr>
          <w:rFonts w:ascii="Montserrat" w:hAnsi="Montserrat" w:cs="Arial"/>
          <w:i/>
          <w:sz w:val="18"/>
          <w:szCs w:val="18"/>
          <w:u w:val="single"/>
        </w:rPr>
        <w:t xml:space="preserve">(CADA UNO DE LOS INTEGRANTES QUE CONFORMAN LA PARTICIPACIÓN CONJUNTA PARA LA PRESENTACIÓN </w:t>
      </w:r>
      <w:r w:rsidRPr="00C3294D">
        <w:rPr>
          <w:rFonts w:ascii="Montserrat" w:hAnsi="Montserrat" w:cs="Arial"/>
          <w:i/>
          <w:sz w:val="18"/>
          <w:szCs w:val="18"/>
        </w:rPr>
        <w:t xml:space="preserve">DE </w:t>
      </w:r>
      <w:r w:rsidRPr="00C3294D">
        <w:rPr>
          <w:rFonts w:ascii="Montserrat" w:hAnsi="Montserrat" w:cs="Arial"/>
          <w:sz w:val="18"/>
          <w:szCs w:val="18"/>
        </w:rPr>
        <w:t>PROPOSICIONES DEBERÁ DESCRIBIR LA PARTE QUE SE OBLIGA A ENTREGAR).</w:t>
      </w:r>
    </w:p>
    <w:p w:rsidR="00F32968" w:rsidRPr="00C3294D" w:rsidRDefault="00F32968" w:rsidP="00C3294D">
      <w:pPr>
        <w:widowControl w:val="0"/>
        <w:overflowPunct w:val="0"/>
        <w:autoSpaceDE w:val="0"/>
        <w:spacing w:after="0" w:line="240" w:lineRule="auto"/>
        <w:ind w:left="1943" w:hanging="1403"/>
        <w:jc w:val="both"/>
        <w:textAlignment w:val="baseline"/>
        <w:rPr>
          <w:rFonts w:ascii="Montserrat" w:hAnsi="Montserrat" w:cs="Arial"/>
          <w:b/>
          <w:sz w:val="18"/>
          <w:szCs w:val="18"/>
        </w:rPr>
      </w:pPr>
      <w:r w:rsidRPr="00C3294D">
        <w:rPr>
          <w:rFonts w:ascii="Montserrat" w:hAnsi="Montserrat" w:cs="Arial"/>
          <w:b/>
          <w:sz w:val="18"/>
          <w:szCs w:val="18"/>
        </w:rPr>
        <w:t>SEGUNDA.-</w:t>
      </w:r>
      <w:r w:rsidRPr="00C3294D">
        <w:rPr>
          <w:rFonts w:ascii="Montserrat" w:hAnsi="Montserrat" w:cs="Arial"/>
          <w:b/>
          <w:sz w:val="18"/>
          <w:szCs w:val="18"/>
        </w:rPr>
        <w:tab/>
        <w:t>REPRESENTANTE COMÚN Y OBLIGADO SOLIDARIO.</w:t>
      </w:r>
    </w:p>
    <w:p w:rsidR="00F32968" w:rsidRPr="00C3294D" w:rsidRDefault="00F32968" w:rsidP="00C3294D">
      <w:pPr>
        <w:widowControl w:val="0"/>
        <w:overflowPunct w:val="0"/>
        <w:autoSpaceDE w:val="0"/>
        <w:spacing w:after="0" w:line="240" w:lineRule="auto"/>
        <w:ind w:left="1957" w:firstLine="14"/>
        <w:jc w:val="both"/>
        <w:textAlignment w:val="baseline"/>
        <w:rPr>
          <w:rFonts w:ascii="Montserrat" w:hAnsi="Montserrat" w:cs="Arial"/>
          <w:sz w:val="18"/>
          <w:szCs w:val="18"/>
        </w:rPr>
      </w:pPr>
      <w:r w:rsidRPr="00C3294D">
        <w:rPr>
          <w:rFonts w:ascii="Montserrat" w:hAnsi="Montserrat" w:cs="Arial"/>
          <w:b/>
          <w:sz w:val="18"/>
          <w:szCs w:val="18"/>
        </w:rPr>
        <w:t>“LAS PARTES“</w:t>
      </w:r>
      <w:r w:rsidRPr="00C3294D">
        <w:rPr>
          <w:rFonts w:ascii="Montserrat" w:hAnsi="Montserrat" w:cs="Arial"/>
          <w:sz w:val="18"/>
          <w:szCs w:val="18"/>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F955D3" w:rsidRPr="00C3294D">
        <w:rPr>
          <w:rFonts w:ascii="Montserrat" w:hAnsi="Montserrat" w:cs="Arial"/>
          <w:sz w:val="18"/>
          <w:szCs w:val="18"/>
        </w:rPr>
        <w:t>ADJUDICACION</w:t>
      </w:r>
      <w:r w:rsidRPr="00C3294D">
        <w:rPr>
          <w:rFonts w:ascii="Montserrat" w:hAnsi="Montserrat" w:cs="Arial"/>
          <w:sz w:val="18"/>
          <w:szCs w:val="18"/>
        </w:rPr>
        <w:t>, ASÍ COMO PARA SUSCRIBIR DICHAS PROPOSICIONES.</w:t>
      </w:r>
    </w:p>
    <w:p w:rsidR="00F32968" w:rsidRPr="00C3294D" w:rsidRDefault="00F32968" w:rsidP="00C3294D">
      <w:pPr>
        <w:widowControl w:val="0"/>
        <w:overflowPunct w:val="0"/>
        <w:autoSpaceDE w:val="0"/>
        <w:spacing w:after="0" w:line="240" w:lineRule="auto"/>
        <w:ind w:left="1957" w:firstLine="14"/>
        <w:jc w:val="both"/>
        <w:textAlignment w:val="baseline"/>
        <w:rPr>
          <w:rFonts w:ascii="Montserrat" w:hAnsi="Montserrat" w:cs="Arial"/>
          <w:sz w:val="18"/>
          <w:szCs w:val="18"/>
        </w:rPr>
      </w:pPr>
      <w:r w:rsidRPr="00C3294D">
        <w:rPr>
          <w:rFonts w:ascii="Montserrat" w:hAnsi="Montserrat" w:cs="Arial"/>
          <w:sz w:val="18"/>
          <w:szCs w:val="18"/>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w:t>
      </w:r>
      <w:r w:rsidR="00C3294D">
        <w:rPr>
          <w:rFonts w:ascii="Montserrat" w:hAnsi="Montserrat" w:cs="Arial"/>
          <w:sz w:val="18"/>
          <w:szCs w:val="18"/>
        </w:rPr>
        <w:t>LICITACIÓN</w:t>
      </w:r>
      <w:r w:rsidRPr="00C3294D">
        <w:rPr>
          <w:rFonts w:ascii="Montserrat" w:hAnsi="Montserrat" w:cs="Arial"/>
          <w:sz w:val="18"/>
          <w:szCs w:val="18"/>
        </w:rPr>
        <w:t xml:space="preserve"> DEL CONTRATO RESPECTIVO.</w:t>
      </w:r>
    </w:p>
    <w:p w:rsidR="00F32968" w:rsidRPr="00C3294D" w:rsidRDefault="00F32968" w:rsidP="00C3294D">
      <w:pPr>
        <w:widowControl w:val="0"/>
        <w:overflowPunct w:val="0"/>
        <w:autoSpaceDE w:val="0"/>
        <w:spacing w:after="0" w:line="240" w:lineRule="auto"/>
        <w:ind w:left="1971" w:hanging="1431"/>
        <w:jc w:val="both"/>
        <w:textAlignment w:val="baseline"/>
        <w:rPr>
          <w:rFonts w:ascii="Montserrat" w:hAnsi="Montserrat" w:cs="Arial"/>
          <w:b/>
          <w:sz w:val="18"/>
          <w:szCs w:val="18"/>
        </w:rPr>
      </w:pPr>
      <w:r w:rsidRPr="00C3294D">
        <w:rPr>
          <w:rFonts w:ascii="Montserrat" w:hAnsi="Montserrat" w:cs="Arial"/>
          <w:b/>
          <w:sz w:val="18"/>
          <w:szCs w:val="18"/>
        </w:rPr>
        <w:t xml:space="preserve">TERCERA.- </w:t>
      </w:r>
      <w:r w:rsidRPr="00C3294D">
        <w:rPr>
          <w:rFonts w:ascii="Montserrat" w:hAnsi="Montserrat" w:cs="Arial"/>
          <w:b/>
          <w:sz w:val="18"/>
          <w:szCs w:val="18"/>
        </w:rPr>
        <w:tab/>
        <w:t>DEL COBRO DE LAS FACTURAS.</w:t>
      </w:r>
    </w:p>
    <w:p w:rsidR="00F32968" w:rsidRPr="00C3294D" w:rsidRDefault="00F32968" w:rsidP="00C3294D">
      <w:pPr>
        <w:widowControl w:val="0"/>
        <w:overflowPunct w:val="0"/>
        <w:autoSpaceDE w:val="0"/>
        <w:spacing w:after="0" w:line="240" w:lineRule="auto"/>
        <w:ind w:left="1957" w:firstLine="14"/>
        <w:jc w:val="both"/>
        <w:textAlignment w:val="baseline"/>
        <w:rPr>
          <w:rFonts w:ascii="Montserrat" w:hAnsi="Montserrat" w:cs="Arial"/>
          <w:sz w:val="18"/>
          <w:szCs w:val="18"/>
        </w:rPr>
      </w:pPr>
      <w:r w:rsidRPr="00C3294D">
        <w:rPr>
          <w:rFonts w:ascii="Montserrat" w:hAnsi="Montserrat" w:cs="Arial"/>
          <w:b/>
          <w:sz w:val="18"/>
          <w:szCs w:val="18"/>
        </w:rPr>
        <w:t>“LAS PARTES”</w:t>
      </w:r>
      <w:r w:rsidRPr="00C3294D">
        <w:rPr>
          <w:rFonts w:ascii="Montserrat" w:hAnsi="Montserrat" w:cs="Arial"/>
          <w:sz w:val="18"/>
          <w:szCs w:val="18"/>
        </w:rPr>
        <w:t xml:space="preserve"> CONVIENEN EXPRESAMENTE, QUE “EL </w:t>
      </w:r>
      <w:r w:rsidR="008C1598">
        <w:rPr>
          <w:rFonts w:ascii="Montserrat" w:hAnsi="Montserrat" w:cs="Arial"/>
          <w:sz w:val="18"/>
          <w:szCs w:val="18"/>
        </w:rPr>
        <w:t>LICITANTE</w:t>
      </w:r>
      <w:r w:rsidRPr="00C3294D">
        <w:rPr>
          <w:rFonts w:ascii="Montserrat" w:hAnsi="Montserrat" w:cs="Arial"/>
          <w:sz w:val="18"/>
          <w:szCs w:val="18"/>
        </w:rPr>
        <w:t xml:space="preserve">____ </w:t>
      </w:r>
      <w:r w:rsidRPr="00C3294D">
        <w:rPr>
          <w:rFonts w:ascii="Montserrat" w:hAnsi="Montserrat" w:cs="Arial"/>
          <w:b/>
          <w:i/>
          <w:sz w:val="18"/>
          <w:szCs w:val="18"/>
          <w:u w:val="single"/>
        </w:rPr>
        <w:t xml:space="preserve">(LOS </w:t>
      </w:r>
      <w:r w:rsidR="008C1598">
        <w:rPr>
          <w:rFonts w:ascii="Montserrat" w:hAnsi="Montserrat" w:cs="Arial"/>
          <w:b/>
          <w:i/>
          <w:sz w:val="18"/>
          <w:szCs w:val="18"/>
          <w:u w:val="single"/>
        </w:rPr>
        <w:t>LICITANTE</w:t>
      </w:r>
      <w:r w:rsidRPr="00C3294D">
        <w:rPr>
          <w:rFonts w:ascii="Montserrat" w:hAnsi="Montserrat" w:cs="Arial"/>
          <w:b/>
          <w:i/>
          <w:sz w:val="18"/>
          <w:szCs w:val="18"/>
          <w:u w:val="single"/>
        </w:rPr>
        <w:t>S, DEBERÁN INDICAR CUÁL DE ELLOS ESTARÁ FACULTADO PARA REALIZAR EL COBRO)</w:t>
      </w:r>
      <w:r w:rsidRPr="00C3294D">
        <w:rPr>
          <w:rFonts w:ascii="Montserrat" w:hAnsi="Montserrat" w:cs="Arial"/>
          <w:sz w:val="18"/>
          <w:szCs w:val="18"/>
        </w:rPr>
        <w:t xml:space="preserve">, PARA EFECTUAR EL COBRO DE LAS FACTURAS RELATIVAS AL SERVICIO QUE SE PRESTE AL IMSS, CON MOTIVO DEL CONTRATO QUE SE DERIVE DE LA </w:t>
      </w:r>
      <w:r w:rsidR="00F955D3" w:rsidRPr="00C3294D">
        <w:rPr>
          <w:rFonts w:ascii="Montserrat" w:hAnsi="Montserrat" w:cs="Arial"/>
          <w:sz w:val="18"/>
          <w:szCs w:val="18"/>
        </w:rPr>
        <w:t>ADJUDICACION</w:t>
      </w:r>
      <w:r w:rsidRPr="00C3294D">
        <w:rPr>
          <w:rFonts w:ascii="Montserrat" w:hAnsi="Montserrat" w:cs="Arial"/>
          <w:sz w:val="18"/>
          <w:szCs w:val="18"/>
        </w:rPr>
        <w:t xml:space="preserve"> PÚBLICA INTERNACIONAL NÚMERO ______.</w:t>
      </w:r>
    </w:p>
    <w:p w:rsidR="00F32968" w:rsidRPr="00C3294D" w:rsidRDefault="00F32968" w:rsidP="00C3294D">
      <w:pPr>
        <w:widowControl w:val="0"/>
        <w:overflowPunct w:val="0"/>
        <w:autoSpaceDE w:val="0"/>
        <w:spacing w:after="0" w:line="240" w:lineRule="auto"/>
        <w:ind w:left="1985" w:hanging="1425"/>
        <w:jc w:val="both"/>
        <w:textAlignment w:val="baseline"/>
        <w:rPr>
          <w:rFonts w:ascii="Montserrat" w:hAnsi="Montserrat" w:cs="Arial"/>
          <w:b/>
          <w:sz w:val="18"/>
          <w:szCs w:val="18"/>
        </w:rPr>
      </w:pPr>
      <w:r w:rsidRPr="00C3294D">
        <w:rPr>
          <w:rFonts w:ascii="Montserrat" w:hAnsi="Montserrat" w:cs="Arial"/>
          <w:b/>
          <w:sz w:val="18"/>
          <w:szCs w:val="18"/>
        </w:rPr>
        <w:t xml:space="preserve">CUARTA.- </w:t>
      </w:r>
      <w:r w:rsidRPr="00C3294D">
        <w:rPr>
          <w:rFonts w:ascii="Montserrat" w:hAnsi="Montserrat" w:cs="Arial"/>
          <w:b/>
          <w:sz w:val="18"/>
          <w:szCs w:val="18"/>
        </w:rPr>
        <w:tab/>
        <w:t>VIGENCIA.</w:t>
      </w:r>
    </w:p>
    <w:p w:rsidR="00F32968" w:rsidRPr="00C3294D" w:rsidRDefault="00F32968" w:rsidP="00C3294D">
      <w:pPr>
        <w:widowControl w:val="0"/>
        <w:overflowPunct w:val="0"/>
        <w:autoSpaceDE w:val="0"/>
        <w:spacing w:after="0" w:line="240" w:lineRule="auto"/>
        <w:ind w:left="1985"/>
        <w:jc w:val="both"/>
        <w:textAlignment w:val="baseline"/>
        <w:rPr>
          <w:rFonts w:ascii="Montserrat" w:hAnsi="Montserrat" w:cs="Arial"/>
          <w:sz w:val="18"/>
          <w:szCs w:val="18"/>
        </w:rPr>
      </w:pPr>
      <w:r w:rsidRPr="00C3294D">
        <w:rPr>
          <w:rFonts w:ascii="Montserrat" w:hAnsi="Montserrat" w:cs="Arial"/>
          <w:b/>
          <w:sz w:val="18"/>
          <w:szCs w:val="18"/>
        </w:rPr>
        <w:t>“LAS PARTES</w:t>
      </w:r>
      <w:proofErr w:type="gramStart"/>
      <w:r w:rsidRPr="00C3294D">
        <w:rPr>
          <w:rFonts w:ascii="Montserrat" w:hAnsi="Montserrat" w:cs="Arial"/>
          <w:b/>
          <w:sz w:val="18"/>
          <w:szCs w:val="18"/>
        </w:rPr>
        <w:t>“</w:t>
      </w:r>
      <w:r w:rsidRPr="00C3294D">
        <w:rPr>
          <w:rFonts w:ascii="Montserrat" w:hAnsi="Montserrat" w:cs="Arial"/>
          <w:sz w:val="18"/>
          <w:szCs w:val="18"/>
        </w:rPr>
        <w:t xml:space="preserve"> CONVIENEN</w:t>
      </w:r>
      <w:proofErr w:type="gramEnd"/>
      <w:r w:rsidRPr="00C3294D">
        <w:rPr>
          <w:rFonts w:ascii="Montserrat" w:hAnsi="Montserrat" w:cs="Arial"/>
          <w:sz w:val="18"/>
          <w:szCs w:val="18"/>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rsidR="00F32968" w:rsidRPr="00C3294D" w:rsidRDefault="00F32968" w:rsidP="00C3294D">
      <w:pPr>
        <w:widowControl w:val="0"/>
        <w:overflowPunct w:val="0"/>
        <w:autoSpaceDE w:val="0"/>
        <w:spacing w:after="0" w:line="240" w:lineRule="auto"/>
        <w:ind w:left="1999" w:hanging="1459"/>
        <w:jc w:val="both"/>
        <w:textAlignment w:val="baseline"/>
        <w:rPr>
          <w:rFonts w:ascii="Montserrat" w:hAnsi="Montserrat" w:cs="Arial"/>
          <w:b/>
          <w:sz w:val="18"/>
          <w:szCs w:val="18"/>
        </w:rPr>
      </w:pPr>
      <w:r w:rsidRPr="00C3294D">
        <w:rPr>
          <w:rFonts w:ascii="Montserrat" w:hAnsi="Montserrat" w:cs="Arial"/>
          <w:b/>
          <w:sz w:val="18"/>
          <w:szCs w:val="18"/>
        </w:rPr>
        <w:t>QUINTA.-</w:t>
      </w:r>
      <w:r w:rsidRPr="00C3294D">
        <w:rPr>
          <w:rFonts w:ascii="Montserrat" w:hAnsi="Montserrat" w:cs="Arial"/>
          <w:b/>
          <w:sz w:val="18"/>
          <w:szCs w:val="18"/>
        </w:rPr>
        <w:tab/>
        <w:t>OBLIGACIONES.</w:t>
      </w:r>
    </w:p>
    <w:p w:rsidR="00F32968" w:rsidRPr="00C3294D" w:rsidRDefault="00F32968" w:rsidP="00C3294D">
      <w:pPr>
        <w:widowControl w:val="0"/>
        <w:overflowPunct w:val="0"/>
        <w:autoSpaceDE w:val="0"/>
        <w:spacing w:after="0" w:line="240" w:lineRule="auto"/>
        <w:ind w:left="1999" w:firstLine="14"/>
        <w:jc w:val="both"/>
        <w:textAlignment w:val="baseline"/>
        <w:rPr>
          <w:rFonts w:ascii="Montserrat" w:hAnsi="Montserrat" w:cs="Arial"/>
          <w:sz w:val="18"/>
          <w:szCs w:val="18"/>
        </w:rPr>
      </w:pPr>
      <w:r w:rsidRPr="00C3294D">
        <w:rPr>
          <w:rFonts w:ascii="Montserrat" w:hAnsi="Montserrat" w:cs="Arial"/>
          <w:b/>
          <w:sz w:val="18"/>
          <w:szCs w:val="18"/>
        </w:rPr>
        <w:t>“LAS PARTES”</w:t>
      </w:r>
      <w:r w:rsidRPr="00C3294D">
        <w:rPr>
          <w:rFonts w:ascii="Montserrat" w:hAnsi="Montserrat" w:cs="Arial"/>
          <w:sz w:val="18"/>
          <w:szCs w:val="18"/>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rsidR="00F32968" w:rsidRPr="00C3294D" w:rsidRDefault="00F32968" w:rsidP="00C3294D">
      <w:pPr>
        <w:widowControl w:val="0"/>
        <w:overflowPunct w:val="0"/>
        <w:autoSpaceDE w:val="0"/>
        <w:spacing w:after="0" w:line="240" w:lineRule="auto"/>
        <w:ind w:left="1957" w:firstLine="14"/>
        <w:jc w:val="both"/>
        <w:textAlignment w:val="baseline"/>
        <w:rPr>
          <w:rFonts w:ascii="Montserrat" w:hAnsi="Montserrat" w:cs="Arial"/>
          <w:sz w:val="18"/>
          <w:szCs w:val="18"/>
        </w:rPr>
      </w:pPr>
      <w:r w:rsidRPr="00C3294D">
        <w:rPr>
          <w:rFonts w:ascii="Montserrat" w:hAnsi="Montserrat" w:cs="Arial"/>
          <w:sz w:val="18"/>
          <w:szCs w:val="18"/>
        </w:rPr>
        <w:t xml:space="preserve">LEÍDO QUE FUE EL PRESENTE CONVENIO POR </w:t>
      </w:r>
      <w:r w:rsidRPr="00C3294D">
        <w:rPr>
          <w:rFonts w:ascii="Montserrat" w:hAnsi="Montserrat" w:cs="Arial"/>
          <w:b/>
          <w:sz w:val="18"/>
          <w:szCs w:val="18"/>
        </w:rPr>
        <w:t>“LAS PARTES”</w:t>
      </w:r>
      <w:r w:rsidRPr="00C3294D">
        <w:rPr>
          <w:rFonts w:ascii="Montserrat" w:hAnsi="Montserrat" w:cs="Arial"/>
          <w:sz w:val="18"/>
          <w:szCs w:val="18"/>
        </w:rPr>
        <w:t xml:space="preserve"> Y ENTERADOS DE SU ALCANCE Y EFECTOS LEGALES, ACEPTANDO QUE NO EXISTIÓ ERROR, DOLO, VIOLENCIA O MALA FE, LO RATIFICAN Y FIRMAN, DE CONFORMIDAD EN LA CIUDAD DE </w:t>
      </w:r>
      <w:r w:rsidR="00AE2520" w:rsidRPr="00C3294D">
        <w:rPr>
          <w:rFonts w:ascii="Montserrat" w:hAnsi="Montserrat" w:cs="Arial"/>
          <w:sz w:val="18"/>
          <w:szCs w:val="18"/>
        </w:rPr>
        <w:t>GUADALAJARA</w:t>
      </w:r>
      <w:r w:rsidR="001B4438" w:rsidRPr="00C3294D">
        <w:rPr>
          <w:rFonts w:ascii="Montserrat" w:hAnsi="Montserrat" w:cs="Arial"/>
          <w:sz w:val="18"/>
          <w:szCs w:val="18"/>
        </w:rPr>
        <w:t>, JALISCO</w:t>
      </w:r>
      <w:r w:rsidRPr="00C3294D">
        <w:rPr>
          <w:rFonts w:ascii="Montserrat" w:hAnsi="Montserrat" w:cs="Arial"/>
          <w:sz w:val="18"/>
          <w:szCs w:val="18"/>
        </w:rPr>
        <w:t xml:space="preserve">, EL DÍA ___________ DE _________ </w:t>
      </w:r>
      <w:proofErr w:type="spellStart"/>
      <w:r w:rsidRPr="00C3294D">
        <w:rPr>
          <w:rFonts w:ascii="Montserrat" w:hAnsi="Montserrat" w:cs="Arial"/>
          <w:sz w:val="18"/>
          <w:szCs w:val="18"/>
        </w:rPr>
        <w:t>DE</w:t>
      </w:r>
      <w:proofErr w:type="spellEnd"/>
      <w:r w:rsidRPr="00C3294D">
        <w:rPr>
          <w:rFonts w:ascii="Montserrat" w:hAnsi="Montserrat" w:cs="Arial"/>
          <w:sz w:val="18"/>
          <w:szCs w:val="18"/>
        </w:rPr>
        <w:t xml:space="preserve"> 20___.</w:t>
      </w:r>
    </w:p>
    <w:p w:rsidR="00F32968" w:rsidRPr="00C3294D" w:rsidRDefault="00F32968" w:rsidP="00C3294D">
      <w:pPr>
        <w:widowControl w:val="0"/>
        <w:overflowPunct w:val="0"/>
        <w:autoSpaceDE w:val="0"/>
        <w:spacing w:after="0" w:line="240" w:lineRule="auto"/>
        <w:ind w:left="1957" w:firstLine="14"/>
        <w:jc w:val="both"/>
        <w:textAlignment w:val="baseline"/>
        <w:rPr>
          <w:rFonts w:ascii="Montserrat" w:hAnsi="Montserrat" w:cs="Arial"/>
          <w:sz w:val="18"/>
          <w:szCs w:val="18"/>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F32968" w:rsidRPr="00C3294D" w:rsidTr="007A7DA8">
        <w:tc>
          <w:tcPr>
            <w:tcW w:w="3600" w:type="dxa"/>
            <w:tcBorders>
              <w:bottom w:val="single" w:sz="4" w:space="0" w:color="000000"/>
            </w:tcBorders>
          </w:tcPr>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sz w:val="18"/>
                <w:szCs w:val="18"/>
              </w:rPr>
              <w:t>“</w:t>
            </w:r>
            <w:r w:rsidRPr="00C3294D">
              <w:rPr>
                <w:rFonts w:ascii="Montserrat" w:hAnsi="Montserrat" w:cs="Arial"/>
                <w:b/>
                <w:sz w:val="18"/>
                <w:szCs w:val="18"/>
              </w:rPr>
              <w:t xml:space="preserve">EL </w:t>
            </w:r>
            <w:r w:rsidR="008C1598">
              <w:rPr>
                <w:rFonts w:ascii="Montserrat" w:hAnsi="Montserrat" w:cs="Arial"/>
                <w:b/>
                <w:sz w:val="18"/>
                <w:szCs w:val="18"/>
              </w:rPr>
              <w:t>LICITANTE</w:t>
            </w:r>
            <w:r w:rsidRPr="00C3294D">
              <w:rPr>
                <w:rFonts w:ascii="Montserrat" w:hAnsi="Montserrat" w:cs="Arial"/>
                <w:b/>
                <w:sz w:val="18"/>
                <w:szCs w:val="18"/>
              </w:rPr>
              <w:t xml:space="preserve"> A”</w:t>
            </w:r>
          </w:p>
        </w:tc>
        <w:tc>
          <w:tcPr>
            <w:tcW w:w="720" w:type="dxa"/>
          </w:tcPr>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p>
        </w:tc>
        <w:tc>
          <w:tcPr>
            <w:tcW w:w="3240" w:type="dxa"/>
            <w:tcBorders>
              <w:bottom w:val="single" w:sz="4" w:space="0" w:color="000000"/>
            </w:tcBorders>
          </w:tcPr>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 xml:space="preserve">     “EL </w:t>
            </w:r>
            <w:r w:rsidR="008C1598">
              <w:rPr>
                <w:rFonts w:ascii="Montserrat" w:hAnsi="Montserrat" w:cs="Arial"/>
                <w:b/>
                <w:sz w:val="18"/>
                <w:szCs w:val="18"/>
              </w:rPr>
              <w:t>LICITANTE</w:t>
            </w:r>
            <w:r w:rsidRPr="00C3294D">
              <w:rPr>
                <w:rFonts w:ascii="Montserrat" w:hAnsi="Montserrat" w:cs="Arial"/>
                <w:b/>
                <w:sz w:val="18"/>
                <w:szCs w:val="18"/>
              </w:rPr>
              <w:t xml:space="preserve"> B”</w:t>
            </w:r>
          </w:p>
          <w:p w:rsidR="00F32968" w:rsidRPr="00C3294D" w:rsidRDefault="00F32968" w:rsidP="00C3294D">
            <w:pPr>
              <w:spacing w:after="0" w:line="240" w:lineRule="auto"/>
              <w:rPr>
                <w:rFonts w:ascii="Montserrat" w:hAnsi="Montserrat" w:cs="Arial"/>
                <w:b/>
                <w:sz w:val="18"/>
                <w:szCs w:val="18"/>
              </w:rPr>
            </w:pPr>
          </w:p>
        </w:tc>
      </w:tr>
      <w:tr w:rsidR="00F32968" w:rsidRPr="00C3294D" w:rsidTr="007A7DA8">
        <w:tc>
          <w:tcPr>
            <w:tcW w:w="3600" w:type="dxa"/>
            <w:tcBorders>
              <w:top w:val="single" w:sz="4" w:space="0" w:color="000000"/>
            </w:tcBorders>
          </w:tcPr>
          <w:p w:rsidR="00F32968" w:rsidRPr="00C3294D" w:rsidRDefault="00F32968" w:rsidP="00C3294D">
            <w:pPr>
              <w:spacing w:after="0" w:line="240" w:lineRule="auto"/>
              <w:rPr>
                <w:rFonts w:ascii="Montserrat" w:hAnsi="Montserrat" w:cs="Arial"/>
                <w:b/>
                <w:bCs/>
                <w:sz w:val="18"/>
                <w:szCs w:val="18"/>
              </w:rPr>
            </w:pPr>
            <w:r w:rsidRPr="00C3294D">
              <w:rPr>
                <w:rFonts w:ascii="Montserrat" w:hAnsi="Montserrat" w:cs="Arial"/>
                <w:b/>
                <w:bCs/>
                <w:sz w:val="18"/>
                <w:szCs w:val="18"/>
              </w:rPr>
              <w:t xml:space="preserve">                         NOMBRE Y CARGO</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DEL APODERADO LEGAL</w:t>
            </w:r>
          </w:p>
        </w:tc>
        <w:tc>
          <w:tcPr>
            <w:tcW w:w="720" w:type="dxa"/>
          </w:tcPr>
          <w:p w:rsidR="00F32968" w:rsidRPr="00C3294D" w:rsidRDefault="00F32968" w:rsidP="00C3294D">
            <w:pPr>
              <w:spacing w:after="0" w:line="240" w:lineRule="auto"/>
              <w:rPr>
                <w:rFonts w:ascii="Montserrat" w:hAnsi="Montserrat" w:cs="Arial"/>
                <w:sz w:val="18"/>
                <w:szCs w:val="18"/>
              </w:rPr>
            </w:pPr>
          </w:p>
        </w:tc>
        <w:tc>
          <w:tcPr>
            <w:tcW w:w="3240" w:type="dxa"/>
            <w:tcBorders>
              <w:top w:val="single" w:sz="4" w:space="0" w:color="000000"/>
            </w:tcBorders>
          </w:tcPr>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 xml:space="preserve">NOMBRE Y CARGO </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DEL APODERADO LEGAL</w:t>
            </w:r>
          </w:p>
        </w:tc>
      </w:tr>
    </w:tbl>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p>
    <w:p w:rsidR="00DA3AFA" w:rsidRDefault="00DA3AFA" w:rsidP="00C3294D">
      <w:pPr>
        <w:keepNext/>
        <w:keepLines/>
        <w:spacing w:after="0" w:line="240" w:lineRule="auto"/>
        <w:rPr>
          <w:rFonts w:ascii="Montserrat" w:hAnsi="Montserrat"/>
          <w:b/>
          <w:sz w:val="18"/>
          <w:szCs w:val="18"/>
        </w:rPr>
      </w:pPr>
    </w:p>
    <w:p w:rsidR="00DA3AFA" w:rsidRDefault="00DA3AFA" w:rsidP="00C3294D">
      <w:pPr>
        <w:keepNext/>
        <w:keepLines/>
        <w:spacing w:after="0" w:line="240" w:lineRule="auto"/>
        <w:rPr>
          <w:rFonts w:ascii="Montserrat" w:hAnsi="Montserrat"/>
          <w:b/>
          <w:sz w:val="18"/>
          <w:szCs w:val="18"/>
        </w:rPr>
      </w:pPr>
    </w:p>
    <w:p w:rsidR="00DA3AFA" w:rsidRDefault="00DA3AFA" w:rsidP="00C3294D">
      <w:pPr>
        <w:keepNext/>
        <w:keepLines/>
        <w:spacing w:after="0" w:line="240" w:lineRule="auto"/>
        <w:rPr>
          <w:rFonts w:ascii="Montserrat" w:hAnsi="Montserrat"/>
          <w:b/>
          <w:sz w:val="18"/>
          <w:szCs w:val="18"/>
        </w:rPr>
      </w:pPr>
    </w:p>
    <w:p w:rsidR="00DA3AFA" w:rsidRDefault="00DA3AFA" w:rsidP="00C3294D">
      <w:pPr>
        <w:keepNext/>
        <w:keepLines/>
        <w:spacing w:after="0" w:line="240" w:lineRule="auto"/>
        <w:rPr>
          <w:rFonts w:ascii="Montserrat" w:hAnsi="Montserrat"/>
          <w:b/>
          <w:sz w:val="18"/>
          <w:szCs w:val="18"/>
        </w:rPr>
      </w:pPr>
    </w:p>
    <w:p w:rsidR="00DA3AFA" w:rsidRDefault="00DA3AFA"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8C6400" w:rsidRDefault="008C6400" w:rsidP="00C3294D">
      <w:pPr>
        <w:keepNext/>
        <w:keepLines/>
        <w:spacing w:after="0" w:line="240" w:lineRule="auto"/>
        <w:rPr>
          <w:rFonts w:ascii="Montserrat" w:hAnsi="Montserrat"/>
          <w:b/>
          <w:sz w:val="18"/>
          <w:szCs w:val="18"/>
        </w:rPr>
      </w:pPr>
    </w:p>
    <w:p w:rsidR="0044469E" w:rsidRPr="00C3294D" w:rsidRDefault="0044469E" w:rsidP="00C3294D">
      <w:pPr>
        <w:keepNext/>
        <w:keepLines/>
        <w:spacing w:after="0" w:line="240" w:lineRule="auto"/>
        <w:rPr>
          <w:rFonts w:ascii="Montserrat" w:hAnsi="Montserrat"/>
          <w:b/>
          <w:sz w:val="18"/>
          <w:szCs w:val="18"/>
        </w:rPr>
      </w:pPr>
    </w:p>
    <w:p w:rsidR="00F32968" w:rsidRPr="00C3294D" w:rsidRDefault="00F32968" w:rsidP="00C3294D">
      <w:pPr>
        <w:keepNext/>
        <w:keepLines/>
        <w:spacing w:after="0" w:line="240" w:lineRule="auto"/>
        <w:jc w:val="center"/>
        <w:rPr>
          <w:rFonts w:ascii="Montserrat" w:hAnsi="Montserrat"/>
          <w:b/>
          <w:sz w:val="18"/>
          <w:szCs w:val="18"/>
        </w:rPr>
      </w:pPr>
      <w:r w:rsidRPr="00C3294D">
        <w:rPr>
          <w:rFonts w:ascii="Montserrat" w:hAnsi="Montserrat"/>
          <w:b/>
          <w:sz w:val="18"/>
          <w:szCs w:val="18"/>
        </w:rPr>
        <w:t xml:space="preserve"> (PAPEL MEMBRETADO DE LA EMPRESA O</w:t>
      </w:r>
      <w:r w:rsidR="00F955D3" w:rsidRPr="00C3294D">
        <w:rPr>
          <w:rFonts w:ascii="Montserrat" w:hAnsi="Montserrat"/>
          <w:b/>
          <w:sz w:val="18"/>
          <w:szCs w:val="18"/>
        </w:rPr>
        <w:t xml:space="preserve"> </w:t>
      </w:r>
      <w:r w:rsidR="008C1598">
        <w:rPr>
          <w:rFonts w:ascii="Montserrat" w:hAnsi="Montserrat"/>
          <w:b/>
          <w:sz w:val="18"/>
          <w:szCs w:val="18"/>
        </w:rPr>
        <w:t>licitante</w:t>
      </w:r>
      <w:r w:rsidR="008C1598" w:rsidRPr="00C3294D">
        <w:rPr>
          <w:rFonts w:ascii="Montserrat" w:hAnsi="Montserrat"/>
          <w:b/>
          <w:sz w:val="18"/>
          <w:szCs w:val="18"/>
        </w:rPr>
        <w:t>)</w:t>
      </w: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ANEXO No. 04</w:t>
      </w:r>
    </w:p>
    <w:p w:rsidR="00F32968" w:rsidRPr="00C3294D" w:rsidRDefault="00B2400A" w:rsidP="00C3294D">
      <w:pPr>
        <w:keepNext/>
        <w:keepLines/>
        <w:spacing w:after="0" w:line="240" w:lineRule="auto"/>
        <w:rPr>
          <w:rFonts w:ascii="Montserrat" w:hAnsi="Montserrat" w:cs="Arial"/>
          <w:sz w:val="18"/>
          <w:szCs w:val="18"/>
        </w:rPr>
      </w:pPr>
      <w:r w:rsidRPr="00C3294D">
        <w:rPr>
          <w:rFonts w:ascii="Montserrat" w:hAnsi="Montserrat" w:cs="Arial"/>
          <w:sz w:val="18"/>
          <w:szCs w:val="18"/>
        </w:rPr>
        <w:t>LUGAR Y FECHA</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INSTITUTO MEXICANO DEL SEGURO SOCIAL</w:t>
      </w:r>
    </w:p>
    <w:p w:rsidR="00F32968"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ORGANO DE OPERACIÓN ADMINISTRATIVA </w:t>
      </w:r>
    </w:p>
    <w:p w:rsidR="00B607C2"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DESCONCENTRADA ESTA</w:t>
      </w:r>
      <w:r w:rsidR="00AE2520" w:rsidRPr="00C3294D">
        <w:rPr>
          <w:rFonts w:ascii="Montserrat" w:hAnsi="Montserrat" w:cs="Arial"/>
          <w:b/>
          <w:sz w:val="18"/>
          <w:szCs w:val="18"/>
        </w:rPr>
        <w:t>TAL</w:t>
      </w:r>
      <w:r w:rsidRPr="00C3294D">
        <w:rPr>
          <w:rFonts w:ascii="Montserrat" w:hAnsi="Montserrat" w:cs="Arial"/>
          <w:b/>
          <w:sz w:val="18"/>
          <w:szCs w:val="18"/>
        </w:rPr>
        <w:t xml:space="preserve"> JALISCO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JEFATURA DE SERVICIOS ADMINISTRATIVOS</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COORDINACIÓN DE ABASTECIMIENTO Y EQUIPAMIENTO.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PRESENTE:</w:t>
      </w: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spacing w:after="0" w:line="240" w:lineRule="auto"/>
        <w:jc w:val="both"/>
        <w:rPr>
          <w:rFonts w:ascii="Montserrat" w:hAnsi="Montserrat"/>
          <w:sz w:val="18"/>
          <w:szCs w:val="18"/>
        </w:rPr>
      </w:pPr>
      <w:r w:rsidRPr="00C3294D">
        <w:rPr>
          <w:rFonts w:ascii="Montserrat" w:hAnsi="Montserrat" w:cs="Arial"/>
          <w:b/>
          <w:bCs/>
          <w:sz w:val="18"/>
          <w:szCs w:val="18"/>
        </w:rPr>
        <w:t>(__________</w:t>
      </w:r>
      <w:r w:rsidRPr="00C3294D">
        <w:rPr>
          <w:rFonts w:ascii="Montserrat" w:hAnsi="Montserrat" w:cs="Arial"/>
          <w:b/>
          <w:bCs/>
          <w:sz w:val="18"/>
          <w:szCs w:val="18"/>
          <w:u w:val="single"/>
        </w:rPr>
        <w:t>Nombre</w:t>
      </w:r>
      <w:r w:rsidRPr="00C3294D">
        <w:rPr>
          <w:rFonts w:ascii="Montserrat" w:hAnsi="Montserrat" w:cs="Arial"/>
          <w:b/>
          <w:bCs/>
          <w:sz w:val="18"/>
          <w:szCs w:val="18"/>
        </w:rPr>
        <w:t>________)</w:t>
      </w:r>
      <w:r w:rsidRPr="00C3294D">
        <w:rPr>
          <w:rFonts w:ascii="Montserrat" w:hAnsi="Montserrat" w:cs="Arial"/>
          <w:sz w:val="18"/>
          <w:szCs w:val="18"/>
        </w:rPr>
        <w:t xml:space="preserve"> en mi carácter de representante legal de la </w:t>
      </w:r>
      <w:r w:rsidRPr="00C3294D">
        <w:rPr>
          <w:rFonts w:ascii="Montserrat" w:hAnsi="Montserrat" w:cs="Arial"/>
          <w:b/>
          <w:bCs/>
          <w:sz w:val="18"/>
          <w:szCs w:val="18"/>
        </w:rPr>
        <w:t>(__________</w:t>
      </w:r>
      <w:r w:rsidRPr="00C3294D">
        <w:rPr>
          <w:rFonts w:ascii="Montserrat" w:hAnsi="Montserrat" w:cs="Arial"/>
          <w:b/>
          <w:bCs/>
          <w:sz w:val="18"/>
          <w:szCs w:val="18"/>
          <w:u w:val="single"/>
        </w:rPr>
        <w:t>nombre o razón social de la empresa</w:t>
      </w:r>
      <w:r w:rsidRPr="00C3294D">
        <w:rPr>
          <w:rFonts w:ascii="Montserrat" w:hAnsi="Montserrat" w:cs="Arial"/>
          <w:b/>
          <w:bCs/>
          <w:sz w:val="18"/>
          <w:szCs w:val="18"/>
        </w:rPr>
        <w:t>________)</w:t>
      </w:r>
      <w:r w:rsidRPr="00C3294D">
        <w:rPr>
          <w:rFonts w:ascii="Montserrat" w:hAnsi="Montserrat" w:cs="Arial"/>
          <w:sz w:val="18"/>
          <w:szCs w:val="18"/>
        </w:rPr>
        <w:t xml:space="preserve">, y en términos del numeral 6. Inciso a) de las </w:t>
      </w:r>
      <w:r w:rsidR="007A7DA8" w:rsidRPr="00C3294D">
        <w:rPr>
          <w:rFonts w:ascii="Montserrat" w:hAnsi="Montserrat" w:cs="Arial"/>
          <w:sz w:val="18"/>
          <w:szCs w:val="18"/>
        </w:rPr>
        <w:t xml:space="preserve">Bases </w:t>
      </w:r>
      <w:r w:rsidRPr="00C3294D">
        <w:rPr>
          <w:rFonts w:ascii="Montserrat" w:hAnsi="Montserrat" w:cs="Arial"/>
          <w:sz w:val="18"/>
          <w:szCs w:val="18"/>
        </w:rPr>
        <w:t xml:space="preserve">de la </w:t>
      </w:r>
      <w:r w:rsidR="007A7DA8" w:rsidRPr="00C3294D">
        <w:rPr>
          <w:rFonts w:ascii="Montserrat" w:hAnsi="Montserrat" w:cs="Arial"/>
          <w:sz w:val="18"/>
          <w:szCs w:val="18"/>
        </w:rPr>
        <w:t xml:space="preserve">Convocatoria </w:t>
      </w:r>
      <w:r w:rsidRPr="00C3294D">
        <w:rPr>
          <w:rFonts w:ascii="Montserrat" w:hAnsi="Montserrat" w:cs="Arial"/>
          <w:sz w:val="18"/>
          <w:szCs w:val="18"/>
        </w:rPr>
        <w:t xml:space="preserve">de la </w:t>
      </w:r>
      <w:r w:rsidR="006B721E" w:rsidRPr="00C3294D">
        <w:rPr>
          <w:rFonts w:ascii="Montserrat" w:hAnsi="Montserrat" w:cs="Arial"/>
          <w:sz w:val="18"/>
          <w:szCs w:val="18"/>
        </w:rPr>
        <w:t xml:space="preserve">Licitación </w:t>
      </w:r>
      <w:r w:rsidR="007A7DA8" w:rsidRPr="00C3294D">
        <w:rPr>
          <w:rFonts w:ascii="Montserrat" w:hAnsi="Montserrat" w:cs="Arial"/>
          <w:sz w:val="18"/>
          <w:szCs w:val="18"/>
        </w:rPr>
        <w:t xml:space="preserve"> Pública Nacional </w:t>
      </w:r>
      <w:r w:rsidRPr="00C3294D">
        <w:rPr>
          <w:rFonts w:ascii="Montserrat" w:hAnsi="Montserrat" w:cs="Arial"/>
          <w:sz w:val="18"/>
          <w:szCs w:val="18"/>
        </w:rPr>
        <w:t xml:space="preserve">no.______________________________, para la </w:t>
      </w:r>
      <w:r w:rsidR="00C3294D">
        <w:rPr>
          <w:rFonts w:ascii="Montserrat" w:hAnsi="Montserrat" w:cs="Arial"/>
          <w:sz w:val="18"/>
          <w:szCs w:val="18"/>
        </w:rPr>
        <w:t>licitación del contrato de</w:t>
      </w:r>
      <w:r w:rsidRPr="00C3294D">
        <w:rPr>
          <w:rFonts w:ascii="Montserrat" w:hAnsi="Montserrat" w:cs="Arial"/>
          <w:sz w:val="18"/>
          <w:szCs w:val="18"/>
        </w:rPr>
        <w:t xml:space="preserve"> servicio de: ________________________________________________ </w:t>
      </w:r>
      <w:r w:rsidRPr="00C3294D">
        <w:rPr>
          <w:rFonts w:ascii="Montserrat" w:hAnsi="Montserrat" w:cs="Arial"/>
          <w:b/>
          <w:sz w:val="18"/>
          <w:szCs w:val="18"/>
        </w:rPr>
        <w:t>manifiesto bajo protesta de decir verdad lo siguiente</w:t>
      </w:r>
    </w:p>
    <w:p w:rsidR="00F32968" w:rsidRPr="00C3294D" w:rsidRDefault="00F32968" w:rsidP="00C3294D">
      <w:pPr>
        <w:spacing w:after="0" w:line="240" w:lineRule="auto"/>
        <w:jc w:val="center"/>
        <w:rPr>
          <w:rFonts w:ascii="Montserrat" w:hAnsi="Montserrat"/>
          <w:sz w:val="18"/>
          <w:szCs w:val="18"/>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Que mi representada no se encuentra en ninguno de los supuestos del artículo </w:t>
      </w:r>
      <w:r w:rsidRPr="00C3294D">
        <w:rPr>
          <w:rFonts w:ascii="Montserrat" w:hAnsi="Montserrat" w:cs="Arial"/>
          <w:b/>
          <w:sz w:val="18"/>
          <w:szCs w:val="18"/>
        </w:rPr>
        <w:t xml:space="preserve">50 </w:t>
      </w:r>
      <w:r w:rsidRPr="00C3294D">
        <w:rPr>
          <w:rFonts w:ascii="Montserrat" w:hAnsi="Montserrat" w:cs="Arial"/>
          <w:b/>
          <w:sz w:val="18"/>
          <w:szCs w:val="18"/>
          <w:lang w:val="es-ES_tradnl"/>
        </w:rPr>
        <w:t>y 60, penúltimo párrafo</w:t>
      </w:r>
      <w:r w:rsidRPr="00C3294D">
        <w:rPr>
          <w:rFonts w:ascii="Montserrat" w:hAnsi="Montserrat" w:cs="Arial"/>
          <w:sz w:val="18"/>
          <w:szCs w:val="18"/>
          <w:lang w:val="es-ES_tradnl"/>
        </w:rPr>
        <w:t xml:space="preserve">, </w:t>
      </w:r>
      <w:r w:rsidRPr="00C3294D">
        <w:rPr>
          <w:rFonts w:ascii="Montserrat" w:hAnsi="Montserrat" w:cs="Arial"/>
          <w:sz w:val="18"/>
          <w:szCs w:val="18"/>
        </w:rPr>
        <w:t xml:space="preserve">de la </w:t>
      </w:r>
      <w:r w:rsidR="007A7DA8" w:rsidRPr="00C3294D">
        <w:rPr>
          <w:rFonts w:ascii="Montserrat" w:hAnsi="Montserrat" w:cs="Arial"/>
          <w:sz w:val="18"/>
          <w:szCs w:val="18"/>
        </w:rPr>
        <w:t xml:space="preserve">Ley </w:t>
      </w:r>
      <w:r w:rsidRPr="00C3294D">
        <w:rPr>
          <w:rFonts w:ascii="Montserrat" w:hAnsi="Montserrat" w:cs="Arial"/>
          <w:sz w:val="18"/>
          <w:szCs w:val="18"/>
        </w:rPr>
        <w:t xml:space="preserve">de </w:t>
      </w:r>
      <w:r w:rsidR="007A7DA8" w:rsidRPr="00C3294D">
        <w:rPr>
          <w:rFonts w:ascii="Montserrat" w:hAnsi="Montserrat" w:cs="Arial"/>
          <w:sz w:val="18"/>
          <w:szCs w:val="18"/>
        </w:rPr>
        <w:t>Adquisiciones</w:t>
      </w:r>
      <w:r w:rsidRPr="00C3294D">
        <w:rPr>
          <w:rFonts w:ascii="Montserrat" w:hAnsi="Montserrat" w:cs="Arial"/>
          <w:sz w:val="18"/>
          <w:szCs w:val="18"/>
        </w:rPr>
        <w:t xml:space="preserve">, </w:t>
      </w:r>
      <w:r w:rsidR="007A7DA8" w:rsidRPr="00C3294D">
        <w:rPr>
          <w:rFonts w:ascii="Montserrat" w:hAnsi="Montserrat" w:cs="Arial"/>
          <w:sz w:val="18"/>
          <w:szCs w:val="18"/>
        </w:rPr>
        <w:t xml:space="preserve">Arrendamientos </w:t>
      </w:r>
      <w:r w:rsidRPr="00C3294D">
        <w:rPr>
          <w:rFonts w:ascii="Montserrat" w:hAnsi="Montserrat" w:cs="Arial"/>
          <w:sz w:val="18"/>
          <w:szCs w:val="18"/>
        </w:rPr>
        <w:t xml:space="preserve">y </w:t>
      </w:r>
      <w:r w:rsidR="007A7DA8" w:rsidRPr="00C3294D">
        <w:rPr>
          <w:rFonts w:ascii="Montserrat" w:hAnsi="Montserrat" w:cs="Arial"/>
          <w:sz w:val="18"/>
          <w:szCs w:val="18"/>
        </w:rPr>
        <w:t xml:space="preserve">Servicios </w:t>
      </w:r>
      <w:r w:rsidRPr="00C3294D">
        <w:rPr>
          <w:rFonts w:ascii="Montserrat" w:hAnsi="Montserrat" w:cs="Arial"/>
          <w:sz w:val="18"/>
          <w:szCs w:val="18"/>
        </w:rPr>
        <w:t xml:space="preserve">del </w:t>
      </w:r>
      <w:r w:rsidR="007A7DA8" w:rsidRPr="00C3294D">
        <w:rPr>
          <w:rFonts w:ascii="Montserrat" w:hAnsi="Montserrat" w:cs="Arial"/>
          <w:sz w:val="18"/>
          <w:szCs w:val="18"/>
        </w:rPr>
        <w:t>Sector Público</w:t>
      </w:r>
      <w:r w:rsidRPr="00C3294D">
        <w:rPr>
          <w:rFonts w:ascii="Montserrat" w:hAnsi="Montserrat" w:cs="Arial"/>
          <w:sz w:val="18"/>
          <w:szCs w:val="18"/>
        </w:rPr>
        <w:t>.</w:t>
      </w: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keepNext/>
        <w:keepLines/>
        <w:spacing w:after="0" w:line="240" w:lineRule="auto"/>
        <w:jc w:val="center"/>
        <w:rPr>
          <w:rFonts w:ascii="Montserrat" w:hAnsi="Montserrat" w:cs="Arial"/>
          <w:sz w:val="18"/>
          <w:szCs w:val="18"/>
        </w:rPr>
      </w:pPr>
      <w:r w:rsidRPr="00C3294D">
        <w:rPr>
          <w:rFonts w:ascii="Montserrat" w:hAnsi="Montserrat" w:cs="Arial"/>
          <w:sz w:val="18"/>
          <w:szCs w:val="18"/>
        </w:rPr>
        <w:lastRenderedPageBreak/>
        <w:t xml:space="preserve">(NOMBRE Y FIRMA)  </w:t>
      </w:r>
    </w:p>
    <w:p w:rsidR="00F32968" w:rsidRPr="00C3294D" w:rsidRDefault="00F32968" w:rsidP="00C3294D">
      <w:pPr>
        <w:keepNext/>
        <w:keepLines/>
        <w:spacing w:after="0" w:line="240" w:lineRule="auto"/>
        <w:jc w:val="center"/>
        <w:rPr>
          <w:rFonts w:ascii="Montserrat" w:hAnsi="Montserrat" w:cs="Arial"/>
          <w:sz w:val="18"/>
          <w:szCs w:val="18"/>
        </w:rPr>
      </w:pPr>
      <w:r w:rsidRPr="00C3294D">
        <w:rPr>
          <w:rFonts w:ascii="Montserrat" w:hAnsi="Montserrat" w:cs="Arial"/>
          <w:sz w:val="18"/>
          <w:szCs w:val="18"/>
        </w:rPr>
        <w:t>(DEL REPRESENTANTE LEGAL).</w:t>
      </w:r>
    </w:p>
    <w:p w:rsidR="00F32968" w:rsidRPr="00C3294D" w:rsidRDefault="00F32968" w:rsidP="00C3294D">
      <w:pPr>
        <w:spacing w:after="0" w:line="240" w:lineRule="auto"/>
        <w:jc w:val="both"/>
        <w:rPr>
          <w:rFonts w:ascii="Montserrat" w:hAnsi="Montserrat"/>
          <w:sz w:val="18"/>
          <w:szCs w:val="18"/>
        </w:rPr>
      </w:pP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br w:type="page"/>
      </w:r>
    </w:p>
    <w:p w:rsidR="00E70B58" w:rsidRPr="00C3294D" w:rsidRDefault="00E70B58" w:rsidP="00C3294D">
      <w:pPr>
        <w:keepNext/>
        <w:keepLines/>
        <w:spacing w:after="0" w:line="240" w:lineRule="auto"/>
        <w:jc w:val="center"/>
        <w:rPr>
          <w:rFonts w:ascii="Montserrat" w:hAnsi="Montserrat"/>
          <w:b/>
          <w:sz w:val="18"/>
          <w:szCs w:val="18"/>
        </w:rPr>
      </w:pPr>
    </w:p>
    <w:p w:rsidR="00F32968" w:rsidRPr="00C3294D" w:rsidRDefault="00F32968" w:rsidP="00C3294D">
      <w:pPr>
        <w:keepNext/>
        <w:keepLines/>
        <w:spacing w:after="0" w:line="240" w:lineRule="auto"/>
        <w:jc w:val="center"/>
        <w:rPr>
          <w:rFonts w:ascii="Montserrat" w:hAnsi="Montserrat"/>
          <w:b/>
          <w:sz w:val="18"/>
          <w:szCs w:val="18"/>
        </w:rPr>
      </w:pPr>
      <w:r w:rsidRPr="00C3294D">
        <w:rPr>
          <w:rFonts w:ascii="Montserrat" w:hAnsi="Montserrat"/>
          <w:b/>
          <w:sz w:val="18"/>
          <w:szCs w:val="18"/>
        </w:rPr>
        <w:t>(PAPEL MEMBRETADO DE LA EMPRESA O</w:t>
      </w:r>
      <w:r w:rsidR="00F955D3" w:rsidRPr="00C3294D">
        <w:rPr>
          <w:rFonts w:ascii="Montserrat" w:hAnsi="Montserrat"/>
          <w:b/>
          <w:sz w:val="18"/>
          <w:szCs w:val="18"/>
        </w:rPr>
        <w:t xml:space="preserve"> </w:t>
      </w:r>
      <w:r w:rsidR="008C1598">
        <w:rPr>
          <w:rFonts w:ascii="Montserrat" w:hAnsi="Montserrat"/>
          <w:b/>
          <w:sz w:val="18"/>
          <w:szCs w:val="18"/>
        </w:rPr>
        <w:t>licitante</w:t>
      </w:r>
      <w:r w:rsidR="008C1598" w:rsidRPr="00C3294D">
        <w:rPr>
          <w:rFonts w:ascii="Montserrat" w:hAnsi="Montserrat"/>
          <w:b/>
          <w:sz w:val="18"/>
          <w:szCs w:val="18"/>
        </w:rPr>
        <w:t>)</w:t>
      </w:r>
    </w:p>
    <w:p w:rsidR="00F32968" w:rsidRPr="00C3294D" w:rsidRDefault="00F32968" w:rsidP="00C3294D">
      <w:pPr>
        <w:spacing w:after="0" w:line="240" w:lineRule="auto"/>
        <w:jc w:val="center"/>
        <w:rPr>
          <w:rFonts w:ascii="Montserrat" w:hAnsi="Montserrat" w:cs="Arial"/>
          <w:b/>
          <w:sz w:val="18"/>
          <w:szCs w:val="18"/>
        </w:rPr>
      </w:pP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ANEXO No 05</w:t>
      </w:r>
    </w:p>
    <w:p w:rsidR="00F32968" w:rsidRPr="00C3294D" w:rsidRDefault="00F32968" w:rsidP="00C3294D">
      <w:pPr>
        <w:keepNext/>
        <w:keepLines/>
        <w:spacing w:after="0" w:line="240" w:lineRule="auto"/>
        <w:jc w:val="center"/>
        <w:rPr>
          <w:rFonts w:ascii="Montserrat" w:hAnsi="Montserrat"/>
          <w:b/>
          <w:sz w:val="18"/>
          <w:szCs w:val="18"/>
        </w:rPr>
      </w:pPr>
    </w:p>
    <w:p w:rsidR="00F32968" w:rsidRPr="00C3294D" w:rsidRDefault="00F32968" w:rsidP="00C3294D">
      <w:pPr>
        <w:keepNext/>
        <w:keepLines/>
        <w:spacing w:after="0" w:line="240" w:lineRule="auto"/>
        <w:rPr>
          <w:rFonts w:ascii="Montserrat" w:hAnsi="Montserrat" w:cs="Arial"/>
          <w:sz w:val="18"/>
          <w:szCs w:val="18"/>
        </w:rPr>
      </w:pPr>
      <w:r w:rsidRPr="00C3294D">
        <w:rPr>
          <w:rFonts w:ascii="Montserrat" w:hAnsi="Montserrat" w:cs="Arial"/>
          <w:sz w:val="18"/>
          <w:szCs w:val="18"/>
        </w:rPr>
        <w:t>LUGAR Y FECHA</w:t>
      </w:r>
    </w:p>
    <w:p w:rsidR="00F32968" w:rsidRPr="00C3294D" w:rsidRDefault="00F32968" w:rsidP="00C3294D">
      <w:pPr>
        <w:keepNext/>
        <w:keepLines/>
        <w:spacing w:after="0" w:line="240" w:lineRule="auto"/>
        <w:rPr>
          <w:rFonts w:ascii="Montserrat" w:hAnsi="Montserrat"/>
          <w:sz w:val="18"/>
          <w:szCs w:val="18"/>
        </w:rPr>
      </w:pP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INSTITUTO MEXICANO DEL SEGURO SOCIAL</w:t>
      </w:r>
    </w:p>
    <w:p w:rsidR="00F32968"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ORGANO DE OPERACIÓN ADMINISTRATIVA </w:t>
      </w:r>
    </w:p>
    <w:p w:rsidR="00B607C2"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DESCONCENTRADA EN EL ESTADO DE JALISCO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JEFATURA DE SERVICIOS ADMINISTRATIVOS</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COORDINACIÓN DE ABASTECIMIENTO Y EQUIPAMIENTO.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PRESENTE:</w:t>
      </w: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keepNext/>
        <w:keepLines/>
        <w:spacing w:after="0" w:line="240" w:lineRule="auto"/>
        <w:jc w:val="both"/>
        <w:rPr>
          <w:rFonts w:ascii="Montserrat" w:hAnsi="Montserrat" w:cs="Arial"/>
          <w:sz w:val="18"/>
          <w:szCs w:val="18"/>
        </w:rPr>
      </w:pPr>
      <w:r w:rsidRPr="00C3294D">
        <w:rPr>
          <w:rFonts w:ascii="Montserrat" w:hAnsi="Montserrat" w:cs="Arial"/>
          <w:b/>
          <w:bCs/>
          <w:sz w:val="18"/>
          <w:szCs w:val="18"/>
        </w:rPr>
        <w:t>(__________</w:t>
      </w:r>
      <w:r w:rsidR="007A7DA8" w:rsidRPr="00C3294D">
        <w:rPr>
          <w:rFonts w:ascii="Montserrat" w:hAnsi="Montserrat" w:cs="Arial"/>
          <w:b/>
          <w:bCs/>
          <w:sz w:val="18"/>
          <w:szCs w:val="18"/>
          <w:u w:val="single"/>
        </w:rPr>
        <w:t>Nombre</w:t>
      </w:r>
      <w:r w:rsidRPr="00C3294D">
        <w:rPr>
          <w:rFonts w:ascii="Montserrat" w:hAnsi="Montserrat" w:cs="Arial"/>
          <w:b/>
          <w:bCs/>
          <w:sz w:val="18"/>
          <w:szCs w:val="18"/>
        </w:rPr>
        <w:t>________)</w:t>
      </w:r>
      <w:r w:rsidR="007A7DA8" w:rsidRPr="00C3294D">
        <w:rPr>
          <w:rFonts w:ascii="Montserrat" w:hAnsi="Montserrat" w:cs="Arial"/>
          <w:sz w:val="18"/>
          <w:szCs w:val="18"/>
        </w:rPr>
        <w:t xml:space="preserve"> en mi carácter de Representante Legal de la </w:t>
      </w:r>
      <w:r w:rsidRPr="00C3294D">
        <w:rPr>
          <w:rFonts w:ascii="Montserrat" w:hAnsi="Montserrat" w:cs="Arial"/>
          <w:b/>
          <w:bCs/>
          <w:sz w:val="18"/>
          <w:szCs w:val="18"/>
        </w:rPr>
        <w:t>(__________</w:t>
      </w:r>
      <w:r w:rsidR="007A7DA8" w:rsidRPr="00C3294D">
        <w:rPr>
          <w:rFonts w:ascii="Montserrat" w:hAnsi="Montserrat" w:cs="Arial"/>
          <w:b/>
          <w:bCs/>
          <w:sz w:val="18"/>
          <w:szCs w:val="18"/>
          <w:u w:val="single"/>
        </w:rPr>
        <w:t>nombre o razón social de la empresa</w:t>
      </w:r>
      <w:r w:rsidRPr="00C3294D">
        <w:rPr>
          <w:rFonts w:ascii="Montserrat" w:hAnsi="Montserrat" w:cs="Arial"/>
          <w:b/>
          <w:bCs/>
          <w:sz w:val="18"/>
          <w:szCs w:val="18"/>
        </w:rPr>
        <w:t>________)</w:t>
      </w:r>
      <w:r w:rsidR="007A7DA8" w:rsidRPr="00C3294D">
        <w:rPr>
          <w:rFonts w:ascii="Montserrat" w:hAnsi="Montserrat" w:cs="Arial"/>
          <w:sz w:val="18"/>
          <w:szCs w:val="18"/>
        </w:rPr>
        <w:t xml:space="preserve">, y en términos del numeral </w:t>
      </w:r>
      <w:r w:rsidRPr="00C3294D">
        <w:rPr>
          <w:rFonts w:ascii="Montserrat" w:hAnsi="Montserrat" w:cs="Arial"/>
          <w:sz w:val="18"/>
          <w:szCs w:val="18"/>
        </w:rPr>
        <w:t>6</w:t>
      </w:r>
      <w:r w:rsidR="007A7DA8" w:rsidRPr="00C3294D">
        <w:rPr>
          <w:rFonts w:ascii="Montserrat" w:hAnsi="Montserrat" w:cs="Arial"/>
          <w:sz w:val="18"/>
          <w:szCs w:val="18"/>
        </w:rPr>
        <w:t xml:space="preserve">. Inciso b) de las bases de la convocatoria de la </w:t>
      </w:r>
      <w:r w:rsidR="006B721E" w:rsidRPr="00C3294D">
        <w:rPr>
          <w:rFonts w:ascii="Montserrat" w:hAnsi="Montserrat" w:cs="Arial"/>
          <w:sz w:val="18"/>
          <w:szCs w:val="18"/>
        </w:rPr>
        <w:t>Licitación</w:t>
      </w:r>
      <w:r w:rsidR="007A7DA8" w:rsidRPr="00C3294D">
        <w:rPr>
          <w:rFonts w:ascii="Montserrat" w:hAnsi="Montserrat" w:cs="Arial"/>
          <w:sz w:val="18"/>
          <w:szCs w:val="18"/>
        </w:rPr>
        <w:t xml:space="preserve"> Pública Nacional no.______________________________, para la </w:t>
      </w:r>
      <w:r w:rsidR="00C3294D">
        <w:rPr>
          <w:rFonts w:ascii="Montserrat" w:hAnsi="Montserrat" w:cs="Arial"/>
          <w:sz w:val="18"/>
          <w:szCs w:val="18"/>
        </w:rPr>
        <w:t>licitación</w:t>
      </w:r>
      <w:r w:rsidR="007A7DA8" w:rsidRPr="00C3294D">
        <w:rPr>
          <w:rFonts w:ascii="Montserrat" w:hAnsi="Montserrat" w:cs="Arial"/>
          <w:sz w:val="18"/>
          <w:szCs w:val="18"/>
        </w:rPr>
        <w:t xml:space="preserve"> del contrato </w:t>
      </w:r>
      <w:r w:rsidR="008C1598" w:rsidRPr="00C3294D">
        <w:rPr>
          <w:rFonts w:ascii="Montserrat" w:hAnsi="Montserrat" w:cs="Arial"/>
          <w:sz w:val="18"/>
          <w:szCs w:val="18"/>
        </w:rPr>
        <w:t>de los servicios</w:t>
      </w:r>
      <w:r w:rsidR="007A7DA8" w:rsidRPr="00C3294D">
        <w:rPr>
          <w:rFonts w:ascii="Montserrat" w:hAnsi="Montserrat" w:cs="Arial"/>
          <w:sz w:val="18"/>
          <w:szCs w:val="18"/>
        </w:rPr>
        <w:t xml:space="preserve"> de: _______________________________ manifiesto bajo protesta de decir verdad lo siguiente</w:t>
      </w:r>
      <w:r w:rsidRPr="00C3294D">
        <w:rPr>
          <w:rFonts w:ascii="Montserrat" w:hAnsi="Montserrat" w:cs="Arial"/>
          <w:sz w:val="18"/>
          <w:szCs w:val="18"/>
          <w:lang w:val="es-ES_tradnl"/>
        </w:rPr>
        <w:t>:</w:t>
      </w:r>
    </w:p>
    <w:p w:rsidR="00F32968" w:rsidRPr="00C3294D" w:rsidRDefault="00F32968" w:rsidP="00C3294D">
      <w:pPr>
        <w:keepNext/>
        <w:keepLines/>
        <w:tabs>
          <w:tab w:val="num" w:pos="1080"/>
        </w:tabs>
        <w:spacing w:after="0" w:line="240" w:lineRule="auto"/>
        <w:ind w:left="1080" w:hanging="720"/>
        <w:jc w:val="both"/>
        <w:rPr>
          <w:rFonts w:ascii="Montserrat" w:hAnsi="Montserrat" w:cs="Arial"/>
          <w:sz w:val="18"/>
          <w:szCs w:val="18"/>
        </w:rPr>
      </w:pPr>
    </w:p>
    <w:p w:rsidR="00F32968" w:rsidRPr="00C3294D" w:rsidRDefault="007A7DA8" w:rsidP="00C3294D">
      <w:pPr>
        <w:keepNext/>
        <w:keepLines/>
        <w:spacing w:after="0" w:line="240" w:lineRule="auto"/>
        <w:jc w:val="both"/>
        <w:rPr>
          <w:rFonts w:ascii="Montserrat" w:hAnsi="Montserrat" w:cs="Arial"/>
          <w:sz w:val="18"/>
          <w:szCs w:val="18"/>
        </w:rPr>
      </w:pPr>
      <w:r w:rsidRPr="00C3294D">
        <w:rPr>
          <w:rFonts w:ascii="Montserrat" w:hAnsi="Montserrat" w:cs="Arial"/>
          <w:sz w:val="18"/>
          <w:szCs w:val="18"/>
        </w:rPr>
        <w:t xml:space="preserve">Que por </w:t>
      </w:r>
      <w:r w:rsidR="008C1598" w:rsidRPr="00C3294D">
        <w:rPr>
          <w:rFonts w:ascii="Montserrat" w:hAnsi="Montserrat" w:cs="Arial"/>
          <w:sz w:val="18"/>
          <w:szCs w:val="18"/>
        </w:rPr>
        <w:t>sí</w:t>
      </w:r>
      <w:r w:rsidRPr="00C3294D">
        <w:rPr>
          <w:rFonts w:ascii="Montserrat" w:hAnsi="Montserrat" w:cs="Arial"/>
          <w:sz w:val="18"/>
          <w:szCs w:val="18"/>
        </w:rPr>
        <w:t xml:space="preserve"> mismo o a través de interpósita persona me abstendré de adoptar conductas para que los servidores públicos del instituto induzcan o alteren las evaluaciones de las propuestas, el resultado del procedimiento u otros aspectos que otorguen condiciones </w:t>
      </w:r>
      <w:r w:rsidR="001358C7" w:rsidRPr="00C3294D">
        <w:rPr>
          <w:rFonts w:ascii="Montserrat" w:hAnsi="Montserrat" w:cs="Arial"/>
          <w:sz w:val="18"/>
          <w:szCs w:val="18"/>
        </w:rPr>
        <w:t>más</w:t>
      </w:r>
      <w:r w:rsidRPr="00C3294D">
        <w:rPr>
          <w:rFonts w:ascii="Montserrat" w:hAnsi="Montserrat" w:cs="Arial"/>
          <w:sz w:val="18"/>
          <w:szCs w:val="18"/>
        </w:rPr>
        <w:t xml:space="preserve"> ventajosas con relación a los demás </w:t>
      </w:r>
      <w:r w:rsidR="008C1598">
        <w:rPr>
          <w:rFonts w:ascii="Montserrat" w:hAnsi="Montserrat" w:cs="Arial"/>
          <w:sz w:val="18"/>
          <w:szCs w:val="18"/>
        </w:rPr>
        <w:t>licitante</w:t>
      </w:r>
      <w:r w:rsidRPr="00C3294D">
        <w:rPr>
          <w:rFonts w:ascii="Montserrat" w:hAnsi="Montserrat" w:cs="Arial"/>
          <w:sz w:val="18"/>
          <w:szCs w:val="18"/>
        </w:rPr>
        <w:t>s</w:t>
      </w:r>
    </w:p>
    <w:p w:rsidR="00F32968" w:rsidRPr="00C3294D" w:rsidRDefault="00F32968" w:rsidP="00C3294D">
      <w:pPr>
        <w:keepNext/>
        <w:keepLines/>
        <w:spacing w:after="0" w:line="240" w:lineRule="auto"/>
        <w:jc w:val="both"/>
        <w:rPr>
          <w:rFonts w:ascii="Montserrat" w:hAnsi="Montserrat" w:cs="Arial"/>
          <w:sz w:val="18"/>
          <w:szCs w:val="18"/>
        </w:rPr>
      </w:pP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keepNext/>
        <w:keepLines/>
        <w:spacing w:after="0" w:line="240" w:lineRule="auto"/>
        <w:rPr>
          <w:rFonts w:ascii="Montserrat" w:hAnsi="Montserrat" w:cs="Arial"/>
          <w:sz w:val="18"/>
          <w:szCs w:val="18"/>
        </w:rPr>
      </w:pPr>
    </w:p>
    <w:p w:rsidR="00F32968" w:rsidRPr="00C3294D" w:rsidRDefault="00F32968" w:rsidP="00C3294D">
      <w:pPr>
        <w:keepNext/>
        <w:keepLines/>
        <w:spacing w:after="0" w:line="240" w:lineRule="auto"/>
        <w:jc w:val="center"/>
        <w:rPr>
          <w:rFonts w:ascii="Montserrat" w:hAnsi="Montserrat" w:cs="Arial"/>
          <w:sz w:val="18"/>
          <w:szCs w:val="18"/>
        </w:rPr>
      </w:pPr>
      <w:r w:rsidRPr="00C3294D">
        <w:rPr>
          <w:rFonts w:ascii="Montserrat" w:hAnsi="Montserrat" w:cs="Arial"/>
          <w:sz w:val="18"/>
          <w:szCs w:val="18"/>
        </w:rPr>
        <w:t xml:space="preserve"> (NOMBRE Y FIRMA)  </w:t>
      </w:r>
    </w:p>
    <w:p w:rsidR="00F32968" w:rsidRPr="00C3294D" w:rsidRDefault="00F32968" w:rsidP="00C3294D">
      <w:pPr>
        <w:keepNext/>
        <w:keepLines/>
        <w:spacing w:after="0" w:line="240" w:lineRule="auto"/>
        <w:jc w:val="center"/>
        <w:rPr>
          <w:rFonts w:ascii="Montserrat" w:hAnsi="Montserrat" w:cs="Arial"/>
          <w:sz w:val="18"/>
          <w:szCs w:val="18"/>
        </w:rPr>
      </w:pPr>
      <w:r w:rsidRPr="00C3294D">
        <w:rPr>
          <w:rFonts w:ascii="Montserrat" w:hAnsi="Montserrat" w:cs="Arial"/>
          <w:sz w:val="18"/>
          <w:szCs w:val="18"/>
        </w:rPr>
        <w:t>(DEL REPRESENTANTE LEGAL).</w:t>
      </w: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br w:type="page"/>
      </w:r>
    </w:p>
    <w:p w:rsidR="00B2400A" w:rsidRPr="00C3294D" w:rsidRDefault="00B2400A" w:rsidP="00C3294D">
      <w:pPr>
        <w:spacing w:after="0" w:line="240" w:lineRule="auto"/>
        <w:rPr>
          <w:rFonts w:ascii="Montserrat" w:hAnsi="Montserrat" w:cs="Arial"/>
          <w:b/>
          <w:sz w:val="18"/>
          <w:szCs w:val="18"/>
        </w:rPr>
      </w:pPr>
    </w:p>
    <w:p w:rsidR="00F32968" w:rsidRPr="00C3294D" w:rsidRDefault="00F32968" w:rsidP="00C3294D">
      <w:pPr>
        <w:keepNext/>
        <w:keepLines/>
        <w:spacing w:after="0" w:line="240" w:lineRule="auto"/>
        <w:jc w:val="center"/>
        <w:rPr>
          <w:rFonts w:ascii="Montserrat" w:hAnsi="Montserrat" w:cs="Arial"/>
          <w:b/>
          <w:sz w:val="18"/>
          <w:szCs w:val="18"/>
        </w:rPr>
      </w:pPr>
      <w:r w:rsidRPr="00C3294D">
        <w:rPr>
          <w:rFonts w:ascii="Montserrat" w:hAnsi="Montserrat" w:cs="Arial"/>
          <w:b/>
          <w:sz w:val="18"/>
          <w:szCs w:val="18"/>
        </w:rPr>
        <w:t>(PAPEL MEMBRETADO DE LA EMPRESA O</w:t>
      </w:r>
      <w:r w:rsidR="00F955D3" w:rsidRPr="00C3294D">
        <w:rPr>
          <w:rFonts w:ascii="Montserrat" w:hAnsi="Montserrat" w:cs="Arial"/>
          <w:b/>
          <w:sz w:val="18"/>
          <w:szCs w:val="18"/>
        </w:rPr>
        <w:t xml:space="preserve"> </w:t>
      </w:r>
      <w:r w:rsidR="008C1598">
        <w:rPr>
          <w:rFonts w:ascii="Montserrat" w:hAnsi="Montserrat" w:cs="Arial"/>
          <w:b/>
          <w:sz w:val="18"/>
          <w:szCs w:val="18"/>
        </w:rPr>
        <w:t>licitante</w:t>
      </w:r>
      <w:r w:rsidR="008C1598" w:rsidRPr="00C3294D">
        <w:rPr>
          <w:rFonts w:ascii="Montserrat" w:hAnsi="Montserrat" w:cs="Arial"/>
          <w:b/>
          <w:sz w:val="18"/>
          <w:szCs w:val="18"/>
        </w:rPr>
        <w:t>)</w:t>
      </w:r>
    </w:p>
    <w:p w:rsidR="00F32968" w:rsidRPr="00C3294D" w:rsidRDefault="00F32968" w:rsidP="00C3294D">
      <w:pPr>
        <w:pStyle w:val="Piedepgina"/>
        <w:jc w:val="center"/>
        <w:rPr>
          <w:rFonts w:ascii="Montserrat" w:hAnsi="Montserrat" w:cs="Arial"/>
          <w:b/>
          <w:sz w:val="18"/>
          <w:szCs w:val="18"/>
        </w:rPr>
      </w:pPr>
      <w:r w:rsidRPr="00C3294D">
        <w:rPr>
          <w:rFonts w:ascii="Montserrat" w:hAnsi="Montserrat" w:cs="Arial"/>
          <w:b/>
          <w:sz w:val="18"/>
          <w:szCs w:val="18"/>
        </w:rPr>
        <w:t>ANEXO No 06</w:t>
      </w:r>
    </w:p>
    <w:p w:rsidR="00F32968" w:rsidRPr="00C3294D" w:rsidRDefault="00F32968" w:rsidP="00C3294D">
      <w:pPr>
        <w:pStyle w:val="Piedepgina"/>
        <w:jc w:val="both"/>
        <w:rPr>
          <w:rFonts w:ascii="Montserrat" w:hAnsi="Montserrat" w:cs="Arial"/>
          <w:sz w:val="18"/>
          <w:szCs w:val="18"/>
        </w:rPr>
      </w:pPr>
      <w:r w:rsidRPr="00C3294D">
        <w:rPr>
          <w:rFonts w:ascii="Montserrat" w:hAnsi="Montserrat" w:cs="Arial"/>
          <w:sz w:val="18"/>
          <w:szCs w:val="18"/>
        </w:rPr>
        <w:t>FORMATO PARA LA MANIFESTACIÓN QUE DEBERÁ PRESENTAR EL</w:t>
      </w:r>
      <w:r w:rsidR="00F955D3" w:rsidRPr="00C3294D">
        <w:rPr>
          <w:rFonts w:ascii="Montserrat" w:hAnsi="Montserrat" w:cs="Arial"/>
          <w:sz w:val="18"/>
          <w:szCs w:val="18"/>
        </w:rPr>
        <w:t xml:space="preserve"> </w:t>
      </w:r>
      <w:r w:rsidR="008C1598">
        <w:rPr>
          <w:rFonts w:ascii="Montserrat" w:hAnsi="Montserrat" w:cs="Arial"/>
          <w:sz w:val="18"/>
          <w:szCs w:val="18"/>
        </w:rPr>
        <w:t>licitante</w:t>
      </w:r>
      <w:r w:rsidR="00F955D3" w:rsidRPr="00C3294D">
        <w:rPr>
          <w:rFonts w:ascii="Montserrat" w:hAnsi="Montserrat" w:cs="Arial"/>
          <w:sz w:val="18"/>
          <w:szCs w:val="18"/>
        </w:rPr>
        <w:t xml:space="preserve"> </w:t>
      </w:r>
      <w:r w:rsidRPr="00C3294D">
        <w:rPr>
          <w:rFonts w:ascii="Montserrat" w:hAnsi="Montserrat" w:cs="Arial"/>
          <w:sz w:val="18"/>
          <w:szCs w:val="18"/>
        </w:rPr>
        <w:t xml:space="preserve"> PARA DAR CUMPLIMIENTO AL ARTÍCULO 35 DE SU REGLAMENTO VIGENTE (NACIONALIDAD MEXICANA)</w:t>
      </w:r>
    </w:p>
    <w:p w:rsidR="00F32968" w:rsidRPr="00C3294D" w:rsidRDefault="00F32968" w:rsidP="00C3294D">
      <w:pPr>
        <w:pStyle w:val="Piedepgina"/>
        <w:jc w:val="both"/>
        <w:rPr>
          <w:rFonts w:ascii="Montserrat" w:hAnsi="Montserrat" w:cs="Arial"/>
          <w:sz w:val="18"/>
          <w:szCs w:val="18"/>
        </w:rPr>
      </w:pPr>
    </w:p>
    <w:p w:rsidR="00F32968" w:rsidRPr="00C3294D" w:rsidRDefault="00F32968" w:rsidP="00C3294D">
      <w:pPr>
        <w:pStyle w:val="Piedepgina"/>
        <w:jc w:val="both"/>
        <w:rPr>
          <w:rFonts w:ascii="Montserrat" w:hAnsi="Montserrat" w:cs="Arial"/>
          <w:sz w:val="18"/>
          <w:szCs w:val="18"/>
        </w:rPr>
      </w:pPr>
    </w:p>
    <w:p w:rsidR="00F32968" w:rsidRPr="00C3294D" w:rsidRDefault="00F32968" w:rsidP="00C3294D">
      <w:pPr>
        <w:keepNext/>
        <w:keepLines/>
        <w:spacing w:after="0" w:line="240" w:lineRule="auto"/>
        <w:rPr>
          <w:rFonts w:ascii="Montserrat" w:hAnsi="Montserrat" w:cs="Arial"/>
          <w:sz w:val="18"/>
          <w:szCs w:val="18"/>
        </w:rPr>
      </w:pPr>
      <w:r w:rsidRPr="00C3294D">
        <w:rPr>
          <w:rFonts w:ascii="Montserrat" w:hAnsi="Montserrat" w:cs="Arial"/>
          <w:sz w:val="18"/>
          <w:szCs w:val="18"/>
        </w:rPr>
        <w:t>LUGAR Y FECHA</w:t>
      </w:r>
    </w:p>
    <w:p w:rsidR="00F32968" w:rsidRPr="00C3294D" w:rsidRDefault="00F32968" w:rsidP="00C3294D">
      <w:pPr>
        <w:pStyle w:val="Piedepgina"/>
        <w:jc w:val="center"/>
        <w:rPr>
          <w:rFonts w:ascii="Montserrat" w:hAnsi="Montserrat" w:cs="Arial"/>
          <w:sz w:val="18"/>
          <w:szCs w:val="18"/>
        </w:rPr>
      </w:pPr>
    </w:p>
    <w:p w:rsidR="00F32968" w:rsidRPr="00C3294D" w:rsidRDefault="00F32968" w:rsidP="00C3294D">
      <w:pPr>
        <w:pStyle w:val="Piedepgina"/>
        <w:jc w:val="right"/>
        <w:rPr>
          <w:rFonts w:ascii="Montserrat" w:hAnsi="Montserrat"/>
          <w:sz w:val="18"/>
          <w:szCs w:val="18"/>
        </w:rPr>
      </w:pPr>
      <w:r w:rsidRPr="00C3294D">
        <w:rPr>
          <w:rFonts w:ascii="Montserrat" w:hAnsi="Montserrat" w:cs="Arial"/>
          <w:sz w:val="18"/>
          <w:szCs w:val="18"/>
        </w:rPr>
        <w:t xml:space="preserve">  </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INSTITUTO MEXICANO DEL SEGURO SOCIAL</w:t>
      </w:r>
    </w:p>
    <w:p w:rsidR="00F32968"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ORGANO DE OPERACIÓN ADMINISTRATIVA </w:t>
      </w:r>
    </w:p>
    <w:p w:rsidR="00B607C2"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DESCONCENTRADA </w:t>
      </w:r>
      <w:r w:rsidR="00AE2520" w:rsidRPr="00C3294D">
        <w:rPr>
          <w:rFonts w:ascii="Montserrat" w:hAnsi="Montserrat" w:cs="Arial"/>
          <w:b/>
          <w:sz w:val="18"/>
          <w:szCs w:val="18"/>
        </w:rPr>
        <w:t>ESTATAL</w:t>
      </w:r>
      <w:r w:rsidRPr="00C3294D">
        <w:rPr>
          <w:rFonts w:ascii="Montserrat" w:hAnsi="Montserrat" w:cs="Arial"/>
          <w:b/>
          <w:sz w:val="18"/>
          <w:szCs w:val="18"/>
        </w:rPr>
        <w:t xml:space="preserve"> JALISCO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JEFATURA DE SERVICIOS ADMINISTRATIVOS</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COORDINACIÓN DE ABASTECIMIENTO Y EQUIPAMIENTO.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PRESENTE:</w:t>
      </w:r>
    </w:p>
    <w:p w:rsidR="00F32968" w:rsidRPr="00C3294D" w:rsidRDefault="00F32968" w:rsidP="00C3294D">
      <w:pPr>
        <w:pStyle w:val="Piedepgina"/>
        <w:rPr>
          <w:rFonts w:ascii="Montserrat" w:hAnsi="Montserrat" w:cs="Arial"/>
          <w:sz w:val="18"/>
          <w:szCs w:val="18"/>
        </w:rPr>
      </w:pPr>
    </w:p>
    <w:p w:rsidR="00F32968" w:rsidRPr="00C3294D" w:rsidRDefault="00F32968" w:rsidP="00C3294D">
      <w:pPr>
        <w:pStyle w:val="Piedepgina"/>
        <w:rPr>
          <w:rFonts w:ascii="Montserrat" w:hAnsi="Montserrat" w:cs="Arial"/>
          <w:sz w:val="18"/>
          <w:szCs w:val="18"/>
        </w:rPr>
      </w:pPr>
    </w:p>
    <w:p w:rsidR="00F32968" w:rsidRPr="00C3294D" w:rsidRDefault="007A7DA8" w:rsidP="00C3294D">
      <w:pPr>
        <w:pStyle w:val="Piedepgina"/>
        <w:jc w:val="both"/>
        <w:rPr>
          <w:rFonts w:ascii="Montserrat" w:hAnsi="Montserrat" w:cs="Arial"/>
          <w:sz w:val="18"/>
          <w:szCs w:val="18"/>
        </w:rPr>
      </w:pPr>
      <w:r w:rsidRPr="00C3294D">
        <w:rPr>
          <w:rFonts w:ascii="Montserrat" w:hAnsi="Montserrat" w:cs="Arial"/>
          <w:sz w:val="18"/>
          <w:szCs w:val="18"/>
        </w:rPr>
        <w:t xml:space="preserve">(__________Nombre________) en mi carácter de Representante Legal de la (__________nombre o razón social de la empresa________), y en términos del numeral 6, Inciso c) de las bases de la Convocatoria de la </w:t>
      </w:r>
      <w:r w:rsidR="006B721E" w:rsidRPr="00C3294D">
        <w:rPr>
          <w:rFonts w:ascii="Montserrat" w:hAnsi="Montserrat" w:cs="Arial"/>
          <w:sz w:val="18"/>
          <w:szCs w:val="18"/>
        </w:rPr>
        <w:t>Licitación</w:t>
      </w:r>
      <w:r w:rsidRPr="00C3294D">
        <w:rPr>
          <w:rFonts w:ascii="Montserrat" w:hAnsi="Montserrat" w:cs="Arial"/>
          <w:sz w:val="18"/>
          <w:szCs w:val="18"/>
        </w:rPr>
        <w:t xml:space="preserve"> Pública Nacional No.______________________________, para la </w:t>
      </w:r>
      <w:r w:rsidR="00C3294D">
        <w:rPr>
          <w:rFonts w:ascii="Montserrat" w:hAnsi="Montserrat" w:cs="Arial"/>
          <w:sz w:val="18"/>
          <w:szCs w:val="18"/>
        </w:rPr>
        <w:t>licitación</w:t>
      </w:r>
      <w:r w:rsidRPr="00C3294D">
        <w:rPr>
          <w:rFonts w:ascii="Montserrat" w:hAnsi="Montserrat" w:cs="Arial"/>
          <w:sz w:val="18"/>
          <w:szCs w:val="18"/>
        </w:rPr>
        <w:t xml:space="preserve"> del Contrato del servicios de: ________________________________________________. Participa a través de la proposición que se contiene en el presente sobre y, de conformidad con lo previsto en los artículos 35 de su Reglamento</w:t>
      </w:r>
      <w:r w:rsidR="00F32968" w:rsidRPr="00C3294D">
        <w:rPr>
          <w:rFonts w:ascii="Montserrat" w:hAnsi="Montserrat" w:cs="Arial"/>
          <w:sz w:val="18"/>
          <w:szCs w:val="18"/>
        </w:rPr>
        <w:t>.</w:t>
      </w:r>
    </w:p>
    <w:p w:rsidR="00F32968" w:rsidRPr="00C3294D" w:rsidRDefault="00F32968" w:rsidP="00C3294D">
      <w:pPr>
        <w:pStyle w:val="Piedepgina"/>
        <w:jc w:val="both"/>
        <w:rPr>
          <w:rFonts w:ascii="Montserrat" w:hAnsi="Montserrat" w:cs="Arial"/>
          <w:sz w:val="18"/>
          <w:szCs w:val="18"/>
        </w:rPr>
      </w:pPr>
      <w:r w:rsidRPr="00C3294D">
        <w:rPr>
          <w:rFonts w:ascii="Montserrat" w:hAnsi="Montserrat" w:cs="Arial"/>
          <w:sz w:val="18"/>
          <w:szCs w:val="18"/>
        </w:rPr>
        <w:t xml:space="preserve"> </w:t>
      </w:r>
    </w:p>
    <w:p w:rsidR="00F32968" w:rsidRPr="00C3294D" w:rsidRDefault="007A7DA8" w:rsidP="00C3294D">
      <w:pPr>
        <w:tabs>
          <w:tab w:val="left" w:pos="0"/>
          <w:tab w:val="left" w:pos="144"/>
          <w:tab w:val="left" w:pos="864"/>
          <w:tab w:val="left" w:pos="2304"/>
          <w:tab w:val="left" w:pos="3024"/>
          <w:tab w:val="left" w:pos="3744"/>
          <w:tab w:val="left" w:pos="4464"/>
          <w:tab w:val="left" w:pos="5184"/>
          <w:tab w:val="left" w:pos="5904"/>
          <w:tab w:val="left" w:pos="6624"/>
        </w:tabs>
        <w:spacing w:after="0" w:line="240" w:lineRule="auto"/>
        <w:jc w:val="both"/>
        <w:rPr>
          <w:rFonts w:ascii="Montserrat" w:hAnsi="Montserrat"/>
          <w:sz w:val="18"/>
          <w:szCs w:val="18"/>
        </w:rPr>
      </w:pPr>
      <w:r w:rsidRPr="00C3294D">
        <w:rPr>
          <w:rFonts w:ascii="Montserrat" w:hAnsi="Montserrat" w:cs="Arial"/>
          <w:bCs/>
          <w:sz w:val="18"/>
          <w:szCs w:val="18"/>
        </w:rPr>
        <w:t xml:space="preserve">Que mi representada manifiesta que es de </w:t>
      </w:r>
      <w:r w:rsidR="001358C7" w:rsidRPr="00C3294D">
        <w:rPr>
          <w:rFonts w:ascii="Montserrat" w:hAnsi="Montserrat" w:cs="Arial"/>
          <w:bCs/>
          <w:sz w:val="18"/>
          <w:szCs w:val="18"/>
        </w:rPr>
        <w:t>Nacionalidad Mexicana</w:t>
      </w:r>
      <w:r w:rsidRPr="00C3294D">
        <w:rPr>
          <w:rFonts w:ascii="Montserrat" w:hAnsi="Montserrat" w:cs="Arial"/>
          <w:bCs/>
          <w:sz w:val="18"/>
          <w:szCs w:val="18"/>
        </w:rPr>
        <w:t>.</w:t>
      </w:r>
    </w:p>
    <w:p w:rsidR="00F32968" w:rsidRPr="00C3294D" w:rsidRDefault="007A7DA8" w:rsidP="00C3294D">
      <w:pPr>
        <w:tabs>
          <w:tab w:val="left" w:pos="0"/>
          <w:tab w:val="left" w:pos="144"/>
          <w:tab w:val="left" w:pos="864"/>
          <w:tab w:val="left" w:pos="2304"/>
          <w:tab w:val="left" w:pos="3024"/>
          <w:tab w:val="left" w:pos="3744"/>
          <w:tab w:val="left" w:pos="4464"/>
          <w:tab w:val="left" w:pos="5184"/>
          <w:tab w:val="left" w:pos="5904"/>
          <w:tab w:val="left" w:pos="6624"/>
        </w:tabs>
        <w:spacing w:after="0" w:line="240" w:lineRule="auto"/>
        <w:jc w:val="both"/>
        <w:rPr>
          <w:rFonts w:ascii="Montserrat" w:hAnsi="Montserrat" w:cs="Arial"/>
          <w:bCs/>
          <w:sz w:val="18"/>
          <w:szCs w:val="18"/>
        </w:rPr>
      </w:pPr>
      <w:r w:rsidRPr="00C3294D">
        <w:rPr>
          <w:rFonts w:ascii="Montserrat" w:hAnsi="Montserrat" w:cs="Arial"/>
          <w:bCs/>
          <w:sz w:val="18"/>
          <w:szCs w:val="18"/>
        </w:rPr>
        <w:t>Así mismo manifiesto que en caso de que la secretaria de economía lo solicite, proporcionare la información  que permita verificar  que los bienes ofertados son de Producción Nacional y cumplen con el porcentaje requerido de Contenido Nacional.</w:t>
      </w:r>
    </w:p>
    <w:p w:rsidR="00F32968" w:rsidRPr="00C3294D" w:rsidRDefault="00F32968" w:rsidP="00C3294D">
      <w:pPr>
        <w:pStyle w:val="Piedepgina"/>
        <w:jc w:val="both"/>
        <w:rPr>
          <w:rFonts w:ascii="Montserrat" w:hAnsi="Montserrat" w:cs="Arial"/>
          <w:sz w:val="18"/>
          <w:szCs w:val="18"/>
        </w:rPr>
      </w:pPr>
    </w:p>
    <w:p w:rsidR="00F32968" w:rsidRPr="00C3294D" w:rsidRDefault="00F32968" w:rsidP="00C3294D">
      <w:pPr>
        <w:pStyle w:val="Piedepgina"/>
        <w:jc w:val="center"/>
        <w:rPr>
          <w:rFonts w:ascii="Montserrat" w:hAnsi="Montserrat" w:cs="Arial"/>
          <w:sz w:val="18"/>
          <w:szCs w:val="18"/>
        </w:rPr>
      </w:pPr>
      <w:r w:rsidRPr="00C3294D">
        <w:rPr>
          <w:rFonts w:ascii="Montserrat" w:hAnsi="Montserrat" w:cs="Arial"/>
          <w:sz w:val="18"/>
          <w:szCs w:val="18"/>
        </w:rPr>
        <w:t>ATENTAMENTE</w:t>
      </w:r>
    </w:p>
    <w:p w:rsidR="00F32968" w:rsidRPr="00C3294D" w:rsidRDefault="00F32968" w:rsidP="00C3294D">
      <w:pPr>
        <w:pStyle w:val="Piedepgina"/>
        <w:jc w:val="center"/>
        <w:rPr>
          <w:rFonts w:ascii="Montserrat" w:hAnsi="Montserrat" w:cs="Arial"/>
          <w:sz w:val="18"/>
          <w:szCs w:val="18"/>
        </w:rPr>
      </w:pPr>
    </w:p>
    <w:p w:rsidR="00F32968" w:rsidRPr="00C3294D" w:rsidRDefault="00F32968" w:rsidP="00C3294D">
      <w:pPr>
        <w:pStyle w:val="Piedepgina"/>
        <w:jc w:val="center"/>
        <w:rPr>
          <w:rFonts w:ascii="Montserrat" w:hAnsi="Montserrat" w:cs="Arial"/>
          <w:sz w:val="18"/>
          <w:szCs w:val="18"/>
        </w:rPr>
      </w:pPr>
      <w:r w:rsidRPr="00C3294D">
        <w:rPr>
          <w:rFonts w:ascii="Montserrat" w:hAnsi="Montserrat" w:cs="Arial"/>
          <w:sz w:val="18"/>
          <w:szCs w:val="18"/>
        </w:rPr>
        <w:t>REPRESENTANTE LEGAL DE LA EMPRESA</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br w:type="page"/>
      </w:r>
    </w:p>
    <w:p w:rsidR="00F32968" w:rsidRPr="00C3294D" w:rsidRDefault="00F32968" w:rsidP="00C3294D">
      <w:pPr>
        <w:pageBreakBefore/>
        <w:spacing w:after="0" w:line="240" w:lineRule="auto"/>
        <w:jc w:val="center"/>
        <w:outlineLvl w:val="4"/>
        <w:rPr>
          <w:rFonts w:ascii="Montserrat" w:hAnsi="Montserrat" w:cs="Arial"/>
          <w:b/>
          <w:iCs/>
          <w:sz w:val="18"/>
          <w:szCs w:val="18"/>
        </w:rPr>
      </w:pPr>
      <w:r w:rsidRPr="00C3294D">
        <w:rPr>
          <w:rFonts w:ascii="Montserrat" w:hAnsi="Montserrat" w:cs="Arial"/>
          <w:b/>
          <w:iCs/>
          <w:sz w:val="18"/>
          <w:szCs w:val="18"/>
        </w:rPr>
        <w:lastRenderedPageBreak/>
        <w:t>ANEXO NÚMERO 07  (SIETE)</w:t>
      </w:r>
    </w:p>
    <w:p w:rsidR="00F32968" w:rsidRPr="00C3294D" w:rsidRDefault="00F32968" w:rsidP="00C3294D">
      <w:pPr>
        <w:spacing w:after="0" w:line="240" w:lineRule="auto"/>
        <w:ind w:left="426"/>
        <w:jc w:val="center"/>
        <w:rPr>
          <w:rFonts w:ascii="Montserrat" w:hAnsi="Montserrat" w:cs="Arial"/>
          <w:b/>
          <w:sz w:val="18"/>
          <w:szCs w:val="18"/>
        </w:rPr>
      </w:pPr>
      <w:r w:rsidRPr="00C3294D">
        <w:rPr>
          <w:rFonts w:ascii="Montserrat" w:hAnsi="Montserrat" w:cs="Arial"/>
          <w:b/>
          <w:sz w:val="18"/>
          <w:szCs w:val="18"/>
        </w:rPr>
        <w:t xml:space="preserve"> (PAPEL MEMBRETADO DE LA EMPRESA O</w:t>
      </w:r>
      <w:r w:rsidR="00F955D3" w:rsidRPr="00C3294D">
        <w:rPr>
          <w:rFonts w:ascii="Montserrat" w:hAnsi="Montserrat" w:cs="Arial"/>
          <w:b/>
          <w:sz w:val="18"/>
          <w:szCs w:val="18"/>
        </w:rPr>
        <w:t xml:space="preserve"> </w:t>
      </w:r>
      <w:r w:rsidR="008C1598">
        <w:rPr>
          <w:rFonts w:ascii="Montserrat" w:hAnsi="Montserrat" w:cs="Arial"/>
          <w:b/>
          <w:sz w:val="18"/>
          <w:szCs w:val="18"/>
        </w:rPr>
        <w:t>licitante</w:t>
      </w:r>
      <w:r w:rsidR="008C1598" w:rsidRPr="00C3294D">
        <w:rPr>
          <w:rFonts w:ascii="Montserrat" w:hAnsi="Montserrat" w:cs="Arial"/>
          <w:b/>
          <w:sz w:val="18"/>
          <w:szCs w:val="18"/>
        </w:rPr>
        <w:t>)</w:t>
      </w:r>
    </w:p>
    <w:p w:rsidR="00F32968" w:rsidRPr="00C3294D" w:rsidRDefault="00F32968" w:rsidP="00C3294D">
      <w:pPr>
        <w:spacing w:after="0" w:line="240" w:lineRule="auto"/>
        <w:rPr>
          <w:rFonts w:ascii="Montserrat" w:hAnsi="Montserrat" w:cs="Arial"/>
          <w:b/>
          <w:sz w:val="18"/>
          <w:szCs w:val="18"/>
        </w:rPr>
      </w:pPr>
    </w:p>
    <w:p w:rsidR="00F32968" w:rsidRPr="00C3294D" w:rsidRDefault="00F32968" w:rsidP="00C3294D">
      <w:pPr>
        <w:spacing w:after="0" w:line="240" w:lineRule="auto"/>
        <w:jc w:val="both"/>
        <w:rPr>
          <w:rFonts w:ascii="Montserrat" w:hAnsi="Montserrat" w:cs="Arial"/>
          <w:b/>
          <w:sz w:val="18"/>
          <w:szCs w:val="18"/>
        </w:rPr>
      </w:pPr>
      <w:r w:rsidRPr="00C3294D">
        <w:rPr>
          <w:rFonts w:ascii="Montserrat" w:hAnsi="Montserrat" w:cs="Arial"/>
          <w:b/>
          <w:sz w:val="18"/>
          <w:szCs w:val="18"/>
        </w:rPr>
        <w:t>FORMATO PARA LA MANIFESTACIÓN QUE DEBERÁN PRESENTAR LOS</w:t>
      </w:r>
      <w:r w:rsidR="00F955D3" w:rsidRPr="00C3294D">
        <w:rPr>
          <w:rFonts w:ascii="Montserrat" w:hAnsi="Montserrat" w:cs="Arial"/>
          <w:b/>
          <w:sz w:val="18"/>
          <w:szCs w:val="18"/>
        </w:rPr>
        <w:t xml:space="preserve"> </w:t>
      </w:r>
      <w:r w:rsidR="008C1598">
        <w:rPr>
          <w:rFonts w:ascii="Montserrat" w:hAnsi="Montserrat" w:cs="Arial"/>
          <w:b/>
          <w:sz w:val="18"/>
          <w:szCs w:val="18"/>
        </w:rPr>
        <w:t>licitante</w:t>
      </w:r>
      <w:r w:rsidR="00F955D3" w:rsidRPr="00C3294D">
        <w:rPr>
          <w:rFonts w:ascii="Montserrat" w:hAnsi="Montserrat" w:cs="Arial"/>
          <w:b/>
          <w:sz w:val="18"/>
          <w:szCs w:val="18"/>
        </w:rPr>
        <w:t xml:space="preserve"> </w:t>
      </w:r>
      <w:r w:rsidRPr="00C3294D">
        <w:rPr>
          <w:rFonts w:ascii="Montserrat" w:hAnsi="Montserrat" w:cs="Arial"/>
          <w:b/>
          <w:sz w:val="18"/>
          <w:szCs w:val="18"/>
        </w:rPr>
        <w:t>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______</w:t>
      </w:r>
      <w:proofErr w:type="spellStart"/>
      <w:r w:rsidRPr="00C3294D">
        <w:rPr>
          <w:rFonts w:ascii="Montserrat" w:hAnsi="Montserrat" w:cs="Arial"/>
          <w:sz w:val="18"/>
          <w:szCs w:val="18"/>
        </w:rPr>
        <w:t>de___________de</w:t>
      </w:r>
      <w:proofErr w:type="spellEnd"/>
      <w:r w:rsidRPr="00C3294D">
        <w:rPr>
          <w:rFonts w:ascii="Montserrat" w:hAnsi="Montserrat" w:cs="Arial"/>
          <w:sz w:val="18"/>
          <w:szCs w:val="18"/>
        </w:rPr>
        <w:t>____________</w:t>
      </w:r>
      <w:proofErr w:type="gramStart"/>
      <w:r w:rsidRPr="00C3294D">
        <w:rPr>
          <w:rFonts w:ascii="Montserrat" w:hAnsi="Montserrat" w:cs="Arial"/>
          <w:sz w:val="18"/>
          <w:szCs w:val="18"/>
        </w:rPr>
        <w:t>_(</w:t>
      </w:r>
      <w:proofErr w:type="gramEnd"/>
      <w:r w:rsidRPr="00C3294D">
        <w:rPr>
          <w:rFonts w:ascii="Montserrat" w:hAnsi="Montserrat" w:cs="Arial"/>
          <w:sz w:val="18"/>
          <w:szCs w:val="18"/>
        </w:rPr>
        <w:t>1)</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INSTITUTO MEXICANO DEL SEGURO SOCIAL</w:t>
      </w:r>
    </w:p>
    <w:p w:rsidR="00F32968" w:rsidRPr="00C3294D" w:rsidRDefault="00B607C2" w:rsidP="00C3294D">
      <w:pPr>
        <w:spacing w:after="0" w:line="240" w:lineRule="auto"/>
        <w:rPr>
          <w:rFonts w:ascii="Montserrat" w:hAnsi="Montserrat" w:cs="Arial"/>
          <w:b/>
          <w:sz w:val="18"/>
          <w:szCs w:val="18"/>
        </w:rPr>
      </w:pPr>
      <w:r w:rsidRPr="00C3294D">
        <w:rPr>
          <w:rFonts w:ascii="Montserrat" w:hAnsi="Montserrat" w:cs="Arial"/>
          <w:b/>
          <w:sz w:val="18"/>
          <w:szCs w:val="18"/>
        </w:rPr>
        <w:t xml:space="preserve">ORGANO DE OPERACIÓN ADMINISTRATIVA </w:t>
      </w:r>
    </w:p>
    <w:p w:rsidR="00B607C2" w:rsidRPr="00C3294D" w:rsidRDefault="00B607C2" w:rsidP="00C3294D">
      <w:pPr>
        <w:spacing w:after="0" w:line="240" w:lineRule="auto"/>
        <w:rPr>
          <w:rFonts w:ascii="Montserrat" w:hAnsi="Montserrat" w:cs="Arial"/>
          <w:b/>
          <w:sz w:val="18"/>
          <w:szCs w:val="18"/>
        </w:rPr>
      </w:pPr>
      <w:r w:rsidRPr="00C3294D">
        <w:rPr>
          <w:rFonts w:ascii="Montserrat" w:hAnsi="Montserrat" w:cs="Arial"/>
          <w:b/>
          <w:sz w:val="18"/>
          <w:szCs w:val="18"/>
        </w:rPr>
        <w:t xml:space="preserve">DESCONCENTRADA </w:t>
      </w:r>
      <w:r w:rsidR="00AE2520" w:rsidRPr="00C3294D">
        <w:rPr>
          <w:rFonts w:ascii="Montserrat" w:hAnsi="Montserrat" w:cs="Arial"/>
          <w:b/>
          <w:sz w:val="18"/>
          <w:szCs w:val="18"/>
        </w:rPr>
        <w:t>ESTATAL</w:t>
      </w:r>
      <w:r w:rsidRPr="00C3294D">
        <w:rPr>
          <w:rFonts w:ascii="Montserrat" w:hAnsi="Montserrat" w:cs="Arial"/>
          <w:b/>
          <w:sz w:val="18"/>
          <w:szCs w:val="18"/>
        </w:rPr>
        <w:t xml:space="preserve"> JALISCO</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JEFATURA DE SERVICIOS ADMINISTRATIVOS</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COORDINACIÓN DE ABASTECIMIENTO Y EQUIPAMIENTO.</w:t>
      </w:r>
    </w:p>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PRESENTE:</w:t>
      </w:r>
    </w:p>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Me refiero al procedimiento _________</w:t>
      </w:r>
      <w:proofErr w:type="gramStart"/>
      <w:r w:rsidRPr="00C3294D">
        <w:rPr>
          <w:rFonts w:ascii="Montserrat" w:hAnsi="Montserrat" w:cs="Arial"/>
          <w:sz w:val="18"/>
          <w:szCs w:val="18"/>
        </w:rPr>
        <w:t>_</w:t>
      </w:r>
      <w:r w:rsidRPr="00C3294D">
        <w:rPr>
          <w:rFonts w:ascii="Montserrat" w:hAnsi="Montserrat" w:cs="Arial"/>
          <w:sz w:val="18"/>
          <w:szCs w:val="18"/>
          <w:u w:val="single"/>
        </w:rPr>
        <w:t>(</w:t>
      </w:r>
      <w:proofErr w:type="gramEnd"/>
      <w:r w:rsidRPr="00C3294D">
        <w:rPr>
          <w:rFonts w:ascii="Montserrat" w:hAnsi="Montserrat" w:cs="Arial"/>
          <w:sz w:val="18"/>
          <w:szCs w:val="18"/>
          <w:u w:val="single"/>
        </w:rPr>
        <w:t>3</w:t>
      </w:r>
      <w:r w:rsidRPr="00C3294D">
        <w:rPr>
          <w:rFonts w:ascii="Montserrat" w:hAnsi="Montserrat" w:cs="Arial"/>
          <w:sz w:val="18"/>
          <w:szCs w:val="18"/>
        </w:rPr>
        <w:t>)______No. ______</w:t>
      </w:r>
      <w:proofErr w:type="gramStart"/>
      <w:r w:rsidRPr="00C3294D">
        <w:rPr>
          <w:rFonts w:ascii="Montserrat" w:hAnsi="Montserrat" w:cs="Arial"/>
          <w:sz w:val="18"/>
          <w:szCs w:val="18"/>
        </w:rPr>
        <w:t>_(</w:t>
      </w:r>
      <w:proofErr w:type="gramEnd"/>
      <w:r w:rsidRPr="00C3294D">
        <w:rPr>
          <w:rFonts w:ascii="Montserrat" w:hAnsi="Montserrat" w:cs="Arial"/>
          <w:sz w:val="18"/>
          <w:szCs w:val="18"/>
          <w:u w:val="single"/>
        </w:rPr>
        <w:t>4)</w:t>
      </w:r>
      <w:r w:rsidRPr="00C3294D">
        <w:rPr>
          <w:rFonts w:ascii="Montserrat" w:hAnsi="Montserrat" w:cs="Arial"/>
          <w:sz w:val="18"/>
          <w:szCs w:val="18"/>
        </w:rPr>
        <w:t xml:space="preserve">___________en el que mi representada. </w:t>
      </w:r>
      <w:proofErr w:type="gramStart"/>
      <w:r w:rsidRPr="00C3294D">
        <w:rPr>
          <w:rFonts w:ascii="Montserrat" w:hAnsi="Montserrat" w:cs="Arial"/>
          <w:sz w:val="18"/>
          <w:szCs w:val="18"/>
        </w:rPr>
        <w:t>la</w:t>
      </w:r>
      <w:proofErr w:type="gramEnd"/>
      <w:r w:rsidRPr="00C3294D">
        <w:rPr>
          <w:rFonts w:ascii="Montserrat" w:hAnsi="Montserrat" w:cs="Arial"/>
          <w:sz w:val="18"/>
          <w:szCs w:val="18"/>
        </w:rPr>
        <w:t xml:space="preserve"> empresa ____________</w:t>
      </w:r>
      <w:r w:rsidRPr="00C3294D">
        <w:rPr>
          <w:rFonts w:ascii="Montserrat" w:hAnsi="Montserrat" w:cs="Arial"/>
          <w:sz w:val="18"/>
          <w:szCs w:val="18"/>
          <w:u w:val="single"/>
        </w:rPr>
        <w:t>(5)</w:t>
      </w:r>
      <w:r w:rsidRPr="00C3294D">
        <w:rPr>
          <w:rFonts w:ascii="Montserrat" w:hAnsi="Montserrat" w:cs="Arial"/>
          <w:sz w:val="18"/>
          <w:szCs w:val="18"/>
        </w:rPr>
        <w:t>___________ participa a través de fa propuesta que se contiene en el presente sobre.</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Sobre el particular, y en los términos de lo previsto por los </w:t>
      </w:r>
      <w:r w:rsidRPr="00C3294D">
        <w:rPr>
          <w:rFonts w:ascii="Montserrat" w:hAnsi="Montserrat" w:cs="Arial"/>
          <w:i/>
          <w:iCs/>
          <w:sz w:val="18"/>
          <w:szCs w:val="18"/>
        </w:rPr>
        <w:t xml:space="preserve">"Lineamientos para fomentar la participación de las micro, pequeñas </w:t>
      </w:r>
      <w:r w:rsidRPr="00C3294D">
        <w:rPr>
          <w:rFonts w:ascii="Montserrat" w:hAnsi="Montserrat" w:cs="Arial"/>
          <w:i/>
          <w:sz w:val="18"/>
          <w:szCs w:val="18"/>
        </w:rPr>
        <w:t xml:space="preserve">y </w:t>
      </w:r>
      <w:r w:rsidRPr="00C3294D">
        <w:rPr>
          <w:rFonts w:ascii="Montserrat" w:hAnsi="Montserrat" w:cs="Arial"/>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C3294D">
        <w:rPr>
          <w:rFonts w:ascii="Montserrat" w:hAnsi="Montserrat" w:cs="Arial"/>
          <w:sz w:val="18"/>
          <w:szCs w:val="18"/>
        </w:rPr>
        <w:t>declaro bajo protesta decir verdad, que mi representada pertenece al sector</w:t>
      </w:r>
      <w:r w:rsidRPr="00C3294D">
        <w:rPr>
          <w:rFonts w:ascii="Montserrat" w:hAnsi="Montserrat" w:cs="Arial"/>
          <w:sz w:val="18"/>
          <w:szCs w:val="18"/>
          <w:u w:val="single"/>
        </w:rPr>
        <w:t xml:space="preserve"> </w:t>
      </w:r>
      <w:r w:rsidRPr="00C3294D">
        <w:rPr>
          <w:rFonts w:ascii="Montserrat" w:hAnsi="Montserrat" w:cs="Arial"/>
          <w:sz w:val="18"/>
          <w:szCs w:val="18"/>
        </w:rPr>
        <w:t>_______(6)_______, cuenta con _________</w:t>
      </w:r>
      <w:r w:rsidRPr="00C3294D">
        <w:rPr>
          <w:rFonts w:ascii="Montserrat" w:hAnsi="Montserrat" w:cs="Arial"/>
          <w:sz w:val="18"/>
          <w:szCs w:val="18"/>
          <w:u w:val="single"/>
        </w:rPr>
        <w:t>(</w:t>
      </w:r>
      <w:r w:rsidRPr="00C3294D">
        <w:rPr>
          <w:rFonts w:ascii="Montserrat" w:hAnsi="Montserrat" w:cs="Arial"/>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C3294D">
        <w:rPr>
          <w:rFonts w:ascii="Montserrat" w:hAnsi="Montserrat" w:cs="Arial"/>
          <w:i/>
          <w:iCs/>
          <w:sz w:val="18"/>
          <w:szCs w:val="18"/>
        </w:rPr>
        <w:t xml:space="preserve">mi </w:t>
      </w:r>
      <w:r w:rsidRPr="00C3294D">
        <w:rPr>
          <w:rFonts w:ascii="Montserrat" w:hAnsi="Montserrat" w:cs="Arial"/>
          <w:sz w:val="18"/>
          <w:szCs w:val="18"/>
        </w:rPr>
        <w:t>representada se encuentra en el rango de una empresa ______</w:t>
      </w:r>
      <w:proofErr w:type="gramStart"/>
      <w:r w:rsidRPr="00C3294D">
        <w:rPr>
          <w:rFonts w:ascii="Montserrat" w:hAnsi="Montserrat" w:cs="Arial"/>
          <w:sz w:val="18"/>
          <w:szCs w:val="18"/>
        </w:rPr>
        <w:t>_(</w:t>
      </w:r>
      <w:proofErr w:type="gramEnd"/>
      <w:r w:rsidRPr="00C3294D">
        <w:rPr>
          <w:rFonts w:ascii="Montserrat" w:hAnsi="Montserrat" w:cs="Arial"/>
          <w:sz w:val="18"/>
          <w:szCs w:val="18"/>
        </w:rPr>
        <w:t>10)__________ atendiendo a lo siguiente:</w:t>
      </w:r>
    </w:p>
    <w:p w:rsidR="00F32968" w:rsidRPr="00C3294D" w:rsidRDefault="00F32968" w:rsidP="00C3294D">
      <w:pPr>
        <w:spacing w:after="0" w:line="240" w:lineRule="auto"/>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111"/>
        <w:gridCol w:w="2515"/>
        <w:gridCol w:w="2633"/>
        <w:gridCol w:w="1426"/>
      </w:tblGrid>
      <w:tr w:rsidR="00F32968" w:rsidRPr="00C3294D" w:rsidTr="007A7DA8">
        <w:tc>
          <w:tcPr>
            <w:tcW w:w="5000" w:type="pct"/>
            <w:gridSpan w:val="5"/>
            <w:shd w:val="clear" w:color="auto" w:fill="auto"/>
          </w:tcPr>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t>Estratificación</w:t>
            </w:r>
          </w:p>
        </w:tc>
      </w:tr>
      <w:tr w:rsidR="00F32968" w:rsidRPr="00C3294D" w:rsidTr="007A7DA8">
        <w:tc>
          <w:tcPr>
            <w:tcW w:w="590" w:type="pct"/>
            <w:shd w:val="clear" w:color="auto" w:fill="auto"/>
          </w:tcPr>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Tamaño</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(10)</w:t>
            </w:r>
          </w:p>
        </w:tc>
        <w:tc>
          <w:tcPr>
            <w:tcW w:w="1072" w:type="pct"/>
            <w:shd w:val="clear" w:color="auto" w:fill="auto"/>
          </w:tcPr>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Sector</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(6)</w:t>
            </w:r>
          </w:p>
        </w:tc>
        <w:tc>
          <w:tcPr>
            <w:tcW w:w="127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Rango de número de trabajadores </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(7) + (8)</w:t>
            </w:r>
          </w:p>
        </w:tc>
        <w:tc>
          <w:tcPr>
            <w:tcW w:w="133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Rango de monto de ventas anuales (</w:t>
            </w:r>
            <w:proofErr w:type="spellStart"/>
            <w:r w:rsidRPr="00C3294D">
              <w:rPr>
                <w:rFonts w:ascii="Montserrat" w:hAnsi="Montserrat" w:cs="Arial"/>
                <w:sz w:val="18"/>
                <w:szCs w:val="18"/>
              </w:rPr>
              <w:t>mdp</w:t>
            </w:r>
            <w:proofErr w:type="spellEnd"/>
            <w:r w:rsidRPr="00C3294D">
              <w:rPr>
                <w:rFonts w:ascii="Montserrat" w:hAnsi="Montserrat" w:cs="Arial"/>
                <w:sz w:val="18"/>
                <w:szCs w:val="18"/>
              </w:rPr>
              <w:t>)</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(9)</w:t>
            </w:r>
          </w:p>
        </w:tc>
        <w:tc>
          <w:tcPr>
            <w:tcW w:w="723"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Tope máximo combinado</w:t>
            </w:r>
          </w:p>
        </w:tc>
      </w:tr>
      <w:tr w:rsidR="00F32968" w:rsidRPr="00C3294D" w:rsidTr="007A7DA8">
        <w:tc>
          <w:tcPr>
            <w:tcW w:w="590"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Micro </w:t>
            </w:r>
          </w:p>
        </w:tc>
        <w:tc>
          <w:tcPr>
            <w:tcW w:w="1072"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Todas</w:t>
            </w:r>
          </w:p>
        </w:tc>
        <w:tc>
          <w:tcPr>
            <w:tcW w:w="127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Hasta 10</w:t>
            </w:r>
          </w:p>
        </w:tc>
        <w:tc>
          <w:tcPr>
            <w:tcW w:w="133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Hasta $4</w:t>
            </w:r>
          </w:p>
        </w:tc>
        <w:tc>
          <w:tcPr>
            <w:tcW w:w="723"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4.6</w:t>
            </w:r>
          </w:p>
        </w:tc>
      </w:tr>
      <w:tr w:rsidR="00F32968" w:rsidRPr="00C3294D" w:rsidTr="007A7DA8">
        <w:tc>
          <w:tcPr>
            <w:tcW w:w="590" w:type="pct"/>
            <w:vMerge w:val="restart"/>
            <w:shd w:val="clear" w:color="auto" w:fill="auto"/>
          </w:tcPr>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Pequeña</w:t>
            </w:r>
          </w:p>
        </w:tc>
        <w:tc>
          <w:tcPr>
            <w:tcW w:w="1072"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Comercio </w:t>
            </w:r>
          </w:p>
        </w:tc>
        <w:tc>
          <w:tcPr>
            <w:tcW w:w="127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11 hasta 30 </w:t>
            </w:r>
          </w:p>
        </w:tc>
        <w:tc>
          <w:tcPr>
            <w:tcW w:w="133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Desde $4.01 hasta $100 </w:t>
            </w:r>
          </w:p>
        </w:tc>
        <w:tc>
          <w:tcPr>
            <w:tcW w:w="723"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93</w:t>
            </w:r>
          </w:p>
        </w:tc>
      </w:tr>
      <w:tr w:rsidR="00F32968" w:rsidRPr="00C3294D" w:rsidTr="007A7DA8">
        <w:tc>
          <w:tcPr>
            <w:tcW w:w="590" w:type="pct"/>
            <w:vMerge/>
            <w:shd w:val="clear" w:color="auto" w:fill="auto"/>
          </w:tcPr>
          <w:p w:rsidR="00F32968" w:rsidRPr="00C3294D" w:rsidRDefault="00F32968" w:rsidP="00C3294D">
            <w:pPr>
              <w:spacing w:after="0" w:line="240" w:lineRule="auto"/>
              <w:rPr>
                <w:rFonts w:ascii="Montserrat" w:hAnsi="Montserrat" w:cs="Arial"/>
                <w:sz w:val="18"/>
                <w:szCs w:val="18"/>
              </w:rPr>
            </w:pPr>
          </w:p>
        </w:tc>
        <w:tc>
          <w:tcPr>
            <w:tcW w:w="1072"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Industria y Servicios</w:t>
            </w:r>
          </w:p>
        </w:tc>
        <w:tc>
          <w:tcPr>
            <w:tcW w:w="127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Desde 11 hasta 50 </w:t>
            </w:r>
          </w:p>
        </w:tc>
        <w:tc>
          <w:tcPr>
            <w:tcW w:w="133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Desde $4.01 hasta $100</w:t>
            </w:r>
          </w:p>
        </w:tc>
        <w:tc>
          <w:tcPr>
            <w:tcW w:w="723"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95</w:t>
            </w:r>
          </w:p>
        </w:tc>
      </w:tr>
      <w:tr w:rsidR="00F32968" w:rsidRPr="00C3294D" w:rsidTr="007A7DA8">
        <w:tc>
          <w:tcPr>
            <w:tcW w:w="590" w:type="pct"/>
            <w:vMerge w:val="restart"/>
            <w:shd w:val="clear" w:color="auto" w:fill="auto"/>
          </w:tcPr>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Mediana</w:t>
            </w:r>
          </w:p>
        </w:tc>
        <w:tc>
          <w:tcPr>
            <w:tcW w:w="1072"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Comercio, </w:t>
            </w:r>
          </w:p>
        </w:tc>
        <w:tc>
          <w:tcPr>
            <w:tcW w:w="127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Desde 31 hasta 100</w:t>
            </w:r>
          </w:p>
        </w:tc>
        <w:tc>
          <w:tcPr>
            <w:tcW w:w="1337" w:type="pct"/>
            <w:vMerge w:val="restart"/>
            <w:shd w:val="clear" w:color="auto" w:fill="auto"/>
          </w:tcPr>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$100.01 Hasta $250</w:t>
            </w:r>
          </w:p>
        </w:tc>
        <w:tc>
          <w:tcPr>
            <w:tcW w:w="723" w:type="pct"/>
            <w:vMerge w:val="restart"/>
            <w:shd w:val="clear" w:color="auto" w:fill="auto"/>
          </w:tcPr>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235</w:t>
            </w:r>
          </w:p>
        </w:tc>
      </w:tr>
      <w:tr w:rsidR="00F32968" w:rsidRPr="00C3294D" w:rsidTr="007A7DA8">
        <w:tc>
          <w:tcPr>
            <w:tcW w:w="590" w:type="pct"/>
            <w:vMerge/>
            <w:shd w:val="clear" w:color="auto" w:fill="auto"/>
          </w:tcPr>
          <w:p w:rsidR="00F32968" w:rsidRPr="00C3294D" w:rsidRDefault="00F32968" w:rsidP="00C3294D">
            <w:pPr>
              <w:spacing w:after="0" w:line="240" w:lineRule="auto"/>
              <w:rPr>
                <w:rFonts w:ascii="Montserrat" w:hAnsi="Montserrat" w:cs="Arial"/>
                <w:sz w:val="18"/>
                <w:szCs w:val="18"/>
              </w:rPr>
            </w:pPr>
          </w:p>
        </w:tc>
        <w:tc>
          <w:tcPr>
            <w:tcW w:w="1072"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Servicios</w:t>
            </w:r>
          </w:p>
        </w:tc>
        <w:tc>
          <w:tcPr>
            <w:tcW w:w="127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Desde 51 hasta 100</w:t>
            </w:r>
          </w:p>
        </w:tc>
        <w:tc>
          <w:tcPr>
            <w:tcW w:w="1337" w:type="pct"/>
            <w:vMerge/>
            <w:shd w:val="clear" w:color="auto" w:fill="auto"/>
          </w:tcPr>
          <w:p w:rsidR="00F32968" w:rsidRPr="00C3294D" w:rsidRDefault="00F32968" w:rsidP="00C3294D">
            <w:pPr>
              <w:spacing w:after="0" w:line="240" w:lineRule="auto"/>
              <w:rPr>
                <w:rFonts w:ascii="Montserrat" w:hAnsi="Montserrat" w:cs="Arial"/>
                <w:sz w:val="18"/>
                <w:szCs w:val="18"/>
              </w:rPr>
            </w:pPr>
          </w:p>
        </w:tc>
        <w:tc>
          <w:tcPr>
            <w:tcW w:w="723" w:type="pct"/>
            <w:vMerge/>
            <w:shd w:val="clear" w:color="auto" w:fill="auto"/>
          </w:tcPr>
          <w:p w:rsidR="00F32968" w:rsidRPr="00C3294D" w:rsidRDefault="00F32968" w:rsidP="00C3294D">
            <w:pPr>
              <w:spacing w:after="0" w:line="240" w:lineRule="auto"/>
              <w:rPr>
                <w:rFonts w:ascii="Montserrat" w:hAnsi="Montserrat" w:cs="Arial"/>
                <w:sz w:val="18"/>
                <w:szCs w:val="18"/>
              </w:rPr>
            </w:pPr>
          </w:p>
        </w:tc>
      </w:tr>
      <w:tr w:rsidR="00F32968" w:rsidRPr="00C3294D" w:rsidTr="007A7DA8">
        <w:tc>
          <w:tcPr>
            <w:tcW w:w="590" w:type="pct"/>
            <w:vMerge/>
            <w:shd w:val="clear" w:color="auto" w:fill="auto"/>
          </w:tcPr>
          <w:p w:rsidR="00F32968" w:rsidRPr="00C3294D" w:rsidRDefault="00F32968" w:rsidP="00C3294D">
            <w:pPr>
              <w:spacing w:after="0" w:line="240" w:lineRule="auto"/>
              <w:rPr>
                <w:rFonts w:ascii="Montserrat" w:hAnsi="Montserrat" w:cs="Arial"/>
                <w:sz w:val="18"/>
                <w:szCs w:val="18"/>
              </w:rPr>
            </w:pPr>
          </w:p>
        </w:tc>
        <w:tc>
          <w:tcPr>
            <w:tcW w:w="1072"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Industria </w:t>
            </w:r>
          </w:p>
        </w:tc>
        <w:tc>
          <w:tcPr>
            <w:tcW w:w="127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Desde 51 hasta 250</w:t>
            </w:r>
          </w:p>
        </w:tc>
        <w:tc>
          <w:tcPr>
            <w:tcW w:w="1337"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$100.01 Hasta $250</w:t>
            </w:r>
          </w:p>
        </w:tc>
        <w:tc>
          <w:tcPr>
            <w:tcW w:w="723" w:type="pct"/>
            <w:shd w:val="clear" w:color="auto" w:fill="auto"/>
          </w:tcPr>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250</w:t>
            </w:r>
          </w:p>
        </w:tc>
      </w:tr>
    </w:tbl>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*Tope Máximo Combinado = (Trabajadores) X 10% + (Ventas Anuales) X 90%)</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 xml:space="preserve"> (7) (8) El número de trabajadores será el que resulte de la sumatoria de los puntos (7) y (8)</w:t>
      </w: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F32968" w:rsidRPr="00C3294D" w:rsidRDefault="00F32968" w:rsidP="00C3294D">
      <w:pPr>
        <w:spacing w:after="0" w:line="240" w:lineRule="auto"/>
        <w:rPr>
          <w:rFonts w:ascii="Montserrat" w:hAnsi="Montserrat" w:cs="Arial"/>
          <w:sz w:val="18"/>
          <w:szCs w:val="18"/>
          <w:u w:val="single"/>
        </w:rPr>
      </w:pPr>
      <w:r w:rsidRPr="00C3294D">
        <w:rPr>
          <w:rFonts w:ascii="Montserrat" w:hAnsi="Montserrat" w:cs="Arial"/>
          <w:sz w:val="18"/>
          <w:szCs w:val="18"/>
        </w:rPr>
        <w:t>Asimismo, manifiesto, bajo protesta de .decir verdad, que el Registro Federal de Contribuyentes de mi representada es:</w:t>
      </w:r>
      <w:r w:rsidRPr="00C3294D">
        <w:rPr>
          <w:rFonts w:ascii="Montserrat" w:hAnsi="Montserrat" w:cs="Arial"/>
          <w:sz w:val="18"/>
          <w:szCs w:val="18"/>
          <w:u w:val="single"/>
        </w:rPr>
        <w:t xml:space="preserve"> </w:t>
      </w:r>
      <w:r w:rsidRPr="00C3294D">
        <w:rPr>
          <w:rFonts w:ascii="Montserrat" w:hAnsi="Montserrat" w:cs="Arial"/>
          <w:sz w:val="18"/>
          <w:szCs w:val="18"/>
        </w:rPr>
        <w:t>___</w:t>
      </w:r>
      <w:proofErr w:type="gramStart"/>
      <w:r w:rsidRPr="00C3294D">
        <w:rPr>
          <w:rFonts w:ascii="Montserrat" w:hAnsi="Montserrat" w:cs="Arial"/>
          <w:sz w:val="18"/>
          <w:szCs w:val="18"/>
        </w:rPr>
        <w:t>_(</w:t>
      </w:r>
      <w:proofErr w:type="gramEnd"/>
      <w:r w:rsidRPr="00C3294D">
        <w:rPr>
          <w:rFonts w:ascii="Montserrat" w:hAnsi="Montserrat" w:cs="Arial"/>
          <w:sz w:val="18"/>
          <w:szCs w:val="18"/>
        </w:rPr>
        <w:t>11)_______y que el Registro Federal de Contribuyentes del (los) fabricante(s) de los bienes que integran mi oferta, es (son</w:t>
      </w:r>
      <w:r w:rsidRPr="00C3294D">
        <w:rPr>
          <w:rFonts w:ascii="Montserrat" w:hAnsi="Montserrat" w:cs="Arial"/>
          <w:sz w:val="18"/>
          <w:szCs w:val="18"/>
          <w:u w:val="single"/>
        </w:rPr>
        <w:t xml:space="preserve">): </w:t>
      </w:r>
      <w:r w:rsidRPr="00C3294D">
        <w:rPr>
          <w:rFonts w:ascii="Montserrat" w:hAnsi="Montserrat" w:cs="Arial"/>
          <w:sz w:val="18"/>
          <w:szCs w:val="18"/>
        </w:rPr>
        <w:t>______</w:t>
      </w:r>
      <w:r w:rsidRPr="00C3294D">
        <w:rPr>
          <w:rFonts w:ascii="Montserrat" w:hAnsi="Montserrat" w:cs="Arial"/>
          <w:sz w:val="18"/>
          <w:szCs w:val="18"/>
          <w:u w:val="single"/>
        </w:rPr>
        <w:t xml:space="preserve">( 12 </w:t>
      </w:r>
      <w:r w:rsidRPr="00C3294D">
        <w:rPr>
          <w:rFonts w:ascii="Montserrat" w:hAnsi="Montserrat" w:cs="Arial"/>
          <w:sz w:val="18"/>
          <w:szCs w:val="18"/>
        </w:rPr>
        <w:t>)_______.</w:t>
      </w:r>
    </w:p>
    <w:p w:rsidR="00F32968" w:rsidRPr="00C3294D" w:rsidRDefault="00F32968" w:rsidP="00C3294D">
      <w:pPr>
        <w:widowControl w:val="0"/>
        <w:autoSpaceDE w:val="0"/>
        <w:autoSpaceDN w:val="0"/>
        <w:adjustRightInd w:val="0"/>
        <w:spacing w:after="0" w:line="240" w:lineRule="auto"/>
        <w:ind w:firstLine="3816"/>
        <w:rPr>
          <w:rFonts w:ascii="Montserrat" w:hAnsi="Montserrat" w:cs="Arial"/>
          <w:sz w:val="18"/>
          <w:szCs w:val="18"/>
        </w:rPr>
      </w:pPr>
    </w:p>
    <w:p w:rsidR="00F32968" w:rsidRPr="00C3294D" w:rsidRDefault="00F32968" w:rsidP="00C3294D">
      <w:pPr>
        <w:widowControl w:val="0"/>
        <w:autoSpaceDE w:val="0"/>
        <w:autoSpaceDN w:val="0"/>
        <w:adjustRightInd w:val="0"/>
        <w:spacing w:after="0" w:line="240" w:lineRule="auto"/>
        <w:ind w:firstLine="3816"/>
        <w:rPr>
          <w:rFonts w:ascii="Montserrat" w:hAnsi="Montserrat" w:cs="Arial"/>
          <w:sz w:val="18"/>
          <w:szCs w:val="18"/>
        </w:rPr>
      </w:pPr>
    </w:p>
    <w:p w:rsidR="00F32968" w:rsidRPr="00C3294D" w:rsidRDefault="00F32968" w:rsidP="00C3294D">
      <w:pPr>
        <w:widowControl w:val="0"/>
        <w:autoSpaceDE w:val="0"/>
        <w:autoSpaceDN w:val="0"/>
        <w:adjustRightInd w:val="0"/>
        <w:spacing w:after="0" w:line="240" w:lineRule="auto"/>
        <w:ind w:firstLine="3816"/>
        <w:rPr>
          <w:rFonts w:ascii="Montserrat" w:hAnsi="Montserrat" w:cs="Arial"/>
          <w:sz w:val="18"/>
          <w:szCs w:val="18"/>
        </w:rPr>
      </w:pPr>
    </w:p>
    <w:p w:rsidR="00F32968" w:rsidRPr="00C3294D" w:rsidRDefault="00F32968" w:rsidP="00C3294D">
      <w:pPr>
        <w:widowControl w:val="0"/>
        <w:autoSpaceDE w:val="0"/>
        <w:autoSpaceDN w:val="0"/>
        <w:adjustRightInd w:val="0"/>
        <w:spacing w:after="0" w:line="240" w:lineRule="auto"/>
        <w:ind w:firstLine="4253"/>
        <w:rPr>
          <w:rFonts w:ascii="Montserrat" w:hAnsi="Montserrat" w:cs="Arial"/>
          <w:sz w:val="18"/>
          <w:szCs w:val="18"/>
        </w:rPr>
      </w:pPr>
      <w:r w:rsidRPr="00C3294D">
        <w:rPr>
          <w:rFonts w:ascii="Montserrat" w:hAnsi="Montserrat" w:cs="Arial"/>
          <w:sz w:val="18"/>
          <w:szCs w:val="18"/>
        </w:rPr>
        <w:t>ATENTAMENTE</w:t>
      </w:r>
    </w:p>
    <w:p w:rsidR="00F32968" w:rsidRPr="00C3294D" w:rsidRDefault="00F32968" w:rsidP="00C3294D">
      <w:pPr>
        <w:widowControl w:val="0"/>
        <w:autoSpaceDE w:val="0"/>
        <w:autoSpaceDN w:val="0"/>
        <w:adjustRightInd w:val="0"/>
        <w:spacing w:after="0" w:line="240" w:lineRule="auto"/>
        <w:ind w:firstLine="4820"/>
        <w:rPr>
          <w:rFonts w:ascii="Montserrat" w:hAnsi="Montserrat" w:cs="Arial"/>
          <w:sz w:val="18"/>
          <w:szCs w:val="18"/>
          <w:u w:val="single"/>
        </w:rPr>
      </w:pPr>
      <w:r w:rsidRPr="00C3294D">
        <w:rPr>
          <w:rFonts w:ascii="Montserrat" w:hAnsi="Montserrat" w:cs="Arial"/>
          <w:sz w:val="18"/>
          <w:szCs w:val="18"/>
          <w:u w:val="single"/>
        </w:rPr>
        <w:t>(13)</w:t>
      </w:r>
    </w:p>
    <w:p w:rsidR="00F32968" w:rsidRPr="00C3294D" w:rsidRDefault="00F32968" w:rsidP="00C3294D">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center"/>
        <w:rPr>
          <w:rFonts w:ascii="Montserrat" w:hAnsi="Montserrat" w:cs="Arial"/>
          <w:b/>
          <w:sz w:val="18"/>
          <w:szCs w:val="18"/>
        </w:rPr>
      </w:pPr>
    </w:p>
    <w:p w:rsidR="00F32968" w:rsidRPr="00C3294D" w:rsidRDefault="00F32968" w:rsidP="00C3294D">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center"/>
        <w:rPr>
          <w:rFonts w:ascii="Montserrat" w:hAnsi="Montserrat" w:cs="Arial"/>
          <w:b/>
          <w:sz w:val="18"/>
          <w:szCs w:val="18"/>
        </w:rPr>
      </w:pPr>
    </w:p>
    <w:p w:rsidR="00F32968" w:rsidRPr="00C3294D" w:rsidRDefault="00F32968" w:rsidP="00C3294D">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rPr>
          <w:rFonts w:ascii="Montserrat" w:hAnsi="Montserrat" w:cs="Arial"/>
          <w:b/>
          <w:sz w:val="18"/>
          <w:szCs w:val="18"/>
        </w:rPr>
      </w:pPr>
    </w:p>
    <w:p w:rsidR="00F32968" w:rsidRPr="00C3294D" w:rsidRDefault="00F32968" w:rsidP="00C3294D">
      <w:pPr>
        <w:widowControl w:val="0"/>
        <w:autoSpaceDE w:val="0"/>
        <w:autoSpaceDN w:val="0"/>
        <w:adjustRightInd w:val="0"/>
        <w:spacing w:after="0" w:line="240" w:lineRule="auto"/>
        <w:jc w:val="both"/>
        <w:rPr>
          <w:rFonts w:ascii="Montserrat" w:hAnsi="Montserrat" w:cs="Arial"/>
          <w:b/>
          <w:sz w:val="18"/>
          <w:szCs w:val="18"/>
        </w:rPr>
      </w:pPr>
      <w:r w:rsidRPr="00C3294D">
        <w:rPr>
          <w:rFonts w:ascii="Montserrat" w:hAnsi="Montserrat" w:cs="Arial"/>
          <w:b/>
          <w:sz w:val="18"/>
          <w:szCs w:val="18"/>
        </w:rPr>
        <w:t>INSTRUCTIVO PARA EL LLENADO DEL FORMATO PARA LA MANIFESTACIÓN QUE DEBERÁN PRESENTAR LOS</w:t>
      </w:r>
      <w:r w:rsidR="00F955D3" w:rsidRPr="00C3294D">
        <w:rPr>
          <w:rFonts w:ascii="Montserrat" w:hAnsi="Montserrat" w:cs="Arial"/>
          <w:b/>
          <w:sz w:val="18"/>
          <w:szCs w:val="18"/>
        </w:rPr>
        <w:t xml:space="preserve"> </w:t>
      </w:r>
      <w:r w:rsidR="008C1598">
        <w:rPr>
          <w:rFonts w:ascii="Montserrat" w:hAnsi="Montserrat" w:cs="Arial"/>
          <w:b/>
          <w:sz w:val="18"/>
          <w:szCs w:val="18"/>
        </w:rPr>
        <w:t>licitante</w:t>
      </w:r>
      <w:r w:rsidR="00F955D3" w:rsidRPr="00C3294D">
        <w:rPr>
          <w:rFonts w:ascii="Montserrat" w:hAnsi="Montserrat" w:cs="Arial"/>
          <w:b/>
          <w:sz w:val="18"/>
          <w:szCs w:val="18"/>
        </w:rPr>
        <w:t xml:space="preserve"> </w:t>
      </w:r>
      <w:r w:rsidRPr="00C3294D">
        <w:rPr>
          <w:rFonts w:ascii="Montserrat" w:hAnsi="Montserrat" w:cs="Arial"/>
          <w:b/>
          <w:sz w:val="18"/>
          <w:szCs w:val="18"/>
        </w:rPr>
        <w:t>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F32968" w:rsidRPr="00C3294D" w:rsidRDefault="00F32968" w:rsidP="00C3294D">
      <w:pPr>
        <w:spacing w:after="0" w:line="240" w:lineRule="auto"/>
        <w:ind w:left="4860"/>
        <w:jc w:val="both"/>
        <w:rPr>
          <w:rFonts w:ascii="Montserrat" w:hAnsi="Montserrat"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1</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Señalar la fecha de suscripción del documento.</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2.</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Anotar el nombre de la dependencia o entidad convocante</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3.</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Precisar el procedimiento de que se trate, </w:t>
            </w:r>
            <w:r w:rsidR="006B721E" w:rsidRPr="00C3294D">
              <w:rPr>
                <w:rFonts w:ascii="Montserrat" w:hAnsi="Montserrat" w:cs="Arial"/>
                <w:sz w:val="18"/>
                <w:szCs w:val="18"/>
              </w:rPr>
              <w:t>Licitación</w:t>
            </w:r>
            <w:r w:rsidRPr="00C3294D">
              <w:rPr>
                <w:rFonts w:ascii="Montserrat" w:hAnsi="Montserrat" w:cs="Arial"/>
                <w:sz w:val="18"/>
                <w:szCs w:val="18"/>
              </w:rPr>
              <w:t xml:space="preserve"> pública, invitación a </w:t>
            </w:r>
            <w:r w:rsidR="008C1598" w:rsidRPr="00C3294D">
              <w:rPr>
                <w:rFonts w:ascii="Montserrat" w:hAnsi="Montserrat" w:cs="Arial"/>
                <w:sz w:val="18"/>
                <w:szCs w:val="18"/>
              </w:rPr>
              <w:t>Adjudicación</w:t>
            </w:r>
            <w:r w:rsidRPr="00C3294D">
              <w:rPr>
                <w:rFonts w:ascii="Montserrat" w:hAnsi="Montserrat" w:cs="Arial"/>
                <w:sz w:val="18"/>
                <w:szCs w:val="18"/>
              </w:rPr>
              <w:t xml:space="preserve"> Publica Nacional o </w:t>
            </w:r>
            <w:r w:rsidR="00C3294D">
              <w:rPr>
                <w:rFonts w:ascii="Montserrat" w:hAnsi="Montserrat" w:cs="Arial"/>
                <w:sz w:val="18"/>
                <w:szCs w:val="18"/>
              </w:rPr>
              <w:t>licitación</w:t>
            </w:r>
            <w:r w:rsidRPr="00C3294D">
              <w:rPr>
                <w:rFonts w:ascii="Montserrat" w:hAnsi="Montserrat" w:cs="Arial"/>
                <w:sz w:val="18"/>
                <w:szCs w:val="18"/>
              </w:rPr>
              <w:t xml:space="preserve"> directa</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4.</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Indicar el número respectivo del procedimiento</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5 </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Citar el nombre o razón social o denominación de la empresa.</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6</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Indicar con letra el sector al que pertenece (Industria, Comercio o Servicios)</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7</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Anotar el número de trabajadores de planta inscritos en </w:t>
            </w:r>
            <w:r w:rsidR="008C1598" w:rsidRPr="00C3294D">
              <w:rPr>
                <w:rFonts w:ascii="Montserrat" w:hAnsi="Montserrat" w:cs="Arial"/>
                <w:sz w:val="18"/>
                <w:szCs w:val="18"/>
              </w:rPr>
              <w:t>el</w:t>
            </w:r>
            <w:r w:rsidRPr="00C3294D">
              <w:rPr>
                <w:rFonts w:ascii="Montserrat" w:hAnsi="Montserrat" w:cs="Arial"/>
                <w:sz w:val="18"/>
                <w:szCs w:val="18"/>
              </w:rPr>
              <w:t xml:space="preserve"> IMSS.</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8 </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En su caso, anotar el número de personas subcontratadas.</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9 </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Señalar el rango de monto de ventas anuales en millones de pesos (</w:t>
            </w:r>
            <w:proofErr w:type="spellStart"/>
            <w:r w:rsidRPr="00C3294D">
              <w:rPr>
                <w:rFonts w:ascii="Montserrat" w:hAnsi="Montserrat" w:cs="Arial"/>
                <w:sz w:val="18"/>
                <w:szCs w:val="18"/>
              </w:rPr>
              <w:t>mdp</w:t>
            </w:r>
            <w:proofErr w:type="spellEnd"/>
            <w:r w:rsidRPr="00C3294D">
              <w:rPr>
                <w:rFonts w:ascii="Montserrat" w:hAnsi="Montserrat" w:cs="Arial"/>
                <w:sz w:val="18"/>
                <w:szCs w:val="18"/>
              </w:rPr>
              <w:t>), conforme al reporte de su ejercicio fiscal correspondiente a la última declaración anual de impuestos federales.</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10 </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Señalar con letra el tamaño de la empresa (Micro, Pequeña o Mediana), conforme a la fórmula anotada al pie del cuadro de estratificación.</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11 </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Indicar el Registro Federal de Contribuyentes del</w:t>
            </w:r>
            <w:r w:rsidR="00F955D3" w:rsidRPr="00C3294D">
              <w:rPr>
                <w:rFonts w:ascii="Montserrat" w:hAnsi="Montserrat" w:cs="Arial"/>
                <w:sz w:val="18"/>
                <w:szCs w:val="18"/>
              </w:rPr>
              <w:t xml:space="preserve"> </w:t>
            </w:r>
            <w:r w:rsidR="008C1598">
              <w:rPr>
                <w:rFonts w:ascii="Montserrat" w:hAnsi="Montserrat" w:cs="Arial"/>
                <w:sz w:val="18"/>
                <w:szCs w:val="18"/>
              </w:rPr>
              <w:t>licitante</w:t>
            </w:r>
            <w:r w:rsidR="00F955D3" w:rsidRPr="00C3294D">
              <w:rPr>
                <w:rFonts w:ascii="Montserrat" w:hAnsi="Montserrat" w:cs="Arial"/>
                <w:sz w:val="18"/>
                <w:szCs w:val="18"/>
              </w:rPr>
              <w:t xml:space="preserve"> </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12</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Cuando el procedimiento tenga por objeto la adquisición de bienes y el</w:t>
            </w:r>
            <w:r w:rsidR="00F955D3" w:rsidRPr="00C3294D">
              <w:rPr>
                <w:rFonts w:ascii="Montserrat" w:hAnsi="Montserrat" w:cs="Arial"/>
                <w:sz w:val="18"/>
                <w:szCs w:val="18"/>
              </w:rPr>
              <w:t xml:space="preserve"> </w:t>
            </w:r>
            <w:r w:rsidR="008C1598">
              <w:rPr>
                <w:rFonts w:ascii="Montserrat" w:hAnsi="Montserrat" w:cs="Arial"/>
                <w:sz w:val="18"/>
                <w:szCs w:val="18"/>
              </w:rPr>
              <w:t>licitante</w:t>
            </w:r>
            <w:r w:rsidR="00F955D3" w:rsidRPr="00C3294D">
              <w:rPr>
                <w:rFonts w:ascii="Montserrat" w:hAnsi="Montserrat" w:cs="Arial"/>
                <w:sz w:val="18"/>
                <w:szCs w:val="18"/>
              </w:rPr>
              <w:t xml:space="preserve"> </w:t>
            </w:r>
            <w:r w:rsidRPr="00C3294D">
              <w:rPr>
                <w:rFonts w:ascii="Montserrat" w:hAnsi="Montserrat" w:cs="Arial"/>
                <w:sz w:val="18"/>
                <w:szCs w:val="18"/>
              </w:rPr>
              <w:t xml:space="preserve"> y fabricante sean personas distintas, indicar el Registro Federal de Contribuyentes del (los) fabricante(s) de los bienes que integran la oferta.</w:t>
            </w:r>
          </w:p>
        </w:tc>
      </w:tr>
      <w:tr w:rsidR="00F32968" w:rsidRPr="00C3294D" w:rsidTr="007A7DA8">
        <w:tc>
          <w:tcPr>
            <w:tcW w:w="802"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 xml:space="preserve">13 </w:t>
            </w:r>
          </w:p>
        </w:tc>
        <w:tc>
          <w:tcPr>
            <w:tcW w:w="8945" w:type="dxa"/>
          </w:tcPr>
          <w:p w:rsidR="00F32968" w:rsidRPr="00C3294D" w:rsidRDefault="00F32968" w:rsidP="00C3294D">
            <w:pPr>
              <w:widowControl w:val="0"/>
              <w:autoSpaceDE w:val="0"/>
              <w:autoSpaceDN w:val="0"/>
              <w:adjustRightInd w:val="0"/>
              <w:spacing w:after="0" w:line="240" w:lineRule="auto"/>
              <w:jc w:val="both"/>
              <w:rPr>
                <w:rFonts w:ascii="Montserrat" w:hAnsi="Montserrat" w:cs="Arial"/>
                <w:sz w:val="18"/>
                <w:szCs w:val="18"/>
              </w:rPr>
            </w:pPr>
            <w:r w:rsidRPr="00C3294D">
              <w:rPr>
                <w:rFonts w:ascii="Montserrat" w:hAnsi="Montserrat" w:cs="Arial"/>
                <w:sz w:val="18"/>
                <w:szCs w:val="18"/>
              </w:rPr>
              <w:t>Anotar el nombre y firma del representante de la empresa</w:t>
            </w:r>
            <w:r w:rsidR="00F955D3" w:rsidRPr="00C3294D">
              <w:rPr>
                <w:rFonts w:ascii="Montserrat" w:hAnsi="Montserrat" w:cs="Arial"/>
                <w:sz w:val="18"/>
                <w:szCs w:val="18"/>
              </w:rPr>
              <w:t xml:space="preserve"> </w:t>
            </w:r>
            <w:r w:rsidR="008C1598">
              <w:rPr>
                <w:rFonts w:ascii="Montserrat" w:hAnsi="Montserrat" w:cs="Arial"/>
                <w:sz w:val="18"/>
                <w:szCs w:val="18"/>
              </w:rPr>
              <w:t>licitante</w:t>
            </w:r>
            <w:r w:rsidR="008C1598" w:rsidRPr="00C3294D">
              <w:rPr>
                <w:rFonts w:ascii="Montserrat" w:hAnsi="Montserrat" w:cs="Arial"/>
                <w:sz w:val="18"/>
                <w:szCs w:val="18"/>
              </w:rPr>
              <w:t>.</w:t>
            </w:r>
          </w:p>
        </w:tc>
      </w:tr>
    </w:tbl>
    <w:p w:rsidR="00F32968" w:rsidRPr="00C3294D" w:rsidRDefault="00F32968" w:rsidP="00C3294D">
      <w:pPr>
        <w:spacing w:after="0" w:line="240" w:lineRule="auto"/>
        <w:ind w:left="4860"/>
        <w:jc w:val="both"/>
        <w:rPr>
          <w:rFonts w:ascii="Montserrat" w:hAnsi="Montserrat" w:cs="Arial"/>
          <w:b/>
          <w:sz w:val="18"/>
          <w:szCs w:val="18"/>
        </w:rPr>
      </w:pP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Atentamente</w:t>
      </w:r>
    </w:p>
    <w:p w:rsidR="00F32968" w:rsidRPr="00C3294D" w:rsidRDefault="00F32968" w:rsidP="00C3294D">
      <w:pPr>
        <w:spacing w:after="0" w:line="240" w:lineRule="auto"/>
        <w:jc w:val="center"/>
        <w:rPr>
          <w:rFonts w:ascii="Montserrat" w:hAnsi="Montserrat" w:cs="Arial"/>
          <w:b/>
          <w:sz w:val="18"/>
          <w:szCs w:val="18"/>
        </w:rPr>
      </w:pP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Administrador</w:t>
      </w:r>
    </w:p>
    <w:p w:rsidR="00F32968" w:rsidRPr="00C3294D" w:rsidRDefault="00F32968" w:rsidP="00C3294D">
      <w:pPr>
        <w:spacing w:after="0" w:line="240" w:lineRule="auto"/>
        <w:jc w:val="center"/>
        <w:rPr>
          <w:rFonts w:ascii="Montserrat" w:hAnsi="Montserrat" w:cs="Arial"/>
          <w:b/>
          <w:sz w:val="18"/>
          <w:szCs w:val="18"/>
        </w:rPr>
      </w:pPr>
    </w:p>
    <w:p w:rsidR="00F32968" w:rsidRPr="00C3294D" w:rsidRDefault="00F32968" w:rsidP="00C3294D">
      <w:pPr>
        <w:spacing w:after="0" w:line="240" w:lineRule="auto"/>
        <w:jc w:val="center"/>
        <w:rPr>
          <w:rFonts w:ascii="Montserrat" w:hAnsi="Montserrat" w:cs="Arial"/>
          <w:b/>
          <w:sz w:val="18"/>
          <w:szCs w:val="18"/>
        </w:rPr>
      </w:pPr>
    </w:p>
    <w:p w:rsidR="00F32968" w:rsidRPr="00C3294D" w:rsidRDefault="00F32968" w:rsidP="00C3294D">
      <w:pPr>
        <w:spacing w:after="0" w:line="240" w:lineRule="auto"/>
        <w:jc w:val="center"/>
        <w:rPr>
          <w:rFonts w:ascii="Montserrat" w:hAnsi="Montserrat" w:cs="Arial"/>
          <w:b/>
          <w:sz w:val="18"/>
          <w:szCs w:val="18"/>
        </w:rPr>
      </w:pPr>
    </w:p>
    <w:p w:rsidR="00F32968" w:rsidRDefault="00F32968"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Default="00F95FCB" w:rsidP="00C3294D">
      <w:pPr>
        <w:spacing w:after="0" w:line="240" w:lineRule="auto"/>
        <w:rPr>
          <w:rFonts w:ascii="Montserrat" w:hAnsi="Montserrat" w:cs="Arial"/>
          <w:b/>
          <w:sz w:val="18"/>
          <w:szCs w:val="18"/>
        </w:rPr>
      </w:pPr>
    </w:p>
    <w:p w:rsidR="00F95FCB" w:rsidRPr="00C3294D" w:rsidRDefault="00F95FCB" w:rsidP="00C3294D">
      <w:pPr>
        <w:spacing w:after="0" w:line="240" w:lineRule="auto"/>
        <w:rPr>
          <w:rFonts w:ascii="Montserrat" w:hAnsi="Montserrat" w:cs="Arial"/>
          <w:b/>
          <w:sz w:val="18"/>
          <w:szCs w:val="18"/>
        </w:rPr>
      </w:pPr>
    </w:p>
    <w:p w:rsidR="00B2400A" w:rsidRPr="00C3294D" w:rsidRDefault="00B2400A" w:rsidP="00C3294D">
      <w:pPr>
        <w:spacing w:after="0" w:line="240" w:lineRule="auto"/>
        <w:rPr>
          <w:rFonts w:ascii="Montserrat" w:hAnsi="Montserrat" w:cs="Arial"/>
          <w:b/>
          <w:sz w:val="18"/>
          <w:szCs w:val="18"/>
        </w:rPr>
      </w:pPr>
    </w:p>
    <w:p w:rsidR="00F32968" w:rsidRPr="00C3294D" w:rsidRDefault="00F32968" w:rsidP="00C3294D">
      <w:pPr>
        <w:spacing w:after="0" w:line="240" w:lineRule="auto"/>
        <w:jc w:val="center"/>
        <w:rPr>
          <w:rFonts w:ascii="Montserrat" w:hAnsi="Montserrat" w:cs="Arial"/>
          <w:b/>
          <w:sz w:val="18"/>
          <w:szCs w:val="18"/>
        </w:rPr>
      </w:pPr>
    </w:p>
    <w:p w:rsidR="00F32968" w:rsidRDefault="00F32968" w:rsidP="00C3294D">
      <w:pPr>
        <w:spacing w:after="0" w:line="240" w:lineRule="auto"/>
        <w:jc w:val="center"/>
        <w:rPr>
          <w:rFonts w:ascii="Montserrat" w:hAnsi="Montserrat"/>
          <w:b/>
          <w:sz w:val="18"/>
          <w:szCs w:val="18"/>
        </w:rPr>
      </w:pPr>
      <w:r w:rsidRPr="00C3294D">
        <w:rPr>
          <w:rFonts w:ascii="Montserrat" w:hAnsi="Montserrat"/>
          <w:b/>
          <w:sz w:val="18"/>
          <w:szCs w:val="18"/>
        </w:rPr>
        <w:t>(PAPEL MEMBRETADO DE LA EMPRESA O</w:t>
      </w:r>
      <w:r w:rsidR="00F955D3" w:rsidRPr="00C3294D">
        <w:rPr>
          <w:rFonts w:ascii="Montserrat" w:hAnsi="Montserrat"/>
          <w:b/>
          <w:sz w:val="18"/>
          <w:szCs w:val="18"/>
        </w:rPr>
        <w:t xml:space="preserve"> </w:t>
      </w:r>
      <w:r w:rsidR="008C1598">
        <w:rPr>
          <w:rFonts w:ascii="Montserrat" w:hAnsi="Montserrat"/>
          <w:b/>
          <w:sz w:val="18"/>
          <w:szCs w:val="18"/>
        </w:rPr>
        <w:t>licitante</w:t>
      </w:r>
      <w:r w:rsidR="008C1598" w:rsidRPr="00C3294D">
        <w:rPr>
          <w:rFonts w:ascii="Montserrat" w:hAnsi="Montserrat"/>
          <w:b/>
          <w:sz w:val="18"/>
          <w:szCs w:val="18"/>
        </w:rPr>
        <w:t>)</w:t>
      </w:r>
    </w:p>
    <w:p w:rsidR="00F95FCB" w:rsidRDefault="00F95FCB" w:rsidP="00C3294D">
      <w:pPr>
        <w:spacing w:after="0" w:line="240" w:lineRule="auto"/>
        <w:jc w:val="center"/>
        <w:rPr>
          <w:rFonts w:ascii="Montserrat" w:hAnsi="Montserrat"/>
          <w:b/>
          <w:sz w:val="18"/>
          <w:szCs w:val="18"/>
        </w:rPr>
      </w:pPr>
    </w:p>
    <w:p w:rsidR="00F95FCB" w:rsidRDefault="00F95FCB" w:rsidP="00C3294D">
      <w:pPr>
        <w:spacing w:after="0" w:line="240" w:lineRule="auto"/>
        <w:jc w:val="center"/>
        <w:rPr>
          <w:rFonts w:ascii="Montserrat" w:hAnsi="Montserrat"/>
          <w:b/>
          <w:sz w:val="18"/>
          <w:szCs w:val="18"/>
        </w:rPr>
      </w:pPr>
    </w:p>
    <w:p w:rsidR="00F95FCB" w:rsidRDefault="00F95FCB" w:rsidP="00C3294D">
      <w:pPr>
        <w:spacing w:after="0" w:line="240" w:lineRule="auto"/>
        <w:jc w:val="center"/>
        <w:rPr>
          <w:rFonts w:ascii="Montserrat" w:hAnsi="Montserrat"/>
          <w:b/>
          <w:sz w:val="18"/>
          <w:szCs w:val="18"/>
        </w:rPr>
      </w:pPr>
    </w:p>
    <w:p w:rsidR="00F95FCB" w:rsidRDefault="00F95FCB" w:rsidP="00C3294D">
      <w:pPr>
        <w:spacing w:after="0" w:line="240" w:lineRule="auto"/>
        <w:jc w:val="center"/>
        <w:rPr>
          <w:rFonts w:ascii="Montserrat" w:hAnsi="Montserrat"/>
          <w:b/>
          <w:sz w:val="18"/>
          <w:szCs w:val="18"/>
        </w:rPr>
      </w:pPr>
    </w:p>
    <w:p w:rsidR="00F95FCB" w:rsidRDefault="00F95FCB" w:rsidP="00C3294D">
      <w:pPr>
        <w:spacing w:after="0" w:line="240" w:lineRule="auto"/>
        <w:jc w:val="center"/>
        <w:rPr>
          <w:rFonts w:ascii="Montserrat" w:hAnsi="Montserrat"/>
          <w:b/>
          <w:sz w:val="18"/>
          <w:szCs w:val="18"/>
        </w:rPr>
      </w:pPr>
    </w:p>
    <w:p w:rsidR="00F95FCB" w:rsidRDefault="00F95FCB" w:rsidP="00C3294D">
      <w:pPr>
        <w:spacing w:after="0" w:line="240" w:lineRule="auto"/>
        <w:jc w:val="center"/>
        <w:rPr>
          <w:rFonts w:ascii="Montserrat" w:hAnsi="Montserrat"/>
          <w:b/>
          <w:sz w:val="18"/>
          <w:szCs w:val="18"/>
        </w:rPr>
      </w:pPr>
    </w:p>
    <w:p w:rsidR="00F95FCB" w:rsidRDefault="00F95FCB" w:rsidP="00C3294D">
      <w:pPr>
        <w:spacing w:after="0" w:line="240" w:lineRule="auto"/>
        <w:jc w:val="center"/>
        <w:rPr>
          <w:rFonts w:ascii="Montserrat" w:hAnsi="Montserrat"/>
          <w:b/>
          <w:sz w:val="18"/>
          <w:szCs w:val="18"/>
        </w:rPr>
      </w:pPr>
    </w:p>
    <w:p w:rsidR="00F95FCB" w:rsidRPr="00C3294D" w:rsidRDefault="00F95FCB" w:rsidP="00C3294D">
      <w:pPr>
        <w:spacing w:after="0" w:line="240" w:lineRule="auto"/>
        <w:jc w:val="center"/>
        <w:rPr>
          <w:rFonts w:ascii="Montserrat" w:hAnsi="Montserrat"/>
          <w:b/>
          <w:sz w:val="18"/>
          <w:szCs w:val="18"/>
        </w:rPr>
      </w:pPr>
    </w:p>
    <w:p w:rsidR="00F32968" w:rsidRPr="00C3294D" w:rsidRDefault="00F32968" w:rsidP="00C3294D">
      <w:pPr>
        <w:spacing w:after="0" w:line="240" w:lineRule="auto"/>
        <w:jc w:val="center"/>
        <w:rPr>
          <w:rFonts w:ascii="Montserrat" w:hAnsi="Montserrat"/>
          <w:b/>
          <w:sz w:val="18"/>
          <w:szCs w:val="18"/>
        </w:rPr>
      </w:pPr>
    </w:p>
    <w:p w:rsidR="00F32968" w:rsidRPr="00C3294D" w:rsidRDefault="00F32968" w:rsidP="00C3294D">
      <w:pPr>
        <w:tabs>
          <w:tab w:val="left" w:pos="720"/>
        </w:tabs>
        <w:spacing w:after="0" w:line="240" w:lineRule="auto"/>
        <w:jc w:val="center"/>
        <w:rPr>
          <w:rFonts w:ascii="Montserrat" w:hAnsi="Montserrat" w:cs="Arial"/>
          <w:b/>
          <w:bCs/>
          <w:sz w:val="18"/>
          <w:szCs w:val="18"/>
        </w:rPr>
      </w:pPr>
      <w:r w:rsidRPr="00C3294D">
        <w:rPr>
          <w:rFonts w:ascii="Montserrat" w:hAnsi="Montserrat" w:cs="Arial"/>
          <w:b/>
          <w:bCs/>
          <w:sz w:val="18"/>
          <w:szCs w:val="18"/>
        </w:rPr>
        <w:t>ANEXO No 08.</w:t>
      </w:r>
    </w:p>
    <w:p w:rsidR="00F32968" w:rsidRPr="00C3294D" w:rsidRDefault="00F32968" w:rsidP="00C3294D">
      <w:pPr>
        <w:spacing w:after="0" w:line="240" w:lineRule="auto"/>
        <w:jc w:val="center"/>
        <w:rPr>
          <w:rFonts w:ascii="Montserrat" w:hAnsi="Montserrat"/>
          <w:b/>
          <w:sz w:val="18"/>
          <w:szCs w:val="18"/>
        </w:rPr>
      </w:pPr>
      <w:r w:rsidRPr="00C3294D">
        <w:rPr>
          <w:rFonts w:ascii="Montserrat" w:hAnsi="Montserrat"/>
          <w:b/>
          <w:sz w:val="18"/>
          <w:szCs w:val="18"/>
        </w:rPr>
        <w:t>FORMATO DE CARTA RELATIVA DERECHOS DE AUTOR</w:t>
      </w:r>
    </w:p>
    <w:p w:rsidR="00F32968" w:rsidRPr="00C3294D" w:rsidRDefault="00F32968" w:rsidP="00C3294D">
      <w:pPr>
        <w:spacing w:after="0" w:line="240" w:lineRule="auto"/>
        <w:jc w:val="both"/>
        <w:rPr>
          <w:rFonts w:ascii="Montserrat" w:hAnsi="Montserrat" w:cs="Arial"/>
          <w:b/>
          <w:sz w:val="18"/>
          <w:szCs w:val="18"/>
        </w:rPr>
      </w:pPr>
    </w:p>
    <w:p w:rsidR="00F32968" w:rsidRPr="00C3294D" w:rsidRDefault="00F32968" w:rsidP="00C3294D">
      <w:pPr>
        <w:spacing w:after="0" w:line="240" w:lineRule="auto"/>
        <w:jc w:val="right"/>
        <w:rPr>
          <w:rFonts w:ascii="Montserrat" w:hAnsi="Montserrat" w:cs="Arial"/>
          <w:sz w:val="18"/>
          <w:szCs w:val="18"/>
          <w:lang w:val="es-ES_tradnl"/>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rPr>
        <w:t>LUGAR Y FECHA</w:t>
      </w:r>
    </w:p>
    <w:p w:rsidR="00F32968" w:rsidRPr="00C3294D" w:rsidRDefault="00F32968" w:rsidP="00C3294D">
      <w:pPr>
        <w:spacing w:after="0" w:line="240" w:lineRule="auto"/>
        <w:rPr>
          <w:rFonts w:ascii="Montserrat" w:hAnsi="Montserrat"/>
          <w:sz w:val="18"/>
          <w:szCs w:val="18"/>
        </w:rPr>
      </w:pP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INSTITUTO MEXICANO DEL SEGURO SOCIAL</w:t>
      </w:r>
    </w:p>
    <w:p w:rsidR="00F32968"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ORGANO DE OPERACIÓN ADMINISTRATIVA </w:t>
      </w:r>
    </w:p>
    <w:p w:rsidR="00B607C2"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DESCONCENTRADA </w:t>
      </w:r>
      <w:r w:rsidR="00AE2520" w:rsidRPr="00C3294D">
        <w:rPr>
          <w:rFonts w:ascii="Montserrat" w:hAnsi="Montserrat" w:cs="Arial"/>
          <w:b/>
          <w:sz w:val="18"/>
          <w:szCs w:val="18"/>
        </w:rPr>
        <w:t>ESTATAL</w:t>
      </w:r>
      <w:r w:rsidRPr="00C3294D">
        <w:rPr>
          <w:rFonts w:ascii="Montserrat" w:hAnsi="Montserrat" w:cs="Arial"/>
          <w:b/>
          <w:sz w:val="18"/>
          <w:szCs w:val="18"/>
        </w:rPr>
        <w:t xml:space="preserve"> JALISCO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JEFATURA DE SERVICIOS ADMINISTRATIVOS</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COORDINACIÓN DE ABASTECIMIENTO Y EQUIPAMIENTO.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PRESENTE:</w:t>
      </w:r>
    </w:p>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r w:rsidRPr="00C3294D">
        <w:rPr>
          <w:rFonts w:ascii="Montserrat" w:hAnsi="Montserrat" w:cs="Arial"/>
          <w:sz w:val="18"/>
          <w:szCs w:val="18"/>
          <w:u w:val="single"/>
        </w:rPr>
        <w:t>(__</w:t>
      </w:r>
      <w:r w:rsidR="001358C7" w:rsidRPr="00C3294D">
        <w:rPr>
          <w:rFonts w:ascii="Montserrat" w:hAnsi="Montserrat" w:cs="Arial"/>
          <w:sz w:val="18"/>
          <w:szCs w:val="18"/>
          <w:u w:val="single"/>
        </w:rPr>
        <w:t xml:space="preserve">_____________Nombre____________) </w:t>
      </w:r>
      <w:r w:rsidR="001358C7" w:rsidRPr="00C3294D">
        <w:rPr>
          <w:rFonts w:ascii="Montserrat" w:hAnsi="Montserrat" w:cs="Arial"/>
          <w:sz w:val="18"/>
          <w:szCs w:val="18"/>
        </w:rPr>
        <w:t>bajo protesta de decir verdad, en mi carácter de representante legal de la empresa ______________________________, declaro lo siguiente:</w:t>
      </w:r>
    </w:p>
    <w:p w:rsidR="00F32968" w:rsidRPr="00C3294D" w:rsidRDefault="00F32968" w:rsidP="00C3294D">
      <w:pPr>
        <w:spacing w:after="0" w:line="240" w:lineRule="auto"/>
        <w:jc w:val="both"/>
        <w:rPr>
          <w:rFonts w:ascii="Montserrat" w:hAnsi="Montserrat" w:cs="Arial"/>
          <w:sz w:val="18"/>
          <w:szCs w:val="18"/>
          <w:lang w:val="es-ES_tradnl"/>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lang w:val="es-ES_tradnl"/>
        </w:rPr>
        <w:t>En mi carácter de representante legal de __________________________________, declaro que</w:t>
      </w:r>
      <w:r w:rsidRPr="00C3294D">
        <w:rPr>
          <w:rFonts w:ascii="Montserrat" w:hAnsi="Montserrat" w:cs="Arial"/>
          <w:sz w:val="18"/>
          <w:szCs w:val="18"/>
        </w:rPr>
        <w:t xml:space="preserve"> mi representada se obliga a responder por los daños y/o perjuicios que pudiera causar al Instituto y/o a terceros, si con motivo de la entrega de los bienes adquiridos se violan derechos de autor, de patentes y/o marcas u otro derechos de propiedad industrial o intelectual</w:t>
      </w:r>
      <w:r w:rsidRPr="00C3294D">
        <w:rPr>
          <w:rFonts w:ascii="Montserrat" w:hAnsi="Montserrat" w:cs="Arial"/>
          <w:bCs/>
          <w:sz w:val="18"/>
          <w:szCs w:val="18"/>
        </w:rPr>
        <w:t xml:space="preserve"> a nivel Nacional o Internacional</w:t>
      </w:r>
      <w:r w:rsidRPr="00C3294D">
        <w:rPr>
          <w:rFonts w:ascii="Montserrat" w:hAnsi="Montserrat" w:cs="Arial"/>
          <w:sz w:val="18"/>
          <w:szCs w:val="18"/>
        </w:rPr>
        <w:t>.</w:t>
      </w:r>
    </w:p>
    <w:p w:rsidR="00F32968" w:rsidRPr="00C3294D" w:rsidRDefault="00F32968" w:rsidP="00C3294D">
      <w:pPr>
        <w:numPr>
          <w:ilvl w:val="12"/>
          <w:numId w:val="0"/>
        </w:numPr>
        <w:spacing w:after="0" w:line="240" w:lineRule="auto"/>
        <w:jc w:val="both"/>
        <w:rPr>
          <w:rFonts w:ascii="Montserrat" w:hAnsi="Montserrat" w:cs="Arial"/>
          <w:sz w:val="18"/>
          <w:szCs w:val="18"/>
        </w:rPr>
      </w:pPr>
    </w:p>
    <w:p w:rsidR="00F32968" w:rsidRPr="00C3294D" w:rsidRDefault="00F32968" w:rsidP="00C3294D">
      <w:pPr>
        <w:numPr>
          <w:ilvl w:val="12"/>
          <w:numId w:val="0"/>
        </w:numPr>
        <w:spacing w:after="0" w:line="240" w:lineRule="auto"/>
        <w:jc w:val="both"/>
        <w:rPr>
          <w:rFonts w:ascii="Montserrat" w:hAnsi="Montserrat" w:cs="Arial"/>
          <w:sz w:val="18"/>
          <w:szCs w:val="18"/>
        </w:rPr>
      </w:pPr>
      <w:r w:rsidRPr="00C3294D">
        <w:rPr>
          <w:rFonts w:ascii="Montserrat" w:hAnsi="Montserrat" w:cs="Arial"/>
          <w:sz w:val="18"/>
          <w:szCs w:val="18"/>
        </w:rPr>
        <w:t xml:space="preserve">Por lo anterior, manifiesto en este acto, que no se encuentra en ninguno de los supuestos de infracción a la Ley Federal de Derechos de Autor, ni a la Ley </w:t>
      </w:r>
      <w:r w:rsidR="00345183">
        <w:rPr>
          <w:rFonts w:ascii="Montserrat" w:hAnsi="Montserrat" w:cs="Arial"/>
          <w:sz w:val="18"/>
          <w:szCs w:val="18"/>
        </w:rPr>
        <w:t xml:space="preserve">Federal </w:t>
      </w:r>
      <w:r w:rsidRPr="00C3294D">
        <w:rPr>
          <w:rFonts w:ascii="Montserrat" w:hAnsi="Montserrat" w:cs="Arial"/>
          <w:sz w:val="18"/>
          <w:szCs w:val="18"/>
        </w:rPr>
        <w:t>de la</w:t>
      </w:r>
      <w:r w:rsidR="00345183">
        <w:rPr>
          <w:rFonts w:ascii="Montserrat" w:hAnsi="Montserrat" w:cs="Arial"/>
          <w:sz w:val="18"/>
          <w:szCs w:val="18"/>
        </w:rPr>
        <w:t xml:space="preserve"> Protección a la</w:t>
      </w:r>
      <w:r w:rsidRPr="00C3294D">
        <w:rPr>
          <w:rFonts w:ascii="Montserrat" w:hAnsi="Montserrat" w:cs="Arial"/>
          <w:sz w:val="18"/>
          <w:szCs w:val="18"/>
        </w:rPr>
        <w:t xml:space="preserve"> Propiedad Industrial.</w:t>
      </w:r>
    </w:p>
    <w:p w:rsidR="00F32968" w:rsidRPr="00C3294D" w:rsidRDefault="00F32968" w:rsidP="00C3294D">
      <w:pPr>
        <w:numPr>
          <w:ilvl w:val="12"/>
          <w:numId w:val="0"/>
        </w:num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C3294D">
        <w:rPr>
          <w:rFonts w:ascii="Montserrat" w:hAnsi="Montserrat" w:cs="Arial"/>
          <w:bCs/>
          <w:sz w:val="18"/>
          <w:szCs w:val="18"/>
        </w:rPr>
        <w:t xml:space="preserve"> responsabilidad de carácter civil, mercantil, penal o administrativa que, en su caso, se ocasione</w:t>
      </w:r>
      <w:r w:rsidRPr="00C3294D">
        <w:rPr>
          <w:rFonts w:ascii="Montserrat" w:hAnsi="Montserrat" w:cs="Arial"/>
          <w:b/>
          <w:sz w:val="18"/>
          <w:szCs w:val="18"/>
        </w:rPr>
        <w:t>.</w:t>
      </w:r>
    </w:p>
    <w:p w:rsidR="00F32968" w:rsidRPr="00C3294D" w:rsidRDefault="00F32968" w:rsidP="00C3294D">
      <w:pPr>
        <w:spacing w:after="0" w:line="240" w:lineRule="auto"/>
        <w:jc w:val="center"/>
        <w:rPr>
          <w:rFonts w:ascii="Montserrat" w:hAnsi="Montserrat" w:cs="Arial"/>
          <w:sz w:val="18"/>
          <w:szCs w:val="18"/>
        </w:rPr>
      </w:pPr>
    </w:p>
    <w:p w:rsidR="00F32968" w:rsidRPr="00C3294D" w:rsidRDefault="00F32968" w:rsidP="00C3294D">
      <w:pPr>
        <w:spacing w:after="0" w:line="240" w:lineRule="auto"/>
        <w:rPr>
          <w:rFonts w:ascii="Montserrat" w:hAnsi="Montserrat" w:cs="Arial"/>
          <w:sz w:val="18"/>
          <w:szCs w:val="18"/>
        </w:rPr>
      </w:pPr>
    </w:p>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 xml:space="preserve">(NOMBRE Y FIRMA)  </w:t>
      </w:r>
    </w:p>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(DEL REPRESENTANTE LEGAL).</w:t>
      </w:r>
    </w:p>
    <w:p w:rsidR="00886527" w:rsidRPr="00C3294D" w:rsidRDefault="00886527" w:rsidP="00C3294D">
      <w:pPr>
        <w:spacing w:after="0" w:line="240" w:lineRule="auto"/>
        <w:rPr>
          <w:rFonts w:ascii="Montserrat" w:hAnsi="Montserrat" w:cs="Arial"/>
          <w:sz w:val="18"/>
          <w:szCs w:val="18"/>
        </w:rPr>
      </w:pPr>
    </w:p>
    <w:p w:rsidR="00F32968" w:rsidRDefault="00F32968"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Default="00F95FCB" w:rsidP="00C3294D">
      <w:pPr>
        <w:spacing w:after="0" w:line="240" w:lineRule="auto"/>
        <w:rPr>
          <w:rFonts w:ascii="Montserrat" w:hAnsi="Montserrat" w:cs="Arial"/>
          <w:sz w:val="18"/>
          <w:szCs w:val="18"/>
        </w:rPr>
      </w:pPr>
    </w:p>
    <w:p w:rsidR="00F95FCB" w:rsidRPr="00C3294D" w:rsidRDefault="00F95FCB" w:rsidP="00C3294D">
      <w:pPr>
        <w:spacing w:after="0" w:line="240" w:lineRule="auto"/>
        <w:rPr>
          <w:rFonts w:ascii="Montserrat" w:hAnsi="Montserrat" w:cs="Arial"/>
          <w:sz w:val="18"/>
          <w:szCs w:val="18"/>
        </w:rPr>
      </w:pP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ANEXO NÚMERO 09 (NUEVE)</w:t>
      </w:r>
    </w:p>
    <w:p w:rsidR="00F32968" w:rsidRPr="00C3294D" w:rsidRDefault="00F32968" w:rsidP="00C3294D">
      <w:pPr>
        <w:spacing w:after="0" w:line="240" w:lineRule="auto"/>
        <w:jc w:val="center"/>
        <w:rPr>
          <w:rFonts w:ascii="Montserrat" w:hAnsi="Montserrat" w:cs="Arial"/>
          <w:b/>
          <w:i/>
          <w:sz w:val="18"/>
          <w:szCs w:val="18"/>
        </w:rPr>
      </w:pPr>
      <w:r w:rsidRPr="00C3294D">
        <w:rPr>
          <w:rFonts w:ascii="Montserrat" w:hAnsi="Montserrat" w:cs="Arial"/>
          <w:b/>
          <w:sz w:val="18"/>
          <w:szCs w:val="18"/>
        </w:rPr>
        <w:t>INFORMACIÓN RESERVADA Y CONFIDENCIAL</w:t>
      </w:r>
    </w:p>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 xml:space="preserve">PREFERENTEMENTE EN PAPEL MEMBRETADO DEL </w:t>
      </w:r>
      <w:r w:rsidR="008C1598">
        <w:rPr>
          <w:rFonts w:ascii="Montserrat" w:hAnsi="Montserrat" w:cs="Arial"/>
          <w:sz w:val="18"/>
          <w:szCs w:val="18"/>
        </w:rPr>
        <w:t>LICITANTE</w:t>
      </w:r>
      <w:r w:rsidRPr="00C3294D">
        <w:rPr>
          <w:rFonts w:ascii="Montserrat" w:hAnsi="Montserrat" w:cs="Arial"/>
          <w:sz w:val="18"/>
          <w:szCs w:val="18"/>
        </w:rPr>
        <w:t>.</w:t>
      </w:r>
    </w:p>
    <w:p w:rsidR="00F32968" w:rsidRPr="00C3294D" w:rsidRDefault="00F32968" w:rsidP="00C3294D">
      <w:pPr>
        <w:spacing w:after="0" w:line="240" w:lineRule="auto"/>
        <w:ind w:right="193"/>
        <w:jc w:val="right"/>
        <w:rPr>
          <w:rFonts w:ascii="Montserrat" w:hAnsi="Montserrat" w:cs="Arial"/>
          <w:sz w:val="18"/>
          <w:szCs w:val="18"/>
        </w:rPr>
      </w:pPr>
      <w:r w:rsidRPr="00C3294D">
        <w:rPr>
          <w:rFonts w:ascii="Montserrat" w:hAnsi="Montserrat" w:cs="Arial"/>
          <w:sz w:val="18"/>
          <w:szCs w:val="18"/>
        </w:rPr>
        <w:t>Lugar y Fecha.,  a _____ de ___________________ del 20___.</w:t>
      </w:r>
    </w:p>
    <w:p w:rsidR="00F32968" w:rsidRPr="00C3294D" w:rsidRDefault="00F32968" w:rsidP="00C3294D">
      <w:pPr>
        <w:spacing w:after="0" w:line="240" w:lineRule="auto"/>
        <w:ind w:left="142" w:right="193"/>
        <w:rPr>
          <w:rFonts w:ascii="Montserrat" w:hAnsi="Montserrat" w:cs="Arial"/>
          <w:sz w:val="18"/>
          <w:szCs w:val="18"/>
        </w:rPr>
      </w:pPr>
    </w:p>
    <w:p w:rsidR="00F32968" w:rsidRPr="00C3294D" w:rsidRDefault="00F32968" w:rsidP="00C3294D">
      <w:pPr>
        <w:spacing w:after="0" w:line="240" w:lineRule="auto"/>
        <w:rPr>
          <w:rFonts w:ascii="Montserrat" w:hAnsi="Montserrat" w:cs="Arial"/>
          <w:b/>
          <w:sz w:val="18"/>
          <w:szCs w:val="18"/>
          <w:lang w:eastAsia="es-MX"/>
        </w:rPr>
      </w:pPr>
      <w:r w:rsidRPr="00C3294D">
        <w:rPr>
          <w:rFonts w:ascii="Montserrat" w:hAnsi="Montserrat" w:cs="Arial"/>
          <w:b/>
          <w:sz w:val="18"/>
          <w:szCs w:val="18"/>
          <w:lang w:eastAsia="es-MX"/>
        </w:rPr>
        <w:t>INSTITUTO MEXICANO DEL SEGURO SOCIAL</w:t>
      </w:r>
    </w:p>
    <w:p w:rsidR="00F32968" w:rsidRPr="00C3294D" w:rsidRDefault="00B607C2" w:rsidP="00C3294D">
      <w:pPr>
        <w:spacing w:after="0" w:line="240" w:lineRule="auto"/>
        <w:rPr>
          <w:rFonts w:ascii="Montserrat" w:hAnsi="Montserrat" w:cs="Arial"/>
          <w:b/>
          <w:sz w:val="18"/>
          <w:szCs w:val="18"/>
          <w:lang w:eastAsia="es-MX"/>
        </w:rPr>
      </w:pPr>
      <w:r w:rsidRPr="00C3294D">
        <w:rPr>
          <w:rFonts w:ascii="Montserrat" w:hAnsi="Montserrat" w:cs="Arial"/>
          <w:b/>
          <w:sz w:val="18"/>
          <w:szCs w:val="18"/>
          <w:lang w:eastAsia="es-MX"/>
        </w:rPr>
        <w:t xml:space="preserve">ORGANO DE OPERACIÓN ADMINISTRATVA </w:t>
      </w:r>
    </w:p>
    <w:p w:rsidR="00B607C2" w:rsidRPr="00C3294D" w:rsidRDefault="00B607C2" w:rsidP="00C3294D">
      <w:pPr>
        <w:spacing w:after="0" w:line="240" w:lineRule="auto"/>
        <w:rPr>
          <w:rFonts w:ascii="Montserrat" w:hAnsi="Montserrat" w:cs="Arial"/>
          <w:b/>
          <w:sz w:val="18"/>
          <w:szCs w:val="18"/>
          <w:lang w:eastAsia="es-MX"/>
        </w:rPr>
      </w:pPr>
      <w:r w:rsidRPr="00C3294D">
        <w:rPr>
          <w:rFonts w:ascii="Montserrat" w:hAnsi="Montserrat" w:cs="Arial"/>
          <w:b/>
          <w:sz w:val="18"/>
          <w:szCs w:val="18"/>
          <w:lang w:eastAsia="es-MX"/>
        </w:rPr>
        <w:t xml:space="preserve">DESCONCENTRADA </w:t>
      </w:r>
      <w:r w:rsidR="00AE2520" w:rsidRPr="00C3294D">
        <w:rPr>
          <w:rFonts w:ascii="Montserrat" w:hAnsi="Montserrat" w:cs="Arial"/>
          <w:b/>
          <w:sz w:val="18"/>
          <w:szCs w:val="18"/>
          <w:lang w:eastAsia="es-MX"/>
        </w:rPr>
        <w:t xml:space="preserve">ESTATAL </w:t>
      </w:r>
      <w:r w:rsidRPr="00C3294D">
        <w:rPr>
          <w:rFonts w:ascii="Montserrat" w:hAnsi="Montserrat" w:cs="Arial"/>
          <w:b/>
          <w:sz w:val="18"/>
          <w:szCs w:val="18"/>
          <w:lang w:eastAsia="es-MX"/>
        </w:rPr>
        <w:t>JALISCO</w:t>
      </w:r>
    </w:p>
    <w:p w:rsidR="00F32968" w:rsidRPr="00C3294D" w:rsidRDefault="00F32968" w:rsidP="00C3294D">
      <w:pPr>
        <w:spacing w:after="0" w:line="240" w:lineRule="auto"/>
        <w:rPr>
          <w:rFonts w:ascii="Montserrat" w:hAnsi="Montserrat" w:cs="Arial"/>
          <w:b/>
          <w:sz w:val="18"/>
          <w:szCs w:val="18"/>
          <w:lang w:eastAsia="es-MX"/>
        </w:rPr>
      </w:pPr>
      <w:r w:rsidRPr="00C3294D">
        <w:rPr>
          <w:rFonts w:ascii="Montserrat" w:hAnsi="Montserrat" w:cs="Arial"/>
          <w:b/>
          <w:sz w:val="18"/>
          <w:szCs w:val="18"/>
          <w:lang w:eastAsia="es-MX"/>
        </w:rPr>
        <w:t>JEFATURA DE SERVICIOS ADMINISTRATIVOS</w:t>
      </w:r>
    </w:p>
    <w:p w:rsidR="00F32968" w:rsidRPr="00C3294D" w:rsidRDefault="00F32968" w:rsidP="00C3294D">
      <w:pPr>
        <w:spacing w:after="0" w:line="240" w:lineRule="auto"/>
        <w:rPr>
          <w:rFonts w:ascii="Montserrat" w:hAnsi="Montserrat" w:cs="Arial"/>
          <w:b/>
          <w:sz w:val="18"/>
          <w:szCs w:val="18"/>
          <w:lang w:eastAsia="es-MX"/>
        </w:rPr>
      </w:pPr>
      <w:r w:rsidRPr="00C3294D">
        <w:rPr>
          <w:rFonts w:ascii="Montserrat" w:hAnsi="Montserrat" w:cs="Arial"/>
          <w:b/>
          <w:sz w:val="18"/>
          <w:szCs w:val="18"/>
          <w:lang w:eastAsia="es-MX"/>
        </w:rPr>
        <w:t>COORDINACIÓN DE ABASTECIMIENTO Y EQUIPAMIENTO</w:t>
      </w:r>
    </w:p>
    <w:p w:rsidR="00F32968" w:rsidRPr="00C3294D" w:rsidRDefault="00F32968" w:rsidP="00C3294D">
      <w:pPr>
        <w:spacing w:after="0" w:line="240" w:lineRule="auto"/>
        <w:ind w:left="257" w:right="150"/>
        <w:rPr>
          <w:rFonts w:ascii="Montserrat" w:hAnsi="Montserrat" w:cs="Arial"/>
          <w:sz w:val="18"/>
          <w:szCs w:val="18"/>
        </w:rPr>
      </w:pPr>
    </w:p>
    <w:p w:rsidR="00F95FCB" w:rsidRDefault="00F95FCB" w:rsidP="00F95FCB">
      <w:pPr>
        <w:jc w:val="both"/>
        <w:rPr>
          <w:rFonts w:ascii="Montserrat" w:hAnsi="Montserrat"/>
          <w:sz w:val="18"/>
          <w:szCs w:val="18"/>
        </w:rPr>
      </w:pPr>
      <w:r>
        <w:rPr>
          <w:rFonts w:ascii="Montserrat" w:hAnsi="Montserrat"/>
          <w:sz w:val="18"/>
          <w:szCs w:val="18"/>
          <w:u w:val="single"/>
        </w:rPr>
        <w:t xml:space="preserve">             (Nombre)     </w:t>
      </w:r>
      <w:r>
        <w:rPr>
          <w:rFonts w:ascii="Montserrat" w:hAnsi="Montserrat"/>
          <w:sz w:val="18"/>
          <w:szCs w:val="18"/>
        </w:rPr>
        <w:t xml:space="preserve">, en mi carácter de _________________________, de la empresa denominada </w:t>
      </w:r>
      <w:r>
        <w:rPr>
          <w:rFonts w:ascii="Montserrat" w:hAnsi="Montserrat"/>
          <w:sz w:val="18"/>
          <w:szCs w:val="18"/>
          <w:u w:val="single"/>
        </w:rPr>
        <w:t>(nombre, denominación o razón social de quien otorga el poder)</w:t>
      </w:r>
      <w:r>
        <w:rPr>
          <w:rFonts w:ascii="Montserrat" w:hAnsi="Montserrat"/>
          <w:sz w:val="18"/>
          <w:szCs w:val="18"/>
        </w:rPr>
        <w:t xml:space="preserve"> indico por medio de la presente que los documentos contenidos en mi Propuesta y proporcionada a la Convocante.</w:t>
      </w:r>
    </w:p>
    <w:p w:rsidR="00F95FCB" w:rsidRDefault="00F95FCB" w:rsidP="00F95FCB">
      <w:pPr>
        <w:jc w:val="both"/>
        <w:rPr>
          <w:rFonts w:ascii="Montserrat" w:hAnsi="Montserrat"/>
          <w:sz w:val="18"/>
          <w:szCs w:val="18"/>
        </w:rPr>
      </w:pPr>
      <w:r>
        <w:rPr>
          <w:rFonts w:ascii="Montserrat" w:hAnsi="Montserrat"/>
          <w:sz w:val="18"/>
          <w:szCs w:val="18"/>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rsidR="00F95FCB" w:rsidRDefault="00F95FCB" w:rsidP="00F95FCB">
      <w:pPr>
        <w:jc w:val="center"/>
        <w:rPr>
          <w:rFonts w:ascii="Montserrat" w:hAnsi="Montserrat"/>
          <w:sz w:val="18"/>
          <w:szCs w:val="18"/>
        </w:rPr>
      </w:pPr>
      <w:r>
        <w:rPr>
          <w:rFonts w:ascii="Montserrat" w:hAnsi="Montserrat"/>
          <w:sz w:val="18"/>
          <w:szCs w:val="18"/>
        </w:rPr>
        <w:t>______________________________________________.</w:t>
      </w:r>
    </w:p>
    <w:p w:rsidR="00F95FCB" w:rsidRDefault="00F95FCB" w:rsidP="00F95FCB">
      <w:pPr>
        <w:jc w:val="center"/>
        <w:rPr>
          <w:rFonts w:ascii="Montserrat" w:hAnsi="Montserrat"/>
          <w:sz w:val="18"/>
          <w:szCs w:val="18"/>
        </w:rPr>
      </w:pPr>
      <w:r>
        <w:rPr>
          <w:rFonts w:ascii="Montserrat" w:hAnsi="Montserrat"/>
          <w:sz w:val="18"/>
          <w:szCs w:val="18"/>
        </w:rPr>
        <w:t>______________________________________________.</w:t>
      </w:r>
    </w:p>
    <w:p w:rsidR="00F95FCB" w:rsidRDefault="00F95FCB" w:rsidP="00F95FCB">
      <w:pPr>
        <w:jc w:val="center"/>
        <w:rPr>
          <w:rFonts w:ascii="Montserrat" w:hAnsi="Montserrat"/>
          <w:sz w:val="18"/>
          <w:szCs w:val="18"/>
        </w:rPr>
      </w:pPr>
      <w:r>
        <w:rPr>
          <w:rFonts w:ascii="Montserrat" w:hAnsi="Montserrat"/>
          <w:sz w:val="18"/>
          <w:szCs w:val="18"/>
        </w:rPr>
        <w:t>______________________________________________.</w:t>
      </w:r>
    </w:p>
    <w:p w:rsidR="00F95FCB" w:rsidRDefault="00F95FCB" w:rsidP="00F95FCB">
      <w:pPr>
        <w:rPr>
          <w:rFonts w:ascii="Montserrat" w:hAnsi="Montserrat"/>
          <w:sz w:val="18"/>
          <w:szCs w:val="18"/>
          <w:lang w:eastAsia="es-ES"/>
        </w:rPr>
      </w:pPr>
    </w:p>
    <w:p w:rsidR="00F95FCB" w:rsidRDefault="00F95FCB" w:rsidP="00F95FCB">
      <w:pPr>
        <w:autoSpaceDE w:val="0"/>
        <w:autoSpaceDN w:val="0"/>
        <w:jc w:val="both"/>
        <w:rPr>
          <w:rFonts w:ascii="Montserrat" w:hAnsi="Montserrat"/>
          <w:sz w:val="18"/>
          <w:szCs w:val="18"/>
          <w:lang w:eastAsia="es-ES"/>
        </w:rPr>
      </w:pPr>
      <w:r>
        <w:rPr>
          <w:rFonts w:ascii="Montserrat" w:hAnsi="Montserrat"/>
          <w:sz w:val="18"/>
          <w:szCs w:val="18"/>
          <w:lang w:eastAsia="es-ES"/>
        </w:rPr>
        <w:t>(EN CASO DE QUE SE CONSIDERE QUE NINGÚN DOCUMENTO DE LOS QUE SE ENTREGAN EN LA PROPOSICIÓN ES DE NATURALEZA CONFIDENCIAL DEBERÁ SEÑALARSE LA REDACCIÓN SIGUIENTE.)</w:t>
      </w:r>
    </w:p>
    <w:p w:rsidR="00F95FCB" w:rsidRDefault="00F95FCB" w:rsidP="00F95FCB">
      <w:pPr>
        <w:jc w:val="both"/>
        <w:rPr>
          <w:rFonts w:ascii="Montserrat" w:hAnsi="Montserrat"/>
          <w:sz w:val="18"/>
          <w:szCs w:val="18"/>
          <w:lang w:eastAsia="es-ES"/>
        </w:rPr>
      </w:pPr>
      <w:r>
        <w:rPr>
          <w:rFonts w:ascii="Montserrat" w:hAnsi="Montserrat"/>
          <w:sz w:val="18"/>
          <w:szCs w:val="18"/>
        </w:rPr>
        <w:lastRenderedPageBreak/>
        <w:t xml:space="preserve">Se informa </w:t>
      </w:r>
      <w:r>
        <w:rPr>
          <w:rFonts w:ascii="Montserrat" w:hAnsi="Montserrat"/>
          <w:sz w:val="18"/>
          <w:szCs w:val="18"/>
          <w:lang w:eastAsia="es-ES"/>
        </w:rPr>
        <w:t xml:space="preserve">que ninguno de los documentos que se entregan en nuestra proposición es de naturaleza confidencial para los efectos de </w:t>
      </w:r>
      <w:r>
        <w:rPr>
          <w:rFonts w:ascii="Montserrat" w:hAnsi="Montserrat"/>
          <w:sz w:val="18"/>
          <w:szCs w:val="18"/>
        </w:rPr>
        <w:t>Ley Federal de Transparencia y Acceso a la Información Pública</w:t>
      </w:r>
    </w:p>
    <w:p w:rsidR="00F95FCB" w:rsidRDefault="00F95FCB" w:rsidP="00F95FCB">
      <w:pPr>
        <w:ind w:left="257" w:right="150"/>
        <w:rPr>
          <w:rFonts w:ascii="Montserrat" w:hAnsi="Montserrat"/>
          <w:sz w:val="18"/>
          <w:szCs w:val="18"/>
          <w:lang w:eastAsia="ar-SA"/>
        </w:rPr>
      </w:pPr>
    </w:p>
    <w:p w:rsidR="00F95FCB" w:rsidRDefault="00F95FCB" w:rsidP="00F95FCB">
      <w:pPr>
        <w:autoSpaceDE w:val="0"/>
        <w:autoSpaceDN w:val="0"/>
        <w:jc w:val="center"/>
        <w:rPr>
          <w:rFonts w:ascii="Montserrat" w:hAnsi="Montserrat"/>
          <w:sz w:val="18"/>
          <w:szCs w:val="18"/>
          <w:lang w:eastAsia="es-ES"/>
        </w:rPr>
      </w:pPr>
      <w:r>
        <w:rPr>
          <w:rFonts w:ascii="Montserrat" w:hAnsi="Montserrat"/>
          <w:sz w:val="18"/>
          <w:szCs w:val="18"/>
          <w:lang w:eastAsia="es-ES"/>
        </w:rPr>
        <w:t>(UTILIZAR ÚNICAMENTE EL PÁRRAFO QUE CORRESPONDA)</w:t>
      </w:r>
    </w:p>
    <w:p w:rsidR="00F95FCB" w:rsidRDefault="00F95FCB" w:rsidP="00F95FCB">
      <w:pPr>
        <w:jc w:val="both"/>
        <w:rPr>
          <w:rFonts w:ascii="Montserrat" w:hAnsi="Montserrat"/>
          <w:sz w:val="18"/>
          <w:szCs w:val="18"/>
          <w:lang w:eastAsia="es-ES"/>
        </w:rPr>
      </w:pPr>
    </w:p>
    <w:p w:rsidR="00F95FCB" w:rsidRDefault="00F95FCB" w:rsidP="00F95FCB">
      <w:pPr>
        <w:jc w:val="center"/>
        <w:rPr>
          <w:rFonts w:ascii="Montserrat" w:hAnsi="Montserrat"/>
          <w:sz w:val="18"/>
          <w:szCs w:val="18"/>
          <w:lang w:eastAsia="es-ES"/>
        </w:rPr>
      </w:pPr>
      <w:r>
        <w:rPr>
          <w:rFonts w:ascii="Montserrat" w:hAnsi="Montserrat"/>
          <w:sz w:val="18"/>
          <w:szCs w:val="18"/>
          <w:lang w:eastAsia="es-ES"/>
        </w:rPr>
        <w:t>_______________________________________________</w:t>
      </w:r>
    </w:p>
    <w:p w:rsidR="00F95FCB" w:rsidRDefault="00F95FCB" w:rsidP="00F95FCB">
      <w:pPr>
        <w:jc w:val="center"/>
        <w:rPr>
          <w:rFonts w:ascii="Montserrat" w:hAnsi="Montserrat"/>
          <w:sz w:val="18"/>
          <w:szCs w:val="18"/>
          <w:lang w:val="es-ES" w:eastAsia="ar-SA"/>
        </w:rPr>
      </w:pPr>
      <w:r>
        <w:rPr>
          <w:rFonts w:ascii="Montserrat" w:hAnsi="Montserrat"/>
          <w:sz w:val="18"/>
          <w:szCs w:val="18"/>
          <w:lang w:eastAsia="es-ES"/>
        </w:rPr>
        <w:t>NOMBRE Y FIRMA DE LA PERSONA FACULTADA LEGALMENTE</w:t>
      </w:r>
    </w:p>
    <w:p w:rsidR="00F95FCB" w:rsidRDefault="00F95FCB" w:rsidP="00F95FCB">
      <w:pPr>
        <w:rPr>
          <w:rFonts w:ascii="Montserrat" w:hAnsi="Montserrat"/>
          <w:sz w:val="18"/>
          <w:szCs w:val="18"/>
        </w:rPr>
      </w:pPr>
    </w:p>
    <w:p w:rsidR="00F95FCB" w:rsidRDefault="00F95FCB" w:rsidP="00F95FCB">
      <w:pPr>
        <w:autoSpaceDE w:val="0"/>
        <w:jc w:val="both"/>
        <w:rPr>
          <w:rFonts w:ascii="Montserrat" w:hAnsi="Montserrat"/>
          <w:sz w:val="18"/>
          <w:szCs w:val="18"/>
        </w:rPr>
      </w:pPr>
      <w:r>
        <w:rPr>
          <w:rFonts w:ascii="Montserrat" w:hAnsi="Montserrat"/>
          <w:sz w:val="18"/>
          <w:szCs w:val="18"/>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rsidR="00F95FCB" w:rsidRDefault="00F95FCB"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0A38A7" w:rsidRDefault="000A38A7" w:rsidP="00F95FCB">
      <w:pPr>
        <w:autoSpaceDE w:val="0"/>
        <w:jc w:val="both"/>
        <w:rPr>
          <w:rFonts w:ascii="Montserrat" w:hAnsi="Montserrat"/>
          <w:sz w:val="18"/>
          <w:szCs w:val="18"/>
        </w:rPr>
      </w:pPr>
    </w:p>
    <w:p w:rsidR="00F32968" w:rsidRDefault="00F32968" w:rsidP="00C3294D">
      <w:pPr>
        <w:tabs>
          <w:tab w:val="left" w:pos="-31680"/>
        </w:tabs>
        <w:autoSpaceDE w:val="0"/>
        <w:spacing w:after="0" w:line="240" w:lineRule="auto"/>
        <w:jc w:val="both"/>
        <w:rPr>
          <w:rFonts w:ascii="Montserrat" w:hAnsi="Montserrat"/>
          <w:sz w:val="18"/>
          <w:szCs w:val="18"/>
        </w:rPr>
      </w:pPr>
    </w:p>
    <w:p w:rsidR="000A38A7" w:rsidRPr="00C3294D" w:rsidRDefault="000A38A7" w:rsidP="00C3294D">
      <w:pPr>
        <w:tabs>
          <w:tab w:val="left" w:pos="-31680"/>
        </w:tabs>
        <w:autoSpaceDE w:val="0"/>
        <w:spacing w:after="0" w:line="240" w:lineRule="auto"/>
        <w:jc w:val="both"/>
        <w:rPr>
          <w:rFonts w:ascii="Montserrat" w:hAnsi="Montserrat" w:cs="Arial"/>
          <w:sz w:val="18"/>
          <w:szCs w:val="18"/>
        </w:rPr>
      </w:pP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lastRenderedPageBreak/>
        <w:t>ANEXO No 10</w:t>
      </w:r>
    </w:p>
    <w:p w:rsidR="006B721E" w:rsidRPr="006B721E" w:rsidRDefault="006B721E" w:rsidP="00C3294D">
      <w:pPr>
        <w:spacing w:after="0" w:line="240" w:lineRule="auto"/>
        <w:jc w:val="center"/>
        <w:rPr>
          <w:rFonts w:ascii="Montserrat" w:eastAsia="Calibri" w:hAnsi="Montserrat" w:cs="Arial"/>
          <w:b/>
          <w:sz w:val="18"/>
          <w:szCs w:val="18"/>
        </w:rPr>
      </w:pPr>
      <w:r w:rsidRPr="006B721E">
        <w:rPr>
          <w:rFonts w:ascii="Montserrat" w:eastAsia="Calibri" w:hAnsi="Montserrat" w:cs="Arial"/>
          <w:b/>
          <w:sz w:val="18"/>
          <w:szCs w:val="18"/>
        </w:rPr>
        <w:t>FORMATO DE CONTRATO DE PRESTACIÓN DE SERVICIOS</w:t>
      </w:r>
    </w:p>
    <w:p w:rsidR="00B2400A" w:rsidRDefault="00B2400A" w:rsidP="00C3294D">
      <w:pPr>
        <w:pStyle w:val="Textonormal"/>
        <w:spacing w:after="0"/>
        <w:rPr>
          <w:rFonts w:ascii="Montserrat" w:hAnsi="Montserrat"/>
          <w:sz w:val="18"/>
          <w:szCs w:val="18"/>
        </w:rPr>
      </w:pPr>
    </w:p>
    <w:p w:rsidR="000A38A7" w:rsidRPr="00EF7602" w:rsidRDefault="000A38A7" w:rsidP="000A38A7">
      <w:pPr>
        <w:jc w:val="both"/>
        <w:rPr>
          <w:rFonts w:cs="Arial"/>
          <w:sz w:val="14"/>
          <w:szCs w:val="16"/>
        </w:rPr>
      </w:pPr>
      <w:r>
        <w:rPr>
          <w:rFonts w:cs="Arial"/>
          <w:sz w:val="14"/>
          <w:szCs w:val="16"/>
        </w:rPr>
        <w:t>CONTRATO</w:t>
      </w:r>
      <w:r w:rsidRPr="000A38A7">
        <w:rPr>
          <w:rFonts w:cs="Arial"/>
          <w:b/>
          <w:sz w:val="14"/>
          <w:szCs w:val="16"/>
        </w:rPr>
        <w:t xml:space="preserve"> ABIERTO</w:t>
      </w:r>
      <w:r w:rsidRPr="00EF7602">
        <w:rPr>
          <w:rFonts w:cs="Arial"/>
          <w:sz w:val="14"/>
          <w:szCs w:val="16"/>
        </w:rPr>
        <w:t xml:space="preserve"> </w:t>
      </w:r>
      <w:r w:rsidRPr="00EF7602">
        <w:rPr>
          <w:rFonts w:cs="Arial"/>
          <w:b/>
          <w:bCs/>
          <w:sz w:val="14"/>
          <w:szCs w:val="16"/>
        </w:rPr>
        <w:t xml:space="preserve"> </w:t>
      </w:r>
      <w:r w:rsidRPr="00EF7602">
        <w:rPr>
          <w:rFonts w:cs="Arial"/>
          <w:sz w:val="14"/>
          <w:szCs w:val="16"/>
        </w:rPr>
        <w:t xml:space="preserve">PARA LA PRESTACIÓN DE SERVICIOS DE </w:t>
      </w:r>
      <w:r w:rsidRPr="000A38A7">
        <w:rPr>
          <w:rFonts w:cs="Arial"/>
          <w:sz w:val="14"/>
          <w:szCs w:val="16"/>
        </w:rPr>
        <w:t>SERVICIO INTEGRAL DE RESERVACIÓN, EXPEDICIÓN Y ENTREGA DE BOLETOS PARA TRANSPORTACIÓN AÉREA NACIONAL PARA GASTOS DE TRANSPORTACIÓN A PERSONAL INSTITUCIONAL DE NÓMINA ORDINARIA Y NOMINA DE MANDO</w:t>
      </w:r>
      <w:r w:rsidRPr="00EF7602">
        <w:rPr>
          <w:rFonts w:cs="Arial"/>
          <w:sz w:val="14"/>
          <w:szCs w:val="16"/>
        </w:rPr>
        <w:t xml:space="preserve"> QUE CELEBRAN, POR UNA PARTE, EL EJECUTIVO FEDERAL POR CONDUCTO DE EL INSTITUTO MEXICANO DEL SEGURO SOCIAL, REPRESENTADA POR </w:t>
      </w:r>
      <w:r w:rsidRPr="00EF7602">
        <w:rPr>
          <w:rFonts w:cs="Arial"/>
          <w:b/>
          <w:bCs/>
          <w:sz w:val="14"/>
          <w:szCs w:val="16"/>
        </w:rPr>
        <w:t xml:space="preserve">LA C. KARLA GUADALUPE LÓPEZ </w:t>
      </w:r>
      <w:proofErr w:type="spellStart"/>
      <w:r w:rsidRPr="00EF7602">
        <w:rPr>
          <w:rFonts w:cs="Arial"/>
          <w:b/>
          <w:bCs/>
          <w:sz w:val="14"/>
          <w:szCs w:val="16"/>
        </w:rPr>
        <w:t>LÓPEZ</w:t>
      </w:r>
      <w:proofErr w:type="spellEnd"/>
      <w:r w:rsidRPr="00EF7602">
        <w:rPr>
          <w:rFonts w:cs="Arial"/>
          <w:sz w:val="14"/>
          <w:szCs w:val="16"/>
        </w:rPr>
        <w:t xml:space="preserve">, EN SU CARÁCTER DE </w:t>
      </w:r>
      <w:r w:rsidRPr="00EF7602">
        <w:rPr>
          <w:rFonts w:cs="Arial"/>
          <w:b/>
          <w:bCs/>
          <w:sz w:val="14"/>
          <w:szCs w:val="16"/>
        </w:rPr>
        <w:t>APODERADA LEGAL,</w:t>
      </w:r>
      <w:r w:rsidRPr="00EF7602">
        <w:rPr>
          <w:rFonts w:cs="Arial"/>
          <w:sz w:val="14"/>
          <w:szCs w:val="16"/>
        </w:rPr>
        <w:t xml:space="preserve"> EN ADELANTE </w:t>
      </w:r>
      <w:r w:rsidRPr="00EF7602">
        <w:rPr>
          <w:rFonts w:cs="Arial"/>
          <w:b/>
          <w:sz w:val="14"/>
          <w:szCs w:val="16"/>
        </w:rPr>
        <w:t>“LA DEPENDENCIA O ENTIDAD”</w:t>
      </w:r>
      <w:r w:rsidRPr="00EF7602">
        <w:rPr>
          <w:rFonts w:cs="Arial"/>
          <w:sz w:val="14"/>
          <w:szCs w:val="16"/>
        </w:rPr>
        <w:t xml:space="preserve"> Y, POR LA OTRA, </w:t>
      </w:r>
      <w:r w:rsidRPr="00EF7602">
        <w:rPr>
          <w:rFonts w:cs="Arial"/>
          <w:b/>
          <w:bCs/>
          <w:sz w:val="14"/>
          <w:szCs w:val="16"/>
        </w:rPr>
        <w:t>7</w:t>
      </w:r>
      <w:r w:rsidRPr="00EF7602">
        <w:rPr>
          <w:rFonts w:cs="Arial"/>
          <w:sz w:val="14"/>
          <w:szCs w:val="16"/>
        </w:rPr>
        <w:t xml:space="preserve"> (</w:t>
      </w:r>
      <w:r w:rsidRPr="00EF7602">
        <w:rPr>
          <w:rFonts w:cs="Arial"/>
          <w:b/>
          <w:sz w:val="14"/>
          <w:szCs w:val="16"/>
          <w:u w:val="single"/>
        </w:rPr>
        <w:t>NOMBRE DE LA PERSONA FÍSICA O RAZON SOCIAL DE LA MORAL)</w:t>
      </w:r>
      <w:r w:rsidRPr="00EF7602">
        <w:rPr>
          <w:rFonts w:cs="Arial"/>
          <w:sz w:val="14"/>
          <w:szCs w:val="16"/>
        </w:rPr>
        <w:t xml:space="preserve">, EN LO SUCESIVO </w:t>
      </w:r>
      <w:r w:rsidRPr="00EF7602">
        <w:rPr>
          <w:rFonts w:cs="Arial"/>
          <w:b/>
          <w:sz w:val="14"/>
          <w:szCs w:val="16"/>
        </w:rPr>
        <w:t>“EL PROVEEDOR”</w:t>
      </w:r>
      <w:r w:rsidRPr="00EF7602">
        <w:rPr>
          <w:rFonts w:cs="Arial"/>
          <w:sz w:val="14"/>
          <w:szCs w:val="16"/>
        </w:rPr>
        <w:t xml:space="preserve">, </w:t>
      </w:r>
      <w:r w:rsidRPr="00EF7602">
        <w:rPr>
          <w:rFonts w:cs="Arial"/>
          <w:b/>
          <w:sz w:val="14"/>
          <w:szCs w:val="16"/>
          <w:u w:val="single"/>
        </w:rPr>
        <w:t>SOLO SI EL PROVEEDOR ES PERSONA MORAL MOSTRAR EL SIGUIENTE TEXTO</w:t>
      </w:r>
      <w:r w:rsidRPr="00EF7602">
        <w:rPr>
          <w:rFonts w:cs="Arial"/>
          <w:b/>
          <w:bCs/>
          <w:sz w:val="14"/>
          <w:szCs w:val="16"/>
        </w:rPr>
        <w:t xml:space="preserve">8 </w:t>
      </w:r>
      <w:r w:rsidRPr="00EF7602">
        <w:rPr>
          <w:rFonts w:cs="Arial"/>
          <w:sz w:val="14"/>
          <w:szCs w:val="16"/>
        </w:rPr>
        <w:t>REPRESENTADA POR (</w:t>
      </w:r>
      <w:r w:rsidRPr="00EF7602">
        <w:rPr>
          <w:rFonts w:cs="Arial"/>
          <w:sz w:val="14"/>
          <w:szCs w:val="16"/>
          <w:u w:val="single"/>
        </w:rPr>
        <w:t>NOMBRE DEL REPRESENTANTE DE LA PERSONA FÍSICA O MORAL)</w:t>
      </w:r>
      <w:r w:rsidRPr="00EF7602">
        <w:rPr>
          <w:rFonts w:cs="Arial"/>
          <w:sz w:val="14"/>
          <w:szCs w:val="16"/>
        </w:rPr>
        <w:t xml:space="preserve">, EN SU CARÁCTER DE </w:t>
      </w:r>
      <w:r w:rsidRPr="00EF7602">
        <w:rPr>
          <w:rFonts w:cs="Arial"/>
          <w:b/>
          <w:sz w:val="14"/>
          <w:szCs w:val="16"/>
        </w:rPr>
        <w:t>(SEÑALAR EN SU CASO EL CARÁCTER DEL REPRESENTANTE: APODERADO, REPRESENTANTE LEGAL, ADMINISTRADOR ÚNICO O PRESIDENTE DEL CONSEJO DE ADMINISTRACIÓN)</w:t>
      </w:r>
      <w:r w:rsidRPr="00EF7602">
        <w:rPr>
          <w:rFonts w:cs="Arial"/>
          <w:sz w:val="14"/>
          <w:szCs w:val="16"/>
        </w:rPr>
        <w:t xml:space="preserve">, A QUIENES DE MANERA CONJUNTA SE LES DENOMINARÁ </w:t>
      </w:r>
      <w:r w:rsidRPr="00EF7602">
        <w:rPr>
          <w:rFonts w:cs="Arial"/>
          <w:b/>
          <w:sz w:val="14"/>
          <w:szCs w:val="16"/>
        </w:rPr>
        <w:t>“LAS PARTES”</w:t>
      </w:r>
      <w:r w:rsidRPr="00EF7602">
        <w:rPr>
          <w:rFonts w:cs="Arial"/>
          <w:sz w:val="14"/>
          <w:szCs w:val="16"/>
        </w:rPr>
        <w:t>, AL TENOR DE LAS DECLARACIONES Y CLÁUSULAS SIGUIENTES:</w:t>
      </w:r>
    </w:p>
    <w:p w:rsidR="000A38A7" w:rsidRPr="000A38A7" w:rsidRDefault="000A38A7" w:rsidP="000A38A7">
      <w:pPr>
        <w:jc w:val="center"/>
        <w:rPr>
          <w:rFonts w:cs="Arial"/>
          <w:sz w:val="14"/>
          <w:szCs w:val="16"/>
          <w:bdr w:val="none" w:sz="0" w:space="0" w:color="auto" w:frame="1"/>
          <w:lang w:eastAsia="es-MX"/>
        </w:rPr>
      </w:pPr>
      <w:r w:rsidRPr="00EF7602">
        <w:rPr>
          <w:rFonts w:cs="Arial"/>
          <w:b/>
          <w:sz w:val="14"/>
          <w:szCs w:val="16"/>
        </w:rPr>
        <w:t>DECLARACIONES</w:t>
      </w:r>
    </w:p>
    <w:p w:rsidR="000A38A7" w:rsidRPr="00EF7602" w:rsidRDefault="000A38A7" w:rsidP="000A38A7">
      <w:pPr>
        <w:widowControl w:val="0"/>
        <w:tabs>
          <w:tab w:val="left" w:pos="426"/>
        </w:tabs>
        <w:ind w:left="426" w:hanging="426"/>
        <w:jc w:val="both"/>
        <w:rPr>
          <w:rFonts w:cs="Arial"/>
          <w:sz w:val="14"/>
          <w:szCs w:val="16"/>
        </w:rPr>
      </w:pPr>
      <w:r w:rsidRPr="00EF7602">
        <w:rPr>
          <w:rFonts w:cs="Arial"/>
          <w:b/>
          <w:sz w:val="14"/>
          <w:szCs w:val="16"/>
        </w:rPr>
        <w:t xml:space="preserve">I. </w:t>
      </w:r>
      <w:r w:rsidRPr="00EF7602">
        <w:rPr>
          <w:rFonts w:cs="Arial"/>
          <w:b/>
          <w:sz w:val="14"/>
          <w:szCs w:val="16"/>
        </w:rPr>
        <w:tab/>
        <w:t>“LA DEPENDENCIA O ENTIDAD”</w:t>
      </w:r>
      <w:r w:rsidRPr="00EF7602">
        <w:rPr>
          <w:rFonts w:cs="Arial"/>
          <w:sz w:val="14"/>
          <w:szCs w:val="16"/>
        </w:rPr>
        <w:t xml:space="preserve"> </w:t>
      </w:r>
      <w:r w:rsidRPr="00EF7602">
        <w:rPr>
          <w:rFonts w:cs="Arial"/>
          <w:bCs/>
          <w:sz w:val="14"/>
          <w:szCs w:val="16"/>
        </w:rPr>
        <w:t xml:space="preserve">DECLARA QUE: </w:t>
      </w:r>
    </w:p>
    <w:p w:rsidR="000A38A7" w:rsidRPr="000A38A7" w:rsidRDefault="000A38A7" w:rsidP="000A38A7">
      <w:pPr>
        <w:widowControl w:val="0"/>
        <w:tabs>
          <w:tab w:val="left" w:pos="426"/>
        </w:tabs>
        <w:ind w:left="426" w:hanging="426"/>
        <w:jc w:val="both"/>
        <w:rPr>
          <w:rFonts w:cs="Arial"/>
          <w:sz w:val="14"/>
          <w:szCs w:val="16"/>
        </w:rPr>
      </w:pPr>
      <w:r w:rsidRPr="00EF7602">
        <w:rPr>
          <w:rFonts w:cs="Arial"/>
          <w:b/>
          <w:sz w:val="14"/>
          <w:szCs w:val="16"/>
        </w:rPr>
        <w:t>I.1</w:t>
      </w:r>
      <w:r w:rsidRPr="00EF7602">
        <w:rPr>
          <w:rFonts w:cs="Arial"/>
          <w:sz w:val="14"/>
          <w:szCs w:val="16"/>
        </w:rPr>
        <w:tab/>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rsidR="000A38A7" w:rsidRPr="000A38A7" w:rsidRDefault="000A38A7" w:rsidP="000A38A7">
      <w:pPr>
        <w:widowControl w:val="0"/>
        <w:tabs>
          <w:tab w:val="left" w:pos="426"/>
        </w:tabs>
        <w:ind w:left="426" w:hanging="426"/>
        <w:jc w:val="both"/>
        <w:rPr>
          <w:rFonts w:cs="Arial"/>
          <w:bCs/>
          <w:sz w:val="14"/>
          <w:szCs w:val="16"/>
        </w:rPr>
      </w:pPr>
      <w:r w:rsidRPr="00EF7602">
        <w:rPr>
          <w:rFonts w:cs="Arial"/>
          <w:b/>
          <w:bCs/>
          <w:sz w:val="14"/>
          <w:szCs w:val="16"/>
        </w:rPr>
        <w:t xml:space="preserve">I.2 </w:t>
      </w:r>
      <w:r w:rsidRPr="00EF7602">
        <w:rPr>
          <w:rFonts w:cs="Arial"/>
          <w:b/>
          <w:bCs/>
          <w:sz w:val="14"/>
          <w:szCs w:val="16"/>
        </w:rPr>
        <w:tab/>
      </w:r>
      <w:r w:rsidRPr="00EF7602">
        <w:rPr>
          <w:rFonts w:cs="Arial"/>
          <w:bCs/>
          <w:sz w:val="14"/>
          <w:szCs w:val="16"/>
        </w:rPr>
        <w:t xml:space="preserve">ESTÁ FACULTADO PARA CELEBRAR TODA CLASE DE ACTOS JURÍDICOS EN TÉRMINOS DE LA LEGISLACIÓN VIGENTE, PARA LA CONSECUCIÓN DE LOS FINES PARA LOS QUE FUE CREADO, DE CONFORMIDAD CON EL ARTÍCULO 251 FRACCIÓN </w:t>
      </w:r>
      <w:r>
        <w:rPr>
          <w:rFonts w:cs="Arial"/>
          <w:bCs/>
          <w:sz w:val="14"/>
          <w:szCs w:val="16"/>
        </w:rPr>
        <w:t>IV DE LA LEY DEL SEGURO SOCIAL.</w:t>
      </w:r>
    </w:p>
    <w:p w:rsidR="000A38A7" w:rsidRPr="00EF7602" w:rsidRDefault="000A38A7" w:rsidP="000A38A7">
      <w:pPr>
        <w:ind w:left="426" w:hanging="426"/>
        <w:jc w:val="both"/>
        <w:rPr>
          <w:rFonts w:cs="Arial"/>
          <w:sz w:val="14"/>
          <w:szCs w:val="16"/>
        </w:rPr>
      </w:pPr>
      <w:r w:rsidRPr="00EF7602">
        <w:rPr>
          <w:rFonts w:cs="Arial"/>
          <w:b/>
          <w:sz w:val="14"/>
          <w:szCs w:val="16"/>
        </w:rPr>
        <w:t>I.3</w:t>
      </w:r>
      <w:r w:rsidRPr="00EF7602">
        <w:rPr>
          <w:rFonts w:cs="Arial"/>
          <w:sz w:val="14"/>
          <w:szCs w:val="16"/>
        </w:rPr>
        <w:tab/>
        <w:t>CONFORME A LO DISPUESTO POR LOS ARTÍCULOS 251 A Y 268 A DE LA LEY DEL SEGURO SOCIAL, 2, FRACCIÓN IV, INCISO A), 8, 139, 144, FRACCIONES I Y XXIII, Y 155, FRACCIÓN XIII, DEL REGLAMENTO INTERIOR DEL INSTITUTO MEXICANO DEL SEGURO SOCIAL, Y DE ACUERDO CON EL PODER QUE LE FUE CONFERIDO EN LA ESCRITURA PÚBLICA NÚMERO 79,271 DE FECHA 31 DE ENERO DE 2022, OTORGADA ANTE LA FE DEL LICENCIADO IGNACIO SOTO SOBREYRA Y SILVA, TITULAR DE LA NOTARIA NÚMERO 13 DE LA CIUDAD DE MÉXICO; INSCRITA EN EL REGISTRO PÚBLICO DE ORGANISMOS DESCENTRALIZADOS, CON EL NÚMERO DE FOLIO 97-7-11022022-174007, DE FECHA 14 DE FEBRERO DE 2022, EN CUMPLIMIENTO A LOS ARTÍCULOS 24 Y 25, FRACCIÓN IV, DE LA LEY FEDERAL DE LAS ENTIDADES PARAESTATALES LA  C.</w:t>
      </w:r>
      <w:r w:rsidRPr="00EF7602">
        <w:rPr>
          <w:rFonts w:cs="Arial"/>
          <w:b/>
          <w:bCs/>
          <w:sz w:val="14"/>
          <w:szCs w:val="16"/>
        </w:rPr>
        <w:t xml:space="preserve"> KARLA GUADALUPE LÓPEZ </w:t>
      </w:r>
      <w:proofErr w:type="spellStart"/>
      <w:r w:rsidRPr="00EF7602">
        <w:rPr>
          <w:rFonts w:cs="Arial"/>
          <w:b/>
          <w:bCs/>
          <w:sz w:val="14"/>
          <w:szCs w:val="16"/>
        </w:rPr>
        <w:t>LÓPEZ</w:t>
      </w:r>
      <w:proofErr w:type="spellEnd"/>
      <w:r w:rsidRPr="00EF7602">
        <w:rPr>
          <w:rFonts w:cs="Arial"/>
          <w:b/>
          <w:bCs/>
          <w:sz w:val="14"/>
          <w:szCs w:val="16"/>
        </w:rPr>
        <w:t>, EN SU CARÁCTER DE APODERADA LEGAL</w:t>
      </w:r>
      <w:r w:rsidRPr="00EF7602">
        <w:rPr>
          <w:rFonts w:cs="Arial"/>
          <w:sz w:val="14"/>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rsidR="000A38A7" w:rsidRPr="00EF7602" w:rsidRDefault="000A38A7" w:rsidP="000A38A7">
      <w:pPr>
        <w:ind w:left="426" w:hanging="426"/>
        <w:jc w:val="both"/>
        <w:rPr>
          <w:rFonts w:cs="Arial"/>
          <w:sz w:val="14"/>
          <w:szCs w:val="16"/>
        </w:rPr>
      </w:pPr>
      <w:r w:rsidRPr="00EF7602">
        <w:rPr>
          <w:rFonts w:cs="Arial"/>
          <w:b/>
          <w:sz w:val="14"/>
          <w:szCs w:val="16"/>
        </w:rPr>
        <w:t>I.4</w:t>
      </w:r>
      <w:r w:rsidRPr="00EF7602">
        <w:rPr>
          <w:rFonts w:cs="Arial"/>
          <w:b/>
          <w:sz w:val="14"/>
          <w:szCs w:val="16"/>
        </w:rPr>
        <w:tab/>
      </w:r>
      <w:r w:rsidRPr="00EF7602">
        <w:rPr>
          <w:rFonts w:cs="Arial"/>
          <w:sz w:val="14"/>
          <w:szCs w:val="16"/>
        </w:rPr>
        <w:t>EL C. (NOMBRE Y CARGO DEL SERVIDOR PUBLICO QUE FUNGIARA COMO ADMINISTRADOR DEL CONTRATO) INTERVIENE COMO RESPONSABLE DE ADMINISTRAR EL CONTRATO, DE CONFORMIDAD CON LOS NUMERALES 5.3.15 Y 5.4.13 DE LAS POLÍTICAS, BASES Y LINEAMIENTOS EN MATERIA DE ADQUISICIONES, ARRENDAMIENTOS Y SERVICIOS DEL INSTITUTO MEXICANO DEL SEGURO SOCIAL, DESIGNADO MEDIANTE OFICIO NUMERO (NUMERO DE OFICIO DE DESGINACION), EL CUAL FORMA PARTE DEL PRESENT</w:t>
      </w:r>
      <w:r>
        <w:rPr>
          <w:rFonts w:cs="Arial"/>
          <w:sz w:val="14"/>
          <w:szCs w:val="16"/>
        </w:rPr>
        <w:t>E INSTRUMENTO LEGAL COMO ANEXO.</w:t>
      </w:r>
    </w:p>
    <w:p w:rsidR="000A38A7" w:rsidRPr="00EF7602" w:rsidRDefault="000A38A7" w:rsidP="000A38A7">
      <w:pPr>
        <w:ind w:left="426" w:hanging="426"/>
        <w:jc w:val="both"/>
        <w:rPr>
          <w:rFonts w:cs="Arial"/>
          <w:sz w:val="14"/>
          <w:szCs w:val="16"/>
        </w:rPr>
      </w:pPr>
      <w:r w:rsidRPr="00EF7602">
        <w:rPr>
          <w:rFonts w:cs="Arial"/>
          <w:b/>
          <w:sz w:val="14"/>
          <w:szCs w:val="16"/>
        </w:rPr>
        <w:t xml:space="preserve">I.5 </w:t>
      </w:r>
      <w:r w:rsidRPr="00EF7602">
        <w:rPr>
          <w:rFonts w:cs="Arial"/>
          <w:b/>
          <w:sz w:val="14"/>
          <w:szCs w:val="16"/>
        </w:rPr>
        <w:tab/>
        <w:t xml:space="preserve">“LA DEPENDENCIA O ENTIDAD” </w:t>
      </w:r>
      <w:r w:rsidRPr="00EF7602">
        <w:rPr>
          <w:rFonts w:cs="Arial"/>
          <w:sz w:val="14"/>
          <w:szCs w:val="16"/>
        </w:rPr>
        <w:t xml:space="preserve">CUENTA CON SUFICIENCIA PRESUPUESTARIA OTORGADA MEDIANTE EL CERTIFICADO DE DISPONIBILIDAD PRESUPUESTAL NÚMERO __________  DE __________, EMITIDO POR </w:t>
      </w:r>
      <w:r>
        <w:rPr>
          <w:rFonts w:cs="Arial"/>
          <w:sz w:val="14"/>
          <w:szCs w:val="16"/>
        </w:rPr>
        <w:t>_____________________.</w:t>
      </w:r>
    </w:p>
    <w:p w:rsidR="000A38A7" w:rsidRPr="00EF7602" w:rsidRDefault="000A38A7" w:rsidP="000A38A7">
      <w:pPr>
        <w:ind w:left="426" w:hanging="426"/>
        <w:jc w:val="both"/>
        <w:rPr>
          <w:rFonts w:cs="Arial"/>
          <w:sz w:val="14"/>
          <w:szCs w:val="16"/>
        </w:rPr>
      </w:pPr>
      <w:r w:rsidRPr="00EF7602">
        <w:rPr>
          <w:rFonts w:cs="Arial"/>
          <w:sz w:val="14"/>
          <w:szCs w:val="16"/>
        </w:rPr>
        <w:tab/>
        <w:t xml:space="preserve">EL PRESUPUESTO DEFINITIVO A EJERCER ESTÁ SUJETO A LA APROBACIÓN DEL PRESUPUESTO DE EGRESOS DE LA  FEDERACIÓN PARA EL EJERCICIO FISCAL ____, POR PARTE DE LA H. CÁMARA DE DIPUTADOS DEL CONGRESO DE LA UNIÓN, POR LO QUE EL CUMPLIMIENTO DE LAS OBLIGACIONES DE ESTE INSTRUMENTO JURÍDICO, QUEDA SUJETA PARA FINES DE EJECUCIÓN Y PAGO A LA DISPONIBILIDAD PRESUPUESTARIA CON LA QUE CUENTE EL INSTITUTO MEXICANO DEL SEGURO SOCIAL, CONFORME AL PRESUPUESTO DE EGRESOS DE LA FEDERACIÓN QUE PARA EL EJERCICIO FISCAL 2022 SE APROBÓ, SIN RESPONSABILIDAD ALGUNA PARA EL INSTITUTO.  </w:t>
      </w:r>
    </w:p>
    <w:p w:rsidR="000A38A7" w:rsidRPr="00EF7602" w:rsidRDefault="000A38A7" w:rsidP="000A38A7">
      <w:pPr>
        <w:ind w:left="426" w:hanging="426"/>
        <w:jc w:val="both"/>
        <w:rPr>
          <w:rFonts w:cs="Arial"/>
          <w:sz w:val="14"/>
          <w:szCs w:val="16"/>
        </w:rPr>
      </w:pPr>
      <w:r w:rsidRPr="00EF7602">
        <w:rPr>
          <w:rFonts w:cs="Arial"/>
          <w:b/>
          <w:sz w:val="14"/>
          <w:szCs w:val="16"/>
        </w:rPr>
        <w:t>I.6</w:t>
      </w:r>
      <w:r w:rsidRPr="00EF7602">
        <w:rPr>
          <w:rFonts w:cs="Arial"/>
          <w:sz w:val="14"/>
          <w:szCs w:val="16"/>
        </w:rPr>
        <w:tab/>
        <w:t xml:space="preserve">LA ADJUDICACIÓN DEL PRESENTE CONTRATO SE REALIZÓ MEDIANTE EL PROCEDIMIENTO DE </w:t>
      </w:r>
      <w:r w:rsidRPr="00EF7602">
        <w:rPr>
          <w:rFonts w:cs="Arial"/>
          <w:b/>
          <w:bCs/>
          <w:sz w:val="14"/>
          <w:szCs w:val="16"/>
        </w:rPr>
        <w:t xml:space="preserve">13 </w:t>
      </w:r>
      <w:r w:rsidRPr="00EF7602">
        <w:rPr>
          <w:rFonts w:cs="Arial"/>
          <w:sz w:val="14"/>
          <w:szCs w:val="16"/>
          <w:u w:val="single"/>
        </w:rPr>
        <w:t>(TIPO DE PROCEDIMIENTO)</w:t>
      </w:r>
      <w:r w:rsidRPr="00EF7602">
        <w:rPr>
          <w:rFonts w:cs="Arial"/>
          <w:sz w:val="14"/>
          <w:szCs w:val="16"/>
        </w:rPr>
        <w:t xml:space="preserve"> </w:t>
      </w:r>
      <w:r w:rsidRPr="00EF7602">
        <w:rPr>
          <w:rFonts w:cs="Arial"/>
          <w:b/>
          <w:bCs/>
          <w:sz w:val="14"/>
          <w:szCs w:val="16"/>
        </w:rPr>
        <w:t>14</w:t>
      </w:r>
      <w:r w:rsidRPr="00EF7602">
        <w:rPr>
          <w:rFonts w:cs="Arial"/>
          <w:sz w:val="14"/>
          <w:szCs w:val="16"/>
        </w:rPr>
        <w:t xml:space="preserve"> </w:t>
      </w:r>
      <w:r w:rsidRPr="00EF7602">
        <w:rPr>
          <w:rFonts w:cs="Arial"/>
          <w:sz w:val="14"/>
          <w:szCs w:val="16"/>
          <w:u w:val="single"/>
        </w:rPr>
        <w:t>(COLOCAR MEDIO DEL PROCEDIMIENTO)</w:t>
      </w:r>
      <w:r w:rsidRPr="00EF7602">
        <w:rPr>
          <w:rFonts w:cs="Arial"/>
          <w:sz w:val="14"/>
          <w:szCs w:val="16"/>
        </w:rPr>
        <w:t xml:space="preserve"> DE CARÁCTER </w:t>
      </w:r>
      <w:r w:rsidRPr="00EF7602">
        <w:rPr>
          <w:rFonts w:cs="Arial"/>
          <w:b/>
          <w:bCs/>
          <w:sz w:val="14"/>
          <w:szCs w:val="16"/>
        </w:rPr>
        <w:t>15</w:t>
      </w:r>
      <w:r w:rsidRPr="00EF7602">
        <w:rPr>
          <w:rFonts w:cs="Arial"/>
          <w:b/>
          <w:sz w:val="14"/>
          <w:szCs w:val="16"/>
          <w:u w:val="single"/>
        </w:rPr>
        <w:t xml:space="preserve"> (COLOCAR EL CARÁCTER DEL PROCEDIMIENTO)</w:t>
      </w:r>
      <w:r w:rsidRPr="00EF7602">
        <w:rPr>
          <w:rFonts w:cs="Arial"/>
          <w:sz w:val="14"/>
          <w:szCs w:val="16"/>
        </w:rPr>
        <w:t xml:space="preserve">, AL AMPARO DE LO ESTABLECIDO EN LOS ARTÍCULOS 134 DE LA CONSTITUCIÓN POLÍTICA DE LOS ESTADOS UNIDOS MEXICANOS; </w:t>
      </w:r>
      <w:r w:rsidRPr="00EF7602">
        <w:rPr>
          <w:rFonts w:cs="Arial"/>
          <w:b/>
          <w:bCs/>
          <w:sz w:val="14"/>
          <w:szCs w:val="16"/>
        </w:rPr>
        <w:t>16</w:t>
      </w:r>
      <w:r w:rsidRPr="00EF7602">
        <w:rPr>
          <w:rFonts w:cs="Arial"/>
          <w:sz w:val="14"/>
          <w:szCs w:val="16"/>
        </w:rPr>
        <w:t xml:space="preserve"> (FUNDAMENTO) DE LA LEY DE ADQUISICIONES, ARRENDAMIENTOS Y SERVICIOS DEL SECTOR PÚBLICO, </w:t>
      </w:r>
      <w:r w:rsidRPr="00EF7602">
        <w:rPr>
          <w:rFonts w:cs="Arial"/>
          <w:b/>
          <w:sz w:val="14"/>
          <w:szCs w:val="16"/>
        </w:rPr>
        <w:t>“LAASSP”</w:t>
      </w:r>
      <w:r w:rsidRPr="00EF7602">
        <w:rPr>
          <w:rFonts w:cs="Arial"/>
          <w:sz w:val="14"/>
          <w:szCs w:val="16"/>
        </w:rPr>
        <w:t>, Y (ARTÍCULOS) DE SU REGLAMENTO.</w:t>
      </w:r>
    </w:p>
    <w:p w:rsidR="000A38A7" w:rsidRPr="00EF7602" w:rsidRDefault="000A38A7" w:rsidP="000A38A7">
      <w:pPr>
        <w:widowControl w:val="0"/>
        <w:tabs>
          <w:tab w:val="left" w:pos="426"/>
        </w:tabs>
        <w:ind w:left="426" w:hanging="426"/>
        <w:jc w:val="both"/>
        <w:rPr>
          <w:rFonts w:cs="Arial"/>
          <w:sz w:val="14"/>
          <w:szCs w:val="16"/>
        </w:rPr>
      </w:pPr>
      <w:r w:rsidRPr="00EF7602">
        <w:rPr>
          <w:rFonts w:cs="Arial"/>
          <w:b/>
          <w:sz w:val="14"/>
          <w:szCs w:val="16"/>
        </w:rPr>
        <w:t>I.7</w:t>
      </w:r>
      <w:r w:rsidRPr="00EF7602">
        <w:rPr>
          <w:rFonts w:cs="Arial"/>
          <w:sz w:val="14"/>
          <w:szCs w:val="16"/>
        </w:rPr>
        <w:tab/>
        <w:t xml:space="preserve">PARA EFECTOS FISCALES LAS AUTORIDADES HACENDARIAS LE HAN ASIGNADO EL REGISTRO FEDERAL DE CONTRIBUYENTES </w:t>
      </w:r>
      <w:r w:rsidRPr="00EF7602">
        <w:rPr>
          <w:rFonts w:cs="Arial"/>
          <w:b/>
          <w:sz w:val="14"/>
          <w:szCs w:val="16"/>
        </w:rPr>
        <w:t xml:space="preserve">N° </w:t>
      </w:r>
      <w:r w:rsidRPr="00EF7602">
        <w:rPr>
          <w:rFonts w:cs="Arial"/>
          <w:b/>
          <w:bCs/>
          <w:sz w:val="14"/>
          <w:szCs w:val="16"/>
        </w:rPr>
        <w:t>IMS421231I45</w:t>
      </w:r>
      <w:r w:rsidRPr="00EF7602">
        <w:rPr>
          <w:rFonts w:cs="Arial"/>
          <w:sz w:val="14"/>
          <w:szCs w:val="16"/>
        </w:rPr>
        <w:t>.</w:t>
      </w:r>
    </w:p>
    <w:p w:rsidR="000A38A7" w:rsidRPr="000A38A7" w:rsidRDefault="000A38A7" w:rsidP="000A38A7">
      <w:pPr>
        <w:widowControl w:val="0"/>
        <w:tabs>
          <w:tab w:val="left" w:pos="426"/>
        </w:tabs>
        <w:ind w:left="426" w:hanging="426"/>
        <w:jc w:val="both"/>
        <w:rPr>
          <w:rFonts w:cs="Arial"/>
          <w:sz w:val="14"/>
          <w:szCs w:val="16"/>
        </w:rPr>
      </w:pPr>
      <w:r w:rsidRPr="00EF7602">
        <w:rPr>
          <w:rFonts w:cs="Arial"/>
          <w:b/>
          <w:sz w:val="14"/>
          <w:szCs w:val="16"/>
        </w:rPr>
        <w:t>I.8</w:t>
      </w:r>
      <w:r w:rsidRPr="00EF7602">
        <w:rPr>
          <w:rFonts w:cs="Arial"/>
          <w:b/>
          <w:sz w:val="14"/>
          <w:szCs w:val="16"/>
        </w:rPr>
        <w:tab/>
      </w:r>
      <w:r w:rsidRPr="00EF7602">
        <w:rPr>
          <w:rFonts w:cs="Arial"/>
          <w:sz w:val="14"/>
          <w:szCs w:val="16"/>
        </w:rPr>
        <w:t>DE CONFORMIDAD CON LO PREVISTO EN EL ARTÍCULO 81 FRACCIÓN IV DEL REGLAMENTO DE LA LEY DE ADQUISICIONES, ARRENDAMIENTOS Y SERVICIOS DEL SECTOR PÚBLICO, EN CASO DE DISCREPANCIA, EN EL CONTENIDO DE LA CONVOCATORIA, EN RELACIÓN CON EL CONTRATO, PREVALECERÁ LO ESTIPULADO EN LA REFERIDA SOLICITUD.</w:t>
      </w:r>
    </w:p>
    <w:p w:rsidR="000A38A7" w:rsidRPr="00EF7602" w:rsidRDefault="000A38A7" w:rsidP="000A38A7">
      <w:pPr>
        <w:widowControl w:val="0"/>
        <w:tabs>
          <w:tab w:val="left" w:pos="426"/>
        </w:tabs>
        <w:ind w:left="426" w:hanging="426"/>
        <w:jc w:val="both"/>
        <w:rPr>
          <w:rFonts w:cs="Arial"/>
          <w:sz w:val="14"/>
          <w:szCs w:val="16"/>
        </w:rPr>
      </w:pPr>
      <w:r w:rsidRPr="00EF7602">
        <w:rPr>
          <w:rFonts w:cs="Arial"/>
          <w:b/>
          <w:sz w:val="14"/>
          <w:szCs w:val="16"/>
        </w:rPr>
        <w:t>I.9</w:t>
      </w:r>
      <w:r w:rsidRPr="00EF7602">
        <w:rPr>
          <w:rFonts w:cs="Arial"/>
          <w:sz w:val="14"/>
          <w:szCs w:val="16"/>
        </w:rPr>
        <w:tab/>
        <w:t xml:space="preserve">TIENE ESTABLECIDO SU DOMICILIO EN </w:t>
      </w:r>
      <w:r w:rsidRPr="00EF7602">
        <w:rPr>
          <w:rFonts w:cs="Arial"/>
          <w:b/>
          <w:sz w:val="14"/>
          <w:szCs w:val="16"/>
        </w:rPr>
        <w:t>BELISARIO DOMÍNGUEZ NO. 1000, SECTOR LIBERTAD, C. P. 44340, COLONIA INDEPENDENCIA EN LA CIUDAD DE GUADALAJARA, JALISCO</w:t>
      </w:r>
      <w:r w:rsidRPr="00EF7602">
        <w:rPr>
          <w:rFonts w:cs="Arial"/>
          <w:sz w:val="14"/>
          <w:szCs w:val="16"/>
        </w:rPr>
        <w:t>, MISMO QUE SEÑALA PARA LOS FINES Y EFECTOS LEGALES DEL PRESENTE CONTRATO.</w:t>
      </w:r>
    </w:p>
    <w:p w:rsidR="000A38A7" w:rsidRPr="000A38A7" w:rsidRDefault="000A38A7" w:rsidP="000A38A7">
      <w:pPr>
        <w:pStyle w:val="Texto0"/>
        <w:spacing w:after="0" w:line="240" w:lineRule="auto"/>
        <w:ind w:firstLine="0"/>
        <w:rPr>
          <w:rFonts w:asciiTheme="minorHAnsi" w:hAnsiTheme="minorHAnsi"/>
          <w:b/>
          <w:sz w:val="14"/>
          <w:szCs w:val="16"/>
        </w:rPr>
      </w:pPr>
      <w:r w:rsidRPr="00EF7602">
        <w:rPr>
          <w:rFonts w:asciiTheme="minorHAnsi" w:hAnsiTheme="minorHAnsi"/>
          <w:sz w:val="14"/>
          <w:szCs w:val="16"/>
          <w:lang w:eastAsia="es-ES"/>
        </w:rPr>
        <w:t xml:space="preserve">CUANDO LA PROPOSICIÓN GANADORA HAYA SIDO PRESENTADA EN FORMA CONJUNTA POR VARIAS PERSONAS, LAS DECLARACIONES SE DEBERÁN FORMULAR POR CADA UNO DE ELLOS (ARTÍCULO 44 DEL REGLAMENTO DE LA </w:t>
      </w:r>
      <w:r w:rsidRPr="00EF7602">
        <w:rPr>
          <w:rFonts w:asciiTheme="minorHAnsi" w:hAnsiTheme="minorHAnsi"/>
          <w:b/>
          <w:sz w:val="14"/>
          <w:szCs w:val="16"/>
        </w:rPr>
        <w:t>LAASSP).</w:t>
      </w:r>
    </w:p>
    <w:p w:rsidR="000A38A7" w:rsidRPr="000A38A7" w:rsidRDefault="000A38A7" w:rsidP="000A38A7">
      <w:pPr>
        <w:tabs>
          <w:tab w:val="left" w:pos="426"/>
        </w:tabs>
        <w:jc w:val="both"/>
        <w:rPr>
          <w:rFonts w:cs="Arial"/>
          <w:b/>
          <w:sz w:val="14"/>
          <w:szCs w:val="16"/>
          <w:u w:val="single"/>
        </w:rPr>
      </w:pPr>
      <w:r w:rsidRPr="00EF7602">
        <w:rPr>
          <w:rFonts w:cs="Arial"/>
          <w:b/>
          <w:sz w:val="14"/>
          <w:szCs w:val="16"/>
          <w:u w:val="single"/>
        </w:rPr>
        <w:lastRenderedPageBreak/>
        <w:t>SI ES PERSONA FÍSICA, MOSTRAR LOS DOS PÁRRAFOS SIGUIENTES:</w:t>
      </w:r>
    </w:p>
    <w:p w:rsidR="000A38A7" w:rsidRPr="00EF7602" w:rsidRDefault="000A38A7" w:rsidP="000A38A7">
      <w:pPr>
        <w:widowControl w:val="0"/>
        <w:tabs>
          <w:tab w:val="left" w:pos="426"/>
        </w:tabs>
        <w:ind w:left="426" w:hanging="426"/>
        <w:jc w:val="both"/>
        <w:rPr>
          <w:rFonts w:cs="Arial"/>
          <w:sz w:val="14"/>
          <w:szCs w:val="16"/>
        </w:rPr>
      </w:pPr>
      <w:r w:rsidRPr="00EF7602">
        <w:rPr>
          <w:rFonts w:cs="Arial"/>
          <w:sz w:val="14"/>
          <w:szCs w:val="16"/>
        </w:rPr>
        <w:t>II.</w:t>
      </w:r>
      <w:r w:rsidRPr="00EF7602">
        <w:rPr>
          <w:rFonts w:cs="Arial"/>
          <w:sz w:val="14"/>
          <w:szCs w:val="16"/>
        </w:rPr>
        <w:tab/>
        <w:t>“EL PROVEEDOR” DECLARA QUE:</w:t>
      </w:r>
    </w:p>
    <w:p w:rsidR="000A38A7" w:rsidRPr="00EF7602" w:rsidRDefault="000A38A7" w:rsidP="000A38A7">
      <w:pPr>
        <w:widowControl w:val="0"/>
        <w:tabs>
          <w:tab w:val="left" w:pos="426"/>
        </w:tabs>
        <w:ind w:left="426" w:hanging="426"/>
        <w:jc w:val="both"/>
        <w:rPr>
          <w:rFonts w:cs="Arial"/>
          <w:sz w:val="14"/>
          <w:szCs w:val="16"/>
        </w:rPr>
      </w:pPr>
      <w:r w:rsidRPr="00EF7602">
        <w:rPr>
          <w:rFonts w:cs="Arial"/>
          <w:sz w:val="14"/>
          <w:szCs w:val="16"/>
        </w:rPr>
        <w:t>II.1</w:t>
      </w:r>
      <w:r w:rsidRPr="00EF7602">
        <w:rPr>
          <w:rFonts w:cs="Arial"/>
          <w:sz w:val="14"/>
          <w:szCs w:val="16"/>
        </w:rPr>
        <w:tab/>
        <w:t xml:space="preserve">ES UNA PERSONA </w:t>
      </w:r>
      <w:r w:rsidRPr="00EF7602">
        <w:rPr>
          <w:rFonts w:cs="Arial"/>
          <w:bCs/>
          <w:sz w:val="14"/>
          <w:szCs w:val="16"/>
        </w:rPr>
        <w:t>22</w:t>
      </w:r>
      <w:r w:rsidRPr="00EF7602">
        <w:rPr>
          <w:rFonts w:cs="Arial"/>
          <w:sz w:val="14"/>
          <w:szCs w:val="16"/>
        </w:rPr>
        <w:t xml:space="preserve"> (FÍSICA), DE NACIONALIDAD _____________LO QUE ACREDITA CON EL ACTA DE NACIMIENTO ___________________ (EN EL CASO DE PERSONAS EXTRANJERAS DESCRIBIR EL DOCUMENTO</w:t>
      </w:r>
      <w:proofErr w:type="gramStart"/>
      <w:r w:rsidRPr="00EF7602">
        <w:rPr>
          <w:rFonts w:cs="Arial"/>
          <w:sz w:val="14"/>
          <w:szCs w:val="16"/>
        </w:rPr>
        <w:t>)_</w:t>
      </w:r>
      <w:proofErr w:type="gramEnd"/>
      <w:r w:rsidRPr="00EF7602">
        <w:rPr>
          <w:rFonts w:cs="Arial"/>
          <w:sz w:val="14"/>
          <w:szCs w:val="16"/>
        </w:rPr>
        <w:t xml:space="preserve">_________________, EXPEDIDA POR ___________________. </w:t>
      </w:r>
    </w:p>
    <w:p w:rsidR="000A38A7" w:rsidRPr="00EF7602" w:rsidRDefault="000A38A7" w:rsidP="000A38A7">
      <w:pPr>
        <w:tabs>
          <w:tab w:val="left" w:pos="426"/>
        </w:tabs>
        <w:jc w:val="both"/>
        <w:rPr>
          <w:rFonts w:cs="Arial"/>
          <w:sz w:val="14"/>
          <w:szCs w:val="16"/>
        </w:rPr>
      </w:pPr>
      <w:r w:rsidRPr="00EF7602">
        <w:rPr>
          <w:rFonts w:cs="Arial"/>
          <w:sz w:val="14"/>
          <w:szCs w:val="16"/>
          <w:u w:val="single"/>
        </w:rPr>
        <w:t>SI ES PERSONA MORAL, MOSTRAR LOS DOS PÁRRAFOS SIGUIENTES:</w:t>
      </w:r>
    </w:p>
    <w:p w:rsidR="000A38A7" w:rsidRPr="00EF7602" w:rsidRDefault="000A38A7" w:rsidP="000A38A7">
      <w:pPr>
        <w:widowControl w:val="0"/>
        <w:tabs>
          <w:tab w:val="left" w:pos="426"/>
        </w:tabs>
        <w:ind w:left="426" w:hanging="426"/>
        <w:jc w:val="both"/>
        <w:rPr>
          <w:rFonts w:cs="Arial"/>
          <w:sz w:val="14"/>
          <w:szCs w:val="16"/>
        </w:rPr>
      </w:pPr>
      <w:r w:rsidRPr="00EF7602">
        <w:rPr>
          <w:rFonts w:cs="Arial"/>
          <w:sz w:val="14"/>
          <w:szCs w:val="16"/>
        </w:rPr>
        <w:t>II.</w:t>
      </w:r>
      <w:r w:rsidRPr="00EF7602">
        <w:rPr>
          <w:rFonts w:cs="Arial"/>
          <w:sz w:val="14"/>
          <w:szCs w:val="16"/>
        </w:rPr>
        <w:tab/>
        <w:t>“EL PROVEEDOR”, POR CONDUCTO DE SU REPRESENTANTE DECLARA QUE:</w:t>
      </w:r>
    </w:p>
    <w:p w:rsidR="000A38A7" w:rsidRPr="00EF7602" w:rsidRDefault="000A38A7" w:rsidP="000A38A7">
      <w:pPr>
        <w:widowControl w:val="0"/>
        <w:tabs>
          <w:tab w:val="left" w:pos="426"/>
        </w:tabs>
        <w:ind w:left="426" w:hanging="426"/>
        <w:jc w:val="both"/>
        <w:rPr>
          <w:rFonts w:cs="Arial"/>
          <w:sz w:val="14"/>
          <w:szCs w:val="16"/>
        </w:rPr>
      </w:pPr>
      <w:r w:rsidRPr="00EF7602">
        <w:rPr>
          <w:rFonts w:cs="Arial"/>
          <w:b/>
          <w:sz w:val="14"/>
          <w:szCs w:val="16"/>
        </w:rPr>
        <w:t>II.1</w:t>
      </w:r>
      <w:r w:rsidRPr="00EF7602">
        <w:rPr>
          <w:rFonts w:cs="Arial"/>
          <w:sz w:val="14"/>
          <w:szCs w:val="16"/>
        </w:rPr>
        <w:tab/>
        <w:t xml:space="preserve">ES UNA PERSONA </w:t>
      </w:r>
      <w:r w:rsidRPr="00EF7602">
        <w:rPr>
          <w:rFonts w:cs="Arial"/>
          <w:b/>
          <w:bCs/>
          <w:sz w:val="14"/>
          <w:szCs w:val="16"/>
        </w:rPr>
        <w:t>22</w:t>
      </w:r>
      <w:r w:rsidRPr="00EF7602">
        <w:rPr>
          <w:rFonts w:cs="Arial"/>
          <w:b/>
          <w:sz w:val="14"/>
          <w:szCs w:val="16"/>
        </w:rPr>
        <w:t xml:space="preserve"> MORAL</w:t>
      </w:r>
      <w:r w:rsidRPr="00EF7602">
        <w:rPr>
          <w:rFonts w:cs="Arial"/>
          <w:b/>
          <w:bCs/>
          <w:sz w:val="14"/>
          <w:szCs w:val="16"/>
        </w:rPr>
        <w:t xml:space="preserve"> 23</w:t>
      </w:r>
      <w:r w:rsidRPr="00EF7602">
        <w:rPr>
          <w:rFonts w:cs="Arial"/>
          <w:sz w:val="14"/>
          <w:szCs w:val="16"/>
        </w:rPr>
        <w:t xml:space="preserve"> LEGALMENTE CONSTITUIDA MEDIANTE </w:t>
      </w:r>
      <w:r w:rsidRPr="00EF7602">
        <w:rPr>
          <w:rFonts w:cs="Arial"/>
          <w:b/>
          <w:sz w:val="14"/>
          <w:szCs w:val="16"/>
        </w:rPr>
        <w:t>________________</w:t>
      </w:r>
      <w:r w:rsidRPr="00EF7602">
        <w:rPr>
          <w:rFonts w:cs="Arial"/>
          <w:sz w:val="14"/>
          <w:szCs w:val="16"/>
        </w:rPr>
        <w:t xml:space="preserve"> (DESCRIBIR EL INSTRUMENTO PÚBLICO QUE LE DAN ORIGEN Y EN SU CASO LAS MODIFICACIONES QUE SE HUBIERAN REALIZADO), DENOMINADA </w:t>
      </w:r>
      <w:r w:rsidRPr="00EF7602">
        <w:rPr>
          <w:rFonts w:cs="Arial"/>
          <w:b/>
          <w:bCs/>
          <w:sz w:val="14"/>
          <w:szCs w:val="16"/>
        </w:rPr>
        <w:t>24</w:t>
      </w:r>
      <w:r w:rsidRPr="00EF7602">
        <w:rPr>
          <w:rFonts w:cs="Arial"/>
          <w:b/>
          <w:sz w:val="14"/>
          <w:szCs w:val="16"/>
          <w:u w:val="single"/>
        </w:rPr>
        <w:t xml:space="preserve"> (NOMBRE O RAZÓN SOCIAL)</w:t>
      </w:r>
      <w:r w:rsidRPr="00EF7602">
        <w:rPr>
          <w:rFonts w:cs="Arial"/>
          <w:sz w:val="14"/>
          <w:szCs w:val="16"/>
        </w:rPr>
        <w:t xml:space="preserve">, CUYO OBJETO SOCIAL ES, ENTRE OTROS, </w:t>
      </w:r>
      <w:r w:rsidRPr="00EF7602">
        <w:rPr>
          <w:rFonts w:cs="Arial"/>
          <w:b/>
          <w:bCs/>
          <w:sz w:val="14"/>
          <w:szCs w:val="16"/>
        </w:rPr>
        <w:t>25</w:t>
      </w:r>
      <w:r w:rsidRPr="00EF7602">
        <w:rPr>
          <w:rFonts w:cs="Arial"/>
          <w:b/>
          <w:sz w:val="14"/>
          <w:szCs w:val="16"/>
        </w:rPr>
        <w:t xml:space="preserve"> (OBJETO SOCIAL)</w:t>
      </w:r>
    </w:p>
    <w:p w:rsidR="000A38A7" w:rsidRPr="00EF7602" w:rsidRDefault="000A38A7" w:rsidP="000A38A7">
      <w:pPr>
        <w:widowControl w:val="0"/>
        <w:tabs>
          <w:tab w:val="left" w:pos="426"/>
        </w:tabs>
        <w:ind w:left="426" w:hanging="426"/>
        <w:jc w:val="both"/>
        <w:rPr>
          <w:rFonts w:cs="Arial"/>
          <w:sz w:val="14"/>
          <w:szCs w:val="16"/>
        </w:rPr>
      </w:pPr>
      <w:r w:rsidRPr="00EF7602">
        <w:rPr>
          <w:rFonts w:cs="Arial"/>
          <w:b/>
          <w:sz w:val="14"/>
          <w:szCs w:val="16"/>
        </w:rPr>
        <w:t>II.2</w:t>
      </w:r>
      <w:r w:rsidRPr="00EF7602">
        <w:rPr>
          <w:rFonts w:cs="Arial"/>
          <w:sz w:val="14"/>
          <w:szCs w:val="16"/>
        </w:rPr>
        <w:tab/>
      </w:r>
      <w:r w:rsidRPr="00EF7602">
        <w:rPr>
          <w:rFonts w:cs="Arial"/>
          <w:b/>
          <w:bCs/>
          <w:sz w:val="14"/>
          <w:szCs w:val="16"/>
        </w:rPr>
        <w:t>26</w:t>
      </w:r>
      <w:r w:rsidRPr="00EF7602">
        <w:rPr>
          <w:rFonts w:cs="Arial"/>
          <w:sz w:val="14"/>
          <w:szCs w:val="16"/>
        </w:rPr>
        <w:t>LA O EL C.</w:t>
      </w:r>
      <w:r w:rsidRPr="00EF7602">
        <w:rPr>
          <w:rFonts w:cs="Arial"/>
          <w:b/>
          <w:bCs/>
          <w:sz w:val="14"/>
          <w:szCs w:val="16"/>
        </w:rPr>
        <w:t xml:space="preserve"> </w:t>
      </w:r>
      <w:r w:rsidRPr="00EF7602">
        <w:rPr>
          <w:rFonts w:cs="Arial"/>
          <w:b/>
          <w:sz w:val="14"/>
          <w:szCs w:val="16"/>
        </w:rPr>
        <w:t>(</w:t>
      </w:r>
      <w:r w:rsidRPr="00EF7602">
        <w:rPr>
          <w:rFonts w:cs="Arial"/>
          <w:b/>
          <w:sz w:val="14"/>
          <w:szCs w:val="16"/>
          <w:u w:val="single"/>
        </w:rPr>
        <w:t>NOMBRE DEL REPRESENTANTE LEGAL)</w:t>
      </w:r>
      <w:r w:rsidRPr="00EF7602">
        <w:rPr>
          <w:rFonts w:cs="Arial"/>
          <w:sz w:val="14"/>
          <w:szCs w:val="16"/>
        </w:rPr>
        <w:t xml:space="preserve">, EN SU CARÁCTER DE </w:t>
      </w:r>
      <w:r w:rsidRPr="00EF7602">
        <w:rPr>
          <w:rFonts w:cs="Arial"/>
          <w:b/>
          <w:sz w:val="14"/>
          <w:szCs w:val="16"/>
        </w:rPr>
        <w:t>__________________</w:t>
      </w:r>
      <w:r w:rsidRPr="00EF7602">
        <w:rPr>
          <w:rFonts w:cs="Arial"/>
          <w:sz w:val="14"/>
          <w:szCs w:val="16"/>
        </w:rPr>
        <w:t xml:space="preserve">, CUENTA CON FACULTADES SUFICIENTES PARA SUSCRIBIR EL PRESENTE CONTRATO Y OBLIGAR A SU REPRESENTADA, COMO LO ACREDITA CON </w:t>
      </w:r>
      <w:r w:rsidRPr="00EF7602">
        <w:rPr>
          <w:rFonts w:cs="Arial"/>
          <w:b/>
          <w:sz w:val="14"/>
          <w:szCs w:val="16"/>
        </w:rPr>
        <w:t>_____________________________</w:t>
      </w:r>
      <w:r w:rsidRPr="00EF7602">
        <w:rPr>
          <w:rFonts w:cs="Arial"/>
          <w:sz w:val="14"/>
          <w:szCs w:val="16"/>
        </w:rPr>
        <w:t>, INSTRUMENTO QUE BAJO PROTESTA DE DECIR VERDAD MANIFIESTA NO LE HA SIDO LIMITADO NI REVOCADO EN FORMA ALGUNA.</w:t>
      </w:r>
    </w:p>
    <w:p w:rsidR="000A38A7" w:rsidRPr="00EF7602" w:rsidRDefault="000A38A7" w:rsidP="000A38A7">
      <w:pPr>
        <w:widowControl w:val="0"/>
        <w:tabs>
          <w:tab w:val="left" w:pos="426"/>
        </w:tabs>
        <w:ind w:left="426" w:hanging="426"/>
        <w:jc w:val="both"/>
        <w:rPr>
          <w:rFonts w:cs="Arial"/>
          <w:sz w:val="14"/>
          <w:szCs w:val="16"/>
        </w:rPr>
      </w:pPr>
      <w:r w:rsidRPr="00EF7602">
        <w:rPr>
          <w:rFonts w:cs="Arial"/>
          <w:b/>
          <w:sz w:val="14"/>
          <w:szCs w:val="16"/>
        </w:rPr>
        <w:t>II.3</w:t>
      </w:r>
      <w:r w:rsidRPr="00EF7602">
        <w:rPr>
          <w:rFonts w:cs="Arial"/>
          <w:sz w:val="14"/>
          <w:szCs w:val="16"/>
        </w:rPr>
        <w:tab/>
        <w:t>REÚNE LAS CONDICIONES TÉCNICAS, JURÍDICAS Y ECONÓMICAS, Y CUENTA CON LA ORGANIZACIÓN Y ELEMENTOS NECESARIOS PARA SU CUMPLIMIENTO.</w:t>
      </w:r>
    </w:p>
    <w:p w:rsidR="000A38A7" w:rsidRPr="00EF7602" w:rsidRDefault="000A38A7" w:rsidP="000A38A7">
      <w:pPr>
        <w:widowControl w:val="0"/>
        <w:ind w:left="426" w:hanging="426"/>
        <w:jc w:val="both"/>
        <w:rPr>
          <w:rFonts w:cs="Arial"/>
          <w:sz w:val="14"/>
          <w:szCs w:val="16"/>
        </w:rPr>
      </w:pPr>
      <w:r w:rsidRPr="00EF7602">
        <w:rPr>
          <w:rFonts w:cs="Arial"/>
          <w:b/>
          <w:sz w:val="14"/>
          <w:szCs w:val="16"/>
        </w:rPr>
        <w:t>II.4</w:t>
      </w:r>
      <w:r w:rsidRPr="00EF7602">
        <w:rPr>
          <w:rFonts w:cs="Arial"/>
          <w:sz w:val="14"/>
          <w:szCs w:val="16"/>
        </w:rPr>
        <w:tab/>
        <w:t xml:space="preserve">CUENTA CON SU REGISTRO FEDERAL DE CONTRIBUYENTES </w:t>
      </w:r>
      <w:r w:rsidRPr="00EF7602">
        <w:rPr>
          <w:rFonts w:cs="Arial"/>
          <w:b/>
          <w:bCs/>
          <w:sz w:val="14"/>
          <w:szCs w:val="16"/>
        </w:rPr>
        <w:t>27</w:t>
      </w:r>
      <w:r w:rsidRPr="00EF7602">
        <w:rPr>
          <w:rFonts w:cs="Arial"/>
          <w:b/>
          <w:sz w:val="14"/>
          <w:szCs w:val="16"/>
        </w:rPr>
        <w:t xml:space="preserve"> (RFC PROVEEDOR).</w:t>
      </w:r>
    </w:p>
    <w:p w:rsidR="000A38A7" w:rsidRPr="00EF7602" w:rsidRDefault="000A38A7" w:rsidP="000A38A7">
      <w:pPr>
        <w:widowControl w:val="0"/>
        <w:ind w:left="426" w:hanging="426"/>
        <w:jc w:val="both"/>
        <w:rPr>
          <w:rFonts w:cs="Arial"/>
          <w:sz w:val="14"/>
          <w:szCs w:val="16"/>
        </w:rPr>
      </w:pPr>
      <w:r w:rsidRPr="00EF7602">
        <w:rPr>
          <w:rFonts w:cs="Arial"/>
          <w:b/>
          <w:sz w:val="14"/>
          <w:szCs w:val="16"/>
        </w:rPr>
        <w:t>II.5</w:t>
      </w:r>
      <w:r w:rsidRPr="00EF7602">
        <w:rPr>
          <w:rFonts w:cs="Arial"/>
          <w:sz w:val="14"/>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0A38A7" w:rsidRPr="00EF7602" w:rsidRDefault="000A38A7" w:rsidP="000A38A7">
      <w:pPr>
        <w:widowControl w:val="0"/>
        <w:tabs>
          <w:tab w:val="left" w:pos="426"/>
        </w:tabs>
        <w:ind w:left="426" w:hanging="426"/>
        <w:jc w:val="both"/>
        <w:rPr>
          <w:rFonts w:cs="Arial"/>
          <w:sz w:val="14"/>
          <w:szCs w:val="16"/>
        </w:rPr>
      </w:pPr>
      <w:r w:rsidRPr="00EF7602">
        <w:rPr>
          <w:rFonts w:cs="Arial"/>
          <w:b/>
          <w:sz w:val="14"/>
          <w:szCs w:val="16"/>
        </w:rPr>
        <w:t>II.6</w:t>
      </w:r>
      <w:r w:rsidRPr="00EF7602">
        <w:rPr>
          <w:rFonts w:cs="Arial"/>
          <w:sz w:val="14"/>
          <w:szCs w:val="16"/>
        </w:rPr>
        <w:tab/>
        <w:t xml:space="preserve">SEÑALA COMO SU DOMICILIO PARA TODOS LOS EFECTOS LEGALES EL UBICADO EN </w:t>
      </w:r>
      <w:r w:rsidRPr="00EF7602">
        <w:rPr>
          <w:rFonts w:cs="Arial"/>
          <w:b/>
          <w:bCs/>
          <w:sz w:val="14"/>
          <w:szCs w:val="16"/>
        </w:rPr>
        <w:t>28</w:t>
      </w:r>
      <w:r w:rsidRPr="00EF7602">
        <w:rPr>
          <w:rFonts w:cs="Arial"/>
          <w:b/>
          <w:sz w:val="14"/>
          <w:szCs w:val="16"/>
        </w:rPr>
        <w:t xml:space="preserve"> </w:t>
      </w:r>
      <w:r w:rsidRPr="00EF7602">
        <w:rPr>
          <w:rFonts w:cs="Arial"/>
          <w:b/>
          <w:sz w:val="14"/>
          <w:szCs w:val="16"/>
          <w:u w:val="single"/>
        </w:rPr>
        <w:t>(DOMICILIO FISCAL PROVEEDOR)</w:t>
      </w:r>
      <w:r w:rsidRPr="00EF7602">
        <w:rPr>
          <w:rFonts w:cs="Arial"/>
          <w:sz w:val="14"/>
          <w:szCs w:val="16"/>
        </w:rPr>
        <w:t>.</w:t>
      </w:r>
    </w:p>
    <w:p w:rsidR="000A38A7" w:rsidRPr="000A38A7" w:rsidRDefault="000A38A7" w:rsidP="000A38A7">
      <w:pPr>
        <w:ind w:left="426" w:hanging="426"/>
        <w:jc w:val="both"/>
        <w:rPr>
          <w:rFonts w:cs="Arial"/>
          <w:b/>
          <w:sz w:val="14"/>
          <w:szCs w:val="16"/>
        </w:rPr>
      </w:pPr>
      <w:r w:rsidRPr="00EF7602">
        <w:rPr>
          <w:rFonts w:cs="Arial"/>
          <w:b/>
          <w:sz w:val="14"/>
          <w:szCs w:val="16"/>
        </w:rPr>
        <w:t>III.</w:t>
      </w:r>
      <w:r w:rsidRPr="00EF7602">
        <w:rPr>
          <w:rFonts w:cs="Arial"/>
          <w:b/>
          <w:sz w:val="14"/>
          <w:szCs w:val="16"/>
        </w:rPr>
        <w:tab/>
        <w:t>DE “LAS PARTES”:</w:t>
      </w:r>
    </w:p>
    <w:p w:rsidR="000A38A7" w:rsidRPr="00EF7602" w:rsidRDefault="000A38A7" w:rsidP="000A38A7">
      <w:pPr>
        <w:ind w:left="426" w:hanging="426"/>
        <w:jc w:val="both"/>
        <w:rPr>
          <w:rFonts w:cs="Arial"/>
          <w:sz w:val="14"/>
          <w:szCs w:val="16"/>
        </w:rPr>
      </w:pPr>
      <w:r w:rsidRPr="00EF7602">
        <w:rPr>
          <w:rFonts w:cs="Arial"/>
          <w:b/>
          <w:sz w:val="14"/>
          <w:szCs w:val="16"/>
        </w:rPr>
        <w:t>III.1</w:t>
      </w:r>
      <w:r w:rsidRPr="00EF7602">
        <w:rPr>
          <w:rFonts w:cs="Arial"/>
          <w:sz w:val="14"/>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000A38A7" w:rsidRPr="00EF7602" w:rsidRDefault="000A38A7" w:rsidP="000A38A7">
      <w:pPr>
        <w:pStyle w:val="Prrafodelista"/>
        <w:jc w:val="center"/>
        <w:rPr>
          <w:rFonts w:cs="Arial"/>
          <w:sz w:val="14"/>
          <w:szCs w:val="16"/>
        </w:rPr>
      </w:pPr>
      <w:r w:rsidRPr="00EF7602">
        <w:rPr>
          <w:rFonts w:cs="Arial"/>
          <w:b/>
          <w:sz w:val="14"/>
          <w:szCs w:val="16"/>
        </w:rPr>
        <w:t>CLÁUSULAS</w:t>
      </w:r>
    </w:p>
    <w:p w:rsidR="000A38A7" w:rsidRPr="000A38A7" w:rsidRDefault="000A38A7" w:rsidP="000A38A7">
      <w:pPr>
        <w:shd w:val="clear" w:color="auto" w:fill="FFFFFF"/>
        <w:jc w:val="both"/>
        <w:textAlignment w:val="baseline"/>
        <w:rPr>
          <w:rFonts w:cs="Arial"/>
          <w:b/>
          <w:sz w:val="14"/>
          <w:szCs w:val="16"/>
          <w:lang w:eastAsia="es-MX"/>
        </w:rPr>
      </w:pPr>
      <w:r w:rsidRPr="00EF7602">
        <w:rPr>
          <w:rFonts w:cs="Arial"/>
          <w:b/>
          <w:sz w:val="14"/>
          <w:szCs w:val="16"/>
          <w:lang w:eastAsia="es-MX"/>
        </w:rPr>
        <w:t>PRIMERA. OBJETO DEL CONTRATO.</w:t>
      </w:r>
    </w:p>
    <w:p w:rsidR="000A38A7" w:rsidRPr="00EF7602" w:rsidRDefault="000A38A7" w:rsidP="000A38A7">
      <w:pPr>
        <w:ind w:right="51"/>
        <w:jc w:val="both"/>
        <w:rPr>
          <w:rFonts w:cs="Arial"/>
          <w:sz w:val="14"/>
          <w:szCs w:val="16"/>
        </w:rPr>
      </w:pPr>
      <w:r w:rsidRPr="00EF7602">
        <w:rPr>
          <w:rFonts w:cs="Arial"/>
          <w:b/>
          <w:sz w:val="14"/>
          <w:szCs w:val="16"/>
        </w:rPr>
        <w:t>“EL PROVEEDOR”</w:t>
      </w:r>
      <w:r w:rsidRPr="00EF7602">
        <w:rPr>
          <w:rFonts w:cs="Arial"/>
          <w:sz w:val="14"/>
          <w:szCs w:val="16"/>
        </w:rPr>
        <w:t xml:space="preserve"> ACEPTA Y SE OBLIGA A PROPORCIONAR A </w:t>
      </w:r>
      <w:r w:rsidRPr="00EF7602">
        <w:rPr>
          <w:rFonts w:cs="Arial"/>
          <w:b/>
          <w:sz w:val="14"/>
          <w:szCs w:val="16"/>
        </w:rPr>
        <w:t>“LA DEPENDENCIA O ENTIDAD”</w:t>
      </w:r>
      <w:r w:rsidRPr="00EF7602">
        <w:rPr>
          <w:rFonts w:cs="Arial"/>
          <w:sz w:val="14"/>
          <w:szCs w:val="16"/>
        </w:rPr>
        <w:t xml:space="preserve"> LA PRESTACIÓN DEL SERVICIO DE, </w:t>
      </w:r>
      <w:r w:rsidRPr="00EF7602">
        <w:rPr>
          <w:rFonts w:cs="Arial"/>
          <w:b/>
          <w:bCs/>
          <w:sz w:val="14"/>
          <w:szCs w:val="16"/>
        </w:rPr>
        <w:t>3</w:t>
      </w:r>
      <w:r w:rsidRPr="00EF7602">
        <w:rPr>
          <w:rFonts w:cs="Arial"/>
          <w:b/>
          <w:sz w:val="14"/>
          <w:szCs w:val="16"/>
        </w:rPr>
        <w:t xml:space="preserve"> (DESCRIPCIÓN DEL SERVICIO)</w:t>
      </w:r>
      <w:r w:rsidRPr="00EF7602">
        <w:rPr>
          <w:rFonts w:cs="Arial"/>
          <w:sz w:val="14"/>
          <w:szCs w:val="16"/>
        </w:rPr>
        <w:t>, EN LOS TÉRMINOS Y CONDICIONES ESTABLECIDOS EN ESTE CONTRATO Y SUS ANEXOS (</w:t>
      </w:r>
      <w:r w:rsidRPr="00EF7602">
        <w:rPr>
          <w:rFonts w:cs="Arial"/>
          <w:b/>
          <w:sz w:val="14"/>
          <w:szCs w:val="16"/>
          <w:u w:val="single"/>
        </w:rPr>
        <w:t>NUMERAR Y DESCRIBIR LOS ANEXOS</w:t>
      </w:r>
      <w:r w:rsidRPr="00EF7602">
        <w:rPr>
          <w:rFonts w:cs="Arial"/>
          <w:sz w:val="14"/>
          <w:szCs w:val="16"/>
        </w:rPr>
        <w:t xml:space="preserve">) </w:t>
      </w:r>
      <w:r w:rsidRPr="00EF7602">
        <w:rPr>
          <w:rFonts w:eastAsia="Calibri" w:cs="Arial"/>
          <w:sz w:val="14"/>
          <w:szCs w:val="16"/>
        </w:rPr>
        <w:t xml:space="preserve">QUE FORMAN PARTE INTEGRANTE DEL MISMO. </w:t>
      </w:r>
    </w:p>
    <w:p w:rsidR="000A38A7" w:rsidRPr="00EF7602" w:rsidRDefault="000A38A7" w:rsidP="000A38A7">
      <w:pPr>
        <w:jc w:val="both"/>
        <w:rPr>
          <w:rFonts w:cs="Arial"/>
          <w:b/>
          <w:sz w:val="14"/>
          <w:szCs w:val="16"/>
        </w:rPr>
      </w:pPr>
      <w:r w:rsidRPr="00EF7602">
        <w:rPr>
          <w:rFonts w:cs="Arial"/>
          <w:b/>
          <w:sz w:val="14"/>
          <w:szCs w:val="16"/>
        </w:rPr>
        <w:t xml:space="preserve">SEGUNDA. MONTO DEL CONTRATO </w:t>
      </w:r>
    </w:p>
    <w:p w:rsidR="000A38A7" w:rsidRPr="000A38A7" w:rsidRDefault="000A38A7" w:rsidP="000A38A7">
      <w:pPr>
        <w:ind w:right="51"/>
        <w:jc w:val="both"/>
        <w:rPr>
          <w:rFonts w:cs="Arial"/>
          <w:sz w:val="14"/>
          <w:szCs w:val="16"/>
          <w:u w:val="single"/>
        </w:rPr>
      </w:pPr>
      <w:r w:rsidRPr="00EF7602">
        <w:rPr>
          <w:rFonts w:cs="Arial"/>
          <w:sz w:val="14"/>
          <w:szCs w:val="16"/>
          <w:u w:val="single"/>
        </w:rPr>
        <w:t>TRATÁNDOSE DE CONTRATO CERRADO, MOSTRAR EL SIGUIENTE PÁRRAFO:</w:t>
      </w:r>
    </w:p>
    <w:p w:rsidR="000A38A7" w:rsidRPr="00EF7602" w:rsidRDefault="000A38A7" w:rsidP="000A38A7">
      <w:pPr>
        <w:autoSpaceDE w:val="0"/>
        <w:autoSpaceDN w:val="0"/>
        <w:adjustRightInd w:val="0"/>
        <w:jc w:val="both"/>
        <w:rPr>
          <w:rFonts w:eastAsia="Calibri" w:cs="Arial"/>
          <w:sz w:val="14"/>
          <w:szCs w:val="16"/>
        </w:rPr>
      </w:pPr>
      <w:r w:rsidRPr="00EF7602">
        <w:rPr>
          <w:rFonts w:cs="Arial"/>
          <w:b/>
          <w:sz w:val="14"/>
          <w:szCs w:val="16"/>
        </w:rPr>
        <w:t>“LA DEPENDENCIA O ENTIDAD”</w:t>
      </w:r>
      <w:r w:rsidRPr="00EF7602">
        <w:rPr>
          <w:rFonts w:cs="Arial"/>
          <w:sz w:val="14"/>
          <w:szCs w:val="16"/>
        </w:rPr>
        <w:t xml:space="preserve"> </w:t>
      </w:r>
      <w:r w:rsidRPr="00EF7602">
        <w:rPr>
          <w:rFonts w:eastAsia="Calibri" w:cs="Arial"/>
          <w:sz w:val="14"/>
          <w:szCs w:val="16"/>
        </w:rPr>
        <w:t xml:space="preserve">PAGARÁ A </w:t>
      </w:r>
      <w:r w:rsidRPr="00EF7602">
        <w:rPr>
          <w:rFonts w:eastAsia="Calibri" w:cs="Arial"/>
          <w:b/>
          <w:sz w:val="14"/>
          <w:szCs w:val="16"/>
        </w:rPr>
        <w:t>"EL PROVEEDOR”</w:t>
      </w:r>
      <w:r w:rsidRPr="00EF7602">
        <w:rPr>
          <w:rFonts w:eastAsia="Calibri" w:cs="Arial"/>
          <w:sz w:val="14"/>
          <w:szCs w:val="16"/>
        </w:rPr>
        <w:t xml:space="preserve"> COMO CONTRAPRESTACIÓN POR LOS SERVICIOS OBJETO DE ESTE CONTRATO, LA CANTIDAD DE </w:t>
      </w:r>
      <w:r w:rsidRPr="00EF7602">
        <w:rPr>
          <w:rFonts w:eastAsia="Calibri" w:cs="Arial"/>
          <w:b/>
          <w:sz w:val="14"/>
          <w:szCs w:val="16"/>
        </w:rPr>
        <w:t xml:space="preserve">29 </w:t>
      </w:r>
      <w:r w:rsidRPr="00EF7602">
        <w:rPr>
          <w:rFonts w:eastAsia="Calibri" w:cs="Arial"/>
          <w:sz w:val="14"/>
          <w:szCs w:val="16"/>
        </w:rPr>
        <w:t xml:space="preserve">$(MONTO TOTAL DEL CONTRATO SIN IMPUESTOS) MÁS EL IMPUESTO AL VALOR AGREGADO (I.V.A.) QUE ASCIENDE A </w:t>
      </w:r>
      <w:r w:rsidRPr="00EF7602">
        <w:rPr>
          <w:rFonts w:eastAsia="Calibri" w:cs="Arial"/>
          <w:b/>
          <w:sz w:val="14"/>
          <w:szCs w:val="16"/>
        </w:rPr>
        <w:t>30</w:t>
      </w:r>
      <w:r w:rsidRPr="00EF7602">
        <w:rPr>
          <w:rFonts w:eastAsia="Calibri" w:cs="Arial"/>
          <w:sz w:val="14"/>
          <w:szCs w:val="16"/>
        </w:rPr>
        <w:t xml:space="preserve">($IMPUESTOS), QUE HACE UN TOTAL </w:t>
      </w:r>
      <w:r w:rsidRPr="00EF7602">
        <w:rPr>
          <w:rFonts w:cs="Arial"/>
          <w:b/>
          <w:bCs/>
          <w:sz w:val="14"/>
          <w:szCs w:val="16"/>
        </w:rPr>
        <w:t>DE</w:t>
      </w:r>
      <w:r w:rsidRPr="00EF7602">
        <w:rPr>
          <w:rFonts w:eastAsia="Calibri" w:cs="Arial"/>
          <w:sz w:val="14"/>
          <w:szCs w:val="16"/>
        </w:rPr>
        <w:t xml:space="preserve"> </w:t>
      </w:r>
      <w:r w:rsidRPr="00EF7602">
        <w:rPr>
          <w:rFonts w:eastAsia="Calibri" w:cs="Arial"/>
          <w:b/>
          <w:sz w:val="14"/>
          <w:szCs w:val="16"/>
        </w:rPr>
        <w:t>31</w:t>
      </w:r>
      <w:r w:rsidRPr="00EF7602">
        <w:rPr>
          <w:rFonts w:cs="Arial"/>
          <w:sz w:val="14"/>
          <w:szCs w:val="16"/>
        </w:rPr>
        <w:t xml:space="preserve"> (MONTO TOTAL CON IMPUESTOS)</w:t>
      </w:r>
    </w:p>
    <w:p w:rsidR="000A38A7" w:rsidRPr="000A38A7" w:rsidRDefault="000A38A7" w:rsidP="000A38A7">
      <w:pPr>
        <w:ind w:right="51"/>
        <w:jc w:val="both"/>
        <w:rPr>
          <w:rFonts w:cs="Arial"/>
          <w:sz w:val="14"/>
          <w:szCs w:val="16"/>
          <w:u w:val="single"/>
        </w:rPr>
      </w:pPr>
      <w:r w:rsidRPr="00EF7602">
        <w:rPr>
          <w:rFonts w:cs="Arial"/>
          <w:sz w:val="14"/>
          <w:szCs w:val="16"/>
          <w:u w:val="single"/>
        </w:rPr>
        <w:t>EN CASO DE SER PLURIANUAL, MOSTRAR LA TABLA Y LOS DOS PÁRRAFOS SIGUIENTES</w:t>
      </w:r>
    </w:p>
    <w:p w:rsidR="000A38A7" w:rsidRPr="000A38A7" w:rsidRDefault="000A38A7" w:rsidP="000A38A7">
      <w:pPr>
        <w:autoSpaceDE w:val="0"/>
        <w:autoSpaceDN w:val="0"/>
        <w:adjustRightInd w:val="0"/>
        <w:jc w:val="both"/>
        <w:rPr>
          <w:rFonts w:eastAsia="Calibri" w:cs="Arial"/>
          <w:sz w:val="14"/>
          <w:szCs w:val="16"/>
        </w:rPr>
      </w:pPr>
      <w:r w:rsidRPr="00EF7602">
        <w:rPr>
          <w:rFonts w:cs="Arial"/>
          <w:b/>
          <w:sz w:val="14"/>
          <w:szCs w:val="16"/>
        </w:rPr>
        <w:t>“LA DEPENDENCIA O ENTIDAD”</w:t>
      </w:r>
      <w:r w:rsidRPr="00EF7602">
        <w:rPr>
          <w:rFonts w:cs="Arial"/>
          <w:sz w:val="14"/>
          <w:szCs w:val="16"/>
        </w:rPr>
        <w:t xml:space="preserve"> </w:t>
      </w:r>
      <w:r w:rsidRPr="00EF7602">
        <w:rPr>
          <w:rFonts w:eastAsia="Calibri" w:cs="Arial"/>
          <w:sz w:val="14"/>
          <w:szCs w:val="16"/>
        </w:rPr>
        <w:t xml:space="preserve">CONVIENE CON </w:t>
      </w:r>
      <w:r w:rsidRPr="00EF7602">
        <w:rPr>
          <w:rFonts w:eastAsia="Calibri" w:cs="Arial"/>
          <w:b/>
          <w:sz w:val="14"/>
          <w:szCs w:val="16"/>
        </w:rPr>
        <w:t>"EL PROVEEDOR”</w:t>
      </w:r>
      <w:r w:rsidRPr="00EF7602">
        <w:rPr>
          <w:rFonts w:eastAsia="Calibri" w:cs="Arial"/>
          <w:sz w:val="14"/>
          <w:szCs w:val="16"/>
        </w:rPr>
        <w:t xml:space="preserve"> QUE EL MONTO TOTAL DE LOS SERVICIOS ES POR LA CANTIDAD DE </w:t>
      </w:r>
      <w:r w:rsidRPr="00EF7602">
        <w:rPr>
          <w:rFonts w:eastAsia="Calibri" w:cs="Arial"/>
          <w:b/>
          <w:sz w:val="14"/>
          <w:szCs w:val="16"/>
        </w:rPr>
        <w:t>29</w:t>
      </w:r>
      <w:r w:rsidRPr="00EF7602">
        <w:rPr>
          <w:rFonts w:eastAsia="Calibri" w:cs="Arial"/>
          <w:sz w:val="14"/>
          <w:szCs w:val="16"/>
        </w:rPr>
        <w:t xml:space="preserve">$(MONTO TOTAL DEL CONTRATO SIN IMPUESTOS) MÁS EL IMPUESTO AL VALOR AGREGADO (I.V.A.) QUE ASCIENDE A </w:t>
      </w:r>
      <w:r w:rsidRPr="00EF7602">
        <w:rPr>
          <w:rFonts w:eastAsia="Calibri" w:cs="Arial"/>
          <w:b/>
          <w:sz w:val="14"/>
          <w:szCs w:val="16"/>
        </w:rPr>
        <w:t>30</w:t>
      </w:r>
      <w:r w:rsidRPr="00EF7602">
        <w:rPr>
          <w:rFonts w:eastAsia="Calibri" w:cs="Arial"/>
          <w:sz w:val="14"/>
          <w:szCs w:val="16"/>
        </w:rPr>
        <w:t xml:space="preserve">($IMPUESTOS), LO QUE HACE UN TOTAL DE </w:t>
      </w:r>
      <w:r w:rsidRPr="00EF7602">
        <w:rPr>
          <w:rFonts w:eastAsia="Calibri" w:cs="Arial"/>
          <w:b/>
          <w:sz w:val="14"/>
          <w:szCs w:val="16"/>
        </w:rPr>
        <w:t>31</w:t>
      </w:r>
      <w:r w:rsidRPr="00EF7602">
        <w:rPr>
          <w:rFonts w:cs="Arial"/>
          <w:sz w:val="14"/>
          <w:szCs w:val="16"/>
        </w:rPr>
        <w:t xml:space="preserve"> (MONTO TOTAL CON IMPUESTOS)</w:t>
      </w:r>
      <w:r w:rsidRPr="00EF7602">
        <w:rPr>
          <w:rFonts w:eastAsia="Calibri" w:cs="Arial"/>
          <w:sz w:val="14"/>
          <w:szCs w:val="16"/>
        </w:rPr>
        <w:t xml:space="preserve"> IMPORTE QUE SE CUBRIRÁ EN CADA UNO DE LOS EJERCICIOS FISCALES, DE ACUERDO A LO SIGUIENTE: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260"/>
      </w:tblGrid>
      <w:tr w:rsidR="000A38A7" w:rsidRPr="00EF7602" w:rsidTr="00FC0986">
        <w:tc>
          <w:tcPr>
            <w:tcW w:w="2972"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EJERCICIO FISCAL</w:t>
            </w:r>
          </w:p>
        </w:tc>
        <w:tc>
          <w:tcPr>
            <w:tcW w:w="3119"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MONTO</w:t>
            </w:r>
          </w:p>
        </w:tc>
        <w:tc>
          <w:tcPr>
            <w:tcW w:w="3260"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MONTO</w:t>
            </w:r>
          </w:p>
        </w:tc>
      </w:tr>
      <w:tr w:rsidR="000A38A7" w:rsidRPr="00EF7602" w:rsidTr="00FC0986">
        <w:tc>
          <w:tcPr>
            <w:tcW w:w="2972" w:type="dxa"/>
            <w:tcBorders>
              <w:bottom w:val="single" w:sz="4" w:space="0" w:color="auto"/>
            </w:tcBorders>
            <w:shd w:val="clear" w:color="auto" w:fill="auto"/>
          </w:tcPr>
          <w:p w:rsidR="000A38A7" w:rsidRPr="00EF7602" w:rsidRDefault="000A38A7" w:rsidP="00FC0986">
            <w:pPr>
              <w:ind w:right="51"/>
              <w:jc w:val="both"/>
              <w:rPr>
                <w:rFonts w:cs="Arial"/>
                <w:sz w:val="14"/>
                <w:szCs w:val="16"/>
              </w:rPr>
            </w:pPr>
            <w:r w:rsidRPr="00EF7602">
              <w:rPr>
                <w:rFonts w:cs="Arial"/>
                <w:b/>
                <w:bCs/>
                <w:sz w:val="14"/>
                <w:szCs w:val="16"/>
              </w:rPr>
              <w:t>32</w:t>
            </w:r>
            <w:r w:rsidRPr="00EF7602">
              <w:rPr>
                <w:rFonts w:cs="Arial"/>
                <w:sz w:val="14"/>
                <w:szCs w:val="16"/>
              </w:rPr>
              <w:t>(COLOCAR EJERCICIO FISCAL)</w:t>
            </w:r>
          </w:p>
        </w:tc>
        <w:tc>
          <w:tcPr>
            <w:tcW w:w="3119" w:type="dxa"/>
            <w:shd w:val="clear" w:color="auto" w:fill="auto"/>
          </w:tcPr>
          <w:p w:rsidR="000A38A7" w:rsidRPr="00EF7602" w:rsidRDefault="000A38A7" w:rsidP="00FC0986">
            <w:pPr>
              <w:ind w:right="51"/>
              <w:jc w:val="both"/>
              <w:rPr>
                <w:rFonts w:cs="Arial"/>
                <w:b/>
                <w:bCs/>
                <w:sz w:val="14"/>
                <w:szCs w:val="16"/>
              </w:rPr>
            </w:pPr>
            <w:r w:rsidRPr="00EF7602">
              <w:rPr>
                <w:rFonts w:eastAsia="Calibri" w:cs="Arial"/>
                <w:b/>
                <w:sz w:val="14"/>
                <w:szCs w:val="16"/>
              </w:rPr>
              <w:t>29</w:t>
            </w:r>
            <w:r w:rsidRPr="00EF7602">
              <w:rPr>
                <w:rFonts w:cs="Arial"/>
                <w:sz w:val="14"/>
                <w:szCs w:val="16"/>
              </w:rPr>
              <w:t xml:space="preserve"> (MONTO TOTAL DEL CONTRATO SIN </w:t>
            </w:r>
            <w:r w:rsidRPr="00EF7602">
              <w:rPr>
                <w:rFonts w:cs="Arial"/>
                <w:sz w:val="14"/>
                <w:szCs w:val="16"/>
              </w:rPr>
              <w:lastRenderedPageBreak/>
              <w:t>IMPUESTOS</w:t>
            </w:r>
          </w:p>
        </w:tc>
        <w:tc>
          <w:tcPr>
            <w:tcW w:w="3260" w:type="dxa"/>
            <w:shd w:val="clear" w:color="auto" w:fill="auto"/>
          </w:tcPr>
          <w:p w:rsidR="000A38A7" w:rsidRPr="00EF7602" w:rsidRDefault="000A38A7" w:rsidP="00FC0986">
            <w:pPr>
              <w:ind w:right="51"/>
              <w:jc w:val="both"/>
              <w:rPr>
                <w:rFonts w:cs="Arial"/>
                <w:sz w:val="14"/>
                <w:szCs w:val="16"/>
              </w:rPr>
            </w:pPr>
            <w:r w:rsidRPr="00EF7602">
              <w:rPr>
                <w:rFonts w:cs="Arial"/>
                <w:b/>
                <w:bCs/>
                <w:sz w:val="14"/>
                <w:szCs w:val="16"/>
              </w:rPr>
              <w:lastRenderedPageBreak/>
              <w:t>30</w:t>
            </w:r>
            <w:r w:rsidRPr="00EF7602">
              <w:rPr>
                <w:rFonts w:cs="Arial"/>
                <w:sz w:val="14"/>
                <w:szCs w:val="16"/>
              </w:rPr>
              <w:t xml:space="preserve">(MONTO TOTAL CON IMPUESTOS) </w:t>
            </w:r>
          </w:p>
        </w:tc>
      </w:tr>
      <w:tr w:rsidR="000A38A7" w:rsidRPr="00EF7602" w:rsidTr="00FC0986">
        <w:tc>
          <w:tcPr>
            <w:tcW w:w="2972" w:type="dxa"/>
            <w:tcBorders>
              <w:bottom w:val="single" w:sz="4" w:space="0" w:color="auto"/>
            </w:tcBorders>
            <w:shd w:val="clear" w:color="auto" w:fill="auto"/>
          </w:tcPr>
          <w:p w:rsidR="000A38A7" w:rsidRPr="00EF7602" w:rsidRDefault="000A38A7" w:rsidP="00FC0986">
            <w:pPr>
              <w:ind w:right="51"/>
              <w:jc w:val="both"/>
              <w:rPr>
                <w:rFonts w:cs="Arial"/>
                <w:sz w:val="14"/>
                <w:szCs w:val="16"/>
              </w:rPr>
            </w:pPr>
            <w:r w:rsidRPr="00EF7602">
              <w:rPr>
                <w:rFonts w:cs="Arial"/>
                <w:sz w:val="14"/>
                <w:szCs w:val="16"/>
              </w:rPr>
              <w:lastRenderedPageBreak/>
              <w:t>SE AGREGARÁN TANTOS SE HAYAN PROGRAMADO</w:t>
            </w:r>
          </w:p>
        </w:tc>
        <w:tc>
          <w:tcPr>
            <w:tcW w:w="3119" w:type="dxa"/>
            <w:tcBorders>
              <w:bottom w:val="single" w:sz="4" w:space="0" w:color="auto"/>
            </w:tcBorders>
            <w:shd w:val="clear" w:color="auto" w:fill="auto"/>
          </w:tcPr>
          <w:p w:rsidR="000A38A7" w:rsidRPr="00EF7602" w:rsidRDefault="000A38A7" w:rsidP="00FC0986">
            <w:pPr>
              <w:ind w:right="51"/>
              <w:jc w:val="both"/>
              <w:rPr>
                <w:rFonts w:cs="Arial"/>
                <w:sz w:val="14"/>
                <w:szCs w:val="16"/>
              </w:rPr>
            </w:pPr>
          </w:p>
        </w:tc>
        <w:tc>
          <w:tcPr>
            <w:tcW w:w="3260" w:type="dxa"/>
            <w:shd w:val="clear" w:color="auto" w:fill="auto"/>
          </w:tcPr>
          <w:p w:rsidR="000A38A7" w:rsidRPr="00EF7602" w:rsidRDefault="000A38A7" w:rsidP="00FC0986">
            <w:pPr>
              <w:ind w:right="51"/>
              <w:jc w:val="both"/>
              <w:rPr>
                <w:rFonts w:cs="Arial"/>
                <w:sz w:val="14"/>
                <w:szCs w:val="16"/>
              </w:rPr>
            </w:pPr>
          </w:p>
        </w:tc>
      </w:tr>
      <w:tr w:rsidR="000A38A7" w:rsidRPr="00EF7602" w:rsidTr="00FC0986">
        <w:tc>
          <w:tcPr>
            <w:tcW w:w="2972" w:type="dxa"/>
            <w:tcBorders>
              <w:top w:val="single" w:sz="4" w:space="0" w:color="auto"/>
              <w:left w:val="nil"/>
              <w:bottom w:val="nil"/>
              <w:right w:val="single" w:sz="4" w:space="0" w:color="auto"/>
            </w:tcBorders>
            <w:shd w:val="clear" w:color="auto" w:fill="auto"/>
          </w:tcPr>
          <w:p w:rsidR="000A38A7" w:rsidRPr="00EF7602" w:rsidRDefault="000A38A7" w:rsidP="00FC0986">
            <w:pPr>
              <w:ind w:right="51"/>
              <w:jc w:val="right"/>
              <w:rPr>
                <w:rFonts w:cs="Arial"/>
                <w:b/>
                <w:sz w:val="14"/>
                <w:szCs w:val="16"/>
              </w:rPr>
            </w:pPr>
            <w:r w:rsidRPr="00EF7602">
              <w:rPr>
                <w:rFonts w:cs="Arial"/>
                <w:b/>
                <w:sz w:val="14"/>
                <w:szCs w:val="16"/>
              </w:rPr>
              <w:t>TOTAL:</w:t>
            </w:r>
          </w:p>
        </w:tc>
        <w:tc>
          <w:tcPr>
            <w:tcW w:w="3119" w:type="dxa"/>
            <w:tcBorders>
              <w:left w:val="single" w:sz="4" w:space="0" w:color="auto"/>
            </w:tcBorders>
            <w:shd w:val="clear" w:color="auto" w:fill="auto"/>
          </w:tcPr>
          <w:p w:rsidR="000A38A7" w:rsidRPr="00EF7602" w:rsidRDefault="000A38A7" w:rsidP="00FC0986">
            <w:pPr>
              <w:ind w:right="51"/>
              <w:jc w:val="both"/>
              <w:rPr>
                <w:rFonts w:cs="Arial"/>
                <w:sz w:val="14"/>
                <w:szCs w:val="16"/>
              </w:rPr>
            </w:pPr>
          </w:p>
        </w:tc>
        <w:tc>
          <w:tcPr>
            <w:tcW w:w="3260" w:type="dxa"/>
            <w:shd w:val="clear" w:color="auto" w:fill="auto"/>
          </w:tcPr>
          <w:p w:rsidR="000A38A7" w:rsidRPr="00EF7602" w:rsidRDefault="000A38A7" w:rsidP="00FC0986">
            <w:pPr>
              <w:ind w:right="51"/>
              <w:jc w:val="both"/>
              <w:rPr>
                <w:rFonts w:cs="Arial"/>
                <w:sz w:val="14"/>
                <w:szCs w:val="16"/>
              </w:rPr>
            </w:pPr>
          </w:p>
        </w:tc>
      </w:tr>
    </w:tbl>
    <w:p w:rsidR="000A38A7" w:rsidRPr="00EF7602" w:rsidRDefault="000A38A7" w:rsidP="000A38A7">
      <w:pPr>
        <w:ind w:right="51"/>
        <w:jc w:val="both"/>
        <w:rPr>
          <w:rFonts w:cs="Arial"/>
          <w:b/>
          <w:sz w:val="14"/>
          <w:szCs w:val="16"/>
        </w:rPr>
      </w:pPr>
    </w:p>
    <w:p w:rsidR="000A38A7" w:rsidRPr="00EF7602" w:rsidRDefault="000A38A7" w:rsidP="000A38A7">
      <w:pPr>
        <w:ind w:right="51"/>
        <w:jc w:val="both"/>
        <w:rPr>
          <w:rFonts w:eastAsia="Calibri" w:cs="Arial"/>
          <w:sz w:val="14"/>
          <w:szCs w:val="16"/>
        </w:rPr>
      </w:pPr>
      <w:r w:rsidRPr="00EF7602">
        <w:rPr>
          <w:rFonts w:eastAsia="Calibri" w:cs="Arial"/>
          <w:sz w:val="14"/>
          <w:szCs w:val="16"/>
        </w:rPr>
        <w:t xml:space="preserve">LAS PARTES CONVIENEN EXPRESAMENTE QUE LAS OBLIGACIONES DE ESTE CONTRATO, CUYO CUMPLIMIENTO SE ENCUENTRA PREVISTO REALIZAR DURANTE LOS EJERCICIOS FISCALES DE </w:t>
      </w:r>
      <w:r w:rsidRPr="00EF7602">
        <w:rPr>
          <w:rFonts w:eastAsia="Calibri" w:cs="Arial"/>
          <w:b/>
          <w:sz w:val="14"/>
          <w:szCs w:val="16"/>
        </w:rPr>
        <w:t>32</w:t>
      </w:r>
      <w:r w:rsidRPr="00EF7602">
        <w:rPr>
          <w:rFonts w:eastAsia="Calibri" w:cs="Arial"/>
          <w:sz w:val="14"/>
          <w:szCs w:val="16"/>
        </w:rPr>
        <w:t>(</w:t>
      </w:r>
      <w:r w:rsidRPr="00EF7602">
        <w:rPr>
          <w:rFonts w:cs="Arial"/>
          <w:sz w:val="14"/>
          <w:szCs w:val="16"/>
        </w:rPr>
        <w:t>COLOCAR EJERCICIO FISCAL)</w:t>
      </w:r>
      <w:r w:rsidRPr="00EF7602">
        <w:rPr>
          <w:rFonts w:eastAsia="Calibri" w:cs="Arial"/>
          <w:sz w:val="14"/>
          <w:szCs w:val="16"/>
        </w:rPr>
        <w:t xml:space="preserve"> QUEDARÁN SUJETAS PARA FINES DE SU EJECUCIÓN Y PAGO A LA DISPONIBILIDAD PRESUPUESTARIA, CON QUE CUENTE </w:t>
      </w:r>
      <w:r w:rsidRPr="00EF7602">
        <w:rPr>
          <w:rFonts w:eastAsia="Calibri" w:cs="Arial"/>
          <w:b/>
          <w:sz w:val="14"/>
          <w:szCs w:val="16"/>
        </w:rPr>
        <w:t>“LA DEPENDENCIA O ENTIDAD”</w:t>
      </w:r>
      <w:r w:rsidRPr="00EF7602">
        <w:rPr>
          <w:rFonts w:eastAsia="Calibri" w:cs="Arial"/>
          <w:sz w:val="14"/>
          <w:szCs w:val="16"/>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rsidR="000A38A7" w:rsidRPr="000A38A7" w:rsidRDefault="000A38A7" w:rsidP="000A38A7">
      <w:pPr>
        <w:ind w:right="51"/>
        <w:jc w:val="both"/>
        <w:rPr>
          <w:rFonts w:cs="Arial"/>
          <w:sz w:val="14"/>
          <w:szCs w:val="16"/>
        </w:rPr>
      </w:pPr>
      <w:r w:rsidRPr="00EF7602">
        <w:rPr>
          <w:rFonts w:cs="Arial"/>
          <w:sz w:val="14"/>
          <w:szCs w:val="16"/>
        </w:rPr>
        <w:t>LOS MONTOS Y PRECIOS SE PODRÁN INDICAR EN MONEDA EXTRANJERA, CUANDO ASÍ SE HAYA DETERMINADO EN LA CONVOCATORIA, INVITACIÓN, O SOLICITUD DE COTIZACIÓN, DE CONFORMIDAD CON EL ARTÍCULO 45, FRACCIÓN XIII DE LA LAASSP.</w:t>
      </w:r>
    </w:p>
    <w:p w:rsidR="000A38A7" w:rsidRPr="00EF7602" w:rsidRDefault="000A38A7" w:rsidP="000A38A7">
      <w:pPr>
        <w:ind w:right="51"/>
        <w:jc w:val="both"/>
        <w:rPr>
          <w:rFonts w:cs="Arial"/>
          <w:sz w:val="14"/>
          <w:szCs w:val="16"/>
        </w:rPr>
      </w:pPr>
      <w:r w:rsidRPr="00EF7602">
        <w:rPr>
          <w:rFonts w:cs="Arial"/>
          <w:sz w:val="14"/>
          <w:szCs w:val="16"/>
        </w:rPr>
        <w:t xml:space="preserve">EL(LOS) PRECIO(S) UNITARIO(S) DEL PRESENTE CONTRATO, EXPRESADO(S) EN MONEDA NACIONAL </w:t>
      </w:r>
      <w:proofErr w:type="gramStart"/>
      <w:r w:rsidRPr="00EF7602">
        <w:rPr>
          <w:rFonts w:cs="Arial"/>
          <w:sz w:val="14"/>
          <w:szCs w:val="16"/>
        </w:rPr>
        <w:t>ES(</w:t>
      </w:r>
      <w:proofErr w:type="gramEnd"/>
      <w:r w:rsidRPr="00EF7602">
        <w:rPr>
          <w:rFonts w:cs="Arial"/>
          <w:sz w:val="14"/>
          <w:szCs w:val="16"/>
        </w:rPr>
        <w:t>SON):</w:t>
      </w:r>
    </w:p>
    <w:p w:rsidR="000A38A7" w:rsidRPr="00EF7602" w:rsidRDefault="000A38A7" w:rsidP="000A38A7">
      <w:pPr>
        <w:ind w:right="51"/>
        <w:jc w:val="both"/>
        <w:rPr>
          <w:rFonts w:cs="Arial"/>
          <w:sz w:val="14"/>
          <w:szCs w:val="16"/>
        </w:rPr>
      </w:pPr>
      <w:r w:rsidRPr="00EF7602">
        <w:rPr>
          <w:rFonts w:cs="Arial"/>
          <w:b/>
          <w:bCs/>
          <w:sz w:val="14"/>
          <w:szCs w:val="16"/>
        </w:rPr>
        <w:t>33</w:t>
      </w:r>
      <w:r w:rsidRPr="00EF7602">
        <w:rPr>
          <w:rFonts w:cs="Arial"/>
          <w:sz w:val="14"/>
          <w:szCs w:val="16"/>
        </w:rPr>
        <w:t xml:space="preserve"> COLOCAR TABLA PRECIO UNITARIO</w:t>
      </w:r>
    </w:p>
    <w:p w:rsidR="000A38A7" w:rsidRPr="000A38A7" w:rsidRDefault="000A38A7" w:rsidP="000A38A7">
      <w:pPr>
        <w:ind w:right="51"/>
        <w:jc w:val="both"/>
        <w:rPr>
          <w:rFonts w:cs="Arial"/>
          <w:sz w:val="14"/>
          <w:szCs w:val="16"/>
        </w:rPr>
      </w:pPr>
      <w:r w:rsidRPr="00EF7602">
        <w:rPr>
          <w:rFonts w:cs="Arial"/>
          <w:sz w:val="14"/>
          <w:szCs w:val="16"/>
        </w:rPr>
        <w:t xml:space="preserve">EL PRECIO UNITARIO ES CONSIDERADO FIJO Y EN MONEDA NACIONAL </w:t>
      </w:r>
      <w:r w:rsidRPr="00EF7602">
        <w:rPr>
          <w:rFonts w:eastAsia="Calibri" w:cs="Arial"/>
          <w:b/>
          <w:sz w:val="14"/>
          <w:szCs w:val="16"/>
        </w:rPr>
        <w:t>34</w:t>
      </w:r>
      <w:r w:rsidRPr="00EF7602">
        <w:rPr>
          <w:rFonts w:cs="Arial"/>
          <w:sz w:val="14"/>
          <w:szCs w:val="16"/>
        </w:rPr>
        <w:t xml:space="preserve">(TIPOMONEDA) HASTA QUE CONCLUYA LA RELACIÓN CONTRACTUAL QUE SE FORMALIZA, INCLUYENDO TODOS LOS CONCEPTOS Y COSTOS INVOLUCRADOS EN LA PRESTACIÓN DEL SERVICIO DE, </w:t>
      </w:r>
      <w:r w:rsidRPr="00EF7602">
        <w:rPr>
          <w:rFonts w:cs="Arial"/>
          <w:b/>
          <w:bCs/>
          <w:sz w:val="14"/>
          <w:szCs w:val="16"/>
        </w:rPr>
        <w:t xml:space="preserve">3 </w:t>
      </w:r>
      <w:r w:rsidRPr="00EF7602">
        <w:rPr>
          <w:rFonts w:cs="Arial"/>
          <w:b/>
          <w:sz w:val="14"/>
          <w:szCs w:val="16"/>
          <w:u w:val="single"/>
        </w:rPr>
        <w:t>(OBJETO DEL CONTRATO SELECCIONADO)</w:t>
      </w:r>
      <w:r w:rsidRPr="00EF7602">
        <w:rPr>
          <w:rFonts w:cs="Arial"/>
          <w:sz w:val="14"/>
          <w:szCs w:val="16"/>
        </w:rPr>
        <w:t xml:space="preserve">, POR LO QUE </w:t>
      </w:r>
      <w:r w:rsidRPr="00EF7602">
        <w:rPr>
          <w:rFonts w:cs="Arial"/>
          <w:b/>
          <w:sz w:val="14"/>
          <w:szCs w:val="16"/>
        </w:rPr>
        <w:t>“EL PROVEEDOR”</w:t>
      </w:r>
      <w:r w:rsidRPr="00EF7602">
        <w:rPr>
          <w:rFonts w:cs="Arial"/>
          <w:sz w:val="14"/>
          <w:szCs w:val="16"/>
        </w:rPr>
        <w:t xml:space="preserve"> NO PODRÁ AGREGAR NINGÚN COSTO EXTRA Y LOS PRECIOS SERÁN INALTERABLES DURANTE LA VIGENCIA DEL PRESENTE CONTRATO.</w:t>
      </w:r>
    </w:p>
    <w:p w:rsidR="000A38A7" w:rsidRPr="00EF7602" w:rsidRDefault="000A38A7" w:rsidP="000A38A7">
      <w:pPr>
        <w:ind w:right="51"/>
        <w:jc w:val="both"/>
        <w:rPr>
          <w:rFonts w:cs="Arial"/>
          <w:sz w:val="14"/>
          <w:szCs w:val="16"/>
        </w:rPr>
      </w:pPr>
      <w:r w:rsidRPr="00EF7602">
        <w:rPr>
          <w:rFonts w:cs="Arial"/>
          <w:sz w:val="14"/>
          <w:szCs w:val="16"/>
        </w:rPr>
        <w:t>EN CASO DE QUE SE HAYA PREVISTO VARIACIÓN DE PRECIOS, Y SE CUENTE CON UNA FÓRMULA O MECANISMO DE AJUSTE SE CONSIDERARÁ LA SIGUIENTE REDACCIÓN:</w:t>
      </w:r>
    </w:p>
    <w:p w:rsidR="000A38A7" w:rsidRPr="000A38A7" w:rsidRDefault="000A38A7" w:rsidP="000A38A7">
      <w:pPr>
        <w:ind w:right="51"/>
        <w:jc w:val="both"/>
        <w:rPr>
          <w:rFonts w:cs="Arial"/>
          <w:sz w:val="14"/>
          <w:szCs w:val="16"/>
        </w:rPr>
      </w:pPr>
      <w:r w:rsidRPr="00EF7602">
        <w:rPr>
          <w:rFonts w:cs="Arial"/>
          <w:sz w:val="14"/>
          <w:szCs w:val="16"/>
        </w:rPr>
        <w:t>EL PRECIO UNITARIO SERÁ CONSIDERADO EN MONEDA NACIONAL, Y PODRÁ SER MODIFICADO CONFORME A LA SIGUIENTE: (ESTABLECER LA FÓRMULA O MECANISMO DE AJUSTE PUBLICADA EN LA CONVOCATORIA, INVITACIÓN O SOLICITUD DE COTIZACIÓN).</w:t>
      </w:r>
    </w:p>
    <w:p w:rsidR="000A38A7" w:rsidRPr="00EF7602" w:rsidRDefault="000A38A7" w:rsidP="000A38A7">
      <w:pPr>
        <w:ind w:right="51"/>
        <w:jc w:val="both"/>
        <w:rPr>
          <w:rFonts w:cs="Arial"/>
          <w:sz w:val="14"/>
          <w:szCs w:val="16"/>
        </w:rPr>
      </w:pPr>
      <w:r w:rsidRPr="00EF7602">
        <w:rPr>
          <w:rFonts w:cs="Arial"/>
          <w:sz w:val="14"/>
          <w:szCs w:val="16"/>
        </w:rPr>
        <w:t xml:space="preserve">EN CASO DE SER ABIERTO MOSTRAR EL SIGUIENTE PÁRRAFO: </w:t>
      </w:r>
    </w:p>
    <w:p w:rsidR="000A38A7" w:rsidRPr="00EF7602" w:rsidRDefault="000A38A7" w:rsidP="000A38A7">
      <w:pPr>
        <w:autoSpaceDE w:val="0"/>
        <w:autoSpaceDN w:val="0"/>
        <w:adjustRightInd w:val="0"/>
        <w:jc w:val="both"/>
        <w:rPr>
          <w:rFonts w:eastAsia="Calibri" w:cs="Arial"/>
          <w:sz w:val="14"/>
          <w:szCs w:val="16"/>
        </w:rPr>
      </w:pPr>
      <w:r w:rsidRPr="00EF7602">
        <w:rPr>
          <w:rFonts w:cs="Arial"/>
          <w:b/>
          <w:sz w:val="14"/>
          <w:szCs w:val="16"/>
        </w:rPr>
        <w:t>“LA DEPENDENCIA O ENTIDAD”</w:t>
      </w:r>
      <w:r w:rsidRPr="00EF7602">
        <w:rPr>
          <w:rFonts w:cs="Arial"/>
          <w:sz w:val="14"/>
          <w:szCs w:val="16"/>
        </w:rPr>
        <w:t xml:space="preserve"> </w:t>
      </w:r>
      <w:r w:rsidRPr="00EF7602">
        <w:rPr>
          <w:rFonts w:eastAsia="Calibri" w:cs="Arial"/>
          <w:sz w:val="14"/>
          <w:szCs w:val="16"/>
        </w:rPr>
        <w:t xml:space="preserve">PAGARÁ A </w:t>
      </w:r>
      <w:r w:rsidRPr="00EF7602">
        <w:rPr>
          <w:rFonts w:eastAsia="Calibri" w:cs="Arial"/>
          <w:b/>
          <w:sz w:val="14"/>
          <w:szCs w:val="16"/>
        </w:rPr>
        <w:t>"EL PROVEEDOR”</w:t>
      </w:r>
      <w:r w:rsidRPr="00EF7602">
        <w:rPr>
          <w:rFonts w:eastAsia="Calibri" w:cs="Arial"/>
          <w:sz w:val="14"/>
          <w:szCs w:val="16"/>
        </w:rPr>
        <w:t xml:space="preserve"> COMO CONTRAPRESTACIÓN POR LOS SERVICIOS OBJETO DE ESTE CONTRATO, LA CANTIDAD MÍNIMA DE </w:t>
      </w:r>
      <w:r w:rsidRPr="00EF7602">
        <w:rPr>
          <w:rFonts w:cs="Arial"/>
          <w:b/>
          <w:bCs/>
          <w:sz w:val="14"/>
          <w:szCs w:val="16"/>
        </w:rPr>
        <w:t>35</w:t>
      </w:r>
      <w:r w:rsidRPr="00EF7602">
        <w:rPr>
          <w:rFonts w:cs="Arial"/>
          <w:sz w:val="14"/>
          <w:szCs w:val="16"/>
        </w:rPr>
        <w:t xml:space="preserve"> (MONTO MÍNIMO TOTAL DEL CONTRATO</w:t>
      </w:r>
      <w:proofErr w:type="gramStart"/>
      <w:r w:rsidRPr="00EF7602">
        <w:rPr>
          <w:rFonts w:cs="Arial"/>
          <w:sz w:val="14"/>
          <w:szCs w:val="16"/>
        </w:rPr>
        <w:t>)_</w:t>
      </w:r>
      <w:proofErr w:type="gramEnd"/>
      <w:r w:rsidRPr="00EF7602">
        <w:rPr>
          <w:rFonts w:eastAsia="Calibri" w:cs="Arial"/>
          <w:sz w:val="14"/>
          <w:szCs w:val="16"/>
        </w:rPr>
        <w:t xml:space="preserve"> MÁS EL IMPUESTO AL VALOR AGREGADO (I.V.A.) </w:t>
      </w:r>
      <w:r w:rsidRPr="00EF7602">
        <w:rPr>
          <w:rFonts w:eastAsia="Calibri" w:cs="Arial"/>
          <w:b/>
          <w:sz w:val="14"/>
          <w:szCs w:val="16"/>
        </w:rPr>
        <w:t>36</w:t>
      </w:r>
      <w:r w:rsidRPr="00EF7602">
        <w:rPr>
          <w:rFonts w:eastAsia="Calibri" w:cs="Arial"/>
          <w:sz w:val="14"/>
          <w:szCs w:val="16"/>
        </w:rPr>
        <w:t xml:space="preserve">POR $_____________ (INDICAR LA CANTIDAD EN LETRA) Y UN MONTO MÁXIMO DE </w:t>
      </w:r>
      <w:r w:rsidRPr="00EF7602">
        <w:rPr>
          <w:rFonts w:cs="Arial"/>
          <w:b/>
          <w:bCs/>
          <w:sz w:val="14"/>
          <w:szCs w:val="16"/>
        </w:rPr>
        <w:t xml:space="preserve">37 </w:t>
      </w:r>
      <w:r w:rsidRPr="00EF7602">
        <w:rPr>
          <w:rFonts w:cs="Arial"/>
          <w:sz w:val="14"/>
          <w:szCs w:val="16"/>
        </w:rPr>
        <w:t>_(MONTO MÁXIMO TOTAL DEL CONTRATO)_</w:t>
      </w:r>
      <w:r w:rsidRPr="00EF7602">
        <w:rPr>
          <w:rFonts w:eastAsia="Calibri" w:cs="Arial"/>
          <w:sz w:val="14"/>
          <w:szCs w:val="16"/>
        </w:rPr>
        <w:t>, MÁS EL I.V.A.</w:t>
      </w:r>
      <w:r w:rsidRPr="00EF7602">
        <w:rPr>
          <w:rFonts w:eastAsia="Calibri" w:cs="Arial"/>
          <w:b/>
          <w:sz w:val="14"/>
          <w:szCs w:val="16"/>
        </w:rPr>
        <w:t xml:space="preserve"> 38</w:t>
      </w:r>
      <w:r w:rsidRPr="00EF7602">
        <w:rPr>
          <w:rFonts w:eastAsia="Calibri" w:cs="Arial"/>
          <w:sz w:val="14"/>
          <w:szCs w:val="16"/>
        </w:rPr>
        <w:t xml:space="preserve"> QUE ASCIENDE A $_______ (INDICAR LA CANTIDAD EN LETRA).</w:t>
      </w:r>
    </w:p>
    <w:p w:rsidR="000A38A7" w:rsidRPr="00EF7602" w:rsidRDefault="000A38A7" w:rsidP="000A38A7">
      <w:pPr>
        <w:ind w:right="51"/>
        <w:jc w:val="both"/>
        <w:rPr>
          <w:rFonts w:cs="Arial"/>
          <w:sz w:val="14"/>
          <w:szCs w:val="16"/>
        </w:rPr>
      </w:pPr>
      <w:r w:rsidRPr="00EF7602">
        <w:rPr>
          <w:rFonts w:cs="Arial"/>
          <w:sz w:val="14"/>
          <w:szCs w:val="16"/>
        </w:rPr>
        <w:t xml:space="preserve">EN CASO DE SER PLURIANUAL ABIERTO, </w:t>
      </w:r>
      <w:r w:rsidRPr="00EF7602">
        <w:rPr>
          <w:rFonts w:cs="Arial"/>
          <w:sz w:val="14"/>
          <w:szCs w:val="16"/>
          <w:u w:val="single"/>
        </w:rPr>
        <w:t>MOSTRAR LA TABLA Y LOS TRES PÁRRAFOS SIGUIENTES</w:t>
      </w:r>
      <w:r w:rsidRPr="00EF7602">
        <w:rPr>
          <w:rFonts w:cs="Arial"/>
          <w:sz w:val="14"/>
          <w:szCs w:val="16"/>
        </w:rPr>
        <w:t xml:space="preserve">. </w:t>
      </w:r>
    </w:p>
    <w:p w:rsidR="000A38A7" w:rsidRPr="00EF7602" w:rsidRDefault="000A38A7" w:rsidP="000A38A7">
      <w:pPr>
        <w:autoSpaceDE w:val="0"/>
        <w:autoSpaceDN w:val="0"/>
        <w:adjustRightInd w:val="0"/>
        <w:jc w:val="both"/>
        <w:rPr>
          <w:rFonts w:eastAsia="Calibri" w:cs="Arial"/>
          <w:sz w:val="14"/>
          <w:szCs w:val="16"/>
        </w:rPr>
      </w:pPr>
      <w:r w:rsidRPr="00EF7602">
        <w:rPr>
          <w:rFonts w:cs="Arial"/>
          <w:b/>
          <w:sz w:val="14"/>
          <w:szCs w:val="16"/>
        </w:rPr>
        <w:t>“LA DEPENDENCIA O ENTIDAD”</w:t>
      </w:r>
      <w:r w:rsidRPr="00EF7602">
        <w:rPr>
          <w:rFonts w:cs="Arial"/>
          <w:sz w:val="14"/>
          <w:szCs w:val="16"/>
        </w:rPr>
        <w:t xml:space="preserve"> </w:t>
      </w:r>
      <w:r w:rsidRPr="00EF7602">
        <w:rPr>
          <w:rFonts w:eastAsia="Calibri" w:cs="Arial"/>
          <w:sz w:val="14"/>
          <w:szCs w:val="16"/>
        </w:rPr>
        <w:t xml:space="preserve">CONVIENE CON </w:t>
      </w:r>
      <w:r w:rsidRPr="00EF7602">
        <w:rPr>
          <w:rFonts w:eastAsia="Calibri" w:cs="Arial"/>
          <w:b/>
          <w:sz w:val="14"/>
          <w:szCs w:val="16"/>
        </w:rPr>
        <w:t>"EL PROVEEDOR”</w:t>
      </w:r>
      <w:r w:rsidRPr="00EF7602">
        <w:rPr>
          <w:rFonts w:eastAsia="Calibri" w:cs="Arial"/>
          <w:sz w:val="14"/>
          <w:szCs w:val="16"/>
        </w:rPr>
        <w:t xml:space="preserve"> QUE EL </w:t>
      </w:r>
      <w:r w:rsidRPr="00EF7602">
        <w:rPr>
          <w:rFonts w:eastAsia="Calibri" w:cs="Arial"/>
          <w:b/>
          <w:sz w:val="14"/>
          <w:szCs w:val="16"/>
        </w:rPr>
        <w:t>MONTO MÍNIMO</w:t>
      </w:r>
      <w:r w:rsidRPr="00EF7602">
        <w:rPr>
          <w:rFonts w:eastAsia="Calibri" w:cs="Arial"/>
          <w:sz w:val="14"/>
          <w:szCs w:val="16"/>
        </w:rPr>
        <w:t xml:space="preserve"> DE LOS SERVICIOS PARA LOS EJERCICIOS FISCALES DE </w:t>
      </w:r>
      <w:r w:rsidRPr="00EF7602">
        <w:rPr>
          <w:rFonts w:eastAsia="Calibri" w:cs="Arial"/>
          <w:b/>
          <w:sz w:val="14"/>
          <w:szCs w:val="16"/>
        </w:rPr>
        <w:t>32</w:t>
      </w:r>
      <w:r w:rsidRPr="00EF7602">
        <w:rPr>
          <w:rFonts w:cs="Arial"/>
          <w:sz w:val="14"/>
          <w:szCs w:val="16"/>
        </w:rPr>
        <w:t xml:space="preserve">(COLOCAR EJERCICIO FISCAL) </w:t>
      </w:r>
      <w:r w:rsidRPr="00EF7602">
        <w:rPr>
          <w:rFonts w:eastAsia="Calibri" w:cs="Arial"/>
          <w:sz w:val="14"/>
          <w:szCs w:val="16"/>
        </w:rPr>
        <w:t xml:space="preserve">ES POR LA CANTIDAD DE </w:t>
      </w:r>
      <w:r w:rsidRPr="00EF7602">
        <w:rPr>
          <w:rFonts w:cs="Arial"/>
          <w:b/>
          <w:bCs/>
          <w:sz w:val="14"/>
          <w:szCs w:val="16"/>
        </w:rPr>
        <w:t>35</w:t>
      </w:r>
      <w:r w:rsidRPr="00EF7602">
        <w:rPr>
          <w:rFonts w:cs="Arial"/>
          <w:sz w:val="14"/>
          <w:szCs w:val="16"/>
        </w:rPr>
        <w:t xml:space="preserve"> </w:t>
      </w:r>
      <w:proofErr w:type="gramStart"/>
      <w:r w:rsidRPr="00EF7602">
        <w:rPr>
          <w:rFonts w:cs="Arial"/>
          <w:sz w:val="14"/>
          <w:szCs w:val="16"/>
        </w:rPr>
        <w:t>_(</w:t>
      </w:r>
      <w:proofErr w:type="gramEnd"/>
      <w:r w:rsidRPr="00EF7602">
        <w:rPr>
          <w:rFonts w:cs="Arial"/>
          <w:sz w:val="14"/>
          <w:szCs w:val="16"/>
        </w:rPr>
        <w:t>MONTO MÍNIMO TOTAL</w:t>
      </w:r>
      <w:r w:rsidRPr="00EF7602">
        <w:rPr>
          <w:rFonts w:eastAsia="Calibri" w:cs="Arial"/>
          <w:sz w:val="14"/>
          <w:szCs w:val="16"/>
        </w:rPr>
        <w:t xml:space="preserve"> MÁS EL IMPUESTO AL VALOR AGREGADO (I.V.A.) QUE ASCIENDE A </w:t>
      </w:r>
      <w:r w:rsidRPr="00EF7602">
        <w:rPr>
          <w:rFonts w:eastAsia="Calibri" w:cs="Arial"/>
          <w:b/>
          <w:sz w:val="14"/>
          <w:szCs w:val="16"/>
        </w:rPr>
        <w:t>36</w:t>
      </w:r>
      <w:r w:rsidRPr="00EF7602">
        <w:rPr>
          <w:rFonts w:eastAsia="Calibri" w:cs="Arial"/>
          <w:sz w:val="14"/>
          <w:szCs w:val="16"/>
        </w:rPr>
        <w:t>$_______ (INDICAR LA CANTIDAD EN LETRA)</w:t>
      </w:r>
    </w:p>
    <w:p w:rsidR="000A38A7" w:rsidRPr="00EF7602" w:rsidRDefault="000A38A7" w:rsidP="000A38A7">
      <w:pPr>
        <w:autoSpaceDE w:val="0"/>
        <w:autoSpaceDN w:val="0"/>
        <w:adjustRightInd w:val="0"/>
        <w:jc w:val="both"/>
        <w:rPr>
          <w:rFonts w:eastAsia="Calibri" w:cs="Arial"/>
          <w:sz w:val="14"/>
          <w:szCs w:val="16"/>
        </w:rPr>
      </w:pPr>
      <w:r w:rsidRPr="00EF7602">
        <w:rPr>
          <w:rFonts w:cs="Arial"/>
          <w:sz w:val="14"/>
          <w:szCs w:val="16"/>
        </w:rPr>
        <w:t>ASIMISMO, QUE</w:t>
      </w:r>
      <w:r w:rsidRPr="00EF7602">
        <w:rPr>
          <w:rFonts w:eastAsia="Calibri" w:cs="Arial"/>
          <w:sz w:val="14"/>
          <w:szCs w:val="16"/>
        </w:rPr>
        <w:t xml:space="preserve"> EL </w:t>
      </w:r>
      <w:r w:rsidRPr="00EF7602">
        <w:rPr>
          <w:rFonts w:eastAsia="Calibri" w:cs="Arial"/>
          <w:b/>
          <w:sz w:val="14"/>
          <w:szCs w:val="16"/>
        </w:rPr>
        <w:t>MONTO MÁXIMO</w:t>
      </w:r>
      <w:r w:rsidRPr="00EF7602">
        <w:rPr>
          <w:rFonts w:eastAsia="Calibri" w:cs="Arial"/>
          <w:sz w:val="14"/>
          <w:szCs w:val="16"/>
        </w:rPr>
        <w:t xml:space="preserve"> DE LOS SERVICIOS PARA LOS EJERCICIOS FISCALES DE </w:t>
      </w:r>
      <w:r w:rsidRPr="00EF7602">
        <w:rPr>
          <w:rFonts w:cs="Arial"/>
          <w:b/>
          <w:bCs/>
          <w:sz w:val="14"/>
          <w:szCs w:val="16"/>
        </w:rPr>
        <w:t>32</w:t>
      </w:r>
      <w:r w:rsidRPr="00EF7602">
        <w:rPr>
          <w:rFonts w:cs="Arial"/>
          <w:sz w:val="14"/>
          <w:szCs w:val="16"/>
        </w:rPr>
        <w:t xml:space="preserve">COLOCAR EJERCICIO </w:t>
      </w:r>
      <w:r w:rsidRPr="00EF7602">
        <w:rPr>
          <w:rFonts w:eastAsia="Calibri" w:cs="Arial"/>
          <w:sz w:val="14"/>
          <w:szCs w:val="16"/>
        </w:rPr>
        <w:t xml:space="preserve">ES POR LA CANTIDAD DE </w:t>
      </w:r>
      <w:r w:rsidRPr="00EF7602">
        <w:rPr>
          <w:rFonts w:cs="Arial"/>
          <w:b/>
          <w:bCs/>
          <w:sz w:val="14"/>
          <w:szCs w:val="16"/>
        </w:rPr>
        <w:t>37</w:t>
      </w:r>
      <w:proofErr w:type="gramStart"/>
      <w:r w:rsidRPr="00EF7602">
        <w:rPr>
          <w:rFonts w:cs="Arial"/>
          <w:sz w:val="14"/>
          <w:szCs w:val="16"/>
        </w:rPr>
        <w:t>_(</w:t>
      </w:r>
      <w:proofErr w:type="gramEnd"/>
      <w:r w:rsidRPr="00EF7602">
        <w:rPr>
          <w:rFonts w:cs="Arial"/>
          <w:sz w:val="14"/>
          <w:szCs w:val="16"/>
        </w:rPr>
        <w:t>MONTO MÁXIMO TOTAL DEL CONTRATO)_</w:t>
      </w:r>
      <w:r w:rsidRPr="00EF7602">
        <w:rPr>
          <w:rFonts w:eastAsia="Calibri" w:cs="Arial"/>
          <w:sz w:val="14"/>
          <w:szCs w:val="16"/>
        </w:rPr>
        <w:t xml:space="preserve">, MÁS EL IMPUESTO AL VALOR AGREGADO (I.V.A.) </w:t>
      </w:r>
      <w:r w:rsidRPr="00EF7602">
        <w:rPr>
          <w:rFonts w:eastAsia="Calibri" w:cs="Arial"/>
          <w:b/>
          <w:sz w:val="14"/>
          <w:szCs w:val="16"/>
        </w:rPr>
        <w:t>38</w:t>
      </w:r>
      <w:r w:rsidRPr="00EF7602">
        <w:rPr>
          <w:rFonts w:eastAsia="Calibri" w:cs="Arial"/>
          <w:sz w:val="14"/>
          <w:szCs w:val="16"/>
        </w:rPr>
        <w:t xml:space="preserve">QUE ASCIENDE A $_______ (INDICAR LA CANTIDAD EN LETRA). </w:t>
      </w:r>
    </w:p>
    <w:p w:rsidR="000A38A7" w:rsidRPr="00EF7602" w:rsidRDefault="000A38A7" w:rsidP="000A38A7">
      <w:pPr>
        <w:autoSpaceDE w:val="0"/>
        <w:autoSpaceDN w:val="0"/>
        <w:adjustRightInd w:val="0"/>
        <w:jc w:val="both"/>
        <w:rPr>
          <w:rFonts w:cs="Arial"/>
          <w:sz w:val="14"/>
          <w:szCs w:val="16"/>
        </w:rPr>
      </w:pPr>
      <w:r w:rsidRPr="00EF7602">
        <w:rPr>
          <w:rFonts w:eastAsia="Calibri" w:cs="Arial"/>
          <w:sz w:val="14"/>
          <w:szCs w:val="16"/>
        </w:rPr>
        <w:t>IMPORTE MÍNIMOS Y MÁXIMOS A PAGAR EN CADA EJERCICIO FISCAL DE ACUERDO A LO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90"/>
        <w:gridCol w:w="3090"/>
      </w:tblGrid>
      <w:tr w:rsidR="000A38A7" w:rsidRPr="00EF7602" w:rsidTr="00FC0986">
        <w:trPr>
          <w:trHeight w:val="229"/>
        </w:trPr>
        <w:tc>
          <w:tcPr>
            <w:tcW w:w="3089"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EJERCICIO FISCAL</w:t>
            </w:r>
          </w:p>
        </w:tc>
        <w:tc>
          <w:tcPr>
            <w:tcW w:w="3090"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MONTO</w:t>
            </w:r>
          </w:p>
        </w:tc>
        <w:tc>
          <w:tcPr>
            <w:tcW w:w="3090"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MONTO</w:t>
            </w:r>
          </w:p>
        </w:tc>
      </w:tr>
      <w:tr w:rsidR="000A38A7" w:rsidRPr="00EF7602" w:rsidTr="00FC0986">
        <w:trPr>
          <w:trHeight w:val="501"/>
        </w:trPr>
        <w:tc>
          <w:tcPr>
            <w:tcW w:w="3089" w:type="dxa"/>
            <w:tcBorders>
              <w:bottom w:val="single" w:sz="4" w:space="0" w:color="auto"/>
            </w:tcBorders>
            <w:shd w:val="clear" w:color="auto" w:fill="auto"/>
          </w:tcPr>
          <w:p w:rsidR="000A38A7" w:rsidRPr="00EF7602" w:rsidRDefault="000A38A7" w:rsidP="00FC0986">
            <w:pPr>
              <w:ind w:right="51"/>
              <w:jc w:val="both"/>
              <w:rPr>
                <w:rFonts w:cs="Arial"/>
                <w:sz w:val="14"/>
                <w:szCs w:val="16"/>
              </w:rPr>
            </w:pPr>
            <w:r w:rsidRPr="00EF7602">
              <w:rPr>
                <w:rFonts w:cs="Arial"/>
                <w:b/>
                <w:bCs/>
                <w:sz w:val="14"/>
                <w:szCs w:val="16"/>
              </w:rPr>
              <w:t>32</w:t>
            </w:r>
            <w:r w:rsidRPr="00EF7602">
              <w:rPr>
                <w:rFonts w:cs="Arial"/>
                <w:sz w:val="14"/>
                <w:szCs w:val="16"/>
              </w:rPr>
              <w:t>(COLOCAR EJERCICIO FISCAL)</w:t>
            </w:r>
          </w:p>
        </w:tc>
        <w:tc>
          <w:tcPr>
            <w:tcW w:w="3090" w:type="dxa"/>
            <w:shd w:val="clear" w:color="auto" w:fill="auto"/>
          </w:tcPr>
          <w:p w:rsidR="000A38A7" w:rsidRPr="00EF7602" w:rsidRDefault="000A38A7" w:rsidP="00FC0986">
            <w:pPr>
              <w:ind w:right="51"/>
              <w:jc w:val="both"/>
              <w:rPr>
                <w:rFonts w:cs="Arial"/>
                <w:sz w:val="14"/>
                <w:szCs w:val="16"/>
              </w:rPr>
            </w:pPr>
            <w:r w:rsidRPr="00EF7602">
              <w:rPr>
                <w:rFonts w:cs="Arial"/>
                <w:b/>
                <w:bCs/>
                <w:sz w:val="14"/>
                <w:szCs w:val="16"/>
              </w:rPr>
              <w:t xml:space="preserve">35 </w:t>
            </w:r>
            <w:r w:rsidRPr="00EF7602">
              <w:rPr>
                <w:rFonts w:cs="Arial"/>
                <w:sz w:val="14"/>
                <w:szCs w:val="16"/>
              </w:rPr>
              <w:t>(MONTO MÍNIMO ANUAL SIN IMPUESTOS)</w:t>
            </w:r>
          </w:p>
        </w:tc>
        <w:tc>
          <w:tcPr>
            <w:tcW w:w="3090" w:type="dxa"/>
            <w:shd w:val="clear" w:color="auto" w:fill="auto"/>
          </w:tcPr>
          <w:p w:rsidR="000A38A7" w:rsidRPr="00EF7602" w:rsidRDefault="000A38A7" w:rsidP="00FC0986">
            <w:pPr>
              <w:ind w:right="51"/>
              <w:jc w:val="both"/>
              <w:rPr>
                <w:rFonts w:cs="Arial"/>
                <w:sz w:val="14"/>
                <w:szCs w:val="16"/>
              </w:rPr>
            </w:pPr>
            <w:r w:rsidRPr="00EF7602">
              <w:rPr>
                <w:rFonts w:cs="Arial"/>
                <w:b/>
                <w:bCs/>
                <w:sz w:val="14"/>
                <w:szCs w:val="16"/>
              </w:rPr>
              <w:t>37</w:t>
            </w:r>
            <w:r w:rsidRPr="00EF7602">
              <w:rPr>
                <w:rFonts w:cs="Arial"/>
                <w:sz w:val="14"/>
                <w:szCs w:val="16"/>
              </w:rPr>
              <w:t xml:space="preserve"> (MONTO MÁXIMO ANUAL SIN IMPUESTOS)</w:t>
            </w:r>
          </w:p>
        </w:tc>
      </w:tr>
      <w:tr w:rsidR="000A38A7" w:rsidRPr="00EF7602" w:rsidTr="00FC0986">
        <w:trPr>
          <w:trHeight w:val="551"/>
        </w:trPr>
        <w:tc>
          <w:tcPr>
            <w:tcW w:w="3089" w:type="dxa"/>
            <w:tcBorders>
              <w:bottom w:val="single" w:sz="4" w:space="0" w:color="auto"/>
            </w:tcBorders>
            <w:shd w:val="clear" w:color="auto" w:fill="auto"/>
          </w:tcPr>
          <w:p w:rsidR="000A38A7" w:rsidRPr="00EF7602" w:rsidRDefault="000A38A7" w:rsidP="00FC0986">
            <w:pPr>
              <w:ind w:right="51"/>
              <w:jc w:val="both"/>
              <w:rPr>
                <w:rFonts w:cs="Arial"/>
                <w:sz w:val="14"/>
                <w:szCs w:val="16"/>
              </w:rPr>
            </w:pPr>
            <w:r w:rsidRPr="00EF7602">
              <w:rPr>
                <w:rFonts w:cs="Arial"/>
                <w:sz w:val="14"/>
                <w:szCs w:val="16"/>
              </w:rPr>
              <w:t>SE AGREGARÁN TANTOS SE HAYAN PROGRAMADO</w:t>
            </w:r>
          </w:p>
        </w:tc>
        <w:tc>
          <w:tcPr>
            <w:tcW w:w="3090" w:type="dxa"/>
            <w:tcBorders>
              <w:bottom w:val="single" w:sz="4" w:space="0" w:color="auto"/>
            </w:tcBorders>
            <w:shd w:val="clear" w:color="auto" w:fill="auto"/>
          </w:tcPr>
          <w:p w:rsidR="000A38A7" w:rsidRPr="00EF7602" w:rsidRDefault="000A38A7" w:rsidP="00FC0986">
            <w:pPr>
              <w:ind w:right="51"/>
              <w:jc w:val="both"/>
              <w:rPr>
                <w:rFonts w:cs="Arial"/>
                <w:sz w:val="14"/>
                <w:szCs w:val="16"/>
              </w:rPr>
            </w:pPr>
          </w:p>
        </w:tc>
        <w:tc>
          <w:tcPr>
            <w:tcW w:w="3090" w:type="dxa"/>
            <w:shd w:val="clear" w:color="auto" w:fill="auto"/>
          </w:tcPr>
          <w:p w:rsidR="000A38A7" w:rsidRPr="00EF7602" w:rsidRDefault="000A38A7" w:rsidP="00FC0986">
            <w:pPr>
              <w:ind w:right="51"/>
              <w:jc w:val="both"/>
              <w:rPr>
                <w:rFonts w:cs="Arial"/>
                <w:sz w:val="14"/>
                <w:szCs w:val="16"/>
              </w:rPr>
            </w:pPr>
          </w:p>
        </w:tc>
      </w:tr>
      <w:tr w:rsidR="000A38A7" w:rsidRPr="00EF7602" w:rsidTr="00FC0986">
        <w:trPr>
          <w:trHeight w:val="229"/>
        </w:trPr>
        <w:tc>
          <w:tcPr>
            <w:tcW w:w="3089" w:type="dxa"/>
            <w:tcBorders>
              <w:top w:val="single" w:sz="4" w:space="0" w:color="auto"/>
              <w:left w:val="nil"/>
              <w:bottom w:val="nil"/>
              <w:right w:val="single" w:sz="4" w:space="0" w:color="auto"/>
            </w:tcBorders>
            <w:shd w:val="clear" w:color="auto" w:fill="auto"/>
          </w:tcPr>
          <w:p w:rsidR="000A38A7" w:rsidRPr="00EF7602" w:rsidRDefault="000A38A7" w:rsidP="00FC0986">
            <w:pPr>
              <w:ind w:right="51"/>
              <w:jc w:val="right"/>
              <w:rPr>
                <w:rFonts w:cs="Arial"/>
                <w:b/>
                <w:sz w:val="14"/>
                <w:szCs w:val="16"/>
              </w:rPr>
            </w:pPr>
            <w:r w:rsidRPr="00EF7602">
              <w:rPr>
                <w:rFonts w:cs="Arial"/>
                <w:b/>
                <w:sz w:val="14"/>
                <w:szCs w:val="16"/>
              </w:rPr>
              <w:t>TOTAL:</w:t>
            </w:r>
          </w:p>
        </w:tc>
        <w:tc>
          <w:tcPr>
            <w:tcW w:w="3090" w:type="dxa"/>
            <w:tcBorders>
              <w:left w:val="single" w:sz="4" w:space="0" w:color="auto"/>
            </w:tcBorders>
            <w:shd w:val="clear" w:color="auto" w:fill="auto"/>
          </w:tcPr>
          <w:p w:rsidR="000A38A7" w:rsidRPr="00EF7602" w:rsidRDefault="000A38A7" w:rsidP="00FC0986">
            <w:pPr>
              <w:ind w:right="51"/>
              <w:jc w:val="both"/>
              <w:rPr>
                <w:rFonts w:cs="Arial"/>
                <w:sz w:val="14"/>
                <w:szCs w:val="16"/>
              </w:rPr>
            </w:pPr>
          </w:p>
        </w:tc>
        <w:tc>
          <w:tcPr>
            <w:tcW w:w="3090" w:type="dxa"/>
            <w:shd w:val="clear" w:color="auto" w:fill="auto"/>
          </w:tcPr>
          <w:p w:rsidR="000A38A7" w:rsidRPr="00EF7602" w:rsidRDefault="000A38A7" w:rsidP="00FC0986">
            <w:pPr>
              <w:ind w:right="51"/>
              <w:jc w:val="both"/>
              <w:rPr>
                <w:rFonts w:cs="Arial"/>
                <w:sz w:val="14"/>
                <w:szCs w:val="16"/>
              </w:rPr>
            </w:pPr>
          </w:p>
        </w:tc>
      </w:tr>
    </w:tbl>
    <w:p w:rsidR="000A38A7" w:rsidRPr="00EF7602" w:rsidRDefault="000A38A7" w:rsidP="000A38A7">
      <w:pPr>
        <w:ind w:right="51"/>
        <w:jc w:val="both"/>
        <w:rPr>
          <w:rFonts w:cs="Arial"/>
          <w:sz w:val="14"/>
          <w:szCs w:val="16"/>
        </w:rPr>
      </w:pPr>
    </w:p>
    <w:p w:rsidR="000A38A7" w:rsidRPr="000A38A7" w:rsidRDefault="000A38A7" w:rsidP="000A38A7">
      <w:pPr>
        <w:ind w:right="51"/>
        <w:jc w:val="both"/>
        <w:rPr>
          <w:rFonts w:eastAsia="Calibri" w:cs="Arial"/>
          <w:sz w:val="14"/>
          <w:szCs w:val="16"/>
        </w:rPr>
      </w:pPr>
      <w:r w:rsidRPr="00EF7602">
        <w:rPr>
          <w:rFonts w:eastAsia="Calibri" w:cs="Arial"/>
          <w:sz w:val="14"/>
          <w:szCs w:val="16"/>
        </w:rPr>
        <w:t xml:space="preserve">LAS PARTES CONVIENEN EXPRESAMENTE QUE LAS OBLIGACIONES DE ESTE CONTRATO, CUYO CUMPLIMIENTO SE ENCUENTRA PREVISTO REALIZAR DURANTE LOS EJERCICIOS FISCALES DE </w:t>
      </w:r>
      <w:r w:rsidRPr="00EF7602">
        <w:rPr>
          <w:rFonts w:eastAsia="Calibri" w:cs="Arial"/>
          <w:b/>
          <w:sz w:val="14"/>
          <w:szCs w:val="16"/>
        </w:rPr>
        <w:t>32</w:t>
      </w:r>
      <w:r w:rsidRPr="00EF7602">
        <w:rPr>
          <w:rFonts w:cs="Arial"/>
          <w:sz w:val="14"/>
          <w:szCs w:val="16"/>
        </w:rPr>
        <w:t>(COLOCAR EJERCICIO FISCAL)</w:t>
      </w:r>
      <w:r w:rsidRPr="00EF7602">
        <w:rPr>
          <w:rFonts w:eastAsia="Calibri" w:cs="Arial"/>
          <w:sz w:val="14"/>
          <w:szCs w:val="16"/>
        </w:rPr>
        <w:t xml:space="preserve"> QUEDARÁN SUJETAS PARA FINES DE SU EJECUCIÓN Y PAGO A LA DISPONIBILIDAD PRESUPUESTARIA, CON QUE CUENTE </w:t>
      </w:r>
      <w:r w:rsidRPr="00EF7602">
        <w:rPr>
          <w:rFonts w:eastAsia="Calibri" w:cs="Arial"/>
          <w:b/>
          <w:sz w:val="14"/>
          <w:szCs w:val="16"/>
        </w:rPr>
        <w:t>“LA DEPENDENCIA O ENTIDAD”</w:t>
      </w:r>
      <w:r w:rsidRPr="00EF7602">
        <w:rPr>
          <w:rFonts w:eastAsia="Calibri" w:cs="Arial"/>
          <w:sz w:val="14"/>
          <w:szCs w:val="16"/>
        </w:rPr>
        <w:t xml:space="preserve">, CONFORME AL PRESUPUESTO DE EGRESOS DE LA FEDERACIÓN QUE PARA EL EJERCICIO FISCAL CORRESPONDIENTE APRUEBE </w:t>
      </w:r>
      <w:r w:rsidRPr="00EF7602">
        <w:rPr>
          <w:rFonts w:eastAsia="Calibri" w:cs="Arial"/>
          <w:sz w:val="14"/>
          <w:szCs w:val="16"/>
        </w:rPr>
        <w:lastRenderedPageBreak/>
        <w:t>LA CÁMARA DE DIPUTADOS DEL H. CONGRESO DE LA UNIÓN, SIN QUE LA NO REALIZACIÓN DE LA REFERIDA CONDICIÓN SUSPENSIVA ORIGINE RESPONSABILIDAD PARA ALGUNA DE LAS PARTES.</w:t>
      </w:r>
    </w:p>
    <w:p w:rsidR="000A38A7" w:rsidRPr="00EF7602" w:rsidRDefault="000A38A7" w:rsidP="000A38A7">
      <w:pPr>
        <w:ind w:right="51"/>
        <w:jc w:val="both"/>
        <w:rPr>
          <w:rFonts w:cs="Arial"/>
          <w:sz w:val="14"/>
          <w:szCs w:val="16"/>
        </w:rPr>
      </w:pPr>
      <w:r w:rsidRPr="00EF7602">
        <w:rPr>
          <w:rFonts w:cs="Arial"/>
          <w:sz w:val="14"/>
          <w:szCs w:val="16"/>
        </w:rPr>
        <w:t>LOS MONTOS Y PRECIOS SE PODRÁN INDICAR EN MONEDA EXTRANJERA, CUANDO ASÍ SE HAYA DETERMINADO EN LA CONVOCATORIA, INVITACIÓN, O SOLICITUD DE COTIZACIÓN, DE CONFORMIDAD CON EL ARTÍCULO 45, FRACCIÓN XIII DE LA LAASSP.</w:t>
      </w:r>
    </w:p>
    <w:p w:rsidR="000A38A7" w:rsidRPr="00EF7602" w:rsidRDefault="000A38A7" w:rsidP="000A38A7">
      <w:pPr>
        <w:ind w:right="51"/>
        <w:jc w:val="both"/>
        <w:rPr>
          <w:rFonts w:cs="Arial"/>
          <w:sz w:val="14"/>
          <w:szCs w:val="16"/>
        </w:rPr>
      </w:pPr>
      <w:r w:rsidRPr="00EF7602">
        <w:rPr>
          <w:rFonts w:cs="Arial"/>
          <w:sz w:val="14"/>
          <w:szCs w:val="16"/>
        </w:rPr>
        <w:t>INDICAR EL(LOS) PRECIO(S) UNITARIO(S):</w:t>
      </w:r>
    </w:p>
    <w:p w:rsidR="000A38A7" w:rsidRPr="00EF7602" w:rsidRDefault="000A38A7" w:rsidP="000A38A7">
      <w:pPr>
        <w:ind w:right="51"/>
        <w:jc w:val="both"/>
        <w:rPr>
          <w:rFonts w:cs="Arial"/>
          <w:sz w:val="14"/>
          <w:szCs w:val="16"/>
        </w:rPr>
      </w:pPr>
      <w:r w:rsidRPr="00EF7602">
        <w:rPr>
          <w:rFonts w:cs="Arial"/>
          <w:sz w:val="14"/>
          <w:szCs w:val="16"/>
        </w:rPr>
        <w:t>EL(LOS) PRECIO(S) UNITARIO(S) DEL PRESENTE CONTRATO, EXPRESADO(S) EN MONEDA NACIONAL ES (SON):</w:t>
      </w:r>
    </w:p>
    <w:p w:rsidR="000A38A7" w:rsidRPr="00EF7602" w:rsidRDefault="000A38A7" w:rsidP="000A38A7">
      <w:pPr>
        <w:ind w:right="51"/>
        <w:jc w:val="both"/>
        <w:rPr>
          <w:rFonts w:cs="Arial"/>
          <w:sz w:val="14"/>
          <w:szCs w:val="16"/>
        </w:rPr>
      </w:pPr>
      <w:r w:rsidRPr="00EF7602">
        <w:rPr>
          <w:rFonts w:cs="Arial"/>
          <w:b/>
          <w:bCs/>
          <w:sz w:val="14"/>
          <w:szCs w:val="16"/>
        </w:rPr>
        <w:t>38</w:t>
      </w:r>
      <w:r w:rsidRPr="00EF7602">
        <w:rPr>
          <w:rFonts w:cs="Arial"/>
          <w:sz w:val="14"/>
          <w:szCs w:val="16"/>
        </w:rPr>
        <w:t xml:space="preserve"> COLOCAR TABLA DE PRECIOS UNITARIOS</w:t>
      </w:r>
    </w:p>
    <w:p w:rsidR="000A38A7" w:rsidRPr="00EF7602" w:rsidRDefault="000A38A7" w:rsidP="000A38A7">
      <w:pPr>
        <w:ind w:right="51"/>
        <w:jc w:val="both"/>
        <w:rPr>
          <w:rFonts w:cs="Arial"/>
          <w:sz w:val="14"/>
          <w:szCs w:val="16"/>
        </w:rPr>
      </w:pPr>
      <w:r w:rsidRPr="00EF7602">
        <w:rPr>
          <w:rFonts w:cs="Arial"/>
          <w:sz w:val="14"/>
          <w:szCs w:val="16"/>
        </w:rPr>
        <w:t xml:space="preserve">EL PRECIO UNITARIO ES CONSIDERADO FIJO Y EN MONEDA NACIONAL (PESOS MEXICANOS) HASTA QUE CONCLUYA LA RELACIÓN CONTRACTUAL QUE SE FORMALIZA, INCLUYENDO TODOS LOS CONCEPTOS Y COSTOS INVOLUCRADOS EN LA PRESTACIÓN DEL SERVICIO DE, </w:t>
      </w:r>
      <w:r w:rsidRPr="00EF7602">
        <w:rPr>
          <w:rFonts w:cs="Arial"/>
          <w:b/>
          <w:bCs/>
          <w:sz w:val="14"/>
          <w:szCs w:val="16"/>
        </w:rPr>
        <w:t xml:space="preserve">3 </w:t>
      </w:r>
      <w:r w:rsidRPr="00EF7602">
        <w:rPr>
          <w:rFonts w:cs="Arial"/>
          <w:b/>
          <w:sz w:val="14"/>
          <w:szCs w:val="16"/>
          <w:u w:val="single"/>
        </w:rPr>
        <w:t>(OBJETO DEL CONTRATO SELECCIONADO)</w:t>
      </w:r>
      <w:r w:rsidRPr="00EF7602">
        <w:rPr>
          <w:rFonts w:cs="Arial"/>
          <w:sz w:val="14"/>
          <w:szCs w:val="16"/>
        </w:rPr>
        <w:t xml:space="preserve">, POR LO QUE </w:t>
      </w:r>
      <w:r w:rsidRPr="00EF7602">
        <w:rPr>
          <w:rFonts w:cs="Arial"/>
          <w:b/>
          <w:sz w:val="14"/>
          <w:szCs w:val="16"/>
        </w:rPr>
        <w:t>“EL PROVEEDOR”</w:t>
      </w:r>
      <w:r w:rsidRPr="00EF7602">
        <w:rPr>
          <w:rFonts w:cs="Arial"/>
          <w:sz w:val="14"/>
          <w:szCs w:val="16"/>
        </w:rPr>
        <w:t xml:space="preserve"> NO PODRÁ AGREGAR NINGÚN COSTO EXTRA Y LOS PRECIOS SERÁN INALTERABLES DURANTE LA VIGENCIA DEL PRESENTE CONTRATO.</w:t>
      </w:r>
    </w:p>
    <w:p w:rsidR="000A38A7" w:rsidRPr="00EF7602" w:rsidRDefault="000A38A7" w:rsidP="000A38A7">
      <w:pPr>
        <w:ind w:right="51"/>
        <w:jc w:val="both"/>
        <w:rPr>
          <w:rFonts w:cs="Arial"/>
          <w:sz w:val="14"/>
          <w:szCs w:val="16"/>
        </w:rPr>
      </w:pPr>
      <w:r w:rsidRPr="00EF7602">
        <w:rPr>
          <w:rFonts w:cs="Arial"/>
          <w:sz w:val="14"/>
          <w:szCs w:val="16"/>
        </w:rPr>
        <w:t>EN CASO QUE SE HAYA PREVISTO VARIACIÓN DE PRECIOS, Y SE CUENTE CON UNA FÓRMULA O MECANISMO DE AJUSTE SE CONSIDERARÁ LA SIGUIENTE REDACCIÓN Y SE ELIMINARÁ EL PÁRRAFO ANTERIOR:</w:t>
      </w:r>
    </w:p>
    <w:p w:rsidR="000A38A7" w:rsidRPr="00EF7602" w:rsidRDefault="000A38A7" w:rsidP="000A38A7">
      <w:pPr>
        <w:ind w:right="51"/>
        <w:jc w:val="both"/>
        <w:rPr>
          <w:rFonts w:cs="Arial"/>
          <w:sz w:val="14"/>
          <w:szCs w:val="16"/>
        </w:rPr>
      </w:pPr>
      <w:r w:rsidRPr="00EF7602">
        <w:rPr>
          <w:rFonts w:cs="Arial"/>
          <w:sz w:val="14"/>
          <w:szCs w:val="16"/>
        </w:rPr>
        <w:t>EL PRECIO UNITARIO SERÁ CONSIDERADO EN MONEDA NACIONAL, Y PODRÁ SER MODIFICADO CONFORME A LA SIGUIENTE: (ESTABLECER LA FÓRMULA O MECANISMO DE AJUSTE PUBLICADA EN LA CONVOCATORIA, INVITACIÓN O SOLICITUD DE COTIZACIÓN).</w:t>
      </w:r>
    </w:p>
    <w:p w:rsidR="000A38A7" w:rsidRPr="00EF7602" w:rsidRDefault="000A38A7" w:rsidP="000A38A7">
      <w:pPr>
        <w:widowControl w:val="0"/>
        <w:jc w:val="both"/>
        <w:rPr>
          <w:rFonts w:cs="Arial"/>
          <w:b/>
          <w:sz w:val="14"/>
          <w:szCs w:val="16"/>
        </w:rPr>
      </w:pPr>
      <w:r w:rsidRPr="00EF7602">
        <w:rPr>
          <w:rFonts w:cs="Arial"/>
          <w:b/>
          <w:sz w:val="14"/>
          <w:szCs w:val="16"/>
        </w:rPr>
        <w:t xml:space="preserve">TERCERA. ANTICIPO. </w:t>
      </w:r>
    </w:p>
    <w:p w:rsidR="000A38A7" w:rsidRPr="000A38A7" w:rsidRDefault="000A38A7" w:rsidP="000A38A7">
      <w:pPr>
        <w:widowControl w:val="0"/>
        <w:jc w:val="both"/>
        <w:rPr>
          <w:rFonts w:cs="Arial"/>
          <w:b/>
          <w:sz w:val="14"/>
          <w:szCs w:val="16"/>
          <w:u w:val="single"/>
        </w:rPr>
      </w:pPr>
      <w:r w:rsidRPr="00EF7602">
        <w:rPr>
          <w:rFonts w:cs="Arial"/>
          <w:b/>
          <w:sz w:val="14"/>
          <w:szCs w:val="16"/>
          <w:u w:val="single"/>
        </w:rPr>
        <w:t>SÓLO EN CASO DE QUE NO SE OTORGUE ANTICIPO, MOSTRAR EL SIGUIENTE TEXTO</w:t>
      </w:r>
    </w:p>
    <w:p w:rsidR="000A38A7" w:rsidRPr="000A38A7" w:rsidRDefault="000A38A7" w:rsidP="000A38A7">
      <w:pPr>
        <w:widowControl w:val="0"/>
        <w:jc w:val="both"/>
        <w:rPr>
          <w:rFonts w:cs="Arial"/>
          <w:sz w:val="14"/>
          <w:szCs w:val="16"/>
        </w:rPr>
      </w:pPr>
      <w:r w:rsidRPr="00EF7602">
        <w:rPr>
          <w:rFonts w:cs="Arial"/>
          <w:sz w:val="14"/>
          <w:szCs w:val="16"/>
        </w:rPr>
        <w:t xml:space="preserve">PARA EL PRESENTE CONTRATO </w:t>
      </w:r>
      <w:r w:rsidRPr="00EF7602">
        <w:rPr>
          <w:rFonts w:cs="Arial"/>
          <w:b/>
          <w:sz w:val="14"/>
          <w:szCs w:val="16"/>
        </w:rPr>
        <w:t>“LA DEPENDENCIA O ENTIDAD”</w:t>
      </w:r>
      <w:r w:rsidRPr="00EF7602">
        <w:rPr>
          <w:rFonts w:cs="Arial"/>
          <w:sz w:val="14"/>
          <w:szCs w:val="16"/>
        </w:rPr>
        <w:t xml:space="preserve"> NO OTORGARÁ ANTICIPO A “</w:t>
      </w:r>
      <w:r w:rsidRPr="00EF7602">
        <w:rPr>
          <w:rFonts w:cs="Arial"/>
          <w:b/>
          <w:sz w:val="14"/>
          <w:szCs w:val="16"/>
        </w:rPr>
        <w:t>EL PROVEEDOR</w:t>
      </w:r>
      <w:r w:rsidRPr="00EF7602">
        <w:rPr>
          <w:rFonts w:cs="Arial"/>
          <w:sz w:val="14"/>
          <w:szCs w:val="16"/>
        </w:rPr>
        <w:t>"</w:t>
      </w:r>
    </w:p>
    <w:p w:rsidR="000A38A7" w:rsidRPr="00EF7602" w:rsidRDefault="000A38A7" w:rsidP="000A38A7">
      <w:pPr>
        <w:widowControl w:val="0"/>
        <w:jc w:val="both"/>
        <w:rPr>
          <w:rFonts w:cs="Arial"/>
          <w:b/>
          <w:sz w:val="14"/>
          <w:szCs w:val="16"/>
          <w:u w:val="single"/>
        </w:rPr>
      </w:pPr>
      <w:r w:rsidRPr="00EF7602">
        <w:rPr>
          <w:rFonts w:cs="Arial"/>
          <w:b/>
          <w:sz w:val="14"/>
          <w:szCs w:val="16"/>
          <w:u w:val="single"/>
        </w:rPr>
        <w:t>SÓLO EN CASO DE QUE SE OTORGUE ANTICIPO, MOSTRAR LO SIGUIENTE</w:t>
      </w:r>
    </w:p>
    <w:p w:rsidR="000A38A7" w:rsidRPr="00EF7602" w:rsidRDefault="000A38A7" w:rsidP="000A38A7">
      <w:pPr>
        <w:pStyle w:val="Texto0"/>
        <w:spacing w:after="0" w:line="240" w:lineRule="auto"/>
        <w:ind w:firstLine="0"/>
        <w:rPr>
          <w:rFonts w:asciiTheme="minorHAnsi" w:hAnsiTheme="minorHAnsi"/>
          <w:b/>
          <w:bCs/>
          <w:sz w:val="14"/>
          <w:szCs w:val="16"/>
        </w:rPr>
      </w:pPr>
    </w:p>
    <w:p w:rsidR="000A38A7" w:rsidRPr="00EF7602" w:rsidRDefault="000A38A7" w:rsidP="000A38A7">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SE OTORGARÁN A </w:t>
      </w:r>
      <w:r w:rsidRPr="00EF7602">
        <w:rPr>
          <w:rFonts w:asciiTheme="minorHAnsi" w:hAnsiTheme="minorHAnsi"/>
          <w:b/>
          <w:sz w:val="14"/>
          <w:szCs w:val="16"/>
          <w:lang w:eastAsia="es-ES"/>
        </w:rPr>
        <w:t>“EL PROVEEDOR”</w:t>
      </w:r>
      <w:r w:rsidRPr="00EF7602">
        <w:rPr>
          <w:rFonts w:asciiTheme="minorHAnsi" w:hAnsiTheme="minorHAnsi"/>
          <w:sz w:val="14"/>
          <w:szCs w:val="16"/>
          <w:lang w:eastAsia="es-ES"/>
        </w:rPr>
        <w:t xml:space="preserve"> LOS SIGUIENTES ANTICIPOS, CON LA PREVIA AUTORIZACIÓN DEL (SERVIDOR PUBLICO CON FACTULTADES PARA AUTORIZAR ANTICIPO) DE </w:t>
      </w:r>
      <w:r w:rsidRPr="00EF7602">
        <w:rPr>
          <w:rFonts w:asciiTheme="minorHAnsi" w:hAnsiTheme="minorHAnsi"/>
          <w:sz w:val="14"/>
          <w:szCs w:val="16"/>
        </w:rPr>
        <w:t>CONFORMIDAD CON EL NUMERAL ____ DE LAS POLÍTICAS BASES Y LINEAMIENTOS EN MATERIA DE ADQUISICIONES, ARRENDAMIENTOS Y SERVICIOS DE LA DEPENDENCIA O ENTIDAD __.</w:t>
      </w:r>
    </w:p>
    <w:p w:rsidR="000A38A7" w:rsidRPr="00EF7602" w:rsidRDefault="000A38A7" w:rsidP="000A38A7">
      <w:pPr>
        <w:pStyle w:val="Texto0"/>
        <w:spacing w:after="0" w:line="240" w:lineRule="auto"/>
        <w:ind w:firstLine="0"/>
        <w:rPr>
          <w:rFonts w:asciiTheme="minorHAnsi" w:hAnsiTheme="minorHAnsi"/>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7"/>
      </w:tblGrid>
      <w:tr w:rsidR="000A38A7" w:rsidRPr="00EF7602" w:rsidTr="00FC0986">
        <w:tc>
          <w:tcPr>
            <w:tcW w:w="4697"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ANTICIPO (PORCENTAJE DEL MONTO TOAL)</w:t>
            </w:r>
          </w:p>
        </w:tc>
        <w:tc>
          <w:tcPr>
            <w:tcW w:w="4697"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FECHA A OTORGAR ANTICIPO</w:t>
            </w:r>
          </w:p>
        </w:tc>
      </w:tr>
      <w:tr w:rsidR="000A38A7" w:rsidRPr="00EF7602" w:rsidTr="00FC0986">
        <w:tc>
          <w:tcPr>
            <w:tcW w:w="4697" w:type="dxa"/>
            <w:shd w:val="clear" w:color="auto" w:fill="auto"/>
          </w:tcPr>
          <w:p w:rsidR="000A38A7" w:rsidRPr="00EF7602" w:rsidRDefault="000A38A7" w:rsidP="00FC0986">
            <w:pPr>
              <w:ind w:right="51"/>
              <w:jc w:val="both"/>
              <w:rPr>
                <w:rFonts w:cs="Arial"/>
                <w:sz w:val="14"/>
                <w:szCs w:val="16"/>
              </w:rPr>
            </w:pPr>
            <w:r w:rsidRPr="00EF7602">
              <w:rPr>
                <w:rFonts w:cs="Arial"/>
                <w:b/>
                <w:bCs/>
                <w:sz w:val="14"/>
                <w:szCs w:val="16"/>
              </w:rPr>
              <w:t>39</w:t>
            </w:r>
            <w:r w:rsidRPr="00EF7602">
              <w:rPr>
                <w:rFonts w:cs="Arial"/>
                <w:sz w:val="14"/>
                <w:szCs w:val="16"/>
              </w:rPr>
              <w:t xml:space="preserve"> (COLOCAR EL % DE ANTICIPO)</w:t>
            </w:r>
          </w:p>
        </w:tc>
        <w:tc>
          <w:tcPr>
            <w:tcW w:w="4697" w:type="dxa"/>
            <w:shd w:val="clear" w:color="auto" w:fill="auto"/>
          </w:tcPr>
          <w:p w:rsidR="000A38A7" w:rsidRPr="00EF7602" w:rsidRDefault="000A38A7" w:rsidP="00FC0986">
            <w:pPr>
              <w:ind w:right="51"/>
              <w:jc w:val="both"/>
              <w:rPr>
                <w:rFonts w:cs="Arial"/>
                <w:sz w:val="14"/>
                <w:szCs w:val="16"/>
              </w:rPr>
            </w:pPr>
            <w:r w:rsidRPr="00EF7602">
              <w:rPr>
                <w:rFonts w:cs="Arial"/>
                <w:b/>
                <w:bCs/>
                <w:sz w:val="14"/>
                <w:szCs w:val="16"/>
              </w:rPr>
              <w:t>40</w:t>
            </w:r>
            <w:r w:rsidRPr="00EF7602">
              <w:rPr>
                <w:rFonts w:cs="Arial"/>
                <w:sz w:val="14"/>
                <w:szCs w:val="16"/>
              </w:rPr>
              <w:t xml:space="preserve"> (FECHA EN QUE SE PAGARÁ ANTICIPO)</w:t>
            </w:r>
          </w:p>
        </w:tc>
      </w:tr>
      <w:tr w:rsidR="000A38A7" w:rsidRPr="00EF7602" w:rsidTr="00FC0986">
        <w:tc>
          <w:tcPr>
            <w:tcW w:w="4697" w:type="dxa"/>
            <w:shd w:val="clear" w:color="auto" w:fill="auto"/>
          </w:tcPr>
          <w:p w:rsidR="000A38A7" w:rsidRPr="00EF7602" w:rsidRDefault="000A38A7" w:rsidP="00FC0986">
            <w:pPr>
              <w:ind w:right="51"/>
              <w:jc w:val="both"/>
              <w:rPr>
                <w:rFonts w:cs="Arial"/>
                <w:sz w:val="14"/>
                <w:szCs w:val="16"/>
              </w:rPr>
            </w:pPr>
            <w:r w:rsidRPr="00EF7602">
              <w:rPr>
                <w:rFonts w:cs="Arial"/>
                <w:sz w:val="14"/>
                <w:szCs w:val="16"/>
              </w:rPr>
              <w:t>SE AGREGARÁN TANTOS SE HAYAN PROGRAMADO</w:t>
            </w:r>
          </w:p>
        </w:tc>
        <w:tc>
          <w:tcPr>
            <w:tcW w:w="4697" w:type="dxa"/>
            <w:shd w:val="clear" w:color="auto" w:fill="auto"/>
          </w:tcPr>
          <w:p w:rsidR="000A38A7" w:rsidRPr="00EF7602" w:rsidRDefault="000A38A7" w:rsidP="00FC0986">
            <w:pPr>
              <w:ind w:right="51"/>
              <w:jc w:val="both"/>
              <w:rPr>
                <w:rFonts w:cs="Arial"/>
                <w:sz w:val="14"/>
                <w:szCs w:val="16"/>
              </w:rPr>
            </w:pPr>
          </w:p>
        </w:tc>
      </w:tr>
    </w:tbl>
    <w:p w:rsidR="000A38A7" w:rsidRPr="00EF7602" w:rsidRDefault="000A38A7" w:rsidP="000A38A7">
      <w:pPr>
        <w:pStyle w:val="Texto0"/>
        <w:spacing w:after="0" w:line="240" w:lineRule="auto"/>
        <w:ind w:firstLine="0"/>
        <w:rPr>
          <w:rFonts w:asciiTheme="minorHAnsi" w:hAnsiTheme="minorHAnsi"/>
          <w:sz w:val="14"/>
          <w:szCs w:val="16"/>
        </w:rPr>
      </w:pPr>
    </w:p>
    <w:p w:rsidR="000A38A7" w:rsidRPr="000A38A7" w:rsidRDefault="000A38A7" w:rsidP="000A38A7">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rPr>
        <w:t>ASIMISMO, SE ESTIPULA QUE LA AMORTIZACIÓN DE LOS ANTICIPOS SE LLEVARÁ A CABO ____ (</w:t>
      </w:r>
      <w:r w:rsidRPr="00EF7602">
        <w:rPr>
          <w:rFonts w:asciiTheme="minorHAnsi" w:hAnsiTheme="minorHAnsi"/>
          <w:sz w:val="14"/>
          <w:szCs w:val="16"/>
          <w:u w:val="single"/>
          <w:lang w:eastAsia="es-ES"/>
        </w:rPr>
        <w:t>SEÑALAR LA FORMA EN QUE SE LLEVARÁ A CABO SU AMORTIZACIÓN</w:t>
      </w:r>
      <w:r w:rsidRPr="00EF7602">
        <w:rPr>
          <w:rFonts w:asciiTheme="minorHAnsi" w:hAnsiTheme="minorHAnsi"/>
          <w:sz w:val="14"/>
          <w:szCs w:val="16"/>
          <w:lang w:eastAsia="es-ES"/>
        </w:rPr>
        <w:t>) ____.</w:t>
      </w:r>
    </w:p>
    <w:p w:rsidR="000A38A7" w:rsidRPr="000A38A7" w:rsidRDefault="000A38A7" w:rsidP="000A38A7">
      <w:pPr>
        <w:widowControl w:val="0"/>
        <w:jc w:val="both"/>
        <w:rPr>
          <w:rFonts w:cs="Arial"/>
          <w:b/>
          <w:sz w:val="14"/>
          <w:szCs w:val="16"/>
        </w:rPr>
      </w:pPr>
      <w:r w:rsidRPr="00EF7602">
        <w:rPr>
          <w:rFonts w:cs="Arial"/>
          <w:b/>
          <w:sz w:val="14"/>
          <w:szCs w:val="16"/>
        </w:rPr>
        <w:t xml:space="preserve">CUARTA. FORMA Y LUGAR DE PAGO. </w:t>
      </w:r>
    </w:p>
    <w:p w:rsidR="000A38A7" w:rsidRPr="00EF7602" w:rsidRDefault="000A38A7" w:rsidP="000A38A7">
      <w:pPr>
        <w:autoSpaceDE w:val="0"/>
        <w:autoSpaceDN w:val="0"/>
        <w:adjustRightInd w:val="0"/>
        <w:jc w:val="both"/>
        <w:rPr>
          <w:rFonts w:eastAsia="Calibri" w:cs="Arial"/>
          <w:sz w:val="14"/>
          <w:szCs w:val="16"/>
        </w:rPr>
      </w:pPr>
      <w:r w:rsidRPr="00EF7602">
        <w:rPr>
          <w:rFonts w:cs="Arial"/>
          <w:b/>
          <w:sz w:val="14"/>
          <w:szCs w:val="16"/>
        </w:rPr>
        <w:t>“LA DEPENDENCIA O ENTIDAD”</w:t>
      </w:r>
      <w:r w:rsidRPr="00EF7602">
        <w:rPr>
          <w:rFonts w:cs="Arial"/>
          <w:sz w:val="14"/>
          <w:szCs w:val="16"/>
        </w:rPr>
        <w:t xml:space="preserve"> </w:t>
      </w:r>
      <w:r w:rsidRPr="00EF7602">
        <w:rPr>
          <w:rFonts w:eastAsia="Calibri" w:cs="Arial"/>
          <w:sz w:val="14"/>
          <w:szCs w:val="16"/>
        </w:rPr>
        <w:t xml:space="preserve">EFECTUARÁ EL PAGO A TRAVÉS DE TRANSFERENCIA ELECTRÓNICA EN PESOS DE LOS ESTADOS UNIDOS MEXICANOS, A MES VENCIDO (OTRA TEMPORALIDAD O CALENDARIO ESTABLECIDO) </w:t>
      </w:r>
      <w:r w:rsidRPr="00EF7602">
        <w:rPr>
          <w:rFonts w:cs="Arial"/>
          <w:sz w:val="14"/>
          <w:szCs w:val="16"/>
        </w:rPr>
        <w:t xml:space="preserve">O PORCENTAJE DE AVANCE (PAGOS PROGRESIVOS), </w:t>
      </w:r>
      <w:r w:rsidRPr="00EF7602">
        <w:rPr>
          <w:rFonts w:eastAsia="Calibri" w:cs="Arial"/>
          <w:sz w:val="14"/>
          <w:szCs w:val="16"/>
        </w:rPr>
        <w:t>CONFORME A LOS SERVICIOS EFECTIVAMENTE PRESTADOS Y A ENTERA SATISFACCIÓN DEL ADMINISTRADOR DEL CONTRATO Y DE ACUERDO CON LO ESTABLECIDO EN EL "ANEXO _______" QUE FORMA PARTE INTEGRANTE DE ESTE CONTRATO.</w:t>
      </w:r>
    </w:p>
    <w:p w:rsidR="000A38A7" w:rsidRPr="00EF7602" w:rsidRDefault="000A38A7" w:rsidP="000A38A7">
      <w:pPr>
        <w:jc w:val="both"/>
        <w:rPr>
          <w:rFonts w:cs="Arial"/>
          <w:sz w:val="14"/>
          <w:szCs w:val="16"/>
        </w:rPr>
      </w:pPr>
      <w:r w:rsidRPr="00EF7602">
        <w:rPr>
          <w:rFonts w:cs="Arial"/>
          <w:sz w:val="14"/>
          <w:szCs w:val="16"/>
        </w:rPr>
        <w:t xml:space="preserve">EL PAGO SE REALIZARÁ EN UN PLAZO MÁXIMO DE 20 (VEINTE) DÍAS NATURALES SIGUIENTES, CONTADOS A PARTIR DE LA FECHA EN QUE SEA ENTREGADO Y ACEPTADO EL COMPROBANTE FISCAL DIGITAL POR INTERNET (CFDI) O FACTURA ELECTRÓNICA A </w:t>
      </w:r>
      <w:r w:rsidRPr="00EF7602">
        <w:rPr>
          <w:rFonts w:cs="Arial"/>
          <w:b/>
          <w:sz w:val="14"/>
          <w:szCs w:val="16"/>
        </w:rPr>
        <w:t>“LA DEPENDENCIA O ENTIDAD”</w:t>
      </w:r>
      <w:r w:rsidRPr="00EF7602">
        <w:rPr>
          <w:rFonts w:cs="Arial"/>
          <w:sz w:val="14"/>
          <w:szCs w:val="16"/>
        </w:rPr>
        <w:t xml:space="preserve">, CON LA APROBACIÓN (FIRMA) DEL ADMINISTRADOR DEL PRESENTE CONTRATO A TRAVÉS DEL SISTEMA INTEGRAL DE ADMINISTRACIÓN FINANCIERA FEDERAL (SIAFF). </w:t>
      </w:r>
    </w:p>
    <w:p w:rsidR="000A38A7" w:rsidRPr="00EF7602" w:rsidRDefault="000A38A7" w:rsidP="000A38A7">
      <w:pPr>
        <w:jc w:val="both"/>
        <w:rPr>
          <w:rFonts w:cs="Arial"/>
          <w:sz w:val="14"/>
          <w:szCs w:val="16"/>
        </w:rPr>
      </w:pPr>
      <w:r w:rsidRPr="00EF7602">
        <w:rPr>
          <w:rFonts w:cs="Arial"/>
          <w:sz w:val="14"/>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rsidR="000A38A7" w:rsidRPr="00EF7602" w:rsidRDefault="000A38A7" w:rsidP="000A38A7">
      <w:pPr>
        <w:widowControl w:val="0"/>
        <w:jc w:val="both"/>
        <w:rPr>
          <w:rFonts w:cs="Arial"/>
          <w:sz w:val="14"/>
          <w:szCs w:val="16"/>
        </w:rPr>
      </w:pPr>
      <w:r w:rsidRPr="00EF7602">
        <w:rPr>
          <w:rFonts w:cs="Arial"/>
          <w:sz w:val="14"/>
          <w:szCs w:val="16"/>
        </w:rPr>
        <w:t xml:space="preserve">DE CONFORMIDAD CON EL ARTÍCULO 90, DEL REGLAMENTO DE LA </w:t>
      </w:r>
      <w:r w:rsidRPr="00EF7602">
        <w:rPr>
          <w:rFonts w:cs="Arial"/>
          <w:b/>
          <w:sz w:val="14"/>
          <w:szCs w:val="16"/>
        </w:rPr>
        <w:t>“LAASSP”</w:t>
      </w:r>
      <w:r w:rsidRPr="00EF7602">
        <w:rPr>
          <w:rFonts w:cs="Arial"/>
          <w:sz w:val="14"/>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EF7602">
        <w:rPr>
          <w:rFonts w:cs="Arial"/>
          <w:b/>
          <w:sz w:val="14"/>
          <w:szCs w:val="16"/>
        </w:rPr>
        <w:t>“EL PROVEEDOR”</w:t>
      </w:r>
      <w:r w:rsidRPr="00EF7602">
        <w:rPr>
          <w:rFonts w:cs="Arial"/>
          <w:sz w:val="14"/>
          <w:szCs w:val="16"/>
        </w:rPr>
        <w:t xml:space="preserve"> LAS DEFICIENCIAS QUE DEBERÁ CORREGIR; POR LO QUE, EL PROCEDIMIENTO DE PAGO REINICIARÁ EN EL MOMENTO EN QUE </w:t>
      </w:r>
      <w:r w:rsidRPr="00EF7602">
        <w:rPr>
          <w:rFonts w:cs="Arial"/>
          <w:b/>
          <w:sz w:val="14"/>
          <w:szCs w:val="16"/>
        </w:rPr>
        <w:t>“EL PROVEEDOR”</w:t>
      </w:r>
      <w:r w:rsidRPr="00EF7602">
        <w:rPr>
          <w:rFonts w:cs="Arial"/>
          <w:sz w:val="14"/>
          <w:szCs w:val="16"/>
        </w:rPr>
        <w:t xml:space="preserve"> PRESENTE EL CFDI Y/O DOCUMENTOS SOPORTE CORREGIDAS Y SEA ACEPTADA.</w:t>
      </w:r>
    </w:p>
    <w:p w:rsidR="000A38A7" w:rsidRPr="00EF7602" w:rsidRDefault="000A38A7" w:rsidP="000A38A7">
      <w:pPr>
        <w:widowControl w:val="0"/>
        <w:jc w:val="both"/>
        <w:rPr>
          <w:rFonts w:cs="Arial"/>
          <w:sz w:val="14"/>
          <w:szCs w:val="16"/>
        </w:rPr>
      </w:pPr>
    </w:p>
    <w:p w:rsidR="000A38A7" w:rsidRPr="00EF7602" w:rsidRDefault="000A38A7" w:rsidP="000A38A7">
      <w:pPr>
        <w:jc w:val="both"/>
        <w:rPr>
          <w:rFonts w:cs="Arial"/>
          <w:sz w:val="14"/>
          <w:szCs w:val="16"/>
        </w:rPr>
      </w:pPr>
      <w:r w:rsidRPr="00EF7602">
        <w:rPr>
          <w:rFonts w:cs="Arial"/>
          <w:sz w:val="14"/>
          <w:szCs w:val="16"/>
        </w:rPr>
        <w:t xml:space="preserve">EL TIEMPO QUE </w:t>
      </w:r>
      <w:r w:rsidRPr="00EF7602">
        <w:rPr>
          <w:rFonts w:cs="Arial"/>
          <w:b/>
          <w:sz w:val="14"/>
          <w:szCs w:val="16"/>
        </w:rPr>
        <w:t>“EL PROVEEDOR”</w:t>
      </w:r>
      <w:r w:rsidRPr="00EF7602">
        <w:rPr>
          <w:rFonts w:cs="Arial"/>
          <w:sz w:val="14"/>
          <w:szCs w:val="16"/>
        </w:rPr>
        <w:t xml:space="preserve"> UTILICE PARA LA CORRECCIÓN DEL CFDI Y/O DOCUMENTACIÓN SOPORTE ENTREGADA, NO SE COMPUTARÁ PARA EFECTOS DE PAGO, DE ACUERDO CON LO ESTABLECIDO EN EL ARTÍCULO 51 DE LA </w:t>
      </w:r>
      <w:r w:rsidRPr="00EF7602">
        <w:rPr>
          <w:rFonts w:cs="Arial"/>
          <w:b/>
          <w:sz w:val="14"/>
          <w:szCs w:val="16"/>
        </w:rPr>
        <w:t>“LAASSP”</w:t>
      </w:r>
      <w:r w:rsidRPr="00EF7602">
        <w:rPr>
          <w:rFonts w:cs="Arial"/>
          <w:sz w:val="14"/>
          <w:szCs w:val="16"/>
        </w:rPr>
        <w:t>.</w:t>
      </w:r>
    </w:p>
    <w:p w:rsidR="000A38A7" w:rsidRPr="000A38A7" w:rsidRDefault="000A38A7" w:rsidP="000A38A7">
      <w:pPr>
        <w:widowControl w:val="0"/>
        <w:jc w:val="both"/>
        <w:rPr>
          <w:rFonts w:cs="Arial"/>
          <w:sz w:val="14"/>
          <w:szCs w:val="16"/>
          <w:u w:val="single"/>
        </w:rPr>
      </w:pPr>
      <w:r w:rsidRPr="00EF7602">
        <w:rPr>
          <w:rFonts w:cs="Arial"/>
          <w:b/>
          <w:bCs/>
          <w:sz w:val="14"/>
          <w:szCs w:val="16"/>
        </w:rPr>
        <w:t xml:space="preserve">41 </w:t>
      </w:r>
      <w:r w:rsidRPr="00EF7602">
        <w:rPr>
          <w:rFonts w:cs="Arial"/>
          <w:sz w:val="14"/>
          <w:szCs w:val="16"/>
        </w:rPr>
        <w:t xml:space="preserve">EL CFDI O FACTURA ELECTRÓNICA DEBERÁ SER PRESENTADA </w:t>
      </w:r>
      <w:r w:rsidRPr="00EF7602">
        <w:rPr>
          <w:rFonts w:cs="Arial"/>
          <w:b/>
          <w:sz w:val="14"/>
          <w:szCs w:val="16"/>
          <w:u w:val="single"/>
        </w:rPr>
        <w:t>(SEÑALAR LA FORMA Y EL MEDIO MEDIANTE EL CUAL SE PRESENTARÁ)</w:t>
      </w:r>
    </w:p>
    <w:p w:rsidR="000A38A7" w:rsidRPr="00EF7602" w:rsidRDefault="000A38A7" w:rsidP="000A38A7">
      <w:pPr>
        <w:jc w:val="both"/>
        <w:rPr>
          <w:rFonts w:cs="Arial"/>
          <w:sz w:val="14"/>
          <w:szCs w:val="16"/>
        </w:rPr>
      </w:pPr>
      <w:r w:rsidRPr="00EF7602">
        <w:rPr>
          <w:rFonts w:cs="Arial"/>
          <w:sz w:val="14"/>
          <w:szCs w:val="16"/>
        </w:rPr>
        <w:t>EL CFDI O FACTURA ELECTRÓNICA SE DEBERÁ PRESENTAR DESGLOSANDO EL IVA CUANDO APLIQUE.</w:t>
      </w:r>
    </w:p>
    <w:p w:rsidR="000A38A7" w:rsidRPr="00EF7602" w:rsidRDefault="000A38A7" w:rsidP="000A38A7">
      <w:pPr>
        <w:suppressAutoHyphens/>
        <w:overflowPunct w:val="0"/>
        <w:autoSpaceDE w:val="0"/>
        <w:autoSpaceDN w:val="0"/>
        <w:adjustRightInd w:val="0"/>
        <w:jc w:val="both"/>
        <w:textAlignment w:val="baseline"/>
        <w:rPr>
          <w:rFonts w:cs="Arial"/>
          <w:sz w:val="14"/>
          <w:szCs w:val="16"/>
        </w:rPr>
      </w:pPr>
      <w:r w:rsidRPr="00EF7602">
        <w:rPr>
          <w:rFonts w:cs="Arial"/>
          <w:b/>
          <w:sz w:val="14"/>
          <w:szCs w:val="16"/>
        </w:rPr>
        <w:t>“EL PROVEEDOR”</w:t>
      </w:r>
      <w:r w:rsidRPr="00EF7602">
        <w:rPr>
          <w:rFonts w:cs="Arial"/>
          <w:sz w:val="14"/>
          <w:szCs w:val="16"/>
        </w:rPr>
        <w:t xml:space="preserve"> MANIFIESTA SU CONFORMIDAD QUE, HASTA EN TANTO NO SE CUMPLA CON LA VERIFICACIÓN, SUPERVISIÓN Y ACEPTACIÓN DE LA PRESTACIÓN DE LOS SERVICIOS, NO SE TENDRÁN COMO RECIBIDOS O ACEPTADOS POR EL ADMINISTRADOR DEL PRESENTE CONTRATO. </w:t>
      </w:r>
    </w:p>
    <w:p w:rsidR="000A38A7" w:rsidRPr="00EF7602" w:rsidRDefault="000A38A7" w:rsidP="000A38A7">
      <w:pPr>
        <w:jc w:val="both"/>
        <w:rPr>
          <w:rFonts w:cs="Arial"/>
          <w:sz w:val="14"/>
          <w:szCs w:val="16"/>
        </w:rPr>
      </w:pPr>
      <w:r w:rsidRPr="00EF7602">
        <w:rPr>
          <w:rFonts w:cs="Arial"/>
          <w:sz w:val="14"/>
          <w:szCs w:val="16"/>
        </w:rPr>
        <w:t xml:space="preserve">PARA EFECTOS DE TRÁMITE DE PAGO, CONFORME A LO ESTABLECIDO EN EL SIAFF, </w:t>
      </w:r>
      <w:r w:rsidRPr="00EF7602">
        <w:rPr>
          <w:rFonts w:cs="Arial"/>
          <w:b/>
          <w:sz w:val="14"/>
          <w:szCs w:val="16"/>
        </w:rPr>
        <w:t>“EL PROVEEDOR”</w:t>
      </w:r>
      <w:r w:rsidRPr="00EF7602">
        <w:rPr>
          <w:rFonts w:cs="Arial"/>
          <w:sz w:val="14"/>
          <w:szCs w:val="16"/>
        </w:rPr>
        <w:t xml:space="preserve"> DEBERÁ SER TITULAR DE UNA CUENTA BANCARIA, EN LA QUE SE EFECTUARÁ LA TRANSFERENCIA ELECTRÓNICA DE PAGO, RESPECTO DE LA CUAL DEBERÁ PROPORCIONAR TODA LA INFORMACIÓN Y DOCUMENTACIÓN QUE LE SEA REQUERIDA POR </w:t>
      </w:r>
      <w:r w:rsidRPr="00EF7602">
        <w:rPr>
          <w:rFonts w:cs="Arial"/>
          <w:b/>
          <w:sz w:val="14"/>
          <w:szCs w:val="16"/>
        </w:rPr>
        <w:t xml:space="preserve">“LA DEPENDENCIA O ENTIDAD”, </w:t>
      </w:r>
      <w:r w:rsidRPr="00EF7602">
        <w:rPr>
          <w:rFonts w:cs="Arial"/>
          <w:sz w:val="14"/>
          <w:szCs w:val="16"/>
        </w:rPr>
        <w:t xml:space="preserve">PARA EFECTOS DEL PAGO. </w:t>
      </w:r>
    </w:p>
    <w:p w:rsidR="000A38A7" w:rsidRPr="00EF7602" w:rsidRDefault="000A38A7" w:rsidP="000A38A7">
      <w:pPr>
        <w:jc w:val="both"/>
        <w:rPr>
          <w:rFonts w:cs="Arial"/>
          <w:sz w:val="14"/>
          <w:szCs w:val="16"/>
        </w:rPr>
      </w:pPr>
      <w:r w:rsidRPr="00EF7602">
        <w:rPr>
          <w:rFonts w:cs="Arial"/>
          <w:sz w:val="14"/>
          <w:szCs w:val="16"/>
        </w:rPr>
        <w:t xml:space="preserve">EL PAGO DE LA PRESTACIÓN DE LOS SERVICIOS RECIBIDOS, QUEDARÁ CONDICIONADO PROPORCIONALMENTE AL PAGO QUE </w:t>
      </w:r>
      <w:r w:rsidRPr="00EF7602">
        <w:rPr>
          <w:rFonts w:cs="Arial"/>
          <w:b/>
          <w:sz w:val="14"/>
          <w:szCs w:val="16"/>
        </w:rPr>
        <w:t xml:space="preserve">“EL PROVEEDOR” </w:t>
      </w:r>
      <w:r w:rsidRPr="00EF7602">
        <w:rPr>
          <w:rFonts w:cs="Arial"/>
          <w:sz w:val="14"/>
          <w:szCs w:val="16"/>
        </w:rPr>
        <w:t>DEBA EFECTUAR POR CONCEPTO DE PENAS CONVENCIONALES.</w:t>
      </w:r>
    </w:p>
    <w:p w:rsidR="000A38A7" w:rsidRDefault="000A38A7" w:rsidP="000A38A7">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EN CASO DE PAGO EN MONEDA EXTRANJERA, INDICAR LA FUENTE OFICIAL QUE SE TOMARÁ PARA LLEVAR A CABO LA CONVERSIÓN Y LA TASA DE CAMBIO O LA FECHA A CONSIDERAR PARA HACERLO.</w:t>
      </w:r>
    </w:p>
    <w:p w:rsidR="000A38A7" w:rsidRPr="000A38A7" w:rsidRDefault="000A38A7" w:rsidP="000A38A7">
      <w:pPr>
        <w:pStyle w:val="Texto0"/>
        <w:spacing w:after="0" w:line="240" w:lineRule="auto"/>
        <w:ind w:firstLine="0"/>
        <w:rPr>
          <w:rFonts w:asciiTheme="minorHAnsi" w:hAnsiTheme="minorHAnsi"/>
          <w:sz w:val="14"/>
          <w:szCs w:val="16"/>
          <w:lang w:eastAsia="es-ES"/>
        </w:rPr>
      </w:pPr>
    </w:p>
    <w:p w:rsidR="000A38A7" w:rsidRPr="00EF7602" w:rsidRDefault="000A38A7" w:rsidP="000A38A7">
      <w:pPr>
        <w:ind w:right="51"/>
        <w:jc w:val="both"/>
        <w:rPr>
          <w:rFonts w:cs="Arial"/>
          <w:sz w:val="14"/>
          <w:szCs w:val="16"/>
        </w:rPr>
      </w:pPr>
      <w:r w:rsidRPr="00EF7602">
        <w:rPr>
          <w:rFonts w:cs="Arial"/>
          <w:sz w:val="14"/>
          <w:szCs w:val="16"/>
        </w:rPr>
        <w:t xml:space="preserve">PARA EL CASO QUE SE PRESENTEN PAGOS EN EXCESO, SE ESTARÁ A LO DISPUESTO POR EL ARTÍCULO 51, PÁRRAFO TERCERO, DE LA </w:t>
      </w:r>
      <w:r w:rsidRPr="00EF7602">
        <w:rPr>
          <w:rFonts w:cs="Arial"/>
          <w:b/>
          <w:sz w:val="14"/>
          <w:szCs w:val="16"/>
        </w:rPr>
        <w:t>“LAASSP”</w:t>
      </w:r>
      <w:r w:rsidRPr="00EF7602">
        <w:rPr>
          <w:rFonts w:cs="Arial"/>
          <w:sz w:val="14"/>
          <w:szCs w:val="16"/>
        </w:rPr>
        <w:t>.</w:t>
      </w:r>
    </w:p>
    <w:p w:rsidR="000A38A7" w:rsidRPr="000A38A7" w:rsidRDefault="000A38A7" w:rsidP="000A38A7">
      <w:pPr>
        <w:ind w:right="51"/>
        <w:jc w:val="both"/>
        <w:rPr>
          <w:rFonts w:cs="Arial"/>
          <w:b/>
          <w:sz w:val="14"/>
          <w:szCs w:val="16"/>
        </w:rPr>
      </w:pPr>
      <w:r w:rsidRPr="00EF7602">
        <w:rPr>
          <w:rFonts w:cs="Arial"/>
          <w:b/>
          <w:sz w:val="14"/>
          <w:szCs w:val="16"/>
        </w:rPr>
        <w:t>QUINTA. LUGAR, PLAZOS Y CONDICIONES DE LA PRESTACIÓN DE LOS SERVICIOS.</w:t>
      </w:r>
    </w:p>
    <w:p w:rsidR="000A38A7" w:rsidRPr="000A38A7" w:rsidRDefault="000A38A7" w:rsidP="000A38A7">
      <w:pPr>
        <w:ind w:right="51"/>
        <w:jc w:val="both"/>
        <w:rPr>
          <w:rFonts w:eastAsia="Calibri" w:cs="Arial"/>
          <w:sz w:val="14"/>
          <w:szCs w:val="16"/>
        </w:rPr>
      </w:pPr>
      <w:r w:rsidRPr="00EF7602">
        <w:rPr>
          <w:rFonts w:cs="Arial"/>
          <w:b/>
          <w:bCs/>
          <w:sz w:val="14"/>
          <w:szCs w:val="16"/>
        </w:rPr>
        <w:t>42</w:t>
      </w:r>
      <w:r w:rsidRPr="00EF7602">
        <w:rPr>
          <w:rFonts w:cs="Arial"/>
          <w:sz w:val="14"/>
          <w:szCs w:val="16"/>
        </w:rPr>
        <w:t xml:space="preserve">LA PRESTACIÓN DE LOS SERVICIOS, </w:t>
      </w:r>
      <w:r w:rsidRPr="00EF7602">
        <w:rPr>
          <w:rFonts w:eastAsia="Calibri" w:cs="Arial"/>
          <w:sz w:val="14"/>
          <w:szCs w:val="16"/>
        </w:rPr>
        <w:t xml:space="preserve">SE REALIZARÁ CONFORME A LOS PLAZOS, CONDICIONES Y ENTREGABLES ESTABLECIDOS POR </w:t>
      </w:r>
      <w:r w:rsidRPr="00EF7602">
        <w:rPr>
          <w:rFonts w:eastAsia="Calibri" w:cs="Arial"/>
          <w:b/>
          <w:sz w:val="14"/>
          <w:szCs w:val="16"/>
        </w:rPr>
        <w:t>“</w:t>
      </w:r>
      <w:r w:rsidRPr="00EF7602">
        <w:rPr>
          <w:rFonts w:cs="Arial"/>
          <w:b/>
          <w:sz w:val="14"/>
          <w:szCs w:val="16"/>
        </w:rPr>
        <w:t>LA DEPENDENCIA O ENTIDAD</w:t>
      </w:r>
      <w:r w:rsidRPr="00EF7602">
        <w:rPr>
          <w:rFonts w:eastAsia="Calibri" w:cs="Arial"/>
          <w:b/>
          <w:sz w:val="14"/>
          <w:szCs w:val="16"/>
        </w:rPr>
        <w:t>”</w:t>
      </w:r>
      <w:r w:rsidRPr="00EF7602">
        <w:rPr>
          <w:rFonts w:eastAsia="Calibri" w:cs="Arial"/>
          <w:sz w:val="14"/>
          <w:szCs w:val="16"/>
        </w:rPr>
        <w:t xml:space="preserve"> EN EL </w:t>
      </w:r>
      <w:r w:rsidRPr="00EF7602">
        <w:rPr>
          <w:rFonts w:eastAsia="Calibri" w:cs="Arial"/>
          <w:sz w:val="14"/>
          <w:szCs w:val="16"/>
          <w:u w:val="single"/>
        </w:rPr>
        <w:t>(ESTABLECER EL DOCUMENTO O ANEXO DONDE SE ENCUENTRAN DICHOS PLAZOS, CONDICIONES Y ENTREGABLES O EN SU DEFECTO REDACTARLOS, LOS CUALES FORMAN PARTE DEL PRESENTE CONTRATO)</w:t>
      </w:r>
      <w:r w:rsidRPr="00EF7602">
        <w:rPr>
          <w:rFonts w:eastAsia="Calibri" w:cs="Arial"/>
          <w:sz w:val="14"/>
          <w:szCs w:val="16"/>
        </w:rPr>
        <w:t>.</w:t>
      </w:r>
    </w:p>
    <w:p w:rsidR="000A38A7" w:rsidRPr="00EF7602" w:rsidRDefault="000A38A7" w:rsidP="000A38A7">
      <w:pPr>
        <w:jc w:val="both"/>
        <w:rPr>
          <w:rFonts w:eastAsia="Calibri" w:cs="Arial"/>
          <w:sz w:val="14"/>
          <w:szCs w:val="16"/>
        </w:rPr>
      </w:pPr>
      <w:r w:rsidRPr="00EF7602">
        <w:rPr>
          <w:rFonts w:cs="Arial"/>
          <w:b/>
          <w:bCs/>
          <w:sz w:val="14"/>
          <w:szCs w:val="16"/>
        </w:rPr>
        <w:t xml:space="preserve">43 </w:t>
      </w:r>
      <w:r w:rsidRPr="00EF7602">
        <w:rPr>
          <w:rFonts w:cs="Arial"/>
          <w:sz w:val="14"/>
          <w:szCs w:val="16"/>
        </w:rPr>
        <w:t xml:space="preserve">LOS SERVICIOS SERÁN PRESTADOS </w:t>
      </w:r>
      <w:r w:rsidRPr="00EF7602">
        <w:rPr>
          <w:rFonts w:eastAsia="Calibri" w:cs="Arial"/>
          <w:sz w:val="14"/>
          <w:szCs w:val="16"/>
        </w:rPr>
        <w:t>EN LOS DOMICILIOS SEÑALADOS EN EL</w:t>
      </w:r>
      <w:proofErr w:type="gramStart"/>
      <w:r w:rsidRPr="00EF7602">
        <w:rPr>
          <w:rFonts w:eastAsia="Calibri" w:cs="Arial"/>
          <w:sz w:val="14"/>
          <w:szCs w:val="16"/>
          <w:u w:val="single"/>
        </w:rPr>
        <w:t>_(</w:t>
      </w:r>
      <w:proofErr w:type="gramEnd"/>
      <w:r w:rsidRPr="00EF7602">
        <w:rPr>
          <w:rFonts w:eastAsia="Calibri" w:cs="Arial"/>
          <w:sz w:val="14"/>
          <w:szCs w:val="16"/>
          <w:u w:val="single"/>
        </w:rPr>
        <w:t>ESTABLECER EL DOCUMENTO O ANEXO DONDE SE ENCUENTRAN LOS DOMICILIOS, O EN SU DEFECTO REDACTARLOS)</w:t>
      </w:r>
      <w:r w:rsidRPr="00EF7602" w:rsidDel="00437DBD">
        <w:rPr>
          <w:rFonts w:eastAsia="Calibri" w:cs="Arial"/>
          <w:sz w:val="14"/>
          <w:szCs w:val="16"/>
        </w:rPr>
        <w:t xml:space="preserve"> </w:t>
      </w:r>
      <w:r w:rsidRPr="00EF7602">
        <w:rPr>
          <w:rFonts w:eastAsia="Calibri" w:cs="Arial"/>
          <w:sz w:val="14"/>
          <w:szCs w:val="16"/>
        </w:rPr>
        <w:t xml:space="preserve">Y FECHAS ESTABLECIDAS EN EL MISMO; </w:t>
      </w:r>
    </w:p>
    <w:p w:rsidR="000A38A7" w:rsidRPr="000A38A7" w:rsidRDefault="000A38A7" w:rsidP="000A38A7">
      <w:pPr>
        <w:ind w:right="51"/>
        <w:jc w:val="both"/>
        <w:rPr>
          <w:rFonts w:eastAsia="Calibri" w:cs="Arial"/>
          <w:sz w:val="14"/>
          <w:szCs w:val="16"/>
        </w:rPr>
      </w:pPr>
      <w:r w:rsidRPr="00EF7602">
        <w:rPr>
          <w:rFonts w:cs="Arial"/>
          <w:b/>
          <w:bCs/>
          <w:sz w:val="14"/>
          <w:szCs w:val="16"/>
        </w:rPr>
        <w:t xml:space="preserve">44 </w:t>
      </w:r>
      <w:r w:rsidRPr="00EF7602">
        <w:rPr>
          <w:rFonts w:eastAsia="Calibri" w:cs="Arial"/>
          <w:sz w:val="14"/>
          <w:szCs w:val="16"/>
        </w:rPr>
        <w:t>EN LOS CASOS QUE DERIVADO DE LA VERIFICACIÓN SE DETECTEN DEFECTOS O DISCREPANCIAS EN LA PRESTACIÓN DEL SERVICIO O INCUMPLIMIENTO EN LAS ESPECIFICACIONES TÉCNICAS, “</w:t>
      </w:r>
      <w:r w:rsidRPr="00EF7602">
        <w:rPr>
          <w:rFonts w:eastAsia="Calibri" w:cs="Arial"/>
          <w:b/>
          <w:sz w:val="14"/>
          <w:szCs w:val="16"/>
        </w:rPr>
        <w:t>EL PROVEEDOR</w:t>
      </w:r>
      <w:r w:rsidRPr="00EF7602">
        <w:rPr>
          <w:rFonts w:eastAsia="Calibri" w:cs="Arial"/>
          <w:sz w:val="14"/>
          <w:szCs w:val="16"/>
        </w:rPr>
        <w:t xml:space="preserve">” CONTARÁ CON UN PLAZO DE_________PARA LA REPOSICIÓN O CORRECCIÓN, CONTADOS A PARTIR DEL MOMENTO DE LA NOTIFICACIÓN POR CORREO ELECTRÓNICO Y/O ESCRITO, SIN COSTO ADICIONAL PARA </w:t>
      </w:r>
      <w:r w:rsidRPr="00EF7602">
        <w:rPr>
          <w:rFonts w:eastAsia="Calibri" w:cs="Arial"/>
          <w:b/>
          <w:sz w:val="14"/>
          <w:szCs w:val="16"/>
        </w:rPr>
        <w:t>“</w:t>
      </w:r>
      <w:r w:rsidRPr="00EF7602">
        <w:rPr>
          <w:rFonts w:cs="Arial"/>
          <w:b/>
          <w:sz w:val="14"/>
          <w:szCs w:val="16"/>
        </w:rPr>
        <w:t>LA DEPENDENCIA O ENTIDAD</w:t>
      </w:r>
      <w:r w:rsidRPr="00EF7602">
        <w:rPr>
          <w:rFonts w:eastAsia="Calibri" w:cs="Arial"/>
          <w:b/>
          <w:sz w:val="14"/>
          <w:szCs w:val="16"/>
        </w:rPr>
        <w:t>”</w:t>
      </w:r>
      <w:r w:rsidRPr="00EF7602">
        <w:rPr>
          <w:rFonts w:eastAsia="Calibri" w:cs="Arial"/>
          <w:sz w:val="14"/>
          <w:szCs w:val="16"/>
        </w:rPr>
        <w:t>.</w:t>
      </w:r>
    </w:p>
    <w:p w:rsidR="000A38A7" w:rsidRPr="00EF7602" w:rsidRDefault="000A38A7" w:rsidP="000A38A7">
      <w:pPr>
        <w:jc w:val="both"/>
        <w:rPr>
          <w:rFonts w:cs="Arial"/>
          <w:b/>
          <w:sz w:val="14"/>
          <w:szCs w:val="16"/>
        </w:rPr>
      </w:pPr>
      <w:r w:rsidRPr="00EF7602">
        <w:rPr>
          <w:rFonts w:cs="Arial"/>
          <w:b/>
          <w:sz w:val="14"/>
          <w:szCs w:val="16"/>
        </w:rPr>
        <w:t>SEXTA. VIGENCIA</w:t>
      </w:r>
    </w:p>
    <w:p w:rsidR="000A38A7" w:rsidRPr="00EF7602" w:rsidRDefault="000A38A7" w:rsidP="000A38A7">
      <w:pPr>
        <w:jc w:val="both"/>
        <w:rPr>
          <w:rFonts w:cs="Arial"/>
          <w:sz w:val="14"/>
          <w:szCs w:val="16"/>
        </w:rPr>
      </w:pPr>
      <w:r w:rsidRPr="00EF7602">
        <w:rPr>
          <w:rFonts w:cs="Arial"/>
          <w:b/>
          <w:sz w:val="14"/>
          <w:szCs w:val="16"/>
        </w:rPr>
        <w:t>“LAS PARTES”</w:t>
      </w:r>
      <w:r w:rsidRPr="00EF7602">
        <w:rPr>
          <w:rFonts w:cs="Arial"/>
          <w:sz w:val="14"/>
          <w:szCs w:val="16"/>
        </w:rPr>
        <w:t xml:space="preserve"> CONVIENEN EN QUE LA VIGENCIA DEL PRESENTE CONTRATO SERÁ DEL </w:t>
      </w:r>
      <w:r w:rsidRPr="00EF7602">
        <w:rPr>
          <w:rFonts w:cs="Arial"/>
          <w:b/>
          <w:bCs/>
          <w:sz w:val="14"/>
          <w:szCs w:val="16"/>
        </w:rPr>
        <w:t>45</w:t>
      </w:r>
      <w:r w:rsidRPr="00EF7602">
        <w:rPr>
          <w:rFonts w:cs="Arial"/>
          <w:b/>
          <w:sz w:val="14"/>
          <w:szCs w:val="16"/>
          <w:u w:val="single"/>
        </w:rPr>
        <w:t>(COLOCAR FECHA DE INICIO)</w:t>
      </w:r>
      <w:r w:rsidRPr="00EF7602">
        <w:rPr>
          <w:rFonts w:cs="Arial"/>
          <w:sz w:val="14"/>
          <w:szCs w:val="16"/>
        </w:rPr>
        <w:t xml:space="preserve"> AL </w:t>
      </w:r>
      <w:r w:rsidRPr="00EF7602">
        <w:rPr>
          <w:rFonts w:cs="Arial"/>
          <w:b/>
          <w:bCs/>
          <w:sz w:val="14"/>
          <w:szCs w:val="16"/>
        </w:rPr>
        <w:t>46</w:t>
      </w:r>
      <w:r w:rsidRPr="00EF7602">
        <w:rPr>
          <w:rFonts w:cs="Arial"/>
          <w:sz w:val="14"/>
          <w:szCs w:val="16"/>
        </w:rPr>
        <w:t xml:space="preserve"> (</w:t>
      </w:r>
      <w:r w:rsidRPr="00EF7602">
        <w:rPr>
          <w:rFonts w:cs="Arial"/>
          <w:b/>
          <w:sz w:val="14"/>
          <w:szCs w:val="16"/>
          <w:u w:val="single"/>
        </w:rPr>
        <w:t>COLOCAR FECHA DE TÉRMINO DEL CONTRATO)</w:t>
      </w:r>
      <w:r w:rsidRPr="00EF7602">
        <w:rPr>
          <w:rFonts w:cs="Arial"/>
          <w:sz w:val="14"/>
          <w:szCs w:val="16"/>
        </w:rPr>
        <w:t>.</w:t>
      </w:r>
    </w:p>
    <w:p w:rsidR="000A38A7" w:rsidRPr="00EF7602" w:rsidRDefault="000A38A7" w:rsidP="000A38A7">
      <w:pPr>
        <w:jc w:val="both"/>
        <w:rPr>
          <w:rFonts w:cs="Arial"/>
          <w:sz w:val="14"/>
          <w:szCs w:val="16"/>
        </w:rPr>
      </w:pPr>
      <w:r w:rsidRPr="00EF7602">
        <w:rPr>
          <w:rFonts w:cs="Arial"/>
          <w:b/>
          <w:sz w:val="14"/>
          <w:szCs w:val="16"/>
        </w:rPr>
        <w:t>SÉPTIMA. MODIFICACIONES DEL CONTRATO.</w:t>
      </w:r>
    </w:p>
    <w:p w:rsidR="000A38A7" w:rsidRPr="00EF7602" w:rsidRDefault="000A38A7" w:rsidP="000A38A7">
      <w:pPr>
        <w:jc w:val="both"/>
        <w:rPr>
          <w:rFonts w:cs="Arial"/>
          <w:sz w:val="14"/>
          <w:szCs w:val="16"/>
        </w:rPr>
      </w:pPr>
      <w:r w:rsidRPr="00EF7602">
        <w:rPr>
          <w:rFonts w:cs="Arial"/>
          <w:b/>
          <w:sz w:val="14"/>
          <w:szCs w:val="16"/>
        </w:rPr>
        <w:t>“LAS PARTES”</w:t>
      </w:r>
      <w:r w:rsidRPr="00EF7602">
        <w:rPr>
          <w:rFonts w:cs="Arial"/>
          <w:sz w:val="14"/>
          <w:szCs w:val="16"/>
        </w:rPr>
        <w:t xml:space="preserve"> ESTÁN DE ACUERDO QUE LA </w:t>
      </w:r>
      <w:r w:rsidRPr="00EF7602">
        <w:rPr>
          <w:rFonts w:cs="Arial"/>
          <w:b/>
          <w:sz w:val="14"/>
          <w:szCs w:val="16"/>
        </w:rPr>
        <w:t>“LA DEPENDENCIA O ENTIDAD”</w:t>
      </w:r>
      <w:r w:rsidRPr="00EF7602">
        <w:rPr>
          <w:rFonts w:cs="Arial"/>
          <w:sz w:val="14"/>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0A38A7" w:rsidRPr="00EF7602" w:rsidRDefault="000A38A7" w:rsidP="000A38A7">
      <w:pPr>
        <w:jc w:val="both"/>
        <w:rPr>
          <w:rFonts w:cs="Arial"/>
          <w:sz w:val="14"/>
          <w:szCs w:val="16"/>
        </w:rPr>
      </w:pPr>
      <w:r w:rsidRPr="00EF7602">
        <w:rPr>
          <w:rFonts w:cs="Arial"/>
          <w:b/>
          <w:sz w:val="14"/>
          <w:szCs w:val="16"/>
        </w:rPr>
        <w:t>“LA DEPENDENCIA O ENTIDAD”</w:t>
      </w:r>
      <w:r w:rsidRPr="00EF7602">
        <w:rPr>
          <w:rFonts w:cs="Arial"/>
          <w:sz w:val="14"/>
          <w:szCs w:val="16"/>
        </w:rPr>
        <w:t>, PODRÁ AMPLIAR LA VIGENCIA DEL PRESENTE INSTRUMENTO, SIEMPRE Y CUANDO, NO IMPLIQUE INCREMENTO DEL MONTO CONTRATADO O DE LA CANTIDAD DEL SERVICIO, SIENDO NECESARIO QUE SE OBTENGA EL PREVIO CONSENTIMIENTO DEL PROVEEDOR.</w:t>
      </w:r>
    </w:p>
    <w:p w:rsidR="000A38A7" w:rsidRPr="00EF7602" w:rsidRDefault="000A38A7" w:rsidP="000A38A7">
      <w:pPr>
        <w:jc w:val="both"/>
        <w:rPr>
          <w:rFonts w:cs="Arial"/>
          <w:sz w:val="14"/>
          <w:szCs w:val="16"/>
        </w:rPr>
      </w:pPr>
      <w:r w:rsidRPr="00EF7602">
        <w:rPr>
          <w:rFonts w:cs="Arial"/>
          <w:sz w:val="14"/>
          <w:szCs w:val="16"/>
        </w:rPr>
        <w:t xml:space="preserve">DE PRESENTARSE CASO FORTUITO O FUERZA MAYOR, O POR CAUSAS ATRIBUIBLES A </w:t>
      </w:r>
      <w:r w:rsidRPr="00EF7602">
        <w:rPr>
          <w:rFonts w:cs="Arial"/>
          <w:b/>
          <w:sz w:val="14"/>
          <w:szCs w:val="16"/>
        </w:rPr>
        <w:t>“LA DEPENDENCIA O ENTIDAD”</w:t>
      </w:r>
      <w:r w:rsidRPr="00EF7602">
        <w:rPr>
          <w:rFonts w:cs="Arial"/>
          <w:sz w:val="14"/>
          <w:szCs w:val="16"/>
        </w:rPr>
        <w:t>, SE PODRÁ MODIFICAR EL PLAZO DEL PRESENTE INSTRUMENTO JURÍDICO, DEBIENDO ACREDITAR DICHOS SUPUESTOS CON LAS CONSTANCIAS RESPECTIVAS.</w:t>
      </w:r>
      <w:r w:rsidRPr="00EF7602">
        <w:rPr>
          <w:sz w:val="14"/>
          <w:szCs w:val="16"/>
        </w:rPr>
        <w:t xml:space="preserve"> </w:t>
      </w:r>
      <w:r w:rsidRPr="00EF7602">
        <w:rPr>
          <w:rFonts w:cs="Arial"/>
          <w:sz w:val="14"/>
          <w:szCs w:val="16"/>
        </w:rPr>
        <w:t xml:space="preserve">LA MODIFICACIÓN DEL PLAZO POR CASO FORTUITO O FUERZA MAYOR PODRÁ SER SOLICITADA POR CUALQUIERA DE </w:t>
      </w:r>
      <w:r w:rsidRPr="00EF7602">
        <w:rPr>
          <w:rFonts w:cs="Arial"/>
          <w:b/>
          <w:sz w:val="14"/>
          <w:szCs w:val="16"/>
        </w:rPr>
        <w:t>“LAS PARTES”.</w:t>
      </w:r>
    </w:p>
    <w:p w:rsidR="000A38A7" w:rsidRDefault="000A38A7" w:rsidP="000A38A7">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 xml:space="preserve">EN LOS SUPUESTOS PREVISTOS EN LOS DOS PÁRRAFOS ANTERIORES, NO PROCEDERÁ LA APLICACIÓN DE PENAS CONVENCIONALES POR ATRASO. </w:t>
      </w:r>
    </w:p>
    <w:p w:rsidR="000A38A7" w:rsidRPr="000A38A7" w:rsidRDefault="000A38A7" w:rsidP="000A38A7">
      <w:pPr>
        <w:pStyle w:val="Texto0"/>
        <w:spacing w:after="0" w:line="240" w:lineRule="auto"/>
        <w:ind w:firstLine="0"/>
        <w:rPr>
          <w:rFonts w:asciiTheme="minorHAnsi" w:hAnsiTheme="minorHAnsi"/>
          <w:sz w:val="14"/>
          <w:szCs w:val="16"/>
          <w:lang w:eastAsia="es-ES"/>
        </w:rPr>
      </w:pPr>
    </w:p>
    <w:p w:rsidR="000A38A7" w:rsidRPr="00EF7602" w:rsidRDefault="000A38A7" w:rsidP="000A38A7">
      <w:pPr>
        <w:jc w:val="both"/>
        <w:rPr>
          <w:rFonts w:cs="Arial"/>
          <w:sz w:val="14"/>
          <w:szCs w:val="16"/>
        </w:rPr>
      </w:pPr>
      <w:r w:rsidRPr="00EF7602">
        <w:rPr>
          <w:rFonts w:cs="Arial"/>
          <w:sz w:val="14"/>
          <w:szCs w:val="16"/>
        </w:rPr>
        <w:t xml:space="preserve">CUALQUIER MODIFICACIÓN AL PRESENTE CONTRATO DEBERÁ FORMALIZARSE POR ESCRITO, Y DEBERÁ SUSCRIBIRSE POR EL SERVIDOR PÚBLICO DE </w:t>
      </w:r>
      <w:r w:rsidRPr="00EF7602">
        <w:rPr>
          <w:rFonts w:cs="Arial"/>
          <w:b/>
          <w:sz w:val="14"/>
          <w:szCs w:val="16"/>
        </w:rPr>
        <w:t>“LA DEPENDENCIA O ENTIDAD”</w:t>
      </w:r>
      <w:r w:rsidRPr="00EF7602">
        <w:rPr>
          <w:rFonts w:cs="Arial"/>
          <w:sz w:val="14"/>
          <w:szCs w:val="16"/>
        </w:rPr>
        <w:t xml:space="preserve"> QUE LO HAYA HECHO, O QUIEN LO SUSTITUYA O ESTÉ FACULTADO PARA ELLO, PARA LO CUAL </w:t>
      </w:r>
      <w:r w:rsidRPr="00EF7602">
        <w:rPr>
          <w:rFonts w:cs="Arial"/>
          <w:b/>
          <w:sz w:val="14"/>
          <w:szCs w:val="16"/>
        </w:rPr>
        <w:t>“EL PROVEEDOR”</w:t>
      </w:r>
      <w:r w:rsidRPr="00EF7602">
        <w:rPr>
          <w:rFonts w:cs="Arial"/>
          <w:sz w:val="14"/>
          <w:szCs w:val="16"/>
        </w:rPr>
        <w:t xml:space="preserve"> REALIZARÁ EL AJUSTE RESPECTIVO DE LA GARANTÍA DE CUMPLIMIENTO, EN TÉRMINOS DEL ARTÍCULO 91, ÚLTIMO PÁRRAFO DEL REGLAMENTO DE LA LAASSP. </w:t>
      </w:r>
    </w:p>
    <w:p w:rsidR="000A38A7" w:rsidRPr="00EF7602" w:rsidRDefault="000A38A7" w:rsidP="000A38A7">
      <w:pPr>
        <w:ind w:right="51"/>
        <w:jc w:val="both"/>
        <w:rPr>
          <w:rFonts w:cs="Arial"/>
          <w:sz w:val="14"/>
          <w:szCs w:val="16"/>
        </w:rPr>
      </w:pPr>
    </w:p>
    <w:p w:rsidR="000A38A7" w:rsidRPr="000A38A7" w:rsidRDefault="000A38A7" w:rsidP="000A38A7">
      <w:pPr>
        <w:ind w:right="51"/>
        <w:jc w:val="both"/>
        <w:rPr>
          <w:rFonts w:cs="Arial"/>
          <w:bCs/>
          <w:sz w:val="14"/>
          <w:szCs w:val="16"/>
        </w:rPr>
      </w:pPr>
      <w:r w:rsidRPr="00EF7602">
        <w:rPr>
          <w:rFonts w:cs="Arial"/>
          <w:b/>
          <w:sz w:val="14"/>
          <w:szCs w:val="16"/>
        </w:rPr>
        <w:lastRenderedPageBreak/>
        <w:t xml:space="preserve">“LA DEPENDENCIA O ENTIDAD” </w:t>
      </w:r>
      <w:r w:rsidRPr="00EF7602">
        <w:rPr>
          <w:rFonts w:cs="Arial"/>
          <w:bCs/>
          <w:sz w:val="14"/>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rsidR="000A38A7" w:rsidRPr="000A38A7" w:rsidRDefault="000A38A7" w:rsidP="000A38A7">
      <w:pPr>
        <w:jc w:val="both"/>
        <w:rPr>
          <w:rFonts w:cs="Arial"/>
          <w:b/>
          <w:sz w:val="14"/>
          <w:szCs w:val="16"/>
        </w:rPr>
      </w:pPr>
      <w:r w:rsidRPr="00EF7602">
        <w:rPr>
          <w:rFonts w:cs="Arial"/>
          <w:b/>
          <w:sz w:val="14"/>
          <w:szCs w:val="16"/>
        </w:rPr>
        <w:t>OCTAVA. GARANTÍAS DE LOS SERVICIOS</w:t>
      </w:r>
    </w:p>
    <w:p w:rsidR="000A38A7" w:rsidRPr="00EF7602" w:rsidRDefault="000A38A7" w:rsidP="000A38A7">
      <w:pPr>
        <w:ind w:right="51"/>
        <w:jc w:val="both"/>
        <w:rPr>
          <w:rFonts w:cs="Arial"/>
          <w:sz w:val="14"/>
          <w:szCs w:val="16"/>
        </w:rPr>
      </w:pPr>
      <w:r w:rsidRPr="00EF7602">
        <w:rPr>
          <w:rFonts w:cs="Arial"/>
          <w:sz w:val="14"/>
          <w:szCs w:val="16"/>
        </w:rPr>
        <w:t xml:space="preserve">EN CASO DE </w:t>
      </w:r>
      <w:r w:rsidRPr="00EF7602">
        <w:rPr>
          <w:rFonts w:cs="Arial"/>
          <w:b/>
          <w:sz w:val="14"/>
          <w:szCs w:val="16"/>
          <w:u w:val="single"/>
        </w:rPr>
        <w:t>NO</w:t>
      </w:r>
      <w:r w:rsidRPr="00EF7602">
        <w:rPr>
          <w:rFonts w:cs="Arial"/>
          <w:sz w:val="14"/>
          <w:szCs w:val="16"/>
        </w:rPr>
        <w:t xml:space="preserve"> SELECCIONAR GARANTÍA SOBRE LA CALIDAD DEL SERVICIO, MOSTRAR LO SIGUIENTE.</w:t>
      </w:r>
    </w:p>
    <w:p w:rsidR="000A38A7" w:rsidRPr="00EF7602" w:rsidRDefault="000A38A7" w:rsidP="000A38A7">
      <w:pPr>
        <w:jc w:val="both"/>
        <w:rPr>
          <w:rFonts w:cs="Arial"/>
          <w:sz w:val="14"/>
          <w:szCs w:val="16"/>
        </w:rPr>
      </w:pPr>
      <w:r w:rsidRPr="00EF7602">
        <w:rPr>
          <w:rFonts w:cs="Arial"/>
          <w:sz w:val="14"/>
          <w:szCs w:val="16"/>
        </w:rPr>
        <w:t xml:space="preserve">PARA LA PRESTACIÓN DE LOS SERVICIOS MATERIA DEL PRESENTE CONTRATO, NO SE REQUIERE QUE </w:t>
      </w:r>
      <w:r w:rsidRPr="00EF7602">
        <w:rPr>
          <w:rFonts w:cs="Arial"/>
          <w:b/>
          <w:sz w:val="14"/>
          <w:szCs w:val="16"/>
        </w:rPr>
        <w:t>“EL PROVEEDOR”</w:t>
      </w:r>
      <w:r w:rsidRPr="00EF7602">
        <w:rPr>
          <w:rFonts w:cs="Arial"/>
          <w:sz w:val="14"/>
          <w:szCs w:val="16"/>
        </w:rPr>
        <w:t xml:space="preserve"> PRESENTE UNA GARANTÍA POR LA CALIDAD DE LOS SERVICIOS CONTRATADOS.</w:t>
      </w:r>
    </w:p>
    <w:p w:rsidR="000A38A7" w:rsidRPr="00EF7602" w:rsidRDefault="000A38A7" w:rsidP="000A38A7">
      <w:pPr>
        <w:ind w:right="51"/>
        <w:jc w:val="both"/>
        <w:rPr>
          <w:rFonts w:cs="Arial"/>
          <w:sz w:val="14"/>
          <w:szCs w:val="16"/>
        </w:rPr>
      </w:pPr>
      <w:r w:rsidRPr="00EF7602">
        <w:rPr>
          <w:rFonts w:cs="Arial"/>
          <w:sz w:val="14"/>
          <w:szCs w:val="16"/>
        </w:rPr>
        <w:t>EN CASO DE SELECCIONAR GARANTÍA SOBRE LA CALIDAD DE LOS SERVICIOS, MOSTRAR LO SIGUIENTE.</w:t>
      </w:r>
    </w:p>
    <w:p w:rsidR="000A38A7" w:rsidRPr="000A38A7" w:rsidRDefault="000A38A7" w:rsidP="000A38A7">
      <w:pPr>
        <w:ind w:right="51"/>
        <w:jc w:val="both"/>
        <w:rPr>
          <w:rFonts w:cs="Arial"/>
          <w:sz w:val="14"/>
          <w:szCs w:val="16"/>
        </w:rPr>
      </w:pPr>
      <w:r w:rsidRPr="00EF7602">
        <w:rPr>
          <w:rFonts w:cs="Arial"/>
          <w:sz w:val="14"/>
          <w:szCs w:val="16"/>
        </w:rPr>
        <w:t>“</w:t>
      </w:r>
      <w:r w:rsidRPr="00EF7602">
        <w:rPr>
          <w:rFonts w:cs="Arial"/>
          <w:b/>
          <w:sz w:val="14"/>
          <w:szCs w:val="16"/>
        </w:rPr>
        <w:t>EL PROVEEDOR</w:t>
      </w:r>
      <w:r w:rsidRPr="00EF7602">
        <w:rPr>
          <w:rFonts w:cs="Arial"/>
          <w:sz w:val="14"/>
          <w:szCs w:val="16"/>
        </w:rPr>
        <w:t>” SE OBLIGA A OTORGAR A “</w:t>
      </w:r>
      <w:r w:rsidRPr="00EF7602">
        <w:rPr>
          <w:rFonts w:cs="Arial"/>
          <w:b/>
          <w:sz w:val="14"/>
          <w:szCs w:val="16"/>
        </w:rPr>
        <w:t>LA DEPENDENCIA O ENTIDAD</w:t>
      </w:r>
      <w:r w:rsidRPr="00EF7602">
        <w:rPr>
          <w:rFonts w:cs="Arial"/>
          <w:sz w:val="14"/>
          <w:szCs w:val="16"/>
        </w:rPr>
        <w:t>”, LAS SIGUIENTES GARANTÍAS:</w:t>
      </w:r>
    </w:p>
    <w:p w:rsidR="000A38A7" w:rsidRPr="00EF7602" w:rsidRDefault="000A38A7" w:rsidP="000A38A7">
      <w:pPr>
        <w:ind w:right="51"/>
        <w:jc w:val="both"/>
        <w:rPr>
          <w:rFonts w:cs="Arial"/>
          <w:sz w:val="14"/>
          <w:szCs w:val="16"/>
        </w:rPr>
      </w:pPr>
      <w:r w:rsidRPr="00EF7602">
        <w:rPr>
          <w:rFonts w:cs="Arial"/>
          <w:b/>
          <w:sz w:val="14"/>
          <w:szCs w:val="16"/>
        </w:rPr>
        <w:t>GARANTÍA DE LOS SERVICIOS</w:t>
      </w:r>
      <w:r w:rsidRPr="00EF7602">
        <w:rPr>
          <w:rFonts w:cs="Arial"/>
          <w:sz w:val="14"/>
          <w:szCs w:val="16"/>
        </w:rPr>
        <w:t>. - “</w:t>
      </w:r>
      <w:r w:rsidRPr="00EF7602">
        <w:rPr>
          <w:rFonts w:cs="Arial"/>
          <w:b/>
          <w:sz w:val="14"/>
          <w:szCs w:val="16"/>
        </w:rPr>
        <w:t>EL PROVEEDOR</w:t>
      </w:r>
      <w:r w:rsidRPr="00EF7602">
        <w:rPr>
          <w:rFonts w:cs="Arial"/>
          <w:sz w:val="14"/>
          <w:szCs w:val="16"/>
        </w:rPr>
        <w:t>” SE OBLIGA CON “</w:t>
      </w:r>
      <w:r w:rsidRPr="00EF7602">
        <w:rPr>
          <w:rFonts w:cs="Arial"/>
          <w:b/>
          <w:sz w:val="14"/>
          <w:szCs w:val="16"/>
        </w:rPr>
        <w:t>LA DEPENDENCIA O ENTIDAD</w:t>
      </w:r>
      <w:r w:rsidRPr="00EF7602">
        <w:rPr>
          <w:rFonts w:cs="Arial"/>
          <w:sz w:val="14"/>
          <w:szCs w:val="16"/>
        </w:rPr>
        <w:t xml:space="preserve">” A ENTREGAR AL INICIO DE LA PRESTACIÓN DEL SERVICIO, UNA GARANTÍA POR LA CALIDAD DE LOS SERVICIOS PRESTADOS, POR </w:t>
      </w:r>
      <w:r w:rsidRPr="00EF7602">
        <w:rPr>
          <w:rFonts w:cs="Arial"/>
          <w:b/>
          <w:bCs/>
          <w:sz w:val="14"/>
          <w:szCs w:val="16"/>
        </w:rPr>
        <w:t>47</w:t>
      </w:r>
      <w:r w:rsidRPr="00EF7602">
        <w:rPr>
          <w:rFonts w:cs="Arial"/>
          <w:sz w:val="14"/>
          <w:szCs w:val="16"/>
        </w:rPr>
        <w:t xml:space="preserve"> </w:t>
      </w:r>
      <w:r w:rsidRPr="00EF7602">
        <w:rPr>
          <w:rFonts w:cs="Arial"/>
          <w:b/>
          <w:sz w:val="14"/>
          <w:szCs w:val="16"/>
          <w:u w:val="single"/>
        </w:rPr>
        <w:t>(COLOCAR NUMERO DE MESES)</w:t>
      </w:r>
      <w:r w:rsidRPr="00EF7602">
        <w:rPr>
          <w:rFonts w:cs="Arial"/>
          <w:sz w:val="14"/>
          <w:szCs w:val="16"/>
        </w:rPr>
        <w:t xml:space="preserve"> MESES, LA CUAL SE CONSTITUIRÁ (INDICAR LA FORMA DE GARANTIZARLA), PUDIENDO SER MEDIANTE LA PÓLIZA DE GARANTÍA, EN TÉRMINOS DE LOS ARTÍCULOS</w:t>
      </w:r>
      <w:r w:rsidRPr="00EF7602">
        <w:rPr>
          <w:sz w:val="14"/>
          <w:szCs w:val="16"/>
        </w:rPr>
        <w:t xml:space="preserve"> </w:t>
      </w:r>
      <w:r w:rsidRPr="00EF7602">
        <w:rPr>
          <w:rFonts w:cs="Arial"/>
          <w:sz w:val="14"/>
          <w:szCs w:val="16"/>
        </w:rPr>
        <w:t>77 Y 78 DE LA LEY FEDERAL DE PROTECCIÓN AL CONSUMIDOR.</w:t>
      </w:r>
    </w:p>
    <w:p w:rsidR="000A38A7" w:rsidRPr="000A38A7" w:rsidRDefault="000A38A7" w:rsidP="000A38A7">
      <w:pPr>
        <w:ind w:right="51"/>
        <w:jc w:val="both"/>
        <w:rPr>
          <w:rFonts w:cs="Arial"/>
          <w:b/>
          <w:sz w:val="14"/>
          <w:szCs w:val="16"/>
        </w:rPr>
      </w:pPr>
      <w:r w:rsidRPr="00EF7602">
        <w:rPr>
          <w:rFonts w:cs="Arial"/>
          <w:b/>
          <w:sz w:val="14"/>
          <w:szCs w:val="16"/>
        </w:rPr>
        <w:t xml:space="preserve">NOVENA. GARANTÍA(S) </w:t>
      </w:r>
    </w:p>
    <w:p w:rsidR="000A38A7" w:rsidRPr="00EF7602" w:rsidRDefault="000A38A7" w:rsidP="003D6D18">
      <w:pPr>
        <w:pStyle w:val="Prrafodelista"/>
        <w:numPr>
          <w:ilvl w:val="0"/>
          <w:numId w:val="32"/>
        </w:numPr>
        <w:tabs>
          <w:tab w:val="left" w:pos="0"/>
        </w:tabs>
        <w:suppressAutoHyphens/>
        <w:spacing w:after="0" w:line="240" w:lineRule="auto"/>
        <w:contextualSpacing w:val="0"/>
        <w:jc w:val="both"/>
        <w:rPr>
          <w:rFonts w:cs="Arial"/>
          <w:sz w:val="14"/>
          <w:szCs w:val="16"/>
        </w:rPr>
      </w:pPr>
      <w:r w:rsidRPr="00EF7602">
        <w:rPr>
          <w:rFonts w:cs="Arial"/>
          <w:b/>
          <w:sz w:val="14"/>
          <w:szCs w:val="16"/>
        </w:rPr>
        <w:t>CUMPLIMIENTO DEL CONTRATO.</w:t>
      </w:r>
    </w:p>
    <w:p w:rsidR="000A38A7" w:rsidRPr="00EF7602" w:rsidRDefault="000A38A7" w:rsidP="000A38A7">
      <w:pPr>
        <w:tabs>
          <w:tab w:val="left" w:pos="0"/>
        </w:tabs>
        <w:suppressAutoHyphens/>
        <w:jc w:val="both"/>
        <w:rPr>
          <w:rFonts w:cs="Arial"/>
          <w:sz w:val="14"/>
          <w:szCs w:val="16"/>
        </w:rPr>
      </w:pPr>
    </w:p>
    <w:p w:rsidR="000A38A7" w:rsidRPr="00EF7602" w:rsidRDefault="000A38A7" w:rsidP="000A38A7">
      <w:pPr>
        <w:jc w:val="both"/>
        <w:rPr>
          <w:rFonts w:cs="Arial"/>
          <w:sz w:val="14"/>
          <w:szCs w:val="16"/>
        </w:rPr>
      </w:pPr>
      <w:r w:rsidRPr="00EF7602">
        <w:rPr>
          <w:rFonts w:cs="Arial"/>
          <w:sz w:val="14"/>
          <w:szCs w:val="16"/>
        </w:rPr>
        <w:t xml:space="preserve">CONFORME A LOS ARTÍCULOS 48, FRACCIÓN II, 49, FRACCIÓN I, DE LA </w:t>
      </w:r>
      <w:r w:rsidRPr="00EF7602">
        <w:rPr>
          <w:rFonts w:cs="Arial"/>
          <w:b/>
          <w:sz w:val="14"/>
          <w:szCs w:val="16"/>
        </w:rPr>
        <w:t>“LAASSP”;</w:t>
      </w:r>
      <w:r w:rsidRPr="00EF7602">
        <w:rPr>
          <w:rFonts w:cs="Arial"/>
          <w:sz w:val="14"/>
          <w:szCs w:val="16"/>
        </w:rPr>
        <w:t xml:space="preserve"> 85, FRACCIÓN III, Y 103 DE SU REGLAMENTO; Y 166 DE LA LEY DE INSTITUCIONES DE SEGUROS Y DE FIANZAS, “</w:t>
      </w:r>
      <w:r w:rsidRPr="00EF7602">
        <w:rPr>
          <w:rFonts w:cs="Arial"/>
          <w:b/>
          <w:sz w:val="14"/>
          <w:szCs w:val="16"/>
        </w:rPr>
        <w:t>EL PROVEEDOR</w:t>
      </w:r>
      <w:r w:rsidRPr="00EF7602">
        <w:rPr>
          <w:rFonts w:cs="Arial"/>
          <w:sz w:val="14"/>
          <w:szCs w:val="16"/>
        </w:rPr>
        <w:t xml:space="preserve">” SE OBLIGA A CONSTITUIR UNA GARANTÍA LA CUAL PODRÁ SER, </w:t>
      </w:r>
      <w:r w:rsidRPr="00EF7602">
        <w:rPr>
          <w:rFonts w:cs="Arial"/>
          <w:b/>
          <w:sz w:val="14"/>
          <w:szCs w:val="16"/>
        </w:rPr>
        <w:t>INDIVISIBLE</w:t>
      </w:r>
      <w:r w:rsidRPr="00EF7602">
        <w:rPr>
          <w:rFonts w:cs="Arial"/>
          <w:sz w:val="14"/>
          <w:szCs w:val="16"/>
        </w:rPr>
        <w:t xml:space="preserve"> POR EL CUMPLIMIENTO FIEL Y EXACTO DE TODAS LAS OBLIGACIONES DERIVADAS DE ESTE CONTRATO; O PODRÁ SER </w:t>
      </w:r>
      <w:r w:rsidRPr="00EF7602">
        <w:rPr>
          <w:rFonts w:cs="Arial"/>
          <w:b/>
          <w:sz w:val="14"/>
          <w:szCs w:val="16"/>
        </w:rPr>
        <w:t>DIVISIBLE,</w:t>
      </w:r>
      <w:r w:rsidRPr="00EF7602">
        <w:rPr>
          <w:rFonts w:cs="Arial"/>
          <w:sz w:val="14"/>
          <w:szCs w:val="16"/>
        </w:rPr>
        <w:t xml:space="preserve"> LA CUAL SÓLO SE HARÁ EFECTIVA EN LA PROPORCIÓN CORRESPONDIENTE AL INCUMPLIMIENTO DE LA OBLIGACIÓN PRINCIPAL, MEDIANTE FIANZA EXPEDIDA POR COMPAÑÍA AFIANZADORA MEXICANA AUTORIZADA POR LA COMISIÓN NACIONAL DE SEGUROS Y DE FIANZAS, A FAVOR DE LA </w:t>
      </w:r>
      <w:r w:rsidRPr="00EF7602">
        <w:rPr>
          <w:rFonts w:cs="Arial"/>
          <w:b/>
          <w:bCs/>
          <w:sz w:val="14"/>
          <w:szCs w:val="16"/>
        </w:rPr>
        <w:t>48</w:t>
      </w:r>
      <w:r w:rsidRPr="00EF7602">
        <w:rPr>
          <w:rFonts w:cs="Arial"/>
          <w:sz w:val="14"/>
          <w:szCs w:val="16"/>
        </w:rPr>
        <w:t>_(</w:t>
      </w:r>
      <w:r w:rsidRPr="00EF7602">
        <w:rPr>
          <w:rFonts w:cs="Arial"/>
          <w:sz w:val="14"/>
          <w:szCs w:val="16"/>
          <w:u w:val="single"/>
        </w:rPr>
        <w:t>TESORERÍA DE LA FEDERACIÓN O DE LA ENTIDAD</w:t>
      </w:r>
      <w:r w:rsidRPr="00EF7602">
        <w:rPr>
          <w:rFonts w:cs="Arial"/>
          <w:sz w:val="14"/>
          <w:szCs w:val="16"/>
        </w:rPr>
        <w:t xml:space="preserve">), POR UN IMPORTE EQUIVALENTE AL </w:t>
      </w:r>
      <w:r w:rsidRPr="00EF7602">
        <w:rPr>
          <w:rFonts w:cs="Arial"/>
          <w:b/>
          <w:bCs/>
          <w:sz w:val="14"/>
          <w:szCs w:val="16"/>
        </w:rPr>
        <w:t>49</w:t>
      </w:r>
      <w:r w:rsidRPr="00EF7602">
        <w:rPr>
          <w:rFonts w:cs="Arial"/>
          <w:b/>
          <w:sz w:val="14"/>
          <w:szCs w:val="16"/>
          <w:u w:val="single"/>
        </w:rPr>
        <w:t>(COLOCAR EL PORCENTAJE DE LA GARANTÍA DE CUMPLIMIENTO)</w:t>
      </w:r>
      <w:r w:rsidRPr="00EF7602">
        <w:rPr>
          <w:rFonts w:cs="Arial"/>
          <w:sz w:val="14"/>
          <w:szCs w:val="16"/>
        </w:rPr>
        <w:t xml:space="preserve"> DEL MONTO TOTAL DEL CONTRATO, SIN INCLUIR EL IVA. </w:t>
      </w:r>
      <w:r w:rsidRPr="00EF7602">
        <w:rPr>
          <w:rFonts w:cs="Arial"/>
          <w:bCs/>
          <w:sz w:val="14"/>
          <w:szCs w:val="16"/>
        </w:rPr>
        <w:t>DICHA FIANZA DEBERÁ SER ENTREGADA A</w:t>
      </w:r>
      <w:r w:rsidRPr="00EF7602">
        <w:rPr>
          <w:rFonts w:cs="Arial"/>
          <w:sz w:val="14"/>
          <w:szCs w:val="16"/>
        </w:rPr>
        <w:t xml:space="preserve"> </w:t>
      </w:r>
      <w:r w:rsidRPr="00EF7602">
        <w:rPr>
          <w:rFonts w:cs="Arial"/>
          <w:b/>
          <w:sz w:val="14"/>
          <w:szCs w:val="16"/>
        </w:rPr>
        <w:t>“LA DEPENDENCIA O ENTIDAD”</w:t>
      </w:r>
      <w:r w:rsidRPr="00EF7602">
        <w:rPr>
          <w:rFonts w:cs="Arial"/>
          <w:sz w:val="14"/>
          <w:szCs w:val="16"/>
        </w:rPr>
        <w:t>, A MÁS TARDAR DENTRO DE LOS 10 (DIEZ) DÍAS NATURALES POSTERIORES A LA FIRMA DEL PRESENTE CONTRATO.</w:t>
      </w:r>
    </w:p>
    <w:p w:rsidR="000A38A7" w:rsidRPr="00EF7602" w:rsidRDefault="000A38A7" w:rsidP="000A38A7">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SI LAS DISPOSICIONES JURÍDICAS APLICABLES LO PERMITEN, LA ENTREGA DE LA GARANTÍA DE CUMPLIMIENTO SE PODRÁ REALIZAR DE MANERA ELECTRÓNICA.</w:t>
      </w:r>
    </w:p>
    <w:p w:rsidR="000A38A7" w:rsidRPr="00EF7602" w:rsidRDefault="000A38A7" w:rsidP="000A38A7">
      <w:pPr>
        <w:pStyle w:val="Texto0"/>
        <w:spacing w:after="0" w:line="240" w:lineRule="auto"/>
        <w:ind w:firstLine="0"/>
        <w:rPr>
          <w:rFonts w:asciiTheme="minorHAnsi" w:hAnsiTheme="minorHAnsi"/>
          <w:sz w:val="14"/>
          <w:szCs w:val="16"/>
          <w:lang w:eastAsia="es-ES"/>
        </w:rPr>
      </w:pPr>
    </w:p>
    <w:p w:rsidR="000A38A7" w:rsidRPr="00EF7602" w:rsidRDefault="000A38A7" w:rsidP="000A38A7">
      <w:pPr>
        <w:jc w:val="both"/>
        <w:rPr>
          <w:rFonts w:cs="Arial"/>
          <w:sz w:val="14"/>
          <w:szCs w:val="16"/>
        </w:rPr>
      </w:pPr>
      <w:r w:rsidRPr="00EF7602">
        <w:rPr>
          <w:rFonts w:cs="Arial"/>
          <w:sz w:val="14"/>
          <w:szCs w:val="16"/>
        </w:rPr>
        <w:t>(PARA EL CASO DE QUE LA “LA DEPENDENCIA O ENTIDAD”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p>
    <w:p w:rsidR="000A38A7" w:rsidRPr="00EF7602" w:rsidRDefault="000A38A7" w:rsidP="000A38A7">
      <w:pPr>
        <w:ind w:right="51"/>
        <w:jc w:val="both"/>
        <w:rPr>
          <w:rFonts w:cs="Arial"/>
          <w:sz w:val="14"/>
          <w:szCs w:val="16"/>
        </w:rPr>
      </w:pPr>
      <w:r w:rsidRPr="00EF7602">
        <w:rPr>
          <w:rFonts w:cs="Arial"/>
          <w:b/>
          <w:bCs/>
          <w:sz w:val="14"/>
          <w:szCs w:val="16"/>
        </w:rPr>
        <w:t xml:space="preserve">50 </w:t>
      </w:r>
      <w:r w:rsidRPr="00EF7602">
        <w:rPr>
          <w:rFonts w:cs="Arial"/>
          <w:sz w:val="14"/>
          <w:szCs w:val="16"/>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rsidR="000A38A7" w:rsidRPr="00EF7602" w:rsidRDefault="000A38A7" w:rsidP="000A38A7">
      <w:pPr>
        <w:jc w:val="both"/>
        <w:rPr>
          <w:rFonts w:cs="Arial"/>
          <w:bCs/>
          <w:sz w:val="14"/>
          <w:szCs w:val="16"/>
        </w:rPr>
      </w:pPr>
      <w:r w:rsidRPr="00EF7602">
        <w:rPr>
          <w:rFonts w:cs="Arial"/>
          <w:bCs/>
          <w:sz w:val="14"/>
          <w:szCs w:val="16"/>
        </w:rPr>
        <w:t xml:space="preserve">EN CASO DE QUE </w:t>
      </w:r>
      <w:r w:rsidRPr="00EF7602">
        <w:rPr>
          <w:rFonts w:cs="Arial"/>
          <w:b/>
          <w:bCs/>
          <w:sz w:val="14"/>
          <w:szCs w:val="16"/>
        </w:rPr>
        <w:t>“EL PROVEEDOR”</w:t>
      </w:r>
      <w:r w:rsidRPr="00EF7602">
        <w:rPr>
          <w:rFonts w:cs="Arial"/>
          <w:bCs/>
          <w:sz w:val="14"/>
          <w:szCs w:val="16"/>
        </w:rPr>
        <w:t xml:space="preserve"> INCUMPLA CON LA ENTREGA DE LA GARANTÍA EN EL PLAZO ESTABLECIDO, </w:t>
      </w:r>
      <w:r w:rsidRPr="00EF7602">
        <w:rPr>
          <w:rFonts w:cs="Arial"/>
          <w:b/>
          <w:bCs/>
          <w:sz w:val="14"/>
          <w:szCs w:val="16"/>
        </w:rPr>
        <w:t>“</w:t>
      </w:r>
      <w:r w:rsidRPr="00EF7602">
        <w:rPr>
          <w:rFonts w:cs="Arial"/>
          <w:b/>
          <w:sz w:val="14"/>
          <w:szCs w:val="16"/>
        </w:rPr>
        <w:t>LA DEPENDENCIA O ENTIDAD</w:t>
      </w:r>
      <w:r w:rsidRPr="00EF7602">
        <w:rPr>
          <w:rFonts w:cs="Arial"/>
          <w:b/>
          <w:bCs/>
          <w:sz w:val="14"/>
          <w:szCs w:val="16"/>
        </w:rPr>
        <w:t xml:space="preserve">” </w:t>
      </w:r>
      <w:r w:rsidRPr="00EF7602">
        <w:rPr>
          <w:rFonts w:cs="Arial"/>
          <w:bCs/>
          <w:sz w:val="14"/>
          <w:szCs w:val="16"/>
        </w:rPr>
        <w:t>PODRÁ RESCINDIR EL CONTRATO Y DARÁ VISTA AL ÓRGANO INTERNO DE CONTROL PARA QUE PROCEDA EN AL ÁMBITO DE SUS FACULTADES.</w:t>
      </w:r>
    </w:p>
    <w:p w:rsidR="000A38A7" w:rsidRPr="00EF7602" w:rsidRDefault="000A38A7" w:rsidP="000A38A7">
      <w:pPr>
        <w:jc w:val="both"/>
        <w:rPr>
          <w:rFonts w:cs="Arial"/>
          <w:bCs/>
          <w:sz w:val="14"/>
          <w:szCs w:val="16"/>
        </w:rPr>
      </w:pPr>
      <w:r w:rsidRPr="00EF7602">
        <w:rPr>
          <w:rFonts w:cs="Arial"/>
          <w:bCs/>
          <w:sz w:val="14"/>
          <w:szCs w:val="16"/>
        </w:rPr>
        <w:t xml:space="preserve">LA GARANTÍA DE CUMPLIMIENTO NO SERÁ CONSIDERADA COMO UNA LIMITANTE DE RESPONSABILIDAD DE </w:t>
      </w:r>
      <w:r w:rsidRPr="00EF7602">
        <w:rPr>
          <w:rFonts w:cs="Arial"/>
          <w:b/>
          <w:bCs/>
          <w:sz w:val="14"/>
          <w:szCs w:val="16"/>
        </w:rPr>
        <w:t>“EL PROVEEDOR”</w:t>
      </w:r>
      <w:r w:rsidRPr="00EF7602">
        <w:rPr>
          <w:rFonts w:cs="Arial"/>
          <w:bCs/>
          <w:sz w:val="14"/>
          <w:szCs w:val="16"/>
        </w:rPr>
        <w:t xml:space="preserve">, DERIVADA DE SUS OBLIGACIONES Y GARANTÍAS ESTIPULADAS EN EL PRESENTE INSTRUMENTO JURÍDICO, Y NO IMPEDIRÁ QUE </w:t>
      </w:r>
      <w:r w:rsidRPr="00EF7602">
        <w:rPr>
          <w:rFonts w:cs="Arial"/>
          <w:b/>
          <w:bCs/>
          <w:sz w:val="14"/>
          <w:szCs w:val="16"/>
        </w:rPr>
        <w:t>“</w:t>
      </w:r>
      <w:r w:rsidRPr="00EF7602">
        <w:rPr>
          <w:rFonts w:cs="Arial"/>
          <w:b/>
          <w:sz w:val="14"/>
          <w:szCs w:val="16"/>
        </w:rPr>
        <w:t>LA DEPENDENCIA O ENTIDAD</w:t>
      </w:r>
      <w:r w:rsidRPr="00EF7602">
        <w:rPr>
          <w:rFonts w:cs="Arial"/>
          <w:b/>
          <w:bCs/>
          <w:sz w:val="14"/>
          <w:szCs w:val="16"/>
        </w:rPr>
        <w:t>”</w:t>
      </w:r>
      <w:r w:rsidRPr="00EF7602">
        <w:rPr>
          <w:rFonts w:cs="Arial"/>
          <w:bCs/>
          <w:sz w:val="14"/>
          <w:szCs w:val="16"/>
        </w:rPr>
        <w:t xml:space="preserve"> RECLAME LA INDEMNIZACIÓN POR CUALQUIER INCUMPLIMIENTO QUE PUEDA EXCEDER EL VALOR DE LA GARANTÍA DE CUMPLIMIENTO.</w:t>
      </w:r>
    </w:p>
    <w:p w:rsidR="000A38A7" w:rsidRPr="00EF7602" w:rsidRDefault="000A38A7" w:rsidP="000A38A7">
      <w:pPr>
        <w:suppressAutoHyphens/>
        <w:jc w:val="both"/>
        <w:rPr>
          <w:rFonts w:cs="Arial"/>
          <w:sz w:val="14"/>
          <w:szCs w:val="16"/>
        </w:rPr>
      </w:pPr>
      <w:r w:rsidRPr="00EF7602">
        <w:rPr>
          <w:rFonts w:cs="Arial"/>
          <w:sz w:val="14"/>
          <w:szCs w:val="16"/>
        </w:rPr>
        <w:t xml:space="preserve">EN CASO DE INCREMENTO AL MONTO DEL PRESENTE INSTRUMENTO JURÍDICO O MODIFICACIÓN AL PLAZO, </w:t>
      </w:r>
      <w:r w:rsidRPr="00EF7602">
        <w:rPr>
          <w:rFonts w:cs="Arial"/>
          <w:b/>
          <w:sz w:val="14"/>
          <w:szCs w:val="16"/>
        </w:rPr>
        <w:t>“EL PROVEEDOR”</w:t>
      </w:r>
      <w:r w:rsidRPr="00EF7602">
        <w:rPr>
          <w:rFonts w:cs="Arial"/>
          <w:sz w:val="14"/>
          <w:szCs w:val="16"/>
        </w:rPr>
        <w:t xml:space="preserve"> SE OBLIGA A ENTREGAR A </w:t>
      </w:r>
      <w:r w:rsidRPr="00EF7602">
        <w:rPr>
          <w:rFonts w:cs="Arial"/>
          <w:b/>
          <w:sz w:val="14"/>
          <w:szCs w:val="16"/>
        </w:rPr>
        <w:t>“LA DEPENDENCIA O ENTIDAD”,</w:t>
      </w:r>
      <w:r w:rsidRPr="00EF7602">
        <w:rPr>
          <w:rFonts w:cs="Arial"/>
          <w:sz w:val="14"/>
          <w:szCs w:val="16"/>
        </w:rPr>
        <w:t xml:space="preserve"> DENTRO DE LOS 10 (DIEZ DÍAS) NATURALES SIGUIENTES A LA FORMALIZACIÓN DEL MISMO, DE CONFORMIDAD CON EL ÚLTIMO PÁRRAFO DEL ARTÍCULO 91, DEL REGLAMENTO DE LA </w:t>
      </w:r>
      <w:r w:rsidRPr="00EF7602">
        <w:rPr>
          <w:rFonts w:cs="Arial"/>
          <w:b/>
          <w:sz w:val="14"/>
          <w:szCs w:val="16"/>
        </w:rPr>
        <w:t>“LAASSP”</w:t>
      </w:r>
      <w:r w:rsidRPr="00EF7602">
        <w:rPr>
          <w:rFonts w:cs="Arial"/>
          <w:sz w:val="14"/>
          <w:szCs w:val="16"/>
        </w:rPr>
        <w:t>, LOS DOCUMENTOS MODIFICATORIOS O ENDOSOS CORRESPONDIENTES, DEBIENDO CONTENER EN EL DOCUMENTO LA ESTIPULACIÓN DE QUE SE OTORGA DE MANERA CONJUNTA, SOLIDARIA E INSEPARABLE DE LA GARANTÍA OTORGADA INICIALMENTE.</w:t>
      </w:r>
    </w:p>
    <w:p w:rsidR="000A38A7" w:rsidRPr="00EF7602" w:rsidRDefault="000A38A7" w:rsidP="000A38A7">
      <w:pPr>
        <w:pStyle w:val="Texto0"/>
        <w:spacing w:after="0" w:line="240" w:lineRule="auto"/>
        <w:ind w:firstLine="0"/>
        <w:rPr>
          <w:rFonts w:asciiTheme="minorHAnsi" w:hAnsiTheme="minorHAnsi"/>
          <w:b/>
          <w:sz w:val="14"/>
          <w:szCs w:val="16"/>
        </w:rPr>
      </w:pPr>
      <w:r w:rsidRPr="00EF7602">
        <w:rPr>
          <w:rFonts w:asciiTheme="minorHAnsi" w:hAnsiTheme="minorHAnsi"/>
          <w:sz w:val="14"/>
          <w:szCs w:val="16"/>
        </w:rPr>
        <w:t>UNA VEZ CUMPLIDAS LAS OBLIGACIONES A SATISFACCIÓN,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EF7602">
        <w:rPr>
          <w:rFonts w:asciiTheme="minorHAnsi" w:hAnsiTheme="minorHAnsi"/>
          <w:b/>
          <w:sz w:val="14"/>
          <w:szCs w:val="16"/>
        </w:rPr>
        <w:t>“EL PROVEEDOR”.</w:t>
      </w:r>
    </w:p>
    <w:p w:rsidR="000A38A7" w:rsidRPr="00EF7602" w:rsidRDefault="000A38A7" w:rsidP="000A38A7">
      <w:pPr>
        <w:pStyle w:val="Texto0"/>
        <w:spacing w:after="0" w:line="240" w:lineRule="auto"/>
        <w:ind w:firstLine="0"/>
        <w:rPr>
          <w:rFonts w:asciiTheme="minorHAnsi" w:hAnsiTheme="minorHAnsi"/>
          <w:b/>
          <w:sz w:val="14"/>
          <w:szCs w:val="16"/>
        </w:rPr>
      </w:pPr>
    </w:p>
    <w:p w:rsidR="000A38A7" w:rsidRPr="00EF7602" w:rsidRDefault="000A38A7" w:rsidP="000A38A7">
      <w:pPr>
        <w:autoSpaceDE w:val="0"/>
        <w:autoSpaceDN w:val="0"/>
        <w:adjustRightInd w:val="0"/>
        <w:jc w:val="both"/>
        <w:rPr>
          <w:rFonts w:cs="Arial"/>
          <w:sz w:val="14"/>
          <w:szCs w:val="16"/>
        </w:rPr>
      </w:pPr>
      <w:r w:rsidRPr="00EF7602">
        <w:rPr>
          <w:rFonts w:cs="Arial"/>
          <w:sz w:val="14"/>
          <w:szCs w:val="16"/>
        </w:rPr>
        <w:t xml:space="preserve">CUANDO LA PRESTACIÓN DE LOS SERVICIOS, SE REALICE EN UN PLAZO MENOR A DIEZ DÍAS NATURALES, </w:t>
      </w:r>
      <w:r w:rsidRPr="00EF7602">
        <w:rPr>
          <w:rFonts w:cs="Arial"/>
          <w:b/>
          <w:sz w:val="14"/>
          <w:szCs w:val="16"/>
        </w:rPr>
        <w:t>“EL PROVEEDOR”</w:t>
      </w:r>
      <w:r w:rsidRPr="00EF7602">
        <w:rPr>
          <w:rFonts w:cs="Arial"/>
          <w:sz w:val="14"/>
          <w:szCs w:val="16"/>
        </w:rPr>
        <w:t xml:space="preserve"> QUEDARÁ EXCEPTUADO DE LA PRESENTACIÓN DE LA GARANTÍA DE CUMPLIMIENTO, DE CONFORMIDAD CON LO ESTABLECIDO EN EL ARTÍCULO 48 ÚLTIMO PÁRRAFO DE LA </w:t>
      </w:r>
      <w:r w:rsidRPr="00EF7602">
        <w:rPr>
          <w:rFonts w:cs="Arial"/>
          <w:b/>
          <w:sz w:val="14"/>
          <w:szCs w:val="16"/>
        </w:rPr>
        <w:t>"LAASSP".</w:t>
      </w:r>
    </w:p>
    <w:p w:rsidR="000A38A7" w:rsidRPr="00EF7602" w:rsidRDefault="000A38A7" w:rsidP="000A38A7">
      <w:pPr>
        <w:autoSpaceDE w:val="0"/>
        <w:autoSpaceDN w:val="0"/>
        <w:adjustRightInd w:val="0"/>
        <w:jc w:val="both"/>
        <w:rPr>
          <w:rFonts w:cs="Arial"/>
          <w:sz w:val="14"/>
          <w:szCs w:val="16"/>
        </w:rPr>
      </w:pPr>
      <w:r w:rsidRPr="00EF7602">
        <w:rPr>
          <w:rFonts w:cs="Arial"/>
          <w:sz w:val="14"/>
          <w:szCs w:val="16"/>
        </w:rPr>
        <w:t>PARA EL CASO DE EXCEPTUAR LA GARANTÍA DE CUMPLIMIENTO POR LOS SUPUESTOS DE LOS ARTÍCULOS 41, FRACCIONES II, IV, V, XI Y XIV Y 42 DE LA LAASSP.</w:t>
      </w:r>
    </w:p>
    <w:p w:rsidR="000A38A7" w:rsidRPr="00EF7602" w:rsidRDefault="000A38A7" w:rsidP="000A38A7">
      <w:pPr>
        <w:autoSpaceDE w:val="0"/>
        <w:autoSpaceDN w:val="0"/>
        <w:adjustRightInd w:val="0"/>
        <w:jc w:val="both"/>
        <w:rPr>
          <w:rFonts w:cs="Arial"/>
          <w:sz w:val="14"/>
          <w:szCs w:val="16"/>
        </w:rPr>
      </w:pPr>
    </w:p>
    <w:p w:rsidR="000A38A7" w:rsidRPr="00EF7602" w:rsidRDefault="000A38A7" w:rsidP="000A38A7">
      <w:pPr>
        <w:autoSpaceDE w:val="0"/>
        <w:autoSpaceDN w:val="0"/>
        <w:adjustRightInd w:val="0"/>
        <w:jc w:val="both"/>
        <w:rPr>
          <w:rFonts w:cs="Arial"/>
          <w:sz w:val="14"/>
          <w:szCs w:val="16"/>
        </w:rPr>
      </w:pPr>
      <w:r w:rsidRPr="00EF7602">
        <w:rPr>
          <w:rFonts w:cs="Arial"/>
          <w:sz w:val="14"/>
          <w:szCs w:val="16"/>
        </w:rPr>
        <w:lastRenderedPageBreak/>
        <w:t xml:space="preserve">EN TÉRMINOS DE LO ESTABLECIDO EN EL ARTÍCULO 48, SEGUNDO PÁRRAFO DE LA </w:t>
      </w:r>
      <w:r w:rsidRPr="00EF7602">
        <w:rPr>
          <w:rFonts w:cs="Arial"/>
          <w:b/>
          <w:sz w:val="14"/>
          <w:szCs w:val="16"/>
        </w:rPr>
        <w:t>"LAASSP"</w:t>
      </w:r>
      <w:r w:rsidRPr="00EF7602">
        <w:rPr>
          <w:rFonts w:cs="Arial"/>
          <w:sz w:val="14"/>
          <w:szCs w:val="16"/>
        </w:rPr>
        <w:t xml:space="preserve"> SE EXCEPTÚA A </w:t>
      </w:r>
      <w:r w:rsidRPr="00EF7602">
        <w:rPr>
          <w:rFonts w:cs="Arial"/>
          <w:b/>
          <w:sz w:val="14"/>
          <w:szCs w:val="16"/>
        </w:rPr>
        <w:t>“EL PROVEEDOR”</w:t>
      </w:r>
      <w:r w:rsidRPr="00EF7602">
        <w:rPr>
          <w:rFonts w:cs="Arial"/>
          <w:sz w:val="14"/>
          <w:szCs w:val="16"/>
        </w:rPr>
        <w:t xml:space="preserve"> DE LA PRESENTACIÓN DE LA GARANTÍA DE CUMPLIMIENTO, YA QUE LA CONTRATACIÓN SE FUNDAMENTA EN EL ARTÍCULO 41, FRACCIÓN ___ Y 42 DE LA </w:t>
      </w:r>
      <w:r w:rsidRPr="00EF7602">
        <w:rPr>
          <w:rFonts w:cs="Arial"/>
          <w:b/>
          <w:sz w:val="14"/>
          <w:szCs w:val="16"/>
        </w:rPr>
        <w:t>"LAASSP".</w:t>
      </w:r>
    </w:p>
    <w:p w:rsidR="000A38A7" w:rsidRPr="000A38A7" w:rsidRDefault="000A38A7" w:rsidP="000A38A7">
      <w:pPr>
        <w:ind w:right="51"/>
        <w:jc w:val="both"/>
        <w:rPr>
          <w:rFonts w:cs="Arial"/>
          <w:sz w:val="14"/>
          <w:szCs w:val="16"/>
        </w:rPr>
      </w:pPr>
      <w:r w:rsidRPr="00EF7602">
        <w:rPr>
          <w:rFonts w:cs="Arial"/>
          <w:sz w:val="14"/>
          <w:szCs w:val="16"/>
        </w:rPr>
        <w:t>EN CASO DE OTORGAR ANTICIPO, MOSTRAR LO SIGUIENTE</w:t>
      </w:r>
    </w:p>
    <w:p w:rsidR="000A38A7" w:rsidRPr="00EF7602" w:rsidRDefault="000A38A7" w:rsidP="003D6D18">
      <w:pPr>
        <w:pStyle w:val="Prrafodelista"/>
        <w:numPr>
          <w:ilvl w:val="0"/>
          <w:numId w:val="32"/>
        </w:numPr>
        <w:spacing w:after="0" w:line="240" w:lineRule="auto"/>
        <w:ind w:right="51"/>
        <w:contextualSpacing w:val="0"/>
        <w:jc w:val="both"/>
        <w:rPr>
          <w:rFonts w:cs="Arial"/>
          <w:sz w:val="14"/>
          <w:szCs w:val="16"/>
        </w:rPr>
      </w:pPr>
      <w:r w:rsidRPr="00EF7602">
        <w:rPr>
          <w:rFonts w:cs="Arial"/>
          <w:sz w:val="14"/>
          <w:szCs w:val="16"/>
        </w:rPr>
        <w:t>DEL ANTICIPO</w:t>
      </w:r>
    </w:p>
    <w:p w:rsidR="000A38A7" w:rsidRPr="00EF7602" w:rsidRDefault="000A38A7" w:rsidP="000A38A7">
      <w:pPr>
        <w:ind w:right="51"/>
        <w:jc w:val="both"/>
        <w:rPr>
          <w:rFonts w:cs="Arial"/>
          <w:sz w:val="14"/>
          <w:szCs w:val="16"/>
        </w:rPr>
      </w:pPr>
      <w:r w:rsidRPr="00EF7602">
        <w:rPr>
          <w:rFonts w:cs="Arial"/>
          <w:sz w:val="14"/>
          <w:szCs w:val="16"/>
        </w:rPr>
        <w:t>“</w:t>
      </w:r>
      <w:r w:rsidRPr="00EF7602">
        <w:rPr>
          <w:rFonts w:cs="Arial"/>
          <w:b/>
          <w:sz w:val="14"/>
          <w:szCs w:val="16"/>
        </w:rPr>
        <w:t>EL PROVEEDOR</w:t>
      </w:r>
      <w:r w:rsidRPr="00EF7602">
        <w:rPr>
          <w:rFonts w:cs="Arial"/>
          <w:sz w:val="14"/>
          <w:szCs w:val="16"/>
        </w:rPr>
        <w:t>” ENTREGARÁ A “</w:t>
      </w:r>
      <w:r w:rsidRPr="00EF7602">
        <w:rPr>
          <w:rFonts w:cs="Arial"/>
          <w:b/>
          <w:sz w:val="14"/>
          <w:szCs w:val="16"/>
        </w:rPr>
        <w:t>LA DEPENDENCIA O ENTIDAD</w:t>
      </w:r>
      <w:r w:rsidRPr="00EF7602">
        <w:rPr>
          <w:rFonts w:cs="Arial"/>
          <w:sz w:val="14"/>
          <w:szCs w:val="16"/>
        </w:rPr>
        <w:t xml:space="preserve">”, A MÁS TARDAR EL </w:t>
      </w:r>
      <w:r w:rsidRPr="00EF7602">
        <w:rPr>
          <w:rFonts w:cs="Arial"/>
          <w:b/>
          <w:bCs/>
          <w:sz w:val="14"/>
          <w:szCs w:val="16"/>
        </w:rPr>
        <w:t>51</w:t>
      </w:r>
      <w:r w:rsidRPr="00EF7602">
        <w:rPr>
          <w:rFonts w:cs="Arial"/>
          <w:b/>
          <w:sz w:val="14"/>
          <w:szCs w:val="16"/>
          <w:u w:val="single"/>
        </w:rPr>
        <w:t xml:space="preserve"> (COLOCAR FECHA DE ENTREGA DE GARANTÍA DE ANTICIPO)</w:t>
      </w:r>
      <w:r w:rsidRPr="00EF7602">
        <w:rPr>
          <w:rFonts w:cs="Arial"/>
          <w:sz w:val="14"/>
          <w:szCs w:val="16"/>
        </w:rPr>
        <w:t xml:space="preserve"> Y PREVIAMENTE A LA ENTREGA DEL ANTICIPO UNA GARANTÍA CONSTITUIDA POR LA TOTALIDAD DEL MONTO DEL(OS) ANTICIPO(S) RECIBIDO(S).</w:t>
      </w:r>
    </w:p>
    <w:p w:rsidR="000A38A7" w:rsidRDefault="000A38A7" w:rsidP="000A38A7">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EL OTORGAMIENTO DE ANTICIPO, DEBERÁ GARANTIZARSE EN LOS TÉRMINOS DE LOS ARTÍCULOS 48, DE LA </w:t>
      </w:r>
      <w:r w:rsidRPr="00EF7602">
        <w:rPr>
          <w:rFonts w:asciiTheme="minorHAnsi" w:hAnsiTheme="minorHAnsi"/>
          <w:b/>
          <w:sz w:val="14"/>
          <w:szCs w:val="16"/>
          <w:lang w:eastAsia="es-ES"/>
        </w:rPr>
        <w:t xml:space="preserve">“LAASSP”; </w:t>
      </w:r>
      <w:r w:rsidRPr="00EF7602">
        <w:rPr>
          <w:rFonts w:asciiTheme="minorHAnsi" w:hAnsiTheme="minorHAnsi"/>
          <w:sz w:val="14"/>
          <w:szCs w:val="16"/>
          <w:lang w:eastAsia="es-ES"/>
        </w:rPr>
        <w:t>81, PÁRRAFO PRIMERO Y FRACCIÓN V, DE SU REGLAMENTO.</w:t>
      </w:r>
      <w:r w:rsidRPr="00EF7602">
        <w:rPr>
          <w:rFonts w:asciiTheme="minorHAnsi" w:hAnsiTheme="minorHAnsi"/>
          <w:sz w:val="14"/>
          <w:szCs w:val="16"/>
        </w:rPr>
        <w:t xml:space="preserve"> </w:t>
      </w:r>
    </w:p>
    <w:p w:rsidR="000A38A7" w:rsidRPr="000A38A7" w:rsidRDefault="000A38A7" w:rsidP="000A38A7">
      <w:pPr>
        <w:pStyle w:val="Texto0"/>
        <w:spacing w:after="0" w:line="240" w:lineRule="auto"/>
        <w:ind w:firstLine="0"/>
        <w:rPr>
          <w:rFonts w:asciiTheme="minorHAnsi" w:hAnsiTheme="minorHAnsi"/>
          <w:sz w:val="14"/>
          <w:szCs w:val="16"/>
        </w:rPr>
      </w:pPr>
    </w:p>
    <w:p w:rsidR="000A38A7" w:rsidRPr="00EF7602" w:rsidRDefault="000A38A7" w:rsidP="000A38A7">
      <w:pPr>
        <w:ind w:right="51"/>
        <w:jc w:val="both"/>
        <w:rPr>
          <w:rFonts w:cs="Arial"/>
          <w:sz w:val="14"/>
          <w:szCs w:val="16"/>
        </w:rPr>
      </w:pPr>
      <w:r w:rsidRPr="00EF7602">
        <w:rPr>
          <w:rFonts w:cs="Arial"/>
          <w:sz w:val="14"/>
          <w:szCs w:val="16"/>
        </w:rPr>
        <w:t>SI LAS DISPOSICIONES JURÍDICAS APLICABLES LO PERMITEN, LA ENTREGA DE LA GARANTÍA DE ANTICIPO PODRÁ REALIZARSE DE MANERA ELECTRÓNICA.</w:t>
      </w:r>
    </w:p>
    <w:p w:rsidR="000A38A7" w:rsidRDefault="000A38A7" w:rsidP="000A38A7">
      <w:pPr>
        <w:pStyle w:val="Texto0"/>
        <w:spacing w:after="0" w:line="240" w:lineRule="auto"/>
        <w:ind w:firstLine="0"/>
        <w:rPr>
          <w:rFonts w:asciiTheme="minorHAnsi" w:hAnsiTheme="minorHAnsi"/>
          <w:b/>
          <w:sz w:val="14"/>
          <w:szCs w:val="16"/>
        </w:rPr>
      </w:pPr>
      <w:r w:rsidRPr="00EF7602">
        <w:rPr>
          <w:rFonts w:asciiTheme="minorHAnsi" w:hAnsiTheme="minorHAnsi"/>
          <w:sz w:val="14"/>
          <w:szCs w:val="16"/>
        </w:rPr>
        <w:t>UNA VEZ AMORTIZADO EL CIEN POR CIENTO DEL ANTICIPO,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DICHA OBLIGACIÓN CONTRACTUAL Y DARÁ INICIO A LOS TRÁMITES PARA LA CANCELACIÓN DE LA GARANTÍA, LO QUE COMUNICARÁ A </w:t>
      </w:r>
      <w:r w:rsidRPr="00EF7602">
        <w:rPr>
          <w:rFonts w:asciiTheme="minorHAnsi" w:hAnsiTheme="minorHAnsi"/>
          <w:b/>
          <w:sz w:val="14"/>
          <w:szCs w:val="16"/>
        </w:rPr>
        <w:t>“EL PROVEEDOR”.</w:t>
      </w:r>
    </w:p>
    <w:p w:rsidR="000A38A7" w:rsidRPr="000A38A7" w:rsidRDefault="000A38A7" w:rsidP="000A38A7">
      <w:pPr>
        <w:pStyle w:val="Texto0"/>
        <w:spacing w:after="0" w:line="240" w:lineRule="auto"/>
        <w:ind w:firstLine="0"/>
        <w:rPr>
          <w:rFonts w:asciiTheme="minorHAnsi" w:hAnsiTheme="minorHAnsi"/>
          <w:sz w:val="14"/>
          <w:szCs w:val="16"/>
        </w:rPr>
      </w:pPr>
    </w:p>
    <w:p w:rsidR="000A38A7" w:rsidRPr="000A38A7" w:rsidRDefault="000A38A7" w:rsidP="000A38A7">
      <w:pPr>
        <w:ind w:right="51"/>
        <w:jc w:val="both"/>
        <w:rPr>
          <w:rFonts w:cs="Arial"/>
          <w:sz w:val="14"/>
          <w:szCs w:val="16"/>
        </w:rPr>
      </w:pPr>
      <w:r w:rsidRPr="00EF7602">
        <w:rPr>
          <w:rFonts w:cs="Arial"/>
          <w:b/>
          <w:bCs/>
          <w:sz w:val="14"/>
          <w:szCs w:val="16"/>
        </w:rPr>
        <w:t>52</w:t>
      </w:r>
      <w:r w:rsidRPr="00EF7602">
        <w:rPr>
          <w:rFonts w:cs="Arial"/>
          <w:sz w:val="14"/>
          <w:szCs w:val="16"/>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rsidR="000A38A7" w:rsidRPr="000A38A7" w:rsidRDefault="000A38A7" w:rsidP="000A38A7">
      <w:pPr>
        <w:tabs>
          <w:tab w:val="left" w:pos="2520"/>
        </w:tabs>
        <w:jc w:val="both"/>
        <w:rPr>
          <w:rFonts w:cs="Arial"/>
          <w:b/>
          <w:sz w:val="14"/>
          <w:szCs w:val="16"/>
        </w:rPr>
      </w:pPr>
      <w:r w:rsidRPr="00EF7602">
        <w:rPr>
          <w:rFonts w:cs="Arial"/>
          <w:b/>
          <w:sz w:val="14"/>
          <w:szCs w:val="16"/>
        </w:rPr>
        <w:t>DÉCIMA. OBLIGACIONES DE “EL PROVEEDOR”.</w:t>
      </w:r>
    </w:p>
    <w:p w:rsidR="000A38A7" w:rsidRPr="00EF7602" w:rsidRDefault="000A38A7" w:rsidP="003D6D18">
      <w:pPr>
        <w:pStyle w:val="Prrafodelista"/>
        <w:numPr>
          <w:ilvl w:val="0"/>
          <w:numId w:val="29"/>
        </w:numPr>
        <w:spacing w:after="0" w:line="240" w:lineRule="auto"/>
        <w:contextualSpacing w:val="0"/>
        <w:jc w:val="both"/>
        <w:rPr>
          <w:rFonts w:cs="Arial"/>
          <w:sz w:val="14"/>
          <w:szCs w:val="16"/>
        </w:rPr>
      </w:pPr>
      <w:r w:rsidRPr="00EF7602">
        <w:rPr>
          <w:rFonts w:cs="Arial"/>
          <w:b/>
          <w:bCs/>
          <w:sz w:val="14"/>
          <w:szCs w:val="16"/>
        </w:rPr>
        <w:t xml:space="preserve">53 </w:t>
      </w:r>
      <w:r w:rsidRPr="00EF7602">
        <w:rPr>
          <w:rFonts w:cs="Arial"/>
          <w:sz w:val="14"/>
          <w:szCs w:val="16"/>
        </w:rPr>
        <w:t>PRESTAR LOS SERVICIOS EN LAS FECHAS O PLAZOS Y LUGARES ESTABLECIDOS CONFORME A LO PACTADO EN EL PRESENTE CONTRATO Y ANEXOS RESPECTIVOS.</w:t>
      </w:r>
    </w:p>
    <w:p w:rsidR="000A38A7" w:rsidRPr="00EF7602" w:rsidRDefault="000A38A7" w:rsidP="003D6D18">
      <w:pPr>
        <w:pStyle w:val="Prrafodelista"/>
        <w:numPr>
          <w:ilvl w:val="0"/>
          <w:numId w:val="29"/>
        </w:numPr>
        <w:spacing w:after="0" w:line="240" w:lineRule="auto"/>
        <w:contextualSpacing w:val="0"/>
        <w:jc w:val="both"/>
        <w:rPr>
          <w:rFonts w:cs="Arial"/>
          <w:sz w:val="14"/>
          <w:szCs w:val="16"/>
        </w:rPr>
      </w:pPr>
      <w:r w:rsidRPr="00EF7602">
        <w:rPr>
          <w:rFonts w:cs="Arial"/>
          <w:sz w:val="14"/>
          <w:szCs w:val="16"/>
        </w:rPr>
        <w:t>CUMPLIR CON LAS ESPECIFICACIONES TÉCNICAS, DE CALIDAD Y DEMÁS CONDICIONES ESTABLECIDAS EN EL PRESENTE CONTRATO Y SUS RESPECTIVOS ANEXOS.</w:t>
      </w:r>
    </w:p>
    <w:p w:rsidR="000A38A7" w:rsidRPr="00EF7602" w:rsidRDefault="000A38A7" w:rsidP="003D6D18">
      <w:pPr>
        <w:pStyle w:val="Prrafodelista"/>
        <w:numPr>
          <w:ilvl w:val="0"/>
          <w:numId w:val="29"/>
        </w:numPr>
        <w:spacing w:after="0" w:line="240" w:lineRule="auto"/>
        <w:contextualSpacing w:val="0"/>
        <w:jc w:val="both"/>
        <w:rPr>
          <w:rFonts w:cs="Arial"/>
          <w:sz w:val="14"/>
          <w:szCs w:val="16"/>
        </w:rPr>
      </w:pPr>
      <w:r w:rsidRPr="00EF7602">
        <w:rPr>
          <w:rFonts w:cs="Arial"/>
          <w:sz w:val="14"/>
          <w:szCs w:val="16"/>
        </w:rPr>
        <w:t xml:space="preserve">ASUMIR LA RESPONSABILIDAD DE CUALQUIER DAÑO QUE LLEGUE A OCASIONAR A </w:t>
      </w:r>
      <w:r w:rsidRPr="00EF7602">
        <w:rPr>
          <w:rFonts w:cs="Arial"/>
          <w:b/>
          <w:sz w:val="14"/>
          <w:szCs w:val="16"/>
        </w:rPr>
        <w:t>“LA DEPENDENCIA O ENTIDAD”</w:t>
      </w:r>
      <w:r w:rsidRPr="00EF7602">
        <w:rPr>
          <w:rFonts w:cs="Arial"/>
          <w:sz w:val="14"/>
          <w:szCs w:val="16"/>
        </w:rPr>
        <w:t xml:space="preserve"> O A TERCEROS CON MOTIVO DE LA EJECUCIÓN Y CUMPLIMIENTO DEL PRESENTE CONTRATO.</w:t>
      </w:r>
    </w:p>
    <w:p w:rsidR="000A38A7" w:rsidRPr="00EF7602" w:rsidRDefault="000A38A7" w:rsidP="003D6D18">
      <w:pPr>
        <w:pStyle w:val="Prrafodelista"/>
        <w:numPr>
          <w:ilvl w:val="0"/>
          <w:numId w:val="29"/>
        </w:numPr>
        <w:spacing w:after="0" w:line="240" w:lineRule="auto"/>
        <w:contextualSpacing w:val="0"/>
        <w:jc w:val="both"/>
        <w:rPr>
          <w:rFonts w:cs="Arial"/>
          <w:sz w:val="14"/>
          <w:szCs w:val="16"/>
        </w:rPr>
      </w:pPr>
      <w:r w:rsidRPr="00EF7602">
        <w:rPr>
          <w:rFonts w:cs="Arial"/>
          <w:sz w:val="14"/>
          <w:szCs w:val="16"/>
        </w:rPr>
        <w:t xml:space="preserve">PROPORCIONAR LA INFORMACIÓN QUE LE SEA REQUERIDA POR LA SECRETARÍA DE LA FUNCIÓN PÚBLICA Y EL ÓRGANO INTERNO DE CONTROL, DE CONFORMIDAD CON EL ARTÍCULO 107 DEL REGLAMENTO DE LA </w:t>
      </w:r>
      <w:r w:rsidRPr="00EF7602">
        <w:rPr>
          <w:rFonts w:cs="Arial"/>
          <w:b/>
          <w:sz w:val="14"/>
          <w:szCs w:val="16"/>
        </w:rPr>
        <w:t>“LAASSP”</w:t>
      </w:r>
      <w:r w:rsidRPr="00EF7602">
        <w:rPr>
          <w:rFonts w:cs="Arial"/>
          <w:sz w:val="14"/>
          <w:szCs w:val="16"/>
        </w:rPr>
        <w:t>.</w:t>
      </w:r>
    </w:p>
    <w:p w:rsidR="000A38A7" w:rsidRPr="00EF7602" w:rsidRDefault="000A38A7" w:rsidP="000A38A7">
      <w:pPr>
        <w:ind w:right="51"/>
        <w:jc w:val="both"/>
        <w:rPr>
          <w:rFonts w:cs="Arial"/>
          <w:sz w:val="14"/>
          <w:szCs w:val="16"/>
        </w:rPr>
      </w:pPr>
    </w:p>
    <w:p w:rsidR="000A38A7" w:rsidRPr="000A38A7" w:rsidRDefault="000A38A7" w:rsidP="000A38A7">
      <w:pPr>
        <w:ind w:right="51"/>
        <w:jc w:val="both"/>
        <w:rPr>
          <w:rFonts w:cs="Arial"/>
          <w:b/>
          <w:sz w:val="14"/>
          <w:szCs w:val="16"/>
        </w:rPr>
      </w:pPr>
      <w:r w:rsidRPr="00EF7602">
        <w:rPr>
          <w:rFonts w:cs="Arial"/>
          <w:b/>
          <w:sz w:val="14"/>
          <w:szCs w:val="16"/>
        </w:rPr>
        <w:t>DÉCIMA PRIMERA. OBLIGACIONES DE “LA DEPENDENCIA O ENTIDAD”</w:t>
      </w:r>
    </w:p>
    <w:p w:rsidR="000A38A7" w:rsidRPr="00EF7602" w:rsidRDefault="000A38A7" w:rsidP="003D6D18">
      <w:pPr>
        <w:pStyle w:val="Prrafodelista"/>
        <w:numPr>
          <w:ilvl w:val="0"/>
          <w:numId w:val="31"/>
        </w:numPr>
        <w:spacing w:after="0" w:line="240" w:lineRule="auto"/>
        <w:ind w:right="51"/>
        <w:contextualSpacing w:val="0"/>
        <w:jc w:val="both"/>
        <w:rPr>
          <w:rFonts w:cs="Arial"/>
          <w:sz w:val="14"/>
          <w:szCs w:val="16"/>
        </w:rPr>
      </w:pPr>
      <w:r w:rsidRPr="00EF7602">
        <w:rPr>
          <w:rFonts w:cs="Arial"/>
          <w:sz w:val="14"/>
          <w:szCs w:val="16"/>
        </w:rPr>
        <w:t xml:space="preserve">OTORGAR TODAS LAS FACILIDADES NECESARIAS, A EFECTO DE QUE </w:t>
      </w:r>
      <w:r w:rsidRPr="00EF7602">
        <w:rPr>
          <w:rFonts w:cs="Arial"/>
          <w:b/>
          <w:sz w:val="14"/>
          <w:szCs w:val="16"/>
        </w:rPr>
        <w:t>“EL PROVEEDOR”</w:t>
      </w:r>
      <w:r w:rsidRPr="00EF7602">
        <w:rPr>
          <w:rFonts w:cs="Arial"/>
          <w:sz w:val="14"/>
          <w:szCs w:val="16"/>
        </w:rPr>
        <w:t xml:space="preserve"> LLEVE A CABO EN LOS TÉRMINOS CONVENIDOS EN LA PRESTACIÓN DE LOS SERVICIOS OBJETO DEL CONTRATO.</w:t>
      </w:r>
    </w:p>
    <w:p w:rsidR="000A38A7" w:rsidRPr="00EF7602" w:rsidRDefault="000A38A7" w:rsidP="000A38A7">
      <w:pPr>
        <w:pStyle w:val="Prrafodelista"/>
        <w:ind w:right="51"/>
        <w:jc w:val="both"/>
        <w:rPr>
          <w:rFonts w:cs="Arial"/>
          <w:sz w:val="14"/>
          <w:szCs w:val="16"/>
        </w:rPr>
      </w:pPr>
    </w:p>
    <w:p w:rsidR="000A38A7" w:rsidRPr="000A38A7" w:rsidRDefault="000A38A7" w:rsidP="003D6D18">
      <w:pPr>
        <w:pStyle w:val="Prrafodelista"/>
        <w:numPr>
          <w:ilvl w:val="0"/>
          <w:numId w:val="31"/>
        </w:numPr>
        <w:spacing w:after="0" w:line="240" w:lineRule="auto"/>
        <w:ind w:right="51"/>
        <w:contextualSpacing w:val="0"/>
        <w:jc w:val="both"/>
        <w:rPr>
          <w:rFonts w:cs="Arial"/>
          <w:sz w:val="14"/>
          <w:szCs w:val="16"/>
        </w:rPr>
      </w:pPr>
      <w:r w:rsidRPr="00EF7602">
        <w:rPr>
          <w:rFonts w:cs="Arial"/>
          <w:sz w:val="14"/>
          <w:szCs w:val="16"/>
        </w:rPr>
        <w:t>REALIZAR EL PAGO CORRESPONDIENTE EN TIEMPO Y FORMA.</w:t>
      </w:r>
    </w:p>
    <w:p w:rsidR="000A38A7" w:rsidRPr="000A38A7" w:rsidRDefault="000A38A7" w:rsidP="000A38A7">
      <w:pPr>
        <w:tabs>
          <w:tab w:val="left" w:pos="2160"/>
        </w:tabs>
        <w:jc w:val="both"/>
        <w:rPr>
          <w:rFonts w:cs="Arial"/>
          <w:b/>
          <w:sz w:val="14"/>
          <w:szCs w:val="16"/>
          <w:lang w:eastAsia="es-MX"/>
        </w:rPr>
      </w:pPr>
      <w:r w:rsidRPr="00EF7602">
        <w:rPr>
          <w:rFonts w:cs="Arial"/>
          <w:b/>
          <w:sz w:val="14"/>
          <w:szCs w:val="16"/>
        </w:rPr>
        <w:t>DÉCIMA SEGUNDA</w:t>
      </w:r>
      <w:r w:rsidRPr="00EF7602">
        <w:rPr>
          <w:rFonts w:cs="Arial"/>
          <w:b/>
          <w:sz w:val="14"/>
          <w:szCs w:val="16"/>
          <w:lang w:eastAsia="es-MX"/>
        </w:rPr>
        <w:t xml:space="preserve">. ADMINISTRACIÓN, VERIFICACIÓN, SUPERVISIÓN Y ACEPTACIÓN DE LOS SERVICIOS </w:t>
      </w:r>
    </w:p>
    <w:p w:rsidR="000A38A7" w:rsidRPr="00EF7602" w:rsidRDefault="000A38A7" w:rsidP="000A38A7">
      <w:pPr>
        <w:tabs>
          <w:tab w:val="left" w:pos="2340"/>
        </w:tabs>
        <w:jc w:val="both"/>
        <w:rPr>
          <w:rFonts w:cs="Arial"/>
          <w:sz w:val="14"/>
          <w:szCs w:val="16"/>
        </w:rPr>
      </w:pPr>
      <w:r w:rsidRPr="00EF7602">
        <w:rPr>
          <w:rFonts w:cs="Arial"/>
          <w:b/>
          <w:sz w:val="14"/>
          <w:szCs w:val="16"/>
        </w:rPr>
        <w:t>“LA DEPENDENCIA O ENTIDAD”</w:t>
      </w:r>
      <w:r w:rsidRPr="00EF7602">
        <w:rPr>
          <w:rFonts w:cs="Arial"/>
          <w:sz w:val="14"/>
          <w:szCs w:val="16"/>
        </w:rPr>
        <w:t xml:space="preserve"> DESIGNA COMO ADMINISTRADOR(ES) DEL PRESENTE CONTRATO A </w:t>
      </w:r>
      <w:r w:rsidRPr="00EF7602">
        <w:rPr>
          <w:rFonts w:cs="Arial"/>
          <w:b/>
          <w:bCs/>
          <w:sz w:val="14"/>
          <w:szCs w:val="16"/>
        </w:rPr>
        <w:t>54</w:t>
      </w:r>
      <w:r w:rsidRPr="00EF7602">
        <w:rPr>
          <w:rFonts w:cs="Arial"/>
          <w:sz w:val="14"/>
          <w:szCs w:val="16"/>
        </w:rPr>
        <w:t xml:space="preserve"> (</w:t>
      </w:r>
      <w:r w:rsidRPr="00EF7602">
        <w:rPr>
          <w:rFonts w:cs="Arial"/>
          <w:b/>
          <w:sz w:val="14"/>
          <w:szCs w:val="16"/>
          <w:u w:val="single"/>
        </w:rPr>
        <w:t xml:space="preserve">COLOCAR NOMBRE DE LA, EL O LOS ADMINISTRADORES DEL CONTRATO), CON RFC </w:t>
      </w:r>
      <w:r w:rsidRPr="00EF7602">
        <w:rPr>
          <w:rFonts w:cs="Arial"/>
          <w:b/>
          <w:bCs/>
          <w:sz w:val="14"/>
          <w:szCs w:val="16"/>
        </w:rPr>
        <w:t>55</w:t>
      </w:r>
      <w:r w:rsidRPr="00EF7602">
        <w:rPr>
          <w:rFonts w:cs="Arial"/>
          <w:b/>
          <w:sz w:val="14"/>
          <w:szCs w:val="16"/>
          <w:u w:val="single"/>
        </w:rPr>
        <w:t xml:space="preserve"> (COLOCAR RFC)</w:t>
      </w:r>
      <w:r w:rsidRPr="00EF7602">
        <w:rPr>
          <w:rFonts w:cs="Arial"/>
          <w:sz w:val="14"/>
          <w:szCs w:val="16"/>
        </w:rPr>
        <w:t xml:space="preserve">, </w:t>
      </w:r>
      <w:r w:rsidRPr="00EF7602">
        <w:rPr>
          <w:rFonts w:cs="Arial"/>
          <w:b/>
          <w:bCs/>
          <w:sz w:val="14"/>
          <w:szCs w:val="16"/>
        </w:rPr>
        <w:t xml:space="preserve">56 </w:t>
      </w:r>
      <w:r w:rsidRPr="00EF7602">
        <w:rPr>
          <w:rFonts w:cs="Arial"/>
          <w:sz w:val="14"/>
          <w:szCs w:val="16"/>
        </w:rPr>
        <w:t>(</w:t>
      </w:r>
      <w:r w:rsidRPr="00EF7602">
        <w:rPr>
          <w:rFonts w:cs="Arial"/>
          <w:b/>
          <w:sz w:val="14"/>
          <w:szCs w:val="16"/>
          <w:u w:val="single"/>
        </w:rPr>
        <w:t>COLOCAR CARGO DEL ADMINISTRADOR DEL CONTRATO)</w:t>
      </w:r>
      <w:r w:rsidRPr="00EF7602">
        <w:rPr>
          <w:rFonts w:cs="Arial"/>
          <w:sz w:val="14"/>
          <w:szCs w:val="16"/>
        </w:rPr>
        <w:t>, QUIEN DARÁ SEGUIMIENTO Y VERIFICARÁ EL CUMPLIMIENTO DE LOS DERECHOS Y OBLIGACIONES ESTABLECIDOS EN ESTE INSTRUMENTO.</w:t>
      </w:r>
    </w:p>
    <w:p w:rsidR="000A38A7" w:rsidRPr="000A38A7" w:rsidRDefault="000A38A7" w:rsidP="000A38A7">
      <w:pPr>
        <w:jc w:val="both"/>
        <w:rPr>
          <w:rFonts w:eastAsia="Calibri" w:cs="Arial"/>
          <w:sz w:val="14"/>
          <w:szCs w:val="16"/>
        </w:rPr>
      </w:pPr>
      <w:r w:rsidRPr="00EF7602">
        <w:rPr>
          <w:rFonts w:eastAsia="Calibri" w:cs="Arial"/>
          <w:sz w:val="14"/>
          <w:szCs w:val="16"/>
        </w:rPr>
        <w:t xml:space="preserve">LOS SERVICIOS SE TENDRÁN POR RECIBIDOS PREVIA REVISIÓN DEL ADMINISTRADOR DEL PRESENTE CONTRATO, LA CUAL CONSISTIRÁ EN LA VERIFICACIÓN DEL CUMPLIMIENTO DE LAS ESPECIFICACIONES ESTABLECIDAS </w:t>
      </w:r>
      <w:r w:rsidRPr="00EF7602">
        <w:rPr>
          <w:rFonts w:cs="Arial"/>
          <w:sz w:val="14"/>
          <w:szCs w:val="16"/>
        </w:rPr>
        <w:t>Y EN SU CASO EN LOS ANEXOS RESPECTIVOS, ASÍ COMO LAS CONTENIDAS EN LA PROPUESTA TÉCNICA</w:t>
      </w:r>
      <w:r w:rsidRPr="00EF7602">
        <w:rPr>
          <w:rFonts w:eastAsia="Calibri" w:cs="Arial"/>
          <w:sz w:val="14"/>
          <w:szCs w:val="16"/>
        </w:rPr>
        <w:t>.</w:t>
      </w:r>
    </w:p>
    <w:p w:rsidR="000A38A7" w:rsidRPr="00EF7602" w:rsidRDefault="000A38A7" w:rsidP="000A38A7">
      <w:pPr>
        <w:tabs>
          <w:tab w:val="left" w:pos="2340"/>
        </w:tabs>
        <w:jc w:val="both"/>
        <w:rPr>
          <w:rFonts w:eastAsia="Calibri" w:cs="Arial"/>
          <w:sz w:val="14"/>
          <w:szCs w:val="16"/>
        </w:rPr>
      </w:pPr>
      <w:r w:rsidRPr="00EF7602">
        <w:rPr>
          <w:rFonts w:cs="Arial"/>
          <w:b/>
          <w:sz w:val="14"/>
          <w:szCs w:val="16"/>
        </w:rPr>
        <w:t>“LA DEPENDENCIA O ENTIDAD”</w:t>
      </w:r>
      <w:r w:rsidRPr="00EF7602">
        <w:rPr>
          <w:rFonts w:cs="Arial"/>
          <w:sz w:val="14"/>
          <w:szCs w:val="16"/>
        </w:rPr>
        <w:t xml:space="preserve">, A TRAVÉS DEL </w:t>
      </w:r>
      <w:r w:rsidRPr="00EF7602">
        <w:rPr>
          <w:rFonts w:eastAsia="Calibri" w:cs="Arial"/>
          <w:sz w:val="14"/>
          <w:szCs w:val="16"/>
        </w:rPr>
        <w:t>ADMINISTRADOR DEL CONTRATO</w:t>
      </w:r>
      <w:r w:rsidRPr="00EF7602">
        <w:rPr>
          <w:rFonts w:cs="Arial"/>
          <w:sz w:val="14"/>
          <w:szCs w:val="16"/>
        </w:rPr>
        <w:t xml:space="preserve">, RECHAZARÁ LOS SERVICIOS, QUE NO CUMPLAN LAS ESPECIFICACIONES ESTABLECIDAS EN ESTE CONTRATO Y EN SUS ANEXOS, OBLIGÁNDOSE </w:t>
      </w:r>
      <w:r w:rsidRPr="00EF7602">
        <w:rPr>
          <w:rFonts w:cs="Arial"/>
          <w:b/>
          <w:sz w:val="14"/>
          <w:szCs w:val="16"/>
        </w:rPr>
        <w:t>“EL PROVEEDOR”</w:t>
      </w:r>
      <w:r w:rsidRPr="00EF7602">
        <w:rPr>
          <w:rFonts w:cs="Arial"/>
          <w:sz w:val="14"/>
          <w:szCs w:val="16"/>
        </w:rPr>
        <w:t xml:space="preserve"> EN ESTE SUPUESTO A REALIZARLOS NUEVAMENTE BAJO SU RESPONSABILIDAD Y SIN COSTO ADICIONAL PARA </w:t>
      </w:r>
      <w:r w:rsidRPr="00EF7602">
        <w:rPr>
          <w:rFonts w:cs="Arial"/>
          <w:b/>
          <w:sz w:val="14"/>
          <w:szCs w:val="16"/>
        </w:rPr>
        <w:t xml:space="preserve">“LA DEPENDENCIA O ENTIDAD”, </w:t>
      </w:r>
      <w:r w:rsidRPr="00EF7602">
        <w:rPr>
          <w:rFonts w:eastAsia="Calibri" w:cs="Arial"/>
          <w:sz w:val="14"/>
          <w:szCs w:val="16"/>
        </w:rPr>
        <w:t>SIN PERJUICIO DE LA APLICACIÓN DE LAS PENAS CONVENCIONALES O DEDUCCIONES AL COBRO CORRESPONDIENTES.</w:t>
      </w:r>
    </w:p>
    <w:p w:rsidR="000A38A7" w:rsidRPr="000A38A7" w:rsidRDefault="000A38A7" w:rsidP="000A38A7">
      <w:pPr>
        <w:tabs>
          <w:tab w:val="left" w:pos="2340"/>
        </w:tabs>
        <w:jc w:val="both"/>
        <w:rPr>
          <w:rFonts w:cs="Arial"/>
          <w:sz w:val="14"/>
          <w:szCs w:val="16"/>
        </w:rPr>
      </w:pPr>
      <w:r w:rsidRPr="00EF7602">
        <w:rPr>
          <w:rFonts w:cs="Arial"/>
          <w:b/>
          <w:sz w:val="14"/>
          <w:szCs w:val="16"/>
        </w:rPr>
        <w:t>“LA DEPENDENCIA O ENTIDAD”</w:t>
      </w:r>
      <w:r w:rsidRPr="00EF7602">
        <w:rPr>
          <w:rFonts w:cs="Arial"/>
          <w:sz w:val="14"/>
          <w:szCs w:val="16"/>
        </w:rPr>
        <w:t xml:space="preserve">, A TRAVÉS DEL </w:t>
      </w:r>
      <w:r w:rsidRPr="00EF7602">
        <w:rPr>
          <w:rFonts w:eastAsia="Calibri" w:cs="Arial"/>
          <w:sz w:val="14"/>
          <w:szCs w:val="16"/>
        </w:rPr>
        <w:t>ADMINISTRADOR DEL CONTRATO</w:t>
      </w:r>
      <w:r w:rsidRPr="00EF7602">
        <w:rPr>
          <w:rFonts w:cs="Arial"/>
          <w:sz w:val="14"/>
          <w:szCs w:val="16"/>
        </w:rPr>
        <w:t xml:space="preserve">, PODRÁ ACEPTAR LOS SERVICIOS QUE INCUMPLAN DE MANERA PARCIAL O DEFICIENTE LAS ESPECIFICACIONES ESTABLECIDAS EN ESTE CONTRATO Y EN LOS ANEXOS RESPECTIVOS, </w:t>
      </w:r>
      <w:r w:rsidRPr="00EF7602">
        <w:rPr>
          <w:rFonts w:eastAsia="Calibri" w:cs="Arial"/>
          <w:sz w:val="14"/>
          <w:szCs w:val="16"/>
        </w:rPr>
        <w:t>SIN PERJUICIO DE LA APLICACIÓN DE LAS DEDUCCIONES AL PAGO QUE PROCEDAN, Y REPOSICIÓN DEL SERVICIO, CUANDO LA NATURALEZA PROPIA DE ÉSTOS LO PERMITA.</w:t>
      </w:r>
    </w:p>
    <w:p w:rsidR="000A38A7" w:rsidRPr="00EF7602" w:rsidRDefault="000A38A7" w:rsidP="000A38A7">
      <w:pPr>
        <w:jc w:val="both"/>
        <w:rPr>
          <w:rFonts w:cs="Arial"/>
          <w:b/>
          <w:sz w:val="14"/>
          <w:szCs w:val="16"/>
          <w:lang w:eastAsia="es-MX"/>
        </w:rPr>
      </w:pPr>
      <w:r w:rsidRPr="00EF7602">
        <w:rPr>
          <w:rFonts w:cs="Arial"/>
          <w:b/>
          <w:sz w:val="14"/>
          <w:szCs w:val="16"/>
        </w:rPr>
        <w:t>DÉCIMA TERCERA</w:t>
      </w:r>
      <w:r w:rsidRPr="00EF7602">
        <w:rPr>
          <w:rFonts w:cs="Arial"/>
          <w:b/>
          <w:sz w:val="14"/>
          <w:szCs w:val="16"/>
          <w:lang w:eastAsia="es-MX"/>
        </w:rPr>
        <w:t>. DEDUCCIONES</w:t>
      </w:r>
    </w:p>
    <w:p w:rsidR="000A38A7" w:rsidRPr="00EF7602" w:rsidRDefault="000A38A7" w:rsidP="000A38A7">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t>“</w:t>
      </w:r>
      <w:r w:rsidRPr="00EF7602">
        <w:rPr>
          <w:rFonts w:asciiTheme="minorHAnsi" w:hAnsiTheme="minorHAnsi"/>
          <w:sz w:val="14"/>
          <w:szCs w:val="16"/>
        </w:rPr>
        <w:t>LA DEPENDENCIA O ENTIDAD</w:t>
      </w:r>
      <w:r w:rsidRPr="00EF7602">
        <w:rPr>
          <w:rFonts w:asciiTheme="minorHAnsi" w:hAnsiTheme="minorHAnsi"/>
          <w:spacing w:val="-2"/>
          <w:sz w:val="14"/>
          <w:szCs w:val="16"/>
        </w:rPr>
        <w:t>” APLICARÁ DEDUCCIONES AL PAGO POR EL INCUMPLIMIENTO PARCIAL O DEFICIENTE, EN QUE INCURRA “EL PROVEEDOR” CONFORME A LO ESTIPULADO EN LAS CLÁUSULAS DEL PRESENTE C</w:t>
      </w:r>
      <w:r w:rsidRPr="00EF7602">
        <w:rPr>
          <w:rFonts w:asciiTheme="minorHAnsi" w:hAnsiTheme="minorHAnsi"/>
          <w:sz w:val="14"/>
          <w:szCs w:val="16"/>
        </w:rPr>
        <w:t>ONTRATO Y SUS ANEXOS RESPECTIVOS,</w:t>
      </w:r>
      <w:r w:rsidRPr="00EF7602">
        <w:rPr>
          <w:rFonts w:asciiTheme="minorHAnsi" w:hAnsiTheme="minorHAnsi"/>
          <w:spacing w:val="-2"/>
          <w:sz w:val="14"/>
          <w:szCs w:val="16"/>
        </w:rPr>
        <w:t xml:space="preserve"> LAS CUALES SE CALCULARÁN POR UN </w:t>
      </w:r>
      <w:r w:rsidRPr="00EF7602">
        <w:rPr>
          <w:rFonts w:asciiTheme="minorHAnsi" w:hAnsiTheme="minorHAnsi"/>
          <w:sz w:val="14"/>
          <w:szCs w:val="16"/>
        </w:rPr>
        <w:t>57</w:t>
      </w:r>
      <w:r w:rsidRPr="00EF7602">
        <w:rPr>
          <w:rFonts w:asciiTheme="minorHAnsi" w:hAnsiTheme="minorHAnsi"/>
          <w:spacing w:val="-2"/>
          <w:sz w:val="14"/>
          <w:szCs w:val="16"/>
        </w:rPr>
        <w:t xml:space="preserve"> </w:t>
      </w:r>
      <w:r w:rsidRPr="00EF7602">
        <w:rPr>
          <w:rFonts w:asciiTheme="minorHAnsi" w:hAnsiTheme="minorHAnsi"/>
          <w:spacing w:val="-2"/>
          <w:sz w:val="14"/>
          <w:szCs w:val="16"/>
          <w:u w:val="single"/>
        </w:rPr>
        <w:t>(SEÑALAR PORCENTAJE DE DEDUCTIVA</w:t>
      </w:r>
      <w:proofErr w:type="gramStart"/>
      <w:r w:rsidRPr="00EF7602">
        <w:rPr>
          <w:rFonts w:asciiTheme="minorHAnsi" w:hAnsiTheme="minorHAnsi"/>
          <w:spacing w:val="-2"/>
          <w:sz w:val="14"/>
          <w:szCs w:val="16"/>
          <w:u w:val="single"/>
        </w:rPr>
        <w:t>)</w:t>
      </w:r>
      <w:r w:rsidRPr="00EF7602">
        <w:rPr>
          <w:rFonts w:asciiTheme="minorHAnsi" w:hAnsiTheme="minorHAnsi"/>
          <w:spacing w:val="-2"/>
          <w:sz w:val="14"/>
          <w:szCs w:val="16"/>
        </w:rPr>
        <w:t>%</w:t>
      </w:r>
      <w:proofErr w:type="gramEnd"/>
      <w:r w:rsidRPr="00EF7602">
        <w:rPr>
          <w:rFonts w:asciiTheme="minorHAnsi" w:hAnsiTheme="minorHAnsi"/>
          <w:spacing w:val="-2"/>
          <w:sz w:val="14"/>
          <w:szCs w:val="16"/>
        </w:rPr>
        <w:t xml:space="preserve"> SOBRE EL MONTO DE LOS SERVICIOS, PROPORCIONADOS EN FORMA PARCIAL O DEFICIENTE. LAS CANTIDADES A DEDUCIR SE APLICARÁN EN EL CFDI O FACTURA ELECTRÓNICA QUE “EL PROVEEDOR” PRESENTE PARA SU COBRO, EN EL PAGO QUE SE ENCUENTRE EN TRÁMITE O BIEN EN EL SIGUIENTE PAGO.</w:t>
      </w:r>
    </w:p>
    <w:p w:rsidR="000A38A7" w:rsidRPr="00EF7602" w:rsidRDefault="000A38A7" w:rsidP="000A38A7">
      <w:pPr>
        <w:pStyle w:val="Textoindependiente"/>
        <w:tabs>
          <w:tab w:val="left" w:pos="2520"/>
        </w:tabs>
        <w:rPr>
          <w:rFonts w:asciiTheme="minorHAnsi" w:hAnsiTheme="minorHAnsi"/>
          <w:spacing w:val="-2"/>
          <w:sz w:val="14"/>
          <w:szCs w:val="16"/>
        </w:rPr>
      </w:pPr>
    </w:p>
    <w:p w:rsidR="000A38A7" w:rsidRPr="000A38A7" w:rsidRDefault="000A38A7" w:rsidP="000A38A7">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lastRenderedPageBreak/>
        <w:t xml:space="preserve">DE NO EXISTIR PAGOS PENDIENTES, SE REQUERIRÁ A “EL PROVEEDOR” QUE REALICE EL PAGO DE LA DEDUCTIVA A TRAVÉS DEL ESQUEMA E5CINCO PAGO ELECTRÓNICO DE DERECHOS, PRODUCTOS Y APROVECHAMIENTOS (DPA´S), A FAVOR DE LA </w:t>
      </w:r>
      <w:r w:rsidRPr="00EF7602">
        <w:rPr>
          <w:rFonts w:asciiTheme="minorHAnsi" w:hAnsiTheme="minorHAnsi"/>
          <w:sz w:val="14"/>
          <w:szCs w:val="16"/>
        </w:rPr>
        <w:t>48</w:t>
      </w:r>
      <w:r w:rsidRPr="00EF7602">
        <w:rPr>
          <w:rFonts w:asciiTheme="minorHAnsi" w:hAnsiTheme="minorHAnsi"/>
          <w:spacing w:val="-2"/>
          <w:sz w:val="14"/>
          <w:szCs w:val="16"/>
        </w:rPr>
        <w:t>TESORERÍA DE LA FEDERACIÓN, O DE LA ENTIDAD. EN CASO DE NEGATIVA SE PROCEDERÁ A HACER EFECTIVA LA GARANTÍA DE CUMPLIMIENTO DEL CONTRATO.</w:t>
      </w:r>
    </w:p>
    <w:p w:rsidR="000A38A7" w:rsidRPr="00EF7602" w:rsidRDefault="000A38A7" w:rsidP="000A38A7">
      <w:pPr>
        <w:pStyle w:val="Textoindependiente"/>
        <w:tabs>
          <w:tab w:val="left" w:pos="2520"/>
        </w:tabs>
        <w:rPr>
          <w:rFonts w:asciiTheme="minorHAnsi" w:hAnsiTheme="minorHAnsi"/>
          <w:bCs/>
          <w:spacing w:val="-2"/>
          <w:sz w:val="14"/>
          <w:szCs w:val="16"/>
        </w:rPr>
      </w:pPr>
      <w:r w:rsidRPr="00EF7602">
        <w:rPr>
          <w:rFonts w:asciiTheme="minorHAnsi" w:hAnsiTheme="minorHAnsi"/>
          <w:spacing w:val="-2"/>
          <w:sz w:val="14"/>
          <w:szCs w:val="16"/>
        </w:rPr>
        <w:t>LAS DEDUCCIONES ECONÓMICAS SE APLICARÁN SOBRE LA CANTIDAD INDICADA SIN INCLUIR EL IVA.</w:t>
      </w:r>
    </w:p>
    <w:p w:rsidR="000A38A7" w:rsidRPr="00EF7602" w:rsidRDefault="000A38A7" w:rsidP="000A38A7">
      <w:pPr>
        <w:pStyle w:val="Textoindependiente"/>
        <w:tabs>
          <w:tab w:val="left" w:pos="2520"/>
        </w:tabs>
        <w:jc w:val="center"/>
        <w:rPr>
          <w:rFonts w:asciiTheme="minorHAnsi" w:hAnsiTheme="minorHAnsi"/>
          <w:bCs/>
          <w:spacing w:val="-2"/>
          <w:sz w:val="14"/>
          <w:szCs w:val="16"/>
        </w:rPr>
      </w:pPr>
      <w:r w:rsidRPr="00EF7602">
        <w:rPr>
          <w:rFonts w:asciiTheme="minorHAnsi" w:hAnsiTheme="minorHAnsi"/>
          <w:spacing w:val="-2"/>
          <w:sz w:val="14"/>
          <w:szCs w:val="16"/>
        </w:rPr>
        <w:t xml:space="preserve">LA NOTIFICACIÓN Y CÁLCULO DE LAS DEDUCCIONES CORRESPONDIENTES LAS REALIZARÁ EL </w:t>
      </w:r>
      <w:r w:rsidRPr="00EF7602">
        <w:rPr>
          <w:rFonts w:asciiTheme="minorHAnsi" w:eastAsia="Calibri" w:hAnsiTheme="minorHAnsi"/>
          <w:sz w:val="14"/>
          <w:szCs w:val="16"/>
          <w:lang w:eastAsia="en-US"/>
        </w:rPr>
        <w:t>ADMINISTRADOR DEL CONTRATO</w:t>
      </w:r>
      <w:r w:rsidRPr="00EF7602">
        <w:rPr>
          <w:rFonts w:asciiTheme="minorHAnsi" w:hAnsiTheme="minorHAnsi"/>
          <w:spacing w:val="-2"/>
          <w:sz w:val="14"/>
          <w:szCs w:val="16"/>
        </w:rPr>
        <w:t xml:space="preserve"> DE “</w:t>
      </w:r>
      <w:r w:rsidRPr="00EF7602">
        <w:rPr>
          <w:rFonts w:asciiTheme="minorHAnsi" w:hAnsiTheme="minorHAnsi"/>
          <w:sz w:val="14"/>
          <w:szCs w:val="16"/>
        </w:rPr>
        <w:t>LA DEPENDENCIA O ENTIDAD</w:t>
      </w:r>
      <w:r w:rsidRPr="00EF7602">
        <w:rPr>
          <w:rFonts w:asciiTheme="minorHAnsi" w:hAnsiTheme="minorHAnsi"/>
          <w:spacing w:val="-2"/>
          <w:sz w:val="14"/>
          <w:szCs w:val="16"/>
        </w:rPr>
        <w:t xml:space="preserve">”, POR ESCRITO O VÍA CORREO ELECTRÓNICO, DENTRO DE LOS </w:t>
      </w:r>
      <w:proofErr w:type="gramStart"/>
      <w:r w:rsidRPr="00EF7602">
        <w:rPr>
          <w:rFonts w:asciiTheme="minorHAnsi" w:hAnsiTheme="minorHAnsi"/>
          <w:spacing w:val="-2"/>
          <w:sz w:val="14"/>
          <w:szCs w:val="16"/>
          <w:u w:val="single"/>
        </w:rPr>
        <w:t>_(</w:t>
      </w:r>
      <w:proofErr w:type="gramEnd"/>
      <w:r w:rsidRPr="00EF7602">
        <w:rPr>
          <w:rFonts w:asciiTheme="minorHAnsi" w:hAnsiTheme="minorHAnsi"/>
          <w:spacing w:val="-2"/>
          <w:sz w:val="14"/>
          <w:szCs w:val="16"/>
          <w:u w:val="single"/>
        </w:rPr>
        <w:t>DÍAS)_____</w:t>
      </w:r>
      <w:r w:rsidRPr="00EF7602">
        <w:rPr>
          <w:rFonts w:asciiTheme="minorHAnsi" w:hAnsiTheme="minorHAnsi"/>
          <w:spacing w:val="-2"/>
          <w:sz w:val="14"/>
          <w:szCs w:val="16"/>
        </w:rPr>
        <w:t xml:space="preserve"> POSTERIORES AL INCUMPLIMIENTO PARCIAL O DEFICIENTE.</w:t>
      </w:r>
    </w:p>
    <w:p w:rsidR="000A38A7" w:rsidRPr="000A38A7" w:rsidRDefault="000A38A7" w:rsidP="000A38A7">
      <w:pPr>
        <w:jc w:val="both"/>
        <w:rPr>
          <w:rFonts w:cs="Arial"/>
          <w:b/>
          <w:sz w:val="14"/>
          <w:szCs w:val="16"/>
          <w:lang w:eastAsia="es-MX"/>
        </w:rPr>
      </w:pPr>
      <w:r w:rsidRPr="00EF7602">
        <w:rPr>
          <w:rFonts w:cs="Arial"/>
          <w:b/>
          <w:sz w:val="14"/>
          <w:szCs w:val="16"/>
        </w:rPr>
        <w:t>DÉCIMA CUARTA</w:t>
      </w:r>
      <w:r w:rsidRPr="00EF7602">
        <w:rPr>
          <w:rFonts w:cs="Arial"/>
          <w:b/>
          <w:sz w:val="14"/>
          <w:szCs w:val="16"/>
          <w:lang w:eastAsia="es-MX"/>
        </w:rPr>
        <w:t>. PENAS CONVENCIONALES</w:t>
      </w:r>
    </w:p>
    <w:p w:rsidR="000A38A7" w:rsidRPr="00EF7602" w:rsidRDefault="000A38A7" w:rsidP="000A38A7">
      <w:pPr>
        <w:jc w:val="both"/>
        <w:rPr>
          <w:rFonts w:cs="Arial"/>
          <w:bCs/>
          <w:spacing w:val="-2"/>
          <w:sz w:val="14"/>
          <w:szCs w:val="16"/>
        </w:rPr>
      </w:pPr>
      <w:r w:rsidRPr="00EF7602">
        <w:rPr>
          <w:rFonts w:cs="Arial"/>
          <w:sz w:val="14"/>
          <w:szCs w:val="16"/>
        </w:rPr>
        <w:t xml:space="preserve">EN CASO </w:t>
      </w:r>
      <w:r w:rsidRPr="00EF7602">
        <w:rPr>
          <w:rFonts w:cs="Arial"/>
          <w:bCs/>
          <w:spacing w:val="-2"/>
          <w:sz w:val="14"/>
          <w:szCs w:val="16"/>
        </w:rPr>
        <w:t xml:space="preserve">QUE </w:t>
      </w:r>
      <w:r w:rsidRPr="00EF7602">
        <w:rPr>
          <w:rFonts w:cs="Arial"/>
          <w:b/>
          <w:sz w:val="14"/>
          <w:szCs w:val="16"/>
        </w:rPr>
        <w:t xml:space="preserve">“EL PROVEEDOR” </w:t>
      </w:r>
      <w:r w:rsidRPr="00EF7602">
        <w:rPr>
          <w:rFonts w:cs="Arial"/>
          <w:bCs/>
          <w:spacing w:val="-2"/>
          <w:sz w:val="14"/>
          <w:szCs w:val="16"/>
        </w:rPr>
        <w:t xml:space="preserve">INCURRA EN </w:t>
      </w:r>
      <w:r w:rsidRPr="00EF7602">
        <w:rPr>
          <w:rFonts w:cs="Arial"/>
          <w:sz w:val="14"/>
          <w:szCs w:val="16"/>
        </w:rPr>
        <w:t>ATRASO EN EL CUMPLIMIENTO DE LAS FECHAS PACTADAS</w:t>
      </w:r>
      <w:r w:rsidRPr="00EF7602">
        <w:rPr>
          <w:rFonts w:cs="Arial"/>
          <w:bCs/>
          <w:spacing w:val="-2"/>
          <w:sz w:val="14"/>
          <w:szCs w:val="16"/>
        </w:rPr>
        <w:t xml:space="preserve"> </w:t>
      </w:r>
      <w:r w:rsidRPr="00EF7602">
        <w:rPr>
          <w:rFonts w:cs="Arial"/>
          <w:sz w:val="14"/>
          <w:szCs w:val="16"/>
        </w:rPr>
        <w:t>PARA LA PRESTACIÓN DE LOS SERVICIOS, OBJETO DEL</w:t>
      </w:r>
      <w:r w:rsidRPr="00EF7602">
        <w:rPr>
          <w:rFonts w:cs="Arial"/>
          <w:bCs/>
          <w:spacing w:val="-2"/>
          <w:sz w:val="14"/>
          <w:szCs w:val="16"/>
        </w:rPr>
        <w:t xml:space="preserve"> PRESENTE CONTRATO, CONFORME A LO ESTABLECIDO EN EL ANEXO (NO.___) PARTE INTEGRAL DEL PRESENTE CONTRATO, </w:t>
      </w:r>
      <w:r w:rsidRPr="00EF7602">
        <w:rPr>
          <w:rFonts w:cs="Arial"/>
          <w:b/>
          <w:bCs/>
          <w:spacing w:val="-2"/>
          <w:sz w:val="14"/>
          <w:szCs w:val="16"/>
        </w:rPr>
        <w:t>“</w:t>
      </w:r>
      <w:r w:rsidRPr="00EF7602">
        <w:rPr>
          <w:rFonts w:cs="Arial"/>
          <w:b/>
          <w:sz w:val="14"/>
          <w:szCs w:val="16"/>
        </w:rPr>
        <w:t>LA DEPENDENCIA O ENTIDAD</w:t>
      </w:r>
      <w:r w:rsidRPr="00EF7602">
        <w:rPr>
          <w:rFonts w:cs="Arial"/>
          <w:b/>
          <w:bCs/>
          <w:spacing w:val="-2"/>
          <w:sz w:val="14"/>
          <w:szCs w:val="16"/>
        </w:rPr>
        <w:t>”</w:t>
      </w:r>
      <w:r w:rsidRPr="00EF7602">
        <w:rPr>
          <w:rFonts w:cs="Arial"/>
          <w:bCs/>
          <w:spacing w:val="-2"/>
          <w:sz w:val="14"/>
          <w:szCs w:val="16"/>
        </w:rPr>
        <w:t xml:space="preserve"> POR CONDUCTO DEL </w:t>
      </w:r>
      <w:r w:rsidRPr="00EF7602">
        <w:rPr>
          <w:rFonts w:eastAsia="Calibri" w:cs="Arial"/>
          <w:sz w:val="14"/>
          <w:szCs w:val="16"/>
        </w:rPr>
        <w:t>ADMINISTRADOR DEL CONTRATO</w:t>
      </w:r>
      <w:r w:rsidRPr="00EF7602">
        <w:rPr>
          <w:rFonts w:cs="Arial"/>
          <w:bCs/>
          <w:spacing w:val="-2"/>
          <w:sz w:val="14"/>
          <w:szCs w:val="16"/>
        </w:rPr>
        <w:t xml:space="preserve"> APLICARÁ LA PENA CONVENCIONAL EQUIVALENTE AL </w:t>
      </w:r>
      <w:r w:rsidRPr="00EF7602">
        <w:rPr>
          <w:rFonts w:cs="Arial"/>
          <w:b/>
          <w:bCs/>
          <w:sz w:val="14"/>
          <w:szCs w:val="16"/>
        </w:rPr>
        <w:t>58</w:t>
      </w:r>
      <w:r w:rsidRPr="00EF7602">
        <w:rPr>
          <w:rFonts w:cs="Arial"/>
          <w:bCs/>
          <w:spacing w:val="-2"/>
          <w:sz w:val="14"/>
          <w:szCs w:val="16"/>
        </w:rPr>
        <w:t xml:space="preserve"> </w:t>
      </w:r>
      <w:r w:rsidRPr="00EF7602">
        <w:rPr>
          <w:rFonts w:cs="Arial"/>
          <w:bCs/>
          <w:spacing w:val="-2"/>
          <w:sz w:val="14"/>
          <w:szCs w:val="16"/>
          <w:u w:val="single"/>
        </w:rPr>
        <w:t>(COLOCAR PORCENTAJE DE PENA CONVENCIONAL</w:t>
      </w:r>
      <w:r w:rsidRPr="00EF7602">
        <w:rPr>
          <w:rFonts w:cs="Arial"/>
          <w:bCs/>
          <w:spacing w:val="-2"/>
          <w:sz w:val="14"/>
          <w:szCs w:val="16"/>
        </w:rPr>
        <w:t>)</w:t>
      </w:r>
      <w:r w:rsidRPr="00EF7602">
        <w:rPr>
          <w:rFonts w:cs="Arial"/>
          <w:b/>
          <w:bCs/>
          <w:spacing w:val="-2"/>
          <w:sz w:val="14"/>
          <w:szCs w:val="16"/>
        </w:rPr>
        <w:t>%</w:t>
      </w:r>
      <w:r w:rsidRPr="00EF7602">
        <w:rPr>
          <w:rFonts w:cs="Arial"/>
          <w:sz w:val="14"/>
          <w:szCs w:val="16"/>
        </w:rPr>
        <w:t xml:space="preserve">, </w:t>
      </w:r>
      <w:r w:rsidRPr="00EF7602">
        <w:rPr>
          <w:rFonts w:cs="Arial"/>
          <w:b/>
          <w:bCs/>
          <w:sz w:val="14"/>
          <w:szCs w:val="16"/>
        </w:rPr>
        <w:t>59</w:t>
      </w:r>
      <w:r w:rsidRPr="00EF7602">
        <w:rPr>
          <w:rFonts w:cs="Arial"/>
          <w:bCs/>
          <w:spacing w:val="-2"/>
          <w:sz w:val="14"/>
          <w:szCs w:val="16"/>
        </w:rPr>
        <w:t xml:space="preserve">POR CADA </w:t>
      </w:r>
      <w:r w:rsidRPr="00EF7602">
        <w:rPr>
          <w:rFonts w:cs="Arial"/>
          <w:b/>
          <w:bCs/>
          <w:spacing w:val="-2"/>
          <w:sz w:val="14"/>
          <w:szCs w:val="16"/>
          <w:u w:val="single"/>
        </w:rPr>
        <w:t>(CALCULAR PERIODICIDAD DE PENA)</w:t>
      </w:r>
      <w:r w:rsidRPr="00EF7602">
        <w:rPr>
          <w:rFonts w:cs="Arial"/>
          <w:bCs/>
          <w:spacing w:val="-2"/>
          <w:sz w:val="14"/>
          <w:szCs w:val="16"/>
        </w:rPr>
        <w:t xml:space="preserve"> DE ATRASO SOBRE LA PARTE DE LOS SERVICIOS NO PRESTADOS, DE CONFORMIDAD CON </w:t>
      </w:r>
      <w:r w:rsidRPr="00EF7602">
        <w:rPr>
          <w:rFonts w:cs="Arial"/>
          <w:sz w:val="14"/>
          <w:szCs w:val="16"/>
        </w:rPr>
        <w:t>ESTE INSTRUMENTO LEGAL</w:t>
      </w:r>
      <w:r w:rsidRPr="00EF7602">
        <w:rPr>
          <w:rFonts w:cs="Arial"/>
          <w:bCs/>
          <w:spacing w:val="-2"/>
          <w:sz w:val="14"/>
          <w:szCs w:val="16"/>
        </w:rPr>
        <w:t xml:space="preserve"> </w:t>
      </w:r>
      <w:r w:rsidRPr="00EF7602">
        <w:rPr>
          <w:rFonts w:cs="Arial"/>
          <w:sz w:val="14"/>
          <w:szCs w:val="16"/>
        </w:rPr>
        <w:t>Y SUS RESPECTIVOS ANEXOS.</w:t>
      </w:r>
      <w:r w:rsidRPr="00EF7602">
        <w:rPr>
          <w:rFonts w:cs="Arial"/>
          <w:bCs/>
          <w:spacing w:val="-2"/>
          <w:sz w:val="14"/>
          <w:szCs w:val="16"/>
        </w:rPr>
        <w:t xml:space="preserve"> </w:t>
      </w:r>
    </w:p>
    <w:p w:rsidR="000A38A7" w:rsidRPr="00EF7602" w:rsidRDefault="000A38A7" w:rsidP="000A38A7">
      <w:pPr>
        <w:ind w:right="51"/>
        <w:jc w:val="both"/>
        <w:rPr>
          <w:rFonts w:cs="Arial"/>
          <w:sz w:val="14"/>
          <w:szCs w:val="16"/>
        </w:rPr>
      </w:pPr>
      <w:r w:rsidRPr="00EF7602">
        <w:rPr>
          <w:rFonts w:cs="Arial"/>
          <w:sz w:val="14"/>
          <w:szCs w:val="16"/>
        </w:rPr>
        <w:t xml:space="preserve">EL ADMINISTRADOR DEL CONTRATO, NOTIFICARÁ A </w:t>
      </w:r>
      <w:r w:rsidRPr="00EF7602">
        <w:rPr>
          <w:rFonts w:cs="Arial"/>
          <w:b/>
          <w:sz w:val="14"/>
          <w:szCs w:val="16"/>
        </w:rPr>
        <w:t>“EL PROVEEDOR”</w:t>
      </w:r>
      <w:r w:rsidRPr="00EF7602">
        <w:rPr>
          <w:rFonts w:cs="Arial"/>
          <w:sz w:val="14"/>
          <w:szCs w:val="16"/>
        </w:rPr>
        <w:t xml:space="preserve"> POR ESCRITO O VÍA CORREO ELECTRÓNICO EL CÁLCULO DE LA PENA CONVENCIONAL, </w:t>
      </w:r>
      <w:r w:rsidRPr="00EF7602">
        <w:rPr>
          <w:rFonts w:cs="Arial"/>
          <w:bCs/>
          <w:spacing w:val="-2"/>
          <w:sz w:val="14"/>
          <w:szCs w:val="16"/>
        </w:rPr>
        <w:t xml:space="preserve">DENTRO DE LOS </w:t>
      </w:r>
      <w:proofErr w:type="gramStart"/>
      <w:r w:rsidRPr="00EF7602">
        <w:rPr>
          <w:rFonts w:cs="Arial"/>
          <w:bCs/>
          <w:spacing w:val="-2"/>
          <w:sz w:val="14"/>
          <w:szCs w:val="16"/>
          <w:u w:val="single"/>
        </w:rPr>
        <w:t>_(</w:t>
      </w:r>
      <w:proofErr w:type="gramEnd"/>
      <w:r w:rsidRPr="00EF7602">
        <w:rPr>
          <w:rFonts w:cs="Arial"/>
          <w:bCs/>
          <w:spacing w:val="-2"/>
          <w:sz w:val="14"/>
          <w:szCs w:val="16"/>
          <w:u w:val="single"/>
        </w:rPr>
        <w:t>DÍAS)_____</w:t>
      </w:r>
      <w:r w:rsidRPr="00EF7602">
        <w:rPr>
          <w:rFonts w:cs="Arial"/>
          <w:bCs/>
          <w:spacing w:val="-2"/>
          <w:sz w:val="14"/>
          <w:szCs w:val="16"/>
        </w:rPr>
        <w:t xml:space="preserve"> POSTERIORES AL ATRASO EN EL CUMPLIMIENTO DE LA OBLIGACIÓN DE QUE SE TRATE.</w:t>
      </w:r>
    </w:p>
    <w:p w:rsidR="000A38A7" w:rsidRPr="00EF7602" w:rsidRDefault="000A38A7" w:rsidP="000A38A7">
      <w:pPr>
        <w:tabs>
          <w:tab w:val="left" w:pos="708"/>
        </w:tabs>
        <w:jc w:val="both"/>
        <w:rPr>
          <w:rFonts w:cs="Arial"/>
          <w:sz w:val="14"/>
          <w:szCs w:val="16"/>
        </w:rPr>
      </w:pPr>
      <w:r w:rsidRPr="00EF7602">
        <w:rPr>
          <w:rFonts w:cs="Arial"/>
          <w:sz w:val="14"/>
          <w:szCs w:val="16"/>
        </w:rPr>
        <w:t>EL PAGO DE LOS SERVICIOS QUEDARÁ CONDICIONADO, PROPORCIONALMENTE, AL PAGO QUE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rsidR="000A38A7" w:rsidRPr="00EF7602" w:rsidRDefault="000A38A7" w:rsidP="000A38A7">
      <w:pPr>
        <w:tabs>
          <w:tab w:val="left" w:pos="708"/>
        </w:tabs>
        <w:jc w:val="both"/>
        <w:rPr>
          <w:rFonts w:cs="Arial"/>
          <w:sz w:val="14"/>
          <w:szCs w:val="16"/>
        </w:rPr>
      </w:pPr>
      <w:r w:rsidRPr="00EF7602">
        <w:rPr>
          <w:rFonts w:cs="Arial"/>
          <w:sz w:val="14"/>
          <w:szCs w:val="16"/>
        </w:rPr>
        <w:t xml:space="preserve">EL PAGO DE LA PENA PODRÁ EFECTUARSE </w:t>
      </w:r>
      <w:r w:rsidRPr="00EF7602">
        <w:rPr>
          <w:rFonts w:cs="Arial"/>
          <w:bCs/>
          <w:spacing w:val="-2"/>
          <w:sz w:val="14"/>
          <w:szCs w:val="16"/>
        </w:rPr>
        <w:t>A TRAVÉS DEL ESQUEMA E5CINCO</w:t>
      </w:r>
      <w:r w:rsidRPr="00EF7602">
        <w:rPr>
          <w:rFonts w:cs="Arial"/>
          <w:spacing w:val="-2"/>
          <w:sz w:val="14"/>
          <w:szCs w:val="16"/>
        </w:rPr>
        <w:t xml:space="preserve"> PAGO ELECTRÓNICO DE DERECHOS, PRODUCTOS Y APROVECHAMIENTOS (DPA´S),</w:t>
      </w:r>
      <w:r w:rsidRPr="00EF7602">
        <w:rPr>
          <w:rFonts w:cs="Arial"/>
          <w:sz w:val="14"/>
          <w:szCs w:val="16"/>
        </w:rPr>
        <w:t xml:space="preserve"> </w:t>
      </w:r>
      <w:r w:rsidRPr="00EF7602">
        <w:rPr>
          <w:rFonts w:cs="Arial"/>
          <w:spacing w:val="-2"/>
          <w:sz w:val="14"/>
          <w:szCs w:val="16"/>
        </w:rPr>
        <w:t>A FAVOR DE LA TESORERÍA DE LA FEDERACIÓN,</w:t>
      </w:r>
      <w:r w:rsidRPr="00EF7602">
        <w:rPr>
          <w:rFonts w:cs="Arial"/>
          <w:sz w:val="14"/>
          <w:szCs w:val="16"/>
        </w:rPr>
        <w:t xml:space="preserve"> O LA ENTIDAD; </w:t>
      </w:r>
      <w:r w:rsidRPr="00EF7602">
        <w:rPr>
          <w:rFonts w:cs="Arial"/>
          <w:spacing w:val="-2"/>
          <w:sz w:val="14"/>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rsidR="000A38A7" w:rsidRPr="000A38A7" w:rsidRDefault="000A38A7" w:rsidP="000A38A7">
      <w:pPr>
        <w:tabs>
          <w:tab w:val="left" w:pos="708"/>
        </w:tabs>
        <w:jc w:val="both"/>
        <w:rPr>
          <w:rFonts w:cs="Arial"/>
          <w:spacing w:val="-2"/>
          <w:sz w:val="14"/>
          <w:szCs w:val="16"/>
        </w:rPr>
      </w:pPr>
      <w:r w:rsidRPr="00EF7602">
        <w:rPr>
          <w:rFonts w:cs="Arial"/>
          <w:sz w:val="14"/>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EF7602">
        <w:rPr>
          <w:rFonts w:cs="Arial"/>
          <w:spacing w:val="-2"/>
          <w:sz w:val="14"/>
          <w:szCs w:val="16"/>
        </w:rPr>
        <w:t xml:space="preserve">. </w:t>
      </w:r>
    </w:p>
    <w:p w:rsidR="000A38A7" w:rsidRPr="00EF7602" w:rsidRDefault="000A38A7" w:rsidP="000A38A7">
      <w:pPr>
        <w:autoSpaceDE w:val="0"/>
        <w:autoSpaceDN w:val="0"/>
        <w:adjustRightInd w:val="0"/>
        <w:jc w:val="both"/>
        <w:rPr>
          <w:rFonts w:cs="Arial"/>
          <w:sz w:val="14"/>
          <w:szCs w:val="16"/>
        </w:rPr>
      </w:pPr>
      <w:r w:rsidRPr="00EF7602">
        <w:rPr>
          <w:rFonts w:cs="Arial"/>
          <w:sz w:val="14"/>
          <w:szCs w:val="16"/>
        </w:rPr>
        <w:t xml:space="preserve">CUANDO </w:t>
      </w:r>
      <w:r w:rsidRPr="00EF7602">
        <w:rPr>
          <w:rFonts w:cs="Arial"/>
          <w:b/>
          <w:sz w:val="14"/>
          <w:szCs w:val="16"/>
        </w:rPr>
        <w:t>“EL PROVEEDOR”</w:t>
      </w:r>
      <w:r w:rsidRPr="00EF7602">
        <w:rPr>
          <w:rFonts w:cs="Arial"/>
          <w:sz w:val="14"/>
          <w:szCs w:val="16"/>
        </w:rPr>
        <w:t xml:space="preserve"> QUEDE EXCEPTUADO DE LA PRESENTACIÓN DE LA GARANTÍA DE CUMPLIMIENTO, EN LOS SUPUESTOS PREVISTO EN LA “LAASSP”,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rsidR="000A38A7" w:rsidRPr="000A38A7" w:rsidRDefault="000A38A7" w:rsidP="000A38A7">
      <w:pPr>
        <w:autoSpaceDE w:val="0"/>
        <w:autoSpaceDN w:val="0"/>
        <w:adjustRightInd w:val="0"/>
        <w:jc w:val="both"/>
        <w:rPr>
          <w:rFonts w:cs="Arial"/>
          <w:sz w:val="14"/>
          <w:szCs w:val="16"/>
        </w:rPr>
      </w:pPr>
      <w:r w:rsidRPr="00EF7602">
        <w:rPr>
          <w:rFonts w:cs="Arial"/>
          <w:sz w:val="14"/>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0A38A7" w:rsidRPr="00EF7602" w:rsidRDefault="000A38A7" w:rsidP="000A38A7">
      <w:pPr>
        <w:pStyle w:val="Texto0"/>
        <w:spacing w:after="0" w:line="240" w:lineRule="auto"/>
        <w:ind w:firstLine="0"/>
        <w:rPr>
          <w:rFonts w:asciiTheme="minorHAnsi" w:hAnsiTheme="minorHAnsi"/>
          <w:b/>
          <w:sz w:val="14"/>
          <w:szCs w:val="16"/>
        </w:rPr>
      </w:pPr>
      <w:r w:rsidRPr="00EF7602">
        <w:rPr>
          <w:rFonts w:asciiTheme="minorHAnsi" w:hAnsiTheme="minorHAnsi"/>
          <w:b/>
          <w:sz w:val="14"/>
          <w:szCs w:val="16"/>
        </w:rPr>
        <w:t>DÉCIMA QUINTA</w:t>
      </w:r>
      <w:r w:rsidRPr="00EF7602">
        <w:rPr>
          <w:rFonts w:asciiTheme="minorHAnsi" w:eastAsia="Calibri" w:hAnsiTheme="minorHAnsi"/>
          <w:b/>
          <w:sz w:val="14"/>
          <w:szCs w:val="16"/>
          <w:lang w:eastAsia="en-US"/>
        </w:rPr>
        <w:t>. LICENCIAS, AUTORIZACIONES Y PERMISOS</w:t>
      </w:r>
    </w:p>
    <w:p w:rsidR="000A38A7" w:rsidRPr="00EF7602" w:rsidRDefault="000A38A7" w:rsidP="000A38A7">
      <w:pPr>
        <w:pStyle w:val="Texto0"/>
        <w:spacing w:after="0" w:line="240" w:lineRule="auto"/>
        <w:ind w:firstLine="0"/>
        <w:rPr>
          <w:rFonts w:asciiTheme="minorHAnsi" w:hAnsiTheme="minorHAnsi"/>
          <w:b/>
          <w:sz w:val="14"/>
          <w:szCs w:val="16"/>
        </w:rPr>
      </w:pPr>
    </w:p>
    <w:p w:rsidR="000A38A7" w:rsidRPr="00EF7602" w:rsidRDefault="000A38A7" w:rsidP="000A38A7">
      <w:pPr>
        <w:pStyle w:val="Texto0"/>
        <w:spacing w:after="0" w:line="240" w:lineRule="auto"/>
        <w:ind w:firstLine="0"/>
        <w:rPr>
          <w:rFonts w:asciiTheme="minorHAnsi" w:eastAsia="Calibri" w:hAnsiTheme="minorHAnsi"/>
          <w:sz w:val="14"/>
          <w:szCs w:val="16"/>
          <w:lang w:eastAsia="en-US"/>
        </w:rPr>
      </w:pPr>
      <w:r w:rsidRPr="00EF7602">
        <w:rPr>
          <w:rFonts w:asciiTheme="minorHAnsi" w:eastAsia="Calibri" w:hAnsiTheme="minorHAnsi"/>
          <w:sz w:val="14"/>
          <w:szCs w:val="16"/>
          <w:lang w:eastAsia="en-US"/>
        </w:rPr>
        <w:t>“</w:t>
      </w:r>
      <w:r w:rsidRPr="00EF7602">
        <w:rPr>
          <w:rFonts w:asciiTheme="minorHAnsi" w:eastAsia="Calibri" w:hAnsiTheme="minorHAnsi"/>
          <w:b/>
          <w:sz w:val="14"/>
          <w:szCs w:val="16"/>
          <w:lang w:eastAsia="en-US"/>
        </w:rPr>
        <w:t>EL PROVEEDOR</w:t>
      </w:r>
      <w:r w:rsidRPr="00EF7602">
        <w:rPr>
          <w:rFonts w:asciiTheme="minorHAnsi" w:eastAsia="Calibri" w:hAnsiTheme="minorHAnsi"/>
          <w:sz w:val="14"/>
          <w:szCs w:val="16"/>
          <w:lang w:eastAsia="en-US"/>
        </w:rPr>
        <w:t>” SE OBLIGA A OBSERVAR Y MANTENER VIGENTES LAS LICENCIAS, AUTORIZACIONES, PERMISOS O REGISTROS REQUERIDOS PARA EL CUMPLIMIENTO DE SUS OBLIGACIONES.</w:t>
      </w:r>
    </w:p>
    <w:p w:rsidR="000A38A7" w:rsidRPr="00EF7602" w:rsidRDefault="000A38A7" w:rsidP="000A38A7">
      <w:pPr>
        <w:pStyle w:val="Texto0"/>
        <w:spacing w:after="0" w:line="240" w:lineRule="auto"/>
        <w:ind w:firstLine="0"/>
        <w:rPr>
          <w:rFonts w:asciiTheme="minorHAnsi" w:eastAsia="Calibri" w:hAnsiTheme="minorHAnsi"/>
          <w:sz w:val="14"/>
          <w:szCs w:val="16"/>
          <w:lang w:eastAsia="en-US"/>
        </w:rPr>
      </w:pPr>
    </w:p>
    <w:p w:rsidR="000A38A7" w:rsidRDefault="000A38A7" w:rsidP="000A38A7">
      <w:pPr>
        <w:pStyle w:val="Texto0"/>
        <w:spacing w:after="0" w:line="240" w:lineRule="auto"/>
        <w:ind w:firstLine="0"/>
        <w:rPr>
          <w:rFonts w:asciiTheme="minorHAnsi" w:eastAsia="Calibri" w:hAnsiTheme="minorHAnsi"/>
          <w:b/>
          <w:sz w:val="14"/>
          <w:szCs w:val="16"/>
          <w:lang w:eastAsia="en-US"/>
        </w:rPr>
      </w:pPr>
      <w:r w:rsidRPr="00EF7602">
        <w:rPr>
          <w:rFonts w:asciiTheme="minorHAnsi" w:hAnsiTheme="minorHAnsi"/>
          <w:b/>
          <w:sz w:val="14"/>
          <w:szCs w:val="16"/>
        </w:rPr>
        <w:t>DÉCIMA SEXTA</w:t>
      </w:r>
      <w:r w:rsidRPr="00EF7602">
        <w:rPr>
          <w:rFonts w:asciiTheme="minorHAnsi" w:eastAsia="Calibri" w:hAnsiTheme="minorHAnsi"/>
          <w:b/>
          <w:sz w:val="14"/>
          <w:szCs w:val="16"/>
          <w:lang w:eastAsia="en-US"/>
        </w:rPr>
        <w:t>. SEGUROS</w:t>
      </w:r>
    </w:p>
    <w:p w:rsidR="000A38A7" w:rsidRPr="000A38A7" w:rsidRDefault="000A38A7" w:rsidP="000A38A7">
      <w:pPr>
        <w:pStyle w:val="Texto0"/>
        <w:spacing w:after="0" w:line="240" w:lineRule="auto"/>
        <w:ind w:firstLine="0"/>
        <w:rPr>
          <w:rFonts w:asciiTheme="minorHAnsi" w:eastAsia="Calibri" w:hAnsiTheme="minorHAnsi"/>
          <w:b/>
          <w:sz w:val="14"/>
          <w:szCs w:val="16"/>
          <w:lang w:eastAsia="en-US"/>
        </w:rPr>
      </w:pPr>
    </w:p>
    <w:p w:rsidR="000A38A7" w:rsidRPr="00EF7602" w:rsidRDefault="000A38A7" w:rsidP="000A38A7">
      <w:pPr>
        <w:jc w:val="both"/>
        <w:rPr>
          <w:rFonts w:cs="Arial"/>
          <w:sz w:val="14"/>
          <w:szCs w:val="16"/>
        </w:rPr>
      </w:pPr>
      <w:r w:rsidRPr="00EF7602">
        <w:rPr>
          <w:rFonts w:cs="Arial"/>
          <w:sz w:val="14"/>
          <w:szCs w:val="16"/>
        </w:rPr>
        <w:t xml:space="preserve">PARA LA PRESTACIÓN DE LOS SERVICIOS MATERIA DEL PRESENTE CONTRATO, NO SE REQUIERE QUE </w:t>
      </w:r>
      <w:r w:rsidRPr="00EF7602">
        <w:rPr>
          <w:rFonts w:cs="Arial"/>
          <w:b/>
          <w:sz w:val="14"/>
          <w:szCs w:val="16"/>
        </w:rPr>
        <w:t>“EL PROVEEDOR”</w:t>
      </w:r>
      <w:r w:rsidRPr="00EF7602">
        <w:rPr>
          <w:rFonts w:cs="Arial"/>
          <w:sz w:val="14"/>
          <w:szCs w:val="16"/>
        </w:rPr>
        <w:t xml:space="preserve"> CONTRATE UNA PÓLIZA DE SEGURO POR RESPONSABILIDAD CIVIL.</w:t>
      </w:r>
    </w:p>
    <w:p w:rsidR="000A38A7" w:rsidRPr="000A38A7" w:rsidRDefault="000A38A7" w:rsidP="000A38A7">
      <w:pPr>
        <w:ind w:right="51"/>
        <w:jc w:val="both"/>
        <w:rPr>
          <w:rFonts w:cs="Arial"/>
          <w:b/>
          <w:sz w:val="14"/>
          <w:szCs w:val="16"/>
        </w:rPr>
      </w:pPr>
      <w:r w:rsidRPr="00EF7602">
        <w:rPr>
          <w:rFonts w:cs="Arial"/>
          <w:b/>
          <w:sz w:val="14"/>
          <w:szCs w:val="16"/>
        </w:rPr>
        <w:t>CUANDO SE REQUIERA LA CONTRATACIÓN DE SEGURO</w:t>
      </w:r>
    </w:p>
    <w:p w:rsidR="000A38A7" w:rsidRPr="00EF7602" w:rsidRDefault="000A38A7" w:rsidP="000A38A7">
      <w:pPr>
        <w:ind w:right="51"/>
        <w:jc w:val="both"/>
        <w:rPr>
          <w:rFonts w:cs="Arial"/>
          <w:sz w:val="14"/>
          <w:szCs w:val="16"/>
        </w:rPr>
      </w:pPr>
      <w:r w:rsidRPr="00EF7602">
        <w:rPr>
          <w:rFonts w:cs="Arial"/>
          <w:b/>
          <w:sz w:val="14"/>
          <w:szCs w:val="16"/>
        </w:rPr>
        <w:t>“EL PROVEEDOR”</w:t>
      </w:r>
      <w:r w:rsidRPr="00EF7602">
        <w:rPr>
          <w:rFonts w:cs="Arial"/>
          <w:sz w:val="14"/>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OCASIONES A LOS BIENES Y PERSONAL DE </w:t>
      </w:r>
      <w:r w:rsidRPr="00EF7602">
        <w:rPr>
          <w:rFonts w:cs="Arial"/>
          <w:b/>
          <w:sz w:val="14"/>
          <w:szCs w:val="16"/>
        </w:rPr>
        <w:t>“LA DEPENDENCIA O ENTIDAD”</w:t>
      </w:r>
      <w:r w:rsidRPr="00EF7602">
        <w:rPr>
          <w:rFonts w:cs="Arial"/>
          <w:sz w:val="14"/>
          <w:szCs w:val="16"/>
        </w:rPr>
        <w:t>, ASÍ COMO, LOS QUE CAUSE A TERCEROS EN SUS BIENES O PERSONAS, CON MOTIVO DE LA PRESTACIÓN DEL SERVICIO MATERIA DEL PRESENTE CONTRATO.</w:t>
      </w:r>
    </w:p>
    <w:p w:rsidR="000A38A7" w:rsidRPr="00EF7602" w:rsidRDefault="000A38A7" w:rsidP="000A38A7">
      <w:pPr>
        <w:ind w:right="51"/>
        <w:jc w:val="both"/>
        <w:rPr>
          <w:rFonts w:cs="Arial"/>
          <w:sz w:val="14"/>
          <w:szCs w:val="16"/>
        </w:rPr>
      </w:pPr>
      <w:r w:rsidRPr="00EF7602">
        <w:rPr>
          <w:rFonts w:cs="Arial"/>
          <w:sz w:val="14"/>
          <w:szCs w:val="16"/>
        </w:rPr>
        <w:t>LA PÓLIZA DEBERÁ CONTENER LAS SIGUIENTES COBERTURAS:</w:t>
      </w:r>
    </w:p>
    <w:p w:rsidR="000A38A7" w:rsidRPr="00EF7602" w:rsidRDefault="000A38A7" w:rsidP="000A38A7">
      <w:pPr>
        <w:ind w:right="51"/>
        <w:jc w:val="both"/>
        <w:rPr>
          <w:rFonts w:cs="Arial"/>
          <w:sz w:val="14"/>
          <w:szCs w:val="16"/>
        </w:rPr>
      </w:pPr>
      <w:r w:rsidRPr="00EF7602">
        <w:rPr>
          <w:rFonts w:cs="Arial"/>
          <w:b/>
          <w:sz w:val="14"/>
          <w:szCs w:val="16"/>
        </w:rPr>
        <w:t>(DESCRIBIR LAS COBERTURAS, ATENDIENDO A LAS NECESIDADES, TIPO Y CARACTERÍSTICAS DEL SERVICIO)</w:t>
      </w:r>
    </w:p>
    <w:p w:rsidR="000A38A7" w:rsidRPr="00EF7602" w:rsidRDefault="000A38A7" w:rsidP="000A38A7">
      <w:pPr>
        <w:jc w:val="both"/>
        <w:rPr>
          <w:rFonts w:eastAsia="Calibri" w:cs="Arial"/>
          <w:sz w:val="14"/>
          <w:szCs w:val="16"/>
        </w:rPr>
      </w:pPr>
      <w:r w:rsidRPr="00EF7602">
        <w:rPr>
          <w:rFonts w:eastAsia="Calibri" w:cs="Arial"/>
          <w:b/>
          <w:sz w:val="14"/>
          <w:szCs w:val="16"/>
        </w:rPr>
        <w:t>DÉCIMA SÉPTIMA. TRANSPORTE</w:t>
      </w:r>
    </w:p>
    <w:p w:rsidR="000A38A7" w:rsidRPr="00EF7602" w:rsidRDefault="000A38A7" w:rsidP="000A38A7">
      <w:pPr>
        <w:jc w:val="both"/>
        <w:rPr>
          <w:rFonts w:eastAsia="Calibri" w:cs="Arial"/>
          <w:sz w:val="14"/>
          <w:szCs w:val="16"/>
        </w:rPr>
      </w:pPr>
    </w:p>
    <w:p w:rsidR="000A38A7" w:rsidRPr="00EF7602" w:rsidRDefault="000A38A7" w:rsidP="000A38A7">
      <w:pPr>
        <w:ind w:right="51"/>
        <w:jc w:val="both"/>
        <w:rPr>
          <w:rFonts w:cs="Arial"/>
          <w:sz w:val="14"/>
          <w:szCs w:val="16"/>
        </w:rPr>
      </w:pPr>
      <w:r w:rsidRPr="00EF7602">
        <w:rPr>
          <w:rFonts w:cs="Arial"/>
          <w:b/>
          <w:bCs/>
          <w:sz w:val="14"/>
          <w:szCs w:val="16"/>
        </w:rPr>
        <w:lastRenderedPageBreak/>
        <w:t xml:space="preserve">60 </w:t>
      </w:r>
      <w:r w:rsidRPr="00EF7602">
        <w:rPr>
          <w:rFonts w:eastAsia="Calibri" w:cs="Arial"/>
          <w:b/>
          <w:sz w:val="14"/>
          <w:szCs w:val="16"/>
        </w:rPr>
        <w:t>“EL PROVEEDOR”</w:t>
      </w:r>
      <w:r w:rsidRPr="00EF7602">
        <w:rPr>
          <w:rFonts w:eastAsia="Calibri" w:cs="Arial"/>
          <w:sz w:val="14"/>
          <w:szCs w:val="16"/>
        </w:rPr>
        <w:t xml:space="preserve"> SE OBLIGA BAJO SU COSTA Y RIESGO, A TRASPORTAR LOS BIENES E INSUMOS NECESARIOS PARA LA PRESTACIÓN DEL SERVICIO, DESDE SU LUGAR DE ORIGEN, HASTA LAS INSTALACIONES SEÑALADAS EN EL </w:t>
      </w:r>
      <w:r w:rsidRPr="00EF7602">
        <w:rPr>
          <w:rFonts w:eastAsia="Calibri" w:cs="Arial"/>
          <w:sz w:val="14"/>
          <w:szCs w:val="16"/>
          <w:u w:val="single"/>
        </w:rPr>
        <w:t>(ESTABLECER EL DOCUMENTO O ANEXO DONDE SE ENCUENTRAN LOS DOMICILIOS</w:t>
      </w:r>
      <w:proofErr w:type="gramStart"/>
      <w:r w:rsidRPr="00EF7602">
        <w:rPr>
          <w:rFonts w:eastAsia="Calibri" w:cs="Arial"/>
          <w:sz w:val="14"/>
          <w:szCs w:val="16"/>
          <w:u w:val="single"/>
        </w:rPr>
        <w:t>,O</w:t>
      </w:r>
      <w:proofErr w:type="gramEnd"/>
      <w:r w:rsidRPr="00EF7602">
        <w:rPr>
          <w:rFonts w:eastAsia="Calibri" w:cs="Arial"/>
          <w:sz w:val="14"/>
          <w:szCs w:val="16"/>
          <w:u w:val="single"/>
        </w:rPr>
        <w:t xml:space="preserve"> EN SU DEFECTO REDACTARLOS)</w:t>
      </w:r>
      <w:r w:rsidRPr="00EF7602">
        <w:rPr>
          <w:rFonts w:eastAsia="Calibri" w:cs="Arial"/>
          <w:sz w:val="14"/>
          <w:szCs w:val="16"/>
        </w:rPr>
        <w:t xml:space="preserve"> DEL PRESENTE CONTRATO.</w:t>
      </w:r>
    </w:p>
    <w:p w:rsidR="000A38A7" w:rsidRPr="00EF7602" w:rsidRDefault="000A38A7" w:rsidP="000A38A7">
      <w:pPr>
        <w:jc w:val="both"/>
        <w:rPr>
          <w:rFonts w:cs="Arial"/>
          <w:sz w:val="14"/>
          <w:szCs w:val="16"/>
        </w:rPr>
      </w:pPr>
      <w:r w:rsidRPr="00EF7602">
        <w:rPr>
          <w:rFonts w:cs="Arial"/>
          <w:b/>
          <w:sz w:val="14"/>
          <w:szCs w:val="16"/>
        </w:rPr>
        <w:t>DÉCIMA OCTAVA. IMPUESTOS Y DERECHOS</w:t>
      </w:r>
    </w:p>
    <w:p w:rsidR="000A38A7" w:rsidRPr="000A38A7" w:rsidRDefault="000A38A7" w:rsidP="000A38A7">
      <w:pPr>
        <w:ind w:right="51"/>
        <w:jc w:val="both"/>
        <w:rPr>
          <w:rFonts w:cs="Arial"/>
          <w:sz w:val="14"/>
          <w:szCs w:val="16"/>
        </w:rPr>
      </w:pPr>
      <w:r w:rsidRPr="00EF7602">
        <w:rPr>
          <w:rFonts w:cs="Arial"/>
          <w:sz w:val="14"/>
          <w:szCs w:val="16"/>
        </w:rPr>
        <w:t xml:space="preserve">LOS IMPUESTOS, DERECHOS Y GASTOS QUE PROCEDAN CON MOTIVO DE LA PRESTACIÓN DE LOS SERVICIOS, OBJETO DEL PRESENTE CONTRATO, SERÁN PAGADOS POR </w:t>
      </w:r>
      <w:r w:rsidRPr="00EF7602">
        <w:rPr>
          <w:rFonts w:cs="Arial"/>
          <w:b/>
          <w:sz w:val="14"/>
          <w:szCs w:val="16"/>
        </w:rPr>
        <w:t>“EL PROVEEDOR”</w:t>
      </w:r>
      <w:r w:rsidRPr="00EF7602">
        <w:rPr>
          <w:rFonts w:cs="Arial"/>
          <w:sz w:val="14"/>
          <w:szCs w:val="16"/>
        </w:rPr>
        <w:t xml:space="preserve">, MISMOS QUE NO SERÁN REPERCUTIDOS A </w:t>
      </w:r>
      <w:r w:rsidRPr="00EF7602">
        <w:rPr>
          <w:rFonts w:cs="Arial"/>
          <w:b/>
          <w:sz w:val="14"/>
          <w:szCs w:val="16"/>
        </w:rPr>
        <w:t>“LA DEPENDENCIA O ENTIDAD”</w:t>
      </w:r>
      <w:r w:rsidRPr="00EF7602">
        <w:rPr>
          <w:rFonts w:cs="Arial"/>
          <w:sz w:val="14"/>
          <w:szCs w:val="16"/>
        </w:rPr>
        <w:t>.</w:t>
      </w:r>
    </w:p>
    <w:p w:rsidR="000A38A7" w:rsidRPr="00EF7602" w:rsidRDefault="000A38A7" w:rsidP="000A38A7">
      <w:pPr>
        <w:ind w:right="51"/>
        <w:jc w:val="both"/>
        <w:rPr>
          <w:rFonts w:cs="Arial"/>
          <w:sz w:val="14"/>
          <w:szCs w:val="16"/>
        </w:rPr>
      </w:pPr>
      <w:r w:rsidRPr="00EF7602">
        <w:rPr>
          <w:rFonts w:cs="Arial"/>
          <w:b/>
          <w:sz w:val="14"/>
          <w:szCs w:val="16"/>
        </w:rPr>
        <w:t>“LA DEPENDENCIA O ENTIDAD”</w:t>
      </w:r>
      <w:r w:rsidRPr="00EF7602">
        <w:rPr>
          <w:rFonts w:cs="Arial"/>
          <w:sz w:val="14"/>
          <w:szCs w:val="16"/>
        </w:rPr>
        <w:t xml:space="preserve"> SÓLO CUBRIRÁ, CUANDO APLIQUE, LO CORRESPONDIENTE AL IMPUESTO AL VALOR AGREGADO (IVA), EN LOS TÉRMINOS DE LA NORMATIVIDAD APLICABLE Y DE CONFORMIDAD CON LAS DISPOSICIONES FISCALES VIGENTES.</w:t>
      </w:r>
    </w:p>
    <w:p w:rsidR="000A38A7" w:rsidRPr="00EF7602" w:rsidRDefault="000A38A7" w:rsidP="000A38A7">
      <w:pPr>
        <w:tabs>
          <w:tab w:val="left" w:pos="2340"/>
        </w:tabs>
        <w:jc w:val="both"/>
        <w:rPr>
          <w:rFonts w:cs="Arial"/>
          <w:b/>
          <w:sz w:val="14"/>
          <w:szCs w:val="16"/>
        </w:rPr>
      </w:pPr>
      <w:r w:rsidRPr="00EF7602">
        <w:rPr>
          <w:rFonts w:cs="Arial"/>
          <w:b/>
          <w:sz w:val="14"/>
          <w:szCs w:val="16"/>
        </w:rPr>
        <w:t>DÉCIMA NOVENA.</w:t>
      </w:r>
      <w:r w:rsidRPr="00EF7602">
        <w:rPr>
          <w:rFonts w:cs="Arial"/>
          <w:sz w:val="14"/>
          <w:szCs w:val="16"/>
        </w:rPr>
        <w:t xml:space="preserve"> </w:t>
      </w:r>
      <w:r w:rsidRPr="00EF7602">
        <w:rPr>
          <w:rFonts w:cs="Arial"/>
          <w:b/>
          <w:sz w:val="14"/>
          <w:szCs w:val="16"/>
        </w:rPr>
        <w:t>PROHIBICIÓN DE CESIÓN DE DERECHOS Y OBLIGACIONES</w:t>
      </w:r>
    </w:p>
    <w:p w:rsidR="000A38A7" w:rsidRPr="00EF7602" w:rsidRDefault="000A38A7" w:rsidP="000A38A7">
      <w:pPr>
        <w:ind w:right="51"/>
        <w:jc w:val="both"/>
        <w:rPr>
          <w:rFonts w:cs="Arial"/>
          <w:sz w:val="14"/>
          <w:szCs w:val="16"/>
        </w:rPr>
      </w:pPr>
      <w:r w:rsidRPr="00EF7602">
        <w:rPr>
          <w:rFonts w:cs="Arial"/>
          <w:b/>
          <w:sz w:val="14"/>
          <w:szCs w:val="16"/>
        </w:rPr>
        <w:t>“EL PROVEEDOR”</w:t>
      </w:r>
      <w:r w:rsidRPr="00EF7602">
        <w:rPr>
          <w:rFonts w:cs="Arial"/>
          <w:sz w:val="14"/>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F7602">
        <w:rPr>
          <w:rFonts w:cs="Arial"/>
          <w:b/>
          <w:sz w:val="14"/>
          <w:szCs w:val="16"/>
        </w:rPr>
        <w:t>“LA DEPENDENCIA O ENTIDAD”</w:t>
      </w:r>
      <w:r w:rsidRPr="00EF7602">
        <w:rPr>
          <w:rFonts w:cs="Arial"/>
          <w:sz w:val="14"/>
          <w:szCs w:val="16"/>
        </w:rPr>
        <w:t>.</w:t>
      </w:r>
    </w:p>
    <w:p w:rsidR="000A38A7" w:rsidRPr="00EF7602" w:rsidRDefault="000A38A7" w:rsidP="000A38A7">
      <w:pPr>
        <w:tabs>
          <w:tab w:val="left" w:pos="2340"/>
        </w:tabs>
        <w:jc w:val="both"/>
        <w:rPr>
          <w:rFonts w:cs="Arial"/>
          <w:sz w:val="14"/>
          <w:szCs w:val="16"/>
        </w:rPr>
      </w:pPr>
      <w:r w:rsidRPr="00EF7602">
        <w:rPr>
          <w:rFonts w:cs="Arial"/>
          <w:b/>
          <w:sz w:val="14"/>
          <w:szCs w:val="16"/>
        </w:rPr>
        <w:t>VIGÉSIMA. DERECHOS DE AUTOR, PATENTES Y/O MARCAS</w:t>
      </w:r>
    </w:p>
    <w:p w:rsidR="000A38A7" w:rsidRPr="00EF7602" w:rsidRDefault="000A38A7" w:rsidP="000A38A7">
      <w:pPr>
        <w:tabs>
          <w:tab w:val="left" w:pos="2340"/>
        </w:tabs>
        <w:jc w:val="both"/>
        <w:rPr>
          <w:rFonts w:cs="Arial"/>
          <w:sz w:val="14"/>
          <w:szCs w:val="16"/>
        </w:rPr>
      </w:pPr>
      <w:r w:rsidRPr="00EF7602">
        <w:rPr>
          <w:rFonts w:cs="Arial"/>
          <w:b/>
          <w:sz w:val="14"/>
          <w:szCs w:val="16"/>
        </w:rPr>
        <w:t>“EL PROVEEDOR”</w:t>
      </w:r>
      <w:r w:rsidRPr="00EF7602">
        <w:rPr>
          <w:rFonts w:cs="Arial"/>
          <w:sz w:val="14"/>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EF7602">
        <w:rPr>
          <w:rFonts w:cs="Arial"/>
          <w:b/>
          <w:sz w:val="14"/>
          <w:szCs w:val="16"/>
        </w:rPr>
        <w:t>“LA DEPENDENCIA O ENTIDAD”</w:t>
      </w:r>
      <w:r w:rsidRPr="00EF7602">
        <w:rPr>
          <w:rFonts w:cs="Arial"/>
          <w:sz w:val="14"/>
          <w:szCs w:val="16"/>
        </w:rPr>
        <w:t xml:space="preserve"> O A TERCEROS.</w:t>
      </w:r>
    </w:p>
    <w:p w:rsidR="000A38A7" w:rsidRPr="000A38A7" w:rsidRDefault="000A38A7" w:rsidP="000A38A7">
      <w:pPr>
        <w:tabs>
          <w:tab w:val="left" w:pos="2340"/>
        </w:tabs>
        <w:jc w:val="both"/>
        <w:rPr>
          <w:rFonts w:cs="Arial"/>
          <w:sz w:val="14"/>
          <w:szCs w:val="16"/>
        </w:rPr>
      </w:pPr>
      <w:r w:rsidRPr="00EF7602">
        <w:rPr>
          <w:rFonts w:cs="Arial"/>
          <w:sz w:val="14"/>
          <w:szCs w:val="16"/>
        </w:rPr>
        <w:t xml:space="preserve">DE PRESENTARSE ALGUNA RECLAMACIÓN EN CONTRA DE </w:t>
      </w:r>
      <w:r w:rsidRPr="00EF7602">
        <w:rPr>
          <w:rFonts w:cs="Arial"/>
          <w:b/>
          <w:sz w:val="14"/>
          <w:szCs w:val="16"/>
        </w:rPr>
        <w:t>“LA DEPENDENCIA O ENTIDAD”</w:t>
      </w:r>
      <w:r w:rsidRPr="00EF7602">
        <w:rPr>
          <w:rFonts w:cs="Arial"/>
          <w:sz w:val="14"/>
          <w:szCs w:val="16"/>
        </w:rPr>
        <w:t xml:space="preserve">, POR CUALQUIERA DE LAS CAUSAS ANTES MENCIONADAS, </w:t>
      </w:r>
      <w:r w:rsidRPr="00EF7602">
        <w:rPr>
          <w:rFonts w:cs="Arial"/>
          <w:b/>
          <w:sz w:val="14"/>
          <w:szCs w:val="16"/>
        </w:rPr>
        <w:t>“EL PROVEEDOR”</w:t>
      </w:r>
      <w:r w:rsidRPr="00EF7602">
        <w:rPr>
          <w:rFonts w:cs="Arial"/>
          <w:sz w:val="14"/>
          <w:szCs w:val="16"/>
        </w:rPr>
        <w:t xml:space="preserve">, SE OBLIGA A SALVAGUARDAR LOS DERECHOS E INTERESES DE </w:t>
      </w:r>
      <w:r w:rsidRPr="00EF7602">
        <w:rPr>
          <w:rFonts w:cs="Arial"/>
          <w:b/>
          <w:sz w:val="14"/>
          <w:szCs w:val="16"/>
        </w:rPr>
        <w:t>“LA DEPENDENCIA O ENTIDAD”</w:t>
      </w:r>
      <w:r w:rsidRPr="00EF7602">
        <w:rPr>
          <w:rFonts w:cs="Arial"/>
          <w:sz w:val="14"/>
          <w:szCs w:val="16"/>
        </w:rPr>
        <w:t xml:space="preserve"> DE CUALQUIER CONTROVERSIA, LIBERÁNDOLA DE TODA RESPONSABILIDAD DE CARÁCTER CIVIL, PENAL, MERCANTIL, FISCAL O DE CUALQUIER OTRA ÍNDOLE, SACÁNDOLA EN PAZ Y A SALVO.</w:t>
      </w:r>
    </w:p>
    <w:p w:rsidR="000A38A7" w:rsidRPr="00EF7602" w:rsidRDefault="000A38A7" w:rsidP="000A38A7">
      <w:pPr>
        <w:tabs>
          <w:tab w:val="center" w:pos="567"/>
        </w:tabs>
        <w:autoSpaceDE w:val="0"/>
        <w:autoSpaceDN w:val="0"/>
        <w:adjustRightInd w:val="0"/>
        <w:ind w:right="48"/>
        <w:jc w:val="both"/>
        <w:rPr>
          <w:rFonts w:cs="Arial"/>
          <w:b/>
          <w:bCs/>
          <w:sz w:val="14"/>
          <w:szCs w:val="16"/>
        </w:rPr>
      </w:pPr>
      <w:r w:rsidRPr="00EF7602">
        <w:rPr>
          <w:rFonts w:cs="Arial"/>
          <w:b/>
          <w:bCs/>
          <w:sz w:val="14"/>
          <w:szCs w:val="16"/>
        </w:rPr>
        <w:t>VIGÉSIMA PRIMERA. CONFIDENCIALIDAD Y PROTECCIÓN DE DATOS PERSONALES.</w:t>
      </w:r>
    </w:p>
    <w:p w:rsidR="000A38A7" w:rsidRPr="000A38A7" w:rsidRDefault="000A38A7" w:rsidP="000A38A7">
      <w:pPr>
        <w:tabs>
          <w:tab w:val="center" w:pos="567"/>
        </w:tabs>
        <w:autoSpaceDE w:val="0"/>
        <w:autoSpaceDN w:val="0"/>
        <w:adjustRightInd w:val="0"/>
        <w:ind w:right="48"/>
        <w:jc w:val="both"/>
        <w:rPr>
          <w:rFonts w:cs="Arial"/>
          <w:b/>
          <w:bCs/>
          <w:sz w:val="14"/>
          <w:szCs w:val="16"/>
        </w:rPr>
      </w:pPr>
      <w:r w:rsidRPr="00EF7602">
        <w:rPr>
          <w:rFonts w:cs="Arial"/>
          <w:b/>
          <w:bCs/>
          <w:sz w:val="14"/>
          <w:szCs w:val="16"/>
        </w:rPr>
        <w:t xml:space="preserve">"LAS PARTES" </w:t>
      </w:r>
      <w:r w:rsidRPr="00EF7602">
        <w:rPr>
          <w:rFonts w:cs="Arial"/>
          <w:sz w:val="14"/>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0A38A7" w:rsidRPr="00EF7602" w:rsidRDefault="000A38A7" w:rsidP="000A38A7">
      <w:pPr>
        <w:jc w:val="both"/>
        <w:rPr>
          <w:rFonts w:cs="Arial"/>
          <w:sz w:val="14"/>
          <w:szCs w:val="16"/>
        </w:rPr>
      </w:pPr>
      <w:r w:rsidRPr="00EF7602">
        <w:rPr>
          <w:rFonts w:cs="Arial"/>
          <w:sz w:val="14"/>
          <w:szCs w:val="16"/>
        </w:rPr>
        <w:t xml:space="preserve">PARA EL TRATAMIENTO DE LOS DATOS PERSONALES QUE </w:t>
      </w:r>
      <w:r w:rsidRPr="00EF7602">
        <w:rPr>
          <w:rFonts w:cs="Arial"/>
          <w:b/>
          <w:bCs/>
          <w:sz w:val="14"/>
          <w:szCs w:val="16"/>
        </w:rPr>
        <w:t xml:space="preserve">“LAS PARTES” </w:t>
      </w:r>
      <w:r w:rsidRPr="00EF7602">
        <w:rPr>
          <w:rFonts w:cs="Arial"/>
          <w:sz w:val="14"/>
          <w:szCs w:val="16"/>
        </w:rPr>
        <w:t>RECABEN CON MOTIVO DE LA CELEBRACIÓN DEL PRESENTE CONTRATO, DEBERÁ DE REALIZARSE CON BASE EN LO PREVISTO EN LOS AVISOS DE PRIVACIDAD RESPECTIVOS.</w:t>
      </w:r>
    </w:p>
    <w:p w:rsidR="000A38A7" w:rsidRPr="00EF7602" w:rsidRDefault="000A38A7" w:rsidP="000A38A7">
      <w:pPr>
        <w:tabs>
          <w:tab w:val="center" w:pos="567"/>
        </w:tabs>
        <w:autoSpaceDE w:val="0"/>
        <w:autoSpaceDN w:val="0"/>
        <w:adjustRightInd w:val="0"/>
        <w:ind w:right="48"/>
        <w:jc w:val="both"/>
        <w:rPr>
          <w:rFonts w:cs="Arial"/>
          <w:sz w:val="14"/>
          <w:szCs w:val="16"/>
        </w:rPr>
      </w:pPr>
      <w:r w:rsidRPr="00EF7602">
        <w:rPr>
          <w:rFonts w:cs="Arial"/>
          <w:sz w:val="14"/>
          <w:szCs w:val="16"/>
        </w:rPr>
        <w:t xml:space="preserve">POR TAL MOTIVO, </w:t>
      </w:r>
      <w:r w:rsidRPr="00EF7602">
        <w:rPr>
          <w:rFonts w:cs="Arial"/>
          <w:b/>
          <w:sz w:val="14"/>
          <w:szCs w:val="16"/>
        </w:rPr>
        <w:t>“EL PROVEEDOR”</w:t>
      </w:r>
      <w:r w:rsidRPr="00EF7602">
        <w:rPr>
          <w:rFonts w:cs="Arial"/>
          <w:sz w:val="14"/>
          <w:szCs w:val="16"/>
        </w:rPr>
        <w:t xml:space="preserve"> ASUME CUALQUIER RESPONSABILIDAD QUE SE DERIVE DEL INCUMPLIMIENTO DE SU PARTE, O DE SUS EMPLEADOS, A LAS OBLIGACIONES DE CONFIDENCIALIDAD DESCRITAS EN EL PRESENTE CONTRATO. </w:t>
      </w:r>
    </w:p>
    <w:p w:rsidR="000A38A7" w:rsidRPr="000A38A7" w:rsidRDefault="000A38A7" w:rsidP="000A38A7">
      <w:pPr>
        <w:jc w:val="both"/>
        <w:rPr>
          <w:rFonts w:cs="Arial"/>
          <w:b/>
          <w:sz w:val="14"/>
          <w:szCs w:val="16"/>
          <w:lang w:eastAsia="es-MX"/>
        </w:rPr>
      </w:pPr>
      <w:r w:rsidRPr="00EF7602">
        <w:rPr>
          <w:rFonts w:cs="Arial"/>
          <w:b/>
          <w:sz w:val="14"/>
          <w:szCs w:val="16"/>
          <w:lang w:eastAsia="es-MX"/>
        </w:rPr>
        <w:t>VIGÉSIMA SEGUNDA. SUSPENSIÓN TEMPORAL DE LA PRESTACIÓN DE LOS SERVICIOS.</w:t>
      </w:r>
    </w:p>
    <w:p w:rsidR="000A38A7" w:rsidRPr="00EF7602" w:rsidRDefault="000A38A7" w:rsidP="000A38A7">
      <w:pPr>
        <w:tabs>
          <w:tab w:val="center" w:pos="567"/>
        </w:tabs>
        <w:autoSpaceDE w:val="0"/>
        <w:autoSpaceDN w:val="0"/>
        <w:adjustRightInd w:val="0"/>
        <w:ind w:right="48"/>
        <w:jc w:val="both"/>
        <w:rPr>
          <w:rFonts w:cs="Arial"/>
          <w:bCs/>
          <w:sz w:val="14"/>
          <w:szCs w:val="16"/>
        </w:rPr>
      </w:pPr>
      <w:r w:rsidRPr="00EF7602">
        <w:rPr>
          <w:rFonts w:cs="Arial"/>
          <w:bCs/>
          <w:sz w:val="14"/>
          <w:szCs w:val="16"/>
        </w:rPr>
        <w:t>CON FUNDAMENTO EN EL ARTÍCULO 55 BIS DE</w:t>
      </w:r>
      <w:r w:rsidRPr="00EF7602">
        <w:rPr>
          <w:rFonts w:cs="Arial"/>
          <w:b/>
          <w:bCs/>
          <w:sz w:val="14"/>
          <w:szCs w:val="16"/>
        </w:rPr>
        <w:t xml:space="preserve"> </w:t>
      </w:r>
      <w:r w:rsidRPr="00EF7602">
        <w:rPr>
          <w:rFonts w:cs="Arial"/>
          <w:bCs/>
          <w:sz w:val="14"/>
          <w:szCs w:val="16"/>
        </w:rPr>
        <w:t>LA LEY DE ADQUISICIONES, ARRENDAMIENTOS Y SERVICIOS DEL SECTOR PÚBLICO</w:t>
      </w:r>
      <w:r w:rsidRPr="00EF7602">
        <w:rPr>
          <w:rFonts w:cs="Arial"/>
          <w:b/>
          <w:bCs/>
          <w:sz w:val="14"/>
          <w:szCs w:val="16"/>
        </w:rPr>
        <w:t xml:space="preserve"> </w:t>
      </w:r>
      <w:r w:rsidRPr="00EF7602">
        <w:rPr>
          <w:rFonts w:cs="Arial"/>
          <w:bCs/>
          <w:sz w:val="14"/>
          <w:szCs w:val="16"/>
        </w:rPr>
        <w:t>Y</w:t>
      </w:r>
      <w:r w:rsidRPr="00EF7602">
        <w:rPr>
          <w:rFonts w:cs="Arial"/>
          <w:b/>
          <w:bCs/>
          <w:sz w:val="14"/>
          <w:szCs w:val="16"/>
        </w:rPr>
        <w:t xml:space="preserve"> </w:t>
      </w:r>
      <w:r w:rsidRPr="00EF7602">
        <w:rPr>
          <w:rFonts w:cs="Arial"/>
          <w:bCs/>
          <w:sz w:val="14"/>
          <w:szCs w:val="16"/>
        </w:rPr>
        <w:t xml:space="preserve">102, FRACCIÓN II, DE SU REGLAMENTO, LA </w:t>
      </w:r>
      <w:r w:rsidRPr="00EF7602">
        <w:rPr>
          <w:rFonts w:cs="Arial"/>
          <w:b/>
          <w:sz w:val="14"/>
          <w:szCs w:val="16"/>
        </w:rPr>
        <w:t>“LA DEPENDENCIA O ENTIDAD”</w:t>
      </w:r>
      <w:r w:rsidRPr="00EF7602">
        <w:rPr>
          <w:rFonts w:cs="Arial"/>
          <w:sz w:val="14"/>
          <w:szCs w:val="16"/>
        </w:rPr>
        <w:t xml:space="preserve"> </w:t>
      </w:r>
      <w:r w:rsidRPr="00EF7602">
        <w:rPr>
          <w:rFonts w:cs="Arial"/>
          <w:bCs/>
          <w:sz w:val="14"/>
          <w:szCs w:val="16"/>
        </w:rPr>
        <w:t xml:space="preserve">EN EL SUPUESTO DE CASO FORTUITO O DE FUERZA MAYOR O POR CAUSAS QUE LE RESULTEN IMPUTABLES, PODRÁ SUSPENDER LA PRESTACIÓN DE LOS SERVICIOS, DE MANERA TEMPORAL, QUEDANDO OBLIGADO A PAGAR A </w:t>
      </w:r>
      <w:r w:rsidRPr="00EF7602">
        <w:rPr>
          <w:rFonts w:cs="Arial"/>
          <w:b/>
          <w:bCs/>
          <w:sz w:val="14"/>
          <w:szCs w:val="16"/>
        </w:rPr>
        <w:t>“EL PROVEEDOR”</w:t>
      </w:r>
      <w:r w:rsidRPr="00EF7602">
        <w:rPr>
          <w:rFonts w:cs="Arial"/>
          <w:bCs/>
          <w:sz w:val="14"/>
          <w:szCs w:val="16"/>
        </w:rPr>
        <w:t xml:space="preserve">, </w:t>
      </w:r>
      <w:r w:rsidRPr="00EF7602">
        <w:rPr>
          <w:rFonts w:cs="Arial"/>
          <w:sz w:val="14"/>
          <w:szCs w:val="16"/>
        </w:rPr>
        <w:t>AQUELLOS SERVICIOS QUE HUBIESEN SIDO EFECTIVAMENTE PRESTADOS, ASÍ COMO, AL PAGO DE GASTOS NO RECUPERABLES PREVIA</w:t>
      </w:r>
      <w:r w:rsidRPr="00EF7602">
        <w:rPr>
          <w:rFonts w:cs="Arial"/>
          <w:bCs/>
          <w:sz w:val="14"/>
          <w:szCs w:val="16"/>
        </w:rPr>
        <w:t xml:space="preserve"> SOLICITUD Y ACREDITAMIENTO.</w:t>
      </w:r>
    </w:p>
    <w:p w:rsidR="000A38A7" w:rsidRPr="000A38A7" w:rsidRDefault="000A38A7" w:rsidP="000A38A7">
      <w:pPr>
        <w:tabs>
          <w:tab w:val="center" w:pos="567"/>
        </w:tabs>
        <w:autoSpaceDE w:val="0"/>
        <w:autoSpaceDN w:val="0"/>
        <w:adjustRightInd w:val="0"/>
        <w:ind w:right="48"/>
        <w:jc w:val="both"/>
        <w:rPr>
          <w:rFonts w:cs="Arial"/>
          <w:bCs/>
          <w:sz w:val="14"/>
          <w:szCs w:val="16"/>
        </w:rPr>
      </w:pPr>
      <w:r w:rsidRPr="00EF7602">
        <w:rPr>
          <w:rFonts w:cs="Arial"/>
          <w:bCs/>
          <w:sz w:val="14"/>
          <w:szCs w:val="16"/>
        </w:rPr>
        <w:t>UNA VEZ QUE HAYAN DESAPARECIDO LAS CAUSAS QUE MOTIVARON LA SUSPENSIÓN,</w:t>
      </w:r>
      <w:r w:rsidRPr="00EF7602">
        <w:rPr>
          <w:rFonts w:cs="Arial"/>
          <w:b/>
          <w:bCs/>
          <w:sz w:val="14"/>
          <w:szCs w:val="16"/>
        </w:rPr>
        <w:t xml:space="preserve"> </w:t>
      </w:r>
      <w:r w:rsidRPr="00EF7602">
        <w:rPr>
          <w:rFonts w:cs="Arial"/>
          <w:bCs/>
          <w:sz w:val="14"/>
          <w:szCs w:val="16"/>
        </w:rPr>
        <w:t>EL CONTRATO</w:t>
      </w:r>
      <w:r w:rsidRPr="00EF7602">
        <w:rPr>
          <w:rFonts w:cs="Arial"/>
          <w:b/>
          <w:bCs/>
          <w:sz w:val="14"/>
          <w:szCs w:val="16"/>
        </w:rPr>
        <w:t xml:space="preserve"> </w:t>
      </w:r>
      <w:r w:rsidRPr="00EF7602">
        <w:rPr>
          <w:rFonts w:cs="Arial"/>
          <w:bCs/>
          <w:sz w:val="14"/>
          <w:szCs w:val="16"/>
        </w:rPr>
        <w:t xml:space="preserve">PODRÁ CONTINUAR PRODUCIENDO TODOS SUS EFECTOS LEGALES, SI LA </w:t>
      </w:r>
      <w:r w:rsidRPr="00EF7602">
        <w:rPr>
          <w:rFonts w:cs="Arial"/>
          <w:b/>
          <w:sz w:val="14"/>
          <w:szCs w:val="16"/>
        </w:rPr>
        <w:t>“LA DEPENDENCIA O ENTIDAD”</w:t>
      </w:r>
      <w:r w:rsidRPr="00EF7602">
        <w:rPr>
          <w:rFonts w:cs="Arial"/>
          <w:sz w:val="14"/>
          <w:szCs w:val="16"/>
        </w:rPr>
        <w:t xml:space="preserve"> </w:t>
      </w:r>
      <w:r w:rsidRPr="00EF7602">
        <w:rPr>
          <w:rFonts w:cs="Arial"/>
          <w:bCs/>
          <w:sz w:val="14"/>
          <w:szCs w:val="16"/>
        </w:rPr>
        <w:t>ASÍ LO DETERMINA; Y EN CASO QUE SUBSISTAN LOS SUPUESTOS QUE DIERON ORIGEN A LA SUSPENSIÓN, SE PODRÁ INICIAR LA TERMINACIÓN ANTICIPADA DEL CONTRATO, CONFORME LO DISPUESTO EN LA CLÁUSULA SIGUIENTE.</w:t>
      </w:r>
    </w:p>
    <w:p w:rsidR="000A38A7" w:rsidRPr="00EF7602" w:rsidRDefault="000A38A7" w:rsidP="000A38A7">
      <w:pPr>
        <w:jc w:val="both"/>
        <w:rPr>
          <w:rFonts w:cs="Arial"/>
          <w:sz w:val="14"/>
          <w:szCs w:val="16"/>
          <w:lang w:eastAsia="es-MX"/>
        </w:rPr>
      </w:pPr>
      <w:r w:rsidRPr="00EF7602">
        <w:rPr>
          <w:rFonts w:cs="Arial"/>
          <w:b/>
          <w:sz w:val="14"/>
          <w:szCs w:val="16"/>
          <w:lang w:eastAsia="es-MX"/>
        </w:rPr>
        <w:t>VIGÉSIMA TERCERA. TERMINACIÓN ANTICIPADA DEL CONTRATO</w:t>
      </w:r>
    </w:p>
    <w:p w:rsidR="000A38A7" w:rsidRPr="00EF7602" w:rsidRDefault="000A38A7" w:rsidP="000A38A7">
      <w:pPr>
        <w:tabs>
          <w:tab w:val="center" w:pos="567"/>
        </w:tabs>
        <w:autoSpaceDE w:val="0"/>
        <w:autoSpaceDN w:val="0"/>
        <w:adjustRightInd w:val="0"/>
        <w:ind w:right="48"/>
        <w:jc w:val="both"/>
        <w:rPr>
          <w:rFonts w:cs="Arial"/>
          <w:bCs/>
          <w:sz w:val="14"/>
          <w:szCs w:val="16"/>
        </w:rPr>
      </w:pPr>
      <w:r w:rsidRPr="00EF7602">
        <w:rPr>
          <w:rFonts w:cs="Arial"/>
          <w:bCs/>
          <w:sz w:val="14"/>
          <w:szCs w:val="16"/>
        </w:rPr>
        <w:t xml:space="preserve">LA </w:t>
      </w:r>
      <w:r w:rsidRPr="00EF7602">
        <w:rPr>
          <w:rFonts w:cs="Arial"/>
          <w:b/>
          <w:sz w:val="14"/>
          <w:szCs w:val="16"/>
        </w:rPr>
        <w:t>“DEPENDENCIA O ENTIDAD”</w:t>
      </w:r>
      <w:r w:rsidRPr="00EF7602">
        <w:rPr>
          <w:rFonts w:cs="Arial"/>
          <w:b/>
          <w:bCs/>
          <w:sz w:val="14"/>
          <w:szCs w:val="16"/>
        </w:rPr>
        <w:t xml:space="preserve"> </w:t>
      </w:r>
      <w:r w:rsidRPr="00EF7602">
        <w:rPr>
          <w:rFonts w:cs="Arial"/>
          <w:bCs/>
          <w:sz w:val="14"/>
          <w:szCs w:val="16"/>
        </w:rPr>
        <w:t>CUANDO CONCURRAN RAZONES DE INTERÉS GENERAL, O BIEN, CUANDO POR CAUSAS JUSTIFICADAS SE EXTINGA LA NECESIDAD DE REQUERIR</w:t>
      </w:r>
      <w:r w:rsidRPr="00EF7602">
        <w:rPr>
          <w:rFonts w:cs="Arial"/>
          <w:b/>
          <w:bCs/>
          <w:sz w:val="14"/>
          <w:szCs w:val="16"/>
        </w:rPr>
        <w:t xml:space="preserve"> </w:t>
      </w:r>
      <w:r w:rsidRPr="00EF7602">
        <w:rPr>
          <w:rFonts w:cs="Arial"/>
          <w:bCs/>
          <w:sz w:val="14"/>
          <w:szCs w:val="16"/>
        </w:rPr>
        <w:t>LOS SERVICIOS</w:t>
      </w:r>
      <w:r w:rsidRPr="00EF7602">
        <w:rPr>
          <w:rFonts w:cs="Arial"/>
          <w:b/>
          <w:bCs/>
          <w:sz w:val="14"/>
          <w:szCs w:val="16"/>
        </w:rPr>
        <w:t xml:space="preserve"> </w:t>
      </w:r>
      <w:r w:rsidRPr="00EF7602">
        <w:rPr>
          <w:rFonts w:cs="Arial"/>
          <w:bCs/>
          <w:sz w:val="14"/>
          <w:szCs w:val="16"/>
        </w:rPr>
        <w:t xml:space="preserve">ORIGINALMENTE CONTRATADOS Y SE DEMUESTRE QUE DE CONTINUAR CON EL CUMPLIMIENTO DE LAS OBLIGACIONES PACTADAS, SE OCASIONARÍA ALGÚN DAÑO O PERJUICIO A LA </w:t>
      </w:r>
      <w:r w:rsidRPr="00EF7602">
        <w:rPr>
          <w:rFonts w:cs="Arial"/>
          <w:b/>
          <w:sz w:val="14"/>
          <w:szCs w:val="16"/>
        </w:rPr>
        <w:t>“DEPENDENCIA O ENTIDAD”</w:t>
      </w:r>
      <w:r w:rsidRPr="00EF7602">
        <w:rPr>
          <w:rFonts w:cs="Arial"/>
          <w:bCs/>
          <w:sz w:val="14"/>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EF7602">
        <w:rPr>
          <w:rFonts w:cs="Arial"/>
          <w:b/>
          <w:bCs/>
          <w:sz w:val="14"/>
          <w:szCs w:val="16"/>
        </w:rPr>
        <w:t xml:space="preserve"> </w:t>
      </w:r>
      <w:r w:rsidRPr="00EF7602">
        <w:rPr>
          <w:rFonts w:cs="Arial"/>
          <w:bCs/>
          <w:sz w:val="14"/>
          <w:szCs w:val="16"/>
        </w:rPr>
        <w:t xml:space="preserve">SIN RESPONSABILIDAD ALGUNA PARA LA </w:t>
      </w:r>
      <w:r w:rsidRPr="00EF7602">
        <w:rPr>
          <w:rFonts w:cs="Arial"/>
          <w:b/>
          <w:sz w:val="14"/>
          <w:szCs w:val="16"/>
        </w:rPr>
        <w:t>“DEPENDENCIA O ENTIDAD”</w:t>
      </w:r>
      <w:r w:rsidRPr="00EF7602">
        <w:rPr>
          <w:rFonts w:cs="Arial"/>
          <w:bCs/>
          <w:sz w:val="14"/>
          <w:szCs w:val="16"/>
        </w:rPr>
        <w:t xml:space="preserve">, ELLO CON INDEPENDENCIA DE LO ESTABLECIDO EN LA CLÁUSULA QUE ANTECEDE. </w:t>
      </w:r>
    </w:p>
    <w:p w:rsidR="000A38A7" w:rsidRPr="00EF7602" w:rsidRDefault="000A38A7" w:rsidP="000A38A7">
      <w:pPr>
        <w:tabs>
          <w:tab w:val="center" w:pos="567"/>
        </w:tabs>
        <w:autoSpaceDE w:val="0"/>
        <w:autoSpaceDN w:val="0"/>
        <w:adjustRightInd w:val="0"/>
        <w:ind w:left="284" w:right="423"/>
        <w:jc w:val="both"/>
        <w:rPr>
          <w:rFonts w:cs="Arial"/>
          <w:bCs/>
          <w:sz w:val="14"/>
          <w:szCs w:val="16"/>
        </w:rPr>
      </w:pPr>
    </w:p>
    <w:p w:rsidR="000A38A7" w:rsidRPr="00EF7602" w:rsidRDefault="000A38A7" w:rsidP="000A38A7">
      <w:pPr>
        <w:tabs>
          <w:tab w:val="center" w:pos="567"/>
        </w:tabs>
        <w:autoSpaceDE w:val="0"/>
        <w:autoSpaceDN w:val="0"/>
        <w:adjustRightInd w:val="0"/>
        <w:ind w:right="48"/>
        <w:jc w:val="both"/>
        <w:rPr>
          <w:rFonts w:cs="Arial"/>
          <w:bCs/>
          <w:sz w:val="14"/>
          <w:szCs w:val="16"/>
        </w:rPr>
      </w:pPr>
      <w:r w:rsidRPr="00EF7602">
        <w:rPr>
          <w:rFonts w:cs="Arial"/>
          <w:bCs/>
          <w:sz w:val="14"/>
          <w:szCs w:val="16"/>
        </w:rPr>
        <w:lastRenderedPageBreak/>
        <w:t xml:space="preserve">CUANDO LA </w:t>
      </w:r>
      <w:r w:rsidRPr="00EF7602">
        <w:rPr>
          <w:rFonts w:cs="Arial"/>
          <w:b/>
          <w:sz w:val="14"/>
          <w:szCs w:val="16"/>
        </w:rPr>
        <w:t>“DEPENDENCIA O ENTIDAD”</w:t>
      </w:r>
      <w:r w:rsidRPr="00EF7602">
        <w:rPr>
          <w:rFonts w:cs="Arial"/>
          <w:bCs/>
          <w:sz w:val="14"/>
          <w:szCs w:val="16"/>
        </w:rPr>
        <w:t xml:space="preserve"> DETERMINE DAR POR TERMINADO ANTICIPADAMENTE EL CONTRATO, LO NOTIFICARÁ A </w:t>
      </w:r>
      <w:r w:rsidRPr="00EF7602">
        <w:rPr>
          <w:rFonts w:cs="Arial"/>
          <w:b/>
          <w:bCs/>
          <w:sz w:val="14"/>
          <w:szCs w:val="16"/>
        </w:rPr>
        <w:t>“EL PROVEEDOR”</w:t>
      </w:r>
      <w:r w:rsidRPr="00EF7602">
        <w:rPr>
          <w:rFonts w:cs="Arial"/>
          <w:bCs/>
          <w:sz w:val="14"/>
          <w:szCs w:val="16"/>
        </w:rPr>
        <w:t>, DEBIENDO SUSTENTARLO EN UN DICTAMEN FUNDADO Y MOTIVADO, EN EL QUE, SE PRECISARÁN LAS RAZONES O CAUSAS QUE DIERON ORIGEN A LA MISMA Y PAGARÁ A</w:t>
      </w:r>
      <w:r w:rsidRPr="00EF7602">
        <w:rPr>
          <w:rFonts w:cs="Arial"/>
          <w:b/>
          <w:bCs/>
          <w:sz w:val="14"/>
          <w:szCs w:val="16"/>
        </w:rPr>
        <w:t xml:space="preserve"> “EL PROVEEDOR” </w:t>
      </w:r>
      <w:r w:rsidRPr="00EF7602">
        <w:rPr>
          <w:rFonts w:cs="Arial"/>
          <w:bCs/>
          <w:sz w:val="14"/>
          <w:szCs w:val="16"/>
        </w:rPr>
        <w:t>LA PARTE PROPORCIONAL DE LOS SERVICIOS</w:t>
      </w:r>
      <w:r w:rsidRPr="00EF7602">
        <w:rPr>
          <w:rFonts w:cs="Arial"/>
          <w:b/>
          <w:bCs/>
          <w:sz w:val="14"/>
          <w:szCs w:val="16"/>
        </w:rPr>
        <w:t xml:space="preserve"> </w:t>
      </w:r>
      <w:r w:rsidRPr="00EF7602">
        <w:rPr>
          <w:rFonts w:cs="Arial"/>
          <w:bCs/>
          <w:sz w:val="14"/>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0A38A7" w:rsidRPr="00EF7602" w:rsidRDefault="000A38A7" w:rsidP="000A38A7">
      <w:pPr>
        <w:ind w:right="51"/>
        <w:jc w:val="both"/>
        <w:rPr>
          <w:rFonts w:cs="Arial"/>
          <w:sz w:val="14"/>
          <w:szCs w:val="16"/>
        </w:rPr>
      </w:pPr>
      <w:r w:rsidRPr="00EF7602">
        <w:rPr>
          <w:rFonts w:cs="Arial"/>
          <w:b/>
          <w:sz w:val="14"/>
          <w:szCs w:val="16"/>
          <w:lang w:eastAsia="es-MX"/>
        </w:rPr>
        <w:t>VIGÉSIMA CUARTA. RESCISIÓN</w:t>
      </w:r>
    </w:p>
    <w:p w:rsidR="000A38A7" w:rsidRPr="00EF7602" w:rsidRDefault="000A38A7" w:rsidP="000A38A7">
      <w:pPr>
        <w:tabs>
          <w:tab w:val="left" w:pos="2700"/>
        </w:tabs>
        <w:ind w:right="-1"/>
        <w:jc w:val="both"/>
        <w:rPr>
          <w:rFonts w:cs="Arial"/>
          <w:sz w:val="14"/>
          <w:szCs w:val="16"/>
        </w:rPr>
      </w:pPr>
      <w:r w:rsidRPr="00EF7602">
        <w:rPr>
          <w:rFonts w:cs="Arial"/>
          <w:b/>
          <w:sz w:val="14"/>
          <w:szCs w:val="16"/>
        </w:rPr>
        <w:t>“LA DEPENDENCIA O ENTIDAD”</w:t>
      </w:r>
      <w:r w:rsidRPr="00EF7602">
        <w:rPr>
          <w:rFonts w:cs="Arial"/>
          <w:sz w:val="14"/>
          <w:szCs w:val="16"/>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b/>
          <w:sz w:val="14"/>
          <w:szCs w:val="16"/>
        </w:rPr>
      </w:pPr>
      <w:r w:rsidRPr="00EF7602">
        <w:rPr>
          <w:rFonts w:cs="Arial"/>
          <w:sz w:val="14"/>
          <w:szCs w:val="16"/>
        </w:rPr>
        <w:t>LA CONTRAVENCIÓN A LOS TÉRMINOS PACTADOS PARA LA PRESTACIÓN DE LOS SERVICIOS, ESTABLECIDOS EN EL PRESENTE CONTRATO</w:t>
      </w:r>
      <w:r w:rsidRPr="00EF7602">
        <w:rPr>
          <w:rFonts w:cs="Arial"/>
          <w:b/>
          <w:sz w:val="14"/>
          <w:szCs w:val="16"/>
        </w:rPr>
        <w:t>.</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sz w:val="14"/>
          <w:szCs w:val="16"/>
        </w:rPr>
      </w:pPr>
      <w:r w:rsidRPr="00EF7602">
        <w:rPr>
          <w:rFonts w:cs="Arial"/>
          <w:sz w:val="14"/>
          <w:szCs w:val="16"/>
        </w:rPr>
        <w:t>SI TRANSFIERE EN TODO O EN PARTE LAS OBLIGACIONES QUE DERIVEN DEL PRESENTE CONTRATO A UN TERCERO AJENO A LA RELACIÓN CONTRACTUAL.</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sz w:val="14"/>
          <w:szCs w:val="16"/>
        </w:rPr>
      </w:pPr>
      <w:r w:rsidRPr="00EF7602">
        <w:rPr>
          <w:rFonts w:cs="Arial"/>
          <w:sz w:val="14"/>
          <w:szCs w:val="16"/>
        </w:rPr>
        <w:t xml:space="preserve">SI CEDE LOS DERECHOS DE COBRO DERIVADOS DEL CONTRATO, SIN CONTAR CON LA CONFORMIDAD PREVIA Y POR ESCRITO DE </w:t>
      </w:r>
      <w:r w:rsidRPr="00EF7602">
        <w:rPr>
          <w:rFonts w:cs="Arial"/>
          <w:b/>
          <w:sz w:val="14"/>
          <w:szCs w:val="16"/>
        </w:rPr>
        <w:t>“LA DEPENDENCIA O ENTIDAD”</w:t>
      </w:r>
      <w:r w:rsidRPr="00EF7602">
        <w:rPr>
          <w:rFonts w:cs="Arial"/>
          <w:sz w:val="14"/>
          <w:szCs w:val="16"/>
        </w:rPr>
        <w:t>.</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sz w:val="14"/>
          <w:szCs w:val="16"/>
        </w:rPr>
      </w:pPr>
      <w:r w:rsidRPr="00EF7602">
        <w:rPr>
          <w:rFonts w:cs="Arial"/>
          <w:sz w:val="14"/>
          <w:szCs w:val="16"/>
        </w:rPr>
        <w:t>SI SUSPENDE TOTAL O PARCIALMENTE Y SIN CAUSA JUSTIFICADA LA PRESTACIÓN DE LOS SERVICIOS DEL PRESENTE CONTRATO.</w:t>
      </w:r>
    </w:p>
    <w:p w:rsidR="000A38A7" w:rsidRPr="00EF7602" w:rsidRDefault="000A38A7" w:rsidP="003D6D18">
      <w:pPr>
        <w:pStyle w:val="Prrafodelista"/>
        <w:numPr>
          <w:ilvl w:val="0"/>
          <w:numId w:val="30"/>
        </w:numPr>
        <w:spacing w:after="0" w:line="240" w:lineRule="auto"/>
        <w:ind w:left="567" w:hanging="283"/>
        <w:jc w:val="both"/>
        <w:rPr>
          <w:rFonts w:cs="Arial"/>
          <w:sz w:val="14"/>
          <w:szCs w:val="16"/>
        </w:rPr>
      </w:pPr>
      <w:r w:rsidRPr="00EF7602">
        <w:rPr>
          <w:rFonts w:cs="Arial"/>
          <w:sz w:val="14"/>
          <w:szCs w:val="16"/>
        </w:rPr>
        <w:t>SI NO SE REALIZA LA PRESTACIÓN DE LOS SERVICIOS EN TIEMPO Y FORMA CONFORME A LO ESTABLECIDO EN EL PRESENTE CONTRATO Y SUS RESPECTIVOS ANEXOS.</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sz w:val="14"/>
          <w:szCs w:val="16"/>
        </w:rPr>
      </w:pPr>
      <w:r w:rsidRPr="00EF7602">
        <w:rPr>
          <w:rFonts w:cs="Arial"/>
          <w:sz w:val="14"/>
          <w:szCs w:val="16"/>
        </w:rPr>
        <w:t>SI NO PROPORCIONA A LOS ÓRGANOS DE FISCALIZACIÓN, LA INFORMACIÓN QUE LE SEA REQUERIDA CON MOTIVO DE LAS AUDITORÍAS, VISITAS E INSPECCIONES QUE REALICEN.</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sz w:val="14"/>
          <w:szCs w:val="16"/>
        </w:rPr>
      </w:pPr>
      <w:r w:rsidRPr="00EF7602">
        <w:rPr>
          <w:rFonts w:cs="Arial"/>
          <w:sz w:val="14"/>
          <w:szCs w:val="16"/>
        </w:rPr>
        <w:t>SI ES DECLARADO EN CONCURSO MERCANTIL, O POR CUALQUIER OTRA CAUSA DISTINTA O ANÁLOGA QUE AFECTE SU PATRIMONIO.</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sz w:val="14"/>
          <w:szCs w:val="16"/>
        </w:rPr>
      </w:pPr>
      <w:r w:rsidRPr="00EF7602">
        <w:rPr>
          <w:rFonts w:cs="Arial"/>
          <w:sz w:val="14"/>
          <w:szCs w:val="16"/>
        </w:rPr>
        <w:t>SI NO ENTREGA DENTRO DE LOS 10 (DIEZ) DÍAS NATURALES SIGUIENTES A LA FECHA DE FIRMA DEL PRESENTE CONTRATO, LA GARANTÍA DE CUMPLIMIENTO DEL MISMO.</w:t>
      </w:r>
    </w:p>
    <w:p w:rsidR="000A38A7" w:rsidRPr="00EF7602" w:rsidRDefault="000A38A7" w:rsidP="003D6D18">
      <w:pPr>
        <w:pStyle w:val="Prrafodelista"/>
        <w:numPr>
          <w:ilvl w:val="0"/>
          <w:numId w:val="30"/>
        </w:numPr>
        <w:spacing w:after="0" w:line="240" w:lineRule="auto"/>
        <w:ind w:left="567" w:right="-1" w:hanging="283"/>
        <w:jc w:val="both"/>
        <w:rPr>
          <w:rFonts w:cs="Arial"/>
          <w:sz w:val="14"/>
          <w:szCs w:val="16"/>
        </w:rPr>
      </w:pPr>
      <w:r w:rsidRPr="00EF7602">
        <w:rPr>
          <w:rFonts w:cs="Arial"/>
          <w:sz w:val="14"/>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0A38A7" w:rsidRPr="00EF7602" w:rsidRDefault="000A38A7" w:rsidP="003D6D18">
      <w:pPr>
        <w:pStyle w:val="Prrafodelista"/>
        <w:numPr>
          <w:ilvl w:val="0"/>
          <w:numId w:val="30"/>
        </w:numPr>
        <w:spacing w:after="0" w:line="240" w:lineRule="auto"/>
        <w:ind w:left="567" w:right="-1" w:hanging="283"/>
        <w:jc w:val="both"/>
        <w:rPr>
          <w:rFonts w:cs="Arial"/>
          <w:sz w:val="14"/>
          <w:szCs w:val="16"/>
        </w:rPr>
      </w:pPr>
      <w:r w:rsidRPr="00EF7602">
        <w:rPr>
          <w:rFonts w:cs="Arial"/>
          <w:sz w:val="14"/>
          <w:szCs w:val="16"/>
        </w:rPr>
        <w:t xml:space="preserve">SI DIVULGA, TRANSFIERE O UTILIZA LA INFORMACIÓN QUE CONOZCA EN EL DESARROLLO DEL CUMPLIMIENTO DEL OBJETO DEL PRESENTE CONTRATO, SIN CONTAR CON LA AUTORIZACIÓN DE </w:t>
      </w:r>
      <w:r w:rsidRPr="00EF7602">
        <w:rPr>
          <w:rFonts w:cs="Arial"/>
          <w:b/>
          <w:sz w:val="14"/>
          <w:szCs w:val="16"/>
        </w:rPr>
        <w:t>“LA DEPENDENCIA O ENTIDAD”</w:t>
      </w:r>
      <w:r w:rsidRPr="00EF7602">
        <w:rPr>
          <w:rFonts w:cs="Arial"/>
          <w:sz w:val="14"/>
          <w:szCs w:val="16"/>
        </w:rPr>
        <w:t xml:space="preserve"> EN LOS TÉRMINOS DE LO DISPUESTO EN LA CLÁUSULA VIGÉSIMA PRIMERA DE CONFIDENCIALIDAD Y PROTECIÓN DE DATOS PERSONALES DEL PRESENTE INSTRUMENTO JURÍDICO;</w:t>
      </w:r>
    </w:p>
    <w:p w:rsidR="000A38A7" w:rsidRPr="00EF7602" w:rsidRDefault="000A38A7" w:rsidP="003D6D18">
      <w:pPr>
        <w:pStyle w:val="Prrafodelista"/>
        <w:numPr>
          <w:ilvl w:val="0"/>
          <w:numId w:val="30"/>
        </w:numPr>
        <w:spacing w:after="0" w:line="240" w:lineRule="auto"/>
        <w:ind w:left="567" w:right="-1" w:hanging="283"/>
        <w:jc w:val="both"/>
        <w:rPr>
          <w:rFonts w:cs="Arial"/>
          <w:sz w:val="14"/>
          <w:szCs w:val="16"/>
        </w:rPr>
      </w:pPr>
      <w:r w:rsidRPr="00EF7602">
        <w:rPr>
          <w:rFonts w:cs="Arial"/>
          <w:sz w:val="14"/>
          <w:szCs w:val="16"/>
        </w:rPr>
        <w:t>SI SE COMPRUEBA LA FALSEDAD DE ALGUNA MANIFESTACIÓN, INFORMACIÓN O DOCUMENTACIÓN PROPORCIONADA PARA EFECTO DEL PRESENTE CONTRATO;</w:t>
      </w:r>
    </w:p>
    <w:p w:rsidR="000A38A7" w:rsidRPr="00EF7602" w:rsidRDefault="000A38A7" w:rsidP="003D6D18">
      <w:pPr>
        <w:pStyle w:val="Prrafodelista"/>
        <w:numPr>
          <w:ilvl w:val="0"/>
          <w:numId w:val="30"/>
        </w:numPr>
        <w:spacing w:after="0" w:line="240" w:lineRule="auto"/>
        <w:ind w:left="567" w:right="-1" w:hanging="283"/>
        <w:jc w:val="both"/>
        <w:rPr>
          <w:rFonts w:cs="Arial"/>
          <w:sz w:val="14"/>
          <w:szCs w:val="16"/>
        </w:rPr>
      </w:pPr>
      <w:r w:rsidRPr="00EF7602">
        <w:rPr>
          <w:rFonts w:cs="Arial"/>
          <w:sz w:val="14"/>
          <w:szCs w:val="16"/>
        </w:rPr>
        <w:t xml:space="preserve">CUANDO </w:t>
      </w:r>
      <w:r w:rsidRPr="00EF7602">
        <w:rPr>
          <w:rFonts w:cs="Arial"/>
          <w:b/>
          <w:sz w:val="14"/>
          <w:szCs w:val="16"/>
        </w:rPr>
        <w:t>“EL PROVEEDOR”</w:t>
      </w:r>
      <w:r w:rsidRPr="00EF7602">
        <w:rPr>
          <w:rFonts w:cs="Arial"/>
          <w:sz w:val="14"/>
          <w:szCs w:val="16"/>
        </w:rPr>
        <w:t xml:space="preserve"> Y/O SU PERSONAL, IMPIDAN EL DESEMPEÑO NORMAL DE LABORES DE </w:t>
      </w:r>
      <w:r w:rsidRPr="00EF7602">
        <w:rPr>
          <w:rFonts w:cs="Arial"/>
          <w:b/>
          <w:sz w:val="14"/>
          <w:szCs w:val="16"/>
        </w:rPr>
        <w:t>“LA DEPENDENCIA O ENTIDAD”</w:t>
      </w:r>
      <w:r w:rsidRPr="00EF7602">
        <w:rPr>
          <w:rFonts w:cs="Arial"/>
          <w:sz w:val="14"/>
          <w:szCs w:val="16"/>
        </w:rPr>
        <w:t>;</w:t>
      </w:r>
    </w:p>
    <w:p w:rsidR="000A38A7" w:rsidRPr="00EF7602" w:rsidRDefault="000A38A7" w:rsidP="003D6D18">
      <w:pPr>
        <w:pStyle w:val="Prrafodelista"/>
        <w:numPr>
          <w:ilvl w:val="0"/>
          <w:numId w:val="30"/>
        </w:numPr>
        <w:spacing w:after="0" w:line="240" w:lineRule="auto"/>
        <w:ind w:left="567" w:right="-1" w:hanging="283"/>
        <w:jc w:val="both"/>
        <w:rPr>
          <w:rFonts w:cs="Arial"/>
          <w:sz w:val="14"/>
          <w:szCs w:val="16"/>
        </w:rPr>
      </w:pPr>
      <w:r w:rsidRPr="00EF7602">
        <w:rPr>
          <w:rFonts w:cs="Arial"/>
          <w:sz w:val="14"/>
          <w:szCs w:val="16"/>
        </w:rPr>
        <w:t xml:space="preserve">EN GENERAL, INCURRA EN INCUMPLIMIENTO TOTAL O PARCIAL DE LAS OBLIGACIONES QUE SE ESTIPULEN EN EL PRESENTE CONTRATO O DE LAS DISPOSICIONES DE LA </w:t>
      </w:r>
      <w:r w:rsidRPr="00EF7602">
        <w:rPr>
          <w:rFonts w:cs="Arial"/>
          <w:b/>
          <w:sz w:val="14"/>
          <w:szCs w:val="16"/>
        </w:rPr>
        <w:t>“LAASSP”</w:t>
      </w:r>
      <w:r w:rsidRPr="00EF7602">
        <w:rPr>
          <w:rFonts w:cs="Arial"/>
          <w:sz w:val="14"/>
          <w:szCs w:val="16"/>
        </w:rPr>
        <w:t xml:space="preserve"> Y SU REGLAMENTO.</w:t>
      </w:r>
    </w:p>
    <w:p w:rsidR="000A38A7" w:rsidRPr="00EF7602" w:rsidRDefault="000A38A7" w:rsidP="003D6D18">
      <w:pPr>
        <w:pStyle w:val="Prrafodelista"/>
        <w:numPr>
          <w:ilvl w:val="0"/>
          <w:numId w:val="30"/>
        </w:numPr>
        <w:tabs>
          <w:tab w:val="left" w:pos="284"/>
        </w:tabs>
        <w:spacing w:after="0" w:line="240" w:lineRule="auto"/>
        <w:ind w:left="567" w:right="-1" w:hanging="283"/>
        <w:jc w:val="both"/>
        <w:rPr>
          <w:rFonts w:cs="Arial"/>
          <w:sz w:val="14"/>
          <w:szCs w:val="16"/>
        </w:rPr>
      </w:pPr>
      <w:r w:rsidRPr="00EF7602">
        <w:rPr>
          <w:rFonts w:cs="Arial"/>
          <w:sz w:val="14"/>
          <w:szCs w:val="16"/>
        </w:rPr>
        <w:t xml:space="preserve">SOLO PARA PROVEEDORES EXTRANJEROS. SI CAMBIA DE NACIONALIDAD E INVOCA LA PROTECCIÓN DE SU GOBIERNO CONTRA RECLAMACIONES Y ÓRDENES DE </w:t>
      </w:r>
      <w:r w:rsidRPr="00EF7602">
        <w:rPr>
          <w:rFonts w:cs="Arial"/>
          <w:b/>
          <w:sz w:val="14"/>
          <w:szCs w:val="16"/>
        </w:rPr>
        <w:t>“LA DEPENDENCIA O ENTIDAD”</w:t>
      </w:r>
      <w:r w:rsidRPr="00EF7602">
        <w:rPr>
          <w:rFonts w:cs="Arial"/>
          <w:sz w:val="14"/>
          <w:szCs w:val="16"/>
        </w:rPr>
        <w:t>.</w:t>
      </w:r>
    </w:p>
    <w:p w:rsidR="000A38A7" w:rsidRPr="00EF7602" w:rsidRDefault="000A38A7" w:rsidP="000A38A7">
      <w:pPr>
        <w:ind w:right="51"/>
        <w:jc w:val="both"/>
        <w:rPr>
          <w:rFonts w:cs="Arial"/>
          <w:sz w:val="14"/>
          <w:szCs w:val="16"/>
        </w:rPr>
      </w:pPr>
    </w:p>
    <w:p w:rsidR="000A38A7" w:rsidRPr="00EF7602" w:rsidRDefault="000A38A7" w:rsidP="000A38A7">
      <w:pPr>
        <w:jc w:val="both"/>
        <w:rPr>
          <w:rFonts w:cs="Arial"/>
          <w:sz w:val="14"/>
          <w:szCs w:val="16"/>
        </w:rPr>
      </w:pPr>
      <w:r w:rsidRPr="00EF7602">
        <w:rPr>
          <w:rFonts w:cs="Arial"/>
          <w:sz w:val="14"/>
          <w:szCs w:val="16"/>
        </w:rPr>
        <w:t xml:space="preserve">PARA EL CASO DE OPTAR POR LA RESCISIÓN DEL CONTRATO, </w:t>
      </w:r>
      <w:r w:rsidRPr="00EF7602">
        <w:rPr>
          <w:rFonts w:cs="Arial"/>
          <w:b/>
          <w:sz w:val="14"/>
          <w:szCs w:val="16"/>
        </w:rPr>
        <w:t>“LA DEPENDENCIA O ENTIDAD”</w:t>
      </w:r>
      <w:r w:rsidRPr="00EF7602">
        <w:rPr>
          <w:rFonts w:cs="Arial"/>
          <w:sz w:val="14"/>
          <w:szCs w:val="16"/>
        </w:rPr>
        <w:t xml:space="preserve"> COMUNICARÁ POR ESCRITO A </w:t>
      </w:r>
      <w:r w:rsidRPr="00EF7602">
        <w:rPr>
          <w:rFonts w:cs="Arial"/>
          <w:b/>
          <w:sz w:val="14"/>
          <w:szCs w:val="16"/>
        </w:rPr>
        <w:t>“EL PROVEEDOR”</w:t>
      </w:r>
      <w:r w:rsidRPr="00EF7602">
        <w:rPr>
          <w:rFonts w:cs="Arial"/>
          <w:sz w:val="14"/>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0A38A7" w:rsidRPr="000A38A7" w:rsidRDefault="000A38A7" w:rsidP="000A38A7">
      <w:pPr>
        <w:tabs>
          <w:tab w:val="left" w:pos="2700"/>
        </w:tabs>
        <w:ind w:right="-1"/>
        <w:jc w:val="both"/>
        <w:rPr>
          <w:rFonts w:cs="Arial"/>
          <w:b/>
          <w:sz w:val="14"/>
          <w:szCs w:val="16"/>
        </w:rPr>
      </w:pPr>
      <w:r w:rsidRPr="00EF7602">
        <w:rPr>
          <w:rFonts w:cs="Arial"/>
          <w:sz w:val="14"/>
          <w:szCs w:val="16"/>
        </w:rPr>
        <w:t xml:space="preserve">TRANSCURRIDO DICHO TÉRMINO </w:t>
      </w:r>
      <w:r w:rsidRPr="00EF7602">
        <w:rPr>
          <w:rFonts w:cs="Arial"/>
          <w:b/>
          <w:sz w:val="14"/>
          <w:szCs w:val="16"/>
        </w:rPr>
        <w:t>“LA DEPENDENCIA O ENTIDAD”</w:t>
      </w:r>
      <w:r w:rsidRPr="00EF7602">
        <w:rPr>
          <w:rFonts w:cs="Arial"/>
          <w:sz w:val="14"/>
          <w:szCs w:val="16"/>
        </w:rPr>
        <w:t xml:space="preserve">, EN UN PLAZO DE 15 (QUINCE) DÍAS HÁBILES SIGUIENTES, TOMANDO EN CONSIDERACIÓN LOS ARGUMENTOS Y PRUEBAS QUE HUBIERE HECHO VALER </w:t>
      </w:r>
      <w:r w:rsidRPr="00EF7602">
        <w:rPr>
          <w:rFonts w:cs="Arial"/>
          <w:b/>
          <w:sz w:val="14"/>
          <w:szCs w:val="16"/>
        </w:rPr>
        <w:t>“EL PROVEEDOR”</w:t>
      </w:r>
      <w:r w:rsidRPr="00EF7602">
        <w:rPr>
          <w:rFonts w:cs="Arial"/>
          <w:sz w:val="14"/>
          <w:szCs w:val="16"/>
        </w:rPr>
        <w:t xml:space="preserve">, DETERMINARÁ DE MANERA FUNDADA Y MOTIVADA DAR O NO POR RESCINDIDO EL CONTRATO, Y COMUNICARÁ A </w:t>
      </w:r>
      <w:r w:rsidRPr="00EF7602">
        <w:rPr>
          <w:rFonts w:cs="Arial"/>
          <w:b/>
          <w:sz w:val="14"/>
          <w:szCs w:val="16"/>
        </w:rPr>
        <w:t>“EL PROVEEDOR”</w:t>
      </w:r>
      <w:r w:rsidRPr="00EF7602">
        <w:rPr>
          <w:rFonts w:cs="Arial"/>
          <w:sz w:val="14"/>
          <w:szCs w:val="16"/>
        </w:rPr>
        <w:t xml:space="preserve"> DICHA DETERMINACIÓN DENTRO DEL CITADO PLAZO.</w:t>
      </w:r>
    </w:p>
    <w:p w:rsidR="000A38A7" w:rsidRPr="00EF7602" w:rsidRDefault="000A38A7" w:rsidP="000A38A7">
      <w:pPr>
        <w:tabs>
          <w:tab w:val="left" w:pos="2700"/>
        </w:tabs>
        <w:ind w:right="-1"/>
        <w:jc w:val="both"/>
        <w:rPr>
          <w:rFonts w:cs="Arial"/>
          <w:sz w:val="14"/>
          <w:szCs w:val="16"/>
        </w:rPr>
      </w:pPr>
      <w:r w:rsidRPr="00EF7602">
        <w:rPr>
          <w:rFonts w:cs="Arial"/>
          <w:sz w:val="14"/>
          <w:szCs w:val="16"/>
        </w:rPr>
        <w:t xml:space="preserve">CUANDO SE RESCINDA EL CONTRATO, SE FORMULARÁ EL FINIQUITO CORRESPONDIENTE, A EFECTO DE HACER CONSTAR LOS PAGOS QUE DEBA EFECTUAR </w:t>
      </w:r>
      <w:r w:rsidRPr="00EF7602">
        <w:rPr>
          <w:rFonts w:cs="Arial"/>
          <w:b/>
          <w:sz w:val="14"/>
          <w:szCs w:val="16"/>
        </w:rPr>
        <w:t>“LA DEPENDENCIA O ENTIDAD”</w:t>
      </w:r>
      <w:r w:rsidRPr="00EF7602">
        <w:rPr>
          <w:rFonts w:cs="Arial"/>
          <w:sz w:val="14"/>
          <w:szCs w:val="16"/>
        </w:rPr>
        <w:t xml:space="preserve"> POR CONCEPTO DEL CONTRATO HASTA EL MOMENTO DE RESCISIÓN, O LOS QUE RESULTEN A CARGO DE </w:t>
      </w:r>
      <w:r w:rsidRPr="00EF7602">
        <w:rPr>
          <w:rFonts w:cs="Arial"/>
          <w:b/>
          <w:sz w:val="14"/>
          <w:szCs w:val="16"/>
        </w:rPr>
        <w:t>“EL PROVEEDOR”.</w:t>
      </w:r>
      <w:r w:rsidRPr="00EF7602">
        <w:rPr>
          <w:rFonts w:cs="Arial"/>
          <w:sz w:val="14"/>
          <w:szCs w:val="16"/>
        </w:rPr>
        <w:t xml:space="preserve"> </w:t>
      </w:r>
    </w:p>
    <w:p w:rsidR="000A38A7" w:rsidRPr="00EF7602" w:rsidRDefault="000A38A7" w:rsidP="000A38A7">
      <w:pPr>
        <w:tabs>
          <w:tab w:val="left" w:pos="2700"/>
        </w:tabs>
        <w:ind w:right="-1"/>
        <w:jc w:val="both"/>
        <w:rPr>
          <w:rFonts w:cs="Arial"/>
          <w:sz w:val="14"/>
          <w:szCs w:val="16"/>
        </w:rPr>
      </w:pPr>
      <w:r w:rsidRPr="00EF7602">
        <w:rPr>
          <w:rFonts w:cs="Arial"/>
          <w:sz w:val="14"/>
          <w:szCs w:val="16"/>
        </w:rPr>
        <w:t xml:space="preserve">INICIADO UN PROCEDIMIENTO DE CONCILIACIÓN </w:t>
      </w:r>
      <w:r w:rsidRPr="00EF7602">
        <w:rPr>
          <w:rFonts w:cs="Arial"/>
          <w:b/>
          <w:sz w:val="14"/>
          <w:szCs w:val="16"/>
        </w:rPr>
        <w:t>“LA DEPENDENCIA O ENTIDAD”</w:t>
      </w:r>
      <w:r w:rsidRPr="00EF7602">
        <w:rPr>
          <w:rFonts w:cs="Arial"/>
          <w:sz w:val="14"/>
          <w:szCs w:val="16"/>
        </w:rPr>
        <w:t xml:space="preserve"> PODRÁ SUSPENDER EL TRÁMITE DEL PROCEDIMIENTO DE RESCISIÓN.</w:t>
      </w:r>
    </w:p>
    <w:p w:rsidR="000A38A7" w:rsidRPr="00EF7602" w:rsidRDefault="000A38A7" w:rsidP="000A38A7">
      <w:pPr>
        <w:tabs>
          <w:tab w:val="left" w:pos="2700"/>
        </w:tabs>
        <w:ind w:right="-1"/>
        <w:jc w:val="both"/>
        <w:rPr>
          <w:rFonts w:cs="Arial"/>
          <w:sz w:val="14"/>
          <w:szCs w:val="16"/>
        </w:rPr>
      </w:pPr>
      <w:r w:rsidRPr="00EF7602">
        <w:rPr>
          <w:rFonts w:cs="Arial"/>
          <w:sz w:val="14"/>
          <w:szCs w:val="16"/>
        </w:rPr>
        <w:t xml:space="preserve">SI PREVIAMENTE A LA DETERMINACIÓN DE DAR POR RESCINDIDO EL CONTRATO SE REALIZA LA PRESTACIÓN DE LOS SERVICIOS, EL PROCEDIMIENTO INICIADO QUEDARÁ SIN EFECTO, PREVIA ACEPTACIÓN Y VERIFICACIÓN DE </w:t>
      </w:r>
      <w:r w:rsidRPr="00EF7602">
        <w:rPr>
          <w:rFonts w:cs="Arial"/>
          <w:b/>
          <w:sz w:val="14"/>
          <w:szCs w:val="16"/>
        </w:rPr>
        <w:t>“LA DEPENDENCIA O ENTIDAD”</w:t>
      </w:r>
      <w:r w:rsidRPr="00EF7602">
        <w:rPr>
          <w:rFonts w:cs="Arial"/>
          <w:sz w:val="14"/>
          <w:szCs w:val="16"/>
        </w:rPr>
        <w:t xml:space="preserve"> DE QUE CONTINÚA VIGENTE LA NECESIDAD DE LA PRESTACIÓN DE LOS SERVICIOS, APLICANDO, EN SU CASO, LAS PENAS CONVENCIONALES CORRESPONDIENTES.</w:t>
      </w:r>
    </w:p>
    <w:p w:rsidR="000A38A7" w:rsidRPr="00EF7602" w:rsidRDefault="000A38A7" w:rsidP="000A38A7">
      <w:pPr>
        <w:tabs>
          <w:tab w:val="left" w:pos="2700"/>
        </w:tabs>
        <w:ind w:right="-1"/>
        <w:jc w:val="both"/>
        <w:rPr>
          <w:rFonts w:cs="Arial"/>
          <w:sz w:val="14"/>
          <w:szCs w:val="16"/>
        </w:rPr>
      </w:pPr>
      <w:r w:rsidRPr="00EF7602">
        <w:rPr>
          <w:rFonts w:cs="Arial"/>
          <w:b/>
          <w:sz w:val="14"/>
          <w:szCs w:val="16"/>
        </w:rPr>
        <w:t>“LA DEPENDENCIA O ENTIDAD”</w:t>
      </w:r>
      <w:r w:rsidRPr="00EF7602">
        <w:rPr>
          <w:rFonts w:cs="Arial"/>
          <w:sz w:val="14"/>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EF7602">
        <w:rPr>
          <w:rFonts w:cs="Arial"/>
          <w:b/>
          <w:sz w:val="14"/>
          <w:szCs w:val="16"/>
        </w:rPr>
        <w:t>“LA DEPENDENCIA O ENTIDAD”</w:t>
      </w:r>
      <w:r w:rsidRPr="00EF7602">
        <w:rPr>
          <w:rFonts w:cs="Arial"/>
          <w:sz w:val="14"/>
          <w:szCs w:val="16"/>
        </w:rPr>
        <w:t xml:space="preserve"> ELABORARÁ UN DICTAMEN EN EL CUAL JUSTIFIQUE QUE LOS IMPACTOS ECONÓMICOS O DE OPERACIÓN QUE SE OCASIONARÍAN CON LA RESCISIÓN DEL CONTRATO RESULTARÍAN MÁS INCONVENIENTES. </w:t>
      </w:r>
    </w:p>
    <w:p w:rsidR="000A38A7" w:rsidRPr="00EF7602" w:rsidRDefault="000A38A7" w:rsidP="000A38A7">
      <w:pPr>
        <w:tabs>
          <w:tab w:val="left" w:pos="2700"/>
        </w:tabs>
        <w:ind w:right="-1"/>
        <w:jc w:val="both"/>
        <w:rPr>
          <w:rFonts w:cs="Arial"/>
          <w:sz w:val="14"/>
          <w:szCs w:val="16"/>
        </w:rPr>
      </w:pPr>
      <w:r w:rsidRPr="00EF7602">
        <w:rPr>
          <w:rFonts w:cs="Arial"/>
          <w:sz w:val="14"/>
          <w:szCs w:val="16"/>
        </w:rPr>
        <w:t xml:space="preserve">DE NO RESCINDIRSE EL CONTRATO, </w:t>
      </w:r>
      <w:r w:rsidRPr="00EF7602">
        <w:rPr>
          <w:rFonts w:cs="Arial"/>
          <w:b/>
          <w:sz w:val="14"/>
          <w:szCs w:val="16"/>
        </w:rPr>
        <w:t>“LA DEPENDENCIA O ENTIDAD”</w:t>
      </w:r>
      <w:r w:rsidRPr="00EF7602">
        <w:rPr>
          <w:rFonts w:cs="Arial"/>
          <w:sz w:val="14"/>
          <w:szCs w:val="16"/>
        </w:rPr>
        <w:t xml:space="preserve"> ESTABLECERÁ CON </w:t>
      </w:r>
      <w:r w:rsidRPr="00EF7602">
        <w:rPr>
          <w:rFonts w:cs="Arial"/>
          <w:b/>
          <w:sz w:val="14"/>
          <w:szCs w:val="16"/>
        </w:rPr>
        <w:t>“EL PROVEEDOR”</w:t>
      </w:r>
      <w:r w:rsidRPr="00EF7602">
        <w:rPr>
          <w:rFonts w:cs="Arial"/>
          <w:sz w:val="14"/>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EF7602">
        <w:rPr>
          <w:rFonts w:cs="Arial"/>
          <w:b/>
          <w:sz w:val="14"/>
          <w:szCs w:val="16"/>
        </w:rPr>
        <w:t>“LAASSP”</w:t>
      </w:r>
      <w:r w:rsidRPr="00EF7602">
        <w:rPr>
          <w:rFonts w:cs="Arial"/>
          <w:sz w:val="14"/>
          <w:szCs w:val="16"/>
        </w:rPr>
        <w:t>.</w:t>
      </w:r>
    </w:p>
    <w:p w:rsidR="000A38A7" w:rsidRPr="00EF7602" w:rsidRDefault="000A38A7" w:rsidP="000A38A7">
      <w:pPr>
        <w:tabs>
          <w:tab w:val="left" w:pos="2700"/>
        </w:tabs>
        <w:ind w:right="-1"/>
        <w:jc w:val="both"/>
        <w:rPr>
          <w:rFonts w:cs="Arial"/>
          <w:sz w:val="14"/>
          <w:szCs w:val="16"/>
        </w:rPr>
      </w:pPr>
    </w:p>
    <w:p w:rsidR="000A38A7" w:rsidRPr="00EF7602" w:rsidRDefault="000A38A7" w:rsidP="000A38A7">
      <w:pPr>
        <w:tabs>
          <w:tab w:val="left" w:pos="2700"/>
        </w:tabs>
        <w:ind w:right="-1"/>
        <w:jc w:val="both"/>
        <w:rPr>
          <w:rFonts w:cs="Arial"/>
          <w:sz w:val="14"/>
          <w:szCs w:val="16"/>
        </w:rPr>
      </w:pPr>
      <w:r w:rsidRPr="00EF7602">
        <w:rPr>
          <w:rFonts w:cs="Arial"/>
          <w:sz w:val="14"/>
          <w:szCs w:val="16"/>
        </w:rPr>
        <w:lastRenderedPageBreak/>
        <w:t xml:space="preserve">NO OBSTANTE, DE QUE SE HUBIERE FIRMADO EL CONVENIO MODIFICATORIO A QUE SE REFIERE EL PÁRRAFO ANTERIOR, SI SE PRESENTA DE NUEVA CUENTA EL INCUMPLIMIENTO, </w:t>
      </w:r>
      <w:r w:rsidRPr="00EF7602">
        <w:rPr>
          <w:rFonts w:cs="Arial"/>
          <w:b/>
          <w:sz w:val="14"/>
          <w:szCs w:val="16"/>
        </w:rPr>
        <w:t>“LA DEPENDENCIA O ENTIDAD”</w:t>
      </w:r>
      <w:r w:rsidRPr="00EF7602">
        <w:rPr>
          <w:rFonts w:cs="Arial"/>
          <w:sz w:val="14"/>
          <w:szCs w:val="16"/>
        </w:rPr>
        <w:t xml:space="preserve"> QUEDARÁ EXPRESAMENTE FACULTADA PARA OPTAR POR EXIGIR EL CUMPLIMIENTO DEL CONTRATO, O RESCINDIRLO, APLICANDO LAS SANCIONES QUE PROCEDAN.</w:t>
      </w:r>
    </w:p>
    <w:p w:rsidR="000A38A7" w:rsidRPr="00EF7602" w:rsidRDefault="000A38A7" w:rsidP="000A38A7">
      <w:pPr>
        <w:tabs>
          <w:tab w:val="left" w:pos="2700"/>
        </w:tabs>
        <w:ind w:right="-1"/>
        <w:jc w:val="both"/>
        <w:rPr>
          <w:rFonts w:cs="Arial"/>
          <w:sz w:val="14"/>
          <w:szCs w:val="16"/>
        </w:rPr>
      </w:pPr>
      <w:r w:rsidRPr="00EF7602">
        <w:rPr>
          <w:rFonts w:cs="Arial"/>
          <w:sz w:val="14"/>
          <w:szCs w:val="16"/>
        </w:rPr>
        <w:t xml:space="preserve">SI SE LLEVARA A CABO LA RESCISIÓN DEL CONTRATO, Y EN EL CASO DE QUE A </w:t>
      </w:r>
      <w:r w:rsidRPr="00EF7602">
        <w:rPr>
          <w:rFonts w:cs="Arial"/>
          <w:b/>
          <w:sz w:val="14"/>
          <w:szCs w:val="16"/>
        </w:rPr>
        <w:t>“EL PROVEEDOR”</w:t>
      </w:r>
      <w:r w:rsidRPr="00EF7602">
        <w:rPr>
          <w:rFonts w:cs="Arial"/>
          <w:sz w:val="14"/>
          <w:szCs w:val="16"/>
        </w:rPr>
        <w:t xml:space="preserve"> SE LE HUBIERAN ENTREGADO PAGOS PROGRESIVOS, ÉSTE DEBERÁ DE REINTEGRARLOS MÁS LOS INTERESES CORRESPONDIENTES, CONFORME A LO INDICADO EN EL ARTÍCULO 51, PÁRRAFO CUARTO, DE LA </w:t>
      </w:r>
      <w:r w:rsidRPr="00EF7602">
        <w:rPr>
          <w:rFonts w:cs="Arial"/>
          <w:b/>
          <w:sz w:val="14"/>
          <w:szCs w:val="16"/>
        </w:rPr>
        <w:t>“LAASSP”</w:t>
      </w:r>
      <w:r w:rsidRPr="00EF7602">
        <w:rPr>
          <w:rFonts w:cs="Arial"/>
          <w:sz w:val="14"/>
          <w:szCs w:val="16"/>
        </w:rPr>
        <w:t xml:space="preserve">. </w:t>
      </w:r>
    </w:p>
    <w:p w:rsidR="000A38A7" w:rsidRPr="00EF7602" w:rsidRDefault="000A38A7" w:rsidP="000A38A7">
      <w:pPr>
        <w:ind w:right="51"/>
        <w:jc w:val="both"/>
        <w:rPr>
          <w:rFonts w:cs="Arial"/>
          <w:sz w:val="14"/>
          <w:szCs w:val="16"/>
        </w:rPr>
      </w:pPr>
      <w:r w:rsidRPr="00EF7602">
        <w:rPr>
          <w:rFonts w:cs="Arial"/>
          <w:sz w:val="14"/>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EF7602">
        <w:rPr>
          <w:rFonts w:cs="Arial"/>
          <w:b/>
          <w:sz w:val="14"/>
          <w:szCs w:val="16"/>
        </w:rPr>
        <w:t>“LA DEPENDENCIA O ENTIDAD”</w:t>
      </w:r>
      <w:r w:rsidRPr="00EF7602">
        <w:rPr>
          <w:rFonts w:cs="Arial"/>
          <w:sz w:val="14"/>
          <w:szCs w:val="16"/>
        </w:rPr>
        <w:t>.</w:t>
      </w:r>
    </w:p>
    <w:p w:rsidR="000A38A7" w:rsidRPr="00EF7602" w:rsidRDefault="000A38A7" w:rsidP="000A38A7">
      <w:pPr>
        <w:jc w:val="both"/>
        <w:rPr>
          <w:rFonts w:cs="Arial"/>
          <w:sz w:val="14"/>
          <w:szCs w:val="16"/>
          <w:lang w:eastAsia="es-MX"/>
        </w:rPr>
      </w:pPr>
      <w:r w:rsidRPr="00EF7602">
        <w:rPr>
          <w:rFonts w:cs="Arial"/>
          <w:b/>
          <w:sz w:val="14"/>
          <w:szCs w:val="16"/>
          <w:lang w:eastAsia="es-MX"/>
        </w:rPr>
        <w:t>VIGÉSIMA QUINTA. RELACIÓN Y EXCLUSIÓN LABORAL</w:t>
      </w:r>
    </w:p>
    <w:p w:rsidR="000A38A7" w:rsidRPr="00EF7602" w:rsidRDefault="000A38A7" w:rsidP="000A38A7">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“EL PROVEEDOR” RECONOCE Y ACEPTA SER EL ÚNICO PATRÓN DE TODOS Y CADA UNO DE LOS TRABAJADORES QUE INTERVIENEN EN LA PRESTACIÓN DEL SERVICIO, DESLINDANDO DE TODA RESPONSABILIDAD A “LA DEPENDENCIA O ENTIDAD” RESPECTO DE CUALQUIER RECLAMO QUE EN SU CASO PUEDAN EFECTUAR SUS TRABAJADORES, SEA DE ÍNDOLE LABORAL, FISCAL O DE SEGURIDAD SOCIAL Y EN NINGÚN CASO SE LE PODRÁ CONSIDERAR PATRÓN SUSTITUTO, PATRÓN SOLIDARIO, BENEFICIARIO O INTERMEDIARIO.</w:t>
      </w:r>
    </w:p>
    <w:p w:rsidR="000A38A7" w:rsidRPr="00EF7602" w:rsidRDefault="000A38A7" w:rsidP="000A38A7">
      <w:pPr>
        <w:pStyle w:val="Textoindependiente"/>
        <w:tabs>
          <w:tab w:val="center" w:pos="567"/>
        </w:tabs>
        <w:ind w:right="48"/>
        <w:rPr>
          <w:rFonts w:asciiTheme="minorHAnsi" w:hAnsiTheme="minorHAnsi"/>
          <w:sz w:val="14"/>
          <w:szCs w:val="16"/>
        </w:rPr>
      </w:pPr>
      <w:r w:rsidRPr="00EF7602">
        <w:rPr>
          <w:rFonts w:asciiTheme="minorHAnsi" w:hAnsiTheme="minorHAnsi"/>
          <w:sz w:val="14"/>
          <w:szCs w:val="16"/>
        </w:rPr>
        <w:t>“EL PROVEEDOR” ASUME EN FORMA TOTAL Y EXCLUSIVA LAS OBLIGACIONES PROPIAS DE PATRÓN RESPECTO DE CUALQUIER RELACIÓN LABORAL, QUE EL MISMO CONTRAIGA CON EL PERSONAL QUE LABORE BAJO SUS ÓRDENES O INTERVENGA O CONTRATE PARA LA ATENCIÓN DE LOS ASUNTOS ENCOMENDADOS POR “LA DEPENDENCIA O ENTIDAD”, ASÍ COMO EN LA EJECUCIÓN DE LOS SERVICIOS.</w:t>
      </w:r>
    </w:p>
    <w:p w:rsidR="000A38A7" w:rsidRPr="00EF7602" w:rsidRDefault="000A38A7" w:rsidP="000A38A7">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PARA CUALQUIER CASO NO PREVISTO, “EL PROVEEDOR” EXIME EXPRESAMENTE A “LA DEPENDENCIA O ENTIDAD” DE CUALQUIER RESPONSABILIDAD LABORAL, CIVIL O PENAL O DE CUALQUIER OTRA ESPECIE QUE EN SU CASO PUDIERA LLEGAR A GENERARSE, RELACIONADO CON EL PRESENTE CONTRATO.</w:t>
      </w:r>
    </w:p>
    <w:p w:rsidR="000A38A7" w:rsidRPr="00EF7602" w:rsidRDefault="000A38A7" w:rsidP="000A38A7">
      <w:pPr>
        <w:ind w:right="51"/>
        <w:jc w:val="both"/>
        <w:rPr>
          <w:rFonts w:cs="Arial"/>
          <w:sz w:val="14"/>
          <w:szCs w:val="16"/>
        </w:rPr>
      </w:pPr>
      <w:r w:rsidRPr="00EF7602">
        <w:rPr>
          <w:rFonts w:cs="Arial"/>
          <w:sz w:val="14"/>
          <w:szCs w:val="16"/>
        </w:rPr>
        <w:t xml:space="preserve">PARA EL CASO QUE, CON POSTERIORIDAD A LA CONCLUSIÓN DEL PRESENTE CONTRATO, </w:t>
      </w:r>
      <w:r w:rsidRPr="00EF7602">
        <w:rPr>
          <w:rFonts w:cs="Arial"/>
          <w:b/>
          <w:sz w:val="14"/>
          <w:szCs w:val="16"/>
        </w:rPr>
        <w:t>“LA DEPENDENCIA O ENTIDAD”</w:t>
      </w:r>
      <w:r w:rsidRPr="00EF7602">
        <w:rPr>
          <w:rFonts w:cs="Arial"/>
          <w:sz w:val="14"/>
          <w:szCs w:val="16"/>
        </w:rPr>
        <w:t xml:space="preserve"> RECIBA UNA DEMANDA LABORAL POR PARTE DE TRABAJADORES DE </w:t>
      </w:r>
      <w:r w:rsidRPr="00EF7602">
        <w:rPr>
          <w:rFonts w:cs="Arial"/>
          <w:b/>
          <w:sz w:val="14"/>
          <w:szCs w:val="16"/>
        </w:rPr>
        <w:t>“EL PROVEEDOR”</w:t>
      </w:r>
      <w:r w:rsidRPr="00EF7602">
        <w:rPr>
          <w:rFonts w:cs="Arial"/>
          <w:sz w:val="14"/>
          <w:szCs w:val="16"/>
        </w:rPr>
        <w:t xml:space="preserve">, EN LA QUE SE DEMANDE LA SOLIDARIDAD Y/O SUSTITUCIÓN PATRONAL A </w:t>
      </w:r>
      <w:r w:rsidRPr="00EF7602">
        <w:rPr>
          <w:rFonts w:cs="Arial"/>
          <w:b/>
          <w:sz w:val="14"/>
          <w:szCs w:val="16"/>
        </w:rPr>
        <w:t>“LA DEPENDENCIA O ENTIDAD”</w:t>
      </w:r>
      <w:r w:rsidRPr="00EF7602">
        <w:rPr>
          <w:rFonts w:cs="Arial"/>
          <w:sz w:val="14"/>
          <w:szCs w:val="16"/>
        </w:rPr>
        <w:t xml:space="preserve">, </w:t>
      </w:r>
      <w:r w:rsidRPr="00EF7602">
        <w:rPr>
          <w:rFonts w:cs="Arial"/>
          <w:b/>
          <w:sz w:val="14"/>
          <w:szCs w:val="16"/>
        </w:rPr>
        <w:t>“EL PROVEEDOR”</w:t>
      </w:r>
      <w:r w:rsidRPr="00EF7602">
        <w:rPr>
          <w:rFonts w:cs="Arial"/>
          <w:sz w:val="14"/>
          <w:szCs w:val="16"/>
        </w:rPr>
        <w:t xml:space="preserve"> QUEDA OBLIGADO A DAR CUMPLIMIENTO A LO ESTABLECIDO EN LA PRESENTE CLÁUSULA.</w:t>
      </w:r>
    </w:p>
    <w:p w:rsidR="000A38A7" w:rsidRPr="000A38A7" w:rsidRDefault="000A38A7" w:rsidP="000A38A7">
      <w:pPr>
        <w:tabs>
          <w:tab w:val="left" w:pos="2520"/>
        </w:tabs>
        <w:jc w:val="both"/>
        <w:rPr>
          <w:rFonts w:cs="Arial"/>
          <w:b/>
          <w:sz w:val="14"/>
          <w:szCs w:val="16"/>
        </w:rPr>
      </w:pPr>
      <w:r w:rsidRPr="00EF7602">
        <w:rPr>
          <w:rFonts w:cs="Arial"/>
          <w:b/>
          <w:sz w:val="14"/>
          <w:szCs w:val="16"/>
        </w:rPr>
        <w:t>VIGÉSIMA SEXTA. DISCREPANCIAS</w:t>
      </w:r>
    </w:p>
    <w:p w:rsidR="000A38A7" w:rsidRPr="00EF7602" w:rsidRDefault="000A38A7" w:rsidP="000A38A7">
      <w:pPr>
        <w:ind w:right="51"/>
        <w:jc w:val="both"/>
        <w:rPr>
          <w:rFonts w:cs="Arial"/>
          <w:sz w:val="14"/>
          <w:szCs w:val="16"/>
        </w:rPr>
      </w:pPr>
      <w:r w:rsidRPr="00EF7602">
        <w:rPr>
          <w:rFonts w:cs="Arial"/>
          <w:b/>
          <w:sz w:val="14"/>
          <w:szCs w:val="16"/>
        </w:rPr>
        <w:t xml:space="preserve">“LAS PARTES” </w:t>
      </w:r>
      <w:r w:rsidRPr="00EF7602">
        <w:rPr>
          <w:rFonts w:cs="Arial"/>
          <w:sz w:val="14"/>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EF7602">
        <w:rPr>
          <w:rFonts w:cs="Arial"/>
          <w:b/>
          <w:bCs/>
          <w:sz w:val="14"/>
          <w:szCs w:val="16"/>
        </w:rPr>
        <w:t>“LAASSP”</w:t>
      </w:r>
      <w:r w:rsidRPr="00EF7602">
        <w:rPr>
          <w:rFonts w:cs="Arial"/>
          <w:sz w:val="14"/>
          <w:szCs w:val="16"/>
        </w:rPr>
        <w:t>.</w:t>
      </w:r>
    </w:p>
    <w:p w:rsidR="000A38A7" w:rsidRPr="000A38A7" w:rsidRDefault="000A38A7" w:rsidP="000A38A7">
      <w:pPr>
        <w:tabs>
          <w:tab w:val="left" w:pos="2520"/>
        </w:tabs>
        <w:jc w:val="both"/>
        <w:rPr>
          <w:rFonts w:cs="Arial"/>
          <w:b/>
          <w:sz w:val="14"/>
          <w:szCs w:val="16"/>
        </w:rPr>
      </w:pPr>
      <w:r w:rsidRPr="00EF7602">
        <w:rPr>
          <w:rFonts w:cs="Arial"/>
          <w:b/>
          <w:sz w:val="14"/>
          <w:szCs w:val="16"/>
        </w:rPr>
        <w:t>VIGÉSIMA SÉPTIMA. CONCILIACIÓN.</w:t>
      </w:r>
    </w:p>
    <w:p w:rsidR="000A38A7" w:rsidRPr="00EF7602" w:rsidRDefault="000A38A7" w:rsidP="000A38A7">
      <w:pPr>
        <w:tabs>
          <w:tab w:val="left" w:pos="2520"/>
        </w:tabs>
        <w:jc w:val="both"/>
        <w:rPr>
          <w:rFonts w:eastAsia="Cambria" w:cs="Arial"/>
          <w:sz w:val="14"/>
          <w:szCs w:val="16"/>
        </w:rPr>
      </w:pPr>
      <w:r w:rsidRPr="00EF7602">
        <w:rPr>
          <w:rFonts w:cs="Arial"/>
          <w:b/>
          <w:sz w:val="14"/>
          <w:szCs w:val="16"/>
        </w:rPr>
        <w:t>“LAS PARTES”</w:t>
      </w:r>
      <w:r w:rsidRPr="00EF7602">
        <w:rPr>
          <w:rFonts w:cs="Arial"/>
          <w:sz w:val="14"/>
          <w:szCs w:val="16"/>
        </w:rPr>
        <w:t xml:space="preserve"> </w:t>
      </w:r>
      <w:r w:rsidRPr="00EF7602">
        <w:rPr>
          <w:rFonts w:eastAsia="Cambria" w:cs="Arial"/>
          <w:sz w:val="14"/>
          <w:szCs w:val="16"/>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0A38A7" w:rsidRPr="000A38A7" w:rsidRDefault="000A38A7" w:rsidP="000A38A7">
      <w:pPr>
        <w:tabs>
          <w:tab w:val="left" w:pos="2520"/>
        </w:tabs>
        <w:jc w:val="both"/>
        <w:rPr>
          <w:rFonts w:cs="Arial"/>
          <w:b/>
          <w:sz w:val="14"/>
          <w:szCs w:val="16"/>
        </w:rPr>
      </w:pPr>
      <w:r w:rsidRPr="00EF7602">
        <w:rPr>
          <w:rFonts w:cs="Arial"/>
          <w:b/>
          <w:sz w:val="14"/>
          <w:szCs w:val="16"/>
        </w:rPr>
        <w:t>VIGÉSIMA OCTAVA. DOMICILIOS</w:t>
      </w:r>
    </w:p>
    <w:p w:rsidR="000A38A7" w:rsidRPr="00EF7602" w:rsidRDefault="000A38A7" w:rsidP="000A38A7">
      <w:pPr>
        <w:shd w:val="clear" w:color="auto" w:fill="FFFFFF"/>
        <w:jc w:val="both"/>
        <w:textAlignment w:val="baseline"/>
        <w:rPr>
          <w:rFonts w:cs="Arial"/>
          <w:b/>
          <w:sz w:val="14"/>
          <w:szCs w:val="16"/>
          <w:lang w:eastAsia="es-MX"/>
        </w:rPr>
      </w:pPr>
      <w:r w:rsidRPr="00EF7602">
        <w:rPr>
          <w:rFonts w:cs="Arial"/>
          <w:b/>
          <w:sz w:val="14"/>
          <w:szCs w:val="16"/>
        </w:rPr>
        <w:t>“LAS PARTES”</w:t>
      </w:r>
      <w:r w:rsidRPr="00EF7602">
        <w:rPr>
          <w:rFonts w:cs="Arial"/>
          <w:sz w:val="14"/>
          <w:szCs w:val="16"/>
        </w:rPr>
        <w:t xml:space="preserve"> SEÑALAN COMO SUS DOMICILIOS LEGALES PARA TODOS LOS EFECTOS A QUE HAYA LUGAR Y QUE SE RELACIONAN EN EL PRESENTE </w:t>
      </w:r>
      <w:r w:rsidRPr="00EF7602">
        <w:rPr>
          <w:rFonts w:eastAsia="Cambria" w:cs="Arial"/>
          <w:sz w:val="14"/>
          <w:szCs w:val="16"/>
        </w:rPr>
        <w:t>CONTRATO</w:t>
      </w:r>
      <w:r w:rsidRPr="00EF7602">
        <w:rPr>
          <w:rFonts w:cs="Arial"/>
          <w:sz w:val="14"/>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0A38A7" w:rsidRPr="00EF7602" w:rsidRDefault="000A38A7" w:rsidP="000A38A7">
      <w:pPr>
        <w:shd w:val="clear" w:color="auto" w:fill="FFFFFF"/>
        <w:jc w:val="both"/>
        <w:textAlignment w:val="baseline"/>
        <w:rPr>
          <w:rFonts w:cs="Arial"/>
          <w:b/>
          <w:sz w:val="14"/>
          <w:szCs w:val="16"/>
          <w:lang w:eastAsia="es-MX"/>
        </w:rPr>
      </w:pPr>
      <w:r w:rsidRPr="00EF7602">
        <w:rPr>
          <w:rFonts w:cs="Arial"/>
          <w:b/>
          <w:sz w:val="14"/>
          <w:szCs w:val="16"/>
        </w:rPr>
        <w:t>VIGÉSIMA NOVENA. LEGISLACIÓN APLICABLE</w:t>
      </w:r>
    </w:p>
    <w:p w:rsidR="000A38A7" w:rsidRPr="000A38A7" w:rsidRDefault="000A38A7" w:rsidP="000A38A7">
      <w:pPr>
        <w:tabs>
          <w:tab w:val="left" w:pos="2520"/>
        </w:tabs>
        <w:jc w:val="both"/>
        <w:rPr>
          <w:rFonts w:cs="Arial"/>
          <w:sz w:val="14"/>
          <w:szCs w:val="16"/>
        </w:rPr>
      </w:pPr>
      <w:r w:rsidRPr="00EF7602">
        <w:rPr>
          <w:rFonts w:cs="Arial"/>
          <w:b/>
          <w:sz w:val="14"/>
          <w:szCs w:val="16"/>
        </w:rPr>
        <w:t xml:space="preserve">“LAS PARTES” </w:t>
      </w:r>
      <w:r w:rsidRPr="00EF7602">
        <w:rPr>
          <w:rFonts w:cs="Arial"/>
          <w:sz w:val="14"/>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0A38A7" w:rsidRPr="00EF7602" w:rsidRDefault="000A38A7" w:rsidP="000A38A7">
      <w:pPr>
        <w:tabs>
          <w:tab w:val="left" w:pos="2520"/>
        </w:tabs>
        <w:jc w:val="both"/>
        <w:rPr>
          <w:rFonts w:cs="Arial"/>
          <w:b/>
          <w:sz w:val="14"/>
          <w:szCs w:val="16"/>
        </w:rPr>
      </w:pPr>
      <w:r w:rsidRPr="00EF7602">
        <w:rPr>
          <w:rFonts w:cs="Arial"/>
          <w:b/>
          <w:sz w:val="14"/>
          <w:szCs w:val="16"/>
        </w:rPr>
        <w:t>TRIGÉSIMA. JURISDICCIÓN</w:t>
      </w:r>
    </w:p>
    <w:p w:rsidR="000A38A7" w:rsidRPr="00EF7602" w:rsidRDefault="000A38A7" w:rsidP="000A38A7">
      <w:pPr>
        <w:shd w:val="clear" w:color="auto" w:fill="FFFFFF"/>
        <w:jc w:val="both"/>
        <w:textAlignment w:val="baseline"/>
        <w:rPr>
          <w:rFonts w:cs="Arial"/>
          <w:b/>
          <w:sz w:val="14"/>
          <w:szCs w:val="16"/>
          <w:lang w:eastAsia="es-MX"/>
        </w:rPr>
      </w:pPr>
      <w:r w:rsidRPr="00EF7602">
        <w:rPr>
          <w:rFonts w:cs="Arial"/>
          <w:b/>
          <w:sz w:val="14"/>
          <w:szCs w:val="16"/>
        </w:rPr>
        <w:t>“LAS PARTES”</w:t>
      </w:r>
      <w:r w:rsidRPr="00EF7602">
        <w:rPr>
          <w:rFonts w:cs="Arial"/>
          <w:sz w:val="14"/>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0A38A7" w:rsidRPr="00EF7602" w:rsidRDefault="000A38A7" w:rsidP="000A38A7">
      <w:pPr>
        <w:pStyle w:val="Prrafodelista"/>
        <w:ind w:left="0"/>
        <w:rPr>
          <w:rFonts w:cs="Arial"/>
          <w:b/>
          <w:sz w:val="14"/>
          <w:szCs w:val="16"/>
        </w:rPr>
      </w:pPr>
    </w:p>
    <w:p w:rsidR="000A38A7" w:rsidRPr="00EF7602" w:rsidRDefault="000A38A7" w:rsidP="000A38A7">
      <w:pPr>
        <w:pStyle w:val="Prrafodelista"/>
        <w:jc w:val="center"/>
        <w:rPr>
          <w:rFonts w:cs="Arial"/>
          <w:sz w:val="14"/>
          <w:szCs w:val="16"/>
        </w:rPr>
      </w:pPr>
      <w:r w:rsidRPr="00EF7602">
        <w:rPr>
          <w:rFonts w:cs="Arial"/>
          <w:b/>
          <w:sz w:val="14"/>
          <w:szCs w:val="16"/>
        </w:rPr>
        <w:t>FIRMANTES O SUSCRIPCIÓN.</w:t>
      </w:r>
    </w:p>
    <w:p w:rsidR="000A38A7" w:rsidRPr="00EF7602" w:rsidRDefault="000A38A7" w:rsidP="000A38A7">
      <w:pPr>
        <w:jc w:val="both"/>
        <w:rPr>
          <w:rFonts w:cs="Arial"/>
          <w:sz w:val="14"/>
          <w:szCs w:val="16"/>
        </w:rPr>
      </w:pPr>
    </w:p>
    <w:p w:rsidR="000A38A7" w:rsidRPr="00EF7602" w:rsidRDefault="000A38A7" w:rsidP="000A38A7">
      <w:pPr>
        <w:tabs>
          <w:tab w:val="left" w:pos="2520"/>
        </w:tabs>
        <w:jc w:val="both"/>
        <w:rPr>
          <w:rFonts w:cs="Arial"/>
          <w:sz w:val="14"/>
          <w:szCs w:val="16"/>
        </w:rPr>
      </w:pPr>
      <w:r w:rsidRPr="00EF7602">
        <w:rPr>
          <w:rFonts w:cs="Arial"/>
          <w:sz w:val="14"/>
          <w:szCs w:val="16"/>
        </w:rPr>
        <w:lastRenderedPageBreak/>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rsidR="000A38A7" w:rsidRPr="000A38A7" w:rsidRDefault="000A38A7" w:rsidP="000A38A7">
      <w:pPr>
        <w:jc w:val="both"/>
        <w:rPr>
          <w:rFonts w:cs="Arial"/>
          <w:b/>
          <w:sz w:val="14"/>
          <w:szCs w:val="16"/>
          <w:u w:val="single"/>
        </w:rPr>
      </w:pPr>
      <w:r w:rsidRPr="00EF7602">
        <w:rPr>
          <w:rFonts w:cs="Arial"/>
          <w:sz w:val="14"/>
          <w:szCs w:val="16"/>
        </w:rPr>
        <w:t xml:space="preserve">POR LO ANTERIOR EXPUESTO, </w:t>
      </w:r>
      <w:r w:rsidRPr="00EF7602">
        <w:rPr>
          <w:rFonts w:cs="Arial"/>
          <w:b/>
          <w:sz w:val="14"/>
          <w:szCs w:val="16"/>
        </w:rPr>
        <w:t>“LA DEPENDENCIA O ENTIDAD”</w:t>
      </w:r>
      <w:r w:rsidRPr="00EF7602">
        <w:rPr>
          <w:rFonts w:cs="Arial"/>
          <w:sz w:val="14"/>
          <w:szCs w:val="16"/>
        </w:rPr>
        <w:t xml:space="preserve"> Y </w:t>
      </w:r>
      <w:r w:rsidRPr="00EF7602">
        <w:rPr>
          <w:rFonts w:cs="Arial"/>
          <w:b/>
          <w:sz w:val="14"/>
          <w:szCs w:val="16"/>
        </w:rPr>
        <w:t>“EL PROVEEDOR”</w:t>
      </w:r>
      <w:r w:rsidRPr="00EF7602">
        <w:rPr>
          <w:rFonts w:cs="Arial"/>
          <w:sz w:val="14"/>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rsidR="000A38A7" w:rsidRPr="00EF7602" w:rsidRDefault="000A38A7" w:rsidP="000A38A7">
      <w:pPr>
        <w:jc w:val="center"/>
        <w:rPr>
          <w:rFonts w:cs="Arial"/>
          <w:b/>
          <w:sz w:val="14"/>
          <w:szCs w:val="16"/>
        </w:rPr>
      </w:pPr>
      <w:r w:rsidRPr="00EF7602">
        <w:rPr>
          <w:rFonts w:cs="Arial"/>
          <w:b/>
          <w:sz w:val="14"/>
          <w:szCs w:val="16"/>
        </w:rPr>
        <w:t xml:space="preserve">POR: </w:t>
      </w:r>
    </w:p>
    <w:p w:rsidR="000A38A7" w:rsidRPr="00EF7602" w:rsidRDefault="000A38A7" w:rsidP="000A38A7">
      <w:pPr>
        <w:jc w:val="center"/>
        <w:rPr>
          <w:rFonts w:cs="Arial"/>
          <w:b/>
          <w:sz w:val="14"/>
          <w:szCs w:val="16"/>
        </w:rPr>
      </w:pPr>
      <w:r w:rsidRPr="00EF7602">
        <w:rPr>
          <w:rFonts w:cs="Arial"/>
          <w:b/>
          <w:sz w:val="14"/>
          <w:szCs w:val="16"/>
        </w:rPr>
        <w:t>“LA DEPENDENCIA O ENTIDAD”</w:t>
      </w:r>
    </w:p>
    <w:p w:rsidR="000A38A7" w:rsidRPr="00EF7602" w:rsidRDefault="000A38A7" w:rsidP="000A38A7">
      <w:pPr>
        <w:rPr>
          <w:rFonts w:cs="Arial"/>
          <w:b/>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346"/>
        <w:gridCol w:w="3186"/>
      </w:tblGrid>
      <w:tr w:rsidR="000A38A7" w:rsidRPr="00EF7602" w:rsidTr="00FC0986">
        <w:tc>
          <w:tcPr>
            <w:tcW w:w="3426" w:type="dxa"/>
            <w:shd w:val="clear" w:color="auto" w:fill="auto"/>
          </w:tcPr>
          <w:p w:rsidR="000A38A7" w:rsidRPr="00EF7602" w:rsidRDefault="000A38A7" w:rsidP="00FC0986">
            <w:pPr>
              <w:jc w:val="center"/>
              <w:rPr>
                <w:rFonts w:cs="Arial"/>
                <w:b/>
                <w:sz w:val="14"/>
                <w:szCs w:val="16"/>
              </w:rPr>
            </w:pPr>
          </w:p>
          <w:p w:rsidR="000A38A7" w:rsidRPr="00EF7602" w:rsidRDefault="000A38A7" w:rsidP="00FC0986">
            <w:pPr>
              <w:jc w:val="center"/>
              <w:rPr>
                <w:rFonts w:cs="Arial"/>
                <w:b/>
                <w:sz w:val="14"/>
                <w:szCs w:val="16"/>
              </w:rPr>
            </w:pPr>
            <w:r w:rsidRPr="00EF7602">
              <w:rPr>
                <w:rFonts w:cs="Arial"/>
                <w:b/>
                <w:sz w:val="14"/>
                <w:szCs w:val="16"/>
              </w:rPr>
              <w:t>NOMBRE</w:t>
            </w:r>
          </w:p>
          <w:p w:rsidR="000A38A7" w:rsidRPr="00EF7602" w:rsidRDefault="000A38A7" w:rsidP="00FC0986">
            <w:pPr>
              <w:rPr>
                <w:rFonts w:cs="Arial"/>
                <w:b/>
                <w:sz w:val="14"/>
                <w:szCs w:val="16"/>
              </w:rPr>
            </w:pPr>
          </w:p>
        </w:tc>
        <w:tc>
          <w:tcPr>
            <w:tcW w:w="3458" w:type="dxa"/>
            <w:shd w:val="clear" w:color="auto" w:fill="auto"/>
          </w:tcPr>
          <w:p w:rsidR="000A38A7" w:rsidRPr="00EF7602" w:rsidRDefault="000A38A7" w:rsidP="00FC0986">
            <w:pPr>
              <w:jc w:val="center"/>
              <w:rPr>
                <w:rFonts w:cs="Arial"/>
                <w:b/>
                <w:sz w:val="14"/>
                <w:szCs w:val="16"/>
              </w:rPr>
            </w:pPr>
          </w:p>
          <w:p w:rsidR="000A38A7" w:rsidRPr="00EF7602" w:rsidRDefault="000A38A7" w:rsidP="00FC0986">
            <w:pPr>
              <w:jc w:val="center"/>
              <w:rPr>
                <w:rFonts w:cs="Arial"/>
                <w:b/>
                <w:sz w:val="14"/>
                <w:szCs w:val="16"/>
              </w:rPr>
            </w:pPr>
            <w:r w:rsidRPr="00EF7602">
              <w:rPr>
                <w:rFonts w:cs="Arial"/>
                <w:b/>
                <w:sz w:val="14"/>
                <w:szCs w:val="16"/>
              </w:rPr>
              <w:t xml:space="preserve">CARGO </w:t>
            </w:r>
          </w:p>
        </w:tc>
        <w:tc>
          <w:tcPr>
            <w:tcW w:w="3289" w:type="dxa"/>
            <w:shd w:val="clear" w:color="auto" w:fill="auto"/>
          </w:tcPr>
          <w:p w:rsidR="000A38A7" w:rsidRPr="00EF7602" w:rsidRDefault="000A38A7" w:rsidP="00FC0986">
            <w:pPr>
              <w:jc w:val="center"/>
              <w:rPr>
                <w:rFonts w:cs="Arial"/>
                <w:b/>
                <w:sz w:val="14"/>
                <w:szCs w:val="16"/>
              </w:rPr>
            </w:pPr>
          </w:p>
          <w:p w:rsidR="000A38A7" w:rsidRPr="00EF7602" w:rsidRDefault="000A38A7" w:rsidP="00FC0986">
            <w:pPr>
              <w:jc w:val="center"/>
              <w:rPr>
                <w:rFonts w:cs="Arial"/>
                <w:b/>
                <w:sz w:val="14"/>
                <w:szCs w:val="16"/>
              </w:rPr>
            </w:pPr>
            <w:r w:rsidRPr="00EF7602">
              <w:rPr>
                <w:rFonts w:cs="Arial"/>
                <w:b/>
                <w:sz w:val="14"/>
                <w:szCs w:val="16"/>
              </w:rPr>
              <w:t>R.F.C.</w:t>
            </w:r>
          </w:p>
        </w:tc>
      </w:tr>
      <w:tr w:rsidR="000A38A7" w:rsidRPr="00EF7602" w:rsidTr="00FC0986">
        <w:tc>
          <w:tcPr>
            <w:tcW w:w="3426" w:type="dxa"/>
            <w:shd w:val="clear" w:color="auto" w:fill="auto"/>
          </w:tcPr>
          <w:p w:rsidR="000A38A7" w:rsidRPr="00EF7602" w:rsidRDefault="000A38A7" w:rsidP="00FC0986">
            <w:pPr>
              <w:jc w:val="center"/>
              <w:rPr>
                <w:rFonts w:cs="Arial"/>
                <w:b/>
                <w:sz w:val="14"/>
                <w:szCs w:val="16"/>
              </w:rPr>
            </w:pPr>
            <w:r w:rsidRPr="00EF7602">
              <w:rPr>
                <w:rFonts w:cs="Arial"/>
                <w:b/>
                <w:bCs/>
                <w:sz w:val="14"/>
                <w:szCs w:val="16"/>
              </w:rPr>
              <w:t>11</w:t>
            </w:r>
            <w:r w:rsidRPr="00EF7602">
              <w:rPr>
                <w:rFonts w:cs="Arial"/>
                <w:sz w:val="14"/>
                <w:szCs w:val="16"/>
                <w:u w:val="single"/>
              </w:rPr>
              <w:t xml:space="preserve"> (NOMBRE DEL REPRESENTANTE DE LA DEPENDENCIA O ENTIDAD</w:t>
            </w:r>
          </w:p>
          <w:p w:rsidR="000A38A7" w:rsidRPr="00EF7602" w:rsidRDefault="000A38A7" w:rsidP="00FC0986">
            <w:pPr>
              <w:jc w:val="center"/>
              <w:rPr>
                <w:rFonts w:cs="Arial"/>
                <w:b/>
                <w:sz w:val="14"/>
                <w:szCs w:val="16"/>
              </w:rPr>
            </w:pPr>
          </w:p>
        </w:tc>
        <w:tc>
          <w:tcPr>
            <w:tcW w:w="3458" w:type="dxa"/>
            <w:shd w:val="clear" w:color="auto" w:fill="auto"/>
          </w:tcPr>
          <w:p w:rsidR="000A38A7" w:rsidRPr="00EF7602" w:rsidRDefault="000A38A7" w:rsidP="00FC0986">
            <w:pPr>
              <w:jc w:val="center"/>
              <w:rPr>
                <w:rFonts w:cs="Arial"/>
                <w:b/>
                <w:sz w:val="14"/>
                <w:szCs w:val="16"/>
              </w:rPr>
            </w:pPr>
            <w:r w:rsidRPr="00EF7602">
              <w:rPr>
                <w:rFonts w:cs="Arial"/>
                <w:b/>
                <w:bCs/>
                <w:sz w:val="14"/>
                <w:szCs w:val="16"/>
              </w:rPr>
              <w:t>12</w:t>
            </w:r>
            <w:r w:rsidRPr="00EF7602">
              <w:rPr>
                <w:rFonts w:cs="Arial"/>
                <w:sz w:val="14"/>
                <w:szCs w:val="16"/>
                <w:u w:val="single"/>
              </w:rPr>
              <w:t xml:space="preserve"> (CARGO DEL REPRESENTANTE DE LA DEPENDENCIA O ENTIDAD</w:t>
            </w:r>
          </w:p>
          <w:p w:rsidR="000A38A7" w:rsidRPr="00EF7602" w:rsidRDefault="000A38A7" w:rsidP="00FC0986">
            <w:pPr>
              <w:jc w:val="center"/>
              <w:rPr>
                <w:rFonts w:cs="Arial"/>
                <w:b/>
                <w:sz w:val="14"/>
                <w:szCs w:val="16"/>
              </w:rPr>
            </w:pPr>
          </w:p>
        </w:tc>
        <w:tc>
          <w:tcPr>
            <w:tcW w:w="3289" w:type="dxa"/>
            <w:shd w:val="clear" w:color="auto" w:fill="auto"/>
          </w:tcPr>
          <w:p w:rsidR="000A38A7" w:rsidRPr="00EF7602" w:rsidRDefault="000A38A7" w:rsidP="00FC0986">
            <w:pPr>
              <w:jc w:val="center"/>
              <w:rPr>
                <w:rFonts w:cs="Arial"/>
                <w:b/>
                <w:sz w:val="14"/>
                <w:szCs w:val="16"/>
              </w:rPr>
            </w:pPr>
            <w:r w:rsidRPr="00EF7602">
              <w:rPr>
                <w:rFonts w:cs="Arial"/>
                <w:b/>
                <w:bCs/>
                <w:sz w:val="14"/>
                <w:szCs w:val="16"/>
              </w:rPr>
              <w:t>61</w:t>
            </w:r>
            <w:r w:rsidRPr="00EF7602">
              <w:rPr>
                <w:rFonts w:cs="Arial"/>
                <w:sz w:val="14"/>
                <w:szCs w:val="16"/>
                <w:u w:val="single"/>
              </w:rPr>
              <w:t xml:space="preserve"> (R.F.C. DEL REPRESENTANTE DE LA DEPENDENCIA O ENTIDAD</w:t>
            </w:r>
          </w:p>
        </w:tc>
      </w:tr>
    </w:tbl>
    <w:p w:rsidR="000A38A7" w:rsidRPr="00EF7602" w:rsidRDefault="000A38A7" w:rsidP="000A38A7">
      <w:pPr>
        <w:rPr>
          <w:rFonts w:cs="Arial"/>
          <w:b/>
          <w:sz w:val="14"/>
          <w:szCs w:val="16"/>
        </w:rPr>
      </w:pPr>
    </w:p>
    <w:p w:rsidR="000A38A7" w:rsidRPr="00EF7602" w:rsidRDefault="000A38A7" w:rsidP="000A38A7">
      <w:pPr>
        <w:jc w:val="center"/>
        <w:rPr>
          <w:rFonts w:cs="Arial"/>
          <w:b/>
          <w:sz w:val="14"/>
          <w:szCs w:val="16"/>
        </w:rPr>
      </w:pPr>
      <w:r w:rsidRPr="00EF7602">
        <w:rPr>
          <w:rFonts w:cs="Arial"/>
          <w:b/>
          <w:sz w:val="14"/>
          <w:szCs w:val="16"/>
        </w:rPr>
        <w:t xml:space="preserve">POR: </w:t>
      </w:r>
    </w:p>
    <w:p w:rsidR="000A38A7" w:rsidRPr="00EF7602" w:rsidRDefault="000A38A7" w:rsidP="000A38A7">
      <w:pPr>
        <w:jc w:val="center"/>
        <w:rPr>
          <w:rFonts w:cs="Arial"/>
          <w:b/>
          <w:sz w:val="14"/>
          <w:szCs w:val="16"/>
        </w:rPr>
      </w:pPr>
      <w:r w:rsidRPr="00EF7602">
        <w:rPr>
          <w:rFonts w:cs="Arial"/>
          <w:b/>
          <w:sz w:val="14"/>
          <w:szCs w:val="16"/>
        </w:rPr>
        <w:t>“EL PROVEEDOR”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362"/>
      </w:tblGrid>
      <w:tr w:rsidR="000A38A7" w:rsidRPr="00EF7602" w:rsidTr="000A38A7">
        <w:trPr>
          <w:trHeight w:val="558"/>
        </w:trPr>
        <w:tc>
          <w:tcPr>
            <w:tcW w:w="4631" w:type="dxa"/>
            <w:shd w:val="clear" w:color="auto" w:fill="auto"/>
          </w:tcPr>
          <w:p w:rsidR="000A38A7" w:rsidRPr="00EF7602" w:rsidRDefault="000A38A7" w:rsidP="00FC0986">
            <w:pPr>
              <w:jc w:val="center"/>
              <w:rPr>
                <w:rFonts w:cs="Arial"/>
                <w:b/>
                <w:sz w:val="14"/>
                <w:szCs w:val="16"/>
              </w:rPr>
            </w:pPr>
          </w:p>
          <w:p w:rsidR="000A38A7" w:rsidRPr="00EF7602" w:rsidRDefault="000A38A7" w:rsidP="00FC0986">
            <w:pPr>
              <w:jc w:val="center"/>
              <w:rPr>
                <w:rFonts w:cs="Arial"/>
                <w:b/>
                <w:sz w:val="14"/>
                <w:szCs w:val="16"/>
              </w:rPr>
            </w:pPr>
            <w:r w:rsidRPr="00EF7602">
              <w:rPr>
                <w:rFonts w:cs="Arial"/>
                <w:b/>
                <w:sz w:val="14"/>
                <w:szCs w:val="16"/>
              </w:rPr>
              <w:t>NOMBRE</w:t>
            </w:r>
          </w:p>
          <w:p w:rsidR="000A38A7" w:rsidRPr="00EF7602" w:rsidRDefault="000A38A7" w:rsidP="00FC0986">
            <w:pPr>
              <w:jc w:val="center"/>
              <w:rPr>
                <w:rFonts w:cs="Arial"/>
                <w:b/>
                <w:sz w:val="14"/>
                <w:szCs w:val="16"/>
              </w:rPr>
            </w:pPr>
          </w:p>
        </w:tc>
        <w:tc>
          <w:tcPr>
            <w:tcW w:w="5542" w:type="dxa"/>
            <w:shd w:val="clear" w:color="auto" w:fill="auto"/>
          </w:tcPr>
          <w:p w:rsidR="000A38A7" w:rsidRPr="00EF7602" w:rsidRDefault="000A38A7" w:rsidP="00FC0986">
            <w:pPr>
              <w:jc w:val="center"/>
              <w:rPr>
                <w:rFonts w:cs="Arial"/>
                <w:b/>
                <w:sz w:val="14"/>
                <w:szCs w:val="16"/>
              </w:rPr>
            </w:pPr>
          </w:p>
          <w:p w:rsidR="000A38A7" w:rsidRPr="00EF7602" w:rsidRDefault="000A38A7" w:rsidP="00FC0986">
            <w:pPr>
              <w:jc w:val="center"/>
              <w:rPr>
                <w:rFonts w:cs="Arial"/>
                <w:b/>
                <w:sz w:val="14"/>
                <w:szCs w:val="16"/>
              </w:rPr>
            </w:pPr>
            <w:r w:rsidRPr="00EF7602">
              <w:rPr>
                <w:rFonts w:cs="Arial"/>
                <w:b/>
                <w:sz w:val="14"/>
                <w:szCs w:val="16"/>
              </w:rPr>
              <w:t>R.F.C.</w:t>
            </w:r>
          </w:p>
        </w:tc>
      </w:tr>
      <w:tr w:rsidR="000A38A7" w:rsidRPr="00EF7602" w:rsidTr="00FC0986">
        <w:tc>
          <w:tcPr>
            <w:tcW w:w="4631" w:type="dxa"/>
            <w:shd w:val="clear" w:color="auto" w:fill="auto"/>
          </w:tcPr>
          <w:p w:rsidR="000A38A7" w:rsidRPr="00EF7602" w:rsidRDefault="000A38A7" w:rsidP="00FC0986">
            <w:pPr>
              <w:jc w:val="center"/>
              <w:rPr>
                <w:rFonts w:cs="Arial"/>
                <w:b/>
                <w:sz w:val="14"/>
                <w:szCs w:val="16"/>
              </w:rPr>
            </w:pPr>
          </w:p>
          <w:p w:rsidR="000A38A7" w:rsidRPr="00EF7602" w:rsidRDefault="000A38A7" w:rsidP="00FC0986">
            <w:pPr>
              <w:jc w:val="center"/>
              <w:rPr>
                <w:rFonts w:cs="Arial"/>
                <w:sz w:val="14"/>
                <w:szCs w:val="16"/>
                <w:u w:val="single"/>
              </w:rPr>
            </w:pPr>
            <w:r w:rsidRPr="00EF7602">
              <w:rPr>
                <w:rFonts w:cs="Arial"/>
                <w:b/>
                <w:bCs/>
                <w:sz w:val="14"/>
                <w:szCs w:val="16"/>
              </w:rPr>
              <w:t>24</w:t>
            </w:r>
            <w:r w:rsidRPr="00EF7602">
              <w:rPr>
                <w:rFonts w:cs="Arial"/>
                <w:b/>
                <w:sz w:val="14"/>
                <w:szCs w:val="16"/>
              </w:rPr>
              <w:t xml:space="preserve"> (</w:t>
            </w:r>
            <w:r w:rsidRPr="00EF7602">
              <w:rPr>
                <w:rFonts w:cs="Arial"/>
                <w:sz w:val="14"/>
                <w:szCs w:val="16"/>
                <w:u w:val="single"/>
              </w:rPr>
              <w:t>RAZÓN SOCIAL DE LA PERSONA FÍSICA O MORAL)</w:t>
            </w:r>
          </w:p>
          <w:p w:rsidR="000A38A7" w:rsidRPr="00EF7602" w:rsidRDefault="000A38A7" w:rsidP="00FC0986">
            <w:pPr>
              <w:jc w:val="center"/>
              <w:rPr>
                <w:rFonts w:cs="Arial"/>
                <w:b/>
                <w:sz w:val="14"/>
                <w:szCs w:val="16"/>
              </w:rPr>
            </w:pPr>
          </w:p>
        </w:tc>
        <w:tc>
          <w:tcPr>
            <w:tcW w:w="5542" w:type="dxa"/>
            <w:shd w:val="clear" w:color="auto" w:fill="auto"/>
          </w:tcPr>
          <w:p w:rsidR="000A38A7" w:rsidRPr="00EF7602" w:rsidRDefault="000A38A7" w:rsidP="00FC0986">
            <w:pPr>
              <w:jc w:val="center"/>
              <w:rPr>
                <w:rFonts w:cs="Arial"/>
                <w:b/>
                <w:sz w:val="14"/>
                <w:szCs w:val="16"/>
              </w:rPr>
            </w:pPr>
          </w:p>
          <w:p w:rsidR="000A38A7" w:rsidRPr="00EF7602" w:rsidRDefault="000A38A7" w:rsidP="00FC0986">
            <w:pPr>
              <w:jc w:val="center"/>
              <w:rPr>
                <w:rFonts w:cs="Arial"/>
                <w:sz w:val="14"/>
                <w:szCs w:val="16"/>
                <w:u w:val="single"/>
              </w:rPr>
            </w:pPr>
            <w:r w:rsidRPr="00EF7602">
              <w:rPr>
                <w:rFonts w:cs="Arial"/>
                <w:b/>
                <w:bCs/>
                <w:sz w:val="14"/>
                <w:szCs w:val="16"/>
              </w:rPr>
              <w:t>27</w:t>
            </w:r>
            <w:r w:rsidRPr="00EF7602">
              <w:rPr>
                <w:rFonts w:cs="Arial"/>
                <w:b/>
                <w:sz w:val="14"/>
                <w:szCs w:val="16"/>
              </w:rPr>
              <w:t xml:space="preserve"> (</w:t>
            </w:r>
            <w:r w:rsidRPr="00EF7602">
              <w:rPr>
                <w:rFonts w:cs="Arial"/>
                <w:sz w:val="14"/>
                <w:szCs w:val="16"/>
                <w:u w:val="single"/>
              </w:rPr>
              <w:t>R.F.C.  DE LA PERSONA FÍSICA O MORAL)</w:t>
            </w:r>
          </w:p>
          <w:p w:rsidR="000A38A7" w:rsidRPr="00EF7602" w:rsidRDefault="000A38A7" w:rsidP="00FC0986">
            <w:pPr>
              <w:jc w:val="center"/>
              <w:rPr>
                <w:rFonts w:cs="Arial"/>
                <w:b/>
                <w:sz w:val="14"/>
                <w:szCs w:val="16"/>
              </w:rPr>
            </w:pPr>
          </w:p>
        </w:tc>
      </w:tr>
    </w:tbl>
    <w:p w:rsidR="007A7DA8" w:rsidRDefault="007A7DA8" w:rsidP="00C3294D">
      <w:pPr>
        <w:pStyle w:val="Textonormal"/>
        <w:spacing w:after="0"/>
        <w:rPr>
          <w:rFonts w:ascii="Montserrat" w:hAnsi="Montserrat"/>
          <w:sz w:val="18"/>
          <w:szCs w:val="18"/>
        </w:rPr>
      </w:pPr>
    </w:p>
    <w:p w:rsidR="000A38A7" w:rsidRDefault="000A38A7" w:rsidP="00C3294D">
      <w:pPr>
        <w:pStyle w:val="Textonormal"/>
        <w:spacing w:after="0"/>
        <w:rPr>
          <w:rFonts w:ascii="Montserrat" w:hAnsi="Montserrat"/>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0A38A7" w:rsidRDefault="000A38A7" w:rsidP="00C3294D">
      <w:pPr>
        <w:pStyle w:val="Ttulo"/>
        <w:rPr>
          <w:rFonts w:ascii="Montserrat" w:hAnsi="Montserrat" w:cs="Arial"/>
          <w:sz w:val="18"/>
          <w:szCs w:val="18"/>
        </w:rPr>
      </w:pPr>
    </w:p>
    <w:p w:rsidR="00F32968" w:rsidRPr="00C3294D" w:rsidRDefault="00F32968" w:rsidP="00C3294D">
      <w:pPr>
        <w:pStyle w:val="Ttulo"/>
        <w:rPr>
          <w:rFonts w:ascii="Montserrat" w:hAnsi="Montserrat" w:cs="Arial"/>
          <w:sz w:val="18"/>
          <w:szCs w:val="18"/>
        </w:rPr>
      </w:pPr>
      <w:r w:rsidRPr="00C3294D">
        <w:rPr>
          <w:rFonts w:ascii="Montserrat" w:hAnsi="Montserrat" w:cs="Arial"/>
          <w:sz w:val="18"/>
          <w:szCs w:val="18"/>
        </w:rPr>
        <w:lastRenderedPageBreak/>
        <w:t>ANEXO No. 11</w:t>
      </w:r>
    </w:p>
    <w:p w:rsidR="00B2400A" w:rsidRDefault="00B2400A"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2058C2" w:rsidRPr="008859BB" w:rsidRDefault="002058C2" w:rsidP="002058C2">
      <w:pPr>
        <w:pStyle w:val="Ttulo"/>
        <w:rPr>
          <w:rFonts w:ascii="Montserrat" w:hAnsi="Montserrat" w:cs="Arial"/>
          <w:sz w:val="17"/>
          <w:szCs w:val="17"/>
        </w:rPr>
      </w:pPr>
      <w:r w:rsidRPr="008859BB">
        <w:rPr>
          <w:rFonts w:ascii="Montserrat" w:hAnsi="Montserrat" w:cs="Arial"/>
          <w:sz w:val="17"/>
          <w:szCs w:val="17"/>
        </w:rPr>
        <w:t>FORMATO PARA FIANZA DE CUMPLIMIENTO DE CONTRATO</w:t>
      </w:r>
    </w:p>
    <w:p w:rsidR="00F12E9A" w:rsidRDefault="00F12E9A" w:rsidP="00F12E9A">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rsidR="00F12E9A" w:rsidRDefault="00F12E9A" w:rsidP="00F12E9A">
      <w:pPr>
        <w:pStyle w:val="Default"/>
        <w:jc w:val="both"/>
        <w:rPr>
          <w:sz w:val="18"/>
          <w:szCs w:val="18"/>
        </w:rPr>
      </w:pPr>
      <w:r>
        <w:rPr>
          <w:b/>
          <w:bCs/>
          <w:sz w:val="18"/>
          <w:szCs w:val="18"/>
        </w:rPr>
        <w:t xml:space="preserve">(Afianzadora o Aseguradora) </w:t>
      </w:r>
    </w:p>
    <w:p w:rsidR="00F12E9A" w:rsidRDefault="00F12E9A" w:rsidP="00F12E9A">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rsidR="00F12E9A" w:rsidRDefault="00F12E9A" w:rsidP="00F12E9A">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rsidR="00F12E9A" w:rsidRDefault="00F12E9A" w:rsidP="00F12E9A">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rsidR="00F12E9A" w:rsidRDefault="00F12E9A" w:rsidP="00F12E9A">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rsidR="00F12E9A" w:rsidRDefault="00F12E9A" w:rsidP="00F12E9A">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rsidR="00F12E9A" w:rsidRDefault="00F12E9A" w:rsidP="00F12E9A">
      <w:pPr>
        <w:pStyle w:val="Default"/>
        <w:jc w:val="both"/>
        <w:rPr>
          <w:sz w:val="18"/>
          <w:szCs w:val="18"/>
        </w:rPr>
      </w:pPr>
      <w:r>
        <w:rPr>
          <w:sz w:val="18"/>
          <w:szCs w:val="18"/>
        </w:rPr>
        <w:t xml:space="preserve">El medio electrónico, por el cual se pueda enviar la fianza a "la Contratante" y a "la Beneficiaria": </w:t>
      </w:r>
      <w:hyperlink r:id="rId12" w:history="1">
        <w:r w:rsidRPr="00F60E15">
          <w:rPr>
            <w:rStyle w:val="Hipervnculo"/>
            <w:sz w:val="18"/>
            <w:szCs w:val="18"/>
          </w:rPr>
          <w:t>mayra.gaucin@imss.gob.mx</w:t>
        </w:r>
      </w:hyperlink>
      <w:r>
        <w:rPr>
          <w:sz w:val="18"/>
          <w:szCs w:val="18"/>
        </w:rPr>
        <w:t xml:space="preserve">; </w:t>
      </w:r>
      <w:hyperlink r:id="rId13" w:history="1">
        <w:r w:rsidRPr="00F60E15">
          <w:rPr>
            <w:rStyle w:val="Hipervnculo"/>
            <w:sz w:val="18"/>
            <w:szCs w:val="18"/>
          </w:rPr>
          <w:t>adrian.hermosillo@imss.gob.mx</w:t>
        </w:r>
      </w:hyperlink>
      <w:r>
        <w:rPr>
          <w:sz w:val="18"/>
          <w:szCs w:val="18"/>
        </w:rPr>
        <w:t xml:space="preserve">; </w:t>
      </w:r>
      <w:hyperlink r:id="rId14" w:history="1">
        <w:r w:rsidRPr="00F60E15">
          <w:rPr>
            <w:rStyle w:val="Hipervnculo"/>
            <w:sz w:val="18"/>
            <w:szCs w:val="18"/>
          </w:rPr>
          <w:t>norma.garciaca@imss.gob.mx</w:t>
        </w:r>
      </w:hyperlink>
      <w:r>
        <w:rPr>
          <w:sz w:val="18"/>
          <w:szCs w:val="18"/>
        </w:rPr>
        <w:t xml:space="preserve">  </w:t>
      </w:r>
    </w:p>
    <w:p w:rsidR="00F12E9A" w:rsidRDefault="00F12E9A" w:rsidP="00F12E9A">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Nombre o denominación social: _____________________________.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RFC: __________.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Datos de la póliza: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Moneda: _________. </w:t>
      </w:r>
    </w:p>
    <w:p w:rsidR="00F12E9A" w:rsidRDefault="00F12E9A" w:rsidP="00F12E9A">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rsidR="00F12E9A" w:rsidRDefault="00F12E9A" w:rsidP="00F12E9A">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rsidR="00F12E9A" w:rsidRDefault="00F12E9A" w:rsidP="00F12E9A">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rsidR="00F12E9A" w:rsidRDefault="00F12E9A" w:rsidP="00F12E9A">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rsidR="00F12E9A" w:rsidRDefault="00F12E9A" w:rsidP="00F12E9A">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rsidR="00F12E9A" w:rsidRDefault="00F12E9A" w:rsidP="00F12E9A">
      <w:pPr>
        <w:pStyle w:val="Default"/>
        <w:jc w:val="both"/>
        <w:rPr>
          <w:sz w:val="18"/>
          <w:szCs w:val="18"/>
        </w:rPr>
      </w:pPr>
      <w:r>
        <w:rPr>
          <w:b/>
          <w:bCs/>
          <w:sz w:val="18"/>
          <w:szCs w:val="18"/>
        </w:rPr>
        <w:t xml:space="preserve">Datos del contrato o pedido, en lo sucesivo el "Contrato":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Número asignado por "la Contratante": _________________.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Objeto: __________________________________________. </w:t>
      </w:r>
    </w:p>
    <w:p w:rsidR="00F12E9A" w:rsidRDefault="00F12E9A" w:rsidP="00F12E9A">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rsidR="00F12E9A" w:rsidRPr="003B4316" w:rsidRDefault="00F12E9A" w:rsidP="00F12E9A">
      <w:pPr>
        <w:pStyle w:val="Default"/>
        <w:jc w:val="both"/>
        <w:rPr>
          <w:sz w:val="18"/>
          <w:szCs w:val="18"/>
          <w:highlight w:val="green"/>
        </w:rPr>
      </w:pPr>
      <w:r w:rsidRPr="003B4316">
        <w:rPr>
          <w:b/>
          <w:bCs/>
          <w:sz w:val="18"/>
          <w:szCs w:val="18"/>
          <w:highlight w:val="green"/>
        </w:rPr>
        <w:t xml:space="preserve">Moneda: _________________________________________. </w:t>
      </w:r>
    </w:p>
    <w:p w:rsidR="00F12E9A" w:rsidRDefault="00F12E9A" w:rsidP="00F12E9A">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rsidR="00F12E9A" w:rsidRDefault="00F12E9A" w:rsidP="00F12E9A">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rsidR="00F12E9A" w:rsidRDefault="00F12E9A" w:rsidP="00F12E9A">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rsidR="00F12E9A" w:rsidRDefault="00F12E9A" w:rsidP="00F12E9A">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rsidR="00F12E9A" w:rsidRDefault="00F12E9A" w:rsidP="00F12E9A">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F12E9A" w:rsidRDefault="00F12E9A" w:rsidP="00F12E9A">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F12E9A" w:rsidRDefault="00F12E9A" w:rsidP="00F12E9A">
      <w:pPr>
        <w:pStyle w:val="Default"/>
        <w:jc w:val="both"/>
        <w:rPr>
          <w:sz w:val="18"/>
          <w:szCs w:val="18"/>
        </w:rPr>
      </w:pPr>
      <w:r>
        <w:rPr>
          <w:sz w:val="18"/>
          <w:szCs w:val="18"/>
        </w:rPr>
        <w:t xml:space="preserve">Validación de la fianza en el portal de internet, dirección electrónica www.amig.org.mx </w:t>
      </w:r>
    </w:p>
    <w:p w:rsidR="00F12E9A" w:rsidRDefault="00F12E9A" w:rsidP="00F12E9A">
      <w:pPr>
        <w:pStyle w:val="Default"/>
        <w:jc w:val="both"/>
        <w:rPr>
          <w:sz w:val="18"/>
          <w:szCs w:val="18"/>
        </w:rPr>
      </w:pPr>
      <w:r w:rsidRPr="003B4316">
        <w:rPr>
          <w:sz w:val="18"/>
          <w:szCs w:val="18"/>
          <w:highlight w:val="green"/>
        </w:rPr>
        <w:t>(Nombre del representante de la Afianzadora o Aseguradora)_______</w:t>
      </w:r>
    </w:p>
    <w:p w:rsidR="00F12E9A" w:rsidRDefault="00F12E9A" w:rsidP="00F12E9A">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F12E9A" w:rsidRDefault="00F12E9A" w:rsidP="00F12E9A">
      <w:pPr>
        <w:pStyle w:val="Default"/>
        <w:jc w:val="both"/>
        <w:rPr>
          <w:sz w:val="18"/>
          <w:szCs w:val="18"/>
        </w:rPr>
      </w:pPr>
      <w:r>
        <w:rPr>
          <w:b/>
          <w:bCs/>
          <w:sz w:val="18"/>
          <w:szCs w:val="18"/>
        </w:rPr>
        <w:t xml:space="preserve">PRIMERA. - OBLIGACIÓN GARANTIZADA. </w:t>
      </w:r>
    </w:p>
    <w:p w:rsidR="00F12E9A" w:rsidRDefault="00F12E9A" w:rsidP="00F12E9A">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F12E9A" w:rsidRDefault="00F12E9A" w:rsidP="00F12E9A">
      <w:pPr>
        <w:pStyle w:val="Default"/>
        <w:jc w:val="both"/>
        <w:rPr>
          <w:sz w:val="18"/>
          <w:szCs w:val="18"/>
        </w:rPr>
      </w:pPr>
      <w:r>
        <w:rPr>
          <w:b/>
          <w:bCs/>
          <w:sz w:val="18"/>
          <w:szCs w:val="18"/>
        </w:rPr>
        <w:t xml:space="preserve">SEGUNDA. - MONTO AFIANZADO.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w:t>
      </w:r>
      <w:proofErr w:type="gramStart"/>
      <w:r w:rsidRPr="003B4316">
        <w:rPr>
          <w:sz w:val="18"/>
          <w:szCs w:val="18"/>
          <w:highlight w:val="green"/>
        </w:rPr>
        <w:t>_(</w:t>
      </w:r>
      <w:proofErr w:type="gramEnd"/>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rsidR="00F12E9A" w:rsidRDefault="00F12E9A" w:rsidP="00F12E9A">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Afianzadora" o la "Aseguradora</w:t>
      </w:r>
      <w:r>
        <w:rPr>
          <w:sz w:val="18"/>
          <w:szCs w:val="18"/>
        </w:rPr>
        <w:t xml:space="preserve">") pagará de forma proporcional el monto de la o las obligaciones incumplidas. </w:t>
      </w:r>
    </w:p>
    <w:p w:rsidR="00F12E9A" w:rsidRDefault="00F12E9A" w:rsidP="00F12E9A">
      <w:pPr>
        <w:pStyle w:val="Default"/>
        <w:jc w:val="both"/>
        <w:rPr>
          <w:sz w:val="18"/>
          <w:szCs w:val="18"/>
        </w:rPr>
      </w:pPr>
      <w:r>
        <w:rPr>
          <w:b/>
          <w:bCs/>
          <w:sz w:val="18"/>
          <w:szCs w:val="18"/>
        </w:rPr>
        <w:t xml:space="preserve">TERCERA. - INDEMNIZACIÓN POR MORA.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rsidR="00F12E9A" w:rsidRDefault="00F12E9A" w:rsidP="00F12E9A">
      <w:pPr>
        <w:pStyle w:val="Default"/>
        <w:jc w:val="both"/>
        <w:rPr>
          <w:sz w:val="18"/>
          <w:szCs w:val="18"/>
        </w:rPr>
      </w:pPr>
      <w:r>
        <w:rPr>
          <w:b/>
          <w:bCs/>
          <w:sz w:val="18"/>
          <w:szCs w:val="18"/>
        </w:rPr>
        <w:t xml:space="preserve">CUARTA. - VIGENCIA. </w:t>
      </w:r>
    </w:p>
    <w:p w:rsidR="00F12E9A" w:rsidRDefault="00F12E9A" w:rsidP="00F12E9A">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F12E9A" w:rsidRDefault="00F12E9A" w:rsidP="00F12E9A">
      <w:pPr>
        <w:pStyle w:val="Default"/>
        <w:jc w:val="both"/>
        <w:rPr>
          <w:sz w:val="18"/>
          <w:szCs w:val="18"/>
        </w:rPr>
      </w:pPr>
      <w:r>
        <w:rPr>
          <w:sz w:val="18"/>
          <w:szCs w:val="18"/>
        </w:rPr>
        <w:t>“La Beneficiaria”</w:t>
      </w:r>
      <w:r w:rsidRPr="00350E54">
        <w:rPr>
          <w:sz w:val="18"/>
          <w:szCs w:val="18"/>
        </w:rPr>
        <w:t xml:space="preserve">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___________ (</w:t>
      </w:r>
      <w:r w:rsidRPr="003B4316">
        <w:rPr>
          <w:b/>
          <w:sz w:val="18"/>
          <w:szCs w:val="18"/>
          <w:highlight w:val="green"/>
        </w:rPr>
        <w:t>nombre del proveedor, prestador de servicio, etc</w:t>
      </w:r>
      <w:r w:rsidRPr="003B4316">
        <w:rPr>
          <w:sz w:val="18"/>
          <w:szCs w:val="18"/>
          <w:highlight w:val="green"/>
        </w:rPr>
        <w:t>.),</w:t>
      </w:r>
      <w:r w:rsidRPr="00350E54">
        <w:rPr>
          <w:sz w:val="18"/>
          <w:szCs w:val="18"/>
        </w:rPr>
        <w:t xml:space="preserve"> la rescisión del instrumento jurídico</w:t>
      </w:r>
      <w:r>
        <w:rPr>
          <w:sz w:val="18"/>
          <w:szCs w:val="18"/>
        </w:rPr>
        <w:t>.</w:t>
      </w:r>
    </w:p>
    <w:p w:rsidR="00F12E9A" w:rsidRDefault="00F12E9A" w:rsidP="00F12E9A">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F12E9A" w:rsidRDefault="00F12E9A" w:rsidP="00F12E9A">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rsidR="00F12E9A" w:rsidRDefault="00F12E9A" w:rsidP="00F12E9A">
      <w:pPr>
        <w:pStyle w:val="Default"/>
        <w:jc w:val="both"/>
        <w:rPr>
          <w:sz w:val="18"/>
          <w:szCs w:val="18"/>
        </w:rPr>
      </w:pPr>
      <w:r>
        <w:rPr>
          <w:b/>
          <w:bCs/>
          <w:sz w:val="18"/>
          <w:szCs w:val="18"/>
        </w:rPr>
        <w:t xml:space="preserve">QUINTA. - PRÓRROGAS, ESPERAS O AMPLIACIÓN AL PLAZO DEL CONTRATO. </w:t>
      </w:r>
    </w:p>
    <w:p w:rsidR="00F12E9A" w:rsidRDefault="00F12E9A" w:rsidP="00F12E9A">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F12E9A" w:rsidRDefault="00F12E9A" w:rsidP="00F12E9A">
      <w:pPr>
        <w:pStyle w:val="Default"/>
        <w:jc w:val="both"/>
        <w:rPr>
          <w:sz w:val="18"/>
          <w:szCs w:val="18"/>
        </w:rPr>
      </w:pPr>
      <w:r>
        <w:rPr>
          <w:b/>
          <w:bCs/>
          <w:sz w:val="18"/>
          <w:szCs w:val="18"/>
        </w:rPr>
        <w:t xml:space="preserve">SEXTA. - SUPUESTOS DE SUSPENSIÓN. </w:t>
      </w:r>
    </w:p>
    <w:p w:rsidR="00F12E9A" w:rsidRDefault="00F12E9A" w:rsidP="00F12E9A">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lo estatuido en el artículo 166 de la Ley </w:t>
      </w:r>
    </w:p>
    <w:p w:rsidR="00F12E9A" w:rsidRDefault="00F12E9A" w:rsidP="00F12E9A">
      <w:pPr>
        <w:pStyle w:val="Default"/>
        <w:pageBreakBefore/>
        <w:jc w:val="both"/>
        <w:rPr>
          <w:sz w:val="18"/>
          <w:szCs w:val="18"/>
        </w:rPr>
      </w:pPr>
      <w:proofErr w:type="gramStart"/>
      <w:r>
        <w:rPr>
          <w:sz w:val="18"/>
          <w:szCs w:val="18"/>
        </w:rPr>
        <w:lastRenderedPageBreak/>
        <w:t>de</w:t>
      </w:r>
      <w:proofErr w:type="gramEnd"/>
      <w:r>
        <w:rPr>
          <w:sz w:val="18"/>
          <w:szCs w:val="18"/>
        </w:rPr>
        <w:t xml:space="preserv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rsidR="00F12E9A" w:rsidRDefault="00F12E9A" w:rsidP="00F12E9A">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rsidR="00F12E9A" w:rsidRDefault="00F12E9A" w:rsidP="00F12E9A">
      <w:pPr>
        <w:pStyle w:val="Default"/>
        <w:jc w:val="both"/>
        <w:rPr>
          <w:sz w:val="18"/>
          <w:szCs w:val="18"/>
        </w:rPr>
      </w:pPr>
      <w:r>
        <w:rPr>
          <w:b/>
          <w:bCs/>
          <w:sz w:val="18"/>
          <w:szCs w:val="18"/>
        </w:rPr>
        <w:t xml:space="preserve">SÉPTIMA. - SUBJUDICIDAD. </w:t>
      </w:r>
    </w:p>
    <w:p w:rsidR="00F12E9A" w:rsidRDefault="00F12E9A" w:rsidP="00F12E9A">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F12E9A" w:rsidRDefault="00F12E9A" w:rsidP="00F12E9A">
      <w:pPr>
        <w:pStyle w:val="Default"/>
        <w:jc w:val="both"/>
        <w:rPr>
          <w:sz w:val="18"/>
          <w:szCs w:val="18"/>
        </w:rPr>
      </w:pPr>
      <w:r>
        <w:rPr>
          <w:b/>
          <w:bCs/>
          <w:sz w:val="18"/>
          <w:szCs w:val="18"/>
        </w:rPr>
        <w:t xml:space="preserve">OCTAVA. - COAFIANZAMIENTO O YUXTAPOSICIÓN DE GARANTÍAS. </w:t>
      </w:r>
    </w:p>
    <w:p w:rsidR="00F12E9A" w:rsidRDefault="00F12E9A" w:rsidP="00F12E9A">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rsidR="00F12E9A" w:rsidRDefault="00F12E9A" w:rsidP="00F12E9A">
      <w:pPr>
        <w:pStyle w:val="Default"/>
        <w:jc w:val="both"/>
        <w:rPr>
          <w:sz w:val="18"/>
          <w:szCs w:val="18"/>
        </w:rPr>
      </w:pPr>
      <w:r>
        <w:rPr>
          <w:b/>
          <w:bCs/>
          <w:sz w:val="18"/>
          <w:szCs w:val="18"/>
        </w:rPr>
        <w:t xml:space="preserve">NOVENA. - CANCELACIÓN DE LA FIANZA.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rsidR="00F12E9A" w:rsidRDefault="00F12E9A" w:rsidP="00F12E9A">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F12E9A" w:rsidRDefault="00F12E9A" w:rsidP="00F12E9A">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F12E9A" w:rsidRDefault="00F12E9A" w:rsidP="00F12E9A">
      <w:pPr>
        <w:pStyle w:val="Default"/>
        <w:jc w:val="both"/>
        <w:rPr>
          <w:sz w:val="18"/>
          <w:szCs w:val="18"/>
        </w:rPr>
      </w:pPr>
      <w:r>
        <w:rPr>
          <w:b/>
          <w:bCs/>
          <w:sz w:val="18"/>
          <w:szCs w:val="18"/>
        </w:rPr>
        <w:t xml:space="preserve">DÉCIMA. - PROCEDIMIENTOS. </w:t>
      </w:r>
    </w:p>
    <w:p w:rsidR="00F12E9A" w:rsidRDefault="00F12E9A" w:rsidP="00F12E9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rsidR="00F12E9A" w:rsidRDefault="00F12E9A" w:rsidP="00F12E9A">
      <w:pPr>
        <w:pStyle w:val="Default"/>
        <w:jc w:val="both"/>
        <w:rPr>
          <w:sz w:val="18"/>
          <w:szCs w:val="18"/>
        </w:rPr>
      </w:pPr>
      <w:r>
        <w:rPr>
          <w:b/>
          <w:bCs/>
          <w:sz w:val="18"/>
          <w:szCs w:val="18"/>
        </w:rPr>
        <w:t xml:space="preserve">DÉCIMA PRIMERA. -RECLAMACIÓN </w:t>
      </w:r>
    </w:p>
    <w:p w:rsidR="00F12E9A" w:rsidRDefault="00F12E9A" w:rsidP="00F12E9A">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F12E9A" w:rsidRDefault="00F12E9A" w:rsidP="00F12E9A">
      <w:pPr>
        <w:pStyle w:val="Default"/>
        <w:jc w:val="both"/>
        <w:rPr>
          <w:sz w:val="18"/>
          <w:szCs w:val="18"/>
        </w:rPr>
      </w:pPr>
      <w:r>
        <w:rPr>
          <w:sz w:val="18"/>
          <w:szCs w:val="18"/>
        </w:rPr>
        <w:t xml:space="preserve">“La Beneficiaria” </w:t>
      </w:r>
      <w:r w:rsidRPr="00350E54">
        <w:rPr>
          <w:sz w:val="18"/>
          <w:szCs w:val="18"/>
        </w:rPr>
        <w:t>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 (</w:t>
      </w:r>
      <w:r w:rsidRPr="003B4316">
        <w:rPr>
          <w:b/>
          <w:sz w:val="18"/>
          <w:szCs w:val="18"/>
          <w:highlight w:val="green"/>
        </w:rPr>
        <w:t>proveedor, prestador de servicio, etc</w:t>
      </w:r>
      <w:r w:rsidRPr="003B4316">
        <w:rPr>
          <w:sz w:val="18"/>
          <w:szCs w:val="18"/>
          <w:highlight w:val="green"/>
        </w:rPr>
        <w:t>.</w:t>
      </w:r>
      <w:r w:rsidRPr="00350E54">
        <w:rPr>
          <w:sz w:val="18"/>
          <w:szCs w:val="18"/>
        </w:rPr>
        <w:t>), la rescisión del instrumento jurídico</w:t>
      </w:r>
    </w:p>
    <w:p w:rsidR="00F12E9A" w:rsidRDefault="00F12E9A" w:rsidP="00F12E9A">
      <w:pPr>
        <w:pStyle w:val="Default"/>
        <w:jc w:val="both"/>
        <w:rPr>
          <w:sz w:val="18"/>
          <w:szCs w:val="18"/>
        </w:rPr>
      </w:pPr>
      <w:r>
        <w:rPr>
          <w:b/>
          <w:bCs/>
          <w:sz w:val="18"/>
          <w:szCs w:val="18"/>
        </w:rPr>
        <w:t xml:space="preserve">DÉCIMA SEGUNDA. - DISPOSICIONES APLICABLES. </w:t>
      </w:r>
    </w:p>
    <w:p w:rsidR="00F12E9A" w:rsidRPr="00350E54" w:rsidRDefault="00F12E9A" w:rsidP="00F12E9A">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rsidR="002058C2" w:rsidRPr="008859BB" w:rsidRDefault="002058C2" w:rsidP="002058C2">
      <w:pPr>
        <w:jc w:val="center"/>
        <w:rPr>
          <w:rFonts w:ascii="Montserrat" w:hAnsi="Montserrat" w:cs="Arial"/>
          <w:sz w:val="17"/>
          <w:szCs w:val="17"/>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B2400A" w:rsidRDefault="00B2400A"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5B66DB" w:rsidRPr="00C3294D" w:rsidRDefault="005B66DB"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both"/>
        <w:rPr>
          <w:rFonts w:ascii="Montserrat" w:hAnsi="Montserrat"/>
          <w:sz w:val="18"/>
          <w:szCs w:val="18"/>
        </w:rPr>
      </w:pP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ANEXO 12</w:t>
      </w:r>
    </w:p>
    <w:p w:rsidR="00F32968" w:rsidRPr="00C3294D" w:rsidRDefault="00F32968" w:rsidP="00C3294D">
      <w:pPr>
        <w:tabs>
          <w:tab w:val="left" w:pos="-28444"/>
          <w:tab w:val="left" w:pos="-27724"/>
          <w:tab w:val="left" w:pos="-27004"/>
          <w:tab w:val="left" w:pos="-26284"/>
          <w:tab w:val="left" w:pos="-25564"/>
          <w:tab w:val="left" w:pos="-24844"/>
          <w:tab w:val="left" w:pos="-24124"/>
        </w:tabs>
        <w:spacing w:after="0" w:line="240" w:lineRule="auto"/>
        <w:jc w:val="center"/>
        <w:rPr>
          <w:rFonts w:ascii="Montserrat" w:hAnsi="Montserrat" w:cs="Arial"/>
          <w:b/>
          <w:sz w:val="18"/>
          <w:szCs w:val="18"/>
        </w:rPr>
      </w:pPr>
      <w:r w:rsidRPr="00C3294D">
        <w:rPr>
          <w:rFonts w:ascii="Montserrat" w:hAnsi="Montserrat" w:cs="Arial"/>
          <w:b/>
          <w:sz w:val="18"/>
          <w:szCs w:val="18"/>
        </w:rPr>
        <w:t>RELACIÓN DE ENTREGA DE DOCUMENTACIÓN.</w:t>
      </w:r>
    </w:p>
    <w:p w:rsidR="00F32968" w:rsidRPr="00C3294D" w:rsidRDefault="00F32968" w:rsidP="00C3294D">
      <w:pPr>
        <w:tabs>
          <w:tab w:val="left" w:pos="-28444"/>
          <w:tab w:val="left" w:pos="-27724"/>
          <w:tab w:val="left" w:pos="-27004"/>
          <w:tab w:val="left" w:pos="-26284"/>
          <w:tab w:val="left" w:pos="-25564"/>
          <w:tab w:val="left" w:pos="-24844"/>
          <w:tab w:val="left" w:pos="-24124"/>
        </w:tabs>
        <w:spacing w:after="0" w:line="240" w:lineRule="auto"/>
        <w:jc w:val="right"/>
        <w:rPr>
          <w:rFonts w:ascii="Montserrat" w:hAnsi="Montserrat" w:cs="Arial"/>
          <w:b/>
          <w:sz w:val="18"/>
          <w:szCs w:val="18"/>
        </w:rPr>
      </w:pPr>
      <w:r w:rsidRPr="00C3294D">
        <w:rPr>
          <w:rFonts w:ascii="Montserrat" w:hAnsi="Montserrat" w:cs="Arial"/>
          <w:b/>
          <w:sz w:val="18"/>
          <w:szCs w:val="18"/>
        </w:rPr>
        <w:t>FECHA: __________________________________</w:t>
      </w:r>
    </w:p>
    <w:p w:rsidR="00F32968" w:rsidRPr="00C3294D" w:rsidRDefault="006B721E" w:rsidP="00C3294D">
      <w:pPr>
        <w:tabs>
          <w:tab w:val="left" w:pos="-28444"/>
          <w:tab w:val="left" w:pos="-27724"/>
          <w:tab w:val="left" w:pos="-27004"/>
          <w:tab w:val="left" w:pos="-26284"/>
          <w:tab w:val="left" w:pos="-25564"/>
          <w:tab w:val="left" w:pos="-24844"/>
          <w:tab w:val="left" w:pos="-24124"/>
        </w:tabs>
        <w:spacing w:after="0" w:line="240" w:lineRule="auto"/>
        <w:jc w:val="right"/>
        <w:rPr>
          <w:rFonts w:ascii="Montserrat" w:hAnsi="Montserrat" w:cs="Arial"/>
          <w:b/>
          <w:sz w:val="18"/>
          <w:szCs w:val="18"/>
        </w:rPr>
      </w:pPr>
      <w:r w:rsidRPr="00C3294D">
        <w:rPr>
          <w:rFonts w:ascii="Montserrat" w:hAnsi="Montserrat" w:cs="Arial"/>
          <w:b/>
          <w:sz w:val="18"/>
          <w:szCs w:val="18"/>
        </w:rPr>
        <w:t>LICITACIÓN</w:t>
      </w:r>
      <w:r w:rsidR="007A7DA8" w:rsidRPr="00C3294D">
        <w:rPr>
          <w:rFonts w:ascii="Montserrat" w:hAnsi="Montserrat" w:cs="Arial"/>
          <w:b/>
          <w:sz w:val="18"/>
          <w:szCs w:val="18"/>
        </w:rPr>
        <w:t xml:space="preserve"> PUBLICA NACIONAL No</w:t>
      </w:r>
      <w:r w:rsidR="00F32968" w:rsidRPr="00C3294D">
        <w:rPr>
          <w:rFonts w:ascii="Montserrat" w:hAnsi="Montserrat" w:cs="Arial"/>
          <w:b/>
          <w:sz w:val="18"/>
          <w:szCs w:val="18"/>
        </w:rPr>
        <w:t>: _________________________</w:t>
      </w:r>
    </w:p>
    <w:p w:rsidR="00F32968" w:rsidRPr="00C3294D" w:rsidRDefault="00F32968" w:rsidP="00C3294D">
      <w:pPr>
        <w:tabs>
          <w:tab w:val="left" w:pos="-28444"/>
          <w:tab w:val="left" w:pos="-27724"/>
          <w:tab w:val="left" w:pos="-27004"/>
          <w:tab w:val="left" w:pos="-26284"/>
          <w:tab w:val="left" w:pos="-25564"/>
          <w:tab w:val="left" w:pos="-24844"/>
          <w:tab w:val="left" w:pos="-24124"/>
        </w:tabs>
        <w:spacing w:after="0" w:line="240" w:lineRule="auto"/>
        <w:rPr>
          <w:rFonts w:ascii="Montserrat" w:hAnsi="Montserrat" w:cs="Arial"/>
          <w:b/>
          <w:sz w:val="18"/>
          <w:szCs w:val="18"/>
        </w:rPr>
      </w:pPr>
      <w:r w:rsidRPr="00C3294D">
        <w:rPr>
          <w:rFonts w:ascii="Montserrat" w:hAnsi="Montserrat" w:cs="Arial"/>
          <w:b/>
          <w:sz w:val="18"/>
          <w:szCs w:val="18"/>
        </w:rPr>
        <w:t xml:space="preserve">EL </w:t>
      </w:r>
      <w:r w:rsidR="008C1598">
        <w:rPr>
          <w:rFonts w:ascii="Montserrat" w:hAnsi="Montserrat" w:cs="Arial"/>
          <w:b/>
          <w:sz w:val="18"/>
          <w:szCs w:val="18"/>
        </w:rPr>
        <w:t>LICITANTE</w:t>
      </w:r>
      <w:r w:rsidRPr="00C3294D">
        <w:rPr>
          <w:rFonts w:ascii="Montserrat" w:hAnsi="Montserrat" w:cs="Arial"/>
          <w:b/>
          <w:sz w:val="18"/>
          <w:szCs w:val="18"/>
        </w:rPr>
        <w:t xml:space="preserve"> ______________________________________________________________</w:t>
      </w:r>
    </w:p>
    <w:p w:rsidR="001358C7" w:rsidRPr="00C3294D" w:rsidRDefault="00F32968" w:rsidP="00C3294D">
      <w:pPr>
        <w:tabs>
          <w:tab w:val="left" w:pos="-28444"/>
          <w:tab w:val="left" w:pos="-27724"/>
          <w:tab w:val="left" w:pos="-27004"/>
          <w:tab w:val="left" w:pos="-26284"/>
          <w:tab w:val="left" w:pos="-25564"/>
          <w:tab w:val="left" w:pos="-24844"/>
          <w:tab w:val="left" w:pos="-24124"/>
        </w:tabs>
        <w:spacing w:after="0" w:line="240" w:lineRule="auto"/>
        <w:rPr>
          <w:rFonts w:ascii="Montserrat" w:hAnsi="Montserrat" w:cs="Arial"/>
          <w:b/>
          <w:sz w:val="18"/>
          <w:szCs w:val="18"/>
        </w:rPr>
      </w:pPr>
      <w:r w:rsidRPr="00C3294D">
        <w:rPr>
          <w:rFonts w:ascii="Montserrat" w:hAnsi="Montserrat" w:cs="Arial"/>
          <w:b/>
          <w:sz w:val="18"/>
          <w:szCs w:val="18"/>
        </w:rPr>
        <w:t>POR MEDIO DE SU REPRESENTANTE __________________________________________</w:t>
      </w:r>
    </w:p>
    <w:p w:rsidR="00F32968" w:rsidRPr="00C3294D" w:rsidRDefault="00F32968" w:rsidP="00C3294D">
      <w:pPr>
        <w:spacing w:after="0" w:line="240" w:lineRule="auto"/>
        <w:jc w:val="center"/>
        <w:rPr>
          <w:rFonts w:ascii="Montserrat" w:hAnsi="Montserrat"/>
          <w:i/>
          <w:sz w:val="18"/>
          <w:szCs w:val="18"/>
        </w:rPr>
      </w:pPr>
      <w:r w:rsidRPr="00C3294D">
        <w:rPr>
          <w:rFonts w:ascii="Montserrat" w:hAnsi="Montserrat"/>
          <w:i/>
          <w:sz w:val="18"/>
          <w:szCs w:val="18"/>
        </w:rPr>
        <w:t>DOCUMENTACIÓN CORRESPONDIENTE A LA PROPOSICIÓN TÉCNICA</w:t>
      </w:r>
    </w:p>
    <w:tbl>
      <w:tblPr>
        <w:tblW w:w="5046" w:type="pct"/>
        <w:tblInd w:w="-10" w:type="dxa"/>
        <w:tblLayout w:type="fixed"/>
        <w:tblCellMar>
          <w:left w:w="70" w:type="dxa"/>
          <w:right w:w="70" w:type="dxa"/>
        </w:tblCellMar>
        <w:tblLook w:val="0000" w:firstRow="0" w:lastRow="0" w:firstColumn="0" w:lastColumn="0" w:noHBand="0" w:noVBand="0"/>
      </w:tblPr>
      <w:tblGrid>
        <w:gridCol w:w="10"/>
        <w:gridCol w:w="6450"/>
        <w:gridCol w:w="1558"/>
        <w:gridCol w:w="850"/>
        <w:gridCol w:w="71"/>
        <w:gridCol w:w="844"/>
        <w:gridCol w:w="79"/>
      </w:tblGrid>
      <w:tr w:rsidR="00F32968" w:rsidRPr="00C3294D" w:rsidTr="00F71439">
        <w:trPr>
          <w:gridBefore w:val="1"/>
          <w:gridAfter w:val="1"/>
          <w:wBefore w:w="5" w:type="pct"/>
          <w:wAfter w:w="40" w:type="pct"/>
          <w:tblHeader/>
        </w:trPr>
        <w:tc>
          <w:tcPr>
            <w:tcW w:w="3270" w:type="pct"/>
            <w:tcBorders>
              <w:top w:val="single" w:sz="4" w:space="0" w:color="000000"/>
              <w:left w:val="single" w:sz="4" w:space="0" w:color="000000"/>
              <w:bottom w:val="single" w:sz="4" w:space="0" w:color="000000"/>
            </w:tcBorders>
            <w:shd w:val="clear" w:color="auto" w:fill="D9D9D9"/>
            <w:vAlign w:val="center"/>
          </w:tcPr>
          <w:p w:rsidR="00F32968" w:rsidRPr="00C3294D" w:rsidRDefault="00F32968" w:rsidP="00C3294D">
            <w:pPr>
              <w:spacing w:after="0" w:line="240" w:lineRule="auto"/>
              <w:jc w:val="both"/>
              <w:rPr>
                <w:rFonts w:ascii="Montserrat" w:hAnsi="Montserrat" w:cs="Arial"/>
                <w:b/>
                <w:bCs/>
                <w:sz w:val="18"/>
                <w:szCs w:val="18"/>
              </w:rPr>
            </w:pPr>
            <w:r w:rsidRPr="00C3294D">
              <w:rPr>
                <w:rFonts w:ascii="Montserrat" w:hAnsi="Montserrat" w:cs="Arial"/>
                <w:b/>
                <w:bCs/>
                <w:sz w:val="18"/>
                <w:szCs w:val="18"/>
              </w:rPr>
              <w:t>DOCUMENTO SOLICITADO</w:t>
            </w:r>
          </w:p>
        </w:tc>
        <w:tc>
          <w:tcPr>
            <w:tcW w:w="790" w:type="pct"/>
            <w:tcBorders>
              <w:top w:val="single" w:sz="4" w:space="0" w:color="000000"/>
              <w:left w:val="single" w:sz="4" w:space="0" w:color="000000"/>
              <w:bottom w:val="single" w:sz="4" w:space="0" w:color="000000"/>
            </w:tcBorders>
            <w:shd w:val="clear" w:color="auto" w:fill="D9D9D9"/>
            <w:vAlign w:val="center"/>
          </w:tcPr>
          <w:p w:rsidR="00F32968" w:rsidRPr="00C3294D" w:rsidRDefault="00F32968" w:rsidP="00C3294D">
            <w:pPr>
              <w:spacing w:after="0" w:line="240" w:lineRule="auto"/>
              <w:jc w:val="center"/>
              <w:rPr>
                <w:rFonts w:ascii="Montserrat" w:hAnsi="Montserrat" w:cs="Arial"/>
                <w:b/>
                <w:bCs/>
                <w:sz w:val="18"/>
                <w:szCs w:val="18"/>
              </w:rPr>
            </w:pPr>
            <w:r w:rsidRPr="00C3294D">
              <w:rPr>
                <w:rFonts w:ascii="Montserrat" w:hAnsi="Montserrat" w:cs="Arial"/>
                <w:b/>
                <w:bCs/>
                <w:sz w:val="18"/>
                <w:szCs w:val="18"/>
              </w:rPr>
              <w:t>PUNTO EN EL QUE SE SOLICITA</w:t>
            </w:r>
          </w:p>
        </w:tc>
        <w:tc>
          <w:tcPr>
            <w:tcW w:w="89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32968" w:rsidRPr="00C3294D" w:rsidRDefault="00F32968" w:rsidP="00C3294D">
            <w:pPr>
              <w:spacing w:after="0" w:line="240" w:lineRule="auto"/>
              <w:jc w:val="center"/>
              <w:rPr>
                <w:rFonts w:ascii="Montserrat" w:hAnsi="Montserrat" w:cs="Arial"/>
                <w:b/>
                <w:bCs/>
                <w:sz w:val="18"/>
                <w:szCs w:val="18"/>
              </w:rPr>
            </w:pPr>
            <w:r w:rsidRPr="00C3294D">
              <w:rPr>
                <w:rFonts w:ascii="Montserrat" w:hAnsi="Montserrat" w:cs="Arial"/>
                <w:b/>
                <w:bCs/>
                <w:sz w:val="18"/>
                <w:szCs w:val="18"/>
              </w:rPr>
              <w:t>PRESENTADO</w:t>
            </w:r>
          </w:p>
          <w:p w:rsidR="00F32968" w:rsidRPr="00C3294D" w:rsidRDefault="00F32968" w:rsidP="00C3294D">
            <w:pPr>
              <w:spacing w:after="0" w:line="240" w:lineRule="auto"/>
              <w:jc w:val="center"/>
              <w:rPr>
                <w:rFonts w:ascii="Montserrat" w:hAnsi="Montserrat" w:cs="Arial"/>
                <w:b/>
                <w:bCs/>
                <w:sz w:val="18"/>
                <w:szCs w:val="18"/>
              </w:rPr>
            </w:pPr>
            <w:r w:rsidRPr="00C3294D">
              <w:rPr>
                <w:rFonts w:ascii="Montserrat" w:hAnsi="Montserrat" w:cs="Arial"/>
                <w:b/>
                <w:bCs/>
                <w:sz w:val="18"/>
                <w:szCs w:val="18"/>
              </w:rPr>
              <w:t>SI             NO</w:t>
            </w: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Escrito bajo protesta de decir verdad de no encontrarse en alguno de los supuestos establecidos en los artículos 50 y 60 de la Ley. (Anexo 4)</w:t>
            </w:r>
          </w:p>
        </w:tc>
        <w:tc>
          <w:tcPr>
            <w:tcW w:w="79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a)</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w:t>
            </w:r>
            <w:r w:rsidR="008C1598">
              <w:rPr>
                <w:rFonts w:ascii="Montserrat" w:hAnsi="Montserrat" w:cs="Arial"/>
                <w:sz w:val="18"/>
                <w:szCs w:val="18"/>
              </w:rPr>
              <w:t>licitante</w:t>
            </w:r>
            <w:r w:rsidRPr="00C3294D">
              <w:rPr>
                <w:rFonts w:ascii="Montserrat" w:hAnsi="Montserrat" w:cs="Arial"/>
                <w:sz w:val="18"/>
                <w:szCs w:val="18"/>
              </w:rPr>
              <w:t>s. (Anexo 5)</w:t>
            </w:r>
          </w:p>
        </w:tc>
        <w:tc>
          <w:tcPr>
            <w:tcW w:w="79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b)</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Conforme al artículo 35 del Reglamento de la Ley, escrito a través del cual el </w:t>
            </w:r>
            <w:r w:rsidR="008C1598">
              <w:rPr>
                <w:rFonts w:ascii="Montserrat" w:hAnsi="Montserrat" w:cs="Arial"/>
                <w:sz w:val="18"/>
                <w:szCs w:val="18"/>
              </w:rPr>
              <w:t>Licitante</w:t>
            </w:r>
            <w:r w:rsidRPr="00C3294D">
              <w:rPr>
                <w:rFonts w:ascii="Montserrat" w:hAnsi="Montserrat" w:cs="Arial"/>
                <w:sz w:val="18"/>
                <w:szCs w:val="18"/>
              </w:rPr>
              <w:t xml:space="preserve"> manifieste que es de nacionalidad mexicana. (Anexo 6)</w:t>
            </w:r>
          </w:p>
        </w:tc>
        <w:tc>
          <w:tcPr>
            <w:tcW w:w="79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c)</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Manifestación que acredite la estratificación como MIPYMES (Anexo 7)</w:t>
            </w:r>
          </w:p>
        </w:tc>
        <w:tc>
          <w:tcPr>
            <w:tcW w:w="79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d)</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(Anexo 8)</w:t>
            </w:r>
          </w:p>
        </w:tc>
        <w:tc>
          <w:tcPr>
            <w:tcW w:w="79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e)</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Escrito libre bajo protesta de decir verdad, que conoce la ley de Adquisiciones, Arrendamientos y servicios del sector Publico, su reglamente y la convocatoria.</w:t>
            </w:r>
          </w:p>
        </w:tc>
        <w:tc>
          <w:tcPr>
            <w:tcW w:w="79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f)</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Escrito libre bajo protesta de decir verdad, que cuenta con los siguientes registros:</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Registro Federal de Contribuyentes</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Registro Patronal IMSS</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Registro </w:t>
            </w:r>
            <w:proofErr w:type="spellStart"/>
            <w:r w:rsidRPr="00C3294D">
              <w:rPr>
                <w:rFonts w:ascii="Montserrat" w:hAnsi="Montserrat" w:cs="Arial"/>
                <w:sz w:val="18"/>
                <w:szCs w:val="18"/>
              </w:rPr>
              <w:t>Infonavit</w:t>
            </w:r>
            <w:proofErr w:type="spellEnd"/>
            <w:r w:rsidRPr="00C3294D">
              <w:rPr>
                <w:rFonts w:ascii="Montserrat" w:hAnsi="Montserrat" w:cs="Arial"/>
                <w:sz w:val="18"/>
                <w:szCs w:val="18"/>
              </w:rPr>
              <w:t>.</w:t>
            </w:r>
          </w:p>
        </w:tc>
        <w:tc>
          <w:tcPr>
            <w:tcW w:w="79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sz w:val="18"/>
                <w:szCs w:val="18"/>
              </w:rPr>
            </w:pPr>
            <w:r w:rsidRPr="00C3294D">
              <w:rPr>
                <w:rFonts w:ascii="Montserrat" w:hAnsi="Montserrat" w:cs="Arial"/>
                <w:sz w:val="18"/>
                <w:szCs w:val="18"/>
              </w:rPr>
              <w:t>6 Inciso g)</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32968" w:rsidRPr="00C3294D" w:rsidRDefault="000446CF" w:rsidP="00C3294D">
            <w:pPr>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En el caso de que el </w:t>
            </w:r>
            <w:r w:rsidR="008C1598">
              <w:rPr>
                <w:rFonts w:ascii="Montserrat" w:hAnsi="Montserrat" w:cs="Arial"/>
                <w:sz w:val="18"/>
                <w:szCs w:val="18"/>
              </w:rPr>
              <w:t>licitante</w:t>
            </w:r>
            <w:r w:rsidRPr="00C3294D">
              <w:rPr>
                <w:rFonts w:ascii="Montserrat" w:hAnsi="Montserrat" w:cs="Arial"/>
                <w:sz w:val="18"/>
                <w:szCs w:val="18"/>
              </w:rPr>
              <w:t xml:space="preserve"> no cuente con registro patronal propio, deberá adjuntar a su propuesta convenio de participación conjunta con la empresa que le proporcione el servicio de recursos humanos conforme al </w:t>
            </w:r>
            <w:r w:rsidRPr="00C3294D">
              <w:rPr>
                <w:rFonts w:ascii="Montserrat" w:hAnsi="Montserrat" w:cs="Arial"/>
                <w:b/>
                <w:sz w:val="18"/>
                <w:szCs w:val="18"/>
              </w:rPr>
              <w:t>Anexo Numero 03</w:t>
            </w:r>
            <w:r w:rsidRPr="00C3294D">
              <w:rPr>
                <w:rFonts w:ascii="Montserrat" w:hAnsi="Montserrat" w:cs="Arial"/>
                <w:sz w:val="18"/>
                <w:szCs w:val="18"/>
              </w:rPr>
              <w:t>.</w:t>
            </w:r>
          </w:p>
        </w:tc>
        <w:tc>
          <w:tcPr>
            <w:tcW w:w="790" w:type="pct"/>
            <w:tcBorders>
              <w:top w:val="single" w:sz="4" w:space="0" w:color="000000"/>
              <w:left w:val="single" w:sz="4" w:space="0" w:color="000000"/>
              <w:bottom w:val="single" w:sz="4" w:space="0" w:color="000000"/>
            </w:tcBorders>
            <w:vAlign w:val="center"/>
          </w:tcPr>
          <w:p w:rsidR="00F32968" w:rsidRPr="00C3294D" w:rsidRDefault="000446CF"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h)</w:t>
            </w:r>
          </w:p>
        </w:tc>
        <w:tc>
          <w:tcPr>
            <w:tcW w:w="431"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0446CF"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0446CF" w:rsidRPr="00C3294D" w:rsidRDefault="000446CF"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Los </w:t>
            </w:r>
            <w:r w:rsidR="008C1598">
              <w:rPr>
                <w:rFonts w:ascii="Montserrat" w:hAnsi="Montserrat" w:cs="Arial"/>
                <w:sz w:val="18"/>
                <w:szCs w:val="18"/>
              </w:rPr>
              <w:t>licitante</w:t>
            </w:r>
            <w:r w:rsidRPr="00C3294D">
              <w:rPr>
                <w:rFonts w:ascii="Montserrat" w:hAnsi="Montserrat" w:cs="Arial"/>
                <w:sz w:val="18"/>
                <w:szCs w:val="18"/>
              </w:rPr>
              <w:t>s, deberán presentar como requisito de participación la entrega de la “Opinión del cumplimiento de Obligaciones en Materia de Seguridad Social” así como la “Opinión del cumplimiento de sus Obligaciones Fiscales ante el SAT” ambas, vigentes y positivas.</w:t>
            </w:r>
          </w:p>
        </w:tc>
        <w:tc>
          <w:tcPr>
            <w:tcW w:w="790" w:type="pct"/>
            <w:tcBorders>
              <w:top w:val="single" w:sz="4" w:space="0" w:color="000000"/>
              <w:left w:val="single" w:sz="4" w:space="0" w:color="000000"/>
              <w:bottom w:val="single" w:sz="4" w:space="0" w:color="000000"/>
            </w:tcBorders>
            <w:vAlign w:val="center"/>
          </w:tcPr>
          <w:p w:rsidR="000446CF" w:rsidRPr="00C3294D" w:rsidRDefault="000446CF" w:rsidP="00C3294D">
            <w:pPr>
              <w:spacing w:after="0" w:line="240" w:lineRule="auto"/>
              <w:jc w:val="center"/>
              <w:rPr>
                <w:rFonts w:ascii="Montserrat" w:hAnsi="Montserrat" w:cs="Arial"/>
                <w:sz w:val="18"/>
                <w:szCs w:val="18"/>
              </w:rPr>
            </w:pPr>
            <w:r w:rsidRPr="00C3294D">
              <w:rPr>
                <w:rFonts w:ascii="Montserrat" w:hAnsi="Montserrat" w:cs="Arial"/>
                <w:sz w:val="18"/>
                <w:szCs w:val="18"/>
              </w:rPr>
              <w:t>6 inciso i)</w:t>
            </w:r>
          </w:p>
        </w:tc>
        <w:tc>
          <w:tcPr>
            <w:tcW w:w="431" w:type="pct"/>
            <w:tcBorders>
              <w:top w:val="single" w:sz="4" w:space="0" w:color="000000"/>
              <w:left w:val="single" w:sz="4" w:space="0" w:color="000000"/>
              <w:bottom w:val="single" w:sz="4" w:space="0" w:color="000000"/>
            </w:tcBorders>
          </w:tcPr>
          <w:p w:rsidR="000446CF" w:rsidRPr="00C3294D" w:rsidRDefault="000446CF"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0446CF" w:rsidRPr="00C3294D" w:rsidRDefault="000446CF" w:rsidP="00C3294D">
            <w:pPr>
              <w:spacing w:after="0" w:line="240" w:lineRule="auto"/>
              <w:jc w:val="center"/>
              <w:rPr>
                <w:rFonts w:ascii="Montserrat" w:hAnsi="Montserrat" w:cs="Arial"/>
                <w:sz w:val="18"/>
                <w:szCs w:val="18"/>
              </w:rPr>
            </w:pPr>
          </w:p>
        </w:tc>
      </w:tr>
      <w:tr w:rsidR="00F71439"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Convenio en términos de la legislación aplicable,  en caso de que dos o más personas deseen presentar en forma conjunta sus </w:t>
            </w:r>
            <w:r w:rsidRPr="00C3294D">
              <w:rPr>
                <w:rFonts w:ascii="Montserrat" w:hAnsi="Montserrat" w:cs="Arial"/>
                <w:sz w:val="18"/>
                <w:szCs w:val="18"/>
              </w:rPr>
              <w:lastRenderedPageBreak/>
              <w:t>proposiciones. (Anexo 3)</w:t>
            </w:r>
          </w:p>
        </w:tc>
        <w:tc>
          <w:tcPr>
            <w:tcW w:w="790" w:type="pct"/>
            <w:tcBorders>
              <w:top w:val="single" w:sz="4" w:space="0" w:color="000000"/>
              <w:left w:val="single" w:sz="4" w:space="0" w:color="000000"/>
              <w:bottom w:val="single" w:sz="4" w:space="0" w:color="000000"/>
            </w:tcBorders>
            <w:vAlign w:val="center"/>
          </w:tcPr>
          <w:p w:rsidR="00F71439" w:rsidRPr="00C3294D" w:rsidRDefault="00F71439" w:rsidP="00C3294D">
            <w:pPr>
              <w:spacing w:after="0" w:line="240" w:lineRule="auto"/>
              <w:jc w:val="center"/>
              <w:rPr>
                <w:rFonts w:ascii="Montserrat" w:hAnsi="Montserrat" w:cs="Arial"/>
                <w:sz w:val="18"/>
                <w:szCs w:val="18"/>
              </w:rPr>
            </w:pPr>
            <w:r w:rsidRPr="00C3294D">
              <w:rPr>
                <w:rFonts w:ascii="Montserrat" w:hAnsi="Montserrat" w:cs="Arial"/>
                <w:sz w:val="18"/>
                <w:szCs w:val="18"/>
              </w:rPr>
              <w:lastRenderedPageBreak/>
              <w:t>6 inciso J)</w:t>
            </w:r>
          </w:p>
        </w:tc>
        <w:tc>
          <w:tcPr>
            <w:tcW w:w="431"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r>
      <w:tr w:rsidR="00F71439"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71439" w:rsidRPr="00C3294D" w:rsidRDefault="00F71439" w:rsidP="00C3294D">
            <w:pPr>
              <w:snapToGrid w:val="0"/>
              <w:spacing w:after="0" w:line="240" w:lineRule="auto"/>
              <w:jc w:val="both"/>
              <w:rPr>
                <w:rFonts w:ascii="Montserrat" w:hAnsi="Montserrat" w:cs="Arial"/>
                <w:bCs/>
                <w:sz w:val="18"/>
                <w:szCs w:val="18"/>
              </w:rPr>
            </w:pPr>
            <w:r w:rsidRPr="00C3294D">
              <w:rPr>
                <w:rFonts w:ascii="Montserrat" w:hAnsi="Montserrat" w:cs="Arial"/>
                <w:sz w:val="18"/>
                <w:szCs w:val="18"/>
              </w:rPr>
              <w:lastRenderedPageBreak/>
              <w:t xml:space="preserve">Escrito en el que su firmante manifieste, bajo protesta de decir verdad, que cuenta con facultades suficientes para comprometerse por </w:t>
            </w:r>
            <w:proofErr w:type="spellStart"/>
            <w:r w:rsidRPr="00C3294D">
              <w:rPr>
                <w:rFonts w:ascii="Montserrat" w:hAnsi="Montserrat" w:cs="Arial"/>
                <w:sz w:val="18"/>
                <w:szCs w:val="18"/>
              </w:rPr>
              <w:t>si</w:t>
            </w:r>
            <w:proofErr w:type="spellEnd"/>
            <w:r w:rsidRPr="00C3294D">
              <w:rPr>
                <w:rFonts w:ascii="Montserrat" w:hAnsi="Montserrat" w:cs="Arial"/>
                <w:sz w:val="18"/>
                <w:szCs w:val="18"/>
              </w:rPr>
              <w:t xml:space="preserve"> o por su representada, </w:t>
            </w:r>
            <w:r w:rsidRPr="00C3294D">
              <w:rPr>
                <w:rFonts w:ascii="Montserrat" w:hAnsi="Montserrat" w:cs="Arial"/>
                <w:bCs/>
                <w:sz w:val="18"/>
                <w:szCs w:val="18"/>
              </w:rPr>
              <w:t xml:space="preserve">sin que resulte necesario acreditar su personalidad jurídica. </w:t>
            </w:r>
            <w:r w:rsidRPr="00C3294D">
              <w:rPr>
                <w:rFonts w:ascii="Montserrat" w:hAnsi="Montserrat" w:cs="Arial"/>
                <w:b/>
                <w:bCs/>
                <w:sz w:val="18"/>
                <w:szCs w:val="18"/>
              </w:rPr>
              <w:t>Anexo 2</w:t>
            </w:r>
          </w:p>
        </w:tc>
        <w:tc>
          <w:tcPr>
            <w:tcW w:w="790" w:type="pct"/>
            <w:tcBorders>
              <w:top w:val="single" w:sz="4" w:space="0" w:color="000000"/>
              <w:left w:val="single" w:sz="4" w:space="0" w:color="000000"/>
              <w:bottom w:val="single" w:sz="4" w:space="0" w:color="000000"/>
            </w:tcBorders>
            <w:vAlign w:val="center"/>
          </w:tcPr>
          <w:p w:rsidR="00F71439" w:rsidRPr="00C3294D" w:rsidRDefault="00F71439" w:rsidP="00C3294D">
            <w:pPr>
              <w:snapToGrid w:val="0"/>
              <w:spacing w:after="0" w:line="240" w:lineRule="auto"/>
              <w:jc w:val="center"/>
              <w:rPr>
                <w:rFonts w:ascii="Montserrat" w:hAnsi="Montserrat" w:cs="Arial"/>
                <w:sz w:val="18"/>
                <w:szCs w:val="18"/>
              </w:rPr>
            </w:pPr>
            <w:r w:rsidRPr="00C3294D">
              <w:rPr>
                <w:rFonts w:ascii="Montserrat" w:hAnsi="Montserrat" w:cs="Arial"/>
                <w:sz w:val="18"/>
                <w:szCs w:val="18"/>
              </w:rPr>
              <w:t>6.1 fracción k</w:t>
            </w:r>
          </w:p>
        </w:tc>
        <w:tc>
          <w:tcPr>
            <w:tcW w:w="431"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r>
      <w:tr w:rsidR="00F71439"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both"/>
              <w:rPr>
                <w:rFonts w:ascii="Montserrat" w:hAnsi="Montserrat"/>
                <w:sz w:val="18"/>
                <w:szCs w:val="18"/>
              </w:rPr>
            </w:pPr>
            <w:r w:rsidRPr="00C3294D">
              <w:rPr>
                <w:rFonts w:ascii="Montserrat" w:hAnsi="Montserrat"/>
                <w:sz w:val="18"/>
                <w:szCs w:val="18"/>
              </w:rPr>
              <w:t xml:space="preserve">Descripción amplia y detallada del servicio ofertado cumpliendo con lo señalado en el </w:t>
            </w:r>
            <w:r w:rsidRPr="00C3294D">
              <w:rPr>
                <w:rFonts w:ascii="Montserrat" w:hAnsi="Montserrat"/>
                <w:b/>
                <w:sz w:val="18"/>
                <w:szCs w:val="18"/>
              </w:rPr>
              <w:t>Anexo 01</w:t>
            </w:r>
          </w:p>
        </w:tc>
        <w:tc>
          <w:tcPr>
            <w:tcW w:w="790" w:type="pct"/>
            <w:tcBorders>
              <w:top w:val="single" w:sz="4" w:space="0" w:color="000000"/>
              <w:left w:val="single" w:sz="4" w:space="0" w:color="000000"/>
              <w:bottom w:val="single" w:sz="4" w:space="0" w:color="000000"/>
            </w:tcBorders>
            <w:vAlign w:val="center"/>
          </w:tcPr>
          <w:p w:rsidR="00F71439" w:rsidRPr="00C3294D" w:rsidRDefault="00F71439" w:rsidP="00C3294D">
            <w:pPr>
              <w:spacing w:after="0" w:line="240" w:lineRule="auto"/>
              <w:jc w:val="center"/>
              <w:rPr>
                <w:rFonts w:ascii="Montserrat" w:hAnsi="Montserrat" w:cs="Arial"/>
                <w:sz w:val="18"/>
                <w:szCs w:val="18"/>
              </w:rPr>
            </w:pPr>
            <w:r w:rsidRPr="00C3294D">
              <w:rPr>
                <w:rFonts w:ascii="Montserrat" w:hAnsi="Montserrat" w:cs="Arial"/>
                <w:sz w:val="18"/>
                <w:szCs w:val="18"/>
              </w:rPr>
              <w:t>6.1 fracción I</w:t>
            </w:r>
          </w:p>
        </w:tc>
        <w:tc>
          <w:tcPr>
            <w:tcW w:w="431"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r>
      <w:tr w:rsidR="00F71439"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both"/>
              <w:rPr>
                <w:rFonts w:ascii="Montserrat" w:hAnsi="Montserrat" w:cs="Arial"/>
                <w:sz w:val="18"/>
                <w:szCs w:val="18"/>
              </w:rPr>
            </w:pPr>
            <w:r w:rsidRPr="00C3294D">
              <w:rPr>
                <w:rFonts w:ascii="Montserrat" w:hAnsi="Montserrat"/>
                <w:bCs/>
                <w:sz w:val="18"/>
                <w:szCs w:val="18"/>
              </w:rPr>
              <w:t>Documento indicado en el numeral 2.1, de la presente convocatoria, según corresponda</w:t>
            </w:r>
            <w:r w:rsidR="00E71A07">
              <w:rPr>
                <w:rFonts w:ascii="Montserrat" w:hAnsi="Montserrat"/>
                <w:bCs/>
                <w:sz w:val="18"/>
                <w:szCs w:val="18"/>
              </w:rPr>
              <w:t>.</w:t>
            </w:r>
          </w:p>
        </w:tc>
        <w:tc>
          <w:tcPr>
            <w:tcW w:w="790" w:type="pct"/>
            <w:tcBorders>
              <w:top w:val="single" w:sz="4" w:space="0" w:color="000000"/>
              <w:left w:val="single" w:sz="4" w:space="0" w:color="000000"/>
              <w:bottom w:val="single" w:sz="4" w:space="0" w:color="000000"/>
            </w:tcBorders>
            <w:vAlign w:val="center"/>
          </w:tcPr>
          <w:p w:rsidR="00F71439" w:rsidRPr="00C3294D" w:rsidRDefault="00F71439" w:rsidP="00C3294D">
            <w:pPr>
              <w:spacing w:after="0" w:line="240" w:lineRule="auto"/>
              <w:jc w:val="center"/>
              <w:rPr>
                <w:rFonts w:ascii="Montserrat" w:hAnsi="Montserrat" w:cs="Arial"/>
                <w:sz w:val="18"/>
                <w:szCs w:val="18"/>
              </w:rPr>
            </w:pPr>
            <w:r w:rsidRPr="00C3294D">
              <w:rPr>
                <w:rFonts w:ascii="Montserrat" w:hAnsi="Montserrat" w:cs="Arial"/>
                <w:sz w:val="18"/>
                <w:szCs w:val="18"/>
              </w:rPr>
              <w:t>6.1 fracción  II</w:t>
            </w:r>
          </w:p>
        </w:tc>
        <w:tc>
          <w:tcPr>
            <w:tcW w:w="431"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r>
      <w:tr w:rsidR="00F71439" w:rsidRPr="00C3294D" w:rsidTr="00F71439">
        <w:trPr>
          <w:gridBefore w:val="1"/>
          <w:gridAfter w:val="1"/>
          <w:wBefore w:w="5" w:type="pct"/>
          <w:wAfter w:w="40" w:type="pct"/>
        </w:trPr>
        <w:tc>
          <w:tcPr>
            <w:tcW w:w="3270"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both"/>
              <w:rPr>
                <w:rFonts w:ascii="Montserrat" w:hAnsi="Montserrat"/>
                <w:sz w:val="18"/>
                <w:szCs w:val="18"/>
              </w:rPr>
            </w:pPr>
            <w:r w:rsidRPr="00C3294D">
              <w:rPr>
                <w:rFonts w:ascii="Montserrat" w:hAnsi="Montserrat" w:cs="Arial"/>
                <w:sz w:val="18"/>
                <w:szCs w:val="18"/>
              </w:rPr>
              <w:t>Copia simple de los documentos indicados en el numeral 2.2 del presente Oficio de Invitación, según corresponda.</w:t>
            </w:r>
          </w:p>
        </w:tc>
        <w:tc>
          <w:tcPr>
            <w:tcW w:w="790" w:type="pct"/>
            <w:tcBorders>
              <w:top w:val="single" w:sz="4" w:space="0" w:color="000000"/>
              <w:left w:val="single" w:sz="4" w:space="0" w:color="000000"/>
              <w:bottom w:val="single" w:sz="4" w:space="0" w:color="000000"/>
            </w:tcBorders>
            <w:vAlign w:val="center"/>
          </w:tcPr>
          <w:p w:rsidR="00F71439" w:rsidRPr="00C3294D" w:rsidRDefault="00F71439" w:rsidP="00C3294D">
            <w:pPr>
              <w:spacing w:after="0" w:line="240" w:lineRule="auto"/>
              <w:jc w:val="center"/>
              <w:rPr>
                <w:rFonts w:ascii="Montserrat" w:hAnsi="Montserrat" w:cs="Arial"/>
                <w:sz w:val="18"/>
                <w:szCs w:val="18"/>
              </w:rPr>
            </w:pPr>
            <w:r w:rsidRPr="00C3294D">
              <w:rPr>
                <w:rFonts w:ascii="Montserrat" w:hAnsi="Montserrat" w:cs="Arial"/>
                <w:sz w:val="18"/>
                <w:szCs w:val="18"/>
              </w:rPr>
              <w:t>6.1 fracción  III</w:t>
            </w:r>
          </w:p>
        </w:tc>
        <w:tc>
          <w:tcPr>
            <w:tcW w:w="431" w:type="pct"/>
            <w:tcBorders>
              <w:top w:val="single" w:sz="4" w:space="0" w:color="000000"/>
              <w:left w:val="single" w:sz="4" w:space="0" w:color="000000"/>
              <w:bottom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c>
          <w:tcPr>
            <w:tcW w:w="464" w:type="pct"/>
            <w:gridSpan w:val="2"/>
            <w:tcBorders>
              <w:top w:val="single" w:sz="4" w:space="0" w:color="000000"/>
              <w:left w:val="single" w:sz="4" w:space="0" w:color="000000"/>
              <w:bottom w:val="single" w:sz="4" w:space="0" w:color="000000"/>
              <w:right w:val="single" w:sz="4" w:space="0" w:color="000000"/>
            </w:tcBorders>
          </w:tcPr>
          <w:p w:rsidR="00F71439" w:rsidRPr="00C3294D" w:rsidRDefault="00F71439" w:rsidP="00C3294D">
            <w:pPr>
              <w:spacing w:after="0" w:line="240" w:lineRule="auto"/>
              <w:jc w:val="center"/>
              <w:rPr>
                <w:rFonts w:ascii="Montserrat" w:hAnsi="Montserrat" w:cs="Arial"/>
                <w:sz w:val="18"/>
                <w:szCs w:val="18"/>
              </w:rPr>
            </w:pPr>
          </w:p>
        </w:tc>
      </w:tr>
      <w:tr w:rsidR="00F71439" w:rsidRPr="00C3294D" w:rsidTr="00F71439">
        <w:tc>
          <w:tcPr>
            <w:tcW w:w="3275" w:type="pct"/>
            <w:gridSpan w:val="2"/>
            <w:tcBorders>
              <w:top w:val="single" w:sz="4" w:space="0" w:color="000000"/>
              <w:left w:val="single" w:sz="4" w:space="0" w:color="000000"/>
              <w:bottom w:val="single" w:sz="4" w:space="0" w:color="000000"/>
            </w:tcBorders>
            <w:shd w:val="clear" w:color="auto" w:fill="D9D9D9"/>
            <w:vAlign w:val="center"/>
          </w:tcPr>
          <w:p w:rsidR="00F71439" w:rsidRPr="00C3294D" w:rsidRDefault="00F71439" w:rsidP="003D6D18">
            <w:pPr>
              <w:pStyle w:val="Ttulo1"/>
              <w:numPr>
                <w:ilvl w:val="0"/>
                <w:numId w:val="27"/>
              </w:numPr>
              <w:snapToGrid w:val="0"/>
              <w:spacing w:before="0" w:after="0"/>
              <w:jc w:val="center"/>
              <w:rPr>
                <w:rFonts w:ascii="Montserrat" w:hAnsi="Montserrat"/>
                <w:sz w:val="18"/>
                <w:szCs w:val="18"/>
              </w:rPr>
            </w:pPr>
            <w:r w:rsidRPr="00C3294D">
              <w:rPr>
                <w:rFonts w:ascii="Montserrat" w:hAnsi="Montserrat"/>
                <w:sz w:val="18"/>
                <w:szCs w:val="18"/>
              </w:rPr>
              <w:t>DOCUMENTO SOLICITADO</w:t>
            </w:r>
          </w:p>
        </w:tc>
        <w:tc>
          <w:tcPr>
            <w:tcW w:w="790" w:type="pct"/>
            <w:tcBorders>
              <w:top w:val="single" w:sz="4" w:space="0" w:color="000000"/>
              <w:left w:val="single" w:sz="4" w:space="0" w:color="000000"/>
              <w:bottom w:val="single" w:sz="4" w:space="0" w:color="000000"/>
            </w:tcBorders>
            <w:shd w:val="clear" w:color="auto" w:fill="D9D9D9"/>
            <w:vAlign w:val="center"/>
          </w:tcPr>
          <w:p w:rsidR="00F71439" w:rsidRPr="00C3294D" w:rsidRDefault="00F71439" w:rsidP="00C3294D">
            <w:pPr>
              <w:snapToGrid w:val="0"/>
              <w:spacing w:after="0" w:line="240" w:lineRule="auto"/>
              <w:jc w:val="center"/>
              <w:rPr>
                <w:rFonts w:ascii="Montserrat" w:hAnsi="Montserrat" w:cs="Arial"/>
                <w:b/>
                <w:bCs/>
                <w:sz w:val="18"/>
                <w:szCs w:val="18"/>
              </w:rPr>
            </w:pPr>
          </w:p>
          <w:p w:rsidR="00F71439" w:rsidRPr="00C3294D" w:rsidRDefault="00F71439" w:rsidP="00C3294D">
            <w:pPr>
              <w:spacing w:after="0" w:line="240" w:lineRule="auto"/>
              <w:jc w:val="center"/>
              <w:rPr>
                <w:rFonts w:ascii="Montserrat" w:hAnsi="Montserrat" w:cs="Arial"/>
                <w:b/>
                <w:bCs/>
                <w:sz w:val="18"/>
                <w:szCs w:val="18"/>
              </w:rPr>
            </w:pPr>
            <w:r w:rsidRPr="00C3294D">
              <w:rPr>
                <w:rFonts w:ascii="Montserrat" w:hAnsi="Montserrat" w:cs="Arial"/>
                <w:b/>
                <w:bCs/>
                <w:sz w:val="18"/>
                <w:szCs w:val="18"/>
              </w:rPr>
              <w:t>PUNTO EN EL QUE SE SOLICITA</w:t>
            </w:r>
          </w:p>
        </w:tc>
        <w:tc>
          <w:tcPr>
            <w:tcW w:w="935" w:type="pct"/>
            <w:gridSpan w:val="4"/>
            <w:tcBorders>
              <w:top w:val="single" w:sz="4" w:space="0" w:color="000000"/>
              <w:left w:val="single" w:sz="4" w:space="0" w:color="000000"/>
              <w:bottom w:val="single" w:sz="4" w:space="0" w:color="auto"/>
              <w:right w:val="single" w:sz="4" w:space="0" w:color="000000"/>
            </w:tcBorders>
            <w:shd w:val="clear" w:color="auto" w:fill="D9D9D9"/>
            <w:vAlign w:val="center"/>
          </w:tcPr>
          <w:p w:rsidR="00F71439" w:rsidRPr="00C3294D" w:rsidRDefault="00F71439" w:rsidP="00C3294D">
            <w:pPr>
              <w:snapToGrid w:val="0"/>
              <w:spacing w:after="0" w:line="240" w:lineRule="auto"/>
              <w:jc w:val="center"/>
              <w:rPr>
                <w:rFonts w:ascii="Montserrat" w:hAnsi="Montserrat" w:cs="Arial"/>
                <w:b/>
                <w:bCs/>
                <w:sz w:val="18"/>
                <w:szCs w:val="18"/>
              </w:rPr>
            </w:pPr>
          </w:p>
          <w:p w:rsidR="00F71439" w:rsidRPr="00C3294D" w:rsidRDefault="00F71439" w:rsidP="00C3294D">
            <w:pPr>
              <w:spacing w:after="0" w:line="240" w:lineRule="auto"/>
              <w:jc w:val="center"/>
              <w:rPr>
                <w:rFonts w:ascii="Montserrat" w:hAnsi="Montserrat" w:cs="Arial"/>
                <w:b/>
                <w:bCs/>
                <w:sz w:val="18"/>
                <w:szCs w:val="18"/>
              </w:rPr>
            </w:pPr>
            <w:r w:rsidRPr="00C3294D">
              <w:rPr>
                <w:rFonts w:ascii="Montserrat" w:hAnsi="Montserrat" w:cs="Arial"/>
                <w:b/>
                <w:bCs/>
                <w:sz w:val="18"/>
                <w:szCs w:val="18"/>
              </w:rPr>
              <w:t>PRESENTADO</w:t>
            </w:r>
          </w:p>
          <w:p w:rsidR="00F71439" w:rsidRPr="00C3294D" w:rsidRDefault="00F71439" w:rsidP="00C3294D">
            <w:pPr>
              <w:spacing w:after="0" w:line="240" w:lineRule="auto"/>
              <w:jc w:val="center"/>
              <w:rPr>
                <w:rFonts w:ascii="Montserrat" w:hAnsi="Montserrat" w:cs="Arial"/>
                <w:b/>
                <w:bCs/>
                <w:sz w:val="18"/>
                <w:szCs w:val="18"/>
              </w:rPr>
            </w:pPr>
            <w:r w:rsidRPr="00C3294D">
              <w:rPr>
                <w:rFonts w:ascii="Montserrat" w:hAnsi="Montserrat" w:cs="Arial"/>
                <w:b/>
                <w:bCs/>
                <w:sz w:val="18"/>
                <w:szCs w:val="18"/>
              </w:rPr>
              <w:t>SI          NO</w:t>
            </w:r>
          </w:p>
        </w:tc>
      </w:tr>
      <w:tr w:rsidR="00F71439" w:rsidRPr="00C3294D" w:rsidTr="00F71439">
        <w:tc>
          <w:tcPr>
            <w:tcW w:w="3275" w:type="pct"/>
            <w:gridSpan w:val="2"/>
            <w:tcBorders>
              <w:top w:val="single" w:sz="4" w:space="0" w:color="000000"/>
              <w:left w:val="single" w:sz="4" w:space="0" w:color="000000"/>
              <w:bottom w:val="single" w:sz="4" w:space="0" w:color="000000"/>
              <w:right w:val="single" w:sz="4" w:space="0" w:color="000000"/>
            </w:tcBorders>
          </w:tcPr>
          <w:p w:rsidR="00F71439" w:rsidRPr="00C3294D" w:rsidRDefault="00F71439" w:rsidP="00C3294D">
            <w:pPr>
              <w:spacing w:after="0" w:line="240" w:lineRule="auto"/>
              <w:jc w:val="both"/>
              <w:rPr>
                <w:rFonts w:ascii="Montserrat" w:hAnsi="Montserrat"/>
                <w:sz w:val="18"/>
                <w:szCs w:val="18"/>
              </w:rPr>
            </w:pPr>
            <w:r w:rsidRPr="00C3294D">
              <w:rPr>
                <w:rFonts w:ascii="Montserrat" w:hAnsi="Montserrat"/>
                <w:sz w:val="18"/>
                <w:szCs w:val="18"/>
              </w:rPr>
              <w:t>Escrito libre y bajo protesta de decir verdad de que cuenta con la experiencia, infraestructura técnica, humana, material, financiera y administrativa suficiente para proporcionar el servicio, en forma continua y permanente.</w:t>
            </w:r>
          </w:p>
        </w:tc>
        <w:tc>
          <w:tcPr>
            <w:tcW w:w="790" w:type="pct"/>
            <w:tcBorders>
              <w:top w:val="single" w:sz="4" w:space="0" w:color="000000"/>
              <w:left w:val="single" w:sz="4" w:space="0" w:color="000000"/>
              <w:bottom w:val="single" w:sz="4" w:space="0" w:color="000000"/>
              <w:right w:val="single" w:sz="4" w:space="0" w:color="000000"/>
            </w:tcBorders>
            <w:vAlign w:val="center"/>
          </w:tcPr>
          <w:p w:rsidR="00F71439" w:rsidRPr="00C3294D" w:rsidRDefault="00F71439" w:rsidP="00C3294D">
            <w:pPr>
              <w:spacing w:after="0" w:line="240" w:lineRule="auto"/>
              <w:jc w:val="center"/>
              <w:rPr>
                <w:rFonts w:ascii="Montserrat" w:hAnsi="Montserrat" w:cs="Arial"/>
                <w:sz w:val="18"/>
                <w:szCs w:val="18"/>
              </w:rPr>
            </w:pPr>
            <w:r w:rsidRPr="00C3294D">
              <w:rPr>
                <w:rFonts w:ascii="Montserrat" w:hAnsi="Montserrat" w:cs="Arial"/>
                <w:sz w:val="18"/>
                <w:szCs w:val="18"/>
              </w:rPr>
              <w:t>6.1 fracción  IV</w:t>
            </w:r>
          </w:p>
        </w:tc>
        <w:tc>
          <w:tcPr>
            <w:tcW w:w="467" w:type="pct"/>
            <w:gridSpan w:val="2"/>
            <w:tcBorders>
              <w:top w:val="single" w:sz="4" w:space="0" w:color="auto"/>
              <w:left w:val="single" w:sz="4" w:space="0" w:color="000000"/>
              <w:bottom w:val="single" w:sz="4" w:space="0" w:color="auto"/>
              <w:right w:val="single" w:sz="4" w:space="0" w:color="auto"/>
            </w:tcBorders>
          </w:tcPr>
          <w:p w:rsidR="00F71439" w:rsidRPr="00C3294D" w:rsidRDefault="00F71439" w:rsidP="00C3294D">
            <w:pPr>
              <w:snapToGrid w:val="0"/>
              <w:spacing w:after="0" w:line="240" w:lineRule="auto"/>
              <w:jc w:val="center"/>
              <w:rPr>
                <w:rFonts w:ascii="Montserrat" w:hAnsi="Montserrat" w:cs="Arial"/>
                <w:sz w:val="18"/>
                <w:szCs w:val="18"/>
              </w:rPr>
            </w:pPr>
          </w:p>
        </w:tc>
        <w:tc>
          <w:tcPr>
            <w:tcW w:w="468" w:type="pct"/>
            <w:gridSpan w:val="2"/>
            <w:tcBorders>
              <w:top w:val="single" w:sz="4" w:space="0" w:color="auto"/>
              <w:left w:val="single" w:sz="4" w:space="0" w:color="000000"/>
              <w:bottom w:val="single" w:sz="4" w:space="0" w:color="auto"/>
              <w:right w:val="single" w:sz="4" w:space="0" w:color="auto"/>
            </w:tcBorders>
          </w:tcPr>
          <w:p w:rsidR="00F71439" w:rsidRPr="00C3294D" w:rsidRDefault="00F71439" w:rsidP="00C3294D">
            <w:pPr>
              <w:snapToGrid w:val="0"/>
              <w:spacing w:after="0" w:line="240" w:lineRule="auto"/>
              <w:jc w:val="center"/>
              <w:rPr>
                <w:rFonts w:ascii="Montserrat" w:hAnsi="Montserrat" w:cs="Arial"/>
                <w:sz w:val="18"/>
                <w:szCs w:val="18"/>
              </w:rPr>
            </w:pPr>
          </w:p>
        </w:tc>
      </w:tr>
    </w:tbl>
    <w:p w:rsidR="00F32968" w:rsidRPr="00C3294D" w:rsidRDefault="00F32968" w:rsidP="00C3294D">
      <w:pPr>
        <w:spacing w:after="0" w:line="240" w:lineRule="auto"/>
        <w:rPr>
          <w:rFonts w:ascii="Montserrat" w:hAnsi="Montserrat"/>
          <w:i/>
          <w:sz w:val="18"/>
          <w:szCs w:val="18"/>
        </w:rPr>
      </w:pPr>
      <w:r w:rsidRPr="00C3294D">
        <w:rPr>
          <w:rFonts w:ascii="Montserrat" w:hAnsi="Montserrat"/>
          <w:i/>
          <w:sz w:val="18"/>
          <w:szCs w:val="18"/>
        </w:rPr>
        <w:t>DOCUMENTACIÓN CORRESPONDIENTE A LA PROPOSICIÓN ECONÓMICA</w:t>
      </w:r>
    </w:p>
    <w:tbl>
      <w:tblPr>
        <w:tblW w:w="5000" w:type="pct"/>
        <w:tblLayout w:type="fixed"/>
        <w:tblCellMar>
          <w:left w:w="70" w:type="dxa"/>
          <w:right w:w="70" w:type="dxa"/>
        </w:tblCellMar>
        <w:tblLook w:val="0000" w:firstRow="0" w:lastRow="0" w:firstColumn="0" w:lastColumn="0" w:noHBand="0" w:noVBand="0"/>
      </w:tblPr>
      <w:tblGrid>
        <w:gridCol w:w="6449"/>
        <w:gridCol w:w="1558"/>
        <w:gridCol w:w="850"/>
        <w:gridCol w:w="915"/>
      </w:tblGrid>
      <w:tr w:rsidR="00F32968" w:rsidRPr="00C3294D" w:rsidTr="001358C7">
        <w:tc>
          <w:tcPr>
            <w:tcW w:w="3300" w:type="pct"/>
            <w:tcBorders>
              <w:top w:val="single" w:sz="4" w:space="0" w:color="000000"/>
              <w:left w:val="single" w:sz="4" w:space="0" w:color="000000"/>
              <w:bottom w:val="single" w:sz="4" w:space="0" w:color="000000"/>
            </w:tcBorders>
            <w:shd w:val="clear" w:color="auto" w:fill="D9D9D9"/>
          </w:tcPr>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DOCUMENTO SOLICITADO</w:t>
            </w:r>
          </w:p>
        </w:tc>
        <w:tc>
          <w:tcPr>
            <w:tcW w:w="797" w:type="pct"/>
            <w:tcBorders>
              <w:top w:val="single" w:sz="4" w:space="0" w:color="000000"/>
              <w:left w:val="single" w:sz="4" w:space="0" w:color="000000"/>
              <w:bottom w:val="single" w:sz="4" w:space="0" w:color="000000"/>
            </w:tcBorders>
            <w:shd w:val="clear" w:color="auto" w:fill="D9D9D9"/>
          </w:tcPr>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PUNTO EN EL QUE SE SOLICITA</w:t>
            </w:r>
          </w:p>
        </w:tc>
        <w:tc>
          <w:tcPr>
            <w:tcW w:w="903" w:type="pct"/>
            <w:gridSpan w:val="2"/>
            <w:tcBorders>
              <w:top w:val="single" w:sz="4" w:space="0" w:color="000000"/>
              <w:left w:val="single" w:sz="4" w:space="0" w:color="000000"/>
              <w:bottom w:val="single" w:sz="4" w:space="0" w:color="000000"/>
              <w:right w:val="single" w:sz="4" w:space="0" w:color="000000"/>
            </w:tcBorders>
            <w:shd w:val="clear" w:color="auto" w:fill="D9D9D9"/>
          </w:tcPr>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PRESENTADO</w:t>
            </w: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SI            NO</w:t>
            </w:r>
          </w:p>
        </w:tc>
      </w:tr>
      <w:tr w:rsidR="00F32968" w:rsidRPr="00C3294D" w:rsidTr="001358C7">
        <w:trPr>
          <w:trHeight w:val="1007"/>
        </w:trPr>
        <w:tc>
          <w:tcPr>
            <w:tcW w:w="3300" w:type="pct"/>
            <w:tcBorders>
              <w:top w:val="single" w:sz="4" w:space="0" w:color="000000"/>
              <w:left w:val="single" w:sz="4" w:space="0" w:color="000000"/>
              <w:bottom w:val="single" w:sz="4" w:space="0" w:color="000000"/>
            </w:tcBorders>
          </w:tcPr>
          <w:p w:rsidR="00F32968" w:rsidRPr="00C3294D" w:rsidRDefault="001358C7" w:rsidP="00C3294D">
            <w:pPr>
              <w:suppressAutoHyphens/>
              <w:spacing w:after="0" w:line="240" w:lineRule="auto"/>
              <w:jc w:val="both"/>
              <w:rPr>
                <w:rFonts w:ascii="Montserrat" w:hAnsi="Montserrat" w:cs="Arial"/>
                <w:sz w:val="18"/>
                <w:szCs w:val="18"/>
                <w:lang w:val="es-ES_tradnl"/>
              </w:rPr>
            </w:pPr>
            <w:r w:rsidRPr="00C3294D">
              <w:rPr>
                <w:rFonts w:ascii="Montserrat" w:hAnsi="Montserrat" w:cs="Arial"/>
                <w:sz w:val="18"/>
                <w:szCs w:val="18"/>
                <w:lang w:val="es-ES_tradnl"/>
              </w:rPr>
              <w:t xml:space="preserve">La </w:t>
            </w:r>
            <w:r w:rsidRPr="00C3294D">
              <w:rPr>
                <w:rFonts w:ascii="Montserrat" w:hAnsi="Montserrat" w:cs="Arial"/>
                <w:b/>
                <w:sz w:val="18"/>
                <w:szCs w:val="18"/>
                <w:lang w:val="es-ES_tradnl"/>
              </w:rPr>
              <w:t>propuesta económica</w:t>
            </w:r>
            <w:r w:rsidRPr="00C3294D">
              <w:rPr>
                <w:rFonts w:ascii="Montserrat" w:hAnsi="Montserrat" w:cs="Arial"/>
                <w:sz w:val="18"/>
                <w:szCs w:val="18"/>
                <w:lang w:val="es-ES_tradnl"/>
              </w:rPr>
              <w:t xml:space="preserve">, deberá contener la cotización del servicio ofertado, indicando el importe total de cada uno de los servicios, indicando el precio unitario, subtotal, el importe total, desglosando el IVA, conforme al </w:t>
            </w:r>
            <w:r w:rsidRPr="00C3294D">
              <w:rPr>
                <w:rFonts w:ascii="Montserrat" w:hAnsi="Montserrat" w:cs="Arial"/>
                <w:b/>
                <w:sz w:val="18"/>
                <w:szCs w:val="18"/>
                <w:lang w:val="es-ES_tradnl"/>
              </w:rPr>
              <w:t xml:space="preserve">Anexo Número 14 (catorce) </w:t>
            </w:r>
            <w:r w:rsidRPr="00C3294D">
              <w:rPr>
                <w:rFonts w:ascii="Montserrat" w:hAnsi="Montserrat" w:cs="Arial"/>
                <w:sz w:val="18"/>
                <w:szCs w:val="18"/>
                <w:lang w:val="es-ES_tradnl"/>
              </w:rPr>
              <w:t>el cual forma parte de las presentes bases.</w:t>
            </w:r>
          </w:p>
        </w:tc>
        <w:tc>
          <w:tcPr>
            <w:tcW w:w="797"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6.2 frac. I</w:t>
            </w:r>
          </w:p>
        </w:tc>
        <w:tc>
          <w:tcPr>
            <w:tcW w:w="435"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8" w:type="pct"/>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bl>
    <w:p w:rsidR="00F32968" w:rsidRPr="00C3294D" w:rsidRDefault="00F32968" w:rsidP="00C3294D">
      <w:pPr>
        <w:spacing w:after="0" w:line="240" w:lineRule="auto"/>
        <w:rPr>
          <w:rFonts w:ascii="Montserrat" w:hAnsi="Montserrat"/>
          <w:i/>
          <w:sz w:val="18"/>
          <w:szCs w:val="18"/>
        </w:rPr>
      </w:pPr>
      <w:r w:rsidRPr="00C3294D">
        <w:rPr>
          <w:rFonts w:ascii="Montserrat" w:hAnsi="Montserrat"/>
          <w:i/>
          <w:sz w:val="18"/>
          <w:szCs w:val="18"/>
        </w:rPr>
        <w:t>DOCUMENTACIÓN CORRESPONDIENTE A LA DOCUMENTACIÓN COMPLEMENTARIA</w:t>
      </w:r>
    </w:p>
    <w:tbl>
      <w:tblPr>
        <w:tblW w:w="5000" w:type="pct"/>
        <w:tblLayout w:type="fixed"/>
        <w:tblCellMar>
          <w:left w:w="70" w:type="dxa"/>
          <w:right w:w="70" w:type="dxa"/>
        </w:tblCellMar>
        <w:tblLook w:val="0000" w:firstRow="0" w:lastRow="0" w:firstColumn="0" w:lastColumn="0" w:noHBand="0" w:noVBand="0"/>
      </w:tblPr>
      <w:tblGrid>
        <w:gridCol w:w="6449"/>
        <w:gridCol w:w="1558"/>
        <w:gridCol w:w="850"/>
        <w:gridCol w:w="915"/>
      </w:tblGrid>
      <w:tr w:rsidR="00F32968" w:rsidRPr="00C3294D" w:rsidTr="001358C7">
        <w:tc>
          <w:tcPr>
            <w:tcW w:w="3300" w:type="pct"/>
            <w:tcBorders>
              <w:top w:val="single" w:sz="4" w:space="0" w:color="000000"/>
              <w:left w:val="single" w:sz="4" w:space="0" w:color="000000"/>
              <w:bottom w:val="single" w:sz="4" w:space="0" w:color="000000"/>
            </w:tcBorders>
            <w:shd w:val="clear" w:color="auto" w:fill="D9D9D9"/>
          </w:tcPr>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DOCUMENTO SOLICITADO</w:t>
            </w:r>
          </w:p>
        </w:tc>
        <w:tc>
          <w:tcPr>
            <w:tcW w:w="797" w:type="pct"/>
            <w:tcBorders>
              <w:top w:val="single" w:sz="4" w:space="0" w:color="000000"/>
              <w:left w:val="single" w:sz="4" w:space="0" w:color="000000"/>
              <w:bottom w:val="single" w:sz="4" w:space="0" w:color="000000"/>
            </w:tcBorders>
            <w:shd w:val="clear" w:color="auto" w:fill="D9D9D9"/>
          </w:tcPr>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PUNTO EN EL QUE SE SOLICITA</w:t>
            </w:r>
          </w:p>
        </w:tc>
        <w:tc>
          <w:tcPr>
            <w:tcW w:w="903" w:type="pct"/>
            <w:gridSpan w:val="2"/>
            <w:tcBorders>
              <w:top w:val="single" w:sz="4" w:space="0" w:color="000000"/>
              <w:left w:val="single" w:sz="4" w:space="0" w:color="000000"/>
              <w:bottom w:val="single" w:sz="4" w:space="0" w:color="000000"/>
              <w:right w:val="single" w:sz="4" w:space="0" w:color="000000"/>
            </w:tcBorders>
            <w:shd w:val="clear" w:color="auto" w:fill="D9D9D9"/>
          </w:tcPr>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PRESENTADO</w:t>
            </w: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SI            NO</w:t>
            </w:r>
          </w:p>
        </w:tc>
      </w:tr>
      <w:tr w:rsidR="00F32968" w:rsidRPr="00C3294D" w:rsidTr="001358C7">
        <w:trPr>
          <w:trHeight w:val="1159"/>
        </w:trPr>
        <w:tc>
          <w:tcPr>
            <w:tcW w:w="330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97"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6.3 frac. I</w:t>
            </w:r>
          </w:p>
        </w:tc>
        <w:tc>
          <w:tcPr>
            <w:tcW w:w="435"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8" w:type="pct"/>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1358C7">
        <w:tc>
          <w:tcPr>
            <w:tcW w:w="3300"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b/>
                <w:sz w:val="18"/>
                <w:szCs w:val="18"/>
              </w:rPr>
              <w:t>Anexo Número 12 (doce),</w:t>
            </w:r>
            <w:r w:rsidRPr="00C3294D">
              <w:rPr>
                <w:rFonts w:ascii="Montserrat" w:hAnsi="Montserrat" w:cs="Arial"/>
                <w:sz w:val="18"/>
                <w:szCs w:val="18"/>
              </w:rPr>
              <w:t xml:space="preserve"> el cual forma parte del presente Oficio de Invitación,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97"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6.3 frac. II</w:t>
            </w:r>
          </w:p>
        </w:tc>
        <w:tc>
          <w:tcPr>
            <w:tcW w:w="435"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8" w:type="pct"/>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F32968" w:rsidRPr="00C3294D" w:rsidTr="001358C7">
        <w:trPr>
          <w:trHeight w:val="416"/>
        </w:trPr>
        <w:tc>
          <w:tcPr>
            <w:tcW w:w="3300"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Copia de comprobante de domicilio no mayor a 3 meses.</w:t>
            </w:r>
          </w:p>
        </w:tc>
        <w:tc>
          <w:tcPr>
            <w:tcW w:w="797" w:type="pct"/>
            <w:tcBorders>
              <w:top w:val="single" w:sz="4" w:space="0" w:color="000000"/>
              <w:left w:val="single" w:sz="4" w:space="0" w:color="000000"/>
              <w:bottom w:val="single" w:sz="4" w:space="0" w:color="000000"/>
            </w:tcBorders>
            <w:vAlign w:val="center"/>
          </w:tcPr>
          <w:p w:rsidR="00F32968" w:rsidRPr="00C3294D" w:rsidRDefault="00F32968" w:rsidP="00C3294D">
            <w:pPr>
              <w:spacing w:after="0" w:line="240" w:lineRule="auto"/>
              <w:jc w:val="center"/>
              <w:rPr>
                <w:rFonts w:ascii="Montserrat" w:hAnsi="Montserrat" w:cs="Arial"/>
                <w:sz w:val="18"/>
                <w:szCs w:val="18"/>
              </w:rPr>
            </w:pPr>
            <w:r w:rsidRPr="00C3294D">
              <w:rPr>
                <w:rFonts w:ascii="Montserrat" w:hAnsi="Montserrat" w:cs="Arial"/>
                <w:sz w:val="18"/>
                <w:szCs w:val="18"/>
              </w:rPr>
              <w:t>6.3 frac. III</w:t>
            </w:r>
          </w:p>
        </w:tc>
        <w:tc>
          <w:tcPr>
            <w:tcW w:w="435" w:type="pct"/>
            <w:tcBorders>
              <w:top w:val="single" w:sz="4" w:space="0" w:color="000000"/>
              <w:left w:val="single" w:sz="4" w:space="0" w:color="000000"/>
              <w:bottom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c>
          <w:tcPr>
            <w:tcW w:w="468" w:type="pct"/>
            <w:tcBorders>
              <w:top w:val="single" w:sz="4" w:space="0" w:color="000000"/>
              <w:left w:val="single" w:sz="4" w:space="0" w:color="000000"/>
              <w:bottom w:val="single" w:sz="4" w:space="0" w:color="000000"/>
              <w:right w:val="single" w:sz="4" w:space="0" w:color="000000"/>
            </w:tcBorders>
          </w:tcPr>
          <w:p w:rsidR="00F32968" w:rsidRPr="00C3294D" w:rsidRDefault="00F32968" w:rsidP="00C3294D">
            <w:pPr>
              <w:spacing w:after="0" w:line="240" w:lineRule="auto"/>
              <w:jc w:val="center"/>
              <w:rPr>
                <w:rFonts w:ascii="Montserrat" w:hAnsi="Montserrat" w:cs="Arial"/>
                <w:sz w:val="18"/>
                <w:szCs w:val="18"/>
              </w:rPr>
            </w:pPr>
          </w:p>
        </w:tc>
      </w:tr>
      <w:tr w:rsidR="001358C7" w:rsidRPr="00C3294D" w:rsidTr="001358C7">
        <w:trPr>
          <w:trHeight w:val="416"/>
        </w:trPr>
        <w:tc>
          <w:tcPr>
            <w:tcW w:w="3300" w:type="pct"/>
            <w:tcBorders>
              <w:top w:val="single" w:sz="4" w:space="0" w:color="000000"/>
              <w:left w:val="single" w:sz="4" w:space="0" w:color="000000"/>
              <w:bottom w:val="single" w:sz="4" w:space="0" w:color="000000"/>
            </w:tcBorders>
            <w:vAlign w:val="center"/>
          </w:tcPr>
          <w:p w:rsidR="001358C7" w:rsidRPr="00C3294D" w:rsidRDefault="001358C7" w:rsidP="00C3294D">
            <w:pPr>
              <w:spacing w:after="0" w:line="240" w:lineRule="auto"/>
              <w:jc w:val="both"/>
              <w:rPr>
                <w:rFonts w:ascii="Montserrat" w:hAnsi="Montserrat" w:cs="Arial"/>
                <w:sz w:val="18"/>
                <w:szCs w:val="18"/>
              </w:rPr>
            </w:pPr>
            <w:r w:rsidRPr="00C3294D">
              <w:rPr>
                <w:rFonts w:ascii="Montserrat" w:hAnsi="Montserrat" w:cs="Arial"/>
                <w:kern w:val="1"/>
                <w:sz w:val="18"/>
                <w:szCs w:val="18"/>
              </w:rPr>
              <w:t xml:space="preserve">El </w:t>
            </w:r>
            <w:r w:rsidR="008C1598">
              <w:rPr>
                <w:rFonts w:ascii="Montserrat" w:hAnsi="Montserrat" w:cs="Arial"/>
                <w:kern w:val="1"/>
                <w:sz w:val="18"/>
                <w:szCs w:val="18"/>
              </w:rPr>
              <w:t>licitante</w:t>
            </w:r>
            <w:r w:rsidRPr="00C3294D">
              <w:rPr>
                <w:rFonts w:ascii="Montserrat" w:hAnsi="Montserrat" w:cs="Arial"/>
                <w:kern w:val="1"/>
                <w:sz w:val="18"/>
                <w:szCs w:val="18"/>
              </w:rPr>
              <w:t xml:space="preserve"> deberá otorgar su consentimiento de manera expresa, por </w:t>
            </w:r>
            <w:r w:rsidRPr="00C3294D">
              <w:rPr>
                <w:rFonts w:ascii="Montserrat" w:hAnsi="Montserrat" w:cs="Arial"/>
                <w:kern w:val="1"/>
                <w:sz w:val="18"/>
                <w:szCs w:val="18"/>
              </w:rPr>
              <w:lastRenderedPageBreak/>
              <w:t xml:space="preserve">escrito o cualquier medio de autenticación, para el caso de que terceras personas accedan a dichos datos. Pudiendo utilizar el </w:t>
            </w:r>
            <w:r w:rsidRPr="00C3294D">
              <w:rPr>
                <w:rFonts w:ascii="Montserrat" w:hAnsi="Montserrat" w:cs="Arial"/>
                <w:b/>
                <w:kern w:val="1"/>
                <w:sz w:val="18"/>
                <w:szCs w:val="18"/>
              </w:rPr>
              <w:t xml:space="preserve">Anexo </w:t>
            </w:r>
            <w:r w:rsidRPr="00C3294D">
              <w:rPr>
                <w:rFonts w:ascii="Montserrat" w:hAnsi="Montserrat" w:cs="Arial"/>
                <w:b/>
                <w:bCs/>
                <w:sz w:val="18"/>
                <w:szCs w:val="18"/>
              </w:rPr>
              <w:t>Número</w:t>
            </w:r>
            <w:r w:rsidRPr="00C3294D">
              <w:rPr>
                <w:rFonts w:ascii="Montserrat" w:hAnsi="Montserrat" w:cs="Arial"/>
                <w:b/>
                <w:kern w:val="1"/>
                <w:sz w:val="18"/>
                <w:szCs w:val="18"/>
              </w:rPr>
              <w:t xml:space="preserve"> 09 (nueve)</w:t>
            </w:r>
            <w:r w:rsidRPr="00C3294D">
              <w:rPr>
                <w:rFonts w:ascii="Montserrat" w:hAnsi="Montserrat" w:cs="Arial"/>
                <w:kern w:val="1"/>
                <w:sz w:val="18"/>
                <w:szCs w:val="18"/>
              </w:rPr>
              <w:t xml:space="preserve"> de la presente convocatoria</w:t>
            </w:r>
          </w:p>
        </w:tc>
        <w:tc>
          <w:tcPr>
            <w:tcW w:w="797" w:type="pct"/>
            <w:tcBorders>
              <w:top w:val="single" w:sz="4" w:space="0" w:color="000000"/>
              <w:left w:val="single" w:sz="4" w:space="0" w:color="000000"/>
              <w:bottom w:val="single" w:sz="4" w:space="0" w:color="000000"/>
            </w:tcBorders>
            <w:vAlign w:val="center"/>
          </w:tcPr>
          <w:p w:rsidR="001358C7" w:rsidRPr="00C3294D" w:rsidRDefault="001358C7" w:rsidP="00C3294D">
            <w:pPr>
              <w:spacing w:after="0" w:line="240" w:lineRule="auto"/>
              <w:jc w:val="center"/>
              <w:rPr>
                <w:rFonts w:ascii="Montserrat" w:hAnsi="Montserrat" w:cs="Arial"/>
                <w:sz w:val="18"/>
                <w:szCs w:val="18"/>
              </w:rPr>
            </w:pPr>
            <w:r w:rsidRPr="00C3294D">
              <w:rPr>
                <w:rFonts w:ascii="Montserrat" w:hAnsi="Montserrat" w:cs="Arial"/>
                <w:sz w:val="18"/>
                <w:szCs w:val="18"/>
              </w:rPr>
              <w:lastRenderedPageBreak/>
              <w:t>17</w:t>
            </w:r>
          </w:p>
        </w:tc>
        <w:tc>
          <w:tcPr>
            <w:tcW w:w="435" w:type="pct"/>
            <w:tcBorders>
              <w:top w:val="single" w:sz="4" w:space="0" w:color="000000"/>
              <w:left w:val="single" w:sz="4" w:space="0" w:color="000000"/>
              <w:bottom w:val="single" w:sz="4" w:space="0" w:color="000000"/>
            </w:tcBorders>
          </w:tcPr>
          <w:p w:rsidR="001358C7" w:rsidRPr="00C3294D" w:rsidRDefault="001358C7" w:rsidP="00C3294D">
            <w:pPr>
              <w:spacing w:after="0" w:line="240" w:lineRule="auto"/>
              <w:jc w:val="center"/>
              <w:rPr>
                <w:rFonts w:ascii="Montserrat" w:hAnsi="Montserrat" w:cs="Arial"/>
                <w:sz w:val="18"/>
                <w:szCs w:val="18"/>
              </w:rPr>
            </w:pPr>
          </w:p>
        </w:tc>
        <w:tc>
          <w:tcPr>
            <w:tcW w:w="468" w:type="pct"/>
            <w:tcBorders>
              <w:top w:val="single" w:sz="4" w:space="0" w:color="000000"/>
              <w:left w:val="single" w:sz="4" w:space="0" w:color="000000"/>
              <w:bottom w:val="single" w:sz="4" w:space="0" w:color="000000"/>
              <w:right w:val="single" w:sz="4" w:space="0" w:color="000000"/>
            </w:tcBorders>
          </w:tcPr>
          <w:p w:rsidR="001358C7" w:rsidRPr="00C3294D" w:rsidRDefault="001358C7" w:rsidP="00C3294D">
            <w:pPr>
              <w:spacing w:after="0" w:line="240" w:lineRule="auto"/>
              <w:jc w:val="center"/>
              <w:rPr>
                <w:rFonts w:ascii="Montserrat" w:hAnsi="Montserrat" w:cs="Arial"/>
                <w:sz w:val="18"/>
                <w:szCs w:val="18"/>
              </w:rPr>
            </w:pPr>
          </w:p>
        </w:tc>
      </w:tr>
    </w:tbl>
    <w:p w:rsidR="00E70B58" w:rsidRPr="00C3294D" w:rsidRDefault="00E70B58" w:rsidP="00C3294D">
      <w:pPr>
        <w:pStyle w:val="Ttulo5"/>
        <w:numPr>
          <w:ilvl w:val="0"/>
          <w:numId w:val="0"/>
        </w:numPr>
        <w:spacing w:before="0" w:after="0"/>
        <w:rPr>
          <w:rFonts w:ascii="Montserrat" w:hAnsi="Montserrat" w:cs="Tahoma"/>
          <w:bCs w:val="0"/>
          <w:i w:val="0"/>
          <w:sz w:val="18"/>
          <w:szCs w:val="18"/>
        </w:rPr>
      </w:pPr>
    </w:p>
    <w:p w:rsidR="00E70B58" w:rsidRDefault="00E70B58" w:rsidP="00C3294D">
      <w:pPr>
        <w:pStyle w:val="Ttulo5"/>
        <w:numPr>
          <w:ilvl w:val="0"/>
          <w:numId w:val="0"/>
        </w:numPr>
        <w:spacing w:before="0" w:after="0"/>
        <w:jc w:val="center"/>
        <w:rPr>
          <w:rFonts w:ascii="Montserrat" w:hAnsi="Montserrat" w:cs="Tahoma"/>
          <w:bCs w:val="0"/>
          <w:i w:val="0"/>
          <w:sz w:val="18"/>
          <w:szCs w:val="18"/>
        </w:rPr>
      </w:pPr>
    </w:p>
    <w:p w:rsidR="00DA3AFA" w:rsidRDefault="00DA3AFA" w:rsidP="00C3294D">
      <w:pPr>
        <w:pStyle w:val="Ttulo5"/>
        <w:numPr>
          <w:ilvl w:val="0"/>
          <w:numId w:val="0"/>
        </w:numPr>
        <w:spacing w:before="0" w:after="0"/>
        <w:jc w:val="center"/>
        <w:rPr>
          <w:rFonts w:ascii="Montserrat" w:hAnsi="Montserrat" w:cs="Tahoma"/>
          <w:bCs w:val="0"/>
          <w:i w:val="0"/>
          <w:sz w:val="18"/>
          <w:szCs w:val="18"/>
        </w:rPr>
      </w:pPr>
    </w:p>
    <w:p w:rsidR="00DA3AFA" w:rsidRDefault="00DA3AFA" w:rsidP="00C3294D">
      <w:pPr>
        <w:pStyle w:val="Ttulo5"/>
        <w:numPr>
          <w:ilvl w:val="0"/>
          <w:numId w:val="0"/>
        </w:numPr>
        <w:spacing w:before="0" w:after="0"/>
        <w:jc w:val="center"/>
        <w:rPr>
          <w:rFonts w:ascii="Montserrat" w:hAnsi="Montserrat" w:cs="Tahoma"/>
          <w:bCs w:val="0"/>
          <w:i w:val="0"/>
          <w:sz w:val="18"/>
          <w:szCs w:val="18"/>
        </w:rPr>
      </w:pPr>
    </w:p>
    <w:p w:rsidR="00DA3AFA" w:rsidRDefault="00DA3AFA" w:rsidP="00C3294D">
      <w:pPr>
        <w:pStyle w:val="Ttulo5"/>
        <w:numPr>
          <w:ilvl w:val="0"/>
          <w:numId w:val="0"/>
        </w:numPr>
        <w:spacing w:before="0" w:after="0"/>
        <w:jc w:val="center"/>
        <w:rPr>
          <w:rFonts w:ascii="Montserrat" w:hAnsi="Montserrat" w:cs="Tahoma"/>
          <w:bCs w:val="0"/>
          <w:i w:val="0"/>
          <w:sz w:val="18"/>
          <w:szCs w:val="18"/>
        </w:rPr>
      </w:pPr>
    </w:p>
    <w:p w:rsidR="006A75CD" w:rsidRPr="00C3294D" w:rsidRDefault="006A75CD" w:rsidP="00C3294D">
      <w:pPr>
        <w:pStyle w:val="Ttulo5"/>
        <w:numPr>
          <w:ilvl w:val="0"/>
          <w:numId w:val="0"/>
        </w:numPr>
        <w:spacing w:before="0" w:after="0"/>
        <w:jc w:val="center"/>
        <w:rPr>
          <w:rFonts w:ascii="Montserrat" w:hAnsi="Montserrat" w:cs="Tahoma"/>
          <w:bCs w:val="0"/>
          <w:i w:val="0"/>
          <w:sz w:val="18"/>
          <w:szCs w:val="18"/>
        </w:rPr>
      </w:pPr>
      <w:r w:rsidRPr="00C3294D">
        <w:rPr>
          <w:rFonts w:ascii="Montserrat" w:hAnsi="Montserrat" w:cs="Tahoma"/>
          <w:bCs w:val="0"/>
          <w:i w:val="0"/>
          <w:sz w:val="18"/>
          <w:szCs w:val="18"/>
        </w:rPr>
        <w:t>ANEXO NÚMERO 13 (TRECE)</w:t>
      </w:r>
    </w:p>
    <w:p w:rsidR="006A75CD" w:rsidRPr="00C3294D" w:rsidRDefault="006A75CD" w:rsidP="00C3294D">
      <w:pPr>
        <w:spacing w:after="0" w:line="240" w:lineRule="auto"/>
        <w:rPr>
          <w:rFonts w:ascii="Montserrat" w:hAnsi="Montserrat" w:cs="Arial"/>
          <w:sz w:val="18"/>
          <w:szCs w:val="18"/>
          <w:lang w:val="es-ES_tradnl"/>
        </w:rPr>
      </w:pPr>
    </w:p>
    <w:p w:rsidR="006A75CD" w:rsidRPr="00C3294D" w:rsidRDefault="006A75CD" w:rsidP="00C3294D">
      <w:pPr>
        <w:spacing w:after="0" w:line="240" w:lineRule="auto"/>
        <w:jc w:val="center"/>
        <w:rPr>
          <w:rFonts w:ascii="Montserrat" w:hAnsi="Montserrat" w:cs="Arial"/>
          <w:b/>
          <w:sz w:val="18"/>
          <w:szCs w:val="18"/>
        </w:rPr>
      </w:pPr>
      <w:r w:rsidRPr="00C3294D">
        <w:rPr>
          <w:rFonts w:ascii="Montserrat" w:hAnsi="Montserrat" w:cs="Arial"/>
          <w:b/>
          <w:sz w:val="18"/>
          <w:szCs w:val="18"/>
        </w:rPr>
        <w:t xml:space="preserve">FORMATO DE CARTA RELATIVA AL PUNTO 6  INCISO G) </w:t>
      </w:r>
    </w:p>
    <w:p w:rsidR="00E70B58" w:rsidRPr="00C3294D" w:rsidRDefault="00E70B58" w:rsidP="00C3294D">
      <w:pPr>
        <w:spacing w:after="0" w:line="240" w:lineRule="auto"/>
        <w:jc w:val="center"/>
        <w:rPr>
          <w:rFonts w:ascii="Montserrat" w:hAnsi="Montserrat" w:cs="Arial"/>
          <w:b/>
          <w:sz w:val="18"/>
          <w:szCs w:val="18"/>
        </w:rPr>
      </w:pPr>
    </w:p>
    <w:p w:rsidR="006A75CD" w:rsidRPr="00C3294D" w:rsidRDefault="006A75CD" w:rsidP="00C3294D">
      <w:pPr>
        <w:spacing w:after="0" w:line="240" w:lineRule="auto"/>
        <w:jc w:val="center"/>
        <w:rPr>
          <w:rFonts w:ascii="Montserrat" w:hAnsi="Montserrat" w:cs="Arial"/>
          <w:b/>
          <w:sz w:val="18"/>
          <w:szCs w:val="18"/>
        </w:rPr>
      </w:pPr>
    </w:p>
    <w:p w:rsidR="006A75CD" w:rsidRPr="00C3294D" w:rsidRDefault="006A75CD" w:rsidP="00C3294D">
      <w:pPr>
        <w:pStyle w:val="Textoindependiente21"/>
        <w:rPr>
          <w:rFonts w:ascii="Montserrat" w:hAnsi="Montserrat" w:cs="Arial"/>
          <w:b/>
          <w:sz w:val="18"/>
          <w:szCs w:val="18"/>
        </w:rPr>
      </w:pPr>
      <w:r w:rsidRPr="00C3294D">
        <w:rPr>
          <w:rFonts w:ascii="Montserrat" w:hAnsi="Montserrat" w:cs="Arial"/>
          <w:b/>
          <w:sz w:val="18"/>
          <w:szCs w:val="18"/>
        </w:rPr>
        <w:t>INSTITUTO MEXICANO DEL SEGURO SOCIAL</w:t>
      </w:r>
    </w:p>
    <w:p w:rsidR="006A75CD" w:rsidRPr="00C3294D" w:rsidRDefault="006A75CD" w:rsidP="00C3294D">
      <w:pPr>
        <w:pStyle w:val="Textoindependiente21"/>
        <w:rPr>
          <w:rFonts w:ascii="Montserrat" w:hAnsi="Montserrat" w:cs="Arial"/>
          <w:b/>
          <w:sz w:val="18"/>
          <w:szCs w:val="18"/>
        </w:rPr>
      </w:pPr>
      <w:r w:rsidRPr="00C3294D">
        <w:rPr>
          <w:rFonts w:ascii="Montserrat" w:hAnsi="Montserrat" w:cs="Arial"/>
          <w:b/>
          <w:sz w:val="18"/>
          <w:szCs w:val="18"/>
        </w:rPr>
        <w:t>CONVOCANTE</w:t>
      </w:r>
    </w:p>
    <w:p w:rsidR="006A75CD" w:rsidRPr="00C3294D" w:rsidRDefault="006A75CD" w:rsidP="00C3294D">
      <w:pPr>
        <w:spacing w:after="0" w:line="240" w:lineRule="auto"/>
        <w:jc w:val="both"/>
        <w:rPr>
          <w:rFonts w:ascii="Montserrat" w:hAnsi="Montserrat" w:cs="Arial"/>
          <w:sz w:val="18"/>
          <w:szCs w:val="18"/>
        </w:rPr>
      </w:pPr>
      <w:r w:rsidRPr="00C3294D">
        <w:rPr>
          <w:rFonts w:ascii="Montserrat" w:hAnsi="Montserrat" w:cs="Arial"/>
          <w:b/>
          <w:bCs/>
          <w:sz w:val="18"/>
          <w:szCs w:val="18"/>
        </w:rPr>
        <w:t>(__________</w:t>
      </w:r>
      <w:r w:rsidRPr="00C3294D">
        <w:rPr>
          <w:rFonts w:ascii="Montserrat" w:hAnsi="Montserrat" w:cs="Arial"/>
          <w:b/>
          <w:bCs/>
          <w:sz w:val="18"/>
          <w:szCs w:val="18"/>
          <w:u w:val="single"/>
        </w:rPr>
        <w:t>NOMBRE</w:t>
      </w:r>
      <w:r w:rsidRPr="00C3294D">
        <w:rPr>
          <w:rFonts w:ascii="Montserrat" w:hAnsi="Montserrat" w:cs="Arial"/>
          <w:b/>
          <w:bCs/>
          <w:sz w:val="18"/>
          <w:szCs w:val="18"/>
        </w:rPr>
        <w:t>________)</w:t>
      </w:r>
      <w:r w:rsidRPr="00C3294D">
        <w:rPr>
          <w:rFonts w:ascii="Montserrat" w:hAnsi="Montserrat" w:cs="Arial"/>
          <w:sz w:val="18"/>
          <w:szCs w:val="18"/>
        </w:rPr>
        <w:t xml:space="preserve"> EN MI CARÁCTER DE REPRESENTANTE LEGAL DE LA </w:t>
      </w:r>
      <w:r w:rsidRPr="00C3294D">
        <w:rPr>
          <w:rFonts w:ascii="Montserrat" w:hAnsi="Montserrat" w:cs="Arial"/>
          <w:b/>
          <w:bCs/>
          <w:sz w:val="18"/>
          <w:szCs w:val="18"/>
        </w:rPr>
        <w:t>(__________</w:t>
      </w:r>
      <w:r w:rsidRPr="00C3294D">
        <w:rPr>
          <w:rFonts w:ascii="Montserrat" w:hAnsi="Montserrat" w:cs="Arial"/>
          <w:b/>
          <w:bCs/>
          <w:sz w:val="18"/>
          <w:szCs w:val="18"/>
          <w:u w:val="single"/>
        </w:rPr>
        <w:t>NOMBRE O RAZÓN SOCIAL DE LA EMPRESA</w:t>
      </w:r>
      <w:r w:rsidRPr="00C3294D">
        <w:rPr>
          <w:rFonts w:ascii="Montserrat" w:hAnsi="Montserrat" w:cs="Arial"/>
          <w:b/>
          <w:bCs/>
          <w:sz w:val="18"/>
          <w:szCs w:val="18"/>
        </w:rPr>
        <w:t>________)</w:t>
      </w:r>
      <w:r w:rsidRPr="00C3294D">
        <w:rPr>
          <w:rFonts w:ascii="Montserrat" w:hAnsi="Montserrat" w:cs="Arial"/>
          <w:sz w:val="18"/>
          <w:szCs w:val="18"/>
        </w:rPr>
        <w:t>, Y EN TÉRMINOS DEL NUMERAL 6  “</w:t>
      </w:r>
      <w:r w:rsidRPr="00C3294D">
        <w:rPr>
          <w:rFonts w:ascii="Montserrat" w:hAnsi="Montserrat" w:cs="Arial"/>
          <w:b/>
          <w:bCs/>
          <w:sz w:val="18"/>
          <w:szCs w:val="18"/>
        </w:rPr>
        <w:t xml:space="preserve">DOCUMENTOS QUE DEBERÁN ENVIAR QUIENES DESEEN PARTICIPAR EN LA </w:t>
      </w:r>
      <w:r w:rsidR="00F955D3" w:rsidRPr="00C3294D">
        <w:rPr>
          <w:rFonts w:ascii="Montserrat" w:hAnsi="Montserrat" w:cs="Arial"/>
          <w:b/>
          <w:bCs/>
          <w:sz w:val="18"/>
          <w:szCs w:val="18"/>
        </w:rPr>
        <w:t>ADJUDICACION</w:t>
      </w:r>
      <w:r w:rsidRPr="00C3294D">
        <w:rPr>
          <w:rFonts w:ascii="Montserrat" w:hAnsi="Montserrat" w:cs="Arial"/>
          <w:b/>
          <w:bCs/>
          <w:sz w:val="18"/>
          <w:szCs w:val="18"/>
        </w:rPr>
        <w:t xml:space="preserve"> Y ENTREGAR JUNTO CON EL SOBRE CERRADO, O EL QUE SE GENERE EN COMPRANET, RELATIVO A LA PROPOSICION TECNICA</w:t>
      </w:r>
      <w:r w:rsidRPr="00C3294D">
        <w:rPr>
          <w:rFonts w:ascii="Montserrat" w:hAnsi="Montserrat" w:cs="Arial"/>
          <w:sz w:val="18"/>
          <w:szCs w:val="18"/>
        </w:rPr>
        <w:t xml:space="preserve">”, INCISO G), DE LAS BASES DE LA CONVOCATORIA DE LA </w:t>
      </w:r>
      <w:r w:rsidR="006B721E" w:rsidRPr="00C3294D">
        <w:rPr>
          <w:rFonts w:ascii="Montserrat" w:hAnsi="Montserrat" w:cs="Arial"/>
          <w:sz w:val="18"/>
          <w:szCs w:val="18"/>
        </w:rPr>
        <w:t xml:space="preserve">LICITACIÓN </w:t>
      </w:r>
      <w:r w:rsidRPr="00C3294D">
        <w:rPr>
          <w:rFonts w:ascii="Montserrat" w:hAnsi="Montserrat" w:cs="Arial"/>
          <w:sz w:val="18"/>
          <w:szCs w:val="18"/>
        </w:rPr>
        <w:t xml:space="preserve">PÚBLICA NACIONAL NO.___________________________, </w:t>
      </w:r>
    </w:p>
    <w:p w:rsidR="006A75CD" w:rsidRPr="00C3294D" w:rsidRDefault="006A75CD" w:rsidP="00C3294D">
      <w:pPr>
        <w:spacing w:after="0" w:line="240" w:lineRule="auto"/>
        <w:jc w:val="both"/>
        <w:rPr>
          <w:rFonts w:ascii="Montserrat" w:hAnsi="Montserrat" w:cs="Arial"/>
          <w:sz w:val="18"/>
          <w:szCs w:val="18"/>
        </w:rPr>
      </w:pPr>
    </w:p>
    <w:p w:rsidR="00E70B58" w:rsidRPr="00C3294D" w:rsidRDefault="00E70B58" w:rsidP="00C3294D">
      <w:pPr>
        <w:spacing w:after="0" w:line="240" w:lineRule="auto"/>
        <w:jc w:val="both"/>
        <w:rPr>
          <w:rFonts w:ascii="Montserrat" w:hAnsi="Montserrat" w:cs="Arial"/>
          <w:sz w:val="18"/>
          <w:szCs w:val="18"/>
        </w:rPr>
      </w:pPr>
    </w:p>
    <w:p w:rsidR="006A75CD" w:rsidRPr="00C3294D" w:rsidRDefault="006A75CD"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MANIFIESTO </w:t>
      </w:r>
      <w:r w:rsidRPr="00C3294D">
        <w:rPr>
          <w:rFonts w:ascii="Montserrat" w:hAnsi="Montserrat" w:cs="Arial"/>
          <w:b/>
          <w:sz w:val="18"/>
          <w:szCs w:val="18"/>
        </w:rPr>
        <w:t>BAJO PROTESTA DE DECIR VERDAD</w:t>
      </w:r>
      <w:r w:rsidRPr="00C3294D">
        <w:rPr>
          <w:rFonts w:ascii="Montserrat" w:hAnsi="Montserrat" w:cs="Arial"/>
          <w:sz w:val="18"/>
          <w:szCs w:val="18"/>
        </w:rPr>
        <w:t xml:space="preserve"> LO SIGUIENTE:</w:t>
      </w:r>
    </w:p>
    <w:p w:rsidR="006A75CD" w:rsidRPr="00C3294D" w:rsidRDefault="006A75CD" w:rsidP="00C3294D">
      <w:pPr>
        <w:spacing w:after="0" w:line="240" w:lineRule="auto"/>
        <w:jc w:val="both"/>
        <w:rPr>
          <w:rFonts w:ascii="Montserrat" w:hAnsi="Montserrat" w:cs="Arial"/>
          <w:sz w:val="18"/>
          <w:szCs w:val="18"/>
        </w:rPr>
      </w:pPr>
    </w:p>
    <w:p w:rsidR="006A75CD" w:rsidRPr="00C3294D" w:rsidRDefault="006A75CD" w:rsidP="00C3294D">
      <w:pPr>
        <w:pStyle w:val="Prrafodelista"/>
        <w:spacing w:after="0" w:line="240" w:lineRule="auto"/>
        <w:rPr>
          <w:rFonts w:ascii="Montserrat" w:hAnsi="Montserrat" w:cs="Arial"/>
          <w:sz w:val="18"/>
          <w:szCs w:val="18"/>
        </w:rPr>
      </w:pPr>
    </w:p>
    <w:p w:rsidR="006A75CD" w:rsidRPr="00C3294D" w:rsidRDefault="006A75CD" w:rsidP="003D6D18">
      <w:pPr>
        <w:numPr>
          <w:ilvl w:val="0"/>
          <w:numId w:val="26"/>
        </w:numPr>
        <w:suppressAutoHyphens/>
        <w:spacing w:after="0" w:line="240" w:lineRule="auto"/>
        <w:jc w:val="both"/>
        <w:rPr>
          <w:rFonts w:ascii="Montserrat" w:hAnsi="Montserrat" w:cs="Arial"/>
          <w:sz w:val="18"/>
          <w:szCs w:val="18"/>
        </w:rPr>
      </w:pPr>
      <w:r w:rsidRPr="00C3294D">
        <w:rPr>
          <w:rFonts w:ascii="Montserrat" w:hAnsi="Montserrat" w:cs="Arial"/>
          <w:sz w:val="18"/>
          <w:szCs w:val="18"/>
        </w:rPr>
        <w:t xml:space="preserve">QUE CUENTO CON  REGISTRO FEDERAL DE CONTRIBUYENTES, </w:t>
      </w:r>
      <w:r w:rsidR="008C1598" w:rsidRPr="00C3294D">
        <w:rPr>
          <w:rFonts w:ascii="Montserrat" w:hAnsi="Montserrat" w:cs="Arial"/>
          <w:sz w:val="18"/>
          <w:szCs w:val="18"/>
        </w:rPr>
        <w:t>REGISTRÓ</w:t>
      </w:r>
      <w:r w:rsidRPr="00C3294D">
        <w:rPr>
          <w:rFonts w:ascii="Montserrat" w:hAnsi="Montserrat" w:cs="Arial"/>
          <w:sz w:val="18"/>
          <w:szCs w:val="18"/>
        </w:rPr>
        <w:t xml:space="preserve"> PATRONAL IMSS, Y </w:t>
      </w:r>
      <w:proofErr w:type="gramStart"/>
      <w:r w:rsidRPr="00C3294D">
        <w:rPr>
          <w:rFonts w:ascii="Montserrat" w:hAnsi="Montserrat" w:cs="Arial"/>
          <w:sz w:val="18"/>
          <w:szCs w:val="18"/>
        </w:rPr>
        <w:t>REGISTRO</w:t>
      </w:r>
      <w:proofErr w:type="gramEnd"/>
      <w:r w:rsidRPr="00C3294D">
        <w:rPr>
          <w:rFonts w:ascii="Montserrat" w:hAnsi="Montserrat" w:cs="Arial"/>
          <w:sz w:val="18"/>
          <w:szCs w:val="18"/>
        </w:rPr>
        <w:t xml:space="preserve"> INFONAVIT. </w:t>
      </w:r>
    </w:p>
    <w:p w:rsidR="00F32968" w:rsidRPr="00C3294D" w:rsidRDefault="00F32968" w:rsidP="00C3294D">
      <w:pPr>
        <w:widowControl w:val="0"/>
        <w:autoSpaceDE w:val="0"/>
        <w:spacing w:after="0" w:line="240" w:lineRule="auto"/>
        <w:ind w:firstLine="3816"/>
        <w:rPr>
          <w:rFonts w:ascii="Montserrat" w:hAnsi="Montserrat" w:cs="Arial"/>
          <w:sz w:val="18"/>
          <w:szCs w:val="18"/>
        </w:rPr>
      </w:pPr>
    </w:p>
    <w:p w:rsidR="006A75CD" w:rsidRPr="00C3294D" w:rsidRDefault="006A75CD" w:rsidP="00C3294D">
      <w:pPr>
        <w:widowControl w:val="0"/>
        <w:autoSpaceDE w:val="0"/>
        <w:spacing w:after="0" w:line="240" w:lineRule="auto"/>
        <w:ind w:firstLine="3816"/>
        <w:rPr>
          <w:rFonts w:ascii="Montserrat" w:hAnsi="Montserrat" w:cs="Arial"/>
          <w:sz w:val="18"/>
          <w:szCs w:val="18"/>
        </w:rPr>
      </w:pPr>
    </w:p>
    <w:p w:rsidR="006A75CD" w:rsidRPr="00C3294D" w:rsidRDefault="006A75CD" w:rsidP="00C3294D">
      <w:pPr>
        <w:spacing w:after="0" w:line="240" w:lineRule="auto"/>
        <w:jc w:val="center"/>
        <w:rPr>
          <w:rFonts w:ascii="Montserrat" w:hAnsi="Montserrat"/>
          <w:b/>
          <w:sz w:val="18"/>
          <w:szCs w:val="18"/>
        </w:rPr>
      </w:pPr>
      <w:bookmarkStart w:id="65" w:name="_Toc431386040"/>
      <w:bookmarkStart w:id="66" w:name="_Toc431386317"/>
      <w:bookmarkStart w:id="67" w:name="_Toc450738171"/>
    </w:p>
    <w:p w:rsidR="006A75CD" w:rsidRPr="00C3294D" w:rsidRDefault="006A75CD"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E70B58" w:rsidRDefault="00E70B58" w:rsidP="00C3294D">
      <w:pPr>
        <w:spacing w:after="0" w:line="240" w:lineRule="auto"/>
        <w:jc w:val="center"/>
        <w:rPr>
          <w:rFonts w:ascii="Montserrat" w:hAnsi="Montserrat"/>
          <w:b/>
          <w:sz w:val="18"/>
          <w:szCs w:val="18"/>
        </w:rPr>
      </w:pPr>
    </w:p>
    <w:p w:rsidR="0044469E" w:rsidRDefault="0044469E" w:rsidP="00C3294D">
      <w:pPr>
        <w:spacing w:after="0" w:line="240" w:lineRule="auto"/>
        <w:jc w:val="center"/>
        <w:rPr>
          <w:rFonts w:ascii="Montserrat" w:hAnsi="Montserrat"/>
          <w:b/>
          <w:sz w:val="18"/>
          <w:szCs w:val="18"/>
        </w:rPr>
      </w:pPr>
    </w:p>
    <w:p w:rsidR="0044469E" w:rsidRDefault="0044469E" w:rsidP="00C3294D">
      <w:pPr>
        <w:spacing w:after="0" w:line="240" w:lineRule="auto"/>
        <w:jc w:val="center"/>
        <w:rPr>
          <w:rFonts w:ascii="Montserrat" w:hAnsi="Montserrat"/>
          <w:b/>
          <w:sz w:val="18"/>
          <w:szCs w:val="18"/>
        </w:rPr>
      </w:pPr>
    </w:p>
    <w:p w:rsidR="00E70B58" w:rsidRPr="00C3294D" w:rsidRDefault="00E70B58" w:rsidP="00C3294D">
      <w:pPr>
        <w:spacing w:after="0" w:line="240" w:lineRule="auto"/>
        <w:jc w:val="center"/>
        <w:rPr>
          <w:rFonts w:ascii="Montserrat" w:hAnsi="Montserrat"/>
          <w:b/>
          <w:sz w:val="18"/>
          <w:szCs w:val="18"/>
        </w:rPr>
      </w:pPr>
    </w:p>
    <w:p w:rsidR="007A7DA8" w:rsidRPr="00C3294D" w:rsidRDefault="007A7DA8" w:rsidP="00C3294D">
      <w:pPr>
        <w:spacing w:after="0" w:line="240" w:lineRule="auto"/>
        <w:jc w:val="center"/>
        <w:rPr>
          <w:rFonts w:ascii="Montserrat" w:hAnsi="Montserrat"/>
          <w:b/>
          <w:sz w:val="18"/>
          <w:szCs w:val="18"/>
        </w:rPr>
      </w:pPr>
      <w:r w:rsidRPr="00C3294D">
        <w:rPr>
          <w:rFonts w:ascii="Montserrat" w:hAnsi="Montserrat"/>
          <w:b/>
          <w:sz w:val="18"/>
          <w:szCs w:val="18"/>
        </w:rPr>
        <w:t xml:space="preserve">ANEXO </w:t>
      </w:r>
      <w:bookmarkEnd w:id="65"/>
      <w:bookmarkEnd w:id="66"/>
      <w:r w:rsidRPr="00C3294D">
        <w:rPr>
          <w:rFonts w:ascii="Montserrat" w:hAnsi="Montserrat"/>
          <w:b/>
          <w:sz w:val="18"/>
          <w:szCs w:val="18"/>
        </w:rPr>
        <w:t>14.- PROPUESTA ECONÓMICA.</w:t>
      </w:r>
      <w:bookmarkEnd w:id="67"/>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right"/>
        <w:rPr>
          <w:rFonts w:ascii="Montserrat" w:hAnsi="Montserrat"/>
          <w:sz w:val="18"/>
          <w:szCs w:val="18"/>
        </w:rPr>
      </w:pPr>
      <w:r w:rsidRPr="00C3294D">
        <w:rPr>
          <w:rFonts w:ascii="Montserrat" w:hAnsi="Montserrat"/>
          <w:sz w:val="18"/>
          <w:szCs w:val="18"/>
        </w:rPr>
        <w:t>Guadalajara, Jalisco, a _______ de _________________de 20</w:t>
      </w:r>
      <w:r w:rsidR="003D4915">
        <w:rPr>
          <w:rFonts w:ascii="Montserrat" w:hAnsi="Montserrat"/>
          <w:sz w:val="18"/>
          <w:szCs w:val="18"/>
        </w:rPr>
        <w:t>24</w:t>
      </w:r>
      <w:r w:rsidRPr="00C3294D">
        <w:rPr>
          <w:rFonts w:ascii="Montserrat" w:hAnsi="Montserrat"/>
          <w:sz w:val="18"/>
          <w:szCs w:val="18"/>
        </w:rPr>
        <w:t>.</w:t>
      </w: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cs="Arial"/>
          <w:b/>
          <w:sz w:val="18"/>
          <w:szCs w:val="18"/>
        </w:rPr>
      </w:pPr>
      <w:r w:rsidRPr="00C3294D">
        <w:rPr>
          <w:rFonts w:ascii="Montserrat" w:hAnsi="Montserrat" w:cs="Arial"/>
          <w:b/>
          <w:sz w:val="18"/>
          <w:szCs w:val="18"/>
        </w:rPr>
        <w:t>INSTITUTO MEXICANO DEL SEGURO SOCIAL</w:t>
      </w:r>
    </w:p>
    <w:p w:rsidR="007A7DA8" w:rsidRPr="00C3294D" w:rsidRDefault="00B607C2" w:rsidP="00C3294D">
      <w:pPr>
        <w:spacing w:after="0" w:line="240" w:lineRule="auto"/>
        <w:jc w:val="both"/>
        <w:rPr>
          <w:rFonts w:ascii="Montserrat" w:hAnsi="Montserrat" w:cs="Arial"/>
          <w:b/>
          <w:sz w:val="18"/>
          <w:szCs w:val="18"/>
        </w:rPr>
      </w:pPr>
      <w:r w:rsidRPr="00C3294D">
        <w:rPr>
          <w:rFonts w:ascii="Montserrat" w:hAnsi="Montserrat" w:cs="Arial"/>
          <w:b/>
          <w:sz w:val="18"/>
          <w:szCs w:val="18"/>
        </w:rPr>
        <w:lastRenderedPageBreak/>
        <w:t>ORGANO DE OPERACIÓN ADMINISTRATIVA</w:t>
      </w:r>
    </w:p>
    <w:p w:rsidR="00B607C2" w:rsidRPr="00C3294D" w:rsidRDefault="00B607C2" w:rsidP="00C3294D">
      <w:pPr>
        <w:spacing w:after="0" w:line="240" w:lineRule="auto"/>
        <w:jc w:val="both"/>
        <w:rPr>
          <w:rFonts w:ascii="Montserrat" w:hAnsi="Montserrat" w:cs="Arial"/>
          <w:b/>
          <w:sz w:val="18"/>
          <w:szCs w:val="18"/>
        </w:rPr>
      </w:pPr>
      <w:r w:rsidRPr="00C3294D">
        <w:rPr>
          <w:rFonts w:ascii="Montserrat" w:hAnsi="Montserrat" w:cs="Arial"/>
          <w:b/>
          <w:sz w:val="18"/>
          <w:szCs w:val="18"/>
        </w:rPr>
        <w:t xml:space="preserve">DESCONCENTRADA </w:t>
      </w:r>
      <w:r w:rsidR="00AE2520" w:rsidRPr="00C3294D">
        <w:rPr>
          <w:rFonts w:ascii="Montserrat" w:hAnsi="Montserrat" w:cs="Arial"/>
          <w:b/>
          <w:sz w:val="18"/>
          <w:szCs w:val="18"/>
        </w:rPr>
        <w:t>ESTATAL</w:t>
      </w:r>
      <w:r w:rsidRPr="00C3294D">
        <w:rPr>
          <w:rFonts w:ascii="Montserrat" w:hAnsi="Montserrat" w:cs="Arial"/>
          <w:b/>
          <w:sz w:val="18"/>
          <w:szCs w:val="18"/>
        </w:rPr>
        <w:t xml:space="preserve"> JALISCO</w:t>
      </w:r>
    </w:p>
    <w:p w:rsidR="007A7DA8" w:rsidRPr="00C3294D" w:rsidRDefault="007A7DA8" w:rsidP="00C3294D">
      <w:pPr>
        <w:spacing w:after="0" w:line="240" w:lineRule="auto"/>
        <w:jc w:val="both"/>
        <w:rPr>
          <w:rFonts w:ascii="Montserrat" w:hAnsi="Montserrat" w:cs="Arial"/>
          <w:b/>
          <w:sz w:val="18"/>
          <w:szCs w:val="18"/>
        </w:rPr>
      </w:pPr>
      <w:r w:rsidRPr="00C3294D">
        <w:rPr>
          <w:rFonts w:ascii="Montserrat" w:hAnsi="Montserrat" w:cs="Arial"/>
          <w:b/>
          <w:sz w:val="18"/>
          <w:szCs w:val="18"/>
        </w:rPr>
        <w:t>JEFATURA DE SERVICIOS ADMINISTRATIVOS</w:t>
      </w:r>
    </w:p>
    <w:p w:rsidR="007A7DA8" w:rsidRPr="00C3294D" w:rsidRDefault="007A7DA8" w:rsidP="00C3294D">
      <w:pPr>
        <w:spacing w:after="0" w:line="240" w:lineRule="auto"/>
        <w:jc w:val="both"/>
        <w:rPr>
          <w:rFonts w:ascii="Montserrat" w:hAnsi="Montserrat" w:cs="Arial"/>
          <w:b/>
          <w:sz w:val="18"/>
          <w:szCs w:val="18"/>
        </w:rPr>
      </w:pPr>
      <w:r w:rsidRPr="00C3294D">
        <w:rPr>
          <w:rFonts w:ascii="Montserrat" w:hAnsi="Montserrat" w:cs="Arial"/>
          <w:b/>
          <w:sz w:val="18"/>
          <w:szCs w:val="18"/>
        </w:rPr>
        <w:t>COORDINACIÓN DE ABASTECIMIENTO Y EQUIPAMIENTO.</w:t>
      </w:r>
    </w:p>
    <w:p w:rsidR="007A7DA8" w:rsidRPr="00C3294D" w:rsidRDefault="007A7DA8" w:rsidP="00C3294D">
      <w:pPr>
        <w:spacing w:after="0" w:line="240" w:lineRule="auto"/>
        <w:jc w:val="both"/>
        <w:rPr>
          <w:rFonts w:ascii="Montserrat" w:hAnsi="Montserrat" w:cs="Arial"/>
          <w:b/>
          <w:sz w:val="18"/>
          <w:szCs w:val="18"/>
        </w:rPr>
      </w:pPr>
      <w:r w:rsidRPr="00C3294D">
        <w:rPr>
          <w:rFonts w:ascii="Montserrat" w:hAnsi="Montserrat" w:cs="Arial"/>
          <w:b/>
          <w:sz w:val="18"/>
          <w:szCs w:val="18"/>
        </w:rPr>
        <w:t>Presente</w:t>
      </w:r>
    </w:p>
    <w:p w:rsidR="007A7DA8" w:rsidRPr="00C3294D" w:rsidRDefault="007A7DA8" w:rsidP="00C3294D">
      <w:pPr>
        <w:spacing w:after="0" w:line="240" w:lineRule="auto"/>
        <w:jc w:val="both"/>
        <w:rPr>
          <w:rFonts w:ascii="Montserrat" w:hAnsi="Montserrat"/>
          <w:sz w:val="18"/>
          <w:szCs w:val="18"/>
        </w:rPr>
      </w:pPr>
    </w:p>
    <w:tbl>
      <w:tblPr>
        <w:tblW w:w="4877" w:type="pct"/>
        <w:tblInd w:w="108" w:type="dxa"/>
        <w:tblLook w:val="04A0" w:firstRow="1" w:lastRow="0" w:firstColumn="1" w:lastColumn="0" w:noHBand="0" w:noVBand="1"/>
      </w:tblPr>
      <w:tblGrid>
        <w:gridCol w:w="9606"/>
      </w:tblGrid>
      <w:tr w:rsidR="007A7DA8" w:rsidRPr="00C3294D" w:rsidTr="007A7DA8">
        <w:tc>
          <w:tcPr>
            <w:tcW w:w="5000" w:type="pct"/>
          </w:tcPr>
          <w:p w:rsidR="007A7DA8" w:rsidRPr="00C3294D" w:rsidRDefault="006B721E" w:rsidP="00C3294D">
            <w:pPr>
              <w:spacing w:after="0" w:line="240" w:lineRule="auto"/>
              <w:jc w:val="both"/>
              <w:rPr>
                <w:rFonts w:ascii="Montserrat" w:hAnsi="Montserrat"/>
                <w:sz w:val="18"/>
                <w:szCs w:val="18"/>
              </w:rPr>
            </w:pPr>
            <w:r w:rsidRPr="00C3294D">
              <w:rPr>
                <w:rFonts w:ascii="Montserrat" w:hAnsi="Montserrat"/>
                <w:sz w:val="18"/>
                <w:szCs w:val="18"/>
              </w:rPr>
              <w:t>Licitación</w:t>
            </w:r>
            <w:r w:rsidR="007A7DA8" w:rsidRPr="00C3294D">
              <w:rPr>
                <w:rFonts w:ascii="Montserrat" w:hAnsi="Montserrat"/>
                <w:sz w:val="18"/>
                <w:szCs w:val="18"/>
              </w:rPr>
              <w:t xml:space="preserve"> Pública Nacional Electrónica (Número y Carácter)</w:t>
            </w:r>
          </w:p>
        </w:tc>
      </w:tr>
      <w:tr w:rsidR="007A7DA8" w:rsidRPr="00C3294D" w:rsidTr="007A7DA8">
        <w:tc>
          <w:tcPr>
            <w:tcW w:w="5000" w:type="pct"/>
          </w:tcPr>
          <w:p w:rsidR="007A7DA8" w:rsidRPr="00C3294D" w:rsidRDefault="007A7DA8" w:rsidP="00C3294D">
            <w:pPr>
              <w:spacing w:after="0" w:line="240" w:lineRule="auto"/>
              <w:rPr>
                <w:rFonts w:ascii="Montserrat" w:hAnsi="Montserrat"/>
                <w:sz w:val="18"/>
                <w:szCs w:val="18"/>
              </w:rPr>
            </w:pPr>
            <w:r w:rsidRPr="00C3294D">
              <w:rPr>
                <w:rFonts w:ascii="Montserrat" w:hAnsi="Montserrat"/>
                <w:sz w:val="18"/>
                <w:szCs w:val="18"/>
              </w:rPr>
              <w:t>Razón Social y Dirección Completa</w:t>
            </w:r>
          </w:p>
        </w:tc>
      </w:tr>
    </w:tbl>
    <w:tbl>
      <w:tblPr>
        <w:tblpPr w:leftFromText="141" w:rightFromText="141" w:vertAnchor="text" w:horzAnchor="margin" w:tblpY="82"/>
        <w:tblW w:w="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1971"/>
      </w:tblGrid>
      <w:tr w:rsidR="007A7DA8" w:rsidRPr="00C3294D" w:rsidTr="007A7DA8">
        <w:trPr>
          <w:trHeight w:val="435"/>
        </w:trPr>
        <w:tc>
          <w:tcPr>
            <w:tcW w:w="4381" w:type="dxa"/>
            <w:gridSpan w:val="2"/>
            <w:shd w:val="clear" w:color="auto" w:fill="auto"/>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Propuesta Económica Partida 1</w:t>
            </w:r>
          </w:p>
        </w:tc>
      </w:tr>
      <w:tr w:rsidR="007A7DA8" w:rsidRPr="00C3294D" w:rsidTr="007A7DA8">
        <w:trPr>
          <w:trHeight w:val="405"/>
        </w:trPr>
        <w:tc>
          <w:tcPr>
            <w:tcW w:w="4381" w:type="dxa"/>
            <w:gridSpan w:val="2"/>
            <w:shd w:val="clear" w:color="000000" w:fill="0F243E"/>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Comisiones</w:t>
            </w:r>
          </w:p>
        </w:tc>
      </w:tr>
      <w:tr w:rsidR="007A7DA8" w:rsidRPr="00C3294D" w:rsidTr="007A7DA8">
        <w:trPr>
          <w:trHeight w:val="645"/>
        </w:trPr>
        <w:tc>
          <w:tcPr>
            <w:tcW w:w="2410" w:type="dxa"/>
            <w:shd w:val="clear" w:color="000000" w:fill="0F243E"/>
            <w:noWrap/>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Concepto</w:t>
            </w:r>
          </w:p>
        </w:tc>
        <w:tc>
          <w:tcPr>
            <w:tcW w:w="1971" w:type="dxa"/>
            <w:shd w:val="clear" w:color="000000" w:fill="0F243E"/>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Precio unitario por boleto</w:t>
            </w:r>
          </w:p>
        </w:tc>
      </w:tr>
      <w:tr w:rsidR="007A7DA8" w:rsidRPr="00C3294D" w:rsidTr="007A7DA8">
        <w:trPr>
          <w:trHeight w:val="645"/>
        </w:trPr>
        <w:tc>
          <w:tcPr>
            <w:tcW w:w="2410" w:type="dxa"/>
            <w:shd w:val="clear" w:color="auto" w:fill="auto"/>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Comisión por pasaje emitido sin IVA</w:t>
            </w:r>
          </w:p>
        </w:tc>
        <w:tc>
          <w:tcPr>
            <w:tcW w:w="1971" w:type="dxa"/>
            <w:shd w:val="clear" w:color="auto" w:fill="auto"/>
            <w:noWrap/>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$0.00</w:t>
            </w:r>
          </w:p>
        </w:tc>
      </w:tr>
      <w:tr w:rsidR="007A7DA8" w:rsidRPr="00C3294D" w:rsidTr="007A7DA8">
        <w:trPr>
          <w:trHeight w:val="645"/>
        </w:trPr>
        <w:tc>
          <w:tcPr>
            <w:tcW w:w="2410" w:type="dxa"/>
            <w:shd w:val="clear" w:color="auto" w:fill="auto"/>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Total de comisiones sin IVA</w:t>
            </w:r>
          </w:p>
        </w:tc>
        <w:tc>
          <w:tcPr>
            <w:tcW w:w="1971" w:type="dxa"/>
            <w:shd w:val="clear" w:color="auto" w:fill="auto"/>
            <w:noWrap/>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$0.00</w:t>
            </w:r>
          </w:p>
        </w:tc>
      </w:tr>
    </w:tbl>
    <w:tbl>
      <w:tblPr>
        <w:tblpPr w:leftFromText="141" w:rightFromText="141" w:vertAnchor="text" w:horzAnchor="margin" w:tblpXSpec="right" w:tblpY="139"/>
        <w:tblW w:w="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4"/>
        <w:gridCol w:w="1971"/>
      </w:tblGrid>
      <w:tr w:rsidR="007A7DA8" w:rsidRPr="00C3294D" w:rsidTr="003A63C6">
        <w:trPr>
          <w:trHeight w:val="435"/>
        </w:trPr>
        <w:tc>
          <w:tcPr>
            <w:tcW w:w="4595" w:type="dxa"/>
            <w:gridSpan w:val="2"/>
            <w:shd w:val="clear" w:color="auto" w:fill="auto"/>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Propuesta Económica Partida 2</w:t>
            </w:r>
          </w:p>
        </w:tc>
      </w:tr>
      <w:tr w:rsidR="007A7DA8" w:rsidRPr="00C3294D" w:rsidTr="003A63C6">
        <w:trPr>
          <w:trHeight w:val="405"/>
        </w:trPr>
        <w:tc>
          <w:tcPr>
            <w:tcW w:w="4595" w:type="dxa"/>
            <w:gridSpan w:val="2"/>
            <w:shd w:val="clear" w:color="000000" w:fill="0F243E"/>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Comisiones</w:t>
            </w:r>
          </w:p>
        </w:tc>
      </w:tr>
      <w:tr w:rsidR="007A7DA8" w:rsidRPr="00C3294D" w:rsidTr="003A63C6">
        <w:trPr>
          <w:trHeight w:val="645"/>
        </w:trPr>
        <w:tc>
          <w:tcPr>
            <w:tcW w:w="2624" w:type="dxa"/>
            <w:shd w:val="clear" w:color="000000" w:fill="0F243E"/>
            <w:noWrap/>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Concepto</w:t>
            </w:r>
          </w:p>
        </w:tc>
        <w:tc>
          <w:tcPr>
            <w:tcW w:w="1971" w:type="dxa"/>
            <w:shd w:val="clear" w:color="000000" w:fill="0F243E"/>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Precio unitario por boleto</w:t>
            </w:r>
          </w:p>
        </w:tc>
      </w:tr>
      <w:tr w:rsidR="007A7DA8" w:rsidRPr="00C3294D" w:rsidTr="003A63C6">
        <w:trPr>
          <w:trHeight w:val="605"/>
        </w:trPr>
        <w:tc>
          <w:tcPr>
            <w:tcW w:w="2624" w:type="dxa"/>
            <w:shd w:val="clear" w:color="auto" w:fill="auto"/>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Comisión por pasaje emitido sin IVA</w:t>
            </w:r>
          </w:p>
        </w:tc>
        <w:tc>
          <w:tcPr>
            <w:tcW w:w="1971" w:type="dxa"/>
            <w:shd w:val="clear" w:color="auto" w:fill="auto"/>
            <w:noWrap/>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$0.00</w:t>
            </w:r>
          </w:p>
        </w:tc>
      </w:tr>
      <w:tr w:rsidR="007A7DA8" w:rsidRPr="00C3294D" w:rsidTr="003A63C6">
        <w:trPr>
          <w:trHeight w:val="645"/>
        </w:trPr>
        <w:tc>
          <w:tcPr>
            <w:tcW w:w="2624" w:type="dxa"/>
            <w:shd w:val="clear" w:color="auto" w:fill="auto"/>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Total de comisiones sin IVA</w:t>
            </w:r>
          </w:p>
        </w:tc>
        <w:tc>
          <w:tcPr>
            <w:tcW w:w="1971" w:type="dxa"/>
            <w:shd w:val="clear" w:color="auto" w:fill="auto"/>
            <w:noWrap/>
            <w:vAlign w:val="center"/>
            <w:hideMark/>
          </w:tcPr>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$0.00</w:t>
            </w:r>
          </w:p>
        </w:tc>
      </w:tr>
    </w:tbl>
    <w:p w:rsidR="007A7DA8" w:rsidRPr="00C3294D" w:rsidRDefault="007A7DA8" w:rsidP="00C3294D">
      <w:pPr>
        <w:spacing w:after="0" w:line="240" w:lineRule="auto"/>
        <w:jc w:val="center"/>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both"/>
        <w:rPr>
          <w:rFonts w:ascii="Montserrat" w:hAnsi="Montserrat"/>
          <w:sz w:val="18"/>
          <w:szCs w:val="18"/>
        </w:rPr>
      </w:pPr>
    </w:p>
    <w:p w:rsidR="007A7DA8" w:rsidRDefault="007A7DA8" w:rsidP="00C3294D">
      <w:pPr>
        <w:spacing w:after="0" w:line="240" w:lineRule="auto"/>
        <w:jc w:val="both"/>
        <w:rPr>
          <w:rFonts w:ascii="Montserrat" w:hAnsi="Montserrat"/>
          <w:sz w:val="18"/>
          <w:szCs w:val="18"/>
        </w:rPr>
      </w:pPr>
    </w:p>
    <w:p w:rsidR="00C3294D" w:rsidRDefault="00C3294D" w:rsidP="00C3294D">
      <w:pPr>
        <w:spacing w:after="0" w:line="240" w:lineRule="auto"/>
        <w:jc w:val="both"/>
        <w:rPr>
          <w:rFonts w:ascii="Montserrat" w:hAnsi="Montserrat"/>
          <w:sz w:val="18"/>
          <w:szCs w:val="18"/>
        </w:rPr>
      </w:pPr>
    </w:p>
    <w:p w:rsidR="00C3294D" w:rsidRDefault="00C3294D" w:rsidP="00C3294D">
      <w:pPr>
        <w:spacing w:after="0" w:line="240" w:lineRule="auto"/>
        <w:jc w:val="both"/>
        <w:rPr>
          <w:rFonts w:ascii="Montserrat" w:hAnsi="Montserrat"/>
          <w:sz w:val="18"/>
          <w:szCs w:val="18"/>
        </w:rPr>
      </w:pPr>
    </w:p>
    <w:p w:rsidR="00C3294D" w:rsidRPr="00C3294D" w:rsidRDefault="00C3294D" w:rsidP="00C3294D">
      <w:pPr>
        <w:spacing w:after="0" w:line="240" w:lineRule="auto"/>
        <w:jc w:val="both"/>
        <w:rPr>
          <w:rFonts w:ascii="Montserrat" w:hAnsi="Montserrat"/>
          <w:sz w:val="18"/>
          <w:szCs w:val="18"/>
        </w:rPr>
      </w:pPr>
    </w:p>
    <w:p w:rsidR="007A7DA8" w:rsidRDefault="000A0CDB" w:rsidP="00C3294D">
      <w:pPr>
        <w:spacing w:after="0" w:line="240" w:lineRule="auto"/>
        <w:jc w:val="both"/>
        <w:rPr>
          <w:rFonts w:ascii="Montserrat" w:hAnsi="Montserrat"/>
          <w:sz w:val="18"/>
          <w:szCs w:val="18"/>
        </w:rPr>
      </w:pPr>
      <w:r w:rsidRPr="000A0CDB">
        <w:rPr>
          <w:rFonts w:ascii="Montserrat" w:hAnsi="Montserrat"/>
          <w:sz w:val="18"/>
          <w:szCs w:val="18"/>
        </w:rPr>
        <w:t>Los precios serán fijos durante la vigencia del contrato;</w:t>
      </w:r>
      <w:r>
        <w:rPr>
          <w:rFonts w:ascii="Montserrat" w:hAnsi="Montserrat"/>
          <w:sz w:val="18"/>
          <w:szCs w:val="18"/>
        </w:rPr>
        <w:t xml:space="preserve"> No se aceptaran propuestas con cantidades en cero, ni cantidades en negativo.</w:t>
      </w:r>
    </w:p>
    <w:p w:rsidR="003A63C6" w:rsidRPr="00C3294D" w:rsidRDefault="003A63C6" w:rsidP="00C3294D">
      <w:pPr>
        <w:spacing w:after="0" w:line="240" w:lineRule="auto"/>
        <w:jc w:val="both"/>
        <w:rPr>
          <w:rFonts w:ascii="Montserrat" w:hAnsi="Montserrat"/>
          <w:sz w:val="18"/>
          <w:szCs w:val="18"/>
        </w:rPr>
      </w:pPr>
    </w:p>
    <w:p w:rsidR="007A7DA8" w:rsidRDefault="007A7DA8" w:rsidP="00C3294D">
      <w:pPr>
        <w:spacing w:after="0" w:line="240" w:lineRule="auto"/>
        <w:jc w:val="both"/>
        <w:rPr>
          <w:rFonts w:ascii="Montserrat" w:hAnsi="Montserrat"/>
          <w:sz w:val="18"/>
          <w:szCs w:val="18"/>
        </w:rPr>
      </w:pPr>
      <w:r w:rsidRPr="00C3294D">
        <w:rPr>
          <w:rFonts w:ascii="Montserrat" w:hAnsi="Montserrat"/>
          <w:sz w:val="18"/>
          <w:szCs w:val="18"/>
        </w:rPr>
        <w:t xml:space="preserve">Expresar en letra el precio total de la comisión por pasaje de la propuesta </w:t>
      </w:r>
    </w:p>
    <w:p w:rsidR="00C3294D" w:rsidRPr="00C3294D" w:rsidRDefault="00C3294D" w:rsidP="00C3294D">
      <w:pPr>
        <w:spacing w:after="0" w:line="240" w:lineRule="auto"/>
        <w:jc w:val="both"/>
        <w:rPr>
          <w:rFonts w:ascii="Montserrat" w:hAnsi="Montserrat"/>
          <w:sz w:val="18"/>
          <w:szCs w:val="18"/>
        </w:rPr>
      </w:pPr>
    </w:p>
    <w:p w:rsidR="007A7DA8" w:rsidRPr="00C3294D" w:rsidRDefault="008D6843" w:rsidP="00C3294D">
      <w:pPr>
        <w:spacing w:after="0" w:line="240" w:lineRule="auto"/>
        <w:jc w:val="both"/>
        <w:rPr>
          <w:rFonts w:ascii="Montserrat" w:hAnsi="Montserrat"/>
          <w:sz w:val="18"/>
          <w:szCs w:val="18"/>
        </w:rPr>
      </w:pPr>
      <w:r w:rsidRPr="00C3294D">
        <w:rPr>
          <w:rFonts w:ascii="Montserrat" w:hAnsi="Montserrat"/>
          <w:sz w:val="18"/>
          <w:szCs w:val="18"/>
        </w:rPr>
        <w:t xml:space="preserve">Los precios de los boletos aéreos serán variables, durante la vigencia del contrato, conforme a las tarifas más económicas que fijen las aerolíneas en el mercado nacional en las fechas de la adquisición de los boletos aéreos. </w:t>
      </w:r>
    </w:p>
    <w:p w:rsidR="007A7DA8" w:rsidRPr="00C3294D" w:rsidRDefault="007A7DA8" w:rsidP="00C3294D">
      <w:pPr>
        <w:spacing w:after="0" w:line="240" w:lineRule="auto"/>
        <w:jc w:val="both"/>
        <w:rPr>
          <w:rFonts w:ascii="Montserrat" w:hAnsi="Montserrat"/>
          <w:sz w:val="18"/>
          <w:szCs w:val="18"/>
        </w:rPr>
      </w:pPr>
    </w:p>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Lugar y fecha</w:t>
      </w:r>
    </w:p>
    <w:p w:rsidR="007A7DA8" w:rsidRPr="00C3294D" w:rsidRDefault="007A7DA8" w:rsidP="00C3294D">
      <w:pPr>
        <w:spacing w:after="0" w:line="240" w:lineRule="auto"/>
        <w:jc w:val="center"/>
        <w:rPr>
          <w:rFonts w:ascii="Montserrat" w:hAnsi="Montserrat"/>
          <w:sz w:val="18"/>
          <w:szCs w:val="18"/>
        </w:rPr>
      </w:pPr>
    </w:p>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REPRESENTANTE LEGAL DEL</w:t>
      </w:r>
      <w:r w:rsidR="00F955D3" w:rsidRPr="00C3294D">
        <w:rPr>
          <w:rFonts w:ascii="Montserrat" w:hAnsi="Montserrat"/>
          <w:sz w:val="18"/>
          <w:szCs w:val="18"/>
        </w:rPr>
        <w:t xml:space="preserve"> </w:t>
      </w:r>
      <w:r w:rsidR="008C1598">
        <w:rPr>
          <w:rFonts w:ascii="Montserrat" w:hAnsi="Montserrat"/>
          <w:sz w:val="18"/>
          <w:szCs w:val="18"/>
        </w:rPr>
        <w:t>licitante</w:t>
      </w:r>
      <w:r w:rsidR="00F955D3" w:rsidRPr="00C3294D">
        <w:rPr>
          <w:rFonts w:ascii="Montserrat" w:hAnsi="Montserrat"/>
          <w:sz w:val="18"/>
          <w:szCs w:val="18"/>
        </w:rPr>
        <w:t xml:space="preserve"> </w:t>
      </w:r>
    </w:p>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__________________________________</w:t>
      </w:r>
    </w:p>
    <w:p w:rsidR="007A7DA8" w:rsidRPr="00C3294D" w:rsidRDefault="007A7DA8" w:rsidP="00C3294D">
      <w:pPr>
        <w:spacing w:after="0" w:line="240" w:lineRule="auto"/>
        <w:jc w:val="center"/>
        <w:rPr>
          <w:rFonts w:ascii="Montserrat" w:hAnsi="Montserrat"/>
          <w:sz w:val="18"/>
          <w:szCs w:val="18"/>
        </w:rPr>
      </w:pPr>
      <w:r w:rsidRPr="00C3294D">
        <w:rPr>
          <w:rFonts w:ascii="Montserrat" w:hAnsi="Montserrat"/>
          <w:sz w:val="18"/>
          <w:szCs w:val="18"/>
        </w:rPr>
        <w:t>NOMBRE Y FIRMA</w:t>
      </w:r>
    </w:p>
    <w:p w:rsidR="0044469E" w:rsidRDefault="0044469E"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44469E" w:rsidRDefault="0044469E" w:rsidP="00C3294D">
      <w:pPr>
        <w:tabs>
          <w:tab w:val="left" w:pos="-31680"/>
          <w:tab w:val="left" w:pos="28020"/>
          <w:tab w:val="left" w:pos="28740"/>
          <w:tab w:val="left" w:pos="29460"/>
          <w:tab w:val="left" w:pos="30180"/>
          <w:tab w:val="left" w:pos="30900"/>
          <w:tab w:val="left" w:pos="31620"/>
          <w:tab w:val="left" w:pos="31680"/>
        </w:tabs>
        <w:spacing w:after="0" w:line="240" w:lineRule="auto"/>
        <w:ind w:left="9072" w:right="16" w:hanging="9072"/>
        <w:jc w:val="center"/>
        <w:rPr>
          <w:rFonts w:ascii="Montserrat" w:hAnsi="Montserrat" w:cs="Arial"/>
          <w:b/>
          <w:sz w:val="18"/>
          <w:szCs w:val="18"/>
        </w:rPr>
      </w:pPr>
    </w:p>
    <w:p w:rsidR="0044469E" w:rsidRDefault="0044469E"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DA3AFA" w:rsidRDefault="00DA3AFA"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DA3AFA" w:rsidRDefault="00DA3AFA"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DA3AFA" w:rsidRDefault="00DA3AFA"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DA3AFA" w:rsidRDefault="00DA3AFA"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DA3AFA" w:rsidRDefault="00DA3AFA"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DA3AFA" w:rsidRDefault="00DA3AFA"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DA3AFA" w:rsidRPr="00C3294D" w:rsidRDefault="00DA3AFA" w:rsidP="00DA3AFA">
      <w:pPr>
        <w:tabs>
          <w:tab w:val="left" w:pos="-31680"/>
          <w:tab w:val="left" w:pos="28020"/>
          <w:tab w:val="left" w:pos="28740"/>
          <w:tab w:val="left" w:pos="29460"/>
          <w:tab w:val="left" w:pos="30180"/>
          <w:tab w:val="left" w:pos="30900"/>
          <w:tab w:val="left" w:pos="31620"/>
          <w:tab w:val="left" w:pos="31680"/>
        </w:tabs>
        <w:spacing w:after="0" w:line="240" w:lineRule="auto"/>
        <w:ind w:right="16"/>
        <w:rPr>
          <w:rFonts w:ascii="Montserrat" w:hAnsi="Montserrat" w:cs="Arial"/>
          <w:b/>
          <w:sz w:val="18"/>
          <w:szCs w:val="18"/>
        </w:rPr>
      </w:pPr>
    </w:p>
    <w:p w:rsidR="00E70B58" w:rsidRPr="00C3294D" w:rsidRDefault="00E70B58" w:rsidP="00C3294D">
      <w:pPr>
        <w:tabs>
          <w:tab w:val="left" w:pos="-31680"/>
          <w:tab w:val="left" w:pos="28020"/>
          <w:tab w:val="left" w:pos="28740"/>
          <w:tab w:val="left" w:pos="29460"/>
          <w:tab w:val="left" w:pos="30180"/>
          <w:tab w:val="left" w:pos="30900"/>
          <w:tab w:val="left" w:pos="31620"/>
          <w:tab w:val="left" w:pos="31680"/>
        </w:tabs>
        <w:spacing w:after="0" w:line="240" w:lineRule="auto"/>
        <w:ind w:left="9072" w:right="16" w:hanging="9072"/>
        <w:jc w:val="center"/>
        <w:rPr>
          <w:rFonts w:ascii="Montserrat" w:hAnsi="Montserrat" w:cs="Arial"/>
          <w:b/>
          <w:sz w:val="18"/>
          <w:szCs w:val="18"/>
        </w:rPr>
      </w:pPr>
    </w:p>
    <w:p w:rsidR="006B721E" w:rsidRPr="006B721E" w:rsidRDefault="006B721E" w:rsidP="00C3294D">
      <w:pPr>
        <w:tabs>
          <w:tab w:val="left" w:pos="-31680"/>
          <w:tab w:val="left" w:pos="28020"/>
          <w:tab w:val="left" w:pos="28740"/>
          <w:tab w:val="left" w:pos="29460"/>
          <w:tab w:val="left" w:pos="30180"/>
          <w:tab w:val="left" w:pos="30900"/>
          <w:tab w:val="left" w:pos="31620"/>
          <w:tab w:val="left" w:pos="31680"/>
        </w:tabs>
        <w:spacing w:after="0" w:line="240" w:lineRule="auto"/>
        <w:ind w:right="16"/>
        <w:jc w:val="center"/>
        <w:rPr>
          <w:rFonts w:ascii="Montserrat" w:eastAsia="Calibri" w:hAnsi="Montserrat" w:cs="Arial"/>
          <w:b/>
          <w:kern w:val="1"/>
          <w:sz w:val="18"/>
          <w:szCs w:val="18"/>
          <w:u w:val="single"/>
        </w:rPr>
      </w:pPr>
      <w:r w:rsidRPr="006B721E">
        <w:rPr>
          <w:rFonts w:ascii="Montserrat" w:eastAsia="Calibri" w:hAnsi="Montserrat" w:cs="Arial"/>
          <w:b/>
          <w:kern w:val="1"/>
          <w:sz w:val="18"/>
          <w:szCs w:val="18"/>
          <w:u w:val="single"/>
        </w:rPr>
        <w:t>ANEXO No. 1</w:t>
      </w:r>
      <w:r w:rsidR="00DA3AFA">
        <w:rPr>
          <w:rFonts w:ascii="Montserrat" w:eastAsia="Calibri" w:hAnsi="Montserrat" w:cs="Arial"/>
          <w:b/>
          <w:kern w:val="1"/>
          <w:sz w:val="18"/>
          <w:szCs w:val="18"/>
          <w:u w:val="single"/>
        </w:rPr>
        <w:t>5</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F32968" w:rsidRPr="00C3294D" w:rsidTr="007A7DA8">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rsidR="00F32968" w:rsidRPr="00C3294D" w:rsidRDefault="00F32968" w:rsidP="00C3294D">
            <w:pPr>
              <w:snapToGrid w:val="0"/>
              <w:spacing w:after="0" w:line="240" w:lineRule="auto"/>
              <w:jc w:val="center"/>
              <w:rPr>
                <w:rFonts w:ascii="Montserrat" w:hAnsi="Montserrat" w:cs="Arial"/>
                <w:b/>
                <w:sz w:val="18"/>
                <w:szCs w:val="18"/>
              </w:rPr>
            </w:pPr>
            <w:r w:rsidRPr="00C3294D">
              <w:rPr>
                <w:rFonts w:ascii="Montserrat" w:hAnsi="Montserrat"/>
                <w:b/>
                <w:sz w:val="18"/>
                <w:szCs w:val="18"/>
              </w:rPr>
              <w:lastRenderedPageBreak/>
              <w:t xml:space="preserve">Escrito de Manifestación de interés en participar en la </w:t>
            </w:r>
            <w:r w:rsidR="00912E9C" w:rsidRPr="00C3294D">
              <w:rPr>
                <w:rFonts w:ascii="Montserrat" w:hAnsi="Montserrat"/>
                <w:b/>
                <w:sz w:val="18"/>
                <w:szCs w:val="18"/>
              </w:rPr>
              <w:t>Licitación</w:t>
            </w:r>
            <w:r w:rsidRPr="00C3294D">
              <w:rPr>
                <w:rFonts w:ascii="Montserrat" w:hAnsi="Montserrat"/>
                <w:b/>
                <w:sz w:val="18"/>
                <w:szCs w:val="18"/>
              </w:rPr>
              <w:t xml:space="preserve">, por si o en representación de un tercero </w:t>
            </w:r>
          </w:p>
        </w:tc>
      </w:tr>
    </w:tbl>
    <w:p w:rsidR="00F32968" w:rsidRPr="00C3294D" w:rsidRDefault="00F32968" w:rsidP="00C3294D">
      <w:pPr>
        <w:spacing w:after="0" w:line="240" w:lineRule="auto"/>
        <w:rPr>
          <w:rFonts w:ascii="Montserrat" w:hAnsi="Montserrat"/>
          <w:b/>
          <w:sz w:val="18"/>
          <w:szCs w:val="18"/>
        </w:rPr>
      </w:pPr>
      <w:r w:rsidRPr="00C3294D">
        <w:rPr>
          <w:rFonts w:ascii="Montserrat" w:hAnsi="Montserrat"/>
          <w:b/>
          <w:sz w:val="18"/>
          <w:szCs w:val="18"/>
        </w:rPr>
        <w:t>Fecha (1) __________________________</w:t>
      </w:r>
    </w:p>
    <w:p w:rsidR="00F32968" w:rsidRPr="00C3294D" w:rsidRDefault="00F32968" w:rsidP="00C3294D">
      <w:pPr>
        <w:spacing w:after="0" w:line="240" w:lineRule="auto"/>
        <w:rPr>
          <w:rFonts w:ascii="Montserrat" w:hAnsi="Montserrat"/>
          <w:b/>
          <w:sz w:val="18"/>
          <w:szCs w:val="18"/>
        </w:rPr>
      </w:pPr>
      <w:r w:rsidRPr="00C3294D">
        <w:rPr>
          <w:rFonts w:ascii="Montserrat" w:hAnsi="Montserrat"/>
          <w:b/>
          <w:sz w:val="18"/>
          <w:szCs w:val="18"/>
        </w:rPr>
        <w:t>(2)</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INSTITUTO MEXICANO DEL SEGURO SOCIAL</w:t>
      </w:r>
    </w:p>
    <w:p w:rsidR="00AE2520"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ORGANO DE OPERACIN ADMINISTRATIVA </w:t>
      </w:r>
    </w:p>
    <w:p w:rsidR="00F32968" w:rsidRPr="00C3294D" w:rsidRDefault="00B607C2"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 xml:space="preserve">DESCONCENTRADA </w:t>
      </w:r>
      <w:r w:rsidR="00AE2520" w:rsidRPr="00C3294D">
        <w:rPr>
          <w:rFonts w:ascii="Montserrat" w:hAnsi="Montserrat" w:cs="Arial"/>
          <w:b/>
          <w:sz w:val="18"/>
          <w:szCs w:val="18"/>
        </w:rPr>
        <w:t>ESTATAL</w:t>
      </w:r>
      <w:r w:rsidR="00F32968" w:rsidRPr="00C3294D">
        <w:rPr>
          <w:rFonts w:ascii="Montserrat" w:hAnsi="Montserrat" w:cs="Arial"/>
          <w:b/>
          <w:sz w:val="18"/>
          <w:szCs w:val="18"/>
        </w:rPr>
        <w:t xml:space="preserve"> JALISCO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JEFATURA DE SERVICIOS ADMINISTRATIVOS</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COORDINACIÓN DE ABASTECIMIENTO Y EQUIPAMIENTO.</w:t>
      </w:r>
    </w:p>
    <w:p w:rsidR="00F32968" w:rsidRPr="00C3294D" w:rsidRDefault="00F32968" w:rsidP="00C3294D">
      <w:pPr>
        <w:keepNext/>
        <w:keepLines/>
        <w:spacing w:after="0" w:line="240" w:lineRule="auto"/>
        <w:rPr>
          <w:rFonts w:ascii="Montserrat" w:hAnsi="Montserrat" w:cs="Arial"/>
          <w:b/>
          <w:sz w:val="18"/>
          <w:szCs w:val="18"/>
        </w:rPr>
      </w:pPr>
      <w:r w:rsidRPr="00C3294D">
        <w:rPr>
          <w:rFonts w:ascii="Montserrat" w:hAnsi="Montserrat" w:cs="Arial"/>
          <w:b/>
          <w:sz w:val="18"/>
          <w:szCs w:val="18"/>
        </w:rPr>
        <w:t>PRESENTE:</w:t>
      </w:r>
    </w:p>
    <w:p w:rsidR="00F32968" w:rsidRPr="00C3294D" w:rsidRDefault="00F32968" w:rsidP="00C3294D">
      <w:pPr>
        <w:spacing w:after="0" w:line="240" w:lineRule="auto"/>
        <w:jc w:val="both"/>
        <w:rPr>
          <w:rFonts w:ascii="Montserrat" w:hAnsi="Montserrat" w:cs="Arial"/>
          <w:spacing w:val="-3"/>
          <w:sz w:val="18"/>
          <w:szCs w:val="18"/>
        </w:rPr>
      </w:pPr>
      <w:r w:rsidRPr="00C3294D">
        <w:rPr>
          <w:rFonts w:ascii="Montserrat" w:hAnsi="Montserrat" w:cs="Arial"/>
          <w:spacing w:val="-3"/>
          <w:sz w:val="18"/>
          <w:szCs w:val="18"/>
        </w:rPr>
        <w:t>El suscrito __</w:t>
      </w:r>
      <w:proofErr w:type="gramStart"/>
      <w:r w:rsidRPr="00C3294D">
        <w:rPr>
          <w:rFonts w:ascii="Montserrat" w:hAnsi="Montserrat" w:cs="Arial"/>
          <w:spacing w:val="-3"/>
          <w:sz w:val="18"/>
          <w:szCs w:val="18"/>
        </w:rPr>
        <w:t>_(</w:t>
      </w:r>
      <w:proofErr w:type="gramEnd"/>
      <w:r w:rsidRPr="00C3294D">
        <w:rPr>
          <w:rFonts w:ascii="Montserrat" w:hAnsi="Montserrat" w:cs="Arial"/>
          <w:spacing w:val="-3"/>
          <w:sz w:val="18"/>
          <w:szCs w:val="18"/>
        </w:rPr>
        <w:t xml:space="preserve">3)___ a nombre y representación de ___(4)___, manifestamos nuestro interés en participar en la </w:t>
      </w:r>
      <w:r w:rsidR="00912E9C" w:rsidRPr="00C3294D">
        <w:rPr>
          <w:rFonts w:ascii="Montserrat" w:hAnsi="Montserrat" w:cs="Arial"/>
          <w:spacing w:val="-3"/>
          <w:sz w:val="18"/>
          <w:szCs w:val="18"/>
        </w:rPr>
        <w:t>Licitación</w:t>
      </w:r>
      <w:r w:rsidRPr="00C3294D">
        <w:rPr>
          <w:rFonts w:ascii="Montserrat" w:hAnsi="Montserrat" w:cs="Arial"/>
          <w:spacing w:val="-3"/>
          <w:sz w:val="18"/>
          <w:szCs w:val="18"/>
        </w:rPr>
        <w:t xml:space="preserve"> Pública Nacional No. ____________________</w:t>
      </w:r>
      <w:r w:rsidRPr="00C3294D">
        <w:rPr>
          <w:rFonts w:ascii="Montserrat" w:hAnsi="Montserrat" w:cs="Arial"/>
          <w:b/>
          <w:spacing w:val="-3"/>
          <w:sz w:val="18"/>
          <w:szCs w:val="18"/>
        </w:rPr>
        <w:t xml:space="preserve"> </w:t>
      </w:r>
      <w:proofErr w:type="gramStart"/>
      <w:r w:rsidRPr="00C3294D">
        <w:rPr>
          <w:rFonts w:ascii="Montserrat" w:hAnsi="Montserrat" w:cs="Arial"/>
          <w:spacing w:val="-3"/>
          <w:sz w:val="18"/>
          <w:szCs w:val="18"/>
        </w:rPr>
        <w:t>para</w:t>
      </w:r>
      <w:proofErr w:type="gramEnd"/>
      <w:r w:rsidRPr="00C3294D">
        <w:rPr>
          <w:rFonts w:ascii="Montserrat" w:hAnsi="Montserrat" w:cs="Arial"/>
          <w:spacing w:val="-3"/>
          <w:sz w:val="18"/>
          <w:szCs w:val="18"/>
        </w:rPr>
        <w:t xml:space="preserve"> la </w:t>
      </w:r>
      <w:r w:rsidR="00C3294D">
        <w:rPr>
          <w:rFonts w:ascii="Montserrat" w:hAnsi="Montserrat" w:cs="Arial"/>
          <w:spacing w:val="-3"/>
          <w:sz w:val="18"/>
          <w:szCs w:val="18"/>
        </w:rPr>
        <w:t>licitación</w:t>
      </w:r>
      <w:r w:rsidRPr="00C3294D">
        <w:rPr>
          <w:rFonts w:ascii="Montserrat" w:hAnsi="Montserrat" w:cs="Arial"/>
          <w:spacing w:val="-3"/>
          <w:sz w:val="18"/>
          <w:szCs w:val="18"/>
        </w:rPr>
        <w:t xml:space="preserve"> del contrato del Servicio </w:t>
      </w:r>
      <w:r w:rsidRPr="00C3294D">
        <w:rPr>
          <w:rFonts w:ascii="Montserrat" w:hAnsi="Montserrat" w:cs="Arial"/>
          <w:sz w:val="18"/>
          <w:szCs w:val="18"/>
        </w:rPr>
        <w:t>de: _________________________________________</w:t>
      </w:r>
      <w:r w:rsidRPr="00C3294D">
        <w:rPr>
          <w:rFonts w:ascii="Montserrat" w:hAnsi="Montserrat" w:cs="Arial"/>
          <w:b/>
          <w:spacing w:val="-3"/>
          <w:sz w:val="18"/>
          <w:szCs w:val="18"/>
        </w:rPr>
        <w:t>.</w:t>
      </w:r>
    </w:p>
    <w:p w:rsidR="00F32968" w:rsidRPr="00C3294D" w:rsidRDefault="00F32968" w:rsidP="00C3294D">
      <w:pPr>
        <w:spacing w:after="0" w:line="240" w:lineRule="auto"/>
        <w:jc w:val="both"/>
        <w:rPr>
          <w:rFonts w:ascii="Montserrat" w:hAnsi="Montserrat" w:cs="Arial"/>
          <w:spacing w:val="-3"/>
          <w:sz w:val="18"/>
          <w:szCs w:val="18"/>
        </w:rPr>
      </w:pPr>
      <w:r w:rsidRPr="00C3294D">
        <w:rPr>
          <w:rFonts w:ascii="Montserrat" w:hAnsi="Montserrat" w:cs="Arial"/>
          <w:spacing w:val="-3"/>
          <w:sz w:val="18"/>
          <w:szCs w:val="18"/>
        </w:rPr>
        <w:t>Por lo cual, se proporciona la información siguiente:</w:t>
      </w:r>
    </w:p>
    <w:p w:rsidR="00F32968" w:rsidRPr="00C3294D" w:rsidRDefault="00F32968" w:rsidP="00C3294D">
      <w:pPr>
        <w:pStyle w:val="Textoindependiente"/>
        <w:numPr>
          <w:ilvl w:val="0"/>
          <w:numId w:val="23"/>
        </w:numPr>
        <w:overflowPunct w:val="0"/>
        <w:autoSpaceDE w:val="0"/>
        <w:spacing w:after="0"/>
        <w:jc w:val="both"/>
        <w:textAlignment w:val="baseline"/>
        <w:rPr>
          <w:rFonts w:ascii="Montserrat" w:hAnsi="Montserrat" w:cs="Arial"/>
          <w:b/>
          <w:sz w:val="18"/>
          <w:szCs w:val="18"/>
        </w:rPr>
      </w:pPr>
      <w:r w:rsidRPr="00C3294D">
        <w:rPr>
          <w:rFonts w:ascii="Montserrat" w:hAnsi="Montserrat" w:cs="Arial"/>
          <w:b/>
          <w:sz w:val="18"/>
          <w:szCs w:val="18"/>
        </w:rPr>
        <w:t>Datos Generales Del</w:t>
      </w:r>
      <w:r w:rsidR="00F955D3" w:rsidRPr="00C3294D">
        <w:rPr>
          <w:rFonts w:ascii="Montserrat" w:hAnsi="Montserrat" w:cs="Arial"/>
          <w:b/>
          <w:sz w:val="18"/>
          <w:szCs w:val="18"/>
        </w:rPr>
        <w:t xml:space="preserve"> </w:t>
      </w:r>
      <w:r w:rsidR="008C1598">
        <w:rPr>
          <w:rFonts w:ascii="Montserrat" w:hAnsi="Montserrat" w:cs="Arial"/>
          <w:b/>
          <w:sz w:val="18"/>
          <w:szCs w:val="18"/>
        </w:rPr>
        <w:t>licitante</w:t>
      </w:r>
      <w:r w:rsidR="00F955D3" w:rsidRPr="00C3294D">
        <w:rPr>
          <w:rFonts w:ascii="Montserrat" w:hAnsi="Montserrat" w:cs="Arial"/>
          <w:b/>
          <w:sz w:val="18"/>
          <w:szCs w:val="18"/>
        </w:rPr>
        <w:t xml:space="preserve"> </w:t>
      </w:r>
      <w:r w:rsidRPr="00C3294D">
        <w:rPr>
          <w:rFonts w:ascii="Montserrat" w:hAnsi="Montserrat" w:cs="Arial"/>
          <w:b/>
          <w:sz w:val="18"/>
          <w:szCs w:val="18"/>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34"/>
        <w:gridCol w:w="4988"/>
      </w:tblGrid>
      <w:tr w:rsidR="00F32968" w:rsidRPr="00C3294D" w:rsidTr="007A7DA8">
        <w:tc>
          <w:tcPr>
            <w:tcW w:w="3582" w:type="dxa"/>
            <w:shd w:val="clear" w:color="auto" w:fill="auto"/>
          </w:tcPr>
          <w:p w:rsidR="00F32968" w:rsidRPr="00C3294D" w:rsidRDefault="00F32968" w:rsidP="00C3294D">
            <w:pPr>
              <w:pStyle w:val="Textoindependiente"/>
              <w:spacing w:after="0"/>
              <w:rPr>
                <w:rFonts w:ascii="Montserrat" w:hAnsi="Montserrat" w:cs="Arial"/>
                <w:b/>
                <w:sz w:val="18"/>
                <w:szCs w:val="18"/>
              </w:rPr>
            </w:pPr>
            <w:r w:rsidRPr="00C3294D">
              <w:rPr>
                <w:rFonts w:ascii="Montserrat" w:hAnsi="Montserrat" w:cs="Arial"/>
                <w:b/>
                <w:sz w:val="18"/>
                <w:szCs w:val="18"/>
              </w:rPr>
              <w:t>Tratándose de la Persona Física:</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Registro Federal de Contribuyentes:</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Número del registro patronal del IMSS.</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Nombre:</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Domicilio completo:</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Teléfonos:</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Correo electrónico:</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Así como, en su caso, los de su apoderado o representante legal.</w:t>
            </w:r>
          </w:p>
        </w:tc>
        <w:tc>
          <w:tcPr>
            <w:tcW w:w="534" w:type="dxa"/>
            <w:shd w:val="clear" w:color="auto" w:fill="auto"/>
          </w:tcPr>
          <w:p w:rsidR="00F32968" w:rsidRPr="00C3294D" w:rsidRDefault="00F32968" w:rsidP="00C3294D">
            <w:pPr>
              <w:pStyle w:val="Textoindependiente"/>
              <w:spacing w:after="0"/>
              <w:rPr>
                <w:rFonts w:ascii="Montserrat" w:hAnsi="Montserrat" w:cs="Arial"/>
                <w:sz w:val="18"/>
                <w:szCs w:val="18"/>
              </w:rPr>
            </w:pPr>
          </w:p>
          <w:p w:rsidR="00F32968" w:rsidRPr="00C3294D" w:rsidRDefault="00F32968" w:rsidP="00C3294D">
            <w:pPr>
              <w:pStyle w:val="Textoindependiente"/>
              <w:spacing w:after="0"/>
              <w:rPr>
                <w:rFonts w:ascii="Montserrat" w:hAnsi="Montserrat" w:cs="Arial"/>
                <w:sz w:val="18"/>
                <w:szCs w:val="18"/>
              </w:rPr>
            </w:pPr>
          </w:p>
          <w:p w:rsidR="00F32968" w:rsidRPr="00C3294D" w:rsidRDefault="00F32968" w:rsidP="00C3294D">
            <w:pPr>
              <w:pStyle w:val="Textoindependiente"/>
              <w:spacing w:after="0"/>
              <w:rPr>
                <w:rFonts w:ascii="Montserrat" w:hAnsi="Montserrat" w:cs="Arial"/>
                <w:sz w:val="18"/>
                <w:szCs w:val="18"/>
              </w:rPr>
            </w:pPr>
          </w:p>
          <w:p w:rsidR="00F32968" w:rsidRPr="00C3294D" w:rsidRDefault="00F32968" w:rsidP="00C3294D">
            <w:pPr>
              <w:pStyle w:val="Textoindependiente"/>
              <w:spacing w:after="0"/>
              <w:rPr>
                <w:rFonts w:ascii="Montserrat" w:hAnsi="Montserrat" w:cs="Arial"/>
                <w:sz w:val="18"/>
                <w:szCs w:val="18"/>
              </w:rPr>
            </w:pPr>
          </w:p>
          <w:p w:rsidR="00F32968" w:rsidRPr="00C3294D" w:rsidRDefault="00F32968" w:rsidP="00C3294D">
            <w:pPr>
              <w:pStyle w:val="Textoindependiente"/>
              <w:spacing w:after="0"/>
              <w:rPr>
                <w:rFonts w:ascii="Montserrat" w:hAnsi="Montserrat" w:cs="Arial"/>
                <w:sz w:val="18"/>
                <w:szCs w:val="18"/>
              </w:rPr>
            </w:pPr>
          </w:p>
          <w:p w:rsidR="00F32968" w:rsidRPr="00C3294D" w:rsidRDefault="00F32968" w:rsidP="00C3294D">
            <w:pPr>
              <w:pStyle w:val="Textoindependiente"/>
              <w:spacing w:after="0"/>
              <w:rPr>
                <w:rFonts w:ascii="Montserrat" w:hAnsi="Montserrat" w:cs="Arial"/>
                <w:sz w:val="18"/>
                <w:szCs w:val="18"/>
              </w:rPr>
            </w:pPr>
          </w:p>
          <w:p w:rsidR="00F32968" w:rsidRPr="00C3294D" w:rsidRDefault="00F32968" w:rsidP="00C3294D">
            <w:pPr>
              <w:pStyle w:val="Textoindependiente"/>
              <w:spacing w:after="0"/>
              <w:rPr>
                <w:rFonts w:ascii="Montserrat" w:hAnsi="Montserrat" w:cs="Arial"/>
                <w:sz w:val="18"/>
                <w:szCs w:val="18"/>
              </w:rPr>
            </w:pPr>
          </w:p>
          <w:p w:rsidR="00F32968" w:rsidRPr="00C3294D" w:rsidRDefault="00F32968" w:rsidP="00C3294D">
            <w:pPr>
              <w:pStyle w:val="Textoindependiente"/>
              <w:spacing w:after="0"/>
              <w:jc w:val="center"/>
              <w:rPr>
                <w:rFonts w:ascii="Montserrat" w:hAnsi="Montserrat" w:cs="Arial"/>
                <w:sz w:val="18"/>
                <w:szCs w:val="18"/>
              </w:rPr>
            </w:pPr>
            <w:r w:rsidRPr="00C3294D">
              <w:rPr>
                <w:rFonts w:ascii="Montserrat" w:hAnsi="Montserrat" w:cs="Arial"/>
                <w:sz w:val="18"/>
                <w:szCs w:val="18"/>
              </w:rPr>
              <w:t>O</w:t>
            </w:r>
          </w:p>
        </w:tc>
        <w:tc>
          <w:tcPr>
            <w:tcW w:w="4988" w:type="dxa"/>
            <w:shd w:val="clear" w:color="auto" w:fill="auto"/>
          </w:tcPr>
          <w:p w:rsidR="00F32968" w:rsidRPr="00C3294D" w:rsidRDefault="00F32968" w:rsidP="00C3294D">
            <w:pPr>
              <w:pStyle w:val="Textoindependiente"/>
              <w:spacing w:after="0"/>
              <w:rPr>
                <w:rFonts w:ascii="Montserrat" w:hAnsi="Montserrat" w:cs="Arial"/>
                <w:b/>
                <w:sz w:val="18"/>
                <w:szCs w:val="18"/>
              </w:rPr>
            </w:pPr>
            <w:r w:rsidRPr="00C3294D">
              <w:rPr>
                <w:rFonts w:ascii="Montserrat" w:hAnsi="Montserrat" w:cs="Arial"/>
                <w:b/>
                <w:sz w:val="18"/>
                <w:szCs w:val="18"/>
              </w:rPr>
              <w:t>Tratándose de la persona moral:</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Registro Federal de Contribuyentes:</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Número del Registro Patronal del IMSS.</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Nombre:</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Domicilio Completo:</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Teléfonos:</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Correo electrónico:</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Denominación o razón social,</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Descripción del objeto social de la empresa,</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Relación de los nombres de los socios,</w:t>
            </w:r>
          </w:p>
          <w:p w:rsidR="00F32968" w:rsidRPr="00C3294D" w:rsidRDefault="00F32968" w:rsidP="00C3294D">
            <w:pPr>
              <w:pStyle w:val="Textoindependiente"/>
              <w:spacing w:after="0"/>
              <w:rPr>
                <w:rFonts w:ascii="Montserrat" w:hAnsi="Montserrat" w:cs="Arial"/>
                <w:sz w:val="18"/>
                <w:szCs w:val="18"/>
              </w:rPr>
            </w:pPr>
            <w:r w:rsidRPr="00C3294D">
              <w:rPr>
                <w:rFonts w:ascii="Montserrat" w:hAnsi="Montserrat" w:cs="Arial"/>
                <w:sz w:val="18"/>
                <w:szCs w:val="18"/>
              </w:rPr>
              <w:t>Número y fecha de las escrituras públicas en las que conste el acta constitutiva y, en su caso, sus reformas o modificaciones, señalando, nombre, número y circunscripción del notario o fedatario público ante quien se haya otorgado.</w:t>
            </w:r>
          </w:p>
        </w:tc>
      </w:tr>
    </w:tbl>
    <w:p w:rsidR="00F32968" w:rsidRPr="00C3294D" w:rsidRDefault="00F32968" w:rsidP="00C3294D">
      <w:pPr>
        <w:pStyle w:val="Textoindependiente"/>
        <w:spacing w:after="0"/>
        <w:rPr>
          <w:rFonts w:ascii="Montserrat" w:hAnsi="Montserrat" w:cs="Arial"/>
          <w:b/>
          <w:sz w:val="18"/>
          <w:szCs w:val="18"/>
        </w:rPr>
      </w:pPr>
      <w:r w:rsidRPr="00C3294D">
        <w:rPr>
          <w:rFonts w:ascii="Montserrat" w:hAnsi="Montserrat" w:cs="Arial"/>
          <w:b/>
          <w:sz w:val="18"/>
          <w:szCs w:val="18"/>
        </w:rPr>
        <w:t>Nota: en caso de aplicarse el primer supuesto, suprimir el segundo o viceversa.</w:t>
      </w:r>
    </w:p>
    <w:p w:rsidR="00F32968" w:rsidRPr="00C3294D" w:rsidRDefault="00F32968" w:rsidP="00C3294D">
      <w:pPr>
        <w:pStyle w:val="Textoindependiente"/>
        <w:numPr>
          <w:ilvl w:val="0"/>
          <w:numId w:val="23"/>
        </w:numPr>
        <w:overflowPunct w:val="0"/>
        <w:autoSpaceDE w:val="0"/>
        <w:spacing w:after="0"/>
        <w:jc w:val="both"/>
        <w:textAlignment w:val="baseline"/>
        <w:rPr>
          <w:rFonts w:ascii="Montserrat" w:hAnsi="Montserrat" w:cs="Arial"/>
          <w:b/>
          <w:sz w:val="18"/>
          <w:szCs w:val="18"/>
        </w:rPr>
      </w:pPr>
      <w:r w:rsidRPr="00C3294D">
        <w:rPr>
          <w:rFonts w:ascii="Montserrat" w:hAnsi="Montserrat" w:cs="Arial"/>
          <w:b/>
          <w:sz w:val="18"/>
          <w:szCs w:val="18"/>
        </w:rPr>
        <w:t>Del Representante:</w:t>
      </w:r>
    </w:p>
    <w:p w:rsidR="00F32968" w:rsidRPr="00C3294D" w:rsidRDefault="00F32968" w:rsidP="00C3294D">
      <w:pPr>
        <w:pStyle w:val="Textoindependiente"/>
        <w:spacing w:after="0"/>
        <w:ind w:left="709"/>
        <w:rPr>
          <w:rFonts w:ascii="Montserrat" w:hAnsi="Montserrat" w:cs="Arial"/>
          <w:sz w:val="18"/>
          <w:szCs w:val="18"/>
        </w:rPr>
      </w:pPr>
      <w:r w:rsidRPr="00C3294D">
        <w:rPr>
          <w:rFonts w:ascii="Montserrat" w:hAnsi="Montserrat" w:cs="Arial"/>
          <w:sz w:val="18"/>
          <w:szCs w:val="18"/>
        </w:rPr>
        <w:t>Datos de la escritura pública en las que le fueron otorgadas las facultades de representación,</w:t>
      </w:r>
    </w:p>
    <w:p w:rsidR="00F32968" w:rsidRDefault="00F32968" w:rsidP="00C3294D">
      <w:pPr>
        <w:pStyle w:val="Textoindependiente"/>
        <w:spacing w:after="0"/>
        <w:ind w:left="709"/>
        <w:rPr>
          <w:rFonts w:ascii="Montserrat" w:hAnsi="Montserrat" w:cs="Arial"/>
          <w:sz w:val="18"/>
          <w:szCs w:val="18"/>
        </w:rPr>
      </w:pPr>
      <w:r w:rsidRPr="00C3294D">
        <w:rPr>
          <w:rFonts w:ascii="Montserrat" w:hAnsi="Montserrat" w:cs="Arial"/>
          <w:sz w:val="18"/>
          <w:szCs w:val="18"/>
        </w:rPr>
        <w:t>Identificación oficial del representante legal.</w:t>
      </w:r>
    </w:p>
    <w:p w:rsidR="00DA3AFA" w:rsidRDefault="00DA3AFA" w:rsidP="00C3294D">
      <w:pPr>
        <w:pStyle w:val="Textoindependiente"/>
        <w:spacing w:after="0"/>
        <w:ind w:left="709"/>
        <w:rPr>
          <w:rFonts w:ascii="Montserrat" w:hAnsi="Montserrat" w:cs="Arial"/>
          <w:sz w:val="18"/>
          <w:szCs w:val="18"/>
        </w:rPr>
      </w:pPr>
    </w:p>
    <w:p w:rsidR="00DA3AFA" w:rsidRDefault="00DA3AFA" w:rsidP="00C3294D">
      <w:pPr>
        <w:pStyle w:val="Textoindependiente"/>
        <w:spacing w:after="0"/>
        <w:ind w:left="709"/>
        <w:rPr>
          <w:rFonts w:ascii="Montserrat" w:hAnsi="Montserrat" w:cs="Arial"/>
          <w:sz w:val="18"/>
          <w:szCs w:val="18"/>
        </w:rPr>
      </w:pPr>
    </w:p>
    <w:p w:rsidR="00DA3AFA" w:rsidRPr="00C3294D" w:rsidRDefault="00DA3AFA" w:rsidP="00C3294D">
      <w:pPr>
        <w:pStyle w:val="Textoindependiente"/>
        <w:spacing w:after="0"/>
        <w:ind w:left="709"/>
        <w:rPr>
          <w:rFonts w:ascii="Montserrat" w:hAnsi="Montserrat" w:cs="Arial"/>
          <w:sz w:val="18"/>
          <w:szCs w:val="18"/>
        </w:rPr>
      </w:pPr>
    </w:p>
    <w:p w:rsidR="00F32968" w:rsidRPr="00C3294D" w:rsidRDefault="00F32968" w:rsidP="00C3294D">
      <w:pPr>
        <w:pStyle w:val="Textoindependiente"/>
        <w:spacing w:after="0"/>
        <w:jc w:val="center"/>
        <w:rPr>
          <w:rFonts w:ascii="Montserrat" w:hAnsi="Montserrat" w:cs="Arial"/>
          <w:b/>
          <w:sz w:val="18"/>
          <w:szCs w:val="18"/>
          <w:lang w:val="pt-BR"/>
        </w:rPr>
      </w:pPr>
      <w:r w:rsidRPr="00C3294D">
        <w:rPr>
          <w:rFonts w:ascii="Montserrat" w:hAnsi="Montserrat" w:cs="Arial"/>
          <w:b/>
          <w:sz w:val="18"/>
          <w:szCs w:val="18"/>
          <w:lang w:val="pt-BR"/>
        </w:rPr>
        <w:t>A t e n t a m e n t e</w:t>
      </w:r>
    </w:p>
    <w:p w:rsidR="00F32968" w:rsidRPr="00C3294D" w:rsidRDefault="00F32968" w:rsidP="00C3294D">
      <w:pPr>
        <w:pStyle w:val="Textoindependiente"/>
        <w:spacing w:after="0"/>
        <w:jc w:val="center"/>
        <w:rPr>
          <w:rFonts w:ascii="Montserrat" w:hAnsi="Montserrat" w:cs="Arial"/>
          <w:sz w:val="18"/>
          <w:szCs w:val="18"/>
        </w:rPr>
      </w:pPr>
      <w:r w:rsidRPr="00C3294D">
        <w:rPr>
          <w:rFonts w:ascii="Montserrat" w:hAnsi="Montserrat" w:cs="Arial"/>
          <w:sz w:val="18"/>
          <w:szCs w:val="18"/>
        </w:rPr>
        <w:t>___________________________</w:t>
      </w:r>
    </w:p>
    <w:p w:rsidR="00F32968" w:rsidRPr="00C3294D" w:rsidRDefault="00F32968" w:rsidP="00C3294D">
      <w:pPr>
        <w:pStyle w:val="Textoindependiente"/>
        <w:spacing w:after="0"/>
        <w:ind w:left="300"/>
        <w:jc w:val="center"/>
        <w:rPr>
          <w:rFonts w:ascii="Montserrat" w:hAnsi="Montserrat" w:cs="Arial"/>
          <w:b/>
          <w:sz w:val="18"/>
          <w:szCs w:val="18"/>
        </w:rPr>
      </w:pPr>
      <w:r w:rsidRPr="00C3294D">
        <w:rPr>
          <w:rFonts w:ascii="Montserrat" w:hAnsi="Montserrat" w:cs="Arial"/>
          <w:b/>
          <w:sz w:val="18"/>
          <w:szCs w:val="18"/>
        </w:rPr>
        <w:t>Nombre, cargo y firma. (5)</w:t>
      </w:r>
    </w:p>
    <w:p w:rsidR="00F32968" w:rsidRPr="00C3294D" w:rsidRDefault="00F32968" w:rsidP="00C3294D">
      <w:pPr>
        <w:spacing w:after="0" w:line="240" w:lineRule="auto"/>
        <w:jc w:val="center"/>
        <w:rPr>
          <w:rFonts w:ascii="Montserrat" w:hAnsi="Montserrat" w:cs="Arial"/>
          <w:b/>
          <w:bCs/>
          <w:sz w:val="18"/>
          <w:szCs w:val="18"/>
        </w:rPr>
      </w:pPr>
    </w:p>
    <w:p w:rsidR="00E70B58" w:rsidRPr="00C3294D" w:rsidRDefault="00E70B58" w:rsidP="00C3294D">
      <w:pPr>
        <w:spacing w:after="0" w:line="240" w:lineRule="auto"/>
        <w:jc w:val="center"/>
        <w:rPr>
          <w:rFonts w:ascii="Montserrat" w:hAnsi="Montserrat" w:cs="Arial"/>
          <w:b/>
          <w:bCs/>
          <w:sz w:val="18"/>
          <w:szCs w:val="18"/>
        </w:rPr>
      </w:pPr>
    </w:p>
    <w:p w:rsidR="00E70B58" w:rsidRPr="00C3294D" w:rsidRDefault="00E70B58" w:rsidP="00C3294D">
      <w:pPr>
        <w:spacing w:after="0" w:line="240" w:lineRule="auto"/>
        <w:jc w:val="center"/>
        <w:rPr>
          <w:rFonts w:ascii="Montserrat" w:hAnsi="Montserrat" w:cs="Arial"/>
          <w:b/>
          <w:bCs/>
          <w:sz w:val="18"/>
          <w:szCs w:val="18"/>
        </w:rPr>
      </w:pPr>
    </w:p>
    <w:p w:rsidR="00F32968" w:rsidRPr="00C3294D" w:rsidRDefault="00F32968" w:rsidP="00C3294D">
      <w:pPr>
        <w:spacing w:after="0" w:line="240" w:lineRule="auto"/>
        <w:jc w:val="center"/>
        <w:rPr>
          <w:rFonts w:ascii="Montserrat" w:hAnsi="Montserrat" w:cs="Arial"/>
          <w:b/>
          <w:bCs/>
          <w:sz w:val="18"/>
          <w:szCs w:val="18"/>
        </w:rPr>
      </w:pPr>
      <w:r w:rsidRPr="00C3294D">
        <w:rPr>
          <w:rFonts w:ascii="Montserrat" w:hAnsi="Montserrat" w:cs="Arial"/>
          <w:b/>
          <w:bCs/>
          <w:sz w:val="18"/>
          <w:szCs w:val="18"/>
        </w:rPr>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2312"/>
        <w:gridCol w:w="6738"/>
      </w:tblGrid>
      <w:tr w:rsidR="00F32968" w:rsidRPr="00C3294D" w:rsidTr="007A7DA8">
        <w:trPr>
          <w:trHeight w:val="274"/>
        </w:trPr>
        <w:tc>
          <w:tcPr>
            <w:tcW w:w="405" w:type="pct"/>
          </w:tcPr>
          <w:p w:rsidR="00F32968" w:rsidRPr="00C3294D" w:rsidRDefault="00F32968" w:rsidP="00C3294D">
            <w:pPr>
              <w:tabs>
                <w:tab w:val="left" w:pos="360"/>
                <w:tab w:val="left" w:pos="567"/>
              </w:tabs>
              <w:snapToGrid w:val="0"/>
              <w:spacing w:after="0" w:line="240" w:lineRule="auto"/>
              <w:rPr>
                <w:rFonts w:ascii="Montserrat" w:hAnsi="Montserrat" w:cs="Arial"/>
                <w:b/>
                <w:sz w:val="18"/>
                <w:szCs w:val="18"/>
              </w:rPr>
            </w:pPr>
            <w:r w:rsidRPr="00C3294D">
              <w:rPr>
                <w:rFonts w:ascii="Montserrat" w:hAnsi="Montserrat" w:cs="Arial"/>
                <w:b/>
                <w:sz w:val="18"/>
                <w:szCs w:val="18"/>
              </w:rPr>
              <w:t>No.</w:t>
            </w:r>
          </w:p>
        </w:tc>
        <w:tc>
          <w:tcPr>
            <w:tcW w:w="1174" w:type="pct"/>
          </w:tcPr>
          <w:p w:rsidR="00F32968" w:rsidRPr="00C3294D" w:rsidRDefault="00F32968" w:rsidP="00C3294D">
            <w:pPr>
              <w:tabs>
                <w:tab w:val="left" w:pos="360"/>
                <w:tab w:val="left" w:pos="567"/>
              </w:tabs>
              <w:snapToGrid w:val="0"/>
              <w:spacing w:after="0" w:line="240" w:lineRule="auto"/>
              <w:jc w:val="center"/>
              <w:rPr>
                <w:rFonts w:ascii="Montserrat" w:hAnsi="Montserrat" w:cs="Arial"/>
                <w:b/>
                <w:bCs/>
                <w:sz w:val="18"/>
                <w:szCs w:val="18"/>
              </w:rPr>
            </w:pPr>
            <w:r w:rsidRPr="00C3294D">
              <w:rPr>
                <w:rFonts w:ascii="Montserrat" w:hAnsi="Montserrat" w:cs="Arial"/>
                <w:b/>
                <w:bCs/>
                <w:sz w:val="18"/>
                <w:szCs w:val="18"/>
              </w:rPr>
              <w:t>Dato</w:t>
            </w:r>
          </w:p>
        </w:tc>
        <w:tc>
          <w:tcPr>
            <w:tcW w:w="3421" w:type="pct"/>
          </w:tcPr>
          <w:p w:rsidR="00F32968" w:rsidRPr="00C3294D" w:rsidRDefault="00F32968" w:rsidP="00C3294D">
            <w:pPr>
              <w:tabs>
                <w:tab w:val="left" w:pos="360"/>
                <w:tab w:val="left" w:pos="567"/>
              </w:tabs>
              <w:snapToGrid w:val="0"/>
              <w:spacing w:after="0" w:line="240" w:lineRule="auto"/>
              <w:jc w:val="center"/>
              <w:rPr>
                <w:rFonts w:ascii="Montserrat" w:hAnsi="Montserrat" w:cs="Arial"/>
                <w:b/>
                <w:bCs/>
                <w:sz w:val="18"/>
                <w:szCs w:val="18"/>
              </w:rPr>
            </w:pPr>
            <w:r w:rsidRPr="00C3294D">
              <w:rPr>
                <w:rFonts w:ascii="Montserrat" w:hAnsi="Montserrat" w:cs="Arial"/>
                <w:b/>
                <w:bCs/>
                <w:sz w:val="18"/>
                <w:szCs w:val="18"/>
              </w:rPr>
              <w:t>Anotar</w:t>
            </w:r>
          </w:p>
        </w:tc>
      </w:tr>
      <w:tr w:rsidR="00F32968" w:rsidRPr="00C3294D" w:rsidTr="007A7DA8">
        <w:trPr>
          <w:trHeight w:val="265"/>
        </w:trPr>
        <w:tc>
          <w:tcPr>
            <w:tcW w:w="405" w:type="pct"/>
          </w:tcPr>
          <w:p w:rsidR="00F32968" w:rsidRPr="00C3294D" w:rsidRDefault="00F32968" w:rsidP="00C3294D">
            <w:pPr>
              <w:tabs>
                <w:tab w:val="left" w:pos="360"/>
                <w:tab w:val="left" w:pos="567"/>
              </w:tabs>
              <w:snapToGrid w:val="0"/>
              <w:spacing w:after="0" w:line="240" w:lineRule="auto"/>
              <w:jc w:val="center"/>
              <w:rPr>
                <w:rFonts w:ascii="Montserrat" w:hAnsi="Montserrat" w:cs="Arial"/>
                <w:bCs/>
                <w:sz w:val="18"/>
                <w:szCs w:val="18"/>
              </w:rPr>
            </w:pPr>
            <w:r w:rsidRPr="00C3294D">
              <w:rPr>
                <w:rFonts w:ascii="Montserrat" w:hAnsi="Montserrat" w:cs="Arial"/>
                <w:bCs/>
                <w:sz w:val="18"/>
                <w:szCs w:val="18"/>
              </w:rPr>
              <w:t>1</w:t>
            </w:r>
          </w:p>
        </w:tc>
        <w:tc>
          <w:tcPr>
            <w:tcW w:w="1174" w:type="pct"/>
          </w:tcPr>
          <w:p w:rsidR="00F32968" w:rsidRPr="00C3294D" w:rsidRDefault="00F32968" w:rsidP="00C3294D">
            <w:pPr>
              <w:tabs>
                <w:tab w:val="left" w:pos="360"/>
                <w:tab w:val="left" w:pos="567"/>
              </w:tabs>
              <w:snapToGrid w:val="0"/>
              <w:spacing w:after="0" w:line="240" w:lineRule="auto"/>
              <w:rPr>
                <w:rFonts w:ascii="Montserrat" w:hAnsi="Montserrat" w:cs="Arial"/>
                <w:sz w:val="18"/>
                <w:szCs w:val="18"/>
              </w:rPr>
            </w:pPr>
            <w:r w:rsidRPr="00C3294D">
              <w:rPr>
                <w:rFonts w:ascii="Montserrat" w:hAnsi="Montserrat" w:cs="Arial"/>
                <w:sz w:val="18"/>
                <w:szCs w:val="18"/>
              </w:rPr>
              <w:t>Fecha</w:t>
            </w:r>
          </w:p>
        </w:tc>
        <w:tc>
          <w:tcPr>
            <w:tcW w:w="3421" w:type="pct"/>
          </w:tcPr>
          <w:p w:rsidR="00F32968" w:rsidRPr="00C3294D" w:rsidRDefault="00F32968" w:rsidP="00C3294D">
            <w:pPr>
              <w:tabs>
                <w:tab w:val="left" w:pos="360"/>
                <w:tab w:val="left" w:pos="567"/>
              </w:tabs>
              <w:snapToGrid w:val="0"/>
              <w:spacing w:after="0" w:line="240" w:lineRule="auto"/>
              <w:jc w:val="both"/>
              <w:rPr>
                <w:rFonts w:ascii="Montserrat" w:hAnsi="Montserrat" w:cs="Arial"/>
                <w:sz w:val="18"/>
                <w:szCs w:val="18"/>
              </w:rPr>
            </w:pPr>
            <w:r w:rsidRPr="00C3294D">
              <w:rPr>
                <w:rFonts w:ascii="Montserrat" w:hAnsi="Montserrat" w:cs="Arial"/>
                <w:sz w:val="18"/>
                <w:szCs w:val="18"/>
              </w:rPr>
              <w:t>Día, mes y año en que se elabora el documento.</w:t>
            </w:r>
          </w:p>
        </w:tc>
      </w:tr>
      <w:tr w:rsidR="00F32968" w:rsidRPr="00C3294D" w:rsidTr="007A7DA8">
        <w:trPr>
          <w:trHeight w:val="270"/>
        </w:trPr>
        <w:tc>
          <w:tcPr>
            <w:tcW w:w="405" w:type="pct"/>
          </w:tcPr>
          <w:p w:rsidR="00F32968" w:rsidRPr="00C3294D" w:rsidRDefault="00F32968" w:rsidP="00C3294D">
            <w:pPr>
              <w:tabs>
                <w:tab w:val="left" w:pos="360"/>
                <w:tab w:val="left" w:pos="567"/>
              </w:tabs>
              <w:snapToGrid w:val="0"/>
              <w:spacing w:after="0" w:line="240" w:lineRule="auto"/>
              <w:jc w:val="center"/>
              <w:rPr>
                <w:rFonts w:ascii="Montserrat" w:hAnsi="Montserrat" w:cs="Arial"/>
                <w:bCs/>
                <w:sz w:val="18"/>
                <w:szCs w:val="18"/>
              </w:rPr>
            </w:pPr>
            <w:r w:rsidRPr="00C3294D">
              <w:rPr>
                <w:rFonts w:ascii="Montserrat" w:hAnsi="Montserrat" w:cs="Arial"/>
                <w:bCs/>
                <w:sz w:val="18"/>
                <w:szCs w:val="18"/>
              </w:rPr>
              <w:t>2</w:t>
            </w:r>
          </w:p>
        </w:tc>
        <w:tc>
          <w:tcPr>
            <w:tcW w:w="1174" w:type="pct"/>
          </w:tcPr>
          <w:p w:rsidR="00F32968" w:rsidRPr="00C3294D" w:rsidRDefault="00F32968" w:rsidP="00C3294D">
            <w:pPr>
              <w:tabs>
                <w:tab w:val="left" w:pos="360"/>
                <w:tab w:val="left" w:pos="567"/>
              </w:tabs>
              <w:snapToGrid w:val="0"/>
              <w:spacing w:after="0" w:line="240" w:lineRule="auto"/>
              <w:rPr>
                <w:rFonts w:ascii="Montserrat" w:hAnsi="Montserrat" w:cs="Arial"/>
                <w:sz w:val="18"/>
                <w:szCs w:val="18"/>
              </w:rPr>
            </w:pPr>
            <w:r w:rsidRPr="00C3294D">
              <w:rPr>
                <w:rFonts w:ascii="Montserrat" w:hAnsi="Montserrat" w:cs="Arial"/>
                <w:sz w:val="18"/>
                <w:szCs w:val="18"/>
              </w:rPr>
              <w:t>Nombre</w:t>
            </w:r>
          </w:p>
        </w:tc>
        <w:tc>
          <w:tcPr>
            <w:tcW w:w="3421" w:type="pct"/>
          </w:tcPr>
          <w:p w:rsidR="00F32968" w:rsidRPr="00C3294D" w:rsidRDefault="00F32968" w:rsidP="00C3294D">
            <w:pPr>
              <w:tabs>
                <w:tab w:val="left" w:pos="360"/>
                <w:tab w:val="left" w:pos="567"/>
              </w:tabs>
              <w:snapToGrid w:val="0"/>
              <w:spacing w:after="0" w:line="240" w:lineRule="auto"/>
              <w:jc w:val="both"/>
              <w:rPr>
                <w:rFonts w:ascii="Montserrat" w:hAnsi="Montserrat" w:cs="Arial"/>
                <w:bCs/>
                <w:sz w:val="18"/>
                <w:szCs w:val="18"/>
              </w:rPr>
            </w:pPr>
            <w:r w:rsidRPr="00C3294D">
              <w:rPr>
                <w:rFonts w:ascii="Montserrat" w:hAnsi="Montserrat" w:cs="Arial"/>
                <w:bCs/>
                <w:sz w:val="18"/>
                <w:szCs w:val="18"/>
              </w:rPr>
              <w:t>El nombre y cargo del titular del área convocante</w:t>
            </w:r>
          </w:p>
        </w:tc>
      </w:tr>
      <w:tr w:rsidR="00F32968" w:rsidRPr="00C3294D" w:rsidTr="007A7DA8">
        <w:trPr>
          <w:trHeight w:val="401"/>
        </w:trPr>
        <w:tc>
          <w:tcPr>
            <w:tcW w:w="405" w:type="pct"/>
          </w:tcPr>
          <w:p w:rsidR="00F32968" w:rsidRPr="00C3294D" w:rsidRDefault="00F32968" w:rsidP="00C3294D">
            <w:pPr>
              <w:tabs>
                <w:tab w:val="left" w:pos="360"/>
                <w:tab w:val="left" w:pos="567"/>
              </w:tabs>
              <w:snapToGrid w:val="0"/>
              <w:spacing w:after="0" w:line="240" w:lineRule="auto"/>
              <w:jc w:val="center"/>
              <w:rPr>
                <w:rFonts w:ascii="Montserrat" w:hAnsi="Montserrat" w:cs="Arial"/>
                <w:bCs/>
                <w:sz w:val="18"/>
                <w:szCs w:val="18"/>
              </w:rPr>
            </w:pPr>
            <w:r w:rsidRPr="00C3294D">
              <w:rPr>
                <w:rFonts w:ascii="Montserrat" w:hAnsi="Montserrat" w:cs="Arial"/>
                <w:bCs/>
                <w:sz w:val="18"/>
                <w:szCs w:val="18"/>
              </w:rPr>
              <w:t>3</w:t>
            </w:r>
          </w:p>
        </w:tc>
        <w:tc>
          <w:tcPr>
            <w:tcW w:w="1174" w:type="pct"/>
          </w:tcPr>
          <w:p w:rsidR="00F32968" w:rsidRPr="00C3294D" w:rsidRDefault="00F32968" w:rsidP="00C3294D">
            <w:pPr>
              <w:tabs>
                <w:tab w:val="left" w:pos="360"/>
                <w:tab w:val="left" w:pos="567"/>
              </w:tabs>
              <w:snapToGrid w:val="0"/>
              <w:spacing w:after="0" w:line="240" w:lineRule="auto"/>
              <w:rPr>
                <w:rFonts w:ascii="Montserrat" w:hAnsi="Montserrat" w:cs="Arial"/>
                <w:sz w:val="18"/>
                <w:szCs w:val="18"/>
              </w:rPr>
            </w:pPr>
            <w:r w:rsidRPr="00C3294D">
              <w:rPr>
                <w:rFonts w:ascii="Montserrat" w:hAnsi="Montserrat" w:cs="Arial"/>
                <w:sz w:val="18"/>
                <w:szCs w:val="18"/>
              </w:rPr>
              <w:t>Nombre</w:t>
            </w:r>
          </w:p>
        </w:tc>
        <w:tc>
          <w:tcPr>
            <w:tcW w:w="3421" w:type="pct"/>
            <w:vAlign w:val="center"/>
          </w:tcPr>
          <w:p w:rsidR="00F32968" w:rsidRPr="00C3294D" w:rsidRDefault="00F32968" w:rsidP="00C3294D">
            <w:pPr>
              <w:tabs>
                <w:tab w:val="left" w:pos="360"/>
                <w:tab w:val="left" w:pos="567"/>
              </w:tabs>
              <w:snapToGrid w:val="0"/>
              <w:spacing w:after="0" w:line="240" w:lineRule="auto"/>
              <w:jc w:val="both"/>
              <w:rPr>
                <w:rFonts w:ascii="Montserrat" w:hAnsi="Montserrat" w:cs="Arial"/>
                <w:sz w:val="18"/>
                <w:szCs w:val="18"/>
              </w:rPr>
            </w:pPr>
            <w:r w:rsidRPr="00C3294D">
              <w:rPr>
                <w:rFonts w:ascii="Montserrat" w:hAnsi="Montserrat" w:cs="Arial"/>
                <w:sz w:val="18"/>
                <w:szCs w:val="18"/>
              </w:rPr>
              <w:t>El nombre del representante del</w:t>
            </w:r>
            <w:r w:rsidR="00F955D3" w:rsidRPr="00C3294D">
              <w:rPr>
                <w:rFonts w:ascii="Montserrat" w:hAnsi="Montserrat" w:cs="Arial"/>
                <w:sz w:val="18"/>
                <w:szCs w:val="18"/>
              </w:rPr>
              <w:t xml:space="preserve"> </w:t>
            </w:r>
            <w:r w:rsidR="008C1598">
              <w:rPr>
                <w:rFonts w:ascii="Montserrat" w:hAnsi="Montserrat" w:cs="Arial"/>
                <w:sz w:val="18"/>
                <w:szCs w:val="18"/>
              </w:rPr>
              <w:t>licitante</w:t>
            </w:r>
            <w:r w:rsidR="00F955D3" w:rsidRPr="00C3294D">
              <w:rPr>
                <w:rFonts w:ascii="Montserrat" w:hAnsi="Montserrat" w:cs="Arial"/>
                <w:sz w:val="18"/>
                <w:szCs w:val="18"/>
              </w:rPr>
              <w:t xml:space="preserve"> </w:t>
            </w:r>
            <w:r w:rsidRPr="00C3294D">
              <w:rPr>
                <w:rFonts w:ascii="Montserrat" w:hAnsi="Montserrat" w:cs="Arial"/>
                <w:sz w:val="18"/>
                <w:szCs w:val="18"/>
              </w:rPr>
              <w:t xml:space="preserve"> que suscribe la proposición.</w:t>
            </w:r>
          </w:p>
        </w:tc>
      </w:tr>
      <w:tr w:rsidR="00F32968" w:rsidRPr="00C3294D" w:rsidTr="007A7DA8">
        <w:trPr>
          <w:trHeight w:val="551"/>
        </w:trPr>
        <w:tc>
          <w:tcPr>
            <w:tcW w:w="405" w:type="pct"/>
          </w:tcPr>
          <w:p w:rsidR="00F32968" w:rsidRPr="00C3294D" w:rsidRDefault="00F32968" w:rsidP="00C3294D">
            <w:pPr>
              <w:pStyle w:val="Encabezado"/>
              <w:snapToGrid w:val="0"/>
              <w:jc w:val="center"/>
              <w:rPr>
                <w:rFonts w:ascii="Montserrat" w:hAnsi="Montserrat"/>
                <w:sz w:val="18"/>
                <w:szCs w:val="18"/>
              </w:rPr>
            </w:pPr>
            <w:r w:rsidRPr="00C3294D">
              <w:rPr>
                <w:rFonts w:ascii="Montserrat" w:hAnsi="Montserrat"/>
                <w:sz w:val="18"/>
                <w:szCs w:val="18"/>
              </w:rPr>
              <w:lastRenderedPageBreak/>
              <w:t>4</w:t>
            </w:r>
          </w:p>
        </w:tc>
        <w:tc>
          <w:tcPr>
            <w:tcW w:w="1174" w:type="pct"/>
          </w:tcPr>
          <w:p w:rsidR="00F32968" w:rsidRPr="00C3294D" w:rsidRDefault="00F32968" w:rsidP="00C3294D">
            <w:pPr>
              <w:tabs>
                <w:tab w:val="left" w:pos="360"/>
                <w:tab w:val="left" w:pos="567"/>
              </w:tabs>
              <w:snapToGrid w:val="0"/>
              <w:spacing w:after="0" w:line="240" w:lineRule="auto"/>
              <w:rPr>
                <w:rFonts w:ascii="Montserrat" w:hAnsi="Montserrat" w:cs="Arial"/>
                <w:sz w:val="18"/>
                <w:szCs w:val="18"/>
              </w:rPr>
            </w:pPr>
            <w:r w:rsidRPr="00C3294D">
              <w:rPr>
                <w:rFonts w:ascii="Montserrat" w:hAnsi="Montserrat" w:cs="Arial"/>
                <w:sz w:val="18"/>
                <w:szCs w:val="18"/>
              </w:rPr>
              <w:t>Denominación o Razón Social</w:t>
            </w:r>
          </w:p>
        </w:tc>
        <w:tc>
          <w:tcPr>
            <w:tcW w:w="3421" w:type="pct"/>
          </w:tcPr>
          <w:p w:rsidR="00F32968" w:rsidRPr="00C3294D" w:rsidRDefault="00F32968" w:rsidP="00C3294D">
            <w:pPr>
              <w:tabs>
                <w:tab w:val="left" w:pos="360"/>
                <w:tab w:val="left" w:pos="567"/>
              </w:tabs>
              <w:snapToGrid w:val="0"/>
              <w:spacing w:after="0" w:line="240" w:lineRule="auto"/>
              <w:jc w:val="both"/>
              <w:rPr>
                <w:rFonts w:ascii="Montserrat" w:hAnsi="Montserrat" w:cs="Arial"/>
                <w:sz w:val="18"/>
                <w:szCs w:val="18"/>
              </w:rPr>
            </w:pPr>
            <w:r w:rsidRPr="00C3294D">
              <w:rPr>
                <w:rFonts w:ascii="Montserrat" w:hAnsi="Montserrat" w:cs="Arial"/>
                <w:sz w:val="18"/>
                <w:szCs w:val="18"/>
              </w:rPr>
              <w:t>La denominación o razón social del</w:t>
            </w:r>
            <w:r w:rsidR="00F955D3" w:rsidRPr="00C3294D">
              <w:rPr>
                <w:rFonts w:ascii="Montserrat" w:hAnsi="Montserrat" w:cs="Arial"/>
                <w:sz w:val="18"/>
                <w:szCs w:val="18"/>
              </w:rPr>
              <w:t xml:space="preserve"> </w:t>
            </w:r>
            <w:proofErr w:type="gramStart"/>
            <w:r w:rsidR="008C1598">
              <w:rPr>
                <w:rFonts w:ascii="Montserrat" w:hAnsi="Montserrat" w:cs="Arial"/>
                <w:sz w:val="18"/>
                <w:szCs w:val="18"/>
              </w:rPr>
              <w:t>licitante</w:t>
            </w:r>
            <w:r w:rsidR="00F955D3" w:rsidRPr="00C3294D">
              <w:rPr>
                <w:rFonts w:ascii="Montserrat" w:hAnsi="Montserrat" w:cs="Arial"/>
                <w:sz w:val="18"/>
                <w:szCs w:val="18"/>
              </w:rPr>
              <w:t xml:space="preserve"> </w:t>
            </w:r>
            <w:r w:rsidRPr="00C3294D">
              <w:rPr>
                <w:rFonts w:ascii="Montserrat" w:hAnsi="Montserrat" w:cs="Arial"/>
                <w:sz w:val="18"/>
                <w:szCs w:val="18"/>
              </w:rPr>
              <w:t>.</w:t>
            </w:r>
            <w:proofErr w:type="gramEnd"/>
          </w:p>
        </w:tc>
      </w:tr>
      <w:tr w:rsidR="00F32968" w:rsidRPr="00C3294D" w:rsidTr="007A7DA8">
        <w:tc>
          <w:tcPr>
            <w:tcW w:w="405" w:type="pct"/>
          </w:tcPr>
          <w:p w:rsidR="00F32968" w:rsidRPr="00C3294D" w:rsidRDefault="00F32968" w:rsidP="00C3294D">
            <w:pPr>
              <w:pStyle w:val="Encabezado"/>
              <w:snapToGrid w:val="0"/>
              <w:jc w:val="center"/>
              <w:rPr>
                <w:rFonts w:ascii="Montserrat" w:hAnsi="Montserrat"/>
                <w:bCs/>
                <w:sz w:val="18"/>
                <w:szCs w:val="18"/>
              </w:rPr>
            </w:pPr>
            <w:r w:rsidRPr="00C3294D">
              <w:rPr>
                <w:rFonts w:ascii="Montserrat" w:hAnsi="Montserrat"/>
                <w:bCs/>
                <w:sz w:val="18"/>
                <w:szCs w:val="18"/>
              </w:rPr>
              <w:t>5</w:t>
            </w:r>
          </w:p>
        </w:tc>
        <w:tc>
          <w:tcPr>
            <w:tcW w:w="1174" w:type="pct"/>
          </w:tcPr>
          <w:p w:rsidR="00F32968" w:rsidRPr="00C3294D" w:rsidRDefault="00F32968" w:rsidP="00C3294D">
            <w:pPr>
              <w:pStyle w:val="Encabezado"/>
              <w:snapToGrid w:val="0"/>
              <w:rPr>
                <w:rFonts w:ascii="Montserrat" w:hAnsi="Montserrat"/>
                <w:sz w:val="18"/>
                <w:szCs w:val="18"/>
              </w:rPr>
            </w:pPr>
            <w:r w:rsidRPr="00C3294D">
              <w:rPr>
                <w:rFonts w:ascii="Montserrat" w:hAnsi="Montserrat"/>
                <w:sz w:val="18"/>
                <w:szCs w:val="18"/>
              </w:rPr>
              <w:t>Nombre</w:t>
            </w:r>
          </w:p>
        </w:tc>
        <w:tc>
          <w:tcPr>
            <w:tcW w:w="3421" w:type="pct"/>
          </w:tcPr>
          <w:p w:rsidR="00F32968" w:rsidRPr="00C3294D" w:rsidRDefault="00F32968" w:rsidP="00C3294D">
            <w:pPr>
              <w:pStyle w:val="Encabezado"/>
              <w:snapToGrid w:val="0"/>
              <w:jc w:val="both"/>
              <w:rPr>
                <w:rFonts w:ascii="Montserrat" w:hAnsi="Montserrat"/>
                <w:sz w:val="18"/>
                <w:szCs w:val="18"/>
              </w:rPr>
            </w:pPr>
            <w:r w:rsidRPr="00C3294D">
              <w:rPr>
                <w:rFonts w:ascii="Montserrat" w:hAnsi="Montserrat"/>
                <w:sz w:val="18"/>
                <w:szCs w:val="18"/>
              </w:rPr>
              <w:t>Nombre, cargo y firma del representante legal del</w:t>
            </w:r>
            <w:r w:rsidR="00F955D3" w:rsidRPr="00C3294D">
              <w:rPr>
                <w:rFonts w:ascii="Montserrat" w:hAnsi="Montserrat"/>
                <w:sz w:val="18"/>
                <w:szCs w:val="18"/>
              </w:rPr>
              <w:t xml:space="preserve"> </w:t>
            </w:r>
            <w:proofErr w:type="gramStart"/>
            <w:r w:rsidR="008C1598">
              <w:rPr>
                <w:rFonts w:ascii="Montserrat" w:hAnsi="Montserrat"/>
                <w:sz w:val="18"/>
                <w:szCs w:val="18"/>
              </w:rPr>
              <w:t>licitante</w:t>
            </w:r>
            <w:r w:rsidR="00F955D3" w:rsidRPr="00C3294D">
              <w:rPr>
                <w:rFonts w:ascii="Montserrat" w:hAnsi="Montserrat"/>
                <w:sz w:val="18"/>
                <w:szCs w:val="18"/>
              </w:rPr>
              <w:t xml:space="preserve"> </w:t>
            </w:r>
            <w:r w:rsidRPr="00C3294D">
              <w:rPr>
                <w:rFonts w:ascii="Montserrat" w:hAnsi="Montserrat"/>
                <w:sz w:val="18"/>
                <w:szCs w:val="18"/>
              </w:rPr>
              <w:t>.</w:t>
            </w:r>
            <w:proofErr w:type="gramEnd"/>
          </w:p>
        </w:tc>
      </w:tr>
    </w:tbl>
    <w:p w:rsidR="00F32968" w:rsidRPr="00C3294D" w:rsidRDefault="00F32968" w:rsidP="00C3294D">
      <w:pPr>
        <w:spacing w:after="0" w:line="240" w:lineRule="auto"/>
        <w:rPr>
          <w:rFonts w:ascii="Montserrat" w:hAnsi="Montserrat" w:cs="Arial"/>
          <w:b/>
          <w:sz w:val="18"/>
          <w:szCs w:val="18"/>
        </w:rPr>
      </w:pPr>
      <w:r w:rsidRPr="00C3294D">
        <w:rPr>
          <w:rFonts w:ascii="Montserrat" w:hAnsi="Montserrat" w:cs="Arial"/>
          <w:b/>
          <w:sz w:val="18"/>
          <w:szCs w:val="18"/>
        </w:rPr>
        <w:br w:type="page"/>
      </w:r>
    </w:p>
    <w:p w:rsidR="0043118F" w:rsidRDefault="0043118F" w:rsidP="00C3294D">
      <w:pPr>
        <w:spacing w:after="0" w:line="240" w:lineRule="auto"/>
        <w:jc w:val="center"/>
        <w:rPr>
          <w:rFonts w:ascii="Montserrat" w:hAnsi="Montserrat" w:cs="Arial"/>
          <w:b/>
          <w:sz w:val="18"/>
          <w:szCs w:val="18"/>
        </w:rPr>
      </w:pPr>
    </w:p>
    <w:p w:rsidR="0043118F" w:rsidRDefault="0043118F" w:rsidP="00C3294D">
      <w:pPr>
        <w:spacing w:after="0" w:line="240" w:lineRule="auto"/>
        <w:jc w:val="center"/>
        <w:rPr>
          <w:rFonts w:ascii="Montserrat" w:hAnsi="Montserrat" w:cs="Arial"/>
          <w:b/>
          <w:sz w:val="18"/>
          <w:szCs w:val="18"/>
        </w:rPr>
      </w:pPr>
      <w:r>
        <w:rPr>
          <w:rFonts w:ascii="Montserrat" w:hAnsi="Montserrat" w:cs="Arial"/>
          <w:b/>
          <w:sz w:val="18"/>
          <w:szCs w:val="18"/>
        </w:rPr>
        <w:t>ANEXO 17</w:t>
      </w:r>
    </w:p>
    <w:p w:rsidR="0043118F" w:rsidRDefault="0043118F" w:rsidP="00C3294D">
      <w:pPr>
        <w:spacing w:after="0" w:line="240" w:lineRule="auto"/>
        <w:jc w:val="center"/>
        <w:rPr>
          <w:rFonts w:ascii="Montserrat" w:hAnsi="Montserrat" w:cs="Arial"/>
          <w:b/>
          <w:sz w:val="18"/>
          <w:szCs w:val="18"/>
        </w:rPr>
      </w:pPr>
      <w:r>
        <w:rPr>
          <w:noProof/>
          <w:lang w:eastAsia="es-MX"/>
        </w:rPr>
        <w:drawing>
          <wp:inline distT="0" distB="0" distL="0" distR="0" wp14:anchorId="297238A8" wp14:editId="1DF45774">
            <wp:extent cx="5612130" cy="727329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7273290"/>
                    </a:xfrm>
                    <a:prstGeom prst="rect">
                      <a:avLst/>
                    </a:prstGeom>
                  </pic:spPr>
                </pic:pic>
              </a:graphicData>
            </a:graphic>
          </wp:inline>
        </w:drawing>
      </w:r>
    </w:p>
    <w:p w:rsidR="0043118F" w:rsidRDefault="0043118F" w:rsidP="0043118F">
      <w:pPr>
        <w:spacing w:after="0" w:line="240" w:lineRule="auto"/>
        <w:rPr>
          <w:rFonts w:ascii="Montserrat" w:hAnsi="Montserrat" w:cs="Arial"/>
          <w:b/>
          <w:sz w:val="18"/>
          <w:szCs w:val="18"/>
        </w:rPr>
      </w:pPr>
    </w:p>
    <w:p w:rsidR="0043118F" w:rsidRDefault="0043118F" w:rsidP="0043118F">
      <w:pPr>
        <w:spacing w:after="0" w:line="240" w:lineRule="auto"/>
        <w:rPr>
          <w:rFonts w:ascii="Montserrat" w:hAnsi="Montserrat" w:cs="Arial"/>
          <w:b/>
          <w:sz w:val="18"/>
          <w:szCs w:val="18"/>
        </w:rPr>
      </w:pPr>
    </w:p>
    <w:p w:rsidR="0043118F" w:rsidRPr="00D51E6E" w:rsidRDefault="0043118F" w:rsidP="0043118F">
      <w:pPr>
        <w:suppressAutoHyphens/>
        <w:spacing w:after="60" w:line="226" w:lineRule="exact"/>
        <w:jc w:val="center"/>
        <w:rPr>
          <w:rFonts w:ascii="Arial" w:eastAsia="Times New Roman" w:hAnsi="Arial" w:cs="Arial"/>
          <w:b/>
          <w:sz w:val="20"/>
          <w:szCs w:val="18"/>
          <w:lang w:val="pt-BR" w:eastAsia="ar-SA"/>
        </w:rPr>
      </w:pPr>
      <w:r w:rsidRPr="00D51E6E">
        <w:rPr>
          <w:rFonts w:ascii="Arial" w:eastAsia="Times New Roman" w:hAnsi="Arial" w:cs="Arial"/>
          <w:b/>
          <w:sz w:val="20"/>
          <w:szCs w:val="18"/>
          <w:lang w:val="pt-BR" w:eastAsia="ar-SA"/>
        </w:rPr>
        <w:lastRenderedPageBreak/>
        <w:t>ANEXO 18</w:t>
      </w:r>
    </w:p>
    <w:p w:rsidR="0043118F" w:rsidRPr="00D51E6E" w:rsidRDefault="0043118F" w:rsidP="0043118F">
      <w:pPr>
        <w:suppressAutoHyphens/>
        <w:spacing w:after="60" w:line="226" w:lineRule="exact"/>
        <w:jc w:val="center"/>
        <w:rPr>
          <w:rFonts w:ascii="Arial" w:eastAsia="Times New Roman" w:hAnsi="Arial" w:cs="Arial"/>
          <w:b/>
          <w:sz w:val="18"/>
          <w:szCs w:val="18"/>
          <w:lang w:val="pt-BR" w:eastAsia="ar-SA"/>
        </w:rPr>
      </w:pPr>
      <w:r w:rsidRPr="00D51E6E">
        <w:rPr>
          <w:rFonts w:ascii="Arial" w:eastAsia="Times New Roman" w:hAnsi="Arial" w:cs="Arial"/>
          <w:b/>
          <w:sz w:val="18"/>
          <w:szCs w:val="18"/>
          <w:lang w:val="pt-BR" w:eastAsia="ar-SA"/>
        </w:rPr>
        <w:t>RELACIÓN DE</w:t>
      </w:r>
      <w:proofErr w:type="gramStart"/>
      <w:r w:rsidRPr="00D51E6E">
        <w:rPr>
          <w:rFonts w:ascii="Arial" w:eastAsia="Times New Roman" w:hAnsi="Arial" w:cs="Arial"/>
          <w:b/>
          <w:sz w:val="18"/>
          <w:szCs w:val="18"/>
          <w:lang w:val="pt-BR" w:eastAsia="ar-SA"/>
        </w:rPr>
        <w:t xml:space="preserve">  </w:t>
      </w:r>
      <w:proofErr w:type="gramEnd"/>
      <w:r w:rsidRPr="00D51E6E">
        <w:rPr>
          <w:rFonts w:ascii="Arial" w:eastAsia="Times New Roman" w:hAnsi="Arial" w:cs="Arial"/>
          <w:b/>
          <w:sz w:val="18"/>
          <w:szCs w:val="18"/>
          <w:lang w:val="pt-BR" w:eastAsia="ar-SA"/>
        </w:rPr>
        <w:t>FACTURAS</w:t>
      </w:r>
    </w:p>
    <w:p w:rsidR="0043118F" w:rsidRDefault="0043118F" w:rsidP="0043118F">
      <w:pPr>
        <w:suppressAutoHyphens/>
        <w:spacing w:after="60" w:line="226" w:lineRule="exact"/>
        <w:jc w:val="both"/>
        <w:rPr>
          <w:rFonts w:ascii="Arial" w:eastAsia="Times New Roman" w:hAnsi="Arial" w:cs="Arial"/>
          <w:sz w:val="18"/>
          <w:szCs w:val="18"/>
          <w:lang w:val="pt-BR" w:eastAsia="ar-SA"/>
        </w:rPr>
      </w:pPr>
    </w:p>
    <w:tbl>
      <w:tblPr>
        <w:tblW w:w="10060" w:type="dxa"/>
        <w:tblInd w:w="55" w:type="dxa"/>
        <w:tblCellMar>
          <w:left w:w="70" w:type="dxa"/>
          <w:right w:w="70" w:type="dxa"/>
        </w:tblCellMar>
        <w:tblLook w:val="04A0" w:firstRow="1" w:lastRow="0" w:firstColumn="1" w:lastColumn="0" w:noHBand="0" w:noVBand="1"/>
      </w:tblPr>
      <w:tblGrid>
        <w:gridCol w:w="840"/>
        <w:gridCol w:w="820"/>
        <w:gridCol w:w="760"/>
        <w:gridCol w:w="880"/>
        <w:gridCol w:w="700"/>
        <w:gridCol w:w="1200"/>
        <w:gridCol w:w="680"/>
        <w:gridCol w:w="940"/>
        <w:gridCol w:w="660"/>
        <w:gridCol w:w="600"/>
        <w:gridCol w:w="1200"/>
        <w:gridCol w:w="780"/>
      </w:tblGrid>
      <w:tr w:rsidR="0043118F" w:rsidRPr="00437100" w:rsidTr="00AA3EF4">
        <w:trPr>
          <w:trHeight w:val="300"/>
        </w:trPr>
        <w:tc>
          <w:tcPr>
            <w:tcW w:w="84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82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6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580" w:type="dxa"/>
            <w:gridSpan w:val="2"/>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 xml:space="preserve">PROVEEDOR </w:t>
            </w: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84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82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6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 xml:space="preserve">ORGANISMO </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R.F.C</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U. ADMINISTRATIVA</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 xml:space="preserve">PERIODO </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 DE PROVEEDOR</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 DE CONTRATO</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NOMBRE DE AFIANZADORA</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2420" w:type="dxa"/>
            <w:gridSpan w:val="3"/>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 DE FIANZA</w:t>
            </w:r>
          </w:p>
        </w:tc>
        <w:tc>
          <w:tcPr>
            <w:tcW w:w="88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9735CF">
        <w:trPr>
          <w:trHeight w:val="300"/>
        </w:trPr>
        <w:tc>
          <w:tcPr>
            <w:tcW w:w="84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82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6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88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70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sz w:val="16"/>
                <w:szCs w:val="16"/>
                <w:lang w:eastAsia="es-MX"/>
              </w:rPr>
            </w:pPr>
          </w:p>
        </w:tc>
        <w:tc>
          <w:tcPr>
            <w:tcW w:w="120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tcBorders>
              <w:bottom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9735CF">
        <w:trPr>
          <w:trHeight w:val="465"/>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FECHA</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 FACT</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 VALE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 DE BOLETO</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LINEA AEREA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NOMBRE DEL PASAJERO</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RUTA</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TARIFA BASE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IVA</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TUA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COMISION POR PASAJE EMITIDO</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43118F" w:rsidRPr="00437100" w:rsidRDefault="0043118F" w:rsidP="00AA3EF4">
            <w:pPr>
              <w:jc w:val="center"/>
              <w:rPr>
                <w:rFonts w:ascii="Calibri" w:eastAsia="Times New Roman" w:hAnsi="Calibri" w:cs="Times New Roman"/>
                <w:color w:val="000000"/>
                <w:sz w:val="16"/>
                <w:szCs w:val="16"/>
                <w:lang w:eastAsia="es-MX"/>
              </w:rPr>
            </w:pPr>
            <w:r w:rsidRPr="00437100">
              <w:rPr>
                <w:rFonts w:ascii="Calibri" w:eastAsia="Times New Roman" w:hAnsi="Calibri" w:cs="Times New Roman"/>
                <w:color w:val="000000"/>
                <w:sz w:val="16"/>
                <w:szCs w:val="16"/>
                <w:lang w:eastAsia="es-MX"/>
              </w:rPr>
              <w:t>TOTAL</w:t>
            </w:r>
          </w:p>
        </w:tc>
      </w:tr>
      <w:tr w:rsidR="0043118F" w:rsidRPr="00437100" w:rsidTr="00AA3EF4">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2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94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r>
      <w:tr w:rsidR="0043118F" w:rsidRPr="00437100" w:rsidTr="00AA3EF4">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2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94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r>
      <w:tr w:rsidR="0043118F" w:rsidRPr="00437100" w:rsidTr="00AA3EF4">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2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94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r>
      <w:tr w:rsidR="0043118F" w:rsidRPr="00437100" w:rsidTr="00AA3EF4">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2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94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r>
      <w:tr w:rsidR="0043118F" w:rsidRPr="00437100" w:rsidTr="00AA3EF4">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2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8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94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6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6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c>
          <w:tcPr>
            <w:tcW w:w="780" w:type="dxa"/>
            <w:tcBorders>
              <w:top w:val="nil"/>
              <w:left w:val="nil"/>
              <w:bottom w:val="single" w:sz="4" w:space="0" w:color="auto"/>
              <w:right w:val="single" w:sz="4" w:space="0" w:color="auto"/>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w:t>
            </w:r>
          </w:p>
        </w:tc>
      </w:tr>
      <w:tr w:rsidR="0043118F" w:rsidRPr="00437100" w:rsidTr="00AA3EF4">
        <w:trPr>
          <w:trHeight w:val="300"/>
        </w:trPr>
        <w:tc>
          <w:tcPr>
            <w:tcW w:w="84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82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6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8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84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82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640" w:type="dxa"/>
            <w:gridSpan w:val="2"/>
            <w:tcBorders>
              <w:top w:val="nil"/>
              <w:left w:val="nil"/>
              <w:bottom w:val="nil"/>
              <w:right w:val="nil"/>
            </w:tcBorders>
            <w:shd w:val="clear" w:color="auto" w:fill="auto"/>
            <w:noWrap/>
            <w:vAlign w:val="bottom"/>
            <w:hideMark/>
          </w:tcPr>
          <w:p w:rsidR="009735CF" w:rsidRDefault="009735CF" w:rsidP="00AA3EF4">
            <w:pPr>
              <w:rPr>
                <w:rFonts w:ascii="Calibri" w:eastAsia="Times New Roman" w:hAnsi="Calibri" w:cs="Times New Roman"/>
                <w:color w:val="000000"/>
                <w:lang w:eastAsia="es-MX"/>
              </w:rPr>
            </w:pPr>
          </w:p>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ELABORO</w:t>
            </w:r>
          </w:p>
        </w:tc>
        <w:tc>
          <w:tcPr>
            <w:tcW w:w="7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84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82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6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8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94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6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r w:rsidR="0043118F" w:rsidRPr="00437100" w:rsidTr="00AA3EF4">
        <w:trPr>
          <w:trHeight w:val="300"/>
        </w:trPr>
        <w:tc>
          <w:tcPr>
            <w:tcW w:w="84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82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5160" w:type="dxa"/>
            <w:gridSpan w:val="6"/>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r w:rsidRPr="00437100">
              <w:rPr>
                <w:rFonts w:ascii="Calibri" w:eastAsia="Times New Roman" w:hAnsi="Calibri" w:cs="Times New Roman"/>
                <w:color w:val="000000"/>
                <w:lang w:eastAsia="es-MX"/>
              </w:rPr>
              <w:t xml:space="preserve">NOMBRE Y FIRMA DEL REPRESENTANTE LEGAL </w:t>
            </w:r>
          </w:p>
        </w:tc>
        <w:tc>
          <w:tcPr>
            <w:tcW w:w="66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6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120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c>
          <w:tcPr>
            <w:tcW w:w="780" w:type="dxa"/>
            <w:tcBorders>
              <w:top w:val="nil"/>
              <w:left w:val="nil"/>
              <w:bottom w:val="nil"/>
              <w:right w:val="nil"/>
            </w:tcBorders>
            <w:shd w:val="clear" w:color="auto" w:fill="auto"/>
            <w:noWrap/>
            <w:vAlign w:val="bottom"/>
            <w:hideMark/>
          </w:tcPr>
          <w:p w:rsidR="0043118F" w:rsidRPr="00437100" w:rsidRDefault="0043118F" w:rsidP="00AA3EF4">
            <w:pPr>
              <w:rPr>
                <w:rFonts w:ascii="Calibri" w:eastAsia="Times New Roman" w:hAnsi="Calibri" w:cs="Times New Roman"/>
                <w:color w:val="000000"/>
                <w:lang w:eastAsia="es-MX"/>
              </w:rPr>
            </w:pPr>
          </w:p>
        </w:tc>
      </w:tr>
    </w:tbl>
    <w:p w:rsidR="0043118F" w:rsidRPr="00437100" w:rsidRDefault="0043118F" w:rsidP="0043118F">
      <w:pPr>
        <w:suppressAutoHyphens/>
        <w:spacing w:after="60" w:line="226" w:lineRule="exact"/>
        <w:jc w:val="both"/>
      </w:pPr>
    </w:p>
    <w:p w:rsidR="0043118F" w:rsidRDefault="0043118F" w:rsidP="00C3294D">
      <w:pPr>
        <w:spacing w:after="0" w:line="240" w:lineRule="auto"/>
        <w:jc w:val="center"/>
        <w:rPr>
          <w:rFonts w:ascii="Montserrat" w:hAnsi="Montserrat" w:cs="Arial"/>
          <w:b/>
          <w:sz w:val="18"/>
          <w:szCs w:val="18"/>
        </w:rPr>
      </w:pPr>
    </w:p>
    <w:p w:rsidR="0043118F" w:rsidRDefault="0043118F" w:rsidP="00C3294D">
      <w:pPr>
        <w:spacing w:after="0" w:line="240" w:lineRule="auto"/>
        <w:jc w:val="center"/>
        <w:rPr>
          <w:rFonts w:ascii="Montserrat" w:hAnsi="Montserrat" w:cs="Arial"/>
          <w:b/>
          <w:sz w:val="18"/>
          <w:szCs w:val="18"/>
        </w:rPr>
      </w:pPr>
    </w:p>
    <w:p w:rsidR="0043118F" w:rsidRDefault="0043118F" w:rsidP="00C3294D">
      <w:pPr>
        <w:spacing w:after="0" w:line="240" w:lineRule="auto"/>
        <w:jc w:val="center"/>
        <w:rPr>
          <w:rFonts w:ascii="Montserrat" w:hAnsi="Montserrat" w:cs="Arial"/>
          <w:b/>
          <w:sz w:val="18"/>
          <w:szCs w:val="18"/>
        </w:rPr>
      </w:pPr>
    </w:p>
    <w:p w:rsidR="0043118F" w:rsidRDefault="0043118F" w:rsidP="00C3294D">
      <w:pPr>
        <w:spacing w:after="0" w:line="240" w:lineRule="auto"/>
        <w:jc w:val="center"/>
        <w:rPr>
          <w:rFonts w:ascii="Montserrat" w:hAnsi="Montserrat" w:cs="Arial"/>
          <w:b/>
          <w:sz w:val="18"/>
          <w:szCs w:val="18"/>
        </w:rPr>
      </w:pPr>
    </w:p>
    <w:p w:rsidR="0043118F" w:rsidRDefault="0043118F" w:rsidP="00C3294D">
      <w:pPr>
        <w:spacing w:after="0" w:line="240" w:lineRule="auto"/>
        <w:jc w:val="center"/>
        <w:rPr>
          <w:rFonts w:ascii="Montserrat" w:hAnsi="Montserrat" w:cs="Arial"/>
          <w:b/>
          <w:sz w:val="18"/>
          <w:szCs w:val="18"/>
        </w:rPr>
      </w:pPr>
    </w:p>
    <w:p w:rsidR="0043118F" w:rsidRDefault="0043118F" w:rsidP="0043118F">
      <w:pPr>
        <w:spacing w:after="0" w:line="240" w:lineRule="auto"/>
        <w:rPr>
          <w:rFonts w:ascii="Montserrat" w:hAnsi="Montserrat" w:cs="Arial"/>
          <w:b/>
          <w:sz w:val="18"/>
          <w:szCs w:val="18"/>
        </w:rPr>
      </w:pPr>
    </w:p>
    <w:p w:rsidR="0043118F" w:rsidRDefault="0043118F" w:rsidP="00C3294D">
      <w:pPr>
        <w:spacing w:after="0" w:line="240" w:lineRule="auto"/>
        <w:jc w:val="center"/>
        <w:rPr>
          <w:rFonts w:ascii="Montserrat" w:hAnsi="Montserrat" w:cs="Arial"/>
          <w:b/>
          <w:sz w:val="18"/>
          <w:szCs w:val="18"/>
        </w:rPr>
      </w:pPr>
    </w:p>
    <w:p w:rsidR="0043118F" w:rsidRDefault="0043118F" w:rsidP="00C3294D">
      <w:pPr>
        <w:spacing w:after="0" w:line="240" w:lineRule="auto"/>
        <w:jc w:val="center"/>
        <w:rPr>
          <w:rFonts w:ascii="Montserrat" w:hAnsi="Montserrat" w:cs="Arial"/>
          <w:b/>
          <w:sz w:val="18"/>
          <w:szCs w:val="18"/>
        </w:rPr>
      </w:pPr>
    </w:p>
    <w:p w:rsidR="00F32968" w:rsidRPr="00C3294D" w:rsidRDefault="00F32968" w:rsidP="00C3294D">
      <w:pPr>
        <w:spacing w:after="0" w:line="240" w:lineRule="auto"/>
        <w:jc w:val="center"/>
        <w:rPr>
          <w:rFonts w:ascii="Montserrat" w:hAnsi="Montserrat" w:cs="Arial"/>
          <w:b/>
          <w:sz w:val="18"/>
          <w:szCs w:val="18"/>
        </w:rPr>
      </w:pPr>
      <w:r w:rsidRPr="00C3294D">
        <w:rPr>
          <w:rFonts w:ascii="Montserrat" w:hAnsi="Montserrat" w:cs="Arial"/>
          <w:b/>
          <w:sz w:val="18"/>
          <w:szCs w:val="18"/>
        </w:rPr>
        <w:t xml:space="preserve">ANEXO NÚMERO </w:t>
      </w:r>
      <w:r w:rsidR="00DA3AFA">
        <w:rPr>
          <w:rFonts w:ascii="Montserrat" w:hAnsi="Montserrat" w:cs="Arial"/>
          <w:b/>
          <w:sz w:val="18"/>
          <w:szCs w:val="18"/>
        </w:rPr>
        <w:t>16</w:t>
      </w:r>
      <w:r w:rsidR="00912E9C" w:rsidRPr="00C3294D">
        <w:rPr>
          <w:rFonts w:ascii="Montserrat" w:hAnsi="Montserrat" w:cs="Arial"/>
          <w:b/>
          <w:sz w:val="18"/>
          <w:szCs w:val="18"/>
        </w:rPr>
        <w:t xml:space="preserve"> </w:t>
      </w:r>
    </w:p>
    <w:p w:rsidR="00F32968" w:rsidRPr="00C3294D" w:rsidRDefault="00F32968" w:rsidP="00C3294D">
      <w:pPr>
        <w:keepNext/>
        <w:tabs>
          <w:tab w:val="left" w:pos="0"/>
        </w:tabs>
        <w:spacing w:after="0" w:line="240" w:lineRule="auto"/>
        <w:jc w:val="center"/>
        <w:rPr>
          <w:rFonts w:ascii="Montserrat" w:hAnsi="Montserrat" w:cs="Arial"/>
          <w:b/>
          <w:sz w:val="18"/>
          <w:szCs w:val="18"/>
        </w:rPr>
      </w:pPr>
      <w:r w:rsidRPr="00C3294D">
        <w:rPr>
          <w:rFonts w:ascii="Montserrat" w:hAnsi="Montserrat" w:cs="Arial"/>
          <w:b/>
          <w:sz w:val="18"/>
          <w:szCs w:val="18"/>
        </w:rPr>
        <w:t>FORMATO DE ACLARACIÓN A LA CONVOCATORIA</w:t>
      </w: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PREFERENTEMENTE EN PAPEL MEMBRETADO DEL</w:t>
      </w:r>
      <w:r w:rsidR="00F955D3" w:rsidRPr="00C3294D">
        <w:rPr>
          <w:rFonts w:ascii="Montserrat" w:hAnsi="Montserrat" w:cs="Arial"/>
          <w:sz w:val="18"/>
          <w:szCs w:val="18"/>
        </w:rPr>
        <w:t xml:space="preserve"> </w:t>
      </w:r>
      <w:proofErr w:type="gramStart"/>
      <w:r w:rsidR="008C1598">
        <w:rPr>
          <w:rFonts w:ascii="Montserrat" w:hAnsi="Montserrat" w:cs="Arial"/>
          <w:sz w:val="18"/>
          <w:szCs w:val="18"/>
        </w:rPr>
        <w:t>licitante</w:t>
      </w:r>
      <w:r w:rsidR="00F955D3" w:rsidRPr="00C3294D">
        <w:rPr>
          <w:rFonts w:ascii="Montserrat" w:hAnsi="Montserrat" w:cs="Arial"/>
          <w:sz w:val="18"/>
          <w:szCs w:val="18"/>
        </w:rPr>
        <w:t xml:space="preserve"> </w:t>
      </w:r>
      <w:r w:rsidRPr="00C3294D">
        <w:rPr>
          <w:rFonts w:ascii="Montserrat" w:hAnsi="Montserrat" w:cs="Arial"/>
          <w:sz w:val="18"/>
          <w:szCs w:val="18"/>
        </w:rPr>
        <w:t>.</w:t>
      </w:r>
      <w:proofErr w:type="gramEnd"/>
    </w:p>
    <w:p w:rsidR="00F32968" w:rsidRPr="00C3294D" w:rsidRDefault="00F32968" w:rsidP="00C3294D">
      <w:pPr>
        <w:spacing w:after="0" w:line="240" w:lineRule="auto"/>
        <w:jc w:val="both"/>
        <w:rPr>
          <w:rFonts w:ascii="Montserrat" w:hAnsi="Montserrat" w:cs="Arial"/>
          <w:sz w:val="18"/>
          <w:szCs w:val="18"/>
        </w:rPr>
      </w:pPr>
    </w:p>
    <w:p w:rsidR="00F32968" w:rsidRPr="00C3294D" w:rsidRDefault="00F955D3" w:rsidP="00C3294D">
      <w:pPr>
        <w:spacing w:after="0" w:line="240" w:lineRule="auto"/>
        <w:jc w:val="both"/>
        <w:rPr>
          <w:rFonts w:ascii="Montserrat" w:hAnsi="Montserrat" w:cs="Arial"/>
          <w:sz w:val="18"/>
          <w:szCs w:val="18"/>
        </w:rPr>
      </w:pPr>
      <w:r w:rsidRPr="00C3294D">
        <w:rPr>
          <w:rFonts w:ascii="Montserrat" w:hAnsi="Montserrat" w:cs="Arial"/>
          <w:sz w:val="18"/>
          <w:szCs w:val="18"/>
        </w:rPr>
        <w:t>ADJUDICACION</w:t>
      </w:r>
      <w:r w:rsidR="00F32968" w:rsidRPr="00C3294D">
        <w:rPr>
          <w:rFonts w:ascii="Montserrat" w:hAnsi="Montserrat" w:cs="Arial"/>
          <w:sz w:val="18"/>
          <w:szCs w:val="18"/>
        </w:rPr>
        <w:t xml:space="preserve"> NO. _____________ NOMBRE DE LA </w:t>
      </w:r>
      <w:r w:rsidRPr="00C3294D">
        <w:rPr>
          <w:rFonts w:ascii="Montserrat" w:hAnsi="Montserrat" w:cs="Arial"/>
          <w:sz w:val="18"/>
          <w:szCs w:val="18"/>
        </w:rPr>
        <w:t>ADJUDICACION</w:t>
      </w:r>
      <w:r w:rsidR="00F32968" w:rsidRPr="00C3294D">
        <w:rPr>
          <w:rFonts w:ascii="Montserrat" w:hAnsi="Montserrat" w:cs="Arial"/>
          <w:sz w:val="18"/>
          <w:szCs w:val="18"/>
        </w:rPr>
        <w:t xml:space="preserve">: _________________ </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 xml:space="preserve">PARTIDA EN LA QUE PARTICIPA__________________________________________ </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NOMBRE DEL</w:t>
      </w:r>
      <w:r w:rsidR="00F955D3" w:rsidRPr="00C3294D">
        <w:rPr>
          <w:rFonts w:ascii="Montserrat" w:hAnsi="Montserrat" w:cs="Arial"/>
          <w:sz w:val="18"/>
          <w:szCs w:val="18"/>
        </w:rPr>
        <w:t xml:space="preserve"> </w:t>
      </w:r>
      <w:proofErr w:type="gramStart"/>
      <w:r w:rsidR="008C1598">
        <w:rPr>
          <w:rFonts w:ascii="Montserrat" w:hAnsi="Montserrat" w:cs="Arial"/>
          <w:sz w:val="18"/>
          <w:szCs w:val="18"/>
        </w:rPr>
        <w:t>licitante</w:t>
      </w:r>
      <w:r w:rsidR="00F955D3" w:rsidRPr="00C3294D">
        <w:rPr>
          <w:rFonts w:ascii="Montserrat" w:hAnsi="Montserrat" w:cs="Arial"/>
          <w:sz w:val="18"/>
          <w:szCs w:val="18"/>
        </w:rPr>
        <w:t xml:space="preserve"> </w:t>
      </w:r>
      <w:r w:rsidRPr="00C3294D">
        <w:rPr>
          <w:rFonts w:ascii="Montserrat" w:hAnsi="Montserrat" w:cs="Arial"/>
          <w:sz w:val="18"/>
          <w:szCs w:val="18"/>
        </w:rPr>
        <w:t>:</w:t>
      </w:r>
      <w:proofErr w:type="gramEnd"/>
      <w:r w:rsidRPr="00C3294D">
        <w:rPr>
          <w:rFonts w:ascii="Montserrat" w:hAnsi="Montserrat" w:cs="Arial"/>
          <w:sz w:val="18"/>
          <w:szCs w:val="18"/>
        </w:rPr>
        <w:t xml:space="preserve">  ________________________________________________</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NOMBRE DEL REPRESENTANTE: __________________________________________</w:t>
      </w: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INSTITUTO MEXICANO DEL SEGURO SOCIAL</w:t>
      </w: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POR MEDIO DE LA PRESENTE, NOS PERMITIMOS SOLICITAR AL INSTITUTO MEXICANO DEL SEGURO SOCIAL, LA ACLARACIÓN A LOS ASPECTOS CONTENIDOS EN LA CONVOCATORIA.</w:t>
      </w:r>
    </w:p>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A).- DE CARÁCTER ADMINISTRATIVO (PRECISAR EL PUNTO DE LA CONVOCATORIA O MENCIONAR EL ASPECTO ESPECÍFICO)</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4650"/>
        <w:gridCol w:w="4149"/>
      </w:tblGrid>
      <w:tr w:rsidR="00F32968" w:rsidRPr="00C3294D" w:rsidTr="007A7DA8">
        <w:trPr>
          <w:jc w:val="center"/>
        </w:trPr>
        <w:tc>
          <w:tcPr>
            <w:tcW w:w="849"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Número</w:t>
            </w:r>
          </w:p>
        </w:tc>
        <w:tc>
          <w:tcPr>
            <w:tcW w:w="4650"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Preguntas</w:t>
            </w:r>
          </w:p>
        </w:tc>
        <w:tc>
          <w:tcPr>
            <w:tcW w:w="4149"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Respuestas</w:t>
            </w:r>
          </w:p>
        </w:tc>
      </w:tr>
      <w:tr w:rsidR="00F32968" w:rsidRPr="00C3294D" w:rsidTr="001358C7">
        <w:trPr>
          <w:trHeight w:val="800"/>
          <w:jc w:val="center"/>
        </w:trPr>
        <w:tc>
          <w:tcPr>
            <w:tcW w:w="849" w:type="dxa"/>
          </w:tcPr>
          <w:p w:rsidR="00F32968" w:rsidRPr="00C3294D" w:rsidRDefault="00F32968" w:rsidP="00C3294D">
            <w:pPr>
              <w:spacing w:after="0" w:line="240" w:lineRule="auto"/>
              <w:jc w:val="both"/>
              <w:rPr>
                <w:rFonts w:ascii="Montserrat" w:hAnsi="Montserrat" w:cs="Arial"/>
                <w:sz w:val="18"/>
                <w:szCs w:val="18"/>
              </w:rPr>
            </w:pPr>
          </w:p>
        </w:tc>
        <w:tc>
          <w:tcPr>
            <w:tcW w:w="4650" w:type="dxa"/>
          </w:tcPr>
          <w:p w:rsidR="00F32968" w:rsidRPr="00C3294D" w:rsidRDefault="00F32968" w:rsidP="00C3294D">
            <w:pPr>
              <w:spacing w:after="0" w:line="240" w:lineRule="auto"/>
              <w:jc w:val="both"/>
              <w:rPr>
                <w:rFonts w:ascii="Montserrat" w:hAnsi="Montserrat" w:cs="Arial"/>
                <w:sz w:val="18"/>
                <w:szCs w:val="18"/>
              </w:rPr>
            </w:pPr>
          </w:p>
        </w:tc>
        <w:tc>
          <w:tcPr>
            <w:tcW w:w="4149" w:type="dxa"/>
          </w:tcPr>
          <w:p w:rsidR="00F32968" w:rsidRPr="00C3294D" w:rsidRDefault="00F32968" w:rsidP="00C3294D">
            <w:pPr>
              <w:spacing w:after="0" w:line="240" w:lineRule="auto"/>
              <w:jc w:val="both"/>
              <w:rPr>
                <w:rFonts w:ascii="Montserrat" w:hAnsi="Montserrat" w:cs="Arial"/>
                <w:sz w:val="18"/>
                <w:szCs w:val="18"/>
              </w:rPr>
            </w:pPr>
          </w:p>
        </w:tc>
      </w:tr>
    </w:tbl>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B).- DE CARÁCTER LEGAL (PRECISAR EL PUNTO DE LA CONVOCATORIA O MENCIONAR EL ASPECTO ESPECÍFICO)</w:t>
      </w:r>
    </w:p>
    <w:tbl>
      <w:tblPr>
        <w:tblW w:w="9660"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1"/>
        <w:gridCol w:w="4668"/>
        <w:gridCol w:w="4081"/>
      </w:tblGrid>
      <w:tr w:rsidR="00F32968" w:rsidRPr="00C3294D" w:rsidTr="007A7DA8">
        <w:trPr>
          <w:jc w:val="center"/>
        </w:trPr>
        <w:tc>
          <w:tcPr>
            <w:tcW w:w="911"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Número</w:t>
            </w:r>
          </w:p>
        </w:tc>
        <w:tc>
          <w:tcPr>
            <w:tcW w:w="4668"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Preguntas</w:t>
            </w:r>
          </w:p>
        </w:tc>
        <w:tc>
          <w:tcPr>
            <w:tcW w:w="4081"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Respuestas</w:t>
            </w:r>
          </w:p>
        </w:tc>
      </w:tr>
      <w:tr w:rsidR="00F32968" w:rsidRPr="00C3294D" w:rsidTr="001358C7">
        <w:trPr>
          <w:trHeight w:val="716"/>
          <w:jc w:val="center"/>
        </w:trPr>
        <w:tc>
          <w:tcPr>
            <w:tcW w:w="911" w:type="dxa"/>
          </w:tcPr>
          <w:p w:rsidR="00F32968" w:rsidRPr="00C3294D" w:rsidRDefault="00F32968" w:rsidP="00C3294D">
            <w:pPr>
              <w:spacing w:after="0" w:line="240" w:lineRule="auto"/>
              <w:jc w:val="both"/>
              <w:rPr>
                <w:rFonts w:ascii="Montserrat" w:hAnsi="Montserrat" w:cs="Arial"/>
                <w:sz w:val="18"/>
                <w:szCs w:val="18"/>
              </w:rPr>
            </w:pPr>
          </w:p>
        </w:tc>
        <w:tc>
          <w:tcPr>
            <w:tcW w:w="4668" w:type="dxa"/>
          </w:tcPr>
          <w:p w:rsidR="00F32968" w:rsidRPr="00C3294D" w:rsidRDefault="00F32968" w:rsidP="00C3294D">
            <w:pPr>
              <w:spacing w:after="0" w:line="240" w:lineRule="auto"/>
              <w:jc w:val="both"/>
              <w:rPr>
                <w:rFonts w:ascii="Montserrat" w:hAnsi="Montserrat" w:cs="Arial"/>
                <w:sz w:val="18"/>
                <w:szCs w:val="18"/>
              </w:rPr>
            </w:pPr>
          </w:p>
        </w:tc>
        <w:tc>
          <w:tcPr>
            <w:tcW w:w="4081" w:type="dxa"/>
          </w:tcPr>
          <w:p w:rsidR="00F32968" w:rsidRPr="00C3294D" w:rsidRDefault="00F32968" w:rsidP="00C3294D">
            <w:pPr>
              <w:spacing w:after="0" w:line="240" w:lineRule="auto"/>
              <w:jc w:val="both"/>
              <w:rPr>
                <w:rFonts w:ascii="Montserrat" w:hAnsi="Montserrat" w:cs="Arial"/>
                <w:sz w:val="18"/>
                <w:szCs w:val="18"/>
              </w:rPr>
            </w:pPr>
          </w:p>
        </w:tc>
      </w:tr>
    </w:tbl>
    <w:p w:rsidR="00F32968" w:rsidRPr="00C3294D" w:rsidRDefault="00F32968" w:rsidP="00C3294D">
      <w:pPr>
        <w:spacing w:after="0" w:line="240" w:lineRule="auto"/>
        <w:jc w:val="both"/>
        <w:rPr>
          <w:rFonts w:ascii="Montserrat" w:hAnsi="Montserrat" w:cs="Arial"/>
          <w:sz w:val="18"/>
          <w:szCs w:val="18"/>
        </w:rPr>
      </w:pPr>
    </w:p>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C).- DE CARÁCTER TÉCNICO (PRECISAR EL PUNTO DE LA CONVOCATORIA O MENCIONAR EL ASPECTO ESPECÍFICO)</w:t>
      </w:r>
    </w:p>
    <w:tbl>
      <w:tblPr>
        <w:tblW w:w="968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668"/>
        <w:gridCol w:w="4130"/>
      </w:tblGrid>
      <w:tr w:rsidR="00F32968" w:rsidRPr="00C3294D" w:rsidTr="007A7DA8">
        <w:trPr>
          <w:jc w:val="center"/>
        </w:trPr>
        <w:tc>
          <w:tcPr>
            <w:tcW w:w="884"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Número</w:t>
            </w:r>
          </w:p>
        </w:tc>
        <w:tc>
          <w:tcPr>
            <w:tcW w:w="4668"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Preguntas</w:t>
            </w:r>
          </w:p>
        </w:tc>
        <w:tc>
          <w:tcPr>
            <w:tcW w:w="4130" w:type="dxa"/>
            <w:shd w:val="clear" w:color="auto" w:fill="C6D9F1"/>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Respuestas</w:t>
            </w:r>
          </w:p>
        </w:tc>
      </w:tr>
      <w:tr w:rsidR="00F32968" w:rsidRPr="00C3294D" w:rsidTr="007A7DA8">
        <w:trPr>
          <w:trHeight w:val="719"/>
          <w:jc w:val="center"/>
        </w:trPr>
        <w:tc>
          <w:tcPr>
            <w:tcW w:w="887" w:type="dxa"/>
          </w:tcPr>
          <w:p w:rsidR="00F32968" w:rsidRPr="00C3294D" w:rsidRDefault="00F32968" w:rsidP="00C3294D">
            <w:pPr>
              <w:spacing w:after="0" w:line="240" w:lineRule="auto"/>
              <w:jc w:val="both"/>
              <w:rPr>
                <w:rFonts w:ascii="Montserrat" w:hAnsi="Montserrat" w:cs="Arial"/>
                <w:sz w:val="18"/>
                <w:szCs w:val="18"/>
              </w:rPr>
            </w:pPr>
          </w:p>
        </w:tc>
        <w:tc>
          <w:tcPr>
            <w:tcW w:w="4668" w:type="dxa"/>
          </w:tcPr>
          <w:p w:rsidR="00F32968" w:rsidRPr="00C3294D" w:rsidRDefault="00F32968" w:rsidP="00C3294D">
            <w:pPr>
              <w:spacing w:after="0" w:line="240" w:lineRule="auto"/>
              <w:jc w:val="both"/>
              <w:rPr>
                <w:rFonts w:ascii="Montserrat" w:hAnsi="Montserrat" w:cs="Arial"/>
                <w:sz w:val="18"/>
                <w:szCs w:val="18"/>
              </w:rPr>
            </w:pPr>
          </w:p>
        </w:tc>
        <w:tc>
          <w:tcPr>
            <w:tcW w:w="4130" w:type="dxa"/>
          </w:tcPr>
          <w:p w:rsidR="00F32968" w:rsidRPr="00C3294D" w:rsidRDefault="00F32968" w:rsidP="00C3294D">
            <w:pPr>
              <w:spacing w:after="0" w:line="240" w:lineRule="auto"/>
              <w:jc w:val="both"/>
              <w:rPr>
                <w:rFonts w:ascii="Montserrat" w:hAnsi="Montserrat" w:cs="Arial"/>
                <w:sz w:val="18"/>
                <w:szCs w:val="18"/>
              </w:rPr>
            </w:pPr>
          </w:p>
        </w:tc>
      </w:tr>
    </w:tbl>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ATENTAMENTE</w:t>
      </w:r>
    </w:p>
    <w:tbl>
      <w:tblPr>
        <w:tblW w:w="0" w:type="auto"/>
        <w:jc w:val="center"/>
        <w:tblInd w:w="-117" w:type="dxa"/>
        <w:tblLayout w:type="fixed"/>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F32968" w:rsidRPr="00C3294D" w:rsidTr="007A7DA8">
        <w:trPr>
          <w:cantSplit/>
          <w:trHeight w:val="447"/>
          <w:jc w:val="center"/>
        </w:trPr>
        <w:tc>
          <w:tcPr>
            <w:tcW w:w="277" w:type="dxa"/>
            <w:tcBorders>
              <w:top w:val="single" w:sz="8" w:space="0" w:color="auto"/>
              <w:lef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2727" w:type="dxa"/>
            <w:tcBorders>
              <w:top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top w:val="single" w:sz="8" w:space="0" w:color="auto"/>
              <w:righ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left w:val="nil"/>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top w:val="single" w:sz="8" w:space="0" w:color="auto"/>
              <w:lef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2727" w:type="dxa"/>
            <w:tcBorders>
              <w:top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top w:val="single" w:sz="8" w:space="0" w:color="auto"/>
              <w:righ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left w:val="nil"/>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top w:val="single" w:sz="8" w:space="0" w:color="auto"/>
              <w:lef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2727" w:type="dxa"/>
            <w:tcBorders>
              <w:top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top w:val="single" w:sz="8" w:space="0" w:color="auto"/>
              <w:righ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r>
      <w:tr w:rsidR="00F32968" w:rsidRPr="00C3294D" w:rsidTr="007A7DA8">
        <w:trPr>
          <w:cantSplit/>
          <w:jc w:val="center"/>
        </w:trPr>
        <w:tc>
          <w:tcPr>
            <w:tcW w:w="277" w:type="dxa"/>
            <w:tcBorders>
              <w:left w:val="single" w:sz="8" w:space="0" w:color="auto"/>
              <w:bottom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2727" w:type="dxa"/>
            <w:tcBorders>
              <w:top w:val="single" w:sz="8" w:space="0" w:color="auto"/>
              <w:bottom w:val="single" w:sz="8" w:space="0" w:color="auto"/>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Nombre del representante legal</w:t>
            </w:r>
          </w:p>
        </w:tc>
        <w:tc>
          <w:tcPr>
            <w:tcW w:w="170" w:type="dxa"/>
            <w:tcBorders>
              <w:bottom w:val="single" w:sz="8" w:space="0" w:color="auto"/>
              <w:righ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left w:val="nil"/>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left w:val="single" w:sz="8" w:space="0" w:color="auto"/>
              <w:bottom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2727" w:type="dxa"/>
            <w:tcBorders>
              <w:top w:val="single" w:sz="8" w:space="0" w:color="auto"/>
              <w:bottom w:val="single" w:sz="8" w:space="0" w:color="auto"/>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Cargo en LA EMPRESA</w:t>
            </w:r>
          </w:p>
        </w:tc>
        <w:tc>
          <w:tcPr>
            <w:tcW w:w="170" w:type="dxa"/>
            <w:tcBorders>
              <w:bottom w:val="single" w:sz="8" w:space="0" w:color="auto"/>
              <w:righ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left w:val="nil"/>
            </w:tcBorders>
          </w:tcPr>
          <w:p w:rsidR="00F32968" w:rsidRPr="00C3294D" w:rsidRDefault="00F32968" w:rsidP="00C3294D">
            <w:pPr>
              <w:spacing w:after="0" w:line="240" w:lineRule="auto"/>
              <w:jc w:val="both"/>
              <w:rPr>
                <w:rFonts w:ascii="Montserrat" w:hAnsi="Montserrat" w:cs="Arial"/>
                <w:sz w:val="18"/>
                <w:szCs w:val="18"/>
              </w:rPr>
            </w:pPr>
          </w:p>
        </w:tc>
        <w:tc>
          <w:tcPr>
            <w:tcW w:w="170" w:type="dxa"/>
            <w:tcBorders>
              <w:left w:val="single" w:sz="8" w:space="0" w:color="auto"/>
              <w:bottom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c>
          <w:tcPr>
            <w:tcW w:w="2727" w:type="dxa"/>
            <w:tcBorders>
              <w:top w:val="single" w:sz="8" w:space="0" w:color="auto"/>
              <w:bottom w:val="single" w:sz="8" w:space="0" w:color="auto"/>
            </w:tcBorders>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sz w:val="18"/>
                <w:szCs w:val="18"/>
              </w:rPr>
              <w:t>Firma</w:t>
            </w:r>
          </w:p>
        </w:tc>
        <w:tc>
          <w:tcPr>
            <w:tcW w:w="170" w:type="dxa"/>
            <w:tcBorders>
              <w:bottom w:val="single" w:sz="8" w:space="0" w:color="auto"/>
              <w:right w:val="single" w:sz="8" w:space="0" w:color="auto"/>
            </w:tcBorders>
          </w:tcPr>
          <w:p w:rsidR="00F32968" w:rsidRPr="00C3294D" w:rsidRDefault="00F32968" w:rsidP="00C3294D">
            <w:pPr>
              <w:spacing w:after="0" w:line="240" w:lineRule="auto"/>
              <w:jc w:val="both"/>
              <w:rPr>
                <w:rFonts w:ascii="Montserrat" w:hAnsi="Montserrat" w:cs="Arial"/>
                <w:sz w:val="18"/>
                <w:szCs w:val="18"/>
              </w:rPr>
            </w:pPr>
          </w:p>
        </w:tc>
      </w:tr>
    </w:tbl>
    <w:p w:rsidR="00F32968" w:rsidRPr="00C3294D" w:rsidRDefault="00F32968" w:rsidP="00C3294D">
      <w:pPr>
        <w:spacing w:after="0" w:line="240" w:lineRule="auto"/>
        <w:jc w:val="both"/>
        <w:rPr>
          <w:rFonts w:ascii="Montserrat" w:hAnsi="Montserrat" w:cs="Arial"/>
          <w:sz w:val="18"/>
          <w:szCs w:val="18"/>
        </w:rPr>
      </w:pPr>
    </w:p>
    <w:tbl>
      <w:tblPr>
        <w:tblW w:w="9422"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F32968" w:rsidRPr="00C3294D" w:rsidTr="007A7DA8">
        <w:trPr>
          <w:jc w:val="center"/>
        </w:trPr>
        <w:tc>
          <w:tcPr>
            <w:tcW w:w="9422" w:type="dxa"/>
          </w:tcPr>
          <w:p w:rsidR="00F32968" w:rsidRPr="00C3294D" w:rsidRDefault="00F32968" w:rsidP="00C3294D">
            <w:pPr>
              <w:spacing w:after="0" w:line="240" w:lineRule="auto"/>
              <w:jc w:val="both"/>
              <w:rPr>
                <w:rFonts w:ascii="Montserrat" w:hAnsi="Montserrat" w:cs="Arial"/>
                <w:sz w:val="18"/>
                <w:szCs w:val="18"/>
              </w:rPr>
            </w:pPr>
            <w:r w:rsidRPr="00C3294D">
              <w:rPr>
                <w:rFonts w:ascii="Montserrat" w:hAnsi="Montserrat" w:cs="Arial"/>
                <w:b/>
                <w:sz w:val="18"/>
                <w:szCs w:val="18"/>
              </w:rPr>
              <w:t>Nota:</w:t>
            </w:r>
            <w:r w:rsidRPr="00C3294D">
              <w:rPr>
                <w:rFonts w:ascii="Montserrat" w:hAnsi="Montserrat" w:cs="Arial"/>
                <w:sz w:val="18"/>
                <w:szCs w:val="18"/>
              </w:rPr>
              <w:t xml:space="preserve"> Este documento podrá ser reproducido cuantas veces sea necesario.</w:t>
            </w:r>
          </w:p>
        </w:tc>
      </w:tr>
      <w:bookmarkEnd w:id="64"/>
    </w:tbl>
    <w:p w:rsidR="009B5ADB" w:rsidRPr="00C3294D" w:rsidRDefault="009B5ADB" w:rsidP="00C3294D">
      <w:pPr>
        <w:spacing w:after="0" w:line="240" w:lineRule="auto"/>
        <w:jc w:val="both"/>
        <w:rPr>
          <w:rFonts w:ascii="Montserrat" w:hAnsi="Montserrat"/>
          <w:sz w:val="18"/>
          <w:szCs w:val="18"/>
        </w:rPr>
      </w:pPr>
    </w:p>
    <w:sectPr w:rsidR="009B5ADB" w:rsidRPr="00C3294D" w:rsidSect="00C3294D">
      <w:headerReference w:type="default" r:id="rId16"/>
      <w:footerReference w:type="default" r:id="rId17"/>
      <w:pgSz w:w="12240" w:h="15840"/>
      <w:pgMar w:top="1167" w:right="1134" w:bottom="1418" w:left="147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2A" w:rsidRDefault="00D42B2A" w:rsidP="009B5ADB">
      <w:pPr>
        <w:spacing w:after="0" w:line="240" w:lineRule="auto"/>
      </w:pPr>
      <w:r>
        <w:separator/>
      </w:r>
    </w:p>
  </w:endnote>
  <w:endnote w:type="continuationSeparator" w:id="0">
    <w:p w:rsidR="00D42B2A" w:rsidRDefault="00D42B2A" w:rsidP="009B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37628"/>
      <w:docPartObj>
        <w:docPartGallery w:val="Page Numbers (Bottom of Page)"/>
        <w:docPartUnique/>
      </w:docPartObj>
    </w:sdtPr>
    <w:sdtEndPr/>
    <w:sdtContent>
      <w:sdt>
        <w:sdtPr>
          <w:id w:val="-1669238322"/>
          <w:docPartObj>
            <w:docPartGallery w:val="Page Numbers (Top of Page)"/>
            <w:docPartUnique/>
          </w:docPartObj>
        </w:sdtPr>
        <w:sdtEndPr/>
        <w:sdtContent>
          <w:p w:rsidR="00F12E9A" w:rsidRDefault="00F12E9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92EDD">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2EDD">
              <w:rPr>
                <w:b/>
                <w:bCs/>
                <w:noProof/>
              </w:rPr>
              <w:t>65</w:t>
            </w:r>
            <w:r>
              <w:rPr>
                <w:b/>
                <w:bCs/>
                <w:sz w:val="24"/>
                <w:szCs w:val="24"/>
              </w:rPr>
              <w:fldChar w:fldCharType="end"/>
            </w:r>
          </w:p>
        </w:sdtContent>
      </w:sdt>
    </w:sdtContent>
  </w:sdt>
  <w:p w:rsidR="00F12E9A" w:rsidRDefault="00F12E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2A" w:rsidRDefault="00D42B2A" w:rsidP="009B5ADB">
      <w:pPr>
        <w:spacing w:after="0" w:line="240" w:lineRule="auto"/>
      </w:pPr>
      <w:r>
        <w:separator/>
      </w:r>
    </w:p>
  </w:footnote>
  <w:footnote w:type="continuationSeparator" w:id="0">
    <w:p w:rsidR="00D42B2A" w:rsidRDefault="00D42B2A" w:rsidP="009B5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9A" w:rsidRDefault="00F12E9A" w:rsidP="00B06638">
    <w:pPr>
      <w:pStyle w:val="Encabezado"/>
      <w:ind w:left="-1276"/>
    </w:pPr>
    <w:r>
      <w:rPr>
        <w:noProof/>
        <w:lang w:eastAsia="es-MX"/>
      </w:rPr>
      <w:drawing>
        <wp:anchor distT="0" distB="0" distL="114300" distR="114300" simplePos="0" relativeHeight="251659264" behindDoc="0" locked="0" layoutInCell="1" allowOverlap="1" wp14:anchorId="4B96E815" wp14:editId="77523C3A">
          <wp:simplePos x="0" y="0"/>
          <wp:positionH relativeFrom="column">
            <wp:posOffset>-453390</wp:posOffset>
          </wp:positionH>
          <wp:positionV relativeFrom="paragraph">
            <wp:posOffset>43815</wp:posOffset>
          </wp:positionV>
          <wp:extent cx="2760345" cy="607060"/>
          <wp:effectExtent l="0" t="0" r="1905"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2760345" cy="607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2E9A" w:rsidRDefault="00F12E9A">
    <w:pPr>
      <w:pStyle w:val="Encabezado"/>
      <w:rPr>
        <w:sz w:val="14"/>
      </w:rPr>
    </w:pPr>
    <w:r w:rsidRPr="00A2257C">
      <w:rPr>
        <w:noProof/>
        <w:lang w:eastAsia="es-MX"/>
      </w:rPr>
      <mc:AlternateContent>
        <mc:Choice Requires="wps">
          <w:drawing>
            <wp:anchor distT="0" distB="0" distL="114300" distR="114300" simplePos="0" relativeHeight="251660288" behindDoc="0" locked="0" layoutInCell="1" allowOverlap="1" wp14:anchorId="28DD6BAB" wp14:editId="5178367E">
              <wp:simplePos x="0" y="0"/>
              <wp:positionH relativeFrom="column">
                <wp:posOffset>2712720</wp:posOffset>
              </wp:positionH>
              <wp:positionV relativeFrom="paragraph">
                <wp:posOffset>10795</wp:posOffset>
              </wp:positionV>
              <wp:extent cx="3027680" cy="525780"/>
              <wp:effectExtent l="0" t="0" r="1270" b="7620"/>
              <wp:wrapSquare wrapText="bothSides"/>
              <wp:docPr id="2" name="Text Box 2"/>
              <wp:cNvGraphicFramePr/>
              <a:graphic xmlns:a="http://schemas.openxmlformats.org/drawingml/2006/main">
                <a:graphicData uri="http://schemas.microsoft.com/office/word/2010/wordprocessingShape">
                  <wps:wsp>
                    <wps:cNvSpPr txBox="1"/>
                    <wps:spPr>
                      <a:xfrm>
                        <a:off x="0" y="0"/>
                        <a:ext cx="3027680" cy="525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12E9A" w:rsidRPr="00C3294D" w:rsidRDefault="00F12E9A" w:rsidP="00C3294D">
                          <w:pPr>
                            <w:spacing w:after="0" w:line="240" w:lineRule="auto"/>
                            <w:jc w:val="right"/>
                            <w:rPr>
                              <w:rFonts w:ascii="Montserrat Medium" w:hAnsi="Montserrat Medium"/>
                              <w:sz w:val="12"/>
                              <w:szCs w:val="12"/>
                            </w:rPr>
                          </w:pPr>
                          <w:r w:rsidRPr="00C3294D">
                            <w:rPr>
                              <w:rFonts w:ascii="Montserrat Medium" w:hAnsi="Montserrat Medium"/>
                              <w:b/>
                              <w:sz w:val="12"/>
                              <w:szCs w:val="12"/>
                            </w:rPr>
                            <w:t xml:space="preserve"> Órgano de Operación Administrativa Desconcentrada Estatal Jalisco</w:t>
                          </w:r>
                        </w:p>
                        <w:p w:rsidR="00F12E9A" w:rsidRPr="00C3294D" w:rsidRDefault="00F12E9A" w:rsidP="00C3294D">
                          <w:pPr>
                            <w:spacing w:after="0" w:line="240" w:lineRule="auto"/>
                            <w:jc w:val="right"/>
                            <w:rPr>
                              <w:rFonts w:ascii="Montserrat Medium" w:hAnsi="Montserrat Medium"/>
                              <w:sz w:val="12"/>
                              <w:szCs w:val="12"/>
                            </w:rPr>
                          </w:pPr>
                          <w:r w:rsidRPr="00C3294D">
                            <w:rPr>
                              <w:rFonts w:ascii="Montserrat Medium" w:hAnsi="Montserrat Medium"/>
                              <w:sz w:val="12"/>
                              <w:szCs w:val="12"/>
                            </w:rPr>
                            <w:t>Jefatura de Servicios Administrativos</w:t>
                          </w:r>
                        </w:p>
                        <w:p w:rsidR="00F12E9A" w:rsidRDefault="00F12E9A" w:rsidP="00C3294D">
                          <w:pPr>
                            <w:spacing w:after="0" w:line="240" w:lineRule="auto"/>
                            <w:jc w:val="right"/>
                            <w:rPr>
                              <w:rFonts w:ascii="Montserrat Medium" w:hAnsi="Montserrat Medium"/>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rsidR="00F12E9A" w:rsidRPr="00AA3EF4" w:rsidRDefault="00A92EDD" w:rsidP="00C3294D">
                          <w:pPr>
                            <w:spacing w:after="0" w:line="240" w:lineRule="auto"/>
                            <w:jc w:val="right"/>
                            <w:rPr>
                              <w:rFonts w:ascii="Montserrat" w:hAnsi="Montserrat"/>
                              <w:b/>
                              <w:sz w:val="12"/>
                              <w:szCs w:val="12"/>
                            </w:rPr>
                          </w:pPr>
                          <w:r>
                            <w:rPr>
                              <w:rFonts w:ascii="Montserrat Medium" w:hAnsi="Montserrat Medium"/>
                              <w:b/>
                              <w:sz w:val="12"/>
                              <w:szCs w:val="12"/>
                            </w:rPr>
                            <w:t>LA-50-GYR-050GYR002-N-7</w:t>
                          </w:r>
                          <w:r w:rsidR="00F12E9A">
                            <w:rPr>
                              <w:rFonts w:ascii="Montserrat Medium" w:hAnsi="Montserrat Medium"/>
                              <w:b/>
                              <w:sz w:val="12"/>
                              <w:szCs w:val="12"/>
                            </w:rPr>
                            <w:t>-2024</w:t>
                          </w:r>
                        </w:p>
                        <w:p w:rsidR="00F12E9A" w:rsidRPr="00C0299D" w:rsidRDefault="00F12E9A" w:rsidP="00FF65C0">
                          <w:pPr>
                            <w:spacing w:after="0" w:line="240" w:lineRule="auto"/>
                            <w:jc w:val="center"/>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6pt;margin-top:.85pt;width:238.4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" filled="f" stroked="f">
              <v:textbox inset="0,0,0,0">
                <w:txbxContent>
                  <w:p w:rsidR="00F12E9A" w:rsidRPr="00C3294D" w:rsidRDefault="00F12E9A" w:rsidP="00C3294D">
                    <w:pPr>
                      <w:spacing w:after="0" w:line="240" w:lineRule="auto"/>
                      <w:jc w:val="right"/>
                      <w:rPr>
                        <w:rFonts w:ascii="Montserrat Medium" w:hAnsi="Montserrat Medium"/>
                        <w:sz w:val="12"/>
                        <w:szCs w:val="12"/>
                      </w:rPr>
                    </w:pPr>
                    <w:r w:rsidRPr="00C3294D">
                      <w:rPr>
                        <w:rFonts w:ascii="Montserrat Medium" w:hAnsi="Montserrat Medium"/>
                        <w:b/>
                        <w:sz w:val="12"/>
                        <w:szCs w:val="12"/>
                      </w:rPr>
                      <w:t xml:space="preserve"> Órgano de Operación Administrativa Desconcentrada Estatal Jalisco</w:t>
                    </w:r>
                  </w:p>
                  <w:p w:rsidR="00F12E9A" w:rsidRPr="00C3294D" w:rsidRDefault="00F12E9A" w:rsidP="00C3294D">
                    <w:pPr>
                      <w:spacing w:after="0" w:line="240" w:lineRule="auto"/>
                      <w:jc w:val="right"/>
                      <w:rPr>
                        <w:rFonts w:ascii="Montserrat Medium" w:hAnsi="Montserrat Medium"/>
                        <w:sz w:val="12"/>
                        <w:szCs w:val="12"/>
                      </w:rPr>
                    </w:pPr>
                    <w:r w:rsidRPr="00C3294D">
                      <w:rPr>
                        <w:rFonts w:ascii="Montserrat Medium" w:hAnsi="Montserrat Medium"/>
                        <w:sz w:val="12"/>
                        <w:szCs w:val="12"/>
                      </w:rPr>
                      <w:t>Jefatura de Servicios Administrativos</w:t>
                    </w:r>
                  </w:p>
                  <w:p w:rsidR="00F12E9A" w:rsidRDefault="00F12E9A" w:rsidP="00C3294D">
                    <w:pPr>
                      <w:spacing w:after="0" w:line="240" w:lineRule="auto"/>
                      <w:jc w:val="right"/>
                      <w:rPr>
                        <w:rFonts w:ascii="Montserrat Medium" w:hAnsi="Montserrat Medium"/>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rsidR="00F12E9A" w:rsidRPr="00AA3EF4" w:rsidRDefault="00A92EDD" w:rsidP="00C3294D">
                    <w:pPr>
                      <w:spacing w:after="0" w:line="240" w:lineRule="auto"/>
                      <w:jc w:val="right"/>
                      <w:rPr>
                        <w:rFonts w:ascii="Montserrat" w:hAnsi="Montserrat"/>
                        <w:b/>
                        <w:sz w:val="12"/>
                        <w:szCs w:val="12"/>
                      </w:rPr>
                    </w:pPr>
                    <w:r>
                      <w:rPr>
                        <w:rFonts w:ascii="Montserrat Medium" w:hAnsi="Montserrat Medium"/>
                        <w:b/>
                        <w:sz w:val="12"/>
                        <w:szCs w:val="12"/>
                      </w:rPr>
                      <w:t>LA-50-GYR-050GYR002-N-7</w:t>
                    </w:r>
                    <w:r w:rsidR="00F12E9A">
                      <w:rPr>
                        <w:rFonts w:ascii="Montserrat Medium" w:hAnsi="Montserrat Medium"/>
                        <w:b/>
                        <w:sz w:val="12"/>
                        <w:szCs w:val="12"/>
                      </w:rPr>
                      <w:t>-2024</w:t>
                    </w:r>
                  </w:p>
                  <w:p w:rsidR="00F12E9A" w:rsidRPr="00C0299D" w:rsidRDefault="00F12E9A" w:rsidP="00FF65C0">
                    <w:pPr>
                      <w:spacing w:after="0" w:line="240" w:lineRule="auto"/>
                      <w:jc w:val="center"/>
                      <w:rPr>
                        <w:rFonts w:ascii="Montserrat" w:hAnsi="Montserrat"/>
                        <w:sz w:val="12"/>
                        <w:szCs w:val="12"/>
                      </w:rPr>
                    </w:pPr>
                  </w:p>
                </w:txbxContent>
              </v:textbox>
              <w10:wrap type="square"/>
            </v:shape>
          </w:pict>
        </mc:Fallback>
      </mc:AlternateContent>
    </w:r>
  </w:p>
  <w:p w:rsidR="00F12E9A" w:rsidRDefault="00F12E9A">
    <w:pPr>
      <w:pStyle w:val="Encabezado"/>
      <w:rPr>
        <w:sz w:val="14"/>
      </w:rPr>
    </w:pPr>
  </w:p>
  <w:p w:rsidR="00F12E9A" w:rsidRDefault="00F12E9A">
    <w:pPr>
      <w:pStyle w:val="Encabezado"/>
      <w:rPr>
        <w:sz w:val="14"/>
      </w:rPr>
    </w:pPr>
  </w:p>
  <w:p w:rsidR="00F12E9A" w:rsidRDefault="00F12E9A">
    <w:pPr>
      <w:pStyle w:val="Encabezado"/>
      <w:rPr>
        <w:sz w:val="14"/>
      </w:rPr>
    </w:pPr>
  </w:p>
  <w:p w:rsidR="00F12E9A" w:rsidRDefault="00F12E9A">
    <w:pPr>
      <w:pStyle w:val="Encabezado"/>
      <w:rPr>
        <w:sz w:val="14"/>
      </w:rPr>
    </w:pPr>
  </w:p>
  <w:p w:rsidR="00F12E9A" w:rsidRDefault="00F12E9A">
    <w:pPr>
      <w:pStyle w:val="Encabezado"/>
      <w:rPr>
        <w:sz w:val="14"/>
      </w:rPr>
    </w:pPr>
  </w:p>
  <w:p w:rsidR="00F12E9A" w:rsidRDefault="00F12E9A">
    <w:pPr>
      <w:pStyle w:val="Encabezado"/>
      <w:rPr>
        <w:sz w:val="14"/>
      </w:rPr>
    </w:pPr>
  </w:p>
  <w:p w:rsidR="00F12E9A" w:rsidRPr="004276DF" w:rsidRDefault="00F12E9A">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72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5040"/>
        </w:tabs>
        <w:ind w:left="504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920"/>
        </w:tabs>
        <w:ind w:left="7920" w:hanging="1440"/>
      </w:pPr>
    </w:lvl>
  </w:abstractNum>
  <w:abstractNum w:abstractNumId="4">
    <w:nsid w:val="00000011"/>
    <w:multiLevelType w:val="multilevel"/>
    <w:tmpl w:val="00000011"/>
    <w:name w:val="WW8Num17"/>
    <w:lvl w:ilvl="0">
      <w:start w:val="1"/>
      <w:numFmt w:val="upperLetter"/>
      <w:lvlText w:val="%1)"/>
      <w:lvlJc w:val="left"/>
      <w:pPr>
        <w:tabs>
          <w:tab w:val="num" w:pos="2500"/>
        </w:tabs>
        <w:ind w:left="2500" w:hanging="697"/>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5">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6">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7">
    <w:nsid w:val="00000022"/>
    <w:multiLevelType w:val="multilevel"/>
    <w:tmpl w:val="0F9665B0"/>
    <w:name w:val="WW8Num42"/>
    <w:lvl w:ilvl="0">
      <w:start w:val="8"/>
      <w:numFmt w:val="decimal"/>
      <w:lvlText w:val="%1."/>
      <w:lvlJc w:val="left"/>
      <w:pPr>
        <w:tabs>
          <w:tab w:val="num" w:pos="375"/>
        </w:tabs>
        <w:ind w:left="375" w:hanging="375"/>
      </w:pPr>
    </w:lvl>
    <w:lvl w:ilvl="1">
      <w:start w:val="1"/>
      <w:numFmt w:val="lowerLetter"/>
      <w:lvlText w:val="%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8">
    <w:nsid w:val="06CB5949"/>
    <w:multiLevelType w:val="hybridMultilevel"/>
    <w:tmpl w:val="1B3AFE34"/>
    <w:lvl w:ilvl="0" w:tplc="901E62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3764B5"/>
    <w:multiLevelType w:val="hybridMultilevel"/>
    <w:tmpl w:val="76E834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0B5577EA"/>
    <w:multiLevelType w:val="hybridMultilevel"/>
    <w:tmpl w:val="31FC0D6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4012756"/>
    <w:multiLevelType w:val="multilevel"/>
    <w:tmpl w:val="1E4002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58F3541"/>
    <w:multiLevelType w:val="hybridMultilevel"/>
    <w:tmpl w:val="05F008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C729D5"/>
    <w:multiLevelType w:val="hybridMultilevel"/>
    <w:tmpl w:val="0942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341AE"/>
    <w:multiLevelType w:val="multilevel"/>
    <w:tmpl w:val="5924460A"/>
    <w:lvl w:ilvl="0">
      <w:start w:val="12"/>
      <w:numFmt w:val="decimal"/>
      <w:lvlText w:val="%1."/>
      <w:lvlJc w:val="left"/>
      <w:pPr>
        <w:ind w:left="510" w:hanging="510"/>
      </w:pPr>
      <w:rPr>
        <w:rFonts w:hint="default"/>
      </w:rPr>
    </w:lvl>
    <w:lvl w:ilvl="1">
      <w:start w:val="3"/>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BA53EEB"/>
    <w:multiLevelType w:val="multilevel"/>
    <w:tmpl w:val="12DA971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1">
    <w:nsid w:val="5500198C"/>
    <w:multiLevelType w:val="hybridMultilevel"/>
    <w:tmpl w:val="AF167DBC"/>
    <w:lvl w:ilvl="0" w:tplc="45A2C914">
      <w:start w:val="10"/>
      <w:numFmt w:val="decimal"/>
      <w:lvlText w:val="%1."/>
      <w:lvlJc w:val="left"/>
      <w:pPr>
        <w:ind w:left="51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961CC7"/>
    <w:multiLevelType w:val="hybridMultilevel"/>
    <w:tmpl w:val="5276EE9A"/>
    <w:lvl w:ilvl="0" w:tplc="901E6218">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8843AD"/>
    <w:multiLevelType w:val="hybridMultilevel"/>
    <w:tmpl w:val="117649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A9C3D54"/>
    <w:multiLevelType w:val="hybridMultilevel"/>
    <w:tmpl w:val="EB966F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9452A0"/>
    <w:multiLevelType w:val="hybridMultilevel"/>
    <w:tmpl w:val="CE16A73A"/>
    <w:lvl w:ilvl="0" w:tplc="0764C696">
      <w:start w:val="1"/>
      <w:numFmt w:val="upperLetter"/>
      <w:lvlText w:val="%1)."/>
      <w:lvlJc w:val="left"/>
      <w:pPr>
        <w:ind w:left="578"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2E51822"/>
    <w:multiLevelType w:val="hybridMultilevel"/>
    <w:tmpl w:val="DBA4A7F4"/>
    <w:lvl w:ilvl="0" w:tplc="B0D0B314">
      <w:start w:val="1"/>
      <w:numFmt w:val="low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3456C2B"/>
    <w:multiLevelType w:val="hybridMultilevel"/>
    <w:tmpl w:val="FDFEC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5CB3103"/>
    <w:multiLevelType w:val="hybridMultilevel"/>
    <w:tmpl w:val="4EEAF718"/>
    <w:lvl w:ilvl="0" w:tplc="9E48BC7A">
      <w:start w:val="1"/>
      <w:numFmt w:val="upperRoman"/>
      <w:lvlText w:val="%1."/>
      <w:lvlJc w:val="right"/>
      <w:pPr>
        <w:ind w:left="644"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02238B"/>
    <w:multiLevelType w:val="hybridMultilevel"/>
    <w:tmpl w:val="34A286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D1F5A9F"/>
    <w:multiLevelType w:val="hybridMultilevel"/>
    <w:tmpl w:val="B0BE0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E403C28"/>
    <w:multiLevelType w:val="hybridMultilevel"/>
    <w:tmpl w:val="E4563C5C"/>
    <w:lvl w:ilvl="0" w:tplc="080A000B">
      <w:start w:val="1"/>
      <w:numFmt w:val="bullet"/>
      <w:pStyle w:val="Ttulo1"/>
      <w:lvlText w:val=""/>
      <w:lvlJc w:val="left"/>
      <w:pPr>
        <w:ind w:left="786" w:hanging="360"/>
      </w:pPr>
      <w:rPr>
        <w:rFonts w:ascii="Wingdings" w:hAnsi="Wingdings" w:hint="default"/>
      </w:rPr>
    </w:lvl>
    <w:lvl w:ilvl="1" w:tplc="080A0003">
      <w:start w:val="1"/>
      <w:numFmt w:val="bullet"/>
      <w:pStyle w:val="Ttulo2"/>
      <w:lvlText w:val="o"/>
      <w:lvlJc w:val="left"/>
      <w:pPr>
        <w:ind w:left="1506" w:hanging="360"/>
      </w:pPr>
      <w:rPr>
        <w:rFonts w:ascii="Courier New" w:hAnsi="Courier New" w:cs="Courier New" w:hint="default"/>
      </w:rPr>
    </w:lvl>
    <w:lvl w:ilvl="2" w:tplc="080A0005">
      <w:start w:val="1"/>
      <w:numFmt w:val="bullet"/>
      <w:pStyle w:val="Ttulo3"/>
      <w:lvlText w:val=""/>
      <w:lvlJc w:val="left"/>
      <w:pPr>
        <w:ind w:left="2226" w:hanging="360"/>
      </w:pPr>
      <w:rPr>
        <w:rFonts w:ascii="Wingdings" w:hAnsi="Wingdings" w:hint="default"/>
      </w:rPr>
    </w:lvl>
    <w:lvl w:ilvl="3" w:tplc="080A0001" w:tentative="1">
      <w:start w:val="1"/>
      <w:numFmt w:val="bullet"/>
      <w:pStyle w:val="Ttulo4"/>
      <w:lvlText w:val=""/>
      <w:lvlJc w:val="left"/>
      <w:pPr>
        <w:ind w:left="2946" w:hanging="360"/>
      </w:pPr>
      <w:rPr>
        <w:rFonts w:ascii="Symbol" w:hAnsi="Symbol" w:hint="default"/>
      </w:rPr>
    </w:lvl>
    <w:lvl w:ilvl="4" w:tplc="080A0003" w:tentative="1">
      <w:start w:val="1"/>
      <w:numFmt w:val="bullet"/>
      <w:pStyle w:val="Ttulo5"/>
      <w:lvlText w:val="o"/>
      <w:lvlJc w:val="left"/>
      <w:pPr>
        <w:ind w:left="3666" w:hanging="360"/>
      </w:pPr>
      <w:rPr>
        <w:rFonts w:ascii="Courier New" w:hAnsi="Courier New" w:cs="Courier New" w:hint="default"/>
      </w:rPr>
    </w:lvl>
    <w:lvl w:ilvl="5" w:tplc="080A0005" w:tentative="1">
      <w:start w:val="1"/>
      <w:numFmt w:val="bullet"/>
      <w:pStyle w:val="Ttulo6"/>
      <w:lvlText w:val=""/>
      <w:lvlJc w:val="left"/>
      <w:pPr>
        <w:ind w:left="4386" w:hanging="360"/>
      </w:pPr>
      <w:rPr>
        <w:rFonts w:ascii="Wingdings" w:hAnsi="Wingdings" w:hint="default"/>
      </w:rPr>
    </w:lvl>
    <w:lvl w:ilvl="6" w:tplc="080A0001" w:tentative="1">
      <w:start w:val="1"/>
      <w:numFmt w:val="bullet"/>
      <w:pStyle w:val="Ttulo7"/>
      <w:lvlText w:val=""/>
      <w:lvlJc w:val="left"/>
      <w:pPr>
        <w:ind w:left="5106" w:hanging="360"/>
      </w:pPr>
      <w:rPr>
        <w:rFonts w:ascii="Symbol" w:hAnsi="Symbol" w:hint="default"/>
      </w:rPr>
    </w:lvl>
    <w:lvl w:ilvl="7" w:tplc="080A0003" w:tentative="1">
      <w:start w:val="1"/>
      <w:numFmt w:val="bullet"/>
      <w:pStyle w:val="Ttulo8"/>
      <w:lvlText w:val="o"/>
      <w:lvlJc w:val="left"/>
      <w:pPr>
        <w:ind w:left="5826" w:hanging="360"/>
      </w:pPr>
      <w:rPr>
        <w:rFonts w:ascii="Courier New" w:hAnsi="Courier New" w:cs="Courier New" w:hint="default"/>
      </w:rPr>
    </w:lvl>
    <w:lvl w:ilvl="8" w:tplc="080A0005" w:tentative="1">
      <w:start w:val="1"/>
      <w:numFmt w:val="bullet"/>
      <w:pStyle w:val="Ttulo9"/>
      <w:lvlText w:val=""/>
      <w:lvlJc w:val="left"/>
      <w:pPr>
        <w:ind w:left="6546" w:hanging="360"/>
      </w:pPr>
      <w:rPr>
        <w:rFonts w:ascii="Wingdings" w:hAnsi="Wingdings" w:hint="default"/>
      </w:rPr>
    </w:lvl>
  </w:abstractNum>
  <w:num w:numId="1">
    <w:abstractNumId w:val="34"/>
  </w:num>
  <w:num w:numId="2">
    <w:abstractNumId w:val="13"/>
  </w:num>
  <w:num w:numId="3">
    <w:abstractNumId w:val="10"/>
  </w:num>
  <w:num w:numId="4">
    <w:abstractNumId w:val="28"/>
  </w:num>
  <w:num w:numId="5">
    <w:abstractNumId w:val="6"/>
  </w:num>
  <w:num w:numId="6">
    <w:abstractNumId w:val="25"/>
  </w:num>
  <w:num w:numId="7">
    <w:abstractNumId w:val="22"/>
  </w:num>
  <w:num w:numId="8">
    <w:abstractNumId w:val="11"/>
  </w:num>
  <w:num w:numId="9">
    <w:abstractNumId w:val="7"/>
  </w:num>
  <w:num w:numId="10">
    <w:abstractNumId w:val="30"/>
  </w:num>
  <w:num w:numId="11">
    <w:abstractNumId w:val="14"/>
  </w:num>
  <w:num w:numId="12">
    <w:abstractNumId w:val="19"/>
  </w:num>
  <w:num w:numId="13">
    <w:abstractNumId w:val="8"/>
  </w:num>
  <w:num w:numId="14">
    <w:abstractNumId w:val="33"/>
  </w:num>
  <w:num w:numId="15">
    <w:abstractNumId w:val="21"/>
  </w:num>
  <w:num w:numId="16">
    <w:abstractNumId w:val="16"/>
  </w:num>
  <w:num w:numId="17">
    <w:abstractNumId w:val="18"/>
  </w:num>
  <w:num w:numId="18">
    <w:abstractNumId w:val="23"/>
  </w:num>
  <w:num w:numId="19">
    <w:abstractNumId w:val="12"/>
  </w:num>
  <w:num w:numId="20">
    <w:abstractNumId w:val="31"/>
  </w:num>
  <w:num w:numId="21">
    <w:abstractNumId w:val="9"/>
  </w:num>
  <w:num w:numId="22">
    <w:abstractNumId w:val="29"/>
  </w:num>
  <w:num w:numId="23">
    <w:abstractNumId w:val="32"/>
  </w:num>
  <w:num w:numId="24">
    <w:abstractNumId w:val="3"/>
  </w:num>
  <w:num w:numId="25">
    <w:abstractNumId w:val="4"/>
  </w:num>
  <w:num w:numId="26">
    <w:abstractNumId w:val="5"/>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0"/>
  </w:num>
  <w:num w:numId="31">
    <w:abstractNumId w:val="27"/>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DB"/>
    <w:rsid w:val="00001821"/>
    <w:rsid w:val="00026FE5"/>
    <w:rsid w:val="000326C2"/>
    <w:rsid w:val="00033C51"/>
    <w:rsid w:val="00037633"/>
    <w:rsid w:val="00040E83"/>
    <w:rsid w:val="00042FD2"/>
    <w:rsid w:val="000446CF"/>
    <w:rsid w:val="00052986"/>
    <w:rsid w:val="000776D1"/>
    <w:rsid w:val="00081B10"/>
    <w:rsid w:val="00096690"/>
    <w:rsid w:val="000A0CDB"/>
    <w:rsid w:val="000A38A7"/>
    <w:rsid w:val="000A7794"/>
    <w:rsid w:val="000B625F"/>
    <w:rsid w:val="000B7781"/>
    <w:rsid w:val="000C2D74"/>
    <w:rsid w:val="000C3D35"/>
    <w:rsid w:val="000C6E22"/>
    <w:rsid w:val="000C705E"/>
    <w:rsid w:val="000E1BC8"/>
    <w:rsid w:val="000F1655"/>
    <w:rsid w:val="000F501E"/>
    <w:rsid w:val="0012544E"/>
    <w:rsid w:val="00125ADE"/>
    <w:rsid w:val="00132FF4"/>
    <w:rsid w:val="001358C7"/>
    <w:rsid w:val="00143D2F"/>
    <w:rsid w:val="001471A5"/>
    <w:rsid w:val="00160D62"/>
    <w:rsid w:val="00170AFF"/>
    <w:rsid w:val="00172CE1"/>
    <w:rsid w:val="0017567F"/>
    <w:rsid w:val="00197A26"/>
    <w:rsid w:val="001A01E2"/>
    <w:rsid w:val="001A4E7C"/>
    <w:rsid w:val="001A503F"/>
    <w:rsid w:val="001A7E39"/>
    <w:rsid w:val="001B03F2"/>
    <w:rsid w:val="001B4438"/>
    <w:rsid w:val="001C1AF5"/>
    <w:rsid w:val="001F5022"/>
    <w:rsid w:val="002058C2"/>
    <w:rsid w:val="00211523"/>
    <w:rsid w:val="00211A74"/>
    <w:rsid w:val="0022642A"/>
    <w:rsid w:val="00244383"/>
    <w:rsid w:val="00261984"/>
    <w:rsid w:val="002656DA"/>
    <w:rsid w:val="002775B1"/>
    <w:rsid w:val="00294C07"/>
    <w:rsid w:val="002A3232"/>
    <w:rsid w:val="002B0D2B"/>
    <w:rsid w:val="002D1F97"/>
    <w:rsid w:val="002D7CF4"/>
    <w:rsid w:val="002F4283"/>
    <w:rsid w:val="00310D3E"/>
    <w:rsid w:val="00311CED"/>
    <w:rsid w:val="00312680"/>
    <w:rsid w:val="00314201"/>
    <w:rsid w:val="00345183"/>
    <w:rsid w:val="00372D99"/>
    <w:rsid w:val="003A63C6"/>
    <w:rsid w:val="003C4DED"/>
    <w:rsid w:val="003D4915"/>
    <w:rsid w:val="003D6D18"/>
    <w:rsid w:val="003D7570"/>
    <w:rsid w:val="003F05AD"/>
    <w:rsid w:val="00425416"/>
    <w:rsid w:val="004276DF"/>
    <w:rsid w:val="0043118F"/>
    <w:rsid w:val="0044469E"/>
    <w:rsid w:val="0045798F"/>
    <w:rsid w:val="00483456"/>
    <w:rsid w:val="004A08F5"/>
    <w:rsid w:val="004A1808"/>
    <w:rsid w:val="004A1D8B"/>
    <w:rsid w:val="004A3C0E"/>
    <w:rsid w:val="004E31B9"/>
    <w:rsid w:val="004E3C71"/>
    <w:rsid w:val="004E4D0F"/>
    <w:rsid w:val="004E4F38"/>
    <w:rsid w:val="00503D8C"/>
    <w:rsid w:val="005119ED"/>
    <w:rsid w:val="0051497B"/>
    <w:rsid w:val="00541473"/>
    <w:rsid w:val="00561E0F"/>
    <w:rsid w:val="0057454F"/>
    <w:rsid w:val="00596C8C"/>
    <w:rsid w:val="005B66DB"/>
    <w:rsid w:val="005C0365"/>
    <w:rsid w:val="005C1D4A"/>
    <w:rsid w:val="005C2A96"/>
    <w:rsid w:val="005D4973"/>
    <w:rsid w:val="005E26BD"/>
    <w:rsid w:val="0061179B"/>
    <w:rsid w:val="00613B38"/>
    <w:rsid w:val="006232C9"/>
    <w:rsid w:val="006360D4"/>
    <w:rsid w:val="00647876"/>
    <w:rsid w:val="0065001B"/>
    <w:rsid w:val="006523C9"/>
    <w:rsid w:val="0066640E"/>
    <w:rsid w:val="0066671B"/>
    <w:rsid w:val="00687C00"/>
    <w:rsid w:val="006A2196"/>
    <w:rsid w:val="006A75CD"/>
    <w:rsid w:val="006B721E"/>
    <w:rsid w:val="006C7469"/>
    <w:rsid w:val="006D35A9"/>
    <w:rsid w:val="006E1A92"/>
    <w:rsid w:val="006F2C74"/>
    <w:rsid w:val="00704783"/>
    <w:rsid w:val="00706470"/>
    <w:rsid w:val="007075BC"/>
    <w:rsid w:val="00711D48"/>
    <w:rsid w:val="00732C30"/>
    <w:rsid w:val="00735FF9"/>
    <w:rsid w:val="00767BD3"/>
    <w:rsid w:val="007874A3"/>
    <w:rsid w:val="007A47B9"/>
    <w:rsid w:val="007A7DA8"/>
    <w:rsid w:val="007B56DE"/>
    <w:rsid w:val="007C068E"/>
    <w:rsid w:val="007C4EF7"/>
    <w:rsid w:val="007D15D4"/>
    <w:rsid w:val="007D75C8"/>
    <w:rsid w:val="007D765A"/>
    <w:rsid w:val="007E092B"/>
    <w:rsid w:val="007F0B05"/>
    <w:rsid w:val="00812F77"/>
    <w:rsid w:val="00822918"/>
    <w:rsid w:val="00824422"/>
    <w:rsid w:val="0083500A"/>
    <w:rsid w:val="00841254"/>
    <w:rsid w:val="00851889"/>
    <w:rsid w:val="00866E7E"/>
    <w:rsid w:val="00867C8E"/>
    <w:rsid w:val="008726E6"/>
    <w:rsid w:val="00886527"/>
    <w:rsid w:val="00887495"/>
    <w:rsid w:val="00895592"/>
    <w:rsid w:val="00897CE7"/>
    <w:rsid w:val="008C1598"/>
    <w:rsid w:val="008C6400"/>
    <w:rsid w:val="008D4662"/>
    <w:rsid w:val="008D6843"/>
    <w:rsid w:val="008E3C4C"/>
    <w:rsid w:val="008F3D27"/>
    <w:rsid w:val="008F5F44"/>
    <w:rsid w:val="00910291"/>
    <w:rsid w:val="00911B83"/>
    <w:rsid w:val="00912E9C"/>
    <w:rsid w:val="00921EE8"/>
    <w:rsid w:val="009421FE"/>
    <w:rsid w:val="0094719E"/>
    <w:rsid w:val="00947617"/>
    <w:rsid w:val="009527A0"/>
    <w:rsid w:val="009735CF"/>
    <w:rsid w:val="009A6F03"/>
    <w:rsid w:val="009B5ADB"/>
    <w:rsid w:val="009C48DC"/>
    <w:rsid w:val="009C7A47"/>
    <w:rsid w:val="009D78D3"/>
    <w:rsid w:val="009E383A"/>
    <w:rsid w:val="009F125B"/>
    <w:rsid w:val="009F4E12"/>
    <w:rsid w:val="00A02F8A"/>
    <w:rsid w:val="00A13651"/>
    <w:rsid w:val="00A34BF8"/>
    <w:rsid w:val="00A47CE9"/>
    <w:rsid w:val="00A63146"/>
    <w:rsid w:val="00A834A7"/>
    <w:rsid w:val="00A92EDD"/>
    <w:rsid w:val="00AA3EF4"/>
    <w:rsid w:val="00AE22B9"/>
    <w:rsid w:val="00AE2520"/>
    <w:rsid w:val="00AE743F"/>
    <w:rsid w:val="00B05646"/>
    <w:rsid w:val="00B06638"/>
    <w:rsid w:val="00B06732"/>
    <w:rsid w:val="00B22CA7"/>
    <w:rsid w:val="00B2400A"/>
    <w:rsid w:val="00B24AA9"/>
    <w:rsid w:val="00B27D0A"/>
    <w:rsid w:val="00B30506"/>
    <w:rsid w:val="00B33A0F"/>
    <w:rsid w:val="00B40963"/>
    <w:rsid w:val="00B47FBB"/>
    <w:rsid w:val="00B607C2"/>
    <w:rsid w:val="00B64765"/>
    <w:rsid w:val="00B67CB3"/>
    <w:rsid w:val="00B727BC"/>
    <w:rsid w:val="00BA377F"/>
    <w:rsid w:val="00BA51AC"/>
    <w:rsid w:val="00BA6DCB"/>
    <w:rsid w:val="00BD2647"/>
    <w:rsid w:val="00BD2733"/>
    <w:rsid w:val="00BF16B3"/>
    <w:rsid w:val="00BF4DED"/>
    <w:rsid w:val="00C01286"/>
    <w:rsid w:val="00C21DEE"/>
    <w:rsid w:val="00C3294D"/>
    <w:rsid w:val="00C65B41"/>
    <w:rsid w:val="00C729D7"/>
    <w:rsid w:val="00C82C39"/>
    <w:rsid w:val="00C9461E"/>
    <w:rsid w:val="00CA7374"/>
    <w:rsid w:val="00CC388D"/>
    <w:rsid w:val="00CD7A3F"/>
    <w:rsid w:val="00D17E8C"/>
    <w:rsid w:val="00D42B2A"/>
    <w:rsid w:val="00D44849"/>
    <w:rsid w:val="00D46762"/>
    <w:rsid w:val="00D51E6E"/>
    <w:rsid w:val="00D61BA3"/>
    <w:rsid w:val="00D63A06"/>
    <w:rsid w:val="00D73682"/>
    <w:rsid w:val="00D908F2"/>
    <w:rsid w:val="00D956BB"/>
    <w:rsid w:val="00DA2D7B"/>
    <w:rsid w:val="00DA3AFA"/>
    <w:rsid w:val="00DA737C"/>
    <w:rsid w:val="00DB168D"/>
    <w:rsid w:val="00DC3EEB"/>
    <w:rsid w:val="00DD3521"/>
    <w:rsid w:val="00E029F5"/>
    <w:rsid w:val="00E04E9D"/>
    <w:rsid w:val="00E22843"/>
    <w:rsid w:val="00E33E44"/>
    <w:rsid w:val="00E4639C"/>
    <w:rsid w:val="00E678CA"/>
    <w:rsid w:val="00E70B58"/>
    <w:rsid w:val="00E71A07"/>
    <w:rsid w:val="00E725EA"/>
    <w:rsid w:val="00E811DA"/>
    <w:rsid w:val="00E85FDD"/>
    <w:rsid w:val="00E90FCC"/>
    <w:rsid w:val="00E95563"/>
    <w:rsid w:val="00E9651A"/>
    <w:rsid w:val="00EC7A3F"/>
    <w:rsid w:val="00EE1C48"/>
    <w:rsid w:val="00EE2A93"/>
    <w:rsid w:val="00F03485"/>
    <w:rsid w:val="00F0625E"/>
    <w:rsid w:val="00F07EAC"/>
    <w:rsid w:val="00F1130C"/>
    <w:rsid w:val="00F1274F"/>
    <w:rsid w:val="00F128C7"/>
    <w:rsid w:val="00F12E9A"/>
    <w:rsid w:val="00F13050"/>
    <w:rsid w:val="00F13386"/>
    <w:rsid w:val="00F32968"/>
    <w:rsid w:val="00F409FB"/>
    <w:rsid w:val="00F428E8"/>
    <w:rsid w:val="00F50CB4"/>
    <w:rsid w:val="00F51A29"/>
    <w:rsid w:val="00F708DE"/>
    <w:rsid w:val="00F71439"/>
    <w:rsid w:val="00F72CEC"/>
    <w:rsid w:val="00F73579"/>
    <w:rsid w:val="00F903FC"/>
    <w:rsid w:val="00F911DD"/>
    <w:rsid w:val="00F955D3"/>
    <w:rsid w:val="00F95FCB"/>
    <w:rsid w:val="00F96FD7"/>
    <w:rsid w:val="00FA2974"/>
    <w:rsid w:val="00FB3281"/>
    <w:rsid w:val="00FC0986"/>
    <w:rsid w:val="00FC2410"/>
    <w:rsid w:val="00FC248A"/>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03D8C"/>
    <w:pPr>
      <w:keepNext/>
      <w:numPr>
        <w:numId w:val="1"/>
      </w:numPr>
      <w:suppressAutoHyphens/>
      <w:spacing w:before="240" w:after="60" w:line="240" w:lineRule="auto"/>
      <w:outlineLvl w:val="0"/>
    </w:pPr>
    <w:rPr>
      <w:rFonts w:ascii="Arial" w:eastAsia="Times New Roman" w:hAnsi="Arial" w:cs="Arial"/>
      <w:b/>
      <w:bCs/>
      <w:kern w:val="1"/>
      <w:sz w:val="32"/>
      <w:szCs w:val="32"/>
      <w:lang w:val="es-ES" w:eastAsia="ar-SA"/>
    </w:rPr>
  </w:style>
  <w:style w:type="paragraph" w:styleId="Ttulo2">
    <w:name w:val="heading 2"/>
    <w:basedOn w:val="Normal"/>
    <w:next w:val="Normal"/>
    <w:link w:val="Ttulo2Car"/>
    <w:qFormat/>
    <w:rsid w:val="00503D8C"/>
    <w:pPr>
      <w:keepNext/>
      <w:numPr>
        <w:ilvl w:val="1"/>
        <w:numId w:val="1"/>
      </w:numPr>
      <w:suppressAutoHyphens/>
      <w:spacing w:before="240" w:after="60" w:line="240" w:lineRule="auto"/>
      <w:outlineLvl w:val="1"/>
    </w:pPr>
    <w:rPr>
      <w:rFonts w:ascii="Arial" w:eastAsia="Times New Roman" w:hAnsi="Arial" w:cs="Arial"/>
      <w:b/>
      <w:i/>
      <w:sz w:val="28"/>
      <w:szCs w:val="20"/>
      <w:lang w:val="es-ES" w:eastAsia="ar-SA"/>
    </w:rPr>
  </w:style>
  <w:style w:type="paragraph" w:styleId="Ttulo3">
    <w:name w:val="heading 3"/>
    <w:basedOn w:val="Normal"/>
    <w:next w:val="Normal"/>
    <w:link w:val="Ttulo3Car"/>
    <w:qFormat/>
    <w:rsid w:val="00503D8C"/>
    <w:pPr>
      <w:keepNext/>
      <w:numPr>
        <w:ilvl w:val="2"/>
        <w:numId w:val="1"/>
      </w:numPr>
      <w:suppressAutoHyphens/>
      <w:spacing w:before="240" w:after="60" w:line="240" w:lineRule="auto"/>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qFormat/>
    <w:rsid w:val="00503D8C"/>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503D8C"/>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503D8C"/>
    <w:pPr>
      <w:numPr>
        <w:ilvl w:val="5"/>
        <w:numId w:val="1"/>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qFormat/>
    <w:rsid w:val="00503D8C"/>
    <w:pPr>
      <w:numPr>
        <w:ilvl w:val="6"/>
        <w:numId w:val="1"/>
      </w:numPr>
      <w:suppressAutoHyphens/>
      <w:spacing w:before="240" w:after="60" w:line="240" w:lineRule="auto"/>
      <w:outlineLvl w:val="6"/>
    </w:pPr>
    <w:rPr>
      <w:rFonts w:ascii="Times New Roman" w:eastAsia="Times New Roman" w:hAnsi="Times New Roman" w:cs="Times New Roman"/>
      <w:sz w:val="24"/>
      <w:szCs w:val="24"/>
      <w:lang w:val="es-ES" w:eastAsia="ar-SA"/>
    </w:rPr>
  </w:style>
  <w:style w:type="paragraph" w:styleId="Ttulo8">
    <w:name w:val="heading 8"/>
    <w:basedOn w:val="Normal"/>
    <w:next w:val="Normal"/>
    <w:link w:val="Ttulo8Car"/>
    <w:qFormat/>
    <w:rsid w:val="00503D8C"/>
    <w:pPr>
      <w:numPr>
        <w:ilvl w:val="7"/>
        <w:numId w:val="1"/>
      </w:numPr>
      <w:suppressAutoHyphens/>
      <w:spacing w:before="240" w:after="60" w:line="240" w:lineRule="auto"/>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qFormat/>
    <w:rsid w:val="00503D8C"/>
    <w:pPr>
      <w:numPr>
        <w:ilvl w:val="8"/>
        <w:numId w:val="1"/>
      </w:numPr>
      <w:suppressAutoHyphens/>
      <w:spacing w:before="240" w:after="60" w:line="240" w:lineRule="auto"/>
      <w:outlineLvl w:val="8"/>
    </w:pPr>
    <w:rPr>
      <w:rFonts w:ascii="Arial" w:eastAsia="Times New Roman" w:hAnsi="Arial" w:cs="Arial"/>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3D8C"/>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503D8C"/>
    <w:rPr>
      <w:rFonts w:ascii="Arial" w:eastAsia="Times New Roman" w:hAnsi="Arial" w:cs="Arial"/>
      <w:b/>
      <w:i/>
      <w:sz w:val="28"/>
      <w:szCs w:val="20"/>
      <w:lang w:val="es-ES" w:eastAsia="ar-SA"/>
    </w:rPr>
  </w:style>
  <w:style w:type="character" w:customStyle="1" w:styleId="Ttulo3Car">
    <w:name w:val="Título 3 Car"/>
    <w:basedOn w:val="Fuentedeprrafopredeter"/>
    <w:link w:val="Ttulo3"/>
    <w:rsid w:val="00503D8C"/>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503D8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503D8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503D8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503D8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503D8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503D8C"/>
    <w:rPr>
      <w:rFonts w:ascii="Arial" w:eastAsia="Times New Roman" w:hAnsi="Arial" w:cs="Arial"/>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unhideWhenUsed/>
    <w:rsid w:val="009B5ADB"/>
    <w:pPr>
      <w:tabs>
        <w:tab w:val="center" w:pos="4419"/>
        <w:tab w:val="right" w:pos="8838"/>
      </w:tabs>
      <w:spacing w:after="0" w:line="240" w:lineRule="auto"/>
    </w:p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basedOn w:val="Fuentedeprrafopredeter"/>
    <w:link w:val="Encabezado"/>
    <w:uiPriority w:val="99"/>
    <w:rsid w:val="009B5ADB"/>
  </w:style>
  <w:style w:type="paragraph" w:styleId="Piedepgina">
    <w:name w:val="footer"/>
    <w:aliases w:val=" Car3,Pie de página1,footer odd,footer odd1,footer odd2,footer odd3,footer odd4,footer odd5,footer Car"/>
    <w:basedOn w:val="Normal"/>
    <w:link w:val="PiedepginaCar"/>
    <w:uiPriority w:val="99"/>
    <w:unhideWhenUsed/>
    <w:rsid w:val="009B5ADB"/>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B5ADB"/>
  </w:style>
  <w:style w:type="paragraph" w:styleId="Textodeglobo">
    <w:name w:val="Balloon Text"/>
    <w:basedOn w:val="Normal"/>
    <w:link w:val="TextodegloboCar"/>
    <w:uiPriority w:val="99"/>
    <w:unhideWhenUsed/>
    <w:rsid w:val="009B5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B5ADB"/>
    <w:rPr>
      <w:rFonts w:ascii="Tahoma" w:hAnsi="Tahoma" w:cs="Tahoma"/>
      <w:sz w:val="16"/>
      <w:szCs w:val="16"/>
    </w:rPr>
  </w:style>
  <w:style w:type="character" w:styleId="Hipervnculo">
    <w:name w:val="Hyperlink"/>
    <w:aliases w:val="Hipervínculo1,Hipervínculo11,Hipervínculo12,Hipervínculo13,Hipervínculo14,Hipervínculo15"/>
    <w:basedOn w:val="Fuentedeprrafopredeter"/>
    <w:uiPriority w:val="99"/>
    <w:unhideWhenUsed/>
    <w:rsid w:val="009B5ADB"/>
    <w:rPr>
      <w:color w:val="0000FF" w:themeColor="hyperlink"/>
      <w:u w:val="single"/>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9B5ADB"/>
    <w:pPr>
      <w:ind w:left="720"/>
      <w:contextualSpacing/>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rsid w:val="00042FD2"/>
  </w:style>
  <w:style w:type="paragraph" w:customStyle="1" w:styleId="Sangra3detindependiente1">
    <w:name w:val="Sangría 3 de t. independiente1"/>
    <w:basedOn w:val="Normal"/>
    <w:rsid w:val="00503D8C"/>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character" w:styleId="Refdecomentario">
    <w:name w:val="annotation reference"/>
    <w:basedOn w:val="Fuentedeprrafopredeter"/>
    <w:uiPriority w:val="99"/>
    <w:unhideWhenUsed/>
    <w:rsid w:val="00503D8C"/>
    <w:rPr>
      <w:sz w:val="16"/>
      <w:szCs w:val="16"/>
    </w:rPr>
  </w:style>
  <w:style w:type="paragraph" w:styleId="Textocomentario">
    <w:name w:val="annotation text"/>
    <w:aliases w:val="Comment Text Char1"/>
    <w:basedOn w:val="Normal"/>
    <w:link w:val="TextocomentarioCar"/>
    <w:uiPriority w:val="99"/>
    <w:unhideWhenUsed/>
    <w:rsid w:val="00503D8C"/>
    <w:pPr>
      <w:spacing w:line="240" w:lineRule="auto"/>
    </w:pPr>
    <w:rPr>
      <w:sz w:val="20"/>
      <w:szCs w:val="20"/>
    </w:rPr>
  </w:style>
  <w:style w:type="character" w:customStyle="1" w:styleId="TextocomentarioCar">
    <w:name w:val="Texto comentario Car"/>
    <w:aliases w:val="Comment Text Char1 Car"/>
    <w:basedOn w:val="Fuentedeprrafopredeter"/>
    <w:link w:val="Textocomentario"/>
    <w:uiPriority w:val="99"/>
    <w:rsid w:val="00503D8C"/>
    <w:rPr>
      <w:sz w:val="20"/>
      <w:szCs w:val="20"/>
    </w:rPr>
  </w:style>
  <w:style w:type="paragraph" w:styleId="Asuntodelcomentario">
    <w:name w:val="annotation subject"/>
    <w:basedOn w:val="Textocomentario"/>
    <w:next w:val="Textocomentario"/>
    <w:link w:val="AsuntodelcomentarioCar"/>
    <w:uiPriority w:val="99"/>
    <w:semiHidden/>
    <w:unhideWhenUsed/>
    <w:rsid w:val="00503D8C"/>
    <w:rPr>
      <w:b/>
      <w:bCs/>
    </w:rPr>
  </w:style>
  <w:style w:type="character" w:customStyle="1" w:styleId="AsuntodelcomentarioCar">
    <w:name w:val="Asunto del comentario Car"/>
    <w:basedOn w:val="TextocomentarioCar"/>
    <w:link w:val="Asuntodelcomentario"/>
    <w:uiPriority w:val="99"/>
    <w:semiHidden/>
    <w:rsid w:val="00503D8C"/>
    <w:rPr>
      <w:b/>
      <w:bCs/>
      <w:sz w:val="20"/>
      <w:szCs w:val="20"/>
    </w:rPr>
  </w:style>
  <w:style w:type="paragraph" w:customStyle="1" w:styleId="INCISO">
    <w:name w:val="INCISO"/>
    <w:basedOn w:val="Normal"/>
    <w:rsid w:val="00042FD2"/>
    <w:pPr>
      <w:tabs>
        <w:tab w:val="left" w:pos="2304"/>
      </w:tabs>
      <w:spacing w:after="101" w:line="216" w:lineRule="atLeast"/>
      <w:ind w:left="1152" w:hanging="432"/>
      <w:jc w:val="both"/>
    </w:pPr>
    <w:rPr>
      <w:rFonts w:ascii="Arial" w:eastAsia="Calibri" w:hAnsi="Arial" w:cs="Times New Roman"/>
      <w:sz w:val="18"/>
      <w:szCs w:val="20"/>
      <w:lang w:val="es-ES_tradnl" w:eastAsia="ar-SA"/>
    </w:rPr>
  </w:style>
  <w:style w:type="paragraph" w:customStyle="1" w:styleId="Textoindependiente211">
    <w:name w:val="Texto independiente 211"/>
    <w:basedOn w:val="Normal"/>
    <w:rsid w:val="00042FD2"/>
    <w:pPr>
      <w:suppressAutoHyphens/>
      <w:spacing w:after="120" w:line="480" w:lineRule="auto"/>
    </w:pPr>
    <w:rPr>
      <w:rFonts w:ascii="Times New Roman" w:eastAsia="Times New Roman" w:hAnsi="Times New Roman" w:cs="Times New Roman"/>
      <w:sz w:val="24"/>
      <w:szCs w:val="20"/>
      <w:lang w:val="es-ES" w:eastAsia="ar-SA"/>
    </w:rPr>
  </w:style>
  <w:style w:type="paragraph" w:styleId="Textoindependiente">
    <w:name w:val="Body Text"/>
    <w:aliases w:val="Body Text Char,TITULO SECCION"/>
    <w:basedOn w:val="Normal"/>
    <w:link w:val="TextoindependienteCar"/>
    <w:rsid w:val="005E26BD"/>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har Car,TITULO SECCION Car"/>
    <w:basedOn w:val="Fuentedeprrafopredeter"/>
    <w:link w:val="Textoindependiente"/>
    <w:rsid w:val="005E26BD"/>
    <w:rPr>
      <w:rFonts w:ascii="Times New Roman" w:eastAsia="Times New Roman" w:hAnsi="Times New Roman" w:cs="Times New Roman"/>
      <w:sz w:val="24"/>
      <w:szCs w:val="20"/>
      <w:lang w:val="es-ES" w:eastAsia="ar-SA"/>
    </w:rPr>
  </w:style>
  <w:style w:type="paragraph" w:customStyle="1" w:styleId="Lista21">
    <w:name w:val="Lista 21"/>
    <w:basedOn w:val="Normal"/>
    <w:rsid w:val="005E26BD"/>
    <w:pPr>
      <w:suppressAutoHyphens/>
      <w:spacing w:after="120" w:line="240" w:lineRule="auto"/>
    </w:pPr>
    <w:rPr>
      <w:rFonts w:ascii="Times New Roman" w:eastAsia="Times New Roman" w:hAnsi="Times New Roman" w:cs="Times New Roman"/>
      <w:sz w:val="24"/>
      <w:szCs w:val="20"/>
      <w:lang w:val="es-ES" w:eastAsia="ar-SA"/>
    </w:rPr>
  </w:style>
  <w:style w:type="paragraph" w:styleId="Sangradetextonormal">
    <w:name w:val="Body Text Indent"/>
    <w:basedOn w:val="Normal"/>
    <w:link w:val="SangradetextonormalCar"/>
    <w:rsid w:val="005E26BD"/>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E26BD"/>
    <w:rPr>
      <w:rFonts w:ascii="Times New Roman" w:eastAsia="Times New Roman" w:hAnsi="Times New Roman" w:cs="Times New Roman"/>
      <w:sz w:val="24"/>
      <w:szCs w:val="20"/>
      <w:lang w:val="es-ES" w:eastAsia="ar-SA"/>
    </w:rPr>
  </w:style>
  <w:style w:type="table" w:styleId="Tablaconcuadrcula">
    <w:name w:val="Table Grid"/>
    <w:basedOn w:val="Tablanormal"/>
    <w:rsid w:val="0000182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F32968"/>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F32968"/>
    <w:rPr>
      <w:rFonts w:ascii="Times New Roman" w:eastAsia="Times New Roman" w:hAnsi="Times New Roman" w:cs="Times New Roman"/>
      <w:sz w:val="16"/>
      <w:szCs w:val="16"/>
      <w:lang w:val="es-ES" w:eastAsia="ar-SA"/>
    </w:rPr>
  </w:style>
  <w:style w:type="character" w:customStyle="1" w:styleId="WW8Num2z0">
    <w:name w:val="WW8Num2z0"/>
    <w:rsid w:val="00F32968"/>
    <w:rPr>
      <w:rFonts w:ascii="Arial" w:hAnsi="Arial"/>
      <w:b/>
      <w:i w:val="0"/>
      <w:sz w:val="24"/>
      <w:szCs w:val="24"/>
    </w:rPr>
  </w:style>
  <w:style w:type="character" w:customStyle="1" w:styleId="WW8Num3z1">
    <w:name w:val="WW8Num3z1"/>
    <w:rsid w:val="00F32968"/>
    <w:rPr>
      <w:b w:val="0"/>
    </w:rPr>
  </w:style>
  <w:style w:type="character" w:customStyle="1" w:styleId="WW8Num5z0">
    <w:name w:val="WW8Num5z0"/>
    <w:rsid w:val="00F32968"/>
    <w:rPr>
      <w:rFonts w:ascii="Symbol" w:hAnsi="Symbol"/>
    </w:rPr>
  </w:style>
  <w:style w:type="character" w:customStyle="1" w:styleId="WW8Num6z0">
    <w:name w:val="WW8Num6z0"/>
    <w:rsid w:val="00F32968"/>
    <w:rPr>
      <w:rFonts w:ascii="Symbol" w:hAnsi="Symbol"/>
    </w:rPr>
  </w:style>
  <w:style w:type="character" w:customStyle="1" w:styleId="WW8Num7z0">
    <w:name w:val="WW8Num7z0"/>
    <w:rsid w:val="00F32968"/>
    <w:rPr>
      <w:b/>
    </w:rPr>
  </w:style>
  <w:style w:type="character" w:customStyle="1" w:styleId="WW8Num8z0">
    <w:name w:val="WW8Num8z0"/>
    <w:rsid w:val="00F32968"/>
    <w:rPr>
      <w:rFonts w:ascii="Wingdings" w:hAnsi="Wingdings"/>
    </w:rPr>
  </w:style>
  <w:style w:type="character" w:customStyle="1" w:styleId="WW8Num9z0">
    <w:name w:val="WW8Num9z0"/>
    <w:rsid w:val="00F32968"/>
    <w:rPr>
      <w:b/>
    </w:rPr>
  </w:style>
  <w:style w:type="character" w:customStyle="1" w:styleId="WW8Num10z0">
    <w:name w:val="WW8Num10z0"/>
    <w:rsid w:val="00F32968"/>
    <w:rPr>
      <w:rFonts w:ascii="Symbol" w:hAnsi="Symbol"/>
    </w:rPr>
  </w:style>
  <w:style w:type="character" w:customStyle="1" w:styleId="WW8Num11z0">
    <w:name w:val="WW8Num11z0"/>
    <w:rsid w:val="00F32968"/>
    <w:rPr>
      <w:b/>
    </w:rPr>
  </w:style>
  <w:style w:type="character" w:customStyle="1" w:styleId="WW8Num12z0">
    <w:name w:val="WW8Num12z0"/>
    <w:rsid w:val="00F32968"/>
    <w:rPr>
      <w:rFonts w:ascii="Symbol" w:hAnsi="Symbol"/>
    </w:rPr>
  </w:style>
  <w:style w:type="character" w:customStyle="1" w:styleId="WW8Num13z0">
    <w:name w:val="WW8Num13z0"/>
    <w:rsid w:val="00F32968"/>
    <w:rPr>
      <w:rFonts w:ascii="Symbol" w:hAnsi="Symbol"/>
    </w:rPr>
  </w:style>
  <w:style w:type="character" w:customStyle="1" w:styleId="WW8Num14z0">
    <w:name w:val="WW8Num14z0"/>
    <w:rsid w:val="00F32968"/>
    <w:rPr>
      <w:b w:val="0"/>
      <w:i w:val="0"/>
    </w:rPr>
  </w:style>
  <w:style w:type="character" w:customStyle="1" w:styleId="WW8Num15z0">
    <w:name w:val="WW8Num15z0"/>
    <w:rsid w:val="00F32968"/>
    <w:rPr>
      <w:rFonts w:ascii="Symbol" w:hAnsi="Symbol"/>
    </w:rPr>
  </w:style>
  <w:style w:type="character" w:customStyle="1" w:styleId="WW8Num20z0">
    <w:name w:val="WW8Num20z0"/>
    <w:rsid w:val="00F32968"/>
    <w:rPr>
      <w:rFonts w:ascii="Symbol" w:hAnsi="Symbol"/>
    </w:rPr>
  </w:style>
  <w:style w:type="character" w:customStyle="1" w:styleId="WW8Num21z0">
    <w:name w:val="WW8Num21z0"/>
    <w:rsid w:val="00F32968"/>
    <w:rPr>
      <w:rFonts w:ascii="Wingdings" w:hAnsi="Wingdings"/>
    </w:rPr>
  </w:style>
  <w:style w:type="character" w:customStyle="1" w:styleId="WW8Num22z0">
    <w:name w:val="WW8Num22z0"/>
    <w:rsid w:val="00F32968"/>
    <w:rPr>
      <w:b/>
    </w:rPr>
  </w:style>
  <w:style w:type="character" w:customStyle="1" w:styleId="WW8Num25z0">
    <w:name w:val="WW8Num25z0"/>
    <w:rsid w:val="00F32968"/>
    <w:rPr>
      <w:rFonts w:ascii="Wingdings" w:hAnsi="Wingdings"/>
    </w:rPr>
  </w:style>
  <w:style w:type="character" w:customStyle="1" w:styleId="WW8Num26z0">
    <w:name w:val="WW8Num26z0"/>
    <w:rsid w:val="00F32968"/>
    <w:rPr>
      <w:rFonts w:ascii="Symbol" w:hAnsi="Symbol"/>
    </w:rPr>
  </w:style>
  <w:style w:type="character" w:customStyle="1" w:styleId="WW8Num28z0">
    <w:name w:val="WW8Num28z0"/>
    <w:rsid w:val="00F32968"/>
    <w:rPr>
      <w:b/>
    </w:rPr>
  </w:style>
  <w:style w:type="character" w:customStyle="1" w:styleId="Absatz-Standardschriftart">
    <w:name w:val="Absatz-Standardschriftart"/>
    <w:rsid w:val="00F32968"/>
  </w:style>
  <w:style w:type="character" w:customStyle="1" w:styleId="WW-Absatz-Standardschriftart">
    <w:name w:val="WW-Absatz-Standardschriftart"/>
    <w:rsid w:val="00F32968"/>
  </w:style>
  <w:style w:type="character" w:customStyle="1" w:styleId="WW-Absatz-Standardschriftart1">
    <w:name w:val="WW-Absatz-Standardschriftart1"/>
    <w:rsid w:val="00F32968"/>
  </w:style>
  <w:style w:type="character" w:customStyle="1" w:styleId="WW-Absatz-Standardschriftart11">
    <w:name w:val="WW-Absatz-Standardschriftart11"/>
    <w:rsid w:val="00F32968"/>
  </w:style>
  <w:style w:type="character" w:customStyle="1" w:styleId="WW8Num17z0">
    <w:name w:val="WW8Num17z0"/>
    <w:rsid w:val="00F32968"/>
    <w:rPr>
      <w:rFonts w:ascii="Symbol" w:hAnsi="Symbol"/>
    </w:rPr>
  </w:style>
  <w:style w:type="character" w:customStyle="1" w:styleId="WW8Num18z0">
    <w:name w:val="WW8Num18z0"/>
    <w:rsid w:val="00F32968"/>
    <w:rPr>
      <w:rFonts w:ascii="Symbol" w:hAnsi="Symbol"/>
    </w:rPr>
  </w:style>
  <w:style w:type="character" w:customStyle="1" w:styleId="WW8Num19z0">
    <w:name w:val="WW8Num19z0"/>
    <w:rsid w:val="00F32968"/>
    <w:rPr>
      <w:rFonts w:ascii="Symbol" w:hAnsi="Symbol"/>
    </w:rPr>
  </w:style>
  <w:style w:type="character" w:customStyle="1" w:styleId="WW8Num24z0">
    <w:name w:val="WW8Num24z0"/>
    <w:rsid w:val="00F32968"/>
    <w:rPr>
      <w:rFonts w:ascii="Symbol" w:hAnsi="Symbol"/>
    </w:rPr>
  </w:style>
  <w:style w:type="character" w:customStyle="1" w:styleId="WW-Absatz-Standardschriftart111">
    <w:name w:val="WW-Absatz-Standardschriftart111"/>
    <w:rsid w:val="00F32968"/>
  </w:style>
  <w:style w:type="character" w:customStyle="1" w:styleId="WW-Absatz-Standardschriftart1111">
    <w:name w:val="WW-Absatz-Standardschriftart1111"/>
    <w:rsid w:val="00F32968"/>
  </w:style>
  <w:style w:type="character" w:customStyle="1" w:styleId="WW-Absatz-Standardschriftart11111">
    <w:name w:val="WW-Absatz-Standardschriftart11111"/>
    <w:rsid w:val="00F32968"/>
  </w:style>
  <w:style w:type="character" w:customStyle="1" w:styleId="WW-Absatz-Standardschriftart111111">
    <w:name w:val="WW-Absatz-Standardschriftart111111"/>
    <w:rsid w:val="00F32968"/>
  </w:style>
  <w:style w:type="character" w:customStyle="1" w:styleId="WW8Num16z0">
    <w:name w:val="WW8Num16z0"/>
    <w:rsid w:val="00F32968"/>
    <w:rPr>
      <w:b w:val="0"/>
    </w:rPr>
  </w:style>
  <w:style w:type="character" w:customStyle="1" w:styleId="WW8Num23z0">
    <w:name w:val="WW8Num23z0"/>
    <w:rsid w:val="00F32968"/>
    <w:rPr>
      <w:rFonts w:ascii="Wingdings" w:hAnsi="Wingdings"/>
    </w:rPr>
  </w:style>
  <w:style w:type="character" w:customStyle="1" w:styleId="WW8Num27z0">
    <w:name w:val="WW8Num27z0"/>
    <w:rsid w:val="00F32968"/>
    <w:rPr>
      <w:sz w:val="18"/>
    </w:rPr>
  </w:style>
  <w:style w:type="character" w:customStyle="1" w:styleId="WW8Num27z1">
    <w:name w:val="WW8Num27z1"/>
    <w:rsid w:val="00F32968"/>
    <w:rPr>
      <w:b/>
      <w:sz w:val="22"/>
      <w:szCs w:val="22"/>
    </w:rPr>
  </w:style>
  <w:style w:type="character" w:customStyle="1" w:styleId="WW8Num29z0">
    <w:name w:val="WW8Num29z0"/>
    <w:rsid w:val="00F32968"/>
    <w:rPr>
      <w:b/>
    </w:rPr>
  </w:style>
  <w:style w:type="character" w:customStyle="1" w:styleId="WW8Num29z1">
    <w:name w:val="WW8Num29z1"/>
    <w:rsid w:val="00F32968"/>
    <w:rPr>
      <w:rFonts w:ascii="Courier New" w:hAnsi="Courier New" w:cs="Courier New"/>
    </w:rPr>
  </w:style>
  <w:style w:type="character" w:customStyle="1" w:styleId="WW8Num29z2">
    <w:name w:val="WW8Num29z2"/>
    <w:rsid w:val="00F32968"/>
    <w:rPr>
      <w:rFonts w:ascii="Wingdings" w:hAnsi="Wingdings"/>
    </w:rPr>
  </w:style>
  <w:style w:type="character" w:customStyle="1" w:styleId="WW8Num30z0">
    <w:name w:val="WW8Num30z0"/>
    <w:rsid w:val="00F32968"/>
    <w:rPr>
      <w:rFonts w:ascii="Arial" w:hAnsi="Arial"/>
      <w:b/>
      <w:i w:val="0"/>
      <w:sz w:val="22"/>
      <w:szCs w:val="22"/>
    </w:rPr>
  </w:style>
  <w:style w:type="character" w:customStyle="1" w:styleId="WW8Num31z0">
    <w:name w:val="WW8Num31z0"/>
    <w:rsid w:val="00F32968"/>
    <w:rPr>
      <w:rFonts w:ascii="Symbol" w:hAnsi="Symbol"/>
    </w:rPr>
  </w:style>
  <w:style w:type="character" w:customStyle="1" w:styleId="WW8Num31z1">
    <w:name w:val="WW8Num31z1"/>
    <w:rsid w:val="00F32968"/>
    <w:rPr>
      <w:rFonts w:ascii="Courier New" w:hAnsi="Courier New" w:cs="Courier New"/>
    </w:rPr>
  </w:style>
  <w:style w:type="character" w:customStyle="1" w:styleId="WW8Num31z2">
    <w:name w:val="WW8Num31z2"/>
    <w:rsid w:val="00F32968"/>
    <w:rPr>
      <w:rFonts w:ascii="Wingdings" w:hAnsi="Wingdings"/>
    </w:rPr>
  </w:style>
  <w:style w:type="character" w:customStyle="1" w:styleId="WW8Num32z0">
    <w:name w:val="WW8Num32z0"/>
    <w:rsid w:val="00F32968"/>
    <w:rPr>
      <w:b w:val="0"/>
    </w:rPr>
  </w:style>
  <w:style w:type="character" w:customStyle="1" w:styleId="WW8Num33z0">
    <w:name w:val="WW8Num33z0"/>
    <w:rsid w:val="00F32968"/>
    <w:rPr>
      <w:rFonts w:ascii="Symbol" w:hAnsi="Symbol"/>
    </w:rPr>
  </w:style>
  <w:style w:type="character" w:customStyle="1" w:styleId="WW8Num33z1">
    <w:name w:val="WW8Num33z1"/>
    <w:rsid w:val="00F32968"/>
    <w:rPr>
      <w:rFonts w:ascii="Courier New" w:hAnsi="Courier New" w:cs="Courier New"/>
    </w:rPr>
  </w:style>
  <w:style w:type="character" w:customStyle="1" w:styleId="WW8Num33z2">
    <w:name w:val="WW8Num33z2"/>
    <w:rsid w:val="00F32968"/>
    <w:rPr>
      <w:rFonts w:ascii="Wingdings" w:hAnsi="Wingdings"/>
    </w:rPr>
  </w:style>
  <w:style w:type="character" w:customStyle="1" w:styleId="WW8Num34z0">
    <w:name w:val="WW8Num34z0"/>
    <w:rsid w:val="00F32968"/>
    <w:rPr>
      <w:b w:val="0"/>
      <w:i w:val="0"/>
    </w:rPr>
  </w:style>
  <w:style w:type="character" w:customStyle="1" w:styleId="Fuentedeprrafopredeter2">
    <w:name w:val="Fuente de párrafo predeter.2"/>
    <w:rsid w:val="00F32968"/>
  </w:style>
  <w:style w:type="character" w:customStyle="1" w:styleId="WW-Absatz-Standardschriftart1111111">
    <w:name w:val="WW-Absatz-Standardschriftart1111111"/>
    <w:rsid w:val="00F32968"/>
  </w:style>
  <w:style w:type="character" w:customStyle="1" w:styleId="WW8Num1z0">
    <w:name w:val="WW8Num1z0"/>
    <w:rsid w:val="00F32968"/>
    <w:rPr>
      <w:rFonts w:ascii="Arial" w:hAnsi="Arial"/>
      <w:b/>
      <w:i w:val="0"/>
      <w:sz w:val="24"/>
      <w:szCs w:val="24"/>
    </w:rPr>
  </w:style>
  <w:style w:type="character" w:customStyle="1" w:styleId="WW8Num2z1">
    <w:name w:val="WW8Num2z1"/>
    <w:rsid w:val="00F32968"/>
    <w:rPr>
      <w:b w:val="0"/>
    </w:rPr>
  </w:style>
  <w:style w:type="character" w:customStyle="1" w:styleId="WW8Num4z0">
    <w:name w:val="WW8Num4z0"/>
    <w:rsid w:val="00F32968"/>
    <w:rPr>
      <w:b w:val="0"/>
    </w:rPr>
  </w:style>
  <w:style w:type="character" w:customStyle="1" w:styleId="WW8Num4z1">
    <w:name w:val="WW8Num4z1"/>
    <w:rsid w:val="00F32968"/>
    <w:rPr>
      <w:rFonts w:ascii="Courier New" w:hAnsi="Courier New" w:cs="Courier New"/>
    </w:rPr>
  </w:style>
  <w:style w:type="character" w:customStyle="1" w:styleId="WW8Num4z2">
    <w:name w:val="WW8Num4z2"/>
    <w:rsid w:val="00F32968"/>
    <w:rPr>
      <w:rFonts w:ascii="Wingdings" w:hAnsi="Wingdings"/>
    </w:rPr>
  </w:style>
  <w:style w:type="character" w:customStyle="1" w:styleId="WW8Num4z3">
    <w:name w:val="WW8Num4z3"/>
    <w:rsid w:val="00F32968"/>
    <w:rPr>
      <w:rFonts w:ascii="Symbol" w:hAnsi="Symbol"/>
    </w:rPr>
  </w:style>
  <w:style w:type="character" w:customStyle="1" w:styleId="WW8Num5z1">
    <w:name w:val="WW8Num5z1"/>
    <w:rsid w:val="00F32968"/>
    <w:rPr>
      <w:rFonts w:ascii="Courier New" w:hAnsi="Courier New" w:cs="Courier New"/>
    </w:rPr>
  </w:style>
  <w:style w:type="character" w:customStyle="1" w:styleId="WW8Num5z2">
    <w:name w:val="WW8Num5z2"/>
    <w:rsid w:val="00F32968"/>
    <w:rPr>
      <w:rFonts w:ascii="Wingdings" w:hAnsi="Wingdings"/>
    </w:rPr>
  </w:style>
  <w:style w:type="character" w:customStyle="1" w:styleId="WW8Num6z1">
    <w:name w:val="WW8Num6z1"/>
    <w:rsid w:val="00F32968"/>
    <w:rPr>
      <w:rFonts w:ascii="Courier New" w:hAnsi="Courier New" w:cs="Courier New"/>
    </w:rPr>
  </w:style>
  <w:style w:type="character" w:customStyle="1" w:styleId="WW8Num6z2">
    <w:name w:val="WW8Num6z2"/>
    <w:rsid w:val="00F32968"/>
    <w:rPr>
      <w:rFonts w:ascii="Wingdings" w:hAnsi="Wingdings"/>
    </w:rPr>
  </w:style>
  <w:style w:type="character" w:customStyle="1" w:styleId="WW8Num8z1">
    <w:name w:val="WW8Num8z1"/>
    <w:rsid w:val="00F32968"/>
    <w:rPr>
      <w:rFonts w:ascii="Courier New" w:hAnsi="Courier New" w:cs="Courier New"/>
    </w:rPr>
  </w:style>
  <w:style w:type="character" w:customStyle="1" w:styleId="WW8Num8z3">
    <w:name w:val="WW8Num8z3"/>
    <w:rsid w:val="00F32968"/>
    <w:rPr>
      <w:rFonts w:ascii="Symbol" w:hAnsi="Symbol"/>
    </w:rPr>
  </w:style>
  <w:style w:type="character" w:customStyle="1" w:styleId="WW8Num10z1">
    <w:name w:val="WW8Num10z1"/>
    <w:rsid w:val="00F32968"/>
    <w:rPr>
      <w:rFonts w:ascii="Courier New" w:hAnsi="Courier New" w:cs="Courier New"/>
    </w:rPr>
  </w:style>
  <w:style w:type="character" w:customStyle="1" w:styleId="WW8Num10z2">
    <w:name w:val="WW8Num10z2"/>
    <w:rsid w:val="00F32968"/>
    <w:rPr>
      <w:rFonts w:ascii="Wingdings" w:hAnsi="Wingdings"/>
    </w:rPr>
  </w:style>
  <w:style w:type="character" w:customStyle="1" w:styleId="WW8Num12z1">
    <w:name w:val="WW8Num12z1"/>
    <w:rsid w:val="00F32968"/>
    <w:rPr>
      <w:rFonts w:ascii="Courier New" w:hAnsi="Courier New" w:cs="Courier New"/>
    </w:rPr>
  </w:style>
  <w:style w:type="character" w:customStyle="1" w:styleId="WW8Num12z2">
    <w:name w:val="WW8Num12z2"/>
    <w:rsid w:val="00F32968"/>
    <w:rPr>
      <w:rFonts w:ascii="Wingdings" w:hAnsi="Wingdings"/>
    </w:rPr>
  </w:style>
  <w:style w:type="character" w:customStyle="1" w:styleId="WW8Num15z1">
    <w:name w:val="WW8Num15z1"/>
    <w:rsid w:val="00F32968"/>
    <w:rPr>
      <w:rFonts w:ascii="Courier New" w:hAnsi="Courier New" w:cs="Courier New"/>
    </w:rPr>
  </w:style>
  <w:style w:type="character" w:customStyle="1" w:styleId="WW8Num15z2">
    <w:name w:val="WW8Num15z2"/>
    <w:rsid w:val="00F32968"/>
    <w:rPr>
      <w:rFonts w:ascii="Wingdings" w:hAnsi="Wingdings"/>
    </w:rPr>
  </w:style>
  <w:style w:type="character" w:customStyle="1" w:styleId="WW8Num17z1">
    <w:name w:val="WW8Num17z1"/>
    <w:rsid w:val="00F32968"/>
    <w:rPr>
      <w:rFonts w:ascii="Courier New" w:hAnsi="Courier New" w:cs="Courier New"/>
    </w:rPr>
  </w:style>
  <w:style w:type="character" w:customStyle="1" w:styleId="WW8Num17z2">
    <w:name w:val="WW8Num17z2"/>
    <w:rsid w:val="00F32968"/>
    <w:rPr>
      <w:rFonts w:ascii="Wingdings" w:hAnsi="Wingdings"/>
    </w:rPr>
  </w:style>
  <w:style w:type="character" w:customStyle="1" w:styleId="WW8Num18z1">
    <w:name w:val="WW8Num18z1"/>
    <w:rsid w:val="00F32968"/>
    <w:rPr>
      <w:rFonts w:ascii="Courier New" w:hAnsi="Courier New" w:cs="Courier New"/>
    </w:rPr>
  </w:style>
  <w:style w:type="character" w:customStyle="1" w:styleId="WW8Num18z2">
    <w:name w:val="WW8Num18z2"/>
    <w:rsid w:val="00F32968"/>
    <w:rPr>
      <w:rFonts w:ascii="Wingdings" w:hAnsi="Wingdings"/>
    </w:rPr>
  </w:style>
  <w:style w:type="character" w:customStyle="1" w:styleId="WW8Num19z1">
    <w:name w:val="WW8Num19z1"/>
    <w:rsid w:val="00F32968"/>
    <w:rPr>
      <w:rFonts w:ascii="Courier New" w:hAnsi="Courier New" w:cs="Courier New"/>
    </w:rPr>
  </w:style>
  <w:style w:type="character" w:customStyle="1" w:styleId="WW8Num19z2">
    <w:name w:val="WW8Num19z2"/>
    <w:rsid w:val="00F32968"/>
    <w:rPr>
      <w:rFonts w:ascii="Wingdings" w:hAnsi="Wingdings"/>
    </w:rPr>
  </w:style>
  <w:style w:type="character" w:customStyle="1" w:styleId="WW8Num20z1">
    <w:name w:val="WW8Num20z1"/>
    <w:rsid w:val="00F32968"/>
    <w:rPr>
      <w:rFonts w:ascii="Courier New" w:hAnsi="Courier New" w:cs="Courier New"/>
    </w:rPr>
  </w:style>
  <w:style w:type="character" w:customStyle="1" w:styleId="WW8Num20z2">
    <w:name w:val="WW8Num20z2"/>
    <w:rsid w:val="00F32968"/>
    <w:rPr>
      <w:rFonts w:ascii="Wingdings" w:hAnsi="Wingdings"/>
    </w:rPr>
  </w:style>
  <w:style w:type="character" w:customStyle="1" w:styleId="WW8Num23z1">
    <w:name w:val="WW8Num23z1"/>
    <w:rsid w:val="00F32968"/>
    <w:rPr>
      <w:b/>
    </w:rPr>
  </w:style>
  <w:style w:type="character" w:customStyle="1" w:styleId="WW8Num24z1">
    <w:name w:val="WW8Num24z1"/>
    <w:rsid w:val="00F32968"/>
    <w:rPr>
      <w:rFonts w:ascii="Courier New" w:hAnsi="Courier New" w:cs="Courier New"/>
    </w:rPr>
  </w:style>
  <w:style w:type="character" w:customStyle="1" w:styleId="WW8Num24z2">
    <w:name w:val="WW8Num24z2"/>
    <w:rsid w:val="00F32968"/>
    <w:rPr>
      <w:rFonts w:ascii="Wingdings" w:hAnsi="Wingdings"/>
    </w:rPr>
  </w:style>
  <w:style w:type="character" w:customStyle="1" w:styleId="WW8Num25z1">
    <w:name w:val="WW8Num25z1"/>
    <w:rsid w:val="00F32968"/>
    <w:rPr>
      <w:rFonts w:ascii="Courier New" w:hAnsi="Courier New" w:cs="Courier New"/>
    </w:rPr>
  </w:style>
  <w:style w:type="character" w:customStyle="1" w:styleId="WW8Num25z3">
    <w:name w:val="WW8Num25z3"/>
    <w:rsid w:val="00F32968"/>
    <w:rPr>
      <w:rFonts w:ascii="Symbol" w:hAnsi="Symbol"/>
    </w:rPr>
  </w:style>
  <w:style w:type="character" w:customStyle="1" w:styleId="WW8Num26z1">
    <w:name w:val="WW8Num26z1"/>
    <w:rsid w:val="00F32968"/>
    <w:rPr>
      <w:rFonts w:ascii="Courier New" w:hAnsi="Courier New" w:cs="Courier New"/>
    </w:rPr>
  </w:style>
  <w:style w:type="character" w:customStyle="1" w:styleId="WW8Num26z2">
    <w:name w:val="WW8Num26z2"/>
    <w:rsid w:val="00F32968"/>
    <w:rPr>
      <w:rFonts w:ascii="Wingdings" w:hAnsi="Wingdings"/>
    </w:rPr>
  </w:style>
  <w:style w:type="character" w:customStyle="1" w:styleId="Fuentedeprrafopredeter1">
    <w:name w:val="Fuente de párrafo predeter.1"/>
    <w:rsid w:val="00F32968"/>
  </w:style>
  <w:style w:type="character" w:customStyle="1" w:styleId="DeltaViewInsertion">
    <w:name w:val="DeltaView Insertion"/>
    <w:rsid w:val="00F32968"/>
    <w:rPr>
      <w:color w:val="0000FF"/>
      <w:spacing w:val="0"/>
      <w:u w:val="double"/>
    </w:rPr>
  </w:style>
  <w:style w:type="character" w:styleId="Nmerodepgina">
    <w:name w:val="page number"/>
    <w:basedOn w:val="Fuentedeprrafopredeter1"/>
    <w:rsid w:val="00F32968"/>
  </w:style>
  <w:style w:type="character" w:styleId="Textoennegrita">
    <w:name w:val="Strong"/>
    <w:qFormat/>
    <w:rsid w:val="00F32968"/>
    <w:rPr>
      <w:b/>
      <w:bCs/>
    </w:rPr>
  </w:style>
  <w:style w:type="character" w:customStyle="1" w:styleId="Carcterdenumeracin">
    <w:name w:val="Carácter de numeración"/>
    <w:rsid w:val="00F32968"/>
  </w:style>
  <w:style w:type="character" w:customStyle="1" w:styleId="Vietas">
    <w:name w:val="Viñetas"/>
    <w:rsid w:val="00F32968"/>
    <w:rPr>
      <w:rFonts w:ascii="StarSymbol" w:eastAsia="StarSymbol" w:hAnsi="StarSymbol" w:cs="StarSymbol"/>
      <w:sz w:val="18"/>
      <w:szCs w:val="18"/>
    </w:rPr>
  </w:style>
  <w:style w:type="paragraph" w:customStyle="1" w:styleId="Encabezado4">
    <w:name w:val="Encabezado4"/>
    <w:basedOn w:val="Normal"/>
    <w:next w:val="Textoindependiente"/>
    <w:rsid w:val="00F32968"/>
    <w:pPr>
      <w:keepNext/>
      <w:suppressAutoHyphens/>
      <w:spacing w:before="240" w:after="120" w:line="240" w:lineRule="auto"/>
    </w:pPr>
    <w:rPr>
      <w:rFonts w:ascii="Arial" w:eastAsia="MS Mincho" w:hAnsi="Arial" w:cs="Tahoma"/>
      <w:sz w:val="28"/>
      <w:szCs w:val="28"/>
      <w:lang w:val="es-ES" w:eastAsia="ar-SA"/>
    </w:rPr>
  </w:style>
  <w:style w:type="paragraph" w:styleId="Lista">
    <w:name w:val="List"/>
    <w:basedOn w:val="Textoindependiente"/>
    <w:rsid w:val="00F32968"/>
    <w:rPr>
      <w:rFonts w:cs="Tahoma"/>
    </w:rPr>
  </w:style>
  <w:style w:type="paragraph" w:customStyle="1" w:styleId="Etiqueta">
    <w:name w:val="Etiqueta"/>
    <w:basedOn w:val="Normal"/>
    <w:rsid w:val="00F32968"/>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F32968"/>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F32968"/>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2">
    <w:name w:val="Encabezado2"/>
    <w:basedOn w:val="Normal"/>
    <w:next w:val="Textonormal"/>
    <w:rsid w:val="00F32968"/>
    <w:pPr>
      <w:keepNext/>
      <w:suppressAutoHyphens/>
      <w:spacing w:before="240" w:after="120" w:line="240" w:lineRule="auto"/>
    </w:pPr>
    <w:rPr>
      <w:rFonts w:ascii="Arial" w:eastAsia="Times New Roman" w:hAnsi="Arial" w:cs="Arial"/>
      <w:sz w:val="28"/>
      <w:szCs w:val="20"/>
      <w:lang w:val="es-ES" w:eastAsia="ar-SA"/>
    </w:rPr>
  </w:style>
  <w:style w:type="paragraph" w:customStyle="1" w:styleId="Textonormal">
    <w:name w:val="Texto normal"/>
    <w:basedOn w:val="Normal"/>
    <w:rsid w:val="00F32968"/>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Encabezado1">
    <w:name w:val="Encabezado1"/>
    <w:basedOn w:val="Normal"/>
    <w:next w:val="Textonormal"/>
    <w:rsid w:val="00F32968"/>
    <w:pPr>
      <w:keepNext/>
      <w:suppressAutoHyphens/>
      <w:spacing w:before="240" w:after="120" w:line="240" w:lineRule="auto"/>
    </w:pPr>
    <w:rPr>
      <w:rFonts w:ascii="Arial" w:eastAsia="Times New Roman" w:hAnsi="Arial" w:cs="Arial"/>
      <w:sz w:val="28"/>
      <w:szCs w:val="20"/>
      <w:lang w:val="es-ES" w:eastAsia="ar-SA"/>
    </w:rPr>
  </w:style>
  <w:style w:type="paragraph" w:styleId="Ttulo">
    <w:name w:val="Title"/>
    <w:basedOn w:val="Normal"/>
    <w:next w:val="Subttulo"/>
    <w:link w:val="TtuloCar"/>
    <w:qFormat/>
    <w:rsid w:val="00F32968"/>
    <w:pPr>
      <w:suppressAutoHyphens/>
      <w:spacing w:after="0" w:line="240" w:lineRule="auto"/>
      <w:jc w:val="center"/>
    </w:pPr>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F32968"/>
    <w:pPr>
      <w:jc w:val="center"/>
    </w:pPr>
    <w:rPr>
      <w:i/>
    </w:rPr>
  </w:style>
  <w:style w:type="character" w:customStyle="1" w:styleId="SubttuloCar">
    <w:name w:val="Subtítulo Car"/>
    <w:basedOn w:val="Fuentedeprrafopredeter"/>
    <w:link w:val="Subttulo"/>
    <w:rsid w:val="00F32968"/>
    <w:rPr>
      <w:rFonts w:ascii="Arial" w:eastAsia="Times New Roman" w:hAnsi="Arial" w:cs="Arial"/>
      <w:i/>
      <w:sz w:val="28"/>
      <w:szCs w:val="20"/>
      <w:lang w:val="es-ES" w:eastAsia="ar-SA"/>
    </w:rPr>
  </w:style>
  <w:style w:type="character" w:customStyle="1" w:styleId="TtuloCar">
    <w:name w:val="Título Car"/>
    <w:basedOn w:val="Fuentedeprrafopredeter"/>
    <w:link w:val="Ttulo"/>
    <w:rsid w:val="00F32968"/>
    <w:rPr>
      <w:rFonts w:ascii="Times New Roman" w:eastAsia="Times New Roman" w:hAnsi="Times New Roman" w:cs="Times New Roman"/>
      <w:b/>
      <w:sz w:val="28"/>
      <w:szCs w:val="20"/>
      <w:lang w:val="es-ES" w:eastAsia="ar-SA"/>
    </w:rPr>
  </w:style>
  <w:style w:type="paragraph" w:customStyle="1" w:styleId="Textodeglobo1">
    <w:name w:val="Texto de globo1"/>
    <w:basedOn w:val="Normal"/>
    <w:rsid w:val="00F32968"/>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F32968"/>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F32968"/>
    <w:pPr>
      <w:jc w:val="center"/>
    </w:pPr>
    <w:rPr>
      <w:b/>
    </w:rPr>
  </w:style>
  <w:style w:type="paragraph" w:customStyle="1" w:styleId="Sangra2detindependiente1">
    <w:name w:val="Sangría 2 de t. independiente1"/>
    <w:basedOn w:val="Normal"/>
    <w:rsid w:val="00F32968"/>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rsid w:val="00F32968"/>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F32968"/>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rsid w:val="00F32968"/>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aliases w:val="Sangría de t. independiente"/>
    <w:basedOn w:val="Normal"/>
    <w:rsid w:val="00F32968"/>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212">
    <w:name w:val="Texto independiente 212"/>
    <w:basedOn w:val="Normal"/>
    <w:rsid w:val="00F32968"/>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F32968"/>
    <w:pPr>
      <w:suppressAutoHyphens/>
      <w:autoSpaceDE w:val="0"/>
      <w:spacing w:after="0" w:line="240" w:lineRule="auto"/>
      <w:jc w:val="both"/>
    </w:pPr>
    <w:rPr>
      <w:rFonts w:ascii="Arial" w:eastAsia="Times New Roman" w:hAnsi="Arial" w:cs="Arial"/>
      <w:sz w:val="20"/>
      <w:szCs w:val="20"/>
      <w:lang w:val="es-ES_tradnl" w:eastAsia="ar-SA"/>
    </w:rPr>
  </w:style>
  <w:style w:type="paragraph" w:customStyle="1" w:styleId="ACUERDO">
    <w:name w:val="ACUERDO"/>
    <w:basedOn w:val="Normal"/>
    <w:rsid w:val="00F32968"/>
    <w:pPr>
      <w:widowControl w:val="0"/>
      <w:suppressAutoHyphens/>
      <w:spacing w:after="0" w:line="240" w:lineRule="auto"/>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rsid w:val="00F3296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rsid w:val="00F32968"/>
    <w:pPr>
      <w:suppressAutoHyphens/>
      <w:spacing w:before="100" w:after="100" w:line="240" w:lineRule="auto"/>
    </w:pPr>
    <w:rPr>
      <w:rFonts w:ascii="Arial Unicode MS" w:eastAsia="Arial Unicode MS" w:hAnsi="Arial Unicode MS" w:cs="Arial Unicode MS"/>
      <w:sz w:val="24"/>
      <w:szCs w:val="24"/>
      <w:lang w:val="es-ES" w:eastAsia="ar-SA"/>
    </w:rPr>
  </w:style>
  <w:style w:type="paragraph" w:customStyle="1" w:styleId="xl25">
    <w:name w:val="xl25"/>
    <w:basedOn w:val="Normal"/>
    <w:rsid w:val="00F3296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F32968"/>
    <w:pPr>
      <w:pBdr>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7">
    <w:name w:val="xl27"/>
    <w:basedOn w:val="Normal"/>
    <w:rsid w:val="00F32968"/>
    <w:pPr>
      <w:pBdr>
        <w:top w:val="single" w:sz="4" w:space="0" w:color="000000"/>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8">
    <w:name w:val="xl28"/>
    <w:basedOn w:val="Normal"/>
    <w:rsid w:val="00F32968"/>
    <w:pPr>
      <w:pBdr>
        <w:left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F32968"/>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0">
    <w:name w:val="xl30"/>
    <w:basedOn w:val="Normal"/>
    <w:rsid w:val="00F32968"/>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2">
    <w:name w:val="xl32"/>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3">
    <w:name w:val="xl33"/>
    <w:basedOn w:val="Normal"/>
    <w:rsid w:val="00F32968"/>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4">
    <w:name w:val="xl34"/>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5">
    <w:name w:val="xl35"/>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6">
    <w:name w:val="xl36"/>
    <w:basedOn w:val="Normal"/>
    <w:rsid w:val="00F32968"/>
    <w:pPr>
      <w:pBdr>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7">
    <w:name w:val="xl37"/>
    <w:basedOn w:val="Normal"/>
    <w:rsid w:val="00F32968"/>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8">
    <w:name w:val="xl38"/>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1">
    <w:name w:val="xl41"/>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2">
    <w:name w:val="xl42"/>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3">
    <w:name w:val="xl43"/>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4">
    <w:name w:val="xl44"/>
    <w:basedOn w:val="Normal"/>
    <w:rsid w:val="00F32968"/>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5">
    <w:name w:val="xl45"/>
    <w:basedOn w:val="Normal"/>
    <w:rsid w:val="00F32968"/>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6">
    <w:name w:val="xl46"/>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7">
    <w:name w:val="xl47"/>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9">
    <w:name w:val="xl49"/>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0">
    <w:name w:val="xl50"/>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1">
    <w:name w:val="xl51"/>
    <w:basedOn w:val="Normal"/>
    <w:rsid w:val="00F32968"/>
    <w:pPr>
      <w:pBdr>
        <w:top w:val="single" w:sz="4" w:space="0" w:color="000000"/>
        <w:left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2">
    <w:name w:val="xl52"/>
    <w:basedOn w:val="Normal"/>
    <w:rsid w:val="00F32968"/>
    <w:pPr>
      <w:pBdr>
        <w:top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3">
    <w:name w:val="xl53"/>
    <w:basedOn w:val="Normal"/>
    <w:rsid w:val="00F32968"/>
    <w:pPr>
      <w:pBdr>
        <w:top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F32968"/>
    <w:pPr>
      <w:pBdr>
        <w:top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5">
    <w:name w:val="xl55"/>
    <w:basedOn w:val="Normal"/>
    <w:rsid w:val="00F32968"/>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6">
    <w:name w:val="xl56"/>
    <w:basedOn w:val="Normal"/>
    <w:rsid w:val="00F32968"/>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7">
    <w:name w:val="xl57"/>
    <w:basedOn w:val="Normal"/>
    <w:rsid w:val="00F32968"/>
    <w:pPr>
      <w:pBdr>
        <w:left w:val="single" w:sz="4" w:space="0" w:color="000000"/>
      </w:pBdr>
      <w:shd w:val="clear" w:color="auto" w:fill="80808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8">
    <w:name w:val="xl58"/>
    <w:basedOn w:val="Normal"/>
    <w:rsid w:val="00F32968"/>
    <w:pP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9">
    <w:name w:val="xl59"/>
    <w:basedOn w:val="Normal"/>
    <w:rsid w:val="00F32968"/>
    <w:pP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F32968"/>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1">
    <w:name w:val="xl61"/>
    <w:basedOn w:val="Normal"/>
    <w:rsid w:val="00F32968"/>
    <w:pPr>
      <w:pBdr>
        <w:left w:val="single" w:sz="4" w:space="0" w:color="000000"/>
      </w:pBdr>
      <w:shd w:val="clear" w:color="auto" w:fill="C0C0C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2">
    <w:name w:val="xl62"/>
    <w:basedOn w:val="Normal"/>
    <w:rsid w:val="00F32968"/>
    <w:pPr>
      <w:pBdr>
        <w:left w:val="single" w:sz="4" w:space="0" w:color="000000"/>
        <w:bottom w:val="single" w:sz="4" w:space="0" w:color="000000"/>
      </w:pBdr>
      <w:shd w:val="clear" w:color="auto" w:fill="FF000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3">
    <w:name w:val="xl63"/>
    <w:basedOn w:val="Normal"/>
    <w:rsid w:val="00F32968"/>
    <w:pPr>
      <w:pBdr>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4">
    <w:name w:val="xl64"/>
    <w:basedOn w:val="Normal"/>
    <w:rsid w:val="00F32968"/>
    <w:pPr>
      <w:pBdr>
        <w:bottom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32968"/>
    <w:pPr>
      <w:pBdr>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6">
    <w:name w:val="xl66"/>
    <w:basedOn w:val="Normal"/>
    <w:rsid w:val="00F32968"/>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7">
    <w:name w:val="xl67"/>
    <w:basedOn w:val="Normal"/>
    <w:rsid w:val="00F32968"/>
    <w:pPr>
      <w:suppressAutoHyphens/>
      <w:spacing w:before="100" w:after="100" w:line="240" w:lineRule="auto"/>
      <w:jc w:val="center"/>
    </w:pPr>
    <w:rPr>
      <w:rFonts w:ascii="Arial" w:eastAsia="Arial Unicode MS" w:hAnsi="Arial" w:cs="Arial"/>
      <w:b/>
      <w:bCs/>
      <w:lang w:val="es-ES" w:eastAsia="ar-SA"/>
    </w:rPr>
  </w:style>
  <w:style w:type="paragraph" w:customStyle="1" w:styleId="xl68">
    <w:name w:val="xl68"/>
    <w:basedOn w:val="Normal"/>
    <w:rsid w:val="00F32968"/>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69">
    <w:name w:val="xl69"/>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32968"/>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32968"/>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32968"/>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6">
    <w:name w:val="xl76"/>
    <w:basedOn w:val="Normal"/>
    <w:rsid w:val="00F32968"/>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7">
    <w:name w:val="xl77"/>
    <w:basedOn w:val="Normal"/>
    <w:rsid w:val="00F32968"/>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8">
    <w:name w:val="xl78"/>
    <w:basedOn w:val="Normal"/>
    <w:rsid w:val="00F32968"/>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9">
    <w:name w:val="xl79"/>
    <w:basedOn w:val="Normal"/>
    <w:rsid w:val="00F32968"/>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0">
    <w:name w:val="xl80"/>
    <w:basedOn w:val="Normal"/>
    <w:rsid w:val="00F32968"/>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1">
    <w:name w:val="xl81"/>
    <w:basedOn w:val="Normal"/>
    <w:rsid w:val="00F32968"/>
    <w:pPr>
      <w:pBdr>
        <w:left w:val="single" w:sz="4" w:space="0" w:color="000000"/>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82">
    <w:name w:val="xl82"/>
    <w:basedOn w:val="Normal"/>
    <w:rsid w:val="00F32968"/>
    <w:pPr>
      <w:suppressAutoHyphens/>
      <w:spacing w:before="100" w:after="100" w:line="240" w:lineRule="auto"/>
      <w:jc w:val="center"/>
    </w:pPr>
    <w:rPr>
      <w:rFonts w:ascii="Arial" w:eastAsia="Arial Unicode MS" w:hAnsi="Arial" w:cs="Arial"/>
      <w:b/>
      <w:bCs/>
      <w:lang w:val="es-ES" w:eastAsia="ar-SA"/>
    </w:rPr>
  </w:style>
  <w:style w:type="paragraph" w:customStyle="1" w:styleId="xl83">
    <w:name w:val="xl83"/>
    <w:basedOn w:val="Normal"/>
    <w:rsid w:val="00F32968"/>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84">
    <w:name w:val="xl84"/>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32968"/>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32968"/>
    <w:pPr>
      <w:pBdr>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32968"/>
    <w:pPr>
      <w:pBdr>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32968"/>
    <w:pPr>
      <w:pBdr>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F32968"/>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F32968"/>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F32968"/>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rsid w:val="00F32968"/>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F32968"/>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F32968"/>
    <w:pPr>
      <w:suppressAutoHyphens/>
      <w:spacing w:after="0" w:line="240" w:lineRule="auto"/>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F32968"/>
  </w:style>
  <w:style w:type="paragraph" w:customStyle="1" w:styleId="Textoindependiente22">
    <w:name w:val="Texto independiente 22"/>
    <w:basedOn w:val="Normal"/>
    <w:rsid w:val="00F32968"/>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3detindependiente2">
    <w:name w:val="Sangría 3 de t. independiente2"/>
    <w:basedOn w:val="Normal"/>
    <w:rsid w:val="00F32968"/>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Sangra2detindependiente2">
    <w:name w:val="Sangría 2 de t. independiente2"/>
    <w:basedOn w:val="Normal"/>
    <w:rsid w:val="00F32968"/>
    <w:pPr>
      <w:suppressAutoHyphens/>
      <w:spacing w:after="120" w:line="480" w:lineRule="auto"/>
      <w:ind w:left="283"/>
    </w:pPr>
    <w:rPr>
      <w:rFonts w:ascii="Times New Roman" w:eastAsia="Times New Roman" w:hAnsi="Times New Roman" w:cs="Times New Roman"/>
      <w:sz w:val="24"/>
      <w:szCs w:val="20"/>
      <w:lang w:val="es-ES" w:eastAsia="ar-SA"/>
    </w:rPr>
  </w:style>
  <w:style w:type="paragraph" w:styleId="Textoindependiente2">
    <w:name w:val="Body Text 2"/>
    <w:basedOn w:val="Normal"/>
    <w:link w:val="Textoindependiente2Car"/>
    <w:rsid w:val="00F32968"/>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Textoindependiente2Car">
    <w:name w:val="Texto independiente 2 Car"/>
    <w:basedOn w:val="Fuentedeprrafopredeter"/>
    <w:link w:val="Textoindependiente2"/>
    <w:rsid w:val="00F32968"/>
    <w:rPr>
      <w:rFonts w:ascii="Times New Roman" w:eastAsia="Times New Roman" w:hAnsi="Times New Roman" w:cs="Times New Roman"/>
      <w:sz w:val="24"/>
      <w:szCs w:val="20"/>
      <w:lang w:val="es-ES" w:eastAsia="ar-SA"/>
    </w:rPr>
  </w:style>
  <w:style w:type="paragraph" w:styleId="Textoindependiente3">
    <w:name w:val="Body Text 3"/>
    <w:basedOn w:val="Normal"/>
    <w:link w:val="Textoindependiente3Car"/>
    <w:rsid w:val="00F32968"/>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F32968"/>
    <w:rPr>
      <w:rFonts w:ascii="Times New Roman" w:eastAsia="Times New Roman" w:hAnsi="Times New Roman" w:cs="Times New Roman"/>
      <w:sz w:val="16"/>
      <w:szCs w:val="16"/>
      <w:lang w:val="es-ES" w:eastAsia="ar-SA"/>
    </w:rPr>
  </w:style>
  <w:style w:type="paragraph" w:styleId="Sangra2detindependiente">
    <w:name w:val="Body Text Indent 2"/>
    <w:basedOn w:val="Normal"/>
    <w:link w:val="Sangra2detindependienteCar"/>
    <w:rsid w:val="00F3296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32968"/>
    <w:rPr>
      <w:rFonts w:ascii="Times New Roman" w:eastAsia="Times New Roman" w:hAnsi="Times New Roman" w:cs="Times New Roman"/>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32968"/>
    <w:pPr>
      <w:spacing w:after="160" w:line="240" w:lineRule="exact"/>
    </w:pPr>
    <w:rPr>
      <w:rFonts w:ascii="Tahoma" w:eastAsia="Times New Roman" w:hAnsi="Tahoma" w:cs="Times New Roman"/>
      <w:sz w:val="20"/>
      <w:szCs w:val="20"/>
      <w:lang w:val="en-US"/>
    </w:rPr>
  </w:style>
  <w:style w:type="paragraph" w:styleId="Lista2">
    <w:name w:val="List 2"/>
    <w:basedOn w:val="Normal"/>
    <w:rsid w:val="00F32968"/>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F3296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Sangranormal">
    <w:name w:val="Normal Indent"/>
    <w:basedOn w:val="Normal"/>
    <w:rsid w:val="00F32968"/>
    <w:pPr>
      <w:spacing w:after="0" w:line="240" w:lineRule="auto"/>
      <w:ind w:left="708"/>
    </w:pPr>
    <w:rPr>
      <w:rFonts w:ascii="Times New Roman" w:eastAsia="Times New Roman" w:hAnsi="Times New Roman" w:cs="Times New Roman"/>
      <w:sz w:val="24"/>
      <w:szCs w:val="24"/>
      <w:lang w:val="es-ES_tradnl" w:eastAsia="es-ES"/>
    </w:rPr>
  </w:style>
  <w:style w:type="paragraph" w:customStyle="1" w:styleId="Default">
    <w:name w:val="Default"/>
    <w:rsid w:val="00F3296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3">
    <w:name w:val="Sangría 3 de t. independiente3"/>
    <w:basedOn w:val="Normal"/>
    <w:rsid w:val="00F32968"/>
    <w:pPr>
      <w:overflowPunct w:val="0"/>
      <w:autoSpaceDE w:val="0"/>
      <w:autoSpaceDN w:val="0"/>
      <w:adjustRightInd w:val="0"/>
      <w:spacing w:after="0" w:line="240" w:lineRule="auto"/>
      <w:ind w:left="1080"/>
      <w:jc w:val="both"/>
      <w:textAlignment w:val="baseline"/>
    </w:pPr>
    <w:rPr>
      <w:rFonts w:ascii="Arial" w:eastAsia="Times New Roman" w:hAnsi="Arial" w:cs="Times New Roman"/>
      <w:sz w:val="24"/>
      <w:szCs w:val="20"/>
      <w:lang w:eastAsia="es-MX"/>
    </w:rPr>
  </w:style>
  <w:style w:type="paragraph" w:customStyle="1" w:styleId="Textoindependiente23">
    <w:name w:val="Texto independiente 23"/>
    <w:basedOn w:val="Normal"/>
    <w:rsid w:val="00F32968"/>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3">
    <w:name w:val="Texto independiente 33"/>
    <w:basedOn w:val="Normal"/>
    <w:rsid w:val="00F3296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customStyle="1" w:styleId="Textodeglobo2">
    <w:name w:val="Texto de globo2"/>
    <w:basedOn w:val="Normal"/>
    <w:rsid w:val="00F32968"/>
    <w:pPr>
      <w:suppressAutoHyphens/>
      <w:spacing w:after="0" w:line="240" w:lineRule="auto"/>
    </w:pPr>
    <w:rPr>
      <w:rFonts w:ascii="Tahoma" w:eastAsia="Times New Roman" w:hAnsi="Tahoma" w:cs="Tahoma"/>
      <w:sz w:val="16"/>
      <w:szCs w:val="20"/>
      <w:lang w:val="es-ES" w:eastAsia="ar-SA"/>
    </w:rPr>
  </w:style>
  <w:style w:type="paragraph" w:customStyle="1" w:styleId="Sangra2detindependiente3">
    <w:name w:val="Sangría 2 de t. independiente3"/>
    <w:basedOn w:val="Normal"/>
    <w:rsid w:val="00F32968"/>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independiente24">
    <w:name w:val="Texto independiente 24"/>
    <w:basedOn w:val="Normal"/>
    <w:rsid w:val="00F32968"/>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4">
    <w:name w:val="Texto independiente 34"/>
    <w:basedOn w:val="Normal"/>
    <w:rsid w:val="00F3296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customStyle="1" w:styleId="Car1">
    <w:name w:val="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1">
    <w:name w:val="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
    <w:name w:val="Car Car 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1">
    <w:name w:val="Char Char Car Car Char Char Car Car Char Char Car Car Char Ch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1">
    <w:name w:val="Car Car Car 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1">
    <w:name w:val="Car Car Car Car Car Car1 Car Car Car Car Car Car Car Car Car 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F32968"/>
    <w:pPr>
      <w:spacing w:after="160" w:line="240" w:lineRule="exact"/>
    </w:pPr>
    <w:rPr>
      <w:rFonts w:ascii="Tahoma" w:eastAsia="Times New Roman" w:hAnsi="Tahoma" w:cs="Times New Roman"/>
      <w:sz w:val="20"/>
      <w:szCs w:val="20"/>
      <w:lang w:val="en-US"/>
    </w:rPr>
  </w:style>
  <w:style w:type="paragraph" w:customStyle="1" w:styleId="Textosinformato3">
    <w:name w:val="Texto sin formato3"/>
    <w:basedOn w:val="Normal"/>
    <w:rsid w:val="00F3296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Sangra3detindependiente4">
    <w:name w:val="Sangría 3 de t. independiente4"/>
    <w:basedOn w:val="Normal"/>
    <w:rsid w:val="00F32968"/>
    <w:pPr>
      <w:overflowPunct w:val="0"/>
      <w:autoSpaceDE w:val="0"/>
      <w:autoSpaceDN w:val="0"/>
      <w:adjustRightInd w:val="0"/>
      <w:spacing w:after="0" w:line="240" w:lineRule="auto"/>
      <w:ind w:left="1080"/>
      <w:jc w:val="both"/>
      <w:textAlignment w:val="baseline"/>
    </w:pPr>
    <w:rPr>
      <w:rFonts w:ascii="Arial" w:eastAsia="Times New Roman" w:hAnsi="Arial" w:cs="Times New Roman"/>
      <w:sz w:val="24"/>
      <w:szCs w:val="20"/>
      <w:lang w:eastAsia="es-MX"/>
    </w:rPr>
  </w:style>
  <w:style w:type="paragraph" w:styleId="TtulodeTDC">
    <w:name w:val="TOC Heading"/>
    <w:basedOn w:val="Ttulo1"/>
    <w:next w:val="Normal"/>
    <w:uiPriority w:val="39"/>
    <w:unhideWhenUsed/>
    <w:qFormat/>
    <w:rsid w:val="00F32968"/>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es-MX" w:eastAsia="es-MX"/>
    </w:rPr>
  </w:style>
  <w:style w:type="paragraph" w:styleId="TDC1">
    <w:name w:val="toc 1"/>
    <w:basedOn w:val="Normal"/>
    <w:next w:val="Normal"/>
    <w:autoRedefine/>
    <w:uiPriority w:val="39"/>
    <w:unhideWhenUsed/>
    <w:rsid w:val="00F32968"/>
    <w:pPr>
      <w:suppressAutoHyphens/>
      <w:spacing w:after="100" w:line="240" w:lineRule="auto"/>
    </w:pPr>
    <w:rPr>
      <w:rFonts w:ascii="Times New Roman" w:eastAsia="Times New Roman" w:hAnsi="Times New Roman" w:cs="Times New Roman"/>
      <w:sz w:val="24"/>
      <w:szCs w:val="20"/>
      <w:lang w:val="es-ES" w:eastAsia="ar-SA"/>
    </w:rPr>
  </w:style>
  <w:style w:type="paragraph" w:styleId="TDC2">
    <w:name w:val="toc 2"/>
    <w:basedOn w:val="Normal"/>
    <w:next w:val="Normal"/>
    <w:autoRedefine/>
    <w:uiPriority w:val="39"/>
    <w:unhideWhenUsed/>
    <w:rsid w:val="00F32968"/>
    <w:pPr>
      <w:suppressAutoHyphens/>
      <w:spacing w:after="100" w:line="240" w:lineRule="auto"/>
      <w:ind w:left="240"/>
    </w:pPr>
    <w:rPr>
      <w:rFonts w:ascii="Times New Roman" w:eastAsia="Times New Roman" w:hAnsi="Times New Roman" w:cs="Times New Roman"/>
      <w:sz w:val="24"/>
      <w:szCs w:val="20"/>
      <w:lang w:val="es-ES" w:eastAsia="ar-SA"/>
    </w:rPr>
  </w:style>
  <w:style w:type="paragraph" w:styleId="TDC3">
    <w:name w:val="toc 3"/>
    <w:basedOn w:val="Normal"/>
    <w:next w:val="Normal"/>
    <w:autoRedefine/>
    <w:uiPriority w:val="39"/>
    <w:unhideWhenUsed/>
    <w:rsid w:val="00F32968"/>
    <w:pPr>
      <w:suppressAutoHyphens/>
      <w:spacing w:after="100" w:line="240" w:lineRule="auto"/>
      <w:ind w:left="480"/>
    </w:pPr>
    <w:rPr>
      <w:rFonts w:ascii="Times New Roman" w:eastAsia="Times New Roman" w:hAnsi="Times New Roman" w:cs="Times New Roman"/>
      <w:sz w:val="24"/>
      <w:szCs w:val="20"/>
      <w:lang w:val="es-ES" w:eastAsia="ar-SA"/>
    </w:rPr>
  </w:style>
  <w:style w:type="character" w:customStyle="1" w:styleId="EncabezadoCar1">
    <w:name w:val="Encabezado Car1"/>
    <w:rsid w:val="00F32968"/>
    <w:rPr>
      <w:rFonts w:ascii="Arial" w:eastAsia="Times New Roman" w:hAnsi="Arial" w:cs="Arial"/>
      <w:sz w:val="20"/>
      <w:szCs w:val="20"/>
      <w:lang w:val="es-ES_tradnl" w:eastAsia="ar-SA"/>
    </w:rPr>
  </w:style>
  <w:style w:type="character" w:customStyle="1" w:styleId="PiedepginaCar1">
    <w:name w:val="Pie de página Car1"/>
    <w:uiPriority w:val="99"/>
    <w:locked/>
    <w:rsid w:val="00F32968"/>
    <w:rPr>
      <w:rFonts w:ascii="Times New Roman" w:eastAsia="Times New Roman" w:hAnsi="Times New Roman" w:cs="Times New Roman"/>
      <w:sz w:val="24"/>
      <w:szCs w:val="20"/>
      <w:lang w:val="es-ES" w:eastAsia="ar-SA"/>
    </w:rPr>
  </w:style>
  <w:style w:type="paragraph" w:styleId="Listaconvietas">
    <w:name w:val="List Bullet"/>
    <w:basedOn w:val="Normal"/>
    <w:autoRedefine/>
    <w:semiHidden/>
    <w:unhideWhenUsed/>
    <w:rsid w:val="00F32968"/>
    <w:pPr>
      <w:tabs>
        <w:tab w:val="left" w:pos="1418"/>
      </w:tabs>
      <w:spacing w:after="0" w:line="240" w:lineRule="auto"/>
      <w:jc w:val="both"/>
    </w:pPr>
    <w:rPr>
      <w:rFonts w:ascii="Arial Narrow" w:eastAsia="Times New Roman" w:hAnsi="Arial Narrow" w:cs="Times New Roman"/>
      <w:b/>
      <w:color w:val="993366"/>
      <w:sz w:val="26"/>
      <w:szCs w:val="20"/>
      <w:lang w:val="es-ES" w:eastAsia="es-ES"/>
    </w:rPr>
  </w:style>
  <w:style w:type="paragraph" w:styleId="Textosinformato">
    <w:name w:val="Plain Text"/>
    <w:basedOn w:val="Normal"/>
    <w:link w:val="TextosinformatoCar1"/>
    <w:semiHidden/>
    <w:unhideWhenUsed/>
    <w:rsid w:val="00F32968"/>
    <w:pPr>
      <w:spacing w:after="0" w:line="240" w:lineRule="auto"/>
    </w:pPr>
    <w:rPr>
      <w:rFonts w:ascii="Courier (W1)" w:eastAsia="Times New Roman" w:hAnsi="Courier (W1)" w:cs="Times New Roman"/>
      <w:sz w:val="20"/>
      <w:szCs w:val="20"/>
      <w:lang w:val="es-ES" w:eastAsia="es-ES"/>
    </w:rPr>
  </w:style>
  <w:style w:type="character" w:customStyle="1" w:styleId="TextosinformatoCar1">
    <w:name w:val="Texto sin formato Car1"/>
    <w:link w:val="Textosinformato"/>
    <w:semiHidden/>
    <w:locked/>
    <w:rsid w:val="00F32968"/>
    <w:rPr>
      <w:rFonts w:ascii="Courier (W1)" w:eastAsia="Times New Roman" w:hAnsi="Courier (W1)" w:cs="Times New Roman"/>
      <w:sz w:val="20"/>
      <w:szCs w:val="20"/>
      <w:lang w:val="es-ES" w:eastAsia="es-ES"/>
    </w:rPr>
  </w:style>
  <w:style w:type="character" w:customStyle="1" w:styleId="TextosinformatoCar">
    <w:name w:val="Texto sin formato Car"/>
    <w:basedOn w:val="Fuentedeprrafopredeter"/>
    <w:semiHidden/>
    <w:rsid w:val="00F32968"/>
    <w:rPr>
      <w:rFonts w:ascii="Consolas" w:hAnsi="Consolas" w:cs="Consolas"/>
      <w:sz w:val="21"/>
      <w:szCs w:val="21"/>
    </w:rPr>
  </w:style>
  <w:style w:type="paragraph" w:customStyle="1" w:styleId="numerdic">
    <w:name w:val="numerdic"/>
    <w:basedOn w:val="Normal"/>
    <w:rsid w:val="00F32968"/>
    <w:pPr>
      <w:overflowPunct w:val="0"/>
      <w:autoSpaceDE w:val="0"/>
      <w:autoSpaceDN w:val="0"/>
      <w:adjustRightInd w:val="0"/>
      <w:spacing w:after="0" w:line="240" w:lineRule="auto"/>
    </w:pPr>
    <w:rPr>
      <w:rFonts w:ascii="Arial" w:eastAsia="Times New Roman" w:hAnsi="Arial" w:cs="Times New Roman"/>
      <w:b/>
      <w:sz w:val="8"/>
      <w:szCs w:val="20"/>
      <w:lang w:val="es-ES_tradnl" w:eastAsia="es-ES"/>
    </w:rPr>
  </w:style>
  <w:style w:type="paragraph" w:customStyle="1" w:styleId="DICTAMEN">
    <w:name w:val="DICTAMEN"/>
    <w:rsid w:val="00F32968"/>
    <w:pPr>
      <w:overflowPunct w:val="0"/>
      <w:autoSpaceDE w:val="0"/>
      <w:autoSpaceDN w:val="0"/>
      <w:adjustRightInd w:val="0"/>
      <w:spacing w:after="0" w:line="240" w:lineRule="auto"/>
    </w:pPr>
    <w:rPr>
      <w:rFonts w:ascii="Times New Roman" w:eastAsia="Times New Roman" w:hAnsi="Times New Roman" w:cs="Times New Roman"/>
      <w:b/>
      <w:i/>
      <w:sz w:val="16"/>
      <w:szCs w:val="20"/>
      <w:lang w:val="es-ES" w:eastAsia="es-ES"/>
    </w:rPr>
  </w:style>
  <w:style w:type="paragraph" w:customStyle="1" w:styleId="IncisoParr">
    <w:name w:val="IncisoParr"/>
    <w:basedOn w:val="Normal"/>
    <w:rsid w:val="00F32968"/>
    <w:pPr>
      <w:widowControl w:val="0"/>
      <w:overflowPunct w:val="0"/>
      <w:autoSpaceDE w:val="0"/>
      <w:autoSpaceDN w:val="0"/>
      <w:adjustRightInd w:val="0"/>
      <w:spacing w:line="240" w:lineRule="auto"/>
      <w:ind w:left="992"/>
      <w:jc w:val="both"/>
    </w:pPr>
    <w:rPr>
      <w:rFonts w:ascii="Arial" w:eastAsia="Times New Roman" w:hAnsi="Arial" w:cs="Times New Roman"/>
      <w:szCs w:val="20"/>
      <w:lang w:val="es-ES_tradnl" w:eastAsia="es-ES"/>
    </w:rPr>
  </w:style>
  <w:style w:type="paragraph" w:customStyle="1" w:styleId="BodyText22">
    <w:name w:val="Body Text 22"/>
    <w:basedOn w:val="Normal"/>
    <w:rsid w:val="00F32968"/>
    <w:pPr>
      <w:overflowPunct w:val="0"/>
      <w:autoSpaceDE w:val="0"/>
      <w:autoSpaceDN w:val="0"/>
      <w:adjustRightInd w:val="0"/>
      <w:spacing w:after="0" w:line="240" w:lineRule="auto"/>
      <w:ind w:right="72"/>
      <w:jc w:val="both"/>
    </w:pPr>
    <w:rPr>
      <w:rFonts w:ascii="Times New Roman" w:eastAsia="Times New Roman" w:hAnsi="Times New Roman" w:cs="Times New Roman"/>
      <w:sz w:val="20"/>
      <w:szCs w:val="20"/>
      <w:lang w:val="es-ES" w:eastAsia="es-ES"/>
    </w:rPr>
  </w:style>
  <w:style w:type="paragraph" w:customStyle="1" w:styleId="Textodebloque1">
    <w:name w:val="Texto de bloque1"/>
    <w:basedOn w:val="Normal"/>
    <w:rsid w:val="00F32968"/>
    <w:pPr>
      <w:tabs>
        <w:tab w:val="left" w:pos="-284"/>
        <w:tab w:val="left" w:pos="9498"/>
      </w:tabs>
      <w:spacing w:before="160" w:after="0" w:line="240" w:lineRule="auto"/>
      <w:ind w:left="1843" w:right="51" w:hanging="709"/>
      <w:jc w:val="both"/>
    </w:pPr>
    <w:rPr>
      <w:rFonts w:ascii="Arial" w:eastAsia="Times New Roman" w:hAnsi="Arial" w:cs="Times New Roman"/>
      <w:sz w:val="20"/>
      <w:szCs w:val="20"/>
      <w:lang w:val="es-ES" w:eastAsia="es-ES"/>
    </w:rPr>
  </w:style>
  <w:style w:type="paragraph" w:customStyle="1" w:styleId="BodyText21">
    <w:name w:val="Body Text 21"/>
    <w:basedOn w:val="Normal"/>
    <w:rsid w:val="00F32968"/>
    <w:pPr>
      <w:overflowPunct w:val="0"/>
      <w:autoSpaceDE w:val="0"/>
      <w:autoSpaceDN w:val="0"/>
      <w:adjustRightInd w:val="0"/>
      <w:spacing w:after="0" w:line="240" w:lineRule="auto"/>
      <w:jc w:val="both"/>
    </w:pPr>
    <w:rPr>
      <w:rFonts w:ascii="Arial" w:eastAsia="Times New Roman" w:hAnsi="Arial" w:cs="Arial"/>
      <w:b/>
      <w:bCs/>
      <w:sz w:val="24"/>
      <w:szCs w:val="24"/>
      <w:lang w:val="es-ES" w:eastAsia="es-ES"/>
    </w:rPr>
  </w:style>
  <w:style w:type="paragraph" w:customStyle="1" w:styleId="xl22">
    <w:name w:val="xl22"/>
    <w:basedOn w:val="Normal"/>
    <w:rsid w:val="00F32968"/>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23">
    <w:name w:val="xl23"/>
    <w:basedOn w:val="Normal"/>
    <w:rsid w:val="00F32968"/>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24">
    <w:name w:val="xl24"/>
    <w:basedOn w:val="Normal"/>
    <w:rsid w:val="00F32968"/>
    <w:pPr>
      <w:spacing w:before="100" w:beforeAutospacing="1" w:after="100" w:afterAutospacing="1" w:line="240" w:lineRule="auto"/>
    </w:pPr>
    <w:rPr>
      <w:rFonts w:ascii="Times New Roman" w:eastAsia="Times New Roman" w:hAnsi="Times New Roman" w:cs="Times New Roman"/>
      <w:b/>
      <w:bCs/>
      <w:sz w:val="16"/>
      <w:szCs w:val="16"/>
      <w:lang w:val="es-ES" w:eastAsia="es-ES"/>
    </w:rPr>
  </w:style>
  <w:style w:type="paragraph" w:customStyle="1" w:styleId="Sangra3detNormal">
    <w:name w:val="Sangría 3 de t. Normal"/>
    <w:basedOn w:val="Sangra3detindependiente"/>
    <w:rsid w:val="00F32968"/>
    <w:pPr>
      <w:widowControl w:val="0"/>
      <w:tabs>
        <w:tab w:val="left" w:pos="709"/>
        <w:tab w:val="left" w:pos="1276"/>
      </w:tabs>
      <w:suppressAutoHyphens w:val="0"/>
      <w:spacing w:after="0"/>
      <w:ind w:left="0"/>
      <w:jc w:val="both"/>
    </w:pPr>
    <w:rPr>
      <w:b/>
      <w:bCs/>
      <w:sz w:val="24"/>
      <w:szCs w:val="24"/>
      <w:lang w:val="es-ES_tradnl" w:eastAsia="es-ES"/>
    </w:rPr>
  </w:style>
  <w:style w:type="paragraph" w:customStyle="1" w:styleId="Arial">
    <w:name w:val="Arial"/>
    <w:basedOn w:val="Normal"/>
    <w:rsid w:val="00F32968"/>
    <w:pPr>
      <w:snapToGrid w:val="0"/>
      <w:spacing w:after="0" w:line="240" w:lineRule="auto"/>
      <w:jc w:val="center"/>
    </w:pPr>
    <w:rPr>
      <w:rFonts w:ascii="Arial" w:eastAsia="Times New Roman" w:hAnsi="Arial" w:cs="Times New Roman"/>
      <w:sz w:val="20"/>
      <w:szCs w:val="20"/>
      <w:lang w:val="es-ES_tradnl" w:eastAsia="es-ES"/>
    </w:rPr>
  </w:style>
  <w:style w:type="paragraph" w:customStyle="1" w:styleId="toa">
    <w:name w:val="toa"/>
    <w:basedOn w:val="Normal"/>
    <w:rsid w:val="00F32968"/>
    <w:pPr>
      <w:widowControl w:val="0"/>
      <w:tabs>
        <w:tab w:val="left" w:pos="9000"/>
        <w:tab w:val="right" w:pos="9360"/>
      </w:tabs>
      <w:suppressAutoHyphens/>
      <w:spacing w:after="0" w:line="240" w:lineRule="auto"/>
    </w:pPr>
    <w:rPr>
      <w:rFonts w:ascii="Arial" w:eastAsia="Times New Roman" w:hAnsi="Arial" w:cs="Arial"/>
      <w:lang w:val="en-US" w:eastAsia="es-ES"/>
    </w:rPr>
  </w:style>
  <w:style w:type="paragraph" w:customStyle="1" w:styleId="font5">
    <w:name w:val="font5"/>
    <w:basedOn w:val="Normal"/>
    <w:rsid w:val="00F32968"/>
    <w:pPr>
      <w:spacing w:before="100" w:beforeAutospacing="1" w:after="100" w:afterAutospacing="1" w:line="240" w:lineRule="auto"/>
    </w:pPr>
    <w:rPr>
      <w:rFonts w:ascii="Arial" w:eastAsia="Times New Roman" w:hAnsi="Arial" w:cs="Arial"/>
      <w:sz w:val="18"/>
      <w:szCs w:val="18"/>
      <w:lang w:eastAsia="es-ES"/>
    </w:rPr>
  </w:style>
  <w:style w:type="paragraph" w:customStyle="1" w:styleId="EstiloFraccinDespus12pto">
    <w:name w:val="Estilo Fracción + Después:  12 pto"/>
    <w:basedOn w:val="Normal"/>
    <w:rsid w:val="00F32968"/>
    <w:pPr>
      <w:keepLines/>
      <w:spacing w:line="240" w:lineRule="auto"/>
      <w:ind w:left="851" w:hanging="709"/>
      <w:jc w:val="both"/>
    </w:pPr>
    <w:rPr>
      <w:rFonts w:ascii="Arial" w:eastAsia="Times New Roman" w:hAnsi="Arial" w:cs="Times New Roman"/>
      <w:sz w:val="24"/>
      <w:szCs w:val="20"/>
      <w:lang w:eastAsia="es-ES"/>
    </w:rPr>
  </w:style>
  <w:style w:type="paragraph" w:customStyle="1" w:styleId="Estilo11CarCar">
    <w:name w:val="Estilo1.1 Car Car"/>
    <w:basedOn w:val="Normal"/>
    <w:rsid w:val="00F32968"/>
    <w:pPr>
      <w:tabs>
        <w:tab w:val="left" w:pos="1368"/>
      </w:tabs>
      <w:spacing w:after="101" w:line="216" w:lineRule="exact"/>
      <w:ind w:left="1368" w:hanging="360"/>
      <w:jc w:val="both"/>
    </w:pPr>
    <w:rPr>
      <w:rFonts w:ascii="Arial" w:eastAsia="Times New Roman" w:hAnsi="Arial" w:cs="Arial"/>
      <w:sz w:val="18"/>
      <w:szCs w:val="24"/>
      <w:lang w:val="es-ES" w:eastAsia="es-ES"/>
    </w:rPr>
  </w:style>
  <w:style w:type="paragraph" w:customStyle="1" w:styleId="Estilo1CarCar">
    <w:name w:val="Estilo1 Car Car"/>
    <w:basedOn w:val="Normal"/>
    <w:rsid w:val="00F32968"/>
    <w:pPr>
      <w:tabs>
        <w:tab w:val="left" w:pos="1080"/>
      </w:tabs>
      <w:spacing w:after="101" w:line="216" w:lineRule="exact"/>
      <w:ind w:left="1008" w:hanging="720"/>
      <w:jc w:val="both"/>
    </w:pPr>
    <w:rPr>
      <w:rFonts w:ascii="Arial" w:eastAsia="Times New Roman" w:hAnsi="Arial" w:cs="Arial"/>
      <w:sz w:val="18"/>
      <w:szCs w:val="18"/>
      <w:lang w:eastAsia="es-ES"/>
    </w:rPr>
  </w:style>
  <w:style w:type="paragraph" w:customStyle="1" w:styleId="Estilo1Car">
    <w:name w:val="Estilo1 Car"/>
    <w:basedOn w:val="Normal"/>
    <w:rsid w:val="00F32968"/>
    <w:pPr>
      <w:tabs>
        <w:tab w:val="left" w:pos="1080"/>
      </w:tabs>
      <w:spacing w:after="101" w:line="216" w:lineRule="exact"/>
      <w:ind w:left="1008" w:hanging="720"/>
      <w:jc w:val="both"/>
    </w:pPr>
    <w:rPr>
      <w:rFonts w:ascii="Arial" w:eastAsia="Times New Roman" w:hAnsi="Arial" w:cs="Arial"/>
      <w:sz w:val="18"/>
      <w:szCs w:val="18"/>
      <w:lang w:eastAsia="es-ES"/>
    </w:rPr>
  </w:style>
  <w:style w:type="paragraph" w:customStyle="1" w:styleId="Faccin">
    <w:name w:val="Facción"/>
    <w:basedOn w:val="Normal"/>
    <w:rsid w:val="00F32968"/>
    <w:pPr>
      <w:keepLines/>
      <w:spacing w:line="240" w:lineRule="auto"/>
      <w:ind w:left="993" w:hanging="709"/>
      <w:jc w:val="both"/>
    </w:pPr>
    <w:rPr>
      <w:rFonts w:ascii="Arial" w:eastAsia="Times New Roman" w:hAnsi="Arial" w:cs="Times New Roman"/>
      <w:noProof/>
      <w:sz w:val="24"/>
      <w:szCs w:val="20"/>
      <w:lang w:val="es-ES_tradnl" w:eastAsia="es-ES"/>
    </w:rPr>
  </w:style>
  <w:style w:type="paragraph" w:customStyle="1" w:styleId="BlockQuotation">
    <w:name w:val="Block Quotation"/>
    <w:basedOn w:val="Normal"/>
    <w:rsid w:val="00F32968"/>
    <w:pPr>
      <w:widowControl w:val="0"/>
      <w:tabs>
        <w:tab w:val="left" w:pos="-284"/>
        <w:tab w:val="left" w:pos="9498"/>
      </w:tabs>
      <w:spacing w:after="0" w:line="240" w:lineRule="auto"/>
      <w:ind w:left="1843" w:right="51" w:hanging="709"/>
      <w:jc w:val="both"/>
    </w:pPr>
    <w:rPr>
      <w:rFonts w:ascii="Arial" w:eastAsia="Times New Roman" w:hAnsi="Arial" w:cs="Times New Roman"/>
      <w:sz w:val="24"/>
      <w:szCs w:val="20"/>
      <w:lang w:val="es-ES" w:eastAsia="es-ES"/>
    </w:rPr>
  </w:style>
  <w:style w:type="paragraph" w:customStyle="1" w:styleId="Prrafodelista1">
    <w:name w:val="Párrafo de lista1"/>
    <w:basedOn w:val="Normal"/>
    <w:rsid w:val="00F32968"/>
    <w:pPr>
      <w:ind w:left="720"/>
    </w:pPr>
    <w:rPr>
      <w:rFonts w:ascii="Calibri" w:eastAsia="Times New Roman" w:hAnsi="Calibri" w:cs="Calibri"/>
    </w:rPr>
  </w:style>
  <w:style w:type="paragraph" w:customStyle="1" w:styleId="CarCarCar1Car">
    <w:name w:val="Car Car Car1 Car"/>
    <w:basedOn w:val="Normal"/>
    <w:rsid w:val="00F32968"/>
    <w:pPr>
      <w:spacing w:after="160" w:line="240" w:lineRule="exact"/>
    </w:pPr>
    <w:rPr>
      <w:rFonts w:ascii="Tahoma" w:eastAsia="Times New Roman" w:hAnsi="Tahoma" w:cs="Times New Roman"/>
      <w:sz w:val="20"/>
      <w:szCs w:val="20"/>
      <w:lang w:val="en-US"/>
    </w:rPr>
  </w:style>
  <w:style w:type="character" w:customStyle="1" w:styleId="Estilo11CarCarCar">
    <w:name w:val="Estilo1.1 Car Car Car"/>
    <w:rsid w:val="00F32968"/>
    <w:rPr>
      <w:rFonts w:ascii="Arial" w:hAnsi="Arial" w:cs="Arial" w:hint="default"/>
      <w:sz w:val="18"/>
      <w:szCs w:val="24"/>
      <w:lang w:val="es-ES" w:eastAsia="es-ES" w:bidi="ar-SA"/>
    </w:rPr>
  </w:style>
  <w:style w:type="character" w:customStyle="1" w:styleId="Estilo1CarCarCar">
    <w:name w:val="Estilo1 Car Car Car"/>
    <w:rsid w:val="00F32968"/>
    <w:rPr>
      <w:rFonts w:ascii="Arial" w:hAnsi="Arial" w:cs="Arial" w:hint="default"/>
      <w:sz w:val="18"/>
      <w:szCs w:val="18"/>
      <w:lang w:val="es-MX" w:eastAsia="es-ES" w:bidi="ar-SA"/>
    </w:rPr>
  </w:style>
  <w:style w:type="character" w:customStyle="1" w:styleId="CarCar3">
    <w:name w:val="Car Car3"/>
    <w:rsid w:val="00F32968"/>
    <w:rPr>
      <w:rFonts w:ascii="Courier New" w:eastAsia="Times New Roman" w:hAnsi="Courier New" w:cs="Times New Roman" w:hint="default"/>
      <w:sz w:val="20"/>
      <w:szCs w:val="20"/>
      <w:lang w:val="es-ES"/>
    </w:rPr>
  </w:style>
  <w:style w:type="character" w:customStyle="1" w:styleId="WW8Num3z0">
    <w:name w:val="WW8Num3z0"/>
    <w:rsid w:val="00F32968"/>
    <w:rPr>
      <w:rFonts w:ascii="Wingdings" w:hAnsi="Wingdings" w:hint="default"/>
    </w:rPr>
  </w:style>
  <w:style w:type="character" w:customStyle="1" w:styleId="WW8Num3z3">
    <w:name w:val="WW8Num3z3"/>
    <w:rsid w:val="00F32968"/>
    <w:rPr>
      <w:rFonts w:ascii="Symbol" w:hAnsi="Symbol" w:hint="default"/>
    </w:rPr>
  </w:style>
  <w:style w:type="character" w:customStyle="1" w:styleId="WW8Num9z1">
    <w:name w:val="WW8Num9z1"/>
    <w:rsid w:val="00F32968"/>
    <w:rPr>
      <w:rFonts w:ascii="Courier New" w:hAnsi="Courier New" w:cs="Courier New" w:hint="default"/>
    </w:rPr>
  </w:style>
  <w:style w:type="character" w:customStyle="1" w:styleId="WW8Num9z2">
    <w:name w:val="WW8Num9z2"/>
    <w:rsid w:val="00F32968"/>
    <w:rPr>
      <w:rFonts w:ascii="Wingdings" w:hAnsi="Wingdings" w:hint="default"/>
    </w:rPr>
  </w:style>
  <w:style w:type="character" w:customStyle="1" w:styleId="WW8Num10z3">
    <w:name w:val="WW8Num10z3"/>
    <w:rsid w:val="00F32968"/>
    <w:rPr>
      <w:rFonts w:ascii="Symbol" w:hAnsi="Symbol" w:hint="default"/>
    </w:rPr>
  </w:style>
  <w:style w:type="character" w:customStyle="1" w:styleId="WW8Num11z1">
    <w:name w:val="WW8Num11z1"/>
    <w:rsid w:val="00F32968"/>
    <w:rPr>
      <w:rFonts w:ascii="Courier New" w:hAnsi="Courier New" w:cs="Courier New" w:hint="default"/>
    </w:rPr>
  </w:style>
  <w:style w:type="character" w:customStyle="1" w:styleId="WW8Num11z3">
    <w:name w:val="WW8Num11z3"/>
    <w:rsid w:val="00F32968"/>
    <w:rPr>
      <w:rFonts w:ascii="Symbol" w:hAnsi="Symbol" w:hint="default"/>
    </w:rPr>
  </w:style>
  <w:style w:type="character" w:customStyle="1" w:styleId="WW8Num15z3">
    <w:name w:val="WW8Num15z3"/>
    <w:rsid w:val="00F32968"/>
    <w:rPr>
      <w:rFonts w:ascii="Symbol" w:hAnsi="Symbol" w:hint="default"/>
    </w:rPr>
  </w:style>
  <w:style w:type="character" w:customStyle="1" w:styleId="WW8Num19z3">
    <w:name w:val="WW8Num19z3"/>
    <w:rsid w:val="00F32968"/>
    <w:rPr>
      <w:rFonts w:ascii="Symbol" w:hAnsi="Symbol" w:hint="default"/>
    </w:rPr>
  </w:style>
  <w:style w:type="character" w:customStyle="1" w:styleId="WW8Num21z1">
    <w:name w:val="WW8Num21z1"/>
    <w:rsid w:val="00F32968"/>
    <w:rPr>
      <w:rFonts w:ascii="Courier New" w:hAnsi="Courier New" w:cs="Courier New" w:hint="default"/>
    </w:rPr>
  </w:style>
  <w:style w:type="character" w:customStyle="1" w:styleId="WW8Num21z3">
    <w:name w:val="WW8Num21z3"/>
    <w:rsid w:val="00F32968"/>
    <w:rPr>
      <w:rFonts w:ascii="Symbol" w:hAnsi="Symbol" w:hint="default"/>
    </w:rPr>
  </w:style>
  <w:style w:type="character" w:customStyle="1" w:styleId="WW8Num22z1">
    <w:name w:val="WW8Num22z1"/>
    <w:rsid w:val="00F32968"/>
    <w:rPr>
      <w:rFonts w:ascii="Courier New" w:hAnsi="Courier New" w:cs="Courier New" w:hint="default"/>
    </w:rPr>
  </w:style>
  <w:style w:type="character" w:customStyle="1" w:styleId="WW8Num22z3">
    <w:name w:val="WW8Num22z3"/>
    <w:rsid w:val="00F32968"/>
    <w:rPr>
      <w:rFonts w:ascii="Symbol" w:hAnsi="Symbol" w:hint="default"/>
    </w:rPr>
  </w:style>
  <w:style w:type="character" w:customStyle="1" w:styleId="WW8Num24z3">
    <w:name w:val="WW8Num24z3"/>
    <w:rsid w:val="00F32968"/>
    <w:rPr>
      <w:rFonts w:ascii="Symbol" w:hAnsi="Symbol" w:hint="default"/>
    </w:rPr>
  </w:style>
  <w:style w:type="character" w:customStyle="1" w:styleId="WW8Num7z1">
    <w:name w:val="WW8Num7z1"/>
    <w:rsid w:val="00F32968"/>
    <w:rPr>
      <w:rFonts w:ascii="OpenSymbol" w:hAnsi="OpenSymbol" w:cs="OpenSymbol" w:hint="default"/>
    </w:rPr>
  </w:style>
  <w:style w:type="character" w:customStyle="1" w:styleId="WW8Num7z3">
    <w:name w:val="WW8Num7z3"/>
    <w:rsid w:val="00F32968"/>
    <w:rPr>
      <w:rFonts w:ascii="Symbol" w:hAnsi="Symbol" w:cs="OpenSymbol" w:hint="default"/>
    </w:rPr>
  </w:style>
  <w:style w:type="character" w:customStyle="1" w:styleId="WW-Absatz-Standardschriftart11111111">
    <w:name w:val="WW-Absatz-Standardschriftart11111111"/>
    <w:rsid w:val="00F32968"/>
  </w:style>
  <w:style w:type="character" w:customStyle="1" w:styleId="WW-Absatz-Standardschriftart111111111">
    <w:name w:val="WW-Absatz-Standardschriftart111111111"/>
    <w:rsid w:val="00F32968"/>
  </w:style>
  <w:style w:type="character" w:customStyle="1" w:styleId="WW-Absatz-Standardschriftart1111111111">
    <w:name w:val="WW-Absatz-Standardschriftart1111111111"/>
    <w:rsid w:val="00F32968"/>
  </w:style>
  <w:style w:type="character" w:customStyle="1" w:styleId="WW-Absatz-Standardschriftart11111111111">
    <w:name w:val="WW-Absatz-Standardschriftart11111111111"/>
    <w:rsid w:val="00F32968"/>
  </w:style>
  <w:style w:type="character" w:customStyle="1" w:styleId="WW-Absatz-Standardschriftart111111111111">
    <w:name w:val="WW-Absatz-Standardschriftart111111111111"/>
    <w:rsid w:val="00F32968"/>
  </w:style>
  <w:style w:type="character" w:customStyle="1" w:styleId="WW-Absatz-Standardschriftart1111111111111">
    <w:name w:val="WW-Absatz-Standardschriftart1111111111111"/>
    <w:rsid w:val="00F32968"/>
  </w:style>
  <w:style w:type="character" w:customStyle="1" w:styleId="WW-Absatz-Standardschriftart11111111111111">
    <w:name w:val="WW-Absatz-Standardschriftart11111111111111"/>
    <w:rsid w:val="00F32968"/>
  </w:style>
  <w:style w:type="character" w:customStyle="1" w:styleId="WW-Absatz-Standardschriftart111111111111111">
    <w:name w:val="WW-Absatz-Standardschriftart111111111111111"/>
    <w:rsid w:val="00F32968"/>
  </w:style>
  <w:style w:type="character" w:customStyle="1" w:styleId="WW-Absatz-Standardschriftart1111111111111111">
    <w:name w:val="WW-Absatz-Standardschriftart1111111111111111"/>
    <w:rsid w:val="00F32968"/>
  </w:style>
  <w:style w:type="character" w:customStyle="1" w:styleId="WW-Absatz-Standardschriftart11111111111111111">
    <w:name w:val="WW-Absatz-Standardschriftart11111111111111111"/>
    <w:rsid w:val="00F32968"/>
  </w:style>
  <w:style w:type="character" w:customStyle="1" w:styleId="WW-Absatz-Standardschriftart111111111111111111">
    <w:name w:val="WW-Absatz-Standardschriftart111111111111111111"/>
    <w:rsid w:val="00F32968"/>
  </w:style>
  <w:style w:type="character" w:customStyle="1" w:styleId="WW-Absatz-Standardschriftart1111111111111111111">
    <w:name w:val="WW-Absatz-Standardschriftart1111111111111111111"/>
    <w:rsid w:val="00F32968"/>
  </w:style>
  <w:style w:type="character" w:customStyle="1" w:styleId="WW-Absatz-Standardschriftart11111111111111111111">
    <w:name w:val="WW-Absatz-Standardschriftart11111111111111111111"/>
    <w:rsid w:val="00F32968"/>
  </w:style>
  <w:style w:type="character" w:customStyle="1" w:styleId="WW-Absatz-Standardschriftart111111111111111111111">
    <w:name w:val="WW-Absatz-Standardschriftart111111111111111111111"/>
    <w:rsid w:val="00F32968"/>
  </w:style>
  <w:style w:type="character" w:customStyle="1" w:styleId="WW-Absatz-Standardschriftart1111111111111111111111">
    <w:name w:val="WW-Absatz-Standardschriftart1111111111111111111111"/>
    <w:rsid w:val="00F32968"/>
  </w:style>
  <w:style w:type="character" w:customStyle="1" w:styleId="WW-Absatz-Standardschriftart11111111111111111111111">
    <w:name w:val="WW-Absatz-Standardschriftart11111111111111111111111"/>
    <w:rsid w:val="00F32968"/>
  </w:style>
  <w:style w:type="character" w:customStyle="1" w:styleId="WW-Absatz-Standardschriftart111111111111111111111111">
    <w:name w:val="WW-Absatz-Standardschriftart111111111111111111111111"/>
    <w:rsid w:val="00F32968"/>
  </w:style>
  <w:style w:type="character" w:customStyle="1" w:styleId="WW-Absatz-Standardschriftart1111111111111111111111111">
    <w:name w:val="WW-Absatz-Standardschriftart1111111111111111111111111"/>
    <w:rsid w:val="00F32968"/>
  </w:style>
  <w:style w:type="character" w:customStyle="1" w:styleId="WW-Absatz-Standardschriftart11111111111111111111111111">
    <w:name w:val="WW-Absatz-Standardschriftart11111111111111111111111111"/>
    <w:rsid w:val="00F32968"/>
  </w:style>
  <w:style w:type="character" w:customStyle="1" w:styleId="WW-Absatz-Standardschriftart111111111111111111111111111">
    <w:name w:val="WW-Absatz-Standardschriftart111111111111111111111111111"/>
    <w:rsid w:val="00F32968"/>
  </w:style>
  <w:style w:type="character" w:customStyle="1" w:styleId="WW-Absatz-Standardschriftart1111111111111111111111111111">
    <w:name w:val="WW-Absatz-Standardschriftart1111111111111111111111111111"/>
    <w:rsid w:val="00F32968"/>
  </w:style>
  <w:style w:type="character" w:customStyle="1" w:styleId="WW-Absatz-Standardschriftart11111111111111111111111111111">
    <w:name w:val="WW-Absatz-Standardschriftart11111111111111111111111111111"/>
    <w:rsid w:val="00F32968"/>
  </w:style>
  <w:style w:type="character" w:customStyle="1" w:styleId="WW-Absatz-Standardschriftart111111111111111111111111111111">
    <w:name w:val="WW-Absatz-Standardschriftart111111111111111111111111111111"/>
    <w:rsid w:val="00F32968"/>
  </w:style>
  <w:style w:type="character" w:customStyle="1" w:styleId="WW-Absatz-Standardschriftart1111111111111111111111111111111">
    <w:name w:val="WW-Absatz-Standardschriftart1111111111111111111111111111111"/>
    <w:rsid w:val="00F32968"/>
  </w:style>
  <w:style w:type="character" w:customStyle="1" w:styleId="WW-Absatz-Standardschriftart11111111111111111111111111111111">
    <w:name w:val="WW-Absatz-Standardschriftart11111111111111111111111111111111"/>
    <w:rsid w:val="00F32968"/>
  </w:style>
  <w:style w:type="character" w:customStyle="1" w:styleId="WW-Absatz-Standardschriftart111111111111111111111111111111111">
    <w:name w:val="WW-Absatz-Standardschriftart111111111111111111111111111111111"/>
    <w:rsid w:val="00F32968"/>
  </w:style>
  <w:style w:type="character" w:customStyle="1" w:styleId="WW-Absatz-Standardschriftart1111111111111111111111111111111111">
    <w:name w:val="WW-Absatz-Standardschriftart1111111111111111111111111111111111"/>
    <w:rsid w:val="00F32968"/>
  </w:style>
  <w:style w:type="character" w:customStyle="1" w:styleId="WW-Absatz-Standardschriftart11111111111111111111111111111111111">
    <w:name w:val="WW-Absatz-Standardschriftart11111111111111111111111111111111111"/>
    <w:rsid w:val="00F32968"/>
  </w:style>
  <w:style w:type="character" w:customStyle="1" w:styleId="WW-Absatz-Standardschriftart111111111111111111111111111111111111">
    <w:name w:val="WW-Absatz-Standardschriftart111111111111111111111111111111111111"/>
    <w:rsid w:val="00F32968"/>
  </w:style>
  <w:style w:type="character" w:customStyle="1" w:styleId="WW-Absatz-Standardschriftart1111111111111111111111111111111111111">
    <w:name w:val="WW-Absatz-Standardschriftart1111111111111111111111111111111111111"/>
    <w:rsid w:val="00F32968"/>
  </w:style>
  <w:style w:type="character" w:customStyle="1" w:styleId="WW-Absatz-Standardschriftart11111111111111111111111111111111111111">
    <w:name w:val="WW-Absatz-Standardschriftart11111111111111111111111111111111111111"/>
    <w:rsid w:val="00F32968"/>
  </w:style>
  <w:style w:type="paragraph" w:styleId="Sinespaciado">
    <w:name w:val="No Spacing"/>
    <w:uiPriority w:val="1"/>
    <w:qFormat/>
    <w:rsid w:val="00F32968"/>
    <w:pPr>
      <w:spacing w:after="0" w:line="240" w:lineRule="auto"/>
    </w:pPr>
  </w:style>
  <w:style w:type="character" w:customStyle="1" w:styleId="NormalArialCar">
    <w:name w:val="Normal + Arial Car"/>
    <w:rsid w:val="000A38A7"/>
    <w:rPr>
      <w:rFonts w:cs="Arial"/>
      <w:color w:val="FF0000"/>
      <w:sz w:val="24"/>
      <w:szCs w:val="24"/>
      <w:lang w:val="es-ES" w:eastAsia="ar-SA" w:bidi="ar-SA"/>
    </w:rPr>
  </w:style>
  <w:style w:type="character" w:customStyle="1" w:styleId="AsuntodelcomentarioCar1">
    <w:name w:val="Asunto del comentario Car1"/>
    <w:uiPriority w:val="99"/>
    <w:semiHidden/>
    <w:rsid w:val="000A38A7"/>
    <w:rPr>
      <w:b/>
      <w:bCs/>
      <w:lang w:eastAsia="es-ES"/>
    </w:rPr>
  </w:style>
  <w:style w:type="character" w:customStyle="1" w:styleId="TextonotapieCar">
    <w:name w:val="Texto nota pie Car"/>
    <w:link w:val="Textonotapie"/>
    <w:uiPriority w:val="99"/>
    <w:semiHidden/>
    <w:rsid w:val="000A38A7"/>
    <w:rPr>
      <w:lang w:eastAsia="es-ES"/>
    </w:rPr>
  </w:style>
  <w:style w:type="paragraph" w:styleId="Textonotapie">
    <w:name w:val="footnote text"/>
    <w:basedOn w:val="Normal"/>
    <w:link w:val="TextonotapieCar"/>
    <w:uiPriority w:val="99"/>
    <w:semiHidden/>
    <w:unhideWhenUsed/>
    <w:rsid w:val="000A38A7"/>
    <w:pPr>
      <w:spacing w:after="0" w:line="240" w:lineRule="auto"/>
    </w:pPr>
    <w:rPr>
      <w:lang w:eastAsia="es-ES"/>
    </w:rPr>
  </w:style>
  <w:style w:type="character" w:customStyle="1" w:styleId="TextonotapieCar1">
    <w:name w:val="Texto nota pie Car1"/>
    <w:basedOn w:val="Fuentedeprrafopredeter"/>
    <w:semiHidden/>
    <w:rsid w:val="000A38A7"/>
    <w:rPr>
      <w:sz w:val="20"/>
      <w:szCs w:val="20"/>
    </w:rPr>
  </w:style>
  <w:style w:type="paragraph" w:styleId="Revisin">
    <w:name w:val="Revision"/>
    <w:hidden/>
    <w:uiPriority w:val="99"/>
    <w:semiHidden/>
    <w:rsid w:val="000A38A7"/>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DA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03D8C"/>
    <w:pPr>
      <w:keepNext/>
      <w:numPr>
        <w:numId w:val="1"/>
      </w:numPr>
      <w:suppressAutoHyphens/>
      <w:spacing w:before="240" w:after="60" w:line="240" w:lineRule="auto"/>
      <w:outlineLvl w:val="0"/>
    </w:pPr>
    <w:rPr>
      <w:rFonts w:ascii="Arial" w:eastAsia="Times New Roman" w:hAnsi="Arial" w:cs="Arial"/>
      <w:b/>
      <w:bCs/>
      <w:kern w:val="1"/>
      <w:sz w:val="32"/>
      <w:szCs w:val="32"/>
      <w:lang w:val="es-ES" w:eastAsia="ar-SA"/>
    </w:rPr>
  </w:style>
  <w:style w:type="paragraph" w:styleId="Ttulo2">
    <w:name w:val="heading 2"/>
    <w:basedOn w:val="Normal"/>
    <w:next w:val="Normal"/>
    <w:link w:val="Ttulo2Car"/>
    <w:qFormat/>
    <w:rsid w:val="00503D8C"/>
    <w:pPr>
      <w:keepNext/>
      <w:numPr>
        <w:ilvl w:val="1"/>
        <w:numId w:val="1"/>
      </w:numPr>
      <w:suppressAutoHyphens/>
      <w:spacing w:before="240" w:after="60" w:line="240" w:lineRule="auto"/>
      <w:outlineLvl w:val="1"/>
    </w:pPr>
    <w:rPr>
      <w:rFonts w:ascii="Arial" w:eastAsia="Times New Roman" w:hAnsi="Arial" w:cs="Arial"/>
      <w:b/>
      <w:i/>
      <w:sz w:val="28"/>
      <w:szCs w:val="20"/>
      <w:lang w:val="es-ES" w:eastAsia="ar-SA"/>
    </w:rPr>
  </w:style>
  <w:style w:type="paragraph" w:styleId="Ttulo3">
    <w:name w:val="heading 3"/>
    <w:basedOn w:val="Normal"/>
    <w:next w:val="Normal"/>
    <w:link w:val="Ttulo3Car"/>
    <w:qFormat/>
    <w:rsid w:val="00503D8C"/>
    <w:pPr>
      <w:keepNext/>
      <w:numPr>
        <w:ilvl w:val="2"/>
        <w:numId w:val="1"/>
      </w:numPr>
      <w:suppressAutoHyphens/>
      <w:spacing w:before="240" w:after="60" w:line="240" w:lineRule="auto"/>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qFormat/>
    <w:rsid w:val="00503D8C"/>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503D8C"/>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503D8C"/>
    <w:pPr>
      <w:numPr>
        <w:ilvl w:val="5"/>
        <w:numId w:val="1"/>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qFormat/>
    <w:rsid w:val="00503D8C"/>
    <w:pPr>
      <w:numPr>
        <w:ilvl w:val="6"/>
        <w:numId w:val="1"/>
      </w:numPr>
      <w:suppressAutoHyphens/>
      <w:spacing w:before="240" w:after="60" w:line="240" w:lineRule="auto"/>
      <w:outlineLvl w:val="6"/>
    </w:pPr>
    <w:rPr>
      <w:rFonts w:ascii="Times New Roman" w:eastAsia="Times New Roman" w:hAnsi="Times New Roman" w:cs="Times New Roman"/>
      <w:sz w:val="24"/>
      <w:szCs w:val="24"/>
      <w:lang w:val="es-ES" w:eastAsia="ar-SA"/>
    </w:rPr>
  </w:style>
  <w:style w:type="paragraph" w:styleId="Ttulo8">
    <w:name w:val="heading 8"/>
    <w:basedOn w:val="Normal"/>
    <w:next w:val="Normal"/>
    <w:link w:val="Ttulo8Car"/>
    <w:qFormat/>
    <w:rsid w:val="00503D8C"/>
    <w:pPr>
      <w:numPr>
        <w:ilvl w:val="7"/>
        <w:numId w:val="1"/>
      </w:numPr>
      <w:suppressAutoHyphens/>
      <w:spacing w:before="240" w:after="60" w:line="240" w:lineRule="auto"/>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qFormat/>
    <w:rsid w:val="00503D8C"/>
    <w:pPr>
      <w:numPr>
        <w:ilvl w:val="8"/>
        <w:numId w:val="1"/>
      </w:numPr>
      <w:suppressAutoHyphens/>
      <w:spacing w:before="240" w:after="60" w:line="240" w:lineRule="auto"/>
      <w:outlineLvl w:val="8"/>
    </w:pPr>
    <w:rPr>
      <w:rFonts w:ascii="Arial" w:eastAsia="Times New Roman" w:hAnsi="Arial" w:cs="Arial"/>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3D8C"/>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503D8C"/>
    <w:rPr>
      <w:rFonts w:ascii="Arial" w:eastAsia="Times New Roman" w:hAnsi="Arial" w:cs="Arial"/>
      <w:b/>
      <w:i/>
      <w:sz w:val="28"/>
      <w:szCs w:val="20"/>
      <w:lang w:val="es-ES" w:eastAsia="ar-SA"/>
    </w:rPr>
  </w:style>
  <w:style w:type="character" w:customStyle="1" w:styleId="Ttulo3Car">
    <w:name w:val="Título 3 Car"/>
    <w:basedOn w:val="Fuentedeprrafopredeter"/>
    <w:link w:val="Ttulo3"/>
    <w:rsid w:val="00503D8C"/>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503D8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503D8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503D8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503D8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503D8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503D8C"/>
    <w:rPr>
      <w:rFonts w:ascii="Arial" w:eastAsia="Times New Roman" w:hAnsi="Arial" w:cs="Arial"/>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unhideWhenUsed/>
    <w:rsid w:val="009B5ADB"/>
    <w:pPr>
      <w:tabs>
        <w:tab w:val="center" w:pos="4419"/>
        <w:tab w:val="right" w:pos="8838"/>
      </w:tabs>
      <w:spacing w:after="0" w:line="240" w:lineRule="auto"/>
    </w:p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basedOn w:val="Fuentedeprrafopredeter"/>
    <w:link w:val="Encabezado"/>
    <w:uiPriority w:val="99"/>
    <w:rsid w:val="009B5ADB"/>
  </w:style>
  <w:style w:type="paragraph" w:styleId="Piedepgina">
    <w:name w:val="footer"/>
    <w:aliases w:val=" Car3,Pie de página1,footer odd,footer odd1,footer odd2,footer odd3,footer odd4,footer odd5,footer Car"/>
    <w:basedOn w:val="Normal"/>
    <w:link w:val="PiedepginaCar"/>
    <w:uiPriority w:val="99"/>
    <w:unhideWhenUsed/>
    <w:rsid w:val="009B5ADB"/>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B5ADB"/>
  </w:style>
  <w:style w:type="paragraph" w:styleId="Textodeglobo">
    <w:name w:val="Balloon Text"/>
    <w:basedOn w:val="Normal"/>
    <w:link w:val="TextodegloboCar"/>
    <w:uiPriority w:val="99"/>
    <w:unhideWhenUsed/>
    <w:rsid w:val="009B5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B5ADB"/>
    <w:rPr>
      <w:rFonts w:ascii="Tahoma" w:hAnsi="Tahoma" w:cs="Tahoma"/>
      <w:sz w:val="16"/>
      <w:szCs w:val="16"/>
    </w:rPr>
  </w:style>
  <w:style w:type="character" w:styleId="Hipervnculo">
    <w:name w:val="Hyperlink"/>
    <w:aliases w:val="Hipervínculo1,Hipervínculo11,Hipervínculo12,Hipervínculo13,Hipervínculo14,Hipervínculo15"/>
    <w:basedOn w:val="Fuentedeprrafopredeter"/>
    <w:uiPriority w:val="99"/>
    <w:unhideWhenUsed/>
    <w:rsid w:val="009B5ADB"/>
    <w:rPr>
      <w:color w:val="0000FF" w:themeColor="hyperlink"/>
      <w:u w:val="single"/>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9B5ADB"/>
    <w:pPr>
      <w:ind w:left="720"/>
      <w:contextualSpacing/>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rsid w:val="00042FD2"/>
  </w:style>
  <w:style w:type="paragraph" w:customStyle="1" w:styleId="Sangra3detindependiente1">
    <w:name w:val="Sangría 3 de t. independiente1"/>
    <w:basedOn w:val="Normal"/>
    <w:rsid w:val="00503D8C"/>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character" w:styleId="Refdecomentario">
    <w:name w:val="annotation reference"/>
    <w:basedOn w:val="Fuentedeprrafopredeter"/>
    <w:uiPriority w:val="99"/>
    <w:unhideWhenUsed/>
    <w:rsid w:val="00503D8C"/>
    <w:rPr>
      <w:sz w:val="16"/>
      <w:szCs w:val="16"/>
    </w:rPr>
  </w:style>
  <w:style w:type="paragraph" w:styleId="Textocomentario">
    <w:name w:val="annotation text"/>
    <w:aliases w:val="Comment Text Char1"/>
    <w:basedOn w:val="Normal"/>
    <w:link w:val="TextocomentarioCar"/>
    <w:uiPriority w:val="99"/>
    <w:unhideWhenUsed/>
    <w:rsid w:val="00503D8C"/>
    <w:pPr>
      <w:spacing w:line="240" w:lineRule="auto"/>
    </w:pPr>
    <w:rPr>
      <w:sz w:val="20"/>
      <w:szCs w:val="20"/>
    </w:rPr>
  </w:style>
  <w:style w:type="character" w:customStyle="1" w:styleId="TextocomentarioCar">
    <w:name w:val="Texto comentario Car"/>
    <w:aliases w:val="Comment Text Char1 Car"/>
    <w:basedOn w:val="Fuentedeprrafopredeter"/>
    <w:link w:val="Textocomentario"/>
    <w:uiPriority w:val="99"/>
    <w:rsid w:val="00503D8C"/>
    <w:rPr>
      <w:sz w:val="20"/>
      <w:szCs w:val="20"/>
    </w:rPr>
  </w:style>
  <w:style w:type="paragraph" w:styleId="Asuntodelcomentario">
    <w:name w:val="annotation subject"/>
    <w:basedOn w:val="Textocomentario"/>
    <w:next w:val="Textocomentario"/>
    <w:link w:val="AsuntodelcomentarioCar"/>
    <w:uiPriority w:val="99"/>
    <w:semiHidden/>
    <w:unhideWhenUsed/>
    <w:rsid w:val="00503D8C"/>
    <w:rPr>
      <w:b/>
      <w:bCs/>
    </w:rPr>
  </w:style>
  <w:style w:type="character" w:customStyle="1" w:styleId="AsuntodelcomentarioCar">
    <w:name w:val="Asunto del comentario Car"/>
    <w:basedOn w:val="TextocomentarioCar"/>
    <w:link w:val="Asuntodelcomentario"/>
    <w:uiPriority w:val="99"/>
    <w:semiHidden/>
    <w:rsid w:val="00503D8C"/>
    <w:rPr>
      <w:b/>
      <w:bCs/>
      <w:sz w:val="20"/>
      <w:szCs w:val="20"/>
    </w:rPr>
  </w:style>
  <w:style w:type="paragraph" w:customStyle="1" w:styleId="INCISO">
    <w:name w:val="INCISO"/>
    <w:basedOn w:val="Normal"/>
    <w:rsid w:val="00042FD2"/>
    <w:pPr>
      <w:tabs>
        <w:tab w:val="left" w:pos="2304"/>
      </w:tabs>
      <w:spacing w:after="101" w:line="216" w:lineRule="atLeast"/>
      <w:ind w:left="1152" w:hanging="432"/>
      <w:jc w:val="both"/>
    </w:pPr>
    <w:rPr>
      <w:rFonts w:ascii="Arial" w:eastAsia="Calibri" w:hAnsi="Arial" w:cs="Times New Roman"/>
      <w:sz w:val="18"/>
      <w:szCs w:val="20"/>
      <w:lang w:val="es-ES_tradnl" w:eastAsia="ar-SA"/>
    </w:rPr>
  </w:style>
  <w:style w:type="paragraph" w:customStyle="1" w:styleId="Textoindependiente211">
    <w:name w:val="Texto independiente 211"/>
    <w:basedOn w:val="Normal"/>
    <w:rsid w:val="00042FD2"/>
    <w:pPr>
      <w:suppressAutoHyphens/>
      <w:spacing w:after="120" w:line="480" w:lineRule="auto"/>
    </w:pPr>
    <w:rPr>
      <w:rFonts w:ascii="Times New Roman" w:eastAsia="Times New Roman" w:hAnsi="Times New Roman" w:cs="Times New Roman"/>
      <w:sz w:val="24"/>
      <w:szCs w:val="20"/>
      <w:lang w:val="es-ES" w:eastAsia="ar-SA"/>
    </w:rPr>
  </w:style>
  <w:style w:type="paragraph" w:styleId="Textoindependiente">
    <w:name w:val="Body Text"/>
    <w:aliases w:val="Body Text Char,TITULO SECCION"/>
    <w:basedOn w:val="Normal"/>
    <w:link w:val="TextoindependienteCar"/>
    <w:rsid w:val="005E26BD"/>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har Car,TITULO SECCION Car"/>
    <w:basedOn w:val="Fuentedeprrafopredeter"/>
    <w:link w:val="Textoindependiente"/>
    <w:rsid w:val="005E26BD"/>
    <w:rPr>
      <w:rFonts w:ascii="Times New Roman" w:eastAsia="Times New Roman" w:hAnsi="Times New Roman" w:cs="Times New Roman"/>
      <w:sz w:val="24"/>
      <w:szCs w:val="20"/>
      <w:lang w:val="es-ES" w:eastAsia="ar-SA"/>
    </w:rPr>
  </w:style>
  <w:style w:type="paragraph" w:customStyle="1" w:styleId="Lista21">
    <w:name w:val="Lista 21"/>
    <w:basedOn w:val="Normal"/>
    <w:rsid w:val="005E26BD"/>
    <w:pPr>
      <w:suppressAutoHyphens/>
      <w:spacing w:after="120" w:line="240" w:lineRule="auto"/>
    </w:pPr>
    <w:rPr>
      <w:rFonts w:ascii="Times New Roman" w:eastAsia="Times New Roman" w:hAnsi="Times New Roman" w:cs="Times New Roman"/>
      <w:sz w:val="24"/>
      <w:szCs w:val="20"/>
      <w:lang w:val="es-ES" w:eastAsia="ar-SA"/>
    </w:rPr>
  </w:style>
  <w:style w:type="paragraph" w:styleId="Sangradetextonormal">
    <w:name w:val="Body Text Indent"/>
    <w:basedOn w:val="Normal"/>
    <w:link w:val="SangradetextonormalCar"/>
    <w:rsid w:val="005E26BD"/>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E26BD"/>
    <w:rPr>
      <w:rFonts w:ascii="Times New Roman" w:eastAsia="Times New Roman" w:hAnsi="Times New Roman" w:cs="Times New Roman"/>
      <w:sz w:val="24"/>
      <w:szCs w:val="20"/>
      <w:lang w:val="es-ES" w:eastAsia="ar-SA"/>
    </w:rPr>
  </w:style>
  <w:style w:type="table" w:styleId="Tablaconcuadrcula">
    <w:name w:val="Table Grid"/>
    <w:basedOn w:val="Tablanormal"/>
    <w:rsid w:val="0000182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F32968"/>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F32968"/>
    <w:rPr>
      <w:rFonts w:ascii="Times New Roman" w:eastAsia="Times New Roman" w:hAnsi="Times New Roman" w:cs="Times New Roman"/>
      <w:sz w:val="16"/>
      <w:szCs w:val="16"/>
      <w:lang w:val="es-ES" w:eastAsia="ar-SA"/>
    </w:rPr>
  </w:style>
  <w:style w:type="character" w:customStyle="1" w:styleId="WW8Num2z0">
    <w:name w:val="WW8Num2z0"/>
    <w:rsid w:val="00F32968"/>
    <w:rPr>
      <w:rFonts w:ascii="Arial" w:hAnsi="Arial"/>
      <w:b/>
      <w:i w:val="0"/>
      <w:sz w:val="24"/>
      <w:szCs w:val="24"/>
    </w:rPr>
  </w:style>
  <w:style w:type="character" w:customStyle="1" w:styleId="WW8Num3z1">
    <w:name w:val="WW8Num3z1"/>
    <w:rsid w:val="00F32968"/>
    <w:rPr>
      <w:b w:val="0"/>
    </w:rPr>
  </w:style>
  <w:style w:type="character" w:customStyle="1" w:styleId="WW8Num5z0">
    <w:name w:val="WW8Num5z0"/>
    <w:rsid w:val="00F32968"/>
    <w:rPr>
      <w:rFonts w:ascii="Symbol" w:hAnsi="Symbol"/>
    </w:rPr>
  </w:style>
  <w:style w:type="character" w:customStyle="1" w:styleId="WW8Num6z0">
    <w:name w:val="WW8Num6z0"/>
    <w:rsid w:val="00F32968"/>
    <w:rPr>
      <w:rFonts w:ascii="Symbol" w:hAnsi="Symbol"/>
    </w:rPr>
  </w:style>
  <w:style w:type="character" w:customStyle="1" w:styleId="WW8Num7z0">
    <w:name w:val="WW8Num7z0"/>
    <w:rsid w:val="00F32968"/>
    <w:rPr>
      <w:b/>
    </w:rPr>
  </w:style>
  <w:style w:type="character" w:customStyle="1" w:styleId="WW8Num8z0">
    <w:name w:val="WW8Num8z0"/>
    <w:rsid w:val="00F32968"/>
    <w:rPr>
      <w:rFonts w:ascii="Wingdings" w:hAnsi="Wingdings"/>
    </w:rPr>
  </w:style>
  <w:style w:type="character" w:customStyle="1" w:styleId="WW8Num9z0">
    <w:name w:val="WW8Num9z0"/>
    <w:rsid w:val="00F32968"/>
    <w:rPr>
      <w:b/>
    </w:rPr>
  </w:style>
  <w:style w:type="character" w:customStyle="1" w:styleId="WW8Num10z0">
    <w:name w:val="WW8Num10z0"/>
    <w:rsid w:val="00F32968"/>
    <w:rPr>
      <w:rFonts w:ascii="Symbol" w:hAnsi="Symbol"/>
    </w:rPr>
  </w:style>
  <w:style w:type="character" w:customStyle="1" w:styleId="WW8Num11z0">
    <w:name w:val="WW8Num11z0"/>
    <w:rsid w:val="00F32968"/>
    <w:rPr>
      <w:b/>
    </w:rPr>
  </w:style>
  <w:style w:type="character" w:customStyle="1" w:styleId="WW8Num12z0">
    <w:name w:val="WW8Num12z0"/>
    <w:rsid w:val="00F32968"/>
    <w:rPr>
      <w:rFonts w:ascii="Symbol" w:hAnsi="Symbol"/>
    </w:rPr>
  </w:style>
  <w:style w:type="character" w:customStyle="1" w:styleId="WW8Num13z0">
    <w:name w:val="WW8Num13z0"/>
    <w:rsid w:val="00F32968"/>
    <w:rPr>
      <w:rFonts w:ascii="Symbol" w:hAnsi="Symbol"/>
    </w:rPr>
  </w:style>
  <w:style w:type="character" w:customStyle="1" w:styleId="WW8Num14z0">
    <w:name w:val="WW8Num14z0"/>
    <w:rsid w:val="00F32968"/>
    <w:rPr>
      <w:b w:val="0"/>
      <w:i w:val="0"/>
    </w:rPr>
  </w:style>
  <w:style w:type="character" w:customStyle="1" w:styleId="WW8Num15z0">
    <w:name w:val="WW8Num15z0"/>
    <w:rsid w:val="00F32968"/>
    <w:rPr>
      <w:rFonts w:ascii="Symbol" w:hAnsi="Symbol"/>
    </w:rPr>
  </w:style>
  <w:style w:type="character" w:customStyle="1" w:styleId="WW8Num20z0">
    <w:name w:val="WW8Num20z0"/>
    <w:rsid w:val="00F32968"/>
    <w:rPr>
      <w:rFonts w:ascii="Symbol" w:hAnsi="Symbol"/>
    </w:rPr>
  </w:style>
  <w:style w:type="character" w:customStyle="1" w:styleId="WW8Num21z0">
    <w:name w:val="WW8Num21z0"/>
    <w:rsid w:val="00F32968"/>
    <w:rPr>
      <w:rFonts w:ascii="Wingdings" w:hAnsi="Wingdings"/>
    </w:rPr>
  </w:style>
  <w:style w:type="character" w:customStyle="1" w:styleId="WW8Num22z0">
    <w:name w:val="WW8Num22z0"/>
    <w:rsid w:val="00F32968"/>
    <w:rPr>
      <w:b/>
    </w:rPr>
  </w:style>
  <w:style w:type="character" w:customStyle="1" w:styleId="WW8Num25z0">
    <w:name w:val="WW8Num25z0"/>
    <w:rsid w:val="00F32968"/>
    <w:rPr>
      <w:rFonts w:ascii="Wingdings" w:hAnsi="Wingdings"/>
    </w:rPr>
  </w:style>
  <w:style w:type="character" w:customStyle="1" w:styleId="WW8Num26z0">
    <w:name w:val="WW8Num26z0"/>
    <w:rsid w:val="00F32968"/>
    <w:rPr>
      <w:rFonts w:ascii="Symbol" w:hAnsi="Symbol"/>
    </w:rPr>
  </w:style>
  <w:style w:type="character" w:customStyle="1" w:styleId="WW8Num28z0">
    <w:name w:val="WW8Num28z0"/>
    <w:rsid w:val="00F32968"/>
    <w:rPr>
      <w:b/>
    </w:rPr>
  </w:style>
  <w:style w:type="character" w:customStyle="1" w:styleId="Absatz-Standardschriftart">
    <w:name w:val="Absatz-Standardschriftart"/>
    <w:rsid w:val="00F32968"/>
  </w:style>
  <w:style w:type="character" w:customStyle="1" w:styleId="WW-Absatz-Standardschriftart">
    <w:name w:val="WW-Absatz-Standardschriftart"/>
    <w:rsid w:val="00F32968"/>
  </w:style>
  <w:style w:type="character" w:customStyle="1" w:styleId="WW-Absatz-Standardschriftart1">
    <w:name w:val="WW-Absatz-Standardschriftart1"/>
    <w:rsid w:val="00F32968"/>
  </w:style>
  <w:style w:type="character" w:customStyle="1" w:styleId="WW-Absatz-Standardschriftart11">
    <w:name w:val="WW-Absatz-Standardschriftart11"/>
    <w:rsid w:val="00F32968"/>
  </w:style>
  <w:style w:type="character" w:customStyle="1" w:styleId="WW8Num17z0">
    <w:name w:val="WW8Num17z0"/>
    <w:rsid w:val="00F32968"/>
    <w:rPr>
      <w:rFonts w:ascii="Symbol" w:hAnsi="Symbol"/>
    </w:rPr>
  </w:style>
  <w:style w:type="character" w:customStyle="1" w:styleId="WW8Num18z0">
    <w:name w:val="WW8Num18z0"/>
    <w:rsid w:val="00F32968"/>
    <w:rPr>
      <w:rFonts w:ascii="Symbol" w:hAnsi="Symbol"/>
    </w:rPr>
  </w:style>
  <w:style w:type="character" w:customStyle="1" w:styleId="WW8Num19z0">
    <w:name w:val="WW8Num19z0"/>
    <w:rsid w:val="00F32968"/>
    <w:rPr>
      <w:rFonts w:ascii="Symbol" w:hAnsi="Symbol"/>
    </w:rPr>
  </w:style>
  <w:style w:type="character" w:customStyle="1" w:styleId="WW8Num24z0">
    <w:name w:val="WW8Num24z0"/>
    <w:rsid w:val="00F32968"/>
    <w:rPr>
      <w:rFonts w:ascii="Symbol" w:hAnsi="Symbol"/>
    </w:rPr>
  </w:style>
  <w:style w:type="character" w:customStyle="1" w:styleId="WW-Absatz-Standardschriftart111">
    <w:name w:val="WW-Absatz-Standardschriftart111"/>
    <w:rsid w:val="00F32968"/>
  </w:style>
  <w:style w:type="character" w:customStyle="1" w:styleId="WW-Absatz-Standardschriftart1111">
    <w:name w:val="WW-Absatz-Standardschriftart1111"/>
    <w:rsid w:val="00F32968"/>
  </w:style>
  <w:style w:type="character" w:customStyle="1" w:styleId="WW-Absatz-Standardschriftart11111">
    <w:name w:val="WW-Absatz-Standardschriftart11111"/>
    <w:rsid w:val="00F32968"/>
  </w:style>
  <w:style w:type="character" w:customStyle="1" w:styleId="WW-Absatz-Standardschriftart111111">
    <w:name w:val="WW-Absatz-Standardschriftart111111"/>
    <w:rsid w:val="00F32968"/>
  </w:style>
  <w:style w:type="character" w:customStyle="1" w:styleId="WW8Num16z0">
    <w:name w:val="WW8Num16z0"/>
    <w:rsid w:val="00F32968"/>
    <w:rPr>
      <w:b w:val="0"/>
    </w:rPr>
  </w:style>
  <w:style w:type="character" w:customStyle="1" w:styleId="WW8Num23z0">
    <w:name w:val="WW8Num23z0"/>
    <w:rsid w:val="00F32968"/>
    <w:rPr>
      <w:rFonts w:ascii="Wingdings" w:hAnsi="Wingdings"/>
    </w:rPr>
  </w:style>
  <w:style w:type="character" w:customStyle="1" w:styleId="WW8Num27z0">
    <w:name w:val="WW8Num27z0"/>
    <w:rsid w:val="00F32968"/>
    <w:rPr>
      <w:sz w:val="18"/>
    </w:rPr>
  </w:style>
  <w:style w:type="character" w:customStyle="1" w:styleId="WW8Num27z1">
    <w:name w:val="WW8Num27z1"/>
    <w:rsid w:val="00F32968"/>
    <w:rPr>
      <w:b/>
      <w:sz w:val="22"/>
      <w:szCs w:val="22"/>
    </w:rPr>
  </w:style>
  <w:style w:type="character" w:customStyle="1" w:styleId="WW8Num29z0">
    <w:name w:val="WW8Num29z0"/>
    <w:rsid w:val="00F32968"/>
    <w:rPr>
      <w:b/>
    </w:rPr>
  </w:style>
  <w:style w:type="character" w:customStyle="1" w:styleId="WW8Num29z1">
    <w:name w:val="WW8Num29z1"/>
    <w:rsid w:val="00F32968"/>
    <w:rPr>
      <w:rFonts w:ascii="Courier New" w:hAnsi="Courier New" w:cs="Courier New"/>
    </w:rPr>
  </w:style>
  <w:style w:type="character" w:customStyle="1" w:styleId="WW8Num29z2">
    <w:name w:val="WW8Num29z2"/>
    <w:rsid w:val="00F32968"/>
    <w:rPr>
      <w:rFonts w:ascii="Wingdings" w:hAnsi="Wingdings"/>
    </w:rPr>
  </w:style>
  <w:style w:type="character" w:customStyle="1" w:styleId="WW8Num30z0">
    <w:name w:val="WW8Num30z0"/>
    <w:rsid w:val="00F32968"/>
    <w:rPr>
      <w:rFonts w:ascii="Arial" w:hAnsi="Arial"/>
      <w:b/>
      <w:i w:val="0"/>
      <w:sz w:val="22"/>
      <w:szCs w:val="22"/>
    </w:rPr>
  </w:style>
  <w:style w:type="character" w:customStyle="1" w:styleId="WW8Num31z0">
    <w:name w:val="WW8Num31z0"/>
    <w:rsid w:val="00F32968"/>
    <w:rPr>
      <w:rFonts w:ascii="Symbol" w:hAnsi="Symbol"/>
    </w:rPr>
  </w:style>
  <w:style w:type="character" w:customStyle="1" w:styleId="WW8Num31z1">
    <w:name w:val="WW8Num31z1"/>
    <w:rsid w:val="00F32968"/>
    <w:rPr>
      <w:rFonts w:ascii="Courier New" w:hAnsi="Courier New" w:cs="Courier New"/>
    </w:rPr>
  </w:style>
  <w:style w:type="character" w:customStyle="1" w:styleId="WW8Num31z2">
    <w:name w:val="WW8Num31z2"/>
    <w:rsid w:val="00F32968"/>
    <w:rPr>
      <w:rFonts w:ascii="Wingdings" w:hAnsi="Wingdings"/>
    </w:rPr>
  </w:style>
  <w:style w:type="character" w:customStyle="1" w:styleId="WW8Num32z0">
    <w:name w:val="WW8Num32z0"/>
    <w:rsid w:val="00F32968"/>
    <w:rPr>
      <w:b w:val="0"/>
    </w:rPr>
  </w:style>
  <w:style w:type="character" w:customStyle="1" w:styleId="WW8Num33z0">
    <w:name w:val="WW8Num33z0"/>
    <w:rsid w:val="00F32968"/>
    <w:rPr>
      <w:rFonts w:ascii="Symbol" w:hAnsi="Symbol"/>
    </w:rPr>
  </w:style>
  <w:style w:type="character" w:customStyle="1" w:styleId="WW8Num33z1">
    <w:name w:val="WW8Num33z1"/>
    <w:rsid w:val="00F32968"/>
    <w:rPr>
      <w:rFonts w:ascii="Courier New" w:hAnsi="Courier New" w:cs="Courier New"/>
    </w:rPr>
  </w:style>
  <w:style w:type="character" w:customStyle="1" w:styleId="WW8Num33z2">
    <w:name w:val="WW8Num33z2"/>
    <w:rsid w:val="00F32968"/>
    <w:rPr>
      <w:rFonts w:ascii="Wingdings" w:hAnsi="Wingdings"/>
    </w:rPr>
  </w:style>
  <w:style w:type="character" w:customStyle="1" w:styleId="WW8Num34z0">
    <w:name w:val="WW8Num34z0"/>
    <w:rsid w:val="00F32968"/>
    <w:rPr>
      <w:b w:val="0"/>
      <w:i w:val="0"/>
    </w:rPr>
  </w:style>
  <w:style w:type="character" w:customStyle="1" w:styleId="Fuentedeprrafopredeter2">
    <w:name w:val="Fuente de párrafo predeter.2"/>
    <w:rsid w:val="00F32968"/>
  </w:style>
  <w:style w:type="character" w:customStyle="1" w:styleId="WW-Absatz-Standardschriftart1111111">
    <w:name w:val="WW-Absatz-Standardschriftart1111111"/>
    <w:rsid w:val="00F32968"/>
  </w:style>
  <w:style w:type="character" w:customStyle="1" w:styleId="WW8Num1z0">
    <w:name w:val="WW8Num1z0"/>
    <w:rsid w:val="00F32968"/>
    <w:rPr>
      <w:rFonts w:ascii="Arial" w:hAnsi="Arial"/>
      <w:b/>
      <w:i w:val="0"/>
      <w:sz w:val="24"/>
      <w:szCs w:val="24"/>
    </w:rPr>
  </w:style>
  <w:style w:type="character" w:customStyle="1" w:styleId="WW8Num2z1">
    <w:name w:val="WW8Num2z1"/>
    <w:rsid w:val="00F32968"/>
    <w:rPr>
      <w:b w:val="0"/>
    </w:rPr>
  </w:style>
  <w:style w:type="character" w:customStyle="1" w:styleId="WW8Num4z0">
    <w:name w:val="WW8Num4z0"/>
    <w:rsid w:val="00F32968"/>
    <w:rPr>
      <w:b w:val="0"/>
    </w:rPr>
  </w:style>
  <w:style w:type="character" w:customStyle="1" w:styleId="WW8Num4z1">
    <w:name w:val="WW8Num4z1"/>
    <w:rsid w:val="00F32968"/>
    <w:rPr>
      <w:rFonts w:ascii="Courier New" w:hAnsi="Courier New" w:cs="Courier New"/>
    </w:rPr>
  </w:style>
  <w:style w:type="character" w:customStyle="1" w:styleId="WW8Num4z2">
    <w:name w:val="WW8Num4z2"/>
    <w:rsid w:val="00F32968"/>
    <w:rPr>
      <w:rFonts w:ascii="Wingdings" w:hAnsi="Wingdings"/>
    </w:rPr>
  </w:style>
  <w:style w:type="character" w:customStyle="1" w:styleId="WW8Num4z3">
    <w:name w:val="WW8Num4z3"/>
    <w:rsid w:val="00F32968"/>
    <w:rPr>
      <w:rFonts w:ascii="Symbol" w:hAnsi="Symbol"/>
    </w:rPr>
  </w:style>
  <w:style w:type="character" w:customStyle="1" w:styleId="WW8Num5z1">
    <w:name w:val="WW8Num5z1"/>
    <w:rsid w:val="00F32968"/>
    <w:rPr>
      <w:rFonts w:ascii="Courier New" w:hAnsi="Courier New" w:cs="Courier New"/>
    </w:rPr>
  </w:style>
  <w:style w:type="character" w:customStyle="1" w:styleId="WW8Num5z2">
    <w:name w:val="WW8Num5z2"/>
    <w:rsid w:val="00F32968"/>
    <w:rPr>
      <w:rFonts w:ascii="Wingdings" w:hAnsi="Wingdings"/>
    </w:rPr>
  </w:style>
  <w:style w:type="character" w:customStyle="1" w:styleId="WW8Num6z1">
    <w:name w:val="WW8Num6z1"/>
    <w:rsid w:val="00F32968"/>
    <w:rPr>
      <w:rFonts w:ascii="Courier New" w:hAnsi="Courier New" w:cs="Courier New"/>
    </w:rPr>
  </w:style>
  <w:style w:type="character" w:customStyle="1" w:styleId="WW8Num6z2">
    <w:name w:val="WW8Num6z2"/>
    <w:rsid w:val="00F32968"/>
    <w:rPr>
      <w:rFonts w:ascii="Wingdings" w:hAnsi="Wingdings"/>
    </w:rPr>
  </w:style>
  <w:style w:type="character" w:customStyle="1" w:styleId="WW8Num8z1">
    <w:name w:val="WW8Num8z1"/>
    <w:rsid w:val="00F32968"/>
    <w:rPr>
      <w:rFonts w:ascii="Courier New" w:hAnsi="Courier New" w:cs="Courier New"/>
    </w:rPr>
  </w:style>
  <w:style w:type="character" w:customStyle="1" w:styleId="WW8Num8z3">
    <w:name w:val="WW8Num8z3"/>
    <w:rsid w:val="00F32968"/>
    <w:rPr>
      <w:rFonts w:ascii="Symbol" w:hAnsi="Symbol"/>
    </w:rPr>
  </w:style>
  <w:style w:type="character" w:customStyle="1" w:styleId="WW8Num10z1">
    <w:name w:val="WW8Num10z1"/>
    <w:rsid w:val="00F32968"/>
    <w:rPr>
      <w:rFonts w:ascii="Courier New" w:hAnsi="Courier New" w:cs="Courier New"/>
    </w:rPr>
  </w:style>
  <w:style w:type="character" w:customStyle="1" w:styleId="WW8Num10z2">
    <w:name w:val="WW8Num10z2"/>
    <w:rsid w:val="00F32968"/>
    <w:rPr>
      <w:rFonts w:ascii="Wingdings" w:hAnsi="Wingdings"/>
    </w:rPr>
  </w:style>
  <w:style w:type="character" w:customStyle="1" w:styleId="WW8Num12z1">
    <w:name w:val="WW8Num12z1"/>
    <w:rsid w:val="00F32968"/>
    <w:rPr>
      <w:rFonts w:ascii="Courier New" w:hAnsi="Courier New" w:cs="Courier New"/>
    </w:rPr>
  </w:style>
  <w:style w:type="character" w:customStyle="1" w:styleId="WW8Num12z2">
    <w:name w:val="WW8Num12z2"/>
    <w:rsid w:val="00F32968"/>
    <w:rPr>
      <w:rFonts w:ascii="Wingdings" w:hAnsi="Wingdings"/>
    </w:rPr>
  </w:style>
  <w:style w:type="character" w:customStyle="1" w:styleId="WW8Num15z1">
    <w:name w:val="WW8Num15z1"/>
    <w:rsid w:val="00F32968"/>
    <w:rPr>
      <w:rFonts w:ascii="Courier New" w:hAnsi="Courier New" w:cs="Courier New"/>
    </w:rPr>
  </w:style>
  <w:style w:type="character" w:customStyle="1" w:styleId="WW8Num15z2">
    <w:name w:val="WW8Num15z2"/>
    <w:rsid w:val="00F32968"/>
    <w:rPr>
      <w:rFonts w:ascii="Wingdings" w:hAnsi="Wingdings"/>
    </w:rPr>
  </w:style>
  <w:style w:type="character" w:customStyle="1" w:styleId="WW8Num17z1">
    <w:name w:val="WW8Num17z1"/>
    <w:rsid w:val="00F32968"/>
    <w:rPr>
      <w:rFonts w:ascii="Courier New" w:hAnsi="Courier New" w:cs="Courier New"/>
    </w:rPr>
  </w:style>
  <w:style w:type="character" w:customStyle="1" w:styleId="WW8Num17z2">
    <w:name w:val="WW8Num17z2"/>
    <w:rsid w:val="00F32968"/>
    <w:rPr>
      <w:rFonts w:ascii="Wingdings" w:hAnsi="Wingdings"/>
    </w:rPr>
  </w:style>
  <w:style w:type="character" w:customStyle="1" w:styleId="WW8Num18z1">
    <w:name w:val="WW8Num18z1"/>
    <w:rsid w:val="00F32968"/>
    <w:rPr>
      <w:rFonts w:ascii="Courier New" w:hAnsi="Courier New" w:cs="Courier New"/>
    </w:rPr>
  </w:style>
  <w:style w:type="character" w:customStyle="1" w:styleId="WW8Num18z2">
    <w:name w:val="WW8Num18z2"/>
    <w:rsid w:val="00F32968"/>
    <w:rPr>
      <w:rFonts w:ascii="Wingdings" w:hAnsi="Wingdings"/>
    </w:rPr>
  </w:style>
  <w:style w:type="character" w:customStyle="1" w:styleId="WW8Num19z1">
    <w:name w:val="WW8Num19z1"/>
    <w:rsid w:val="00F32968"/>
    <w:rPr>
      <w:rFonts w:ascii="Courier New" w:hAnsi="Courier New" w:cs="Courier New"/>
    </w:rPr>
  </w:style>
  <w:style w:type="character" w:customStyle="1" w:styleId="WW8Num19z2">
    <w:name w:val="WW8Num19z2"/>
    <w:rsid w:val="00F32968"/>
    <w:rPr>
      <w:rFonts w:ascii="Wingdings" w:hAnsi="Wingdings"/>
    </w:rPr>
  </w:style>
  <w:style w:type="character" w:customStyle="1" w:styleId="WW8Num20z1">
    <w:name w:val="WW8Num20z1"/>
    <w:rsid w:val="00F32968"/>
    <w:rPr>
      <w:rFonts w:ascii="Courier New" w:hAnsi="Courier New" w:cs="Courier New"/>
    </w:rPr>
  </w:style>
  <w:style w:type="character" w:customStyle="1" w:styleId="WW8Num20z2">
    <w:name w:val="WW8Num20z2"/>
    <w:rsid w:val="00F32968"/>
    <w:rPr>
      <w:rFonts w:ascii="Wingdings" w:hAnsi="Wingdings"/>
    </w:rPr>
  </w:style>
  <w:style w:type="character" w:customStyle="1" w:styleId="WW8Num23z1">
    <w:name w:val="WW8Num23z1"/>
    <w:rsid w:val="00F32968"/>
    <w:rPr>
      <w:b/>
    </w:rPr>
  </w:style>
  <w:style w:type="character" w:customStyle="1" w:styleId="WW8Num24z1">
    <w:name w:val="WW8Num24z1"/>
    <w:rsid w:val="00F32968"/>
    <w:rPr>
      <w:rFonts w:ascii="Courier New" w:hAnsi="Courier New" w:cs="Courier New"/>
    </w:rPr>
  </w:style>
  <w:style w:type="character" w:customStyle="1" w:styleId="WW8Num24z2">
    <w:name w:val="WW8Num24z2"/>
    <w:rsid w:val="00F32968"/>
    <w:rPr>
      <w:rFonts w:ascii="Wingdings" w:hAnsi="Wingdings"/>
    </w:rPr>
  </w:style>
  <w:style w:type="character" w:customStyle="1" w:styleId="WW8Num25z1">
    <w:name w:val="WW8Num25z1"/>
    <w:rsid w:val="00F32968"/>
    <w:rPr>
      <w:rFonts w:ascii="Courier New" w:hAnsi="Courier New" w:cs="Courier New"/>
    </w:rPr>
  </w:style>
  <w:style w:type="character" w:customStyle="1" w:styleId="WW8Num25z3">
    <w:name w:val="WW8Num25z3"/>
    <w:rsid w:val="00F32968"/>
    <w:rPr>
      <w:rFonts w:ascii="Symbol" w:hAnsi="Symbol"/>
    </w:rPr>
  </w:style>
  <w:style w:type="character" w:customStyle="1" w:styleId="WW8Num26z1">
    <w:name w:val="WW8Num26z1"/>
    <w:rsid w:val="00F32968"/>
    <w:rPr>
      <w:rFonts w:ascii="Courier New" w:hAnsi="Courier New" w:cs="Courier New"/>
    </w:rPr>
  </w:style>
  <w:style w:type="character" w:customStyle="1" w:styleId="WW8Num26z2">
    <w:name w:val="WW8Num26z2"/>
    <w:rsid w:val="00F32968"/>
    <w:rPr>
      <w:rFonts w:ascii="Wingdings" w:hAnsi="Wingdings"/>
    </w:rPr>
  </w:style>
  <w:style w:type="character" w:customStyle="1" w:styleId="Fuentedeprrafopredeter1">
    <w:name w:val="Fuente de párrafo predeter.1"/>
    <w:rsid w:val="00F32968"/>
  </w:style>
  <w:style w:type="character" w:customStyle="1" w:styleId="DeltaViewInsertion">
    <w:name w:val="DeltaView Insertion"/>
    <w:rsid w:val="00F32968"/>
    <w:rPr>
      <w:color w:val="0000FF"/>
      <w:spacing w:val="0"/>
      <w:u w:val="double"/>
    </w:rPr>
  </w:style>
  <w:style w:type="character" w:styleId="Nmerodepgina">
    <w:name w:val="page number"/>
    <w:basedOn w:val="Fuentedeprrafopredeter1"/>
    <w:rsid w:val="00F32968"/>
  </w:style>
  <w:style w:type="character" w:styleId="Textoennegrita">
    <w:name w:val="Strong"/>
    <w:qFormat/>
    <w:rsid w:val="00F32968"/>
    <w:rPr>
      <w:b/>
      <w:bCs/>
    </w:rPr>
  </w:style>
  <w:style w:type="character" w:customStyle="1" w:styleId="Carcterdenumeracin">
    <w:name w:val="Carácter de numeración"/>
    <w:rsid w:val="00F32968"/>
  </w:style>
  <w:style w:type="character" w:customStyle="1" w:styleId="Vietas">
    <w:name w:val="Viñetas"/>
    <w:rsid w:val="00F32968"/>
    <w:rPr>
      <w:rFonts w:ascii="StarSymbol" w:eastAsia="StarSymbol" w:hAnsi="StarSymbol" w:cs="StarSymbol"/>
      <w:sz w:val="18"/>
      <w:szCs w:val="18"/>
    </w:rPr>
  </w:style>
  <w:style w:type="paragraph" w:customStyle="1" w:styleId="Encabezado4">
    <w:name w:val="Encabezado4"/>
    <w:basedOn w:val="Normal"/>
    <w:next w:val="Textoindependiente"/>
    <w:rsid w:val="00F32968"/>
    <w:pPr>
      <w:keepNext/>
      <w:suppressAutoHyphens/>
      <w:spacing w:before="240" w:after="120" w:line="240" w:lineRule="auto"/>
    </w:pPr>
    <w:rPr>
      <w:rFonts w:ascii="Arial" w:eastAsia="MS Mincho" w:hAnsi="Arial" w:cs="Tahoma"/>
      <w:sz w:val="28"/>
      <w:szCs w:val="28"/>
      <w:lang w:val="es-ES" w:eastAsia="ar-SA"/>
    </w:rPr>
  </w:style>
  <w:style w:type="paragraph" w:styleId="Lista">
    <w:name w:val="List"/>
    <w:basedOn w:val="Textoindependiente"/>
    <w:rsid w:val="00F32968"/>
    <w:rPr>
      <w:rFonts w:cs="Tahoma"/>
    </w:rPr>
  </w:style>
  <w:style w:type="paragraph" w:customStyle="1" w:styleId="Etiqueta">
    <w:name w:val="Etiqueta"/>
    <w:basedOn w:val="Normal"/>
    <w:rsid w:val="00F32968"/>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F32968"/>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F32968"/>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2">
    <w:name w:val="Encabezado2"/>
    <w:basedOn w:val="Normal"/>
    <w:next w:val="Textonormal"/>
    <w:rsid w:val="00F32968"/>
    <w:pPr>
      <w:keepNext/>
      <w:suppressAutoHyphens/>
      <w:spacing w:before="240" w:after="120" w:line="240" w:lineRule="auto"/>
    </w:pPr>
    <w:rPr>
      <w:rFonts w:ascii="Arial" w:eastAsia="Times New Roman" w:hAnsi="Arial" w:cs="Arial"/>
      <w:sz w:val="28"/>
      <w:szCs w:val="20"/>
      <w:lang w:val="es-ES" w:eastAsia="ar-SA"/>
    </w:rPr>
  </w:style>
  <w:style w:type="paragraph" w:customStyle="1" w:styleId="Textonormal">
    <w:name w:val="Texto normal"/>
    <w:basedOn w:val="Normal"/>
    <w:rsid w:val="00F32968"/>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Encabezado1">
    <w:name w:val="Encabezado1"/>
    <w:basedOn w:val="Normal"/>
    <w:next w:val="Textonormal"/>
    <w:rsid w:val="00F32968"/>
    <w:pPr>
      <w:keepNext/>
      <w:suppressAutoHyphens/>
      <w:spacing w:before="240" w:after="120" w:line="240" w:lineRule="auto"/>
    </w:pPr>
    <w:rPr>
      <w:rFonts w:ascii="Arial" w:eastAsia="Times New Roman" w:hAnsi="Arial" w:cs="Arial"/>
      <w:sz w:val="28"/>
      <w:szCs w:val="20"/>
      <w:lang w:val="es-ES" w:eastAsia="ar-SA"/>
    </w:rPr>
  </w:style>
  <w:style w:type="paragraph" w:styleId="Ttulo">
    <w:name w:val="Title"/>
    <w:basedOn w:val="Normal"/>
    <w:next w:val="Subttulo"/>
    <w:link w:val="TtuloCar"/>
    <w:qFormat/>
    <w:rsid w:val="00F32968"/>
    <w:pPr>
      <w:suppressAutoHyphens/>
      <w:spacing w:after="0" w:line="240" w:lineRule="auto"/>
      <w:jc w:val="center"/>
    </w:pPr>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F32968"/>
    <w:pPr>
      <w:jc w:val="center"/>
    </w:pPr>
    <w:rPr>
      <w:i/>
    </w:rPr>
  </w:style>
  <w:style w:type="character" w:customStyle="1" w:styleId="SubttuloCar">
    <w:name w:val="Subtítulo Car"/>
    <w:basedOn w:val="Fuentedeprrafopredeter"/>
    <w:link w:val="Subttulo"/>
    <w:rsid w:val="00F32968"/>
    <w:rPr>
      <w:rFonts w:ascii="Arial" w:eastAsia="Times New Roman" w:hAnsi="Arial" w:cs="Arial"/>
      <w:i/>
      <w:sz w:val="28"/>
      <w:szCs w:val="20"/>
      <w:lang w:val="es-ES" w:eastAsia="ar-SA"/>
    </w:rPr>
  </w:style>
  <w:style w:type="character" w:customStyle="1" w:styleId="TtuloCar">
    <w:name w:val="Título Car"/>
    <w:basedOn w:val="Fuentedeprrafopredeter"/>
    <w:link w:val="Ttulo"/>
    <w:rsid w:val="00F32968"/>
    <w:rPr>
      <w:rFonts w:ascii="Times New Roman" w:eastAsia="Times New Roman" w:hAnsi="Times New Roman" w:cs="Times New Roman"/>
      <w:b/>
      <w:sz w:val="28"/>
      <w:szCs w:val="20"/>
      <w:lang w:val="es-ES" w:eastAsia="ar-SA"/>
    </w:rPr>
  </w:style>
  <w:style w:type="paragraph" w:customStyle="1" w:styleId="Textodeglobo1">
    <w:name w:val="Texto de globo1"/>
    <w:basedOn w:val="Normal"/>
    <w:rsid w:val="00F32968"/>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F32968"/>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F32968"/>
    <w:pPr>
      <w:jc w:val="center"/>
    </w:pPr>
    <w:rPr>
      <w:b/>
    </w:rPr>
  </w:style>
  <w:style w:type="paragraph" w:customStyle="1" w:styleId="Sangra2detindependiente1">
    <w:name w:val="Sangría 2 de t. independiente1"/>
    <w:basedOn w:val="Normal"/>
    <w:rsid w:val="00F32968"/>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rsid w:val="00F32968"/>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F32968"/>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rsid w:val="00F32968"/>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aliases w:val="Sangría de t. independiente"/>
    <w:basedOn w:val="Normal"/>
    <w:rsid w:val="00F32968"/>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212">
    <w:name w:val="Texto independiente 212"/>
    <w:basedOn w:val="Normal"/>
    <w:rsid w:val="00F32968"/>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F32968"/>
    <w:pPr>
      <w:suppressAutoHyphens/>
      <w:autoSpaceDE w:val="0"/>
      <w:spacing w:after="0" w:line="240" w:lineRule="auto"/>
      <w:jc w:val="both"/>
    </w:pPr>
    <w:rPr>
      <w:rFonts w:ascii="Arial" w:eastAsia="Times New Roman" w:hAnsi="Arial" w:cs="Arial"/>
      <w:sz w:val="20"/>
      <w:szCs w:val="20"/>
      <w:lang w:val="es-ES_tradnl" w:eastAsia="ar-SA"/>
    </w:rPr>
  </w:style>
  <w:style w:type="paragraph" w:customStyle="1" w:styleId="ACUERDO">
    <w:name w:val="ACUERDO"/>
    <w:basedOn w:val="Normal"/>
    <w:rsid w:val="00F32968"/>
    <w:pPr>
      <w:widowControl w:val="0"/>
      <w:suppressAutoHyphens/>
      <w:spacing w:after="0" w:line="240" w:lineRule="auto"/>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rsid w:val="00F3296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rsid w:val="00F32968"/>
    <w:pPr>
      <w:suppressAutoHyphens/>
      <w:spacing w:before="100" w:after="100" w:line="240" w:lineRule="auto"/>
    </w:pPr>
    <w:rPr>
      <w:rFonts w:ascii="Arial Unicode MS" w:eastAsia="Arial Unicode MS" w:hAnsi="Arial Unicode MS" w:cs="Arial Unicode MS"/>
      <w:sz w:val="24"/>
      <w:szCs w:val="24"/>
      <w:lang w:val="es-ES" w:eastAsia="ar-SA"/>
    </w:rPr>
  </w:style>
  <w:style w:type="paragraph" w:customStyle="1" w:styleId="xl25">
    <w:name w:val="xl25"/>
    <w:basedOn w:val="Normal"/>
    <w:rsid w:val="00F3296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F32968"/>
    <w:pPr>
      <w:pBdr>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7">
    <w:name w:val="xl27"/>
    <w:basedOn w:val="Normal"/>
    <w:rsid w:val="00F32968"/>
    <w:pPr>
      <w:pBdr>
        <w:top w:val="single" w:sz="4" w:space="0" w:color="000000"/>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28">
    <w:name w:val="xl28"/>
    <w:basedOn w:val="Normal"/>
    <w:rsid w:val="00F32968"/>
    <w:pPr>
      <w:pBdr>
        <w:left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F32968"/>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0">
    <w:name w:val="xl30"/>
    <w:basedOn w:val="Normal"/>
    <w:rsid w:val="00F32968"/>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2">
    <w:name w:val="xl32"/>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3">
    <w:name w:val="xl33"/>
    <w:basedOn w:val="Normal"/>
    <w:rsid w:val="00F32968"/>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4">
    <w:name w:val="xl34"/>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5">
    <w:name w:val="xl35"/>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36">
    <w:name w:val="xl36"/>
    <w:basedOn w:val="Normal"/>
    <w:rsid w:val="00F32968"/>
    <w:pPr>
      <w:pBdr>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7">
    <w:name w:val="xl37"/>
    <w:basedOn w:val="Normal"/>
    <w:rsid w:val="00F32968"/>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38">
    <w:name w:val="xl38"/>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1">
    <w:name w:val="xl41"/>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2">
    <w:name w:val="xl42"/>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3">
    <w:name w:val="xl43"/>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4">
    <w:name w:val="xl44"/>
    <w:basedOn w:val="Normal"/>
    <w:rsid w:val="00F32968"/>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5">
    <w:name w:val="xl45"/>
    <w:basedOn w:val="Normal"/>
    <w:rsid w:val="00F32968"/>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6">
    <w:name w:val="xl46"/>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47">
    <w:name w:val="xl47"/>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49">
    <w:name w:val="xl49"/>
    <w:basedOn w:val="Normal"/>
    <w:rsid w:val="00F32968"/>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0">
    <w:name w:val="xl50"/>
    <w:basedOn w:val="Normal"/>
    <w:rsid w:val="00F3296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val="es-ES" w:eastAsia="ar-SA"/>
    </w:rPr>
  </w:style>
  <w:style w:type="paragraph" w:customStyle="1" w:styleId="xl51">
    <w:name w:val="xl51"/>
    <w:basedOn w:val="Normal"/>
    <w:rsid w:val="00F32968"/>
    <w:pPr>
      <w:pBdr>
        <w:top w:val="single" w:sz="4" w:space="0" w:color="000000"/>
        <w:left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2">
    <w:name w:val="xl52"/>
    <w:basedOn w:val="Normal"/>
    <w:rsid w:val="00F32968"/>
    <w:pPr>
      <w:pBdr>
        <w:top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3">
    <w:name w:val="xl53"/>
    <w:basedOn w:val="Normal"/>
    <w:rsid w:val="00F32968"/>
    <w:pPr>
      <w:pBdr>
        <w:top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F32968"/>
    <w:pPr>
      <w:pBdr>
        <w:top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5">
    <w:name w:val="xl55"/>
    <w:basedOn w:val="Normal"/>
    <w:rsid w:val="00F32968"/>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6">
    <w:name w:val="xl56"/>
    <w:basedOn w:val="Normal"/>
    <w:rsid w:val="00F32968"/>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57">
    <w:name w:val="xl57"/>
    <w:basedOn w:val="Normal"/>
    <w:rsid w:val="00F32968"/>
    <w:pPr>
      <w:pBdr>
        <w:left w:val="single" w:sz="4" w:space="0" w:color="000000"/>
      </w:pBdr>
      <w:shd w:val="clear" w:color="auto" w:fill="80808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8">
    <w:name w:val="xl58"/>
    <w:basedOn w:val="Normal"/>
    <w:rsid w:val="00F32968"/>
    <w:pP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59">
    <w:name w:val="xl59"/>
    <w:basedOn w:val="Normal"/>
    <w:rsid w:val="00F32968"/>
    <w:pP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F32968"/>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1">
    <w:name w:val="xl61"/>
    <w:basedOn w:val="Normal"/>
    <w:rsid w:val="00F32968"/>
    <w:pPr>
      <w:pBdr>
        <w:left w:val="single" w:sz="4" w:space="0" w:color="000000"/>
      </w:pBdr>
      <w:shd w:val="clear" w:color="auto" w:fill="C0C0C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2">
    <w:name w:val="xl62"/>
    <w:basedOn w:val="Normal"/>
    <w:rsid w:val="00F32968"/>
    <w:pPr>
      <w:pBdr>
        <w:left w:val="single" w:sz="4" w:space="0" w:color="000000"/>
        <w:bottom w:val="single" w:sz="4" w:space="0" w:color="000000"/>
      </w:pBdr>
      <w:shd w:val="clear" w:color="auto" w:fill="FF0000"/>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3">
    <w:name w:val="xl63"/>
    <w:basedOn w:val="Normal"/>
    <w:rsid w:val="00F32968"/>
    <w:pPr>
      <w:pBdr>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64">
    <w:name w:val="xl64"/>
    <w:basedOn w:val="Normal"/>
    <w:rsid w:val="00F32968"/>
    <w:pPr>
      <w:pBdr>
        <w:bottom w:val="single" w:sz="4" w:space="0" w:color="000000"/>
      </w:pBdr>
      <w:suppressAutoHyphens/>
      <w:spacing w:before="100" w:after="100" w:line="240" w:lineRule="auto"/>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32968"/>
    <w:pPr>
      <w:pBdr>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6">
    <w:name w:val="xl66"/>
    <w:basedOn w:val="Normal"/>
    <w:rsid w:val="00F32968"/>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67">
    <w:name w:val="xl67"/>
    <w:basedOn w:val="Normal"/>
    <w:rsid w:val="00F32968"/>
    <w:pPr>
      <w:suppressAutoHyphens/>
      <w:spacing w:before="100" w:after="100" w:line="240" w:lineRule="auto"/>
      <w:jc w:val="center"/>
    </w:pPr>
    <w:rPr>
      <w:rFonts w:ascii="Arial" w:eastAsia="Arial Unicode MS" w:hAnsi="Arial" w:cs="Arial"/>
      <w:b/>
      <w:bCs/>
      <w:lang w:val="es-ES" w:eastAsia="ar-SA"/>
    </w:rPr>
  </w:style>
  <w:style w:type="paragraph" w:customStyle="1" w:styleId="xl68">
    <w:name w:val="xl68"/>
    <w:basedOn w:val="Normal"/>
    <w:rsid w:val="00F32968"/>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69">
    <w:name w:val="xl69"/>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32968"/>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32968"/>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32968"/>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6">
    <w:name w:val="xl76"/>
    <w:basedOn w:val="Normal"/>
    <w:rsid w:val="00F32968"/>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7">
    <w:name w:val="xl77"/>
    <w:basedOn w:val="Normal"/>
    <w:rsid w:val="00F32968"/>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8">
    <w:name w:val="xl78"/>
    <w:basedOn w:val="Normal"/>
    <w:rsid w:val="00F32968"/>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79">
    <w:name w:val="xl79"/>
    <w:basedOn w:val="Normal"/>
    <w:rsid w:val="00F32968"/>
    <w:pP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0">
    <w:name w:val="xl80"/>
    <w:basedOn w:val="Normal"/>
    <w:rsid w:val="00F32968"/>
    <w:pPr>
      <w:pBdr>
        <w:right w:val="single" w:sz="4" w:space="0" w:color="000000"/>
      </w:pBdr>
      <w:suppressAutoHyphens/>
      <w:spacing w:before="100" w:after="100" w:line="240" w:lineRule="auto"/>
      <w:textAlignment w:val="center"/>
    </w:pPr>
    <w:rPr>
      <w:rFonts w:ascii="Arial" w:eastAsia="Arial Unicode MS" w:hAnsi="Arial" w:cs="Arial"/>
      <w:sz w:val="14"/>
      <w:szCs w:val="14"/>
      <w:lang w:val="es-ES" w:eastAsia="ar-SA"/>
    </w:rPr>
  </w:style>
  <w:style w:type="paragraph" w:customStyle="1" w:styleId="xl81">
    <w:name w:val="xl81"/>
    <w:basedOn w:val="Normal"/>
    <w:rsid w:val="00F32968"/>
    <w:pPr>
      <w:pBdr>
        <w:left w:val="single" w:sz="4" w:space="0" w:color="000000"/>
        <w:bottom w:val="single" w:sz="4" w:space="0" w:color="000000"/>
      </w:pBdr>
      <w:suppressAutoHyphens/>
      <w:spacing w:before="100" w:after="100" w:line="240" w:lineRule="auto"/>
      <w:jc w:val="both"/>
      <w:textAlignment w:val="center"/>
    </w:pPr>
    <w:rPr>
      <w:rFonts w:ascii="Arial" w:eastAsia="Arial Unicode MS" w:hAnsi="Arial" w:cs="Arial"/>
      <w:sz w:val="14"/>
      <w:szCs w:val="14"/>
      <w:lang w:val="es-ES" w:eastAsia="ar-SA"/>
    </w:rPr>
  </w:style>
  <w:style w:type="paragraph" w:customStyle="1" w:styleId="xl82">
    <w:name w:val="xl82"/>
    <w:basedOn w:val="Normal"/>
    <w:rsid w:val="00F32968"/>
    <w:pPr>
      <w:suppressAutoHyphens/>
      <w:spacing w:before="100" w:after="100" w:line="240" w:lineRule="auto"/>
      <w:jc w:val="center"/>
    </w:pPr>
    <w:rPr>
      <w:rFonts w:ascii="Arial" w:eastAsia="Arial Unicode MS" w:hAnsi="Arial" w:cs="Arial"/>
      <w:b/>
      <w:bCs/>
      <w:lang w:val="es-ES" w:eastAsia="ar-SA"/>
    </w:rPr>
  </w:style>
  <w:style w:type="paragraph" w:customStyle="1" w:styleId="xl83">
    <w:name w:val="xl83"/>
    <w:basedOn w:val="Normal"/>
    <w:rsid w:val="00F32968"/>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xl84">
    <w:name w:val="xl84"/>
    <w:basedOn w:val="Normal"/>
    <w:rsid w:val="00F32968"/>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32968"/>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32968"/>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32968"/>
    <w:pPr>
      <w:pBdr>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32968"/>
    <w:pPr>
      <w:pBdr>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32968"/>
    <w:pPr>
      <w:pBdr>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F32968"/>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F32968"/>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F32968"/>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rsid w:val="00F32968"/>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F32968"/>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F32968"/>
    <w:pPr>
      <w:suppressAutoHyphens/>
      <w:spacing w:after="0" w:line="240" w:lineRule="auto"/>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F32968"/>
  </w:style>
  <w:style w:type="paragraph" w:customStyle="1" w:styleId="Textoindependiente22">
    <w:name w:val="Texto independiente 22"/>
    <w:basedOn w:val="Normal"/>
    <w:rsid w:val="00F32968"/>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3detindependiente2">
    <w:name w:val="Sangría 3 de t. independiente2"/>
    <w:basedOn w:val="Normal"/>
    <w:rsid w:val="00F32968"/>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Sangra2detindependiente2">
    <w:name w:val="Sangría 2 de t. independiente2"/>
    <w:basedOn w:val="Normal"/>
    <w:rsid w:val="00F32968"/>
    <w:pPr>
      <w:suppressAutoHyphens/>
      <w:spacing w:after="120" w:line="480" w:lineRule="auto"/>
      <w:ind w:left="283"/>
    </w:pPr>
    <w:rPr>
      <w:rFonts w:ascii="Times New Roman" w:eastAsia="Times New Roman" w:hAnsi="Times New Roman" w:cs="Times New Roman"/>
      <w:sz w:val="24"/>
      <w:szCs w:val="20"/>
      <w:lang w:val="es-ES" w:eastAsia="ar-SA"/>
    </w:rPr>
  </w:style>
  <w:style w:type="paragraph" w:styleId="Textoindependiente2">
    <w:name w:val="Body Text 2"/>
    <w:basedOn w:val="Normal"/>
    <w:link w:val="Textoindependiente2Car"/>
    <w:rsid w:val="00F32968"/>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Textoindependiente2Car">
    <w:name w:val="Texto independiente 2 Car"/>
    <w:basedOn w:val="Fuentedeprrafopredeter"/>
    <w:link w:val="Textoindependiente2"/>
    <w:rsid w:val="00F32968"/>
    <w:rPr>
      <w:rFonts w:ascii="Times New Roman" w:eastAsia="Times New Roman" w:hAnsi="Times New Roman" w:cs="Times New Roman"/>
      <w:sz w:val="24"/>
      <w:szCs w:val="20"/>
      <w:lang w:val="es-ES" w:eastAsia="ar-SA"/>
    </w:rPr>
  </w:style>
  <w:style w:type="paragraph" w:styleId="Textoindependiente3">
    <w:name w:val="Body Text 3"/>
    <w:basedOn w:val="Normal"/>
    <w:link w:val="Textoindependiente3Car"/>
    <w:rsid w:val="00F32968"/>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F32968"/>
    <w:rPr>
      <w:rFonts w:ascii="Times New Roman" w:eastAsia="Times New Roman" w:hAnsi="Times New Roman" w:cs="Times New Roman"/>
      <w:sz w:val="16"/>
      <w:szCs w:val="16"/>
      <w:lang w:val="es-ES" w:eastAsia="ar-SA"/>
    </w:rPr>
  </w:style>
  <w:style w:type="paragraph" w:styleId="Sangra2detindependiente">
    <w:name w:val="Body Text Indent 2"/>
    <w:basedOn w:val="Normal"/>
    <w:link w:val="Sangra2detindependienteCar"/>
    <w:rsid w:val="00F3296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32968"/>
    <w:rPr>
      <w:rFonts w:ascii="Times New Roman" w:eastAsia="Times New Roman" w:hAnsi="Times New Roman" w:cs="Times New Roman"/>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32968"/>
    <w:pPr>
      <w:spacing w:after="160" w:line="240" w:lineRule="exact"/>
    </w:pPr>
    <w:rPr>
      <w:rFonts w:ascii="Tahoma" w:eastAsia="Times New Roman" w:hAnsi="Tahoma" w:cs="Times New Roman"/>
      <w:sz w:val="20"/>
      <w:szCs w:val="20"/>
      <w:lang w:val="en-US"/>
    </w:rPr>
  </w:style>
  <w:style w:type="paragraph" w:styleId="Lista2">
    <w:name w:val="List 2"/>
    <w:basedOn w:val="Normal"/>
    <w:rsid w:val="00F32968"/>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F3296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Sangranormal">
    <w:name w:val="Normal Indent"/>
    <w:basedOn w:val="Normal"/>
    <w:rsid w:val="00F32968"/>
    <w:pPr>
      <w:spacing w:after="0" w:line="240" w:lineRule="auto"/>
      <w:ind w:left="708"/>
    </w:pPr>
    <w:rPr>
      <w:rFonts w:ascii="Times New Roman" w:eastAsia="Times New Roman" w:hAnsi="Times New Roman" w:cs="Times New Roman"/>
      <w:sz w:val="24"/>
      <w:szCs w:val="24"/>
      <w:lang w:val="es-ES_tradnl" w:eastAsia="es-ES"/>
    </w:rPr>
  </w:style>
  <w:style w:type="paragraph" w:customStyle="1" w:styleId="Default">
    <w:name w:val="Default"/>
    <w:rsid w:val="00F3296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3">
    <w:name w:val="Sangría 3 de t. independiente3"/>
    <w:basedOn w:val="Normal"/>
    <w:rsid w:val="00F32968"/>
    <w:pPr>
      <w:overflowPunct w:val="0"/>
      <w:autoSpaceDE w:val="0"/>
      <w:autoSpaceDN w:val="0"/>
      <w:adjustRightInd w:val="0"/>
      <w:spacing w:after="0" w:line="240" w:lineRule="auto"/>
      <w:ind w:left="1080"/>
      <w:jc w:val="both"/>
      <w:textAlignment w:val="baseline"/>
    </w:pPr>
    <w:rPr>
      <w:rFonts w:ascii="Arial" w:eastAsia="Times New Roman" w:hAnsi="Arial" w:cs="Times New Roman"/>
      <w:sz w:val="24"/>
      <w:szCs w:val="20"/>
      <w:lang w:eastAsia="es-MX"/>
    </w:rPr>
  </w:style>
  <w:style w:type="paragraph" w:customStyle="1" w:styleId="Textoindependiente23">
    <w:name w:val="Texto independiente 23"/>
    <w:basedOn w:val="Normal"/>
    <w:rsid w:val="00F32968"/>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3">
    <w:name w:val="Texto independiente 33"/>
    <w:basedOn w:val="Normal"/>
    <w:rsid w:val="00F3296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customStyle="1" w:styleId="Textodeglobo2">
    <w:name w:val="Texto de globo2"/>
    <w:basedOn w:val="Normal"/>
    <w:rsid w:val="00F32968"/>
    <w:pPr>
      <w:suppressAutoHyphens/>
      <w:spacing w:after="0" w:line="240" w:lineRule="auto"/>
    </w:pPr>
    <w:rPr>
      <w:rFonts w:ascii="Tahoma" w:eastAsia="Times New Roman" w:hAnsi="Tahoma" w:cs="Tahoma"/>
      <w:sz w:val="16"/>
      <w:szCs w:val="20"/>
      <w:lang w:val="es-ES" w:eastAsia="ar-SA"/>
    </w:rPr>
  </w:style>
  <w:style w:type="paragraph" w:customStyle="1" w:styleId="Sangra2detindependiente3">
    <w:name w:val="Sangría 2 de t. independiente3"/>
    <w:basedOn w:val="Normal"/>
    <w:rsid w:val="00F32968"/>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independiente24">
    <w:name w:val="Texto independiente 24"/>
    <w:basedOn w:val="Normal"/>
    <w:rsid w:val="00F32968"/>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Textoindependiente34">
    <w:name w:val="Texto independiente 34"/>
    <w:basedOn w:val="Normal"/>
    <w:rsid w:val="00F3296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customStyle="1" w:styleId="Car1">
    <w:name w:val="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1">
    <w:name w:val="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
    <w:name w:val="Car Car 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1">
    <w:name w:val="Char Char Car Car Char Char Car Car Char Char Car Car Char Ch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1">
    <w:name w:val="Car Car Car 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1">
    <w:name w:val="Car Car Car Car Car Car1 Car Car Car Car Car Car Car Car Car Car Car Car Car1"/>
    <w:basedOn w:val="Normal"/>
    <w:rsid w:val="00F32968"/>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F32968"/>
    <w:pPr>
      <w:spacing w:after="160" w:line="240" w:lineRule="exact"/>
    </w:pPr>
    <w:rPr>
      <w:rFonts w:ascii="Tahoma" w:eastAsia="Times New Roman" w:hAnsi="Tahoma" w:cs="Times New Roman"/>
      <w:sz w:val="20"/>
      <w:szCs w:val="20"/>
      <w:lang w:val="en-US"/>
    </w:rPr>
  </w:style>
  <w:style w:type="paragraph" w:customStyle="1" w:styleId="Textosinformato3">
    <w:name w:val="Texto sin formato3"/>
    <w:basedOn w:val="Normal"/>
    <w:rsid w:val="00F3296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Sangra3detindependiente4">
    <w:name w:val="Sangría 3 de t. independiente4"/>
    <w:basedOn w:val="Normal"/>
    <w:rsid w:val="00F32968"/>
    <w:pPr>
      <w:overflowPunct w:val="0"/>
      <w:autoSpaceDE w:val="0"/>
      <w:autoSpaceDN w:val="0"/>
      <w:adjustRightInd w:val="0"/>
      <w:spacing w:after="0" w:line="240" w:lineRule="auto"/>
      <w:ind w:left="1080"/>
      <w:jc w:val="both"/>
      <w:textAlignment w:val="baseline"/>
    </w:pPr>
    <w:rPr>
      <w:rFonts w:ascii="Arial" w:eastAsia="Times New Roman" w:hAnsi="Arial" w:cs="Times New Roman"/>
      <w:sz w:val="24"/>
      <w:szCs w:val="20"/>
      <w:lang w:eastAsia="es-MX"/>
    </w:rPr>
  </w:style>
  <w:style w:type="paragraph" w:styleId="TtulodeTDC">
    <w:name w:val="TOC Heading"/>
    <w:basedOn w:val="Ttulo1"/>
    <w:next w:val="Normal"/>
    <w:uiPriority w:val="39"/>
    <w:unhideWhenUsed/>
    <w:qFormat/>
    <w:rsid w:val="00F32968"/>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es-MX" w:eastAsia="es-MX"/>
    </w:rPr>
  </w:style>
  <w:style w:type="paragraph" w:styleId="TDC1">
    <w:name w:val="toc 1"/>
    <w:basedOn w:val="Normal"/>
    <w:next w:val="Normal"/>
    <w:autoRedefine/>
    <w:uiPriority w:val="39"/>
    <w:unhideWhenUsed/>
    <w:rsid w:val="00F32968"/>
    <w:pPr>
      <w:suppressAutoHyphens/>
      <w:spacing w:after="100" w:line="240" w:lineRule="auto"/>
    </w:pPr>
    <w:rPr>
      <w:rFonts w:ascii="Times New Roman" w:eastAsia="Times New Roman" w:hAnsi="Times New Roman" w:cs="Times New Roman"/>
      <w:sz w:val="24"/>
      <w:szCs w:val="20"/>
      <w:lang w:val="es-ES" w:eastAsia="ar-SA"/>
    </w:rPr>
  </w:style>
  <w:style w:type="paragraph" w:styleId="TDC2">
    <w:name w:val="toc 2"/>
    <w:basedOn w:val="Normal"/>
    <w:next w:val="Normal"/>
    <w:autoRedefine/>
    <w:uiPriority w:val="39"/>
    <w:unhideWhenUsed/>
    <w:rsid w:val="00F32968"/>
    <w:pPr>
      <w:suppressAutoHyphens/>
      <w:spacing w:after="100" w:line="240" w:lineRule="auto"/>
      <w:ind w:left="240"/>
    </w:pPr>
    <w:rPr>
      <w:rFonts w:ascii="Times New Roman" w:eastAsia="Times New Roman" w:hAnsi="Times New Roman" w:cs="Times New Roman"/>
      <w:sz w:val="24"/>
      <w:szCs w:val="20"/>
      <w:lang w:val="es-ES" w:eastAsia="ar-SA"/>
    </w:rPr>
  </w:style>
  <w:style w:type="paragraph" w:styleId="TDC3">
    <w:name w:val="toc 3"/>
    <w:basedOn w:val="Normal"/>
    <w:next w:val="Normal"/>
    <w:autoRedefine/>
    <w:uiPriority w:val="39"/>
    <w:unhideWhenUsed/>
    <w:rsid w:val="00F32968"/>
    <w:pPr>
      <w:suppressAutoHyphens/>
      <w:spacing w:after="100" w:line="240" w:lineRule="auto"/>
      <w:ind w:left="480"/>
    </w:pPr>
    <w:rPr>
      <w:rFonts w:ascii="Times New Roman" w:eastAsia="Times New Roman" w:hAnsi="Times New Roman" w:cs="Times New Roman"/>
      <w:sz w:val="24"/>
      <w:szCs w:val="20"/>
      <w:lang w:val="es-ES" w:eastAsia="ar-SA"/>
    </w:rPr>
  </w:style>
  <w:style w:type="character" w:customStyle="1" w:styleId="EncabezadoCar1">
    <w:name w:val="Encabezado Car1"/>
    <w:rsid w:val="00F32968"/>
    <w:rPr>
      <w:rFonts w:ascii="Arial" w:eastAsia="Times New Roman" w:hAnsi="Arial" w:cs="Arial"/>
      <w:sz w:val="20"/>
      <w:szCs w:val="20"/>
      <w:lang w:val="es-ES_tradnl" w:eastAsia="ar-SA"/>
    </w:rPr>
  </w:style>
  <w:style w:type="character" w:customStyle="1" w:styleId="PiedepginaCar1">
    <w:name w:val="Pie de página Car1"/>
    <w:uiPriority w:val="99"/>
    <w:locked/>
    <w:rsid w:val="00F32968"/>
    <w:rPr>
      <w:rFonts w:ascii="Times New Roman" w:eastAsia="Times New Roman" w:hAnsi="Times New Roman" w:cs="Times New Roman"/>
      <w:sz w:val="24"/>
      <w:szCs w:val="20"/>
      <w:lang w:val="es-ES" w:eastAsia="ar-SA"/>
    </w:rPr>
  </w:style>
  <w:style w:type="paragraph" w:styleId="Listaconvietas">
    <w:name w:val="List Bullet"/>
    <w:basedOn w:val="Normal"/>
    <w:autoRedefine/>
    <w:semiHidden/>
    <w:unhideWhenUsed/>
    <w:rsid w:val="00F32968"/>
    <w:pPr>
      <w:tabs>
        <w:tab w:val="left" w:pos="1418"/>
      </w:tabs>
      <w:spacing w:after="0" w:line="240" w:lineRule="auto"/>
      <w:jc w:val="both"/>
    </w:pPr>
    <w:rPr>
      <w:rFonts w:ascii="Arial Narrow" w:eastAsia="Times New Roman" w:hAnsi="Arial Narrow" w:cs="Times New Roman"/>
      <w:b/>
      <w:color w:val="993366"/>
      <w:sz w:val="26"/>
      <w:szCs w:val="20"/>
      <w:lang w:val="es-ES" w:eastAsia="es-ES"/>
    </w:rPr>
  </w:style>
  <w:style w:type="paragraph" w:styleId="Textosinformato">
    <w:name w:val="Plain Text"/>
    <w:basedOn w:val="Normal"/>
    <w:link w:val="TextosinformatoCar1"/>
    <w:semiHidden/>
    <w:unhideWhenUsed/>
    <w:rsid w:val="00F32968"/>
    <w:pPr>
      <w:spacing w:after="0" w:line="240" w:lineRule="auto"/>
    </w:pPr>
    <w:rPr>
      <w:rFonts w:ascii="Courier (W1)" w:eastAsia="Times New Roman" w:hAnsi="Courier (W1)" w:cs="Times New Roman"/>
      <w:sz w:val="20"/>
      <w:szCs w:val="20"/>
      <w:lang w:val="es-ES" w:eastAsia="es-ES"/>
    </w:rPr>
  </w:style>
  <w:style w:type="character" w:customStyle="1" w:styleId="TextosinformatoCar1">
    <w:name w:val="Texto sin formato Car1"/>
    <w:link w:val="Textosinformato"/>
    <w:semiHidden/>
    <w:locked/>
    <w:rsid w:val="00F32968"/>
    <w:rPr>
      <w:rFonts w:ascii="Courier (W1)" w:eastAsia="Times New Roman" w:hAnsi="Courier (W1)" w:cs="Times New Roman"/>
      <w:sz w:val="20"/>
      <w:szCs w:val="20"/>
      <w:lang w:val="es-ES" w:eastAsia="es-ES"/>
    </w:rPr>
  </w:style>
  <w:style w:type="character" w:customStyle="1" w:styleId="TextosinformatoCar">
    <w:name w:val="Texto sin formato Car"/>
    <w:basedOn w:val="Fuentedeprrafopredeter"/>
    <w:semiHidden/>
    <w:rsid w:val="00F32968"/>
    <w:rPr>
      <w:rFonts w:ascii="Consolas" w:hAnsi="Consolas" w:cs="Consolas"/>
      <w:sz w:val="21"/>
      <w:szCs w:val="21"/>
    </w:rPr>
  </w:style>
  <w:style w:type="paragraph" w:customStyle="1" w:styleId="numerdic">
    <w:name w:val="numerdic"/>
    <w:basedOn w:val="Normal"/>
    <w:rsid w:val="00F32968"/>
    <w:pPr>
      <w:overflowPunct w:val="0"/>
      <w:autoSpaceDE w:val="0"/>
      <w:autoSpaceDN w:val="0"/>
      <w:adjustRightInd w:val="0"/>
      <w:spacing w:after="0" w:line="240" w:lineRule="auto"/>
    </w:pPr>
    <w:rPr>
      <w:rFonts w:ascii="Arial" w:eastAsia="Times New Roman" w:hAnsi="Arial" w:cs="Times New Roman"/>
      <w:b/>
      <w:sz w:val="8"/>
      <w:szCs w:val="20"/>
      <w:lang w:val="es-ES_tradnl" w:eastAsia="es-ES"/>
    </w:rPr>
  </w:style>
  <w:style w:type="paragraph" w:customStyle="1" w:styleId="DICTAMEN">
    <w:name w:val="DICTAMEN"/>
    <w:rsid w:val="00F32968"/>
    <w:pPr>
      <w:overflowPunct w:val="0"/>
      <w:autoSpaceDE w:val="0"/>
      <w:autoSpaceDN w:val="0"/>
      <w:adjustRightInd w:val="0"/>
      <w:spacing w:after="0" w:line="240" w:lineRule="auto"/>
    </w:pPr>
    <w:rPr>
      <w:rFonts w:ascii="Times New Roman" w:eastAsia="Times New Roman" w:hAnsi="Times New Roman" w:cs="Times New Roman"/>
      <w:b/>
      <w:i/>
      <w:sz w:val="16"/>
      <w:szCs w:val="20"/>
      <w:lang w:val="es-ES" w:eastAsia="es-ES"/>
    </w:rPr>
  </w:style>
  <w:style w:type="paragraph" w:customStyle="1" w:styleId="IncisoParr">
    <w:name w:val="IncisoParr"/>
    <w:basedOn w:val="Normal"/>
    <w:rsid w:val="00F32968"/>
    <w:pPr>
      <w:widowControl w:val="0"/>
      <w:overflowPunct w:val="0"/>
      <w:autoSpaceDE w:val="0"/>
      <w:autoSpaceDN w:val="0"/>
      <w:adjustRightInd w:val="0"/>
      <w:spacing w:line="240" w:lineRule="auto"/>
      <w:ind w:left="992"/>
      <w:jc w:val="both"/>
    </w:pPr>
    <w:rPr>
      <w:rFonts w:ascii="Arial" w:eastAsia="Times New Roman" w:hAnsi="Arial" w:cs="Times New Roman"/>
      <w:szCs w:val="20"/>
      <w:lang w:val="es-ES_tradnl" w:eastAsia="es-ES"/>
    </w:rPr>
  </w:style>
  <w:style w:type="paragraph" w:customStyle="1" w:styleId="BodyText22">
    <w:name w:val="Body Text 22"/>
    <w:basedOn w:val="Normal"/>
    <w:rsid w:val="00F32968"/>
    <w:pPr>
      <w:overflowPunct w:val="0"/>
      <w:autoSpaceDE w:val="0"/>
      <w:autoSpaceDN w:val="0"/>
      <w:adjustRightInd w:val="0"/>
      <w:spacing w:after="0" w:line="240" w:lineRule="auto"/>
      <w:ind w:right="72"/>
      <w:jc w:val="both"/>
    </w:pPr>
    <w:rPr>
      <w:rFonts w:ascii="Times New Roman" w:eastAsia="Times New Roman" w:hAnsi="Times New Roman" w:cs="Times New Roman"/>
      <w:sz w:val="20"/>
      <w:szCs w:val="20"/>
      <w:lang w:val="es-ES" w:eastAsia="es-ES"/>
    </w:rPr>
  </w:style>
  <w:style w:type="paragraph" w:customStyle="1" w:styleId="Textodebloque1">
    <w:name w:val="Texto de bloque1"/>
    <w:basedOn w:val="Normal"/>
    <w:rsid w:val="00F32968"/>
    <w:pPr>
      <w:tabs>
        <w:tab w:val="left" w:pos="-284"/>
        <w:tab w:val="left" w:pos="9498"/>
      </w:tabs>
      <w:spacing w:before="160" w:after="0" w:line="240" w:lineRule="auto"/>
      <w:ind w:left="1843" w:right="51" w:hanging="709"/>
      <w:jc w:val="both"/>
    </w:pPr>
    <w:rPr>
      <w:rFonts w:ascii="Arial" w:eastAsia="Times New Roman" w:hAnsi="Arial" w:cs="Times New Roman"/>
      <w:sz w:val="20"/>
      <w:szCs w:val="20"/>
      <w:lang w:val="es-ES" w:eastAsia="es-ES"/>
    </w:rPr>
  </w:style>
  <w:style w:type="paragraph" w:customStyle="1" w:styleId="BodyText21">
    <w:name w:val="Body Text 21"/>
    <w:basedOn w:val="Normal"/>
    <w:rsid w:val="00F32968"/>
    <w:pPr>
      <w:overflowPunct w:val="0"/>
      <w:autoSpaceDE w:val="0"/>
      <w:autoSpaceDN w:val="0"/>
      <w:adjustRightInd w:val="0"/>
      <w:spacing w:after="0" w:line="240" w:lineRule="auto"/>
      <w:jc w:val="both"/>
    </w:pPr>
    <w:rPr>
      <w:rFonts w:ascii="Arial" w:eastAsia="Times New Roman" w:hAnsi="Arial" w:cs="Arial"/>
      <w:b/>
      <w:bCs/>
      <w:sz w:val="24"/>
      <w:szCs w:val="24"/>
      <w:lang w:val="es-ES" w:eastAsia="es-ES"/>
    </w:rPr>
  </w:style>
  <w:style w:type="paragraph" w:customStyle="1" w:styleId="xl22">
    <w:name w:val="xl22"/>
    <w:basedOn w:val="Normal"/>
    <w:rsid w:val="00F32968"/>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23">
    <w:name w:val="xl23"/>
    <w:basedOn w:val="Normal"/>
    <w:rsid w:val="00F32968"/>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24">
    <w:name w:val="xl24"/>
    <w:basedOn w:val="Normal"/>
    <w:rsid w:val="00F32968"/>
    <w:pPr>
      <w:spacing w:before="100" w:beforeAutospacing="1" w:after="100" w:afterAutospacing="1" w:line="240" w:lineRule="auto"/>
    </w:pPr>
    <w:rPr>
      <w:rFonts w:ascii="Times New Roman" w:eastAsia="Times New Roman" w:hAnsi="Times New Roman" w:cs="Times New Roman"/>
      <w:b/>
      <w:bCs/>
      <w:sz w:val="16"/>
      <w:szCs w:val="16"/>
      <w:lang w:val="es-ES" w:eastAsia="es-ES"/>
    </w:rPr>
  </w:style>
  <w:style w:type="paragraph" w:customStyle="1" w:styleId="Sangra3detNormal">
    <w:name w:val="Sangría 3 de t. Normal"/>
    <w:basedOn w:val="Sangra3detindependiente"/>
    <w:rsid w:val="00F32968"/>
    <w:pPr>
      <w:widowControl w:val="0"/>
      <w:tabs>
        <w:tab w:val="left" w:pos="709"/>
        <w:tab w:val="left" w:pos="1276"/>
      </w:tabs>
      <w:suppressAutoHyphens w:val="0"/>
      <w:spacing w:after="0"/>
      <w:ind w:left="0"/>
      <w:jc w:val="both"/>
    </w:pPr>
    <w:rPr>
      <w:b/>
      <w:bCs/>
      <w:sz w:val="24"/>
      <w:szCs w:val="24"/>
      <w:lang w:val="es-ES_tradnl" w:eastAsia="es-ES"/>
    </w:rPr>
  </w:style>
  <w:style w:type="paragraph" w:customStyle="1" w:styleId="Arial">
    <w:name w:val="Arial"/>
    <w:basedOn w:val="Normal"/>
    <w:rsid w:val="00F32968"/>
    <w:pPr>
      <w:snapToGrid w:val="0"/>
      <w:spacing w:after="0" w:line="240" w:lineRule="auto"/>
      <w:jc w:val="center"/>
    </w:pPr>
    <w:rPr>
      <w:rFonts w:ascii="Arial" w:eastAsia="Times New Roman" w:hAnsi="Arial" w:cs="Times New Roman"/>
      <w:sz w:val="20"/>
      <w:szCs w:val="20"/>
      <w:lang w:val="es-ES_tradnl" w:eastAsia="es-ES"/>
    </w:rPr>
  </w:style>
  <w:style w:type="paragraph" w:customStyle="1" w:styleId="toa">
    <w:name w:val="toa"/>
    <w:basedOn w:val="Normal"/>
    <w:rsid w:val="00F32968"/>
    <w:pPr>
      <w:widowControl w:val="0"/>
      <w:tabs>
        <w:tab w:val="left" w:pos="9000"/>
        <w:tab w:val="right" w:pos="9360"/>
      </w:tabs>
      <w:suppressAutoHyphens/>
      <w:spacing w:after="0" w:line="240" w:lineRule="auto"/>
    </w:pPr>
    <w:rPr>
      <w:rFonts w:ascii="Arial" w:eastAsia="Times New Roman" w:hAnsi="Arial" w:cs="Arial"/>
      <w:lang w:val="en-US" w:eastAsia="es-ES"/>
    </w:rPr>
  </w:style>
  <w:style w:type="paragraph" w:customStyle="1" w:styleId="font5">
    <w:name w:val="font5"/>
    <w:basedOn w:val="Normal"/>
    <w:rsid w:val="00F32968"/>
    <w:pPr>
      <w:spacing w:before="100" w:beforeAutospacing="1" w:after="100" w:afterAutospacing="1" w:line="240" w:lineRule="auto"/>
    </w:pPr>
    <w:rPr>
      <w:rFonts w:ascii="Arial" w:eastAsia="Times New Roman" w:hAnsi="Arial" w:cs="Arial"/>
      <w:sz w:val="18"/>
      <w:szCs w:val="18"/>
      <w:lang w:eastAsia="es-ES"/>
    </w:rPr>
  </w:style>
  <w:style w:type="paragraph" w:customStyle="1" w:styleId="EstiloFraccinDespus12pto">
    <w:name w:val="Estilo Fracción + Después:  12 pto"/>
    <w:basedOn w:val="Normal"/>
    <w:rsid w:val="00F32968"/>
    <w:pPr>
      <w:keepLines/>
      <w:spacing w:line="240" w:lineRule="auto"/>
      <w:ind w:left="851" w:hanging="709"/>
      <w:jc w:val="both"/>
    </w:pPr>
    <w:rPr>
      <w:rFonts w:ascii="Arial" w:eastAsia="Times New Roman" w:hAnsi="Arial" w:cs="Times New Roman"/>
      <w:sz w:val="24"/>
      <w:szCs w:val="20"/>
      <w:lang w:eastAsia="es-ES"/>
    </w:rPr>
  </w:style>
  <w:style w:type="paragraph" w:customStyle="1" w:styleId="Estilo11CarCar">
    <w:name w:val="Estilo1.1 Car Car"/>
    <w:basedOn w:val="Normal"/>
    <w:rsid w:val="00F32968"/>
    <w:pPr>
      <w:tabs>
        <w:tab w:val="left" w:pos="1368"/>
      </w:tabs>
      <w:spacing w:after="101" w:line="216" w:lineRule="exact"/>
      <w:ind w:left="1368" w:hanging="360"/>
      <w:jc w:val="both"/>
    </w:pPr>
    <w:rPr>
      <w:rFonts w:ascii="Arial" w:eastAsia="Times New Roman" w:hAnsi="Arial" w:cs="Arial"/>
      <w:sz w:val="18"/>
      <w:szCs w:val="24"/>
      <w:lang w:val="es-ES" w:eastAsia="es-ES"/>
    </w:rPr>
  </w:style>
  <w:style w:type="paragraph" w:customStyle="1" w:styleId="Estilo1CarCar">
    <w:name w:val="Estilo1 Car Car"/>
    <w:basedOn w:val="Normal"/>
    <w:rsid w:val="00F32968"/>
    <w:pPr>
      <w:tabs>
        <w:tab w:val="left" w:pos="1080"/>
      </w:tabs>
      <w:spacing w:after="101" w:line="216" w:lineRule="exact"/>
      <w:ind w:left="1008" w:hanging="720"/>
      <w:jc w:val="both"/>
    </w:pPr>
    <w:rPr>
      <w:rFonts w:ascii="Arial" w:eastAsia="Times New Roman" w:hAnsi="Arial" w:cs="Arial"/>
      <w:sz w:val="18"/>
      <w:szCs w:val="18"/>
      <w:lang w:eastAsia="es-ES"/>
    </w:rPr>
  </w:style>
  <w:style w:type="paragraph" w:customStyle="1" w:styleId="Estilo1Car">
    <w:name w:val="Estilo1 Car"/>
    <w:basedOn w:val="Normal"/>
    <w:rsid w:val="00F32968"/>
    <w:pPr>
      <w:tabs>
        <w:tab w:val="left" w:pos="1080"/>
      </w:tabs>
      <w:spacing w:after="101" w:line="216" w:lineRule="exact"/>
      <w:ind w:left="1008" w:hanging="720"/>
      <w:jc w:val="both"/>
    </w:pPr>
    <w:rPr>
      <w:rFonts w:ascii="Arial" w:eastAsia="Times New Roman" w:hAnsi="Arial" w:cs="Arial"/>
      <w:sz w:val="18"/>
      <w:szCs w:val="18"/>
      <w:lang w:eastAsia="es-ES"/>
    </w:rPr>
  </w:style>
  <w:style w:type="paragraph" w:customStyle="1" w:styleId="Faccin">
    <w:name w:val="Facción"/>
    <w:basedOn w:val="Normal"/>
    <w:rsid w:val="00F32968"/>
    <w:pPr>
      <w:keepLines/>
      <w:spacing w:line="240" w:lineRule="auto"/>
      <w:ind w:left="993" w:hanging="709"/>
      <w:jc w:val="both"/>
    </w:pPr>
    <w:rPr>
      <w:rFonts w:ascii="Arial" w:eastAsia="Times New Roman" w:hAnsi="Arial" w:cs="Times New Roman"/>
      <w:noProof/>
      <w:sz w:val="24"/>
      <w:szCs w:val="20"/>
      <w:lang w:val="es-ES_tradnl" w:eastAsia="es-ES"/>
    </w:rPr>
  </w:style>
  <w:style w:type="paragraph" w:customStyle="1" w:styleId="BlockQuotation">
    <w:name w:val="Block Quotation"/>
    <w:basedOn w:val="Normal"/>
    <w:rsid w:val="00F32968"/>
    <w:pPr>
      <w:widowControl w:val="0"/>
      <w:tabs>
        <w:tab w:val="left" w:pos="-284"/>
        <w:tab w:val="left" w:pos="9498"/>
      </w:tabs>
      <w:spacing w:after="0" w:line="240" w:lineRule="auto"/>
      <w:ind w:left="1843" w:right="51" w:hanging="709"/>
      <w:jc w:val="both"/>
    </w:pPr>
    <w:rPr>
      <w:rFonts w:ascii="Arial" w:eastAsia="Times New Roman" w:hAnsi="Arial" w:cs="Times New Roman"/>
      <w:sz w:val="24"/>
      <w:szCs w:val="20"/>
      <w:lang w:val="es-ES" w:eastAsia="es-ES"/>
    </w:rPr>
  </w:style>
  <w:style w:type="paragraph" w:customStyle="1" w:styleId="Prrafodelista1">
    <w:name w:val="Párrafo de lista1"/>
    <w:basedOn w:val="Normal"/>
    <w:rsid w:val="00F32968"/>
    <w:pPr>
      <w:ind w:left="720"/>
    </w:pPr>
    <w:rPr>
      <w:rFonts w:ascii="Calibri" w:eastAsia="Times New Roman" w:hAnsi="Calibri" w:cs="Calibri"/>
    </w:rPr>
  </w:style>
  <w:style w:type="paragraph" w:customStyle="1" w:styleId="CarCarCar1Car">
    <w:name w:val="Car Car Car1 Car"/>
    <w:basedOn w:val="Normal"/>
    <w:rsid w:val="00F32968"/>
    <w:pPr>
      <w:spacing w:after="160" w:line="240" w:lineRule="exact"/>
    </w:pPr>
    <w:rPr>
      <w:rFonts w:ascii="Tahoma" w:eastAsia="Times New Roman" w:hAnsi="Tahoma" w:cs="Times New Roman"/>
      <w:sz w:val="20"/>
      <w:szCs w:val="20"/>
      <w:lang w:val="en-US"/>
    </w:rPr>
  </w:style>
  <w:style w:type="character" w:customStyle="1" w:styleId="Estilo11CarCarCar">
    <w:name w:val="Estilo1.1 Car Car Car"/>
    <w:rsid w:val="00F32968"/>
    <w:rPr>
      <w:rFonts w:ascii="Arial" w:hAnsi="Arial" w:cs="Arial" w:hint="default"/>
      <w:sz w:val="18"/>
      <w:szCs w:val="24"/>
      <w:lang w:val="es-ES" w:eastAsia="es-ES" w:bidi="ar-SA"/>
    </w:rPr>
  </w:style>
  <w:style w:type="character" w:customStyle="1" w:styleId="Estilo1CarCarCar">
    <w:name w:val="Estilo1 Car Car Car"/>
    <w:rsid w:val="00F32968"/>
    <w:rPr>
      <w:rFonts w:ascii="Arial" w:hAnsi="Arial" w:cs="Arial" w:hint="default"/>
      <w:sz w:val="18"/>
      <w:szCs w:val="18"/>
      <w:lang w:val="es-MX" w:eastAsia="es-ES" w:bidi="ar-SA"/>
    </w:rPr>
  </w:style>
  <w:style w:type="character" w:customStyle="1" w:styleId="CarCar3">
    <w:name w:val="Car Car3"/>
    <w:rsid w:val="00F32968"/>
    <w:rPr>
      <w:rFonts w:ascii="Courier New" w:eastAsia="Times New Roman" w:hAnsi="Courier New" w:cs="Times New Roman" w:hint="default"/>
      <w:sz w:val="20"/>
      <w:szCs w:val="20"/>
      <w:lang w:val="es-ES"/>
    </w:rPr>
  </w:style>
  <w:style w:type="character" w:customStyle="1" w:styleId="WW8Num3z0">
    <w:name w:val="WW8Num3z0"/>
    <w:rsid w:val="00F32968"/>
    <w:rPr>
      <w:rFonts w:ascii="Wingdings" w:hAnsi="Wingdings" w:hint="default"/>
    </w:rPr>
  </w:style>
  <w:style w:type="character" w:customStyle="1" w:styleId="WW8Num3z3">
    <w:name w:val="WW8Num3z3"/>
    <w:rsid w:val="00F32968"/>
    <w:rPr>
      <w:rFonts w:ascii="Symbol" w:hAnsi="Symbol" w:hint="default"/>
    </w:rPr>
  </w:style>
  <w:style w:type="character" w:customStyle="1" w:styleId="WW8Num9z1">
    <w:name w:val="WW8Num9z1"/>
    <w:rsid w:val="00F32968"/>
    <w:rPr>
      <w:rFonts w:ascii="Courier New" w:hAnsi="Courier New" w:cs="Courier New" w:hint="default"/>
    </w:rPr>
  </w:style>
  <w:style w:type="character" w:customStyle="1" w:styleId="WW8Num9z2">
    <w:name w:val="WW8Num9z2"/>
    <w:rsid w:val="00F32968"/>
    <w:rPr>
      <w:rFonts w:ascii="Wingdings" w:hAnsi="Wingdings" w:hint="default"/>
    </w:rPr>
  </w:style>
  <w:style w:type="character" w:customStyle="1" w:styleId="WW8Num10z3">
    <w:name w:val="WW8Num10z3"/>
    <w:rsid w:val="00F32968"/>
    <w:rPr>
      <w:rFonts w:ascii="Symbol" w:hAnsi="Symbol" w:hint="default"/>
    </w:rPr>
  </w:style>
  <w:style w:type="character" w:customStyle="1" w:styleId="WW8Num11z1">
    <w:name w:val="WW8Num11z1"/>
    <w:rsid w:val="00F32968"/>
    <w:rPr>
      <w:rFonts w:ascii="Courier New" w:hAnsi="Courier New" w:cs="Courier New" w:hint="default"/>
    </w:rPr>
  </w:style>
  <w:style w:type="character" w:customStyle="1" w:styleId="WW8Num11z3">
    <w:name w:val="WW8Num11z3"/>
    <w:rsid w:val="00F32968"/>
    <w:rPr>
      <w:rFonts w:ascii="Symbol" w:hAnsi="Symbol" w:hint="default"/>
    </w:rPr>
  </w:style>
  <w:style w:type="character" w:customStyle="1" w:styleId="WW8Num15z3">
    <w:name w:val="WW8Num15z3"/>
    <w:rsid w:val="00F32968"/>
    <w:rPr>
      <w:rFonts w:ascii="Symbol" w:hAnsi="Symbol" w:hint="default"/>
    </w:rPr>
  </w:style>
  <w:style w:type="character" w:customStyle="1" w:styleId="WW8Num19z3">
    <w:name w:val="WW8Num19z3"/>
    <w:rsid w:val="00F32968"/>
    <w:rPr>
      <w:rFonts w:ascii="Symbol" w:hAnsi="Symbol" w:hint="default"/>
    </w:rPr>
  </w:style>
  <w:style w:type="character" w:customStyle="1" w:styleId="WW8Num21z1">
    <w:name w:val="WW8Num21z1"/>
    <w:rsid w:val="00F32968"/>
    <w:rPr>
      <w:rFonts w:ascii="Courier New" w:hAnsi="Courier New" w:cs="Courier New" w:hint="default"/>
    </w:rPr>
  </w:style>
  <w:style w:type="character" w:customStyle="1" w:styleId="WW8Num21z3">
    <w:name w:val="WW8Num21z3"/>
    <w:rsid w:val="00F32968"/>
    <w:rPr>
      <w:rFonts w:ascii="Symbol" w:hAnsi="Symbol" w:hint="default"/>
    </w:rPr>
  </w:style>
  <w:style w:type="character" w:customStyle="1" w:styleId="WW8Num22z1">
    <w:name w:val="WW8Num22z1"/>
    <w:rsid w:val="00F32968"/>
    <w:rPr>
      <w:rFonts w:ascii="Courier New" w:hAnsi="Courier New" w:cs="Courier New" w:hint="default"/>
    </w:rPr>
  </w:style>
  <w:style w:type="character" w:customStyle="1" w:styleId="WW8Num22z3">
    <w:name w:val="WW8Num22z3"/>
    <w:rsid w:val="00F32968"/>
    <w:rPr>
      <w:rFonts w:ascii="Symbol" w:hAnsi="Symbol" w:hint="default"/>
    </w:rPr>
  </w:style>
  <w:style w:type="character" w:customStyle="1" w:styleId="WW8Num24z3">
    <w:name w:val="WW8Num24z3"/>
    <w:rsid w:val="00F32968"/>
    <w:rPr>
      <w:rFonts w:ascii="Symbol" w:hAnsi="Symbol" w:hint="default"/>
    </w:rPr>
  </w:style>
  <w:style w:type="character" w:customStyle="1" w:styleId="WW8Num7z1">
    <w:name w:val="WW8Num7z1"/>
    <w:rsid w:val="00F32968"/>
    <w:rPr>
      <w:rFonts w:ascii="OpenSymbol" w:hAnsi="OpenSymbol" w:cs="OpenSymbol" w:hint="default"/>
    </w:rPr>
  </w:style>
  <w:style w:type="character" w:customStyle="1" w:styleId="WW8Num7z3">
    <w:name w:val="WW8Num7z3"/>
    <w:rsid w:val="00F32968"/>
    <w:rPr>
      <w:rFonts w:ascii="Symbol" w:hAnsi="Symbol" w:cs="OpenSymbol" w:hint="default"/>
    </w:rPr>
  </w:style>
  <w:style w:type="character" w:customStyle="1" w:styleId="WW-Absatz-Standardschriftart11111111">
    <w:name w:val="WW-Absatz-Standardschriftart11111111"/>
    <w:rsid w:val="00F32968"/>
  </w:style>
  <w:style w:type="character" w:customStyle="1" w:styleId="WW-Absatz-Standardschriftart111111111">
    <w:name w:val="WW-Absatz-Standardschriftart111111111"/>
    <w:rsid w:val="00F32968"/>
  </w:style>
  <w:style w:type="character" w:customStyle="1" w:styleId="WW-Absatz-Standardschriftart1111111111">
    <w:name w:val="WW-Absatz-Standardschriftart1111111111"/>
    <w:rsid w:val="00F32968"/>
  </w:style>
  <w:style w:type="character" w:customStyle="1" w:styleId="WW-Absatz-Standardschriftart11111111111">
    <w:name w:val="WW-Absatz-Standardschriftart11111111111"/>
    <w:rsid w:val="00F32968"/>
  </w:style>
  <w:style w:type="character" w:customStyle="1" w:styleId="WW-Absatz-Standardschriftart111111111111">
    <w:name w:val="WW-Absatz-Standardschriftart111111111111"/>
    <w:rsid w:val="00F32968"/>
  </w:style>
  <w:style w:type="character" w:customStyle="1" w:styleId="WW-Absatz-Standardschriftart1111111111111">
    <w:name w:val="WW-Absatz-Standardschriftart1111111111111"/>
    <w:rsid w:val="00F32968"/>
  </w:style>
  <w:style w:type="character" w:customStyle="1" w:styleId="WW-Absatz-Standardschriftart11111111111111">
    <w:name w:val="WW-Absatz-Standardschriftart11111111111111"/>
    <w:rsid w:val="00F32968"/>
  </w:style>
  <w:style w:type="character" w:customStyle="1" w:styleId="WW-Absatz-Standardschriftart111111111111111">
    <w:name w:val="WW-Absatz-Standardschriftart111111111111111"/>
    <w:rsid w:val="00F32968"/>
  </w:style>
  <w:style w:type="character" w:customStyle="1" w:styleId="WW-Absatz-Standardschriftart1111111111111111">
    <w:name w:val="WW-Absatz-Standardschriftart1111111111111111"/>
    <w:rsid w:val="00F32968"/>
  </w:style>
  <w:style w:type="character" w:customStyle="1" w:styleId="WW-Absatz-Standardschriftart11111111111111111">
    <w:name w:val="WW-Absatz-Standardschriftart11111111111111111"/>
    <w:rsid w:val="00F32968"/>
  </w:style>
  <w:style w:type="character" w:customStyle="1" w:styleId="WW-Absatz-Standardschriftart111111111111111111">
    <w:name w:val="WW-Absatz-Standardschriftart111111111111111111"/>
    <w:rsid w:val="00F32968"/>
  </w:style>
  <w:style w:type="character" w:customStyle="1" w:styleId="WW-Absatz-Standardschriftart1111111111111111111">
    <w:name w:val="WW-Absatz-Standardschriftart1111111111111111111"/>
    <w:rsid w:val="00F32968"/>
  </w:style>
  <w:style w:type="character" w:customStyle="1" w:styleId="WW-Absatz-Standardschriftart11111111111111111111">
    <w:name w:val="WW-Absatz-Standardschriftart11111111111111111111"/>
    <w:rsid w:val="00F32968"/>
  </w:style>
  <w:style w:type="character" w:customStyle="1" w:styleId="WW-Absatz-Standardschriftart111111111111111111111">
    <w:name w:val="WW-Absatz-Standardschriftart111111111111111111111"/>
    <w:rsid w:val="00F32968"/>
  </w:style>
  <w:style w:type="character" w:customStyle="1" w:styleId="WW-Absatz-Standardschriftart1111111111111111111111">
    <w:name w:val="WW-Absatz-Standardschriftart1111111111111111111111"/>
    <w:rsid w:val="00F32968"/>
  </w:style>
  <w:style w:type="character" w:customStyle="1" w:styleId="WW-Absatz-Standardschriftart11111111111111111111111">
    <w:name w:val="WW-Absatz-Standardschriftart11111111111111111111111"/>
    <w:rsid w:val="00F32968"/>
  </w:style>
  <w:style w:type="character" w:customStyle="1" w:styleId="WW-Absatz-Standardschriftart111111111111111111111111">
    <w:name w:val="WW-Absatz-Standardschriftart111111111111111111111111"/>
    <w:rsid w:val="00F32968"/>
  </w:style>
  <w:style w:type="character" w:customStyle="1" w:styleId="WW-Absatz-Standardschriftart1111111111111111111111111">
    <w:name w:val="WW-Absatz-Standardschriftart1111111111111111111111111"/>
    <w:rsid w:val="00F32968"/>
  </w:style>
  <w:style w:type="character" w:customStyle="1" w:styleId="WW-Absatz-Standardschriftart11111111111111111111111111">
    <w:name w:val="WW-Absatz-Standardschriftart11111111111111111111111111"/>
    <w:rsid w:val="00F32968"/>
  </w:style>
  <w:style w:type="character" w:customStyle="1" w:styleId="WW-Absatz-Standardschriftart111111111111111111111111111">
    <w:name w:val="WW-Absatz-Standardschriftart111111111111111111111111111"/>
    <w:rsid w:val="00F32968"/>
  </w:style>
  <w:style w:type="character" w:customStyle="1" w:styleId="WW-Absatz-Standardschriftart1111111111111111111111111111">
    <w:name w:val="WW-Absatz-Standardschriftart1111111111111111111111111111"/>
    <w:rsid w:val="00F32968"/>
  </w:style>
  <w:style w:type="character" w:customStyle="1" w:styleId="WW-Absatz-Standardschriftart11111111111111111111111111111">
    <w:name w:val="WW-Absatz-Standardschriftart11111111111111111111111111111"/>
    <w:rsid w:val="00F32968"/>
  </w:style>
  <w:style w:type="character" w:customStyle="1" w:styleId="WW-Absatz-Standardschriftart111111111111111111111111111111">
    <w:name w:val="WW-Absatz-Standardschriftart111111111111111111111111111111"/>
    <w:rsid w:val="00F32968"/>
  </w:style>
  <w:style w:type="character" w:customStyle="1" w:styleId="WW-Absatz-Standardschriftart1111111111111111111111111111111">
    <w:name w:val="WW-Absatz-Standardschriftart1111111111111111111111111111111"/>
    <w:rsid w:val="00F32968"/>
  </w:style>
  <w:style w:type="character" w:customStyle="1" w:styleId="WW-Absatz-Standardschriftart11111111111111111111111111111111">
    <w:name w:val="WW-Absatz-Standardschriftart11111111111111111111111111111111"/>
    <w:rsid w:val="00F32968"/>
  </w:style>
  <w:style w:type="character" w:customStyle="1" w:styleId="WW-Absatz-Standardschriftart111111111111111111111111111111111">
    <w:name w:val="WW-Absatz-Standardschriftart111111111111111111111111111111111"/>
    <w:rsid w:val="00F32968"/>
  </w:style>
  <w:style w:type="character" w:customStyle="1" w:styleId="WW-Absatz-Standardschriftart1111111111111111111111111111111111">
    <w:name w:val="WW-Absatz-Standardschriftart1111111111111111111111111111111111"/>
    <w:rsid w:val="00F32968"/>
  </w:style>
  <w:style w:type="character" w:customStyle="1" w:styleId="WW-Absatz-Standardschriftart11111111111111111111111111111111111">
    <w:name w:val="WW-Absatz-Standardschriftart11111111111111111111111111111111111"/>
    <w:rsid w:val="00F32968"/>
  </w:style>
  <w:style w:type="character" w:customStyle="1" w:styleId="WW-Absatz-Standardschriftart111111111111111111111111111111111111">
    <w:name w:val="WW-Absatz-Standardschriftart111111111111111111111111111111111111"/>
    <w:rsid w:val="00F32968"/>
  </w:style>
  <w:style w:type="character" w:customStyle="1" w:styleId="WW-Absatz-Standardschriftart1111111111111111111111111111111111111">
    <w:name w:val="WW-Absatz-Standardschriftart1111111111111111111111111111111111111"/>
    <w:rsid w:val="00F32968"/>
  </w:style>
  <w:style w:type="character" w:customStyle="1" w:styleId="WW-Absatz-Standardschriftart11111111111111111111111111111111111111">
    <w:name w:val="WW-Absatz-Standardschriftart11111111111111111111111111111111111111"/>
    <w:rsid w:val="00F32968"/>
  </w:style>
  <w:style w:type="paragraph" w:styleId="Sinespaciado">
    <w:name w:val="No Spacing"/>
    <w:uiPriority w:val="1"/>
    <w:qFormat/>
    <w:rsid w:val="00F32968"/>
    <w:pPr>
      <w:spacing w:after="0" w:line="240" w:lineRule="auto"/>
    </w:pPr>
  </w:style>
  <w:style w:type="character" w:customStyle="1" w:styleId="NormalArialCar">
    <w:name w:val="Normal + Arial Car"/>
    <w:rsid w:val="000A38A7"/>
    <w:rPr>
      <w:rFonts w:cs="Arial"/>
      <w:color w:val="FF0000"/>
      <w:sz w:val="24"/>
      <w:szCs w:val="24"/>
      <w:lang w:val="es-ES" w:eastAsia="ar-SA" w:bidi="ar-SA"/>
    </w:rPr>
  </w:style>
  <w:style w:type="character" w:customStyle="1" w:styleId="AsuntodelcomentarioCar1">
    <w:name w:val="Asunto del comentario Car1"/>
    <w:uiPriority w:val="99"/>
    <w:semiHidden/>
    <w:rsid w:val="000A38A7"/>
    <w:rPr>
      <w:b/>
      <w:bCs/>
      <w:lang w:eastAsia="es-ES"/>
    </w:rPr>
  </w:style>
  <w:style w:type="character" w:customStyle="1" w:styleId="TextonotapieCar">
    <w:name w:val="Texto nota pie Car"/>
    <w:link w:val="Textonotapie"/>
    <w:uiPriority w:val="99"/>
    <w:semiHidden/>
    <w:rsid w:val="000A38A7"/>
    <w:rPr>
      <w:lang w:eastAsia="es-ES"/>
    </w:rPr>
  </w:style>
  <w:style w:type="paragraph" w:styleId="Textonotapie">
    <w:name w:val="footnote text"/>
    <w:basedOn w:val="Normal"/>
    <w:link w:val="TextonotapieCar"/>
    <w:uiPriority w:val="99"/>
    <w:semiHidden/>
    <w:unhideWhenUsed/>
    <w:rsid w:val="000A38A7"/>
    <w:pPr>
      <w:spacing w:after="0" w:line="240" w:lineRule="auto"/>
    </w:pPr>
    <w:rPr>
      <w:lang w:eastAsia="es-ES"/>
    </w:rPr>
  </w:style>
  <w:style w:type="character" w:customStyle="1" w:styleId="TextonotapieCar1">
    <w:name w:val="Texto nota pie Car1"/>
    <w:basedOn w:val="Fuentedeprrafopredeter"/>
    <w:semiHidden/>
    <w:rsid w:val="000A38A7"/>
    <w:rPr>
      <w:sz w:val="20"/>
      <w:szCs w:val="20"/>
    </w:rPr>
  </w:style>
  <w:style w:type="paragraph" w:styleId="Revisin">
    <w:name w:val="Revision"/>
    <w:hidden/>
    <w:uiPriority w:val="99"/>
    <w:semiHidden/>
    <w:rsid w:val="000A38A7"/>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DA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6391">
      <w:bodyDiv w:val="1"/>
      <w:marLeft w:val="0"/>
      <w:marRight w:val="0"/>
      <w:marTop w:val="0"/>
      <w:marBottom w:val="0"/>
      <w:divBdr>
        <w:top w:val="none" w:sz="0" w:space="0" w:color="auto"/>
        <w:left w:val="none" w:sz="0" w:space="0" w:color="auto"/>
        <w:bottom w:val="none" w:sz="0" w:space="0" w:color="auto"/>
        <w:right w:val="none" w:sz="0" w:space="0" w:color="auto"/>
      </w:divBdr>
    </w:div>
    <w:div w:id="408306765">
      <w:bodyDiv w:val="1"/>
      <w:marLeft w:val="0"/>
      <w:marRight w:val="0"/>
      <w:marTop w:val="0"/>
      <w:marBottom w:val="0"/>
      <w:divBdr>
        <w:top w:val="none" w:sz="0" w:space="0" w:color="auto"/>
        <w:left w:val="none" w:sz="0" w:space="0" w:color="auto"/>
        <w:bottom w:val="none" w:sz="0" w:space="0" w:color="auto"/>
        <w:right w:val="none" w:sz="0" w:space="0" w:color="auto"/>
      </w:divBdr>
    </w:div>
    <w:div w:id="624389610">
      <w:bodyDiv w:val="1"/>
      <w:marLeft w:val="0"/>
      <w:marRight w:val="0"/>
      <w:marTop w:val="0"/>
      <w:marBottom w:val="0"/>
      <w:divBdr>
        <w:top w:val="none" w:sz="0" w:space="0" w:color="auto"/>
        <w:left w:val="none" w:sz="0" w:space="0" w:color="auto"/>
        <w:bottom w:val="none" w:sz="0" w:space="0" w:color="auto"/>
        <w:right w:val="none" w:sz="0" w:space="0" w:color="auto"/>
      </w:divBdr>
    </w:div>
    <w:div w:id="994648393">
      <w:bodyDiv w:val="1"/>
      <w:marLeft w:val="0"/>
      <w:marRight w:val="0"/>
      <w:marTop w:val="0"/>
      <w:marBottom w:val="0"/>
      <w:divBdr>
        <w:top w:val="none" w:sz="0" w:space="0" w:color="auto"/>
        <w:left w:val="none" w:sz="0" w:space="0" w:color="auto"/>
        <w:bottom w:val="none" w:sz="0" w:space="0" w:color="auto"/>
        <w:right w:val="none" w:sz="0" w:space="0" w:color="auto"/>
      </w:divBdr>
    </w:div>
    <w:div w:id="1125394242">
      <w:bodyDiv w:val="1"/>
      <w:marLeft w:val="0"/>
      <w:marRight w:val="0"/>
      <w:marTop w:val="0"/>
      <w:marBottom w:val="0"/>
      <w:divBdr>
        <w:top w:val="none" w:sz="0" w:space="0" w:color="auto"/>
        <w:left w:val="none" w:sz="0" w:space="0" w:color="auto"/>
        <w:bottom w:val="none" w:sz="0" w:space="0" w:color="auto"/>
        <w:right w:val="none" w:sz="0" w:space="0" w:color="auto"/>
      </w:divBdr>
    </w:div>
    <w:div w:id="1185629613">
      <w:bodyDiv w:val="1"/>
      <w:marLeft w:val="0"/>
      <w:marRight w:val="0"/>
      <w:marTop w:val="0"/>
      <w:marBottom w:val="0"/>
      <w:divBdr>
        <w:top w:val="none" w:sz="0" w:space="0" w:color="auto"/>
        <w:left w:val="none" w:sz="0" w:space="0" w:color="auto"/>
        <w:bottom w:val="none" w:sz="0" w:space="0" w:color="auto"/>
        <w:right w:val="none" w:sz="0" w:space="0" w:color="auto"/>
      </w:divBdr>
    </w:div>
    <w:div w:id="18201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hermosillo@imss.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yra.gaucin@imss.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documentos/protocolo-de-actuacion-en-materia-de-contrataciones-publicas-otorgamiento-y-prorroga-de-licencias-permisos-autorizaciones-y-concesiones-97983"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cnet_inconformidades@hacienda.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anifiesto.funcionpublica.gob.mx/SMP-web/xhtml/loginPage.jsf" TargetMode="External"/><Relationship Id="rId14" Type="http://schemas.openxmlformats.org/officeDocument/2006/relationships/hyperlink" Target="mailto:norma.garciaca@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BE8537-D42F-4AED-B45F-3EB7BC5E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65</Pages>
  <Words>28842</Words>
  <Characters>158636</Characters>
  <Application>Microsoft Office Word</Application>
  <DocSecurity>0</DocSecurity>
  <Lines>1321</Lines>
  <Paragraphs>374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Carrillo Capacete</dc:creator>
  <cp:lastModifiedBy>Jorge Alberto Bañuelos Castañeda</cp:lastModifiedBy>
  <cp:revision>22</cp:revision>
  <cp:lastPrinted>2020-12-31T19:38:00Z</cp:lastPrinted>
  <dcterms:created xsi:type="dcterms:W3CDTF">2022-11-01T18:19:00Z</dcterms:created>
  <dcterms:modified xsi:type="dcterms:W3CDTF">2023-11-10T18:38:00Z</dcterms:modified>
</cp:coreProperties>
</file>