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05" w:rsidRPr="004B7DE3" w:rsidRDefault="0040509C" w:rsidP="00B51705">
      <w:pPr>
        <w:ind w:left="708" w:hanging="708"/>
        <w:jc w:val="center"/>
        <w:rPr>
          <w:rFonts w:ascii="Montserrat Medium" w:hAnsi="Montserrat Medium" w:cs="Arial"/>
          <w:b/>
          <w:bCs/>
          <w:sz w:val="16"/>
          <w:szCs w:val="16"/>
          <w:lang w:val="es-MX"/>
        </w:rPr>
      </w:pPr>
      <w:r w:rsidRPr="004B7DE3">
        <w:rPr>
          <w:rFonts w:ascii="Montserrat Medium" w:hAnsi="Montserrat Medium" w:cs="Arial"/>
          <w:b/>
          <w:bCs/>
          <w:sz w:val="16"/>
          <w:szCs w:val="16"/>
          <w:lang w:val="es-MX"/>
        </w:rPr>
        <w:t xml:space="preserve"> </w:t>
      </w:r>
    </w:p>
    <w:p w:rsidR="00FA4067" w:rsidRPr="004B7DE3" w:rsidRDefault="00FA4067" w:rsidP="00B51705">
      <w:pPr>
        <w:ind w:left="708" w:hanging="708"/>
        <w:jc w:val="center"/>
        <w:rPr>
          <w:rFonts w:ascii="Montserrat Medium" w:hAnsi="Montserrat Medium" w:cs="Tahoma"/>
          <w:b/>
          <w:bCs/>
          <w:sz w:val="16"/>
          <w:szCs w:val="16"/>
        </w:rPr>
      </w:pPr>
    </w:p>
    <w:p w:rsidR="00FA4067" w:rsidRPr="004B7DE3" w:rsidRDefault="00FA4067" w:rsidP="00B51705">
      <w:pPr>
        <w:ind w:left="708" w:hanging="708"/>
        <w:jc w:val="center"/>
        <w:rPr>
          <w:rFonts w:ascii="Montserrat Medium" w:hAnsi="Montserrat Medium" w:cs="Tahoma"/>
          <w:b/>
          <w:bCs/>
          <w:sz w:val="16"/>
          <w:szCs w:val="16"/>
        </w:rPr>
      </w:pPr>
    </w:p>
    <w:p w:rsidR="00FA4067" w:rsidRPr="004B7DE3" w:rsidRDefault="00FA4067" w:rsidP="00B51705">
      <w:pPr>
        <w:ind w:left="708" w:hanging="708"/>
        <w:jc w:val="center"/>
        <w:rPr>
          <w:rFonts w:ascii="Montserrat Medium" w:hAnsi="Montserrat Medium" w:cs="Tahoma"/>
          <w:b/>
          <w:bCs/>
          <w:sz w:val="16"/>
          <w:szCs w:val="16"/>
        </w:rPr>
      </w:pPr>
    </w:p>
    <w:p w:rsidR="00FA4067" w:rsidRPr="004B7DE3" w:rsidRDefault="00FA4067" w:rsidP="00380D7D">
      <w:pPr>
        <w:rPr>
          <w:rFonts w:ascii="Montserrat Medium" w:hAnsi="Montserrat Medium" w:cs="Tahoma"/>
          <w:b/>
          <w:bCs/>
          <w:sz w:val="16"/>
          <w:szCs w:val="16"/>
        </w:rPr>
      </w:pPr>
    </w:p>
    <w:p w:rsidR="00FA4067" w:rsidRPr="004B7DE3" w:rsidRDefault="00FA4067" w:rsidP="00B51705">
      <w:pPr>
        <w:ind w:left="708" w:hanging="708"/>
        <w:jc w:val="center"/>
        <w:rPr>
          <w:rFonts w:ascii="Montserrat Medium" w:hAnsi="Montserrat Medium" w:cs="Tahoma"/>
          <w:b/>
          <w:bCs/>
          <w:sz w:val="16"/>
          <w:szCs w:val="16"/>
        </w:rPr>
      </w:pPr>
    </w:p>
    <w:p w:rsidR="006D0012" w:rsidRPr="004B7DE3" w:rsidRDefault="006D0012" w:rsidP="00B51705">
      <w:pPr>
        <w:ind w:left="708" w:hanging="708"/>
        <w:jc w:val="center"/>
        <w:rPr>
          <w:rFonts w:ascii="Montserrat Medium" w:hAnsi="Montserrat Medium" w:cs="Tahoma"/>
          <w:b/>
          <w:bCs/>
          <w:sz w:val="16"/>
          <w:szCs w:val="16"/>
        </w:rPr>
      </w:pPr>
      <w:r w:rsidRPr="004B7DE3">
        <w:rPr>
          <w:rFonts w:ascii="Montserrat Medium" w:hAnsi="Montserrat Medium" w:cs="Tahoma"/>
          <w:b/>
          <w:bCs/>
          <w:sz w:val="16"/>
          <w:szCs w:val="16"/>
        </w:rPr>
        <w:t>INSTITUTO MEXICANO DEL SEGURO SOCIAL</w:t>
      </w:r>
    </w:p>
    <w:p w:rsidR="00B51705" w:rsidRDefault="00B51705" w:rsidP="00B51705">
      <w:pPr>
        <w:ind w:left="708" w:hanging="708"/>
        <w:jc w:val="center"/>
        <w:rPr>
          <w:rFonts w:ascii="Montserrat Medium" w:hAnsi="Montserrat Medium" w:cs="Tahoma"/>
          <w:b/>
          <w:bCs/>
          <w:sz w:val="16"/>
          <w:szCs w:val="16"/>
        </w:rPr>
      </w:pPr>
    </w:p>
    <w:p w:rsidR="00380D7D" w:rsidRDefault="00380D7D" w:rsidP="00B51705">
      <w:pPr>
        <w:ind w:left="708" w:hanging="708"/>
        <w:jc w:val="center"/>
        <w:rPr>
          <w:rFonts w:ascii="Montserrat Medium" w:hAnsi="Montserrat Medium" w:cs="Tahoma"/>
          <w:b/>
          <w:bCs/>
          <w:sz w:val="16"/>
          <w:szCs w:val="16"/>
        </w:rPr>
      </w:pPr>
    </w:p>
    <w:p w:rsidR="00380D7D" w:rsidRPr="004B7DE3" w:rsidRDefault="00380D7D" w:rsidP="00B51705">
      <w:pPr>
        <w:ind w:left="708" w:hanging="708"/>
        <w:jc w:val="center"/>
        <w:rPr>
          <w:rFonts w:ascii="Montserrat Medium" w:hAnsi="Montserrat Medium" w:cs="Tahoma"/>
          <w:b/>
          <w:bCs/>
          <w:sz w:val="16"/>
          <w:szCs w:val="16"/>
        </w:rPr>
      </w:pPr>
    </w:p>
    <w:p w:rsidR="00B51705" w:rsidRPr="004B7DE3" w:rsidRDefault="00B51705" w:rsidP="00B51705">
      <w:pPr>
        <w:ind w:left="708" w:hanging="708"/>
        <w:jc w:val="center"/>
        <w:rPr>
          <w:rFonts w:ascii="Montserrat Medium" w:hAnsi="Montserrat Medium" w:cs="Tahoma"/>
          <w:b/>
          <w:bCs/>
          <w:sz w:val="16"/>
          <w:szCs w:val="16"/>
          <w:u w:val="single"/>
        </w:rPr>
      </w:pPr>
      <w:r w:rsidRPr="004B7DE3">
        <w:rPr>
          <w:rFonts w:ascii="Montserrat Medium" w:hAnsi="Montserrat Medium" w:cs="Tahoma"/>
          <w:b/>
          <w:bCs/>
          <w:sz w:val="16"/>
          <w:szCs w:val="16"/>
          <w:u w:val="single"/>
        </w:rPr>
        <w:t xml:space="preserve">ÓRGANO DE OPERACIÓN ADMINISTRATIVA </w:t>
      </w:r>
    </w:p>
    <w:p w:rsidR="00B51705" w:rsidRPr="004B7DE3" w:rsidRDefault="00B51705" w:rsidP="00B51705">
      <w:pPr>
        <w:ind w:left="708" w:hanging="708"/>
        <w:jc w:val="center"/>
        <w:rPr>
          <w:rFonts w:ascii="Montserrat Medium" w:hAnsi="Montserrat Medium" w:cs="Tahoma"/>
          <w:b/>
          <w:bCs/>
          <w:sz w:val="16"/>
          <w:szCs w:val="16"/>
          <w:u w:val="single"/>
        </w:rPr>
      </w:pPr>
      <w:r w:rsidRPr="004B7DE3">
        <w:rPr>
          <w:rFonts w:ascii="Montserrat Medium" w:hAnsi="Montserrat Medium" w:cs="Tahoma"/>
          <w:b/>
          <w:bCs/>
          <w:sz w:val="16"/>
          <w:szCs w:val="16"/>
          <w:u w:val="single"/>
        </w:rPr>
        <w:t>DESCONCENTRADA ESTATAL JALISCO</w:t>
      </w:r>
    </w:p>
    <w:p w:rsidR="00B51705" w:rsidRDefault="00B51705" w:rsidP="00B51705">
      <w:pPr>
        <w:ind w:left="708" w:hanging="708"/>
        <w:jc w:val="center"/>
        <w:rPr>
          <w:rFonts w:ascii="Montserrat Medium" w:hAnsi="Montserrat Medium" w:cs="Tahoma"/>
          <w:b/>
          <w:bCs/>
          <w:sz w:val="16"/>
          <w:szCs w:val="16"/>
          <w:u w:val="single"/>
        </w:rPr>
      </w:pPr>
    </w:p>
    <w:p w:rsidR="00380D7D" w:rsidRPr="004B7DE3" w:rsidRDefault="00380D7D" w:rsidP="00B51705">
      <w:pPr>
        <w:ind w:left="708" w:hanging="708"/>
        <w:jc w:val="center"/>
        <w:rPr>
          <w:rFonts w:ascii="Montserrat Medium" w:hAnsi="Montserrat Medium" w:cs="Tahoma"/>
          <w:b/>
          <w:bCs/>
          <w:sz w:val="16"/>
          <w:szCs w:val="16"/>
          <w:u w:val="single"/>
        </w:rPr>
      </w:pPr>
    </w:p>
    <w:p w:rsidR="00B51705" w:rsidRPr="004B7DE3" w:rsidRDefault="00B51705" w:rsidP="00B51705">
      <w:pPr>
        <w:ind w:left="708" w:hanging="708"/>
        <w:jc w:val="center"/>
        <w:rPr>
          <w:rFonts w:ascii="Montserrat Medium" w:hAnsi="Montserrat Medium" w:cs="Tahoma"/>
          <w:b/>
          <w:bCs/>
          <w:sz w:val="16"/>
          <w:szCs w:val="16"/>
          <w:u w:val="single"/>
        </w:rPr>
      </w:pPr>
    </w:p>
    <w:p w:rsidR="006D0012" w:rsidRPr="004B7DE3" w:rsidRDefault="006D0012" w:rsidP="006D0012">
      <w:pPr>
        <w:jc w:val="center"/>
        <w:rPr>
          <w:rFonts w:ascii="Montserrat Medium" w:hAnsi="Montserrat Medium" w:cs="Tahoma"/>
          <w:b/>
          <w:bCs/>
          <w:sz w:val="16"/>
          <w:szCs w:val="16"/>
        </w:rPr>
      </w:pPr>
      <w:r w:rsidRPr="004B7DE3">
        <w:rPr>
          <w:rFonts w:ascii="Montserrat Medium" w:hAnsi="Montserrat Medium" w:cs="Tahoma"/>
          <w:b/>
          <w:bCs/>
          <w:sz w:val="16"/>
          <w:szCs w:val="16"/>
        </w:rPr>
        <w:t>JEFATURA DE SERVICIOS ADMINISTRATIVOS</w:t>
      </w:r>
    </w:p>
    <w:p w:rsidR="006D0012" w:rsidRPr="004B7DE3" w:rsidRDefault="008C473D" w:rsidP="006D0012">
      <w:pPr>
        <w:jc w:val="center"/>
        <w:rPr>
          <w:rFonts w:ascii="Montserrat Medium" w:hAnsi="Montserrat Medium" w:cs="Tahoma"/>
          <w:b/>
          <w:bCs/>
          <w:sz w:val="16"/>
          <w:szCs w:val="16"/>
        </w:rPr>
      </w:pPr>
      <w:r w:rsidRPr="004B7DE3">
        <w:rPr>
          <w:rFonts w:ascii="Montserrat Medium" w:hAnsi="Montserrat Medium" w:cs="Tahoma"/>
          <w:b/>
          <w:bCs/>
          <w:sz w:val="16"/>
          <w:szCs w:val="16"/>
        </w:rPr>
        <w:t>COORDINACIÓN</w:t>
      </w:r>
      <w:r w:rsidR="006D0012" w:rsidRPr="004B7DE3">
        <w:rPr>
          <w:rFonts w:ascii="Montserrat Medium" w:hAnsi="Montserrat Medium" w:cs="Tahoma"/>
          <w:b/>
          <w:bCs/>
          <w:sz w:val="16"/>
          <w:szCs w:val="16"/>
        </w:rPr>
        <w:t xml:space="preserve"> DE ABASTECIMIENTO Y EQUIPAMIENTO</w:t>
      </w:r>
    </w:p>
    <w:p w:rsidR="00B51705" w:rsidRDefault="00B51705" w:rsidP="006D0012">
      <w:pPr>
        <w:jc w:val="center"/>
        <w:rPr>
          <w:rFonts w:ascii="Montserrat Medium" w:hAnsi="Montserrat Medium" w:cs="Tahoma"/>
          <w:b/>
          <w:bCs/>
          <w:sz w:val="16"/>
          <w:szCs w:val="16"/>
        </w:rPr>
      </w:pPr>
    </w:p>
    <w:p w:rsidR="00380D7D" w:rsidRPr="004B7DE3" w:rsidRDefault="00380D7D" w:rsidP="006D0012">
      <w:pPr>
        <w:jc w:val="center"/>
        <w:rPr>
          <w:rFonts w:ascii="Montserrat Medium" w:hAnsi="Montserrat Medium" w:cs="Tahoma"/>
          <w:b/>
          <w:bCs/>
          <w:sz w:val="16"/>
          <w:szCs w:val="16"/>
        </w:rPr>
      </w:pPr>
    </w:p>
    <w:p w:rsidR="00B51705" w:rsidRPr="004B7DE3" w:rsidRDefault="004C41FF" w:rsidP="006D0012">
      <w:pPr>
        <w:jc w:val="center"/>
        <w:rPr>
          <w:rFonts w:ascii="Montserrat Medium" w:hAnsi="Montserrat Medium" w:cs="Tahoma"/>
          <w:b/>
          <w:bCs/>
          <w:sz w:val="16"/>
          <w:szCs w:val="16"/>
        </w:rPr>
      </w:pPr>
      <w:r w:rsidRPr="004B7DE3">
        <w:rPr>
          <w:rFonts w:ascii="Montserrat Medium" w:hAnsi="Montserrat Medium" w:cs="Tahoma"/>
          <w:b/>
          <w:bCs/>
          <w:sz w:val="16"/>
          <w:szCs w:val="16"/>
        </w:rPr>
        <w:t>LICITACIÓN</w:t>
      </w:r>
      <w:r w:rsidR="00B51705" w:rsidRPr="004B7DE3">
        <w:rPr>
          <w:rFonts w:ascii="Montserrat Medium" w:hAnsi="Montserrat Medium" w:cs="Tahoma"/>
          <w:b/>
          <w:bCs/>
          <w:sz w:val="16"/>
          <w:szCs w:val="16"/>
        </w:rPr>
        <w:t xml:space="preserve"> PÚBLICA NACIONAL</w:t>
      </w:r>
    </w:p>
    <w:p w:rsidR="00B51705" w:rsidRPr="004B7DE3" w:rsidRDefault="00B51705" w:rsidP="006D0012">
      <w:pPr>
        <w:jc w:val="center"/>
        <w:rPr>
          <w:rFonts w:ascii="Montserrat Medium" w:hAnsi="Montserrat Medium" w:cs="Tahoma"/>
          <w:b/>
          <w:bCs/>
          <w:sz w:val="16"/>
          <w:szCs w:val="16"/>
        </w:rPr>
      </w:pPr>
    </w:p>
    <w:p w:rsidR="00B51705" w:rsidRPr="004B7DE3" w:rsidRDefault="00B51705" w:rsidP="006D0012">
      <w:pPr>
        <w:jc w:val="center"/>
        <w:rPr>
          <w:rFonts w:ascii="Montserrat Medium" w:hAnsi="Montserrat Medium" w:cs="Tahoma"/>
          <w:b/>
          <w:bCs/>
          <w:sz w:val="16"/>
          <w:szCs w:val="16"/>
        </w:rPr>
      </w:pPr>
      <w:r w:rsidRPr="004B7DE3">
        <w:rPr>
          <w:rFonts w:ascii="Montserrat Medium" w:hAnsi="Montserrat Medium" w:cs="Tahoma"/>
          <w:b/>
          <w:bCs/>
          <w:sz w:val="16"/>
          <w:szCs w:val="16"/>
        </w:rPr>
        <w:t xml:space="preserve">No. </w:t>
      </w:r>
      <w:r w:rsidR="00013876" w:rsidRPr="004B7DE3">
        <w:rPr>
          <w:rFonts w:ascii="Montserrat Medium" w:hAnsi="Montserrat Medium" w:cs="Tahoma"/>
          <w:b/>
          <w:bCs/>
          <w:sz w:val="16"/>
          <w:szCs w:val="16"/>
        </w:rPr>
        <w:t>LA-50-GYR-050GYR002-N-</w:t>
      </w:r>
      <w:r w:rsidR="00135218">
        <w:rPr>
          <w:rFonts w:ascii="Montserrat Medium" w:hAnsi="Montserrat Medium" w:cs="Tahoma"/>
          <w:b/>
          <w:bCs/>
          <w:sz w:val="16"/>
          <w:szCs w:val="16"/>
        </w:rPr>
        <w:t>34</w:t>
      </w:r>
      <w:r w:rsidR="00CE7381" w:rsidRPr="004B7DE3">
        <w:rPr>
          <w:rFonts w:ascii="Montserrat Medium" w:hAnsi="Montserrat Medium" w:cs="Tahoma"/>
          <w:b/>
          <w:bCs/>
          <w:sz w:val="16"/>
          <w:szCs w:val="16"/>
        </w:rPr>
        <w:t>-2024</w:t>
      </w:r>
    </w:p>
    <w:p w:rsidR="006D0012" w:rsidRPr="004B7DE3" w:rsidRDefault="006D0012" w:rsidP="006D0012">
      <w:pPr>
        <w:jc w:val="center"/>
        <w:rPr>
          <w:rFonts w:ascii="Montserrat Medium" w:hAnsi="Montserrat Medium" w:cs="Arial"/>
          <w:b/>
          <w:sz w:val="16"/>
          <w:szCs w:val="16"/>
        </w:rPr>
      </w:pPr>
    </w:p>
    <w:p w:rsidR="00835A71" w:rsidRDefault="006F22E8" w:rsidP="006F22E8">
      <w:pPr>
        <w:suppressAutoHyphens w:val="0"/>
        <w:jc w:val="center"/>
        <w:rPr>
          <w:rFonts w:ascii="Montserrat Medium" w:hAnsi="Montserrat Medium" w:cs="Arial"/>
          <w:b/>
          <w:noProof/>
          <w:sz w:val="16"/>
          <w:szCs w:val="16"/>
          <w:lang w:eastAsia="es-MX"/>
        </w:rPr>
      </w:pPr>
      <w:r w:rsidRPr="006F22E8">
        <w:rPr>
          <w:rFonts w:ascii="Montserrat Medium" w:eastAsiaTheme="minorEastAsia" w:hAnsi="Montserrat Medium" w:cs="Arial"/>
          <w:b/>
          <w:noProof/>
          <w:sz w:val="16"/>
          <w:szCs w:val="16"/>
          <w:lang w:val="es-ES_tradnl" w:eastAsia="es-MX"/>
        </w:rPr>
        <w:t>SERVICIO DE RECOLECCIÓN, TRANSPORTE EXTERNO Y DISPOSICIÓN FINAL DE RESIDUOS SÓLIDOS URBANOS Y RESIDUOS DE MANEJO ESPECIAL (RSU Y RME)</w:t>
      </w:r>
      <w:r w:rsidRPr="006F22E8">
        <w:rPr>
          <w:rFonts w:ascii="Montserrat Medium" w:eastAsiaTheme="minorEastAsia" w:hAnsi="Montserrat Medium" w:cstheme="minorBidi"/>
          <w:sz w:val="16"/>
          <w:szCs w:val="16"/>
          <w:lang w:val="es-ES_tradnl" w:eastAsia="en-US"/>
        </w:rPr>
        <w:t xml:space="preserve"> </w:t>
      </w:r>
      <w:r w:rsidRPr="006F22E8">
        <w:rPr>
          <w:rFonts w:ascii="Montserrat Medium" w:hAnsi="Montserrat Medium" w:cs="Arial"/>
          <w:b/>
          <w:noProof/>
          <w:sz w:val="16"/>
          <w:szCs w:val="16"/>
          <w:lang w:eastAsia="es-MX"/>
        </w:rPr>
        <w:t>PARA EL EJERCICIO 2024</w:t>
      </w:r>
      <w:r>
        <w:rPr>
          <w:rFonts w:ascii="Montserrat Medium" w:hAnsi="Montserrat Medium" w:cs="Arial"/>
          <w:b/>
          <w:noProof/>
          <w:sz w:val="16"/>
          <w:szCs w:val="16"/>
          <w:lang w:eastAsia="es-MX"/>
        </w:rPr>
        <w:t xml:space="preserve"> </w:t>
      </w:r>
    </w:p>
    <w:p w:rsidR="00CE7381" w:rsidRPr="006F22E8" w:rsidRDefault="006F22E8" w:rsidP="006F22E8">
      <w:pPr>
        <w:suppressAutoHyphens w:val="0"/>
        <w:jc w:val="center"/>
        <w:rPr>
          <w:rFonts w:ascii="Montserrat Medium" w:eastAsiaTheme="minorEastAsia" w:hAnsi="Montserrat Medium" w:cstheme="minorBidi"/>
          <w:sz w:val="16"/>
          <w:szCs w:val="16"/>
          <w:lang w:val="es-ES_tradnl" w:eastAsia="en-US"/>
        </w:rPr>
      </w:pPr>
      <w:r>
        <w:rPr>
          <w:rFonts w:ascii="Montserrat Medium" w:hAnsi="Montserrat Medium" w:cs="Arial"/>
          <w:b/>
          <w:noProof/>
          <w:sz w:val="16"/>
          <w:szCs w:val="16"/>
          <w:lang w:eastAsia="es-MX"/>
        </w:rPr>
        <w:t>PARTIDA 1 “ZONA METROPOLITANA” PARTIDA 2 “ZONA OCOTLAN”</w:t>
      </w:r>
    </w:p>
    <w:p w:rsidR="006D0012" w:rsidRPr="004B7DE3" w:rsidRDefault="006D0012" w:rsidP="006D0012">
      <w:pPr>
        <w:jc w:val="center"/>
        <w:rPr>
          <w:rFonts w:ascii="Montserrat Medium" w:hAnsi="Montserrat Medium" w:cs="Arial"/>
          <w:b/>
          <w:bCs/>
          <w:sz w:val="16"/>
          <w:szCs w:val="16"/>
        </w:rPr>
      </w:pPr>
    </w:p>
    <w:p w:rsidR="00C44889" w:rsidRPr="004B7DE3" w:rsidRDefault="00C44889" w:rsidP="00C44889">
      <w:pPr>
        <w:overflowPunct w:val="0"/>
        <w:autoSpaceDE w:val="0"/>
        <w:jc w:val="both"/>
        <w:textAlignment w:val="baseline"/>
        <w:rPr>
          <w:rFonts w:ascii="Montserrat Medium" w:hAnsi="Montserrat Medium" w:cs="Tahoma"/>
          <w:bCs/>
          <w:sz w:val="16"/>
          <w:szCs w:val="16"/>
          <w:lang w:val="es-MX"/>
        </w:rPr>
      </w:pPr>
      <w:r w:rsidRPr="004B7DE3">
        <w:rPr>
          <w:rFonts w:ascii="Montserrat Medium" w:hAnsi="Montserrat Medium" w:cs="Tahoma"/>
          <w:b/>
          <w:bCs/>
          <w:sz w:val="16"/>
          <w:szCs w:val="16"/>
        </w:rPr>
        <w:t xml:space="preserve">    </w:t>
      </w:r>
    </w:p>
    <w:p w:rsidR="006D0012" w:rsidRPr="004B7DE3" w:rsidRDefault="006D0012" w:rsidP="006D0012">
      <w:pPr>
        <w:jc w:val="center"/>
        <w:rPr>
          <w:rFonts w:ascii="Montserrat Medium" w:hAnsi="Montserrat Medium" w:cs="Tahoma"/>
          <w:b/>
          <w:bCs/>
          <w:sz w:val="16"/>
          <w:szCs w:val="16"/>
          <w:lang w:val="es-MX"/>
        </w:rPr>
      </w:pPr>
    </w:p>
    <w:p w:rsidR="006D0012" w:rsidRPr="004B7DE3" w:rsidRDefault="006D0012" w:rsidP="006D0012">
      <w:pPr>
        <w:jc w:val="center"/>
        <w:rPr>
          <w:rFonts w:ascii="Montserrat Medium" w:hAnsi="Montserrat Medium" w:cs="Arial"/>
          <w:b/>
          <w:bCs/>
          <w:sz w:val="16"/>
          <w:szCs w:val="16"/>
        </w:rPr>
      </w:pPr>
    </w:p>
    <w:p w:rsidR="006D0012" w:rsidRPr="004B7DE3" w:rsidRDefault="006D0012" w:rsidP="006D0012">
      <w:pPr>
        <w:jc w:val="center"/>
        <w:rPr>
          <w:rFonts w:ascii="Montserrat Medium" w:hAnsi="Montserrat Medium" w:cs="Tahoma"/>
          <w:b/>
          <w:bCs/>
          <w:sz w:val="16"/>
          <w:szCs w:val="16"/>
        </w:rPr>
      </w:pPr>
      <w:r w:rsidRPr="004B7DE3">
        <w:rPr>
          <w:rFonts w:ascii="Montserrat Medium" w:hAnsi="Montserrat Medium" w:cs="Tahoma"/>
          <w:b/>
          <w:bCs/>
          <w:sz w:val="16"/>
          <w:szCs w:val="16"/>
        </w:rPr>
        <w:t>(</w:t>
      </w:r>
      <w:r w:rsidR="004C41FF" w:rsidRPr="004B7DE3">
        <w:rPr>
          <w:rFonts w:ascii="Montserrat Medium" w:hAnsi="Montserrat Medium" w:cs="Tahoma"/>
          <w:b/>
          <w:bCs/>
          <w:sz w:val="16"/>
          <w:szCs w:val="16"/>
        </w:rPr>
        <w:t>ELECTRÓNICA</w:t>
      </w:r>
      <w:r w:rsidRPr="004B7DE3">
        <w:rPr>
          <w:rFonts w:ascii="Montserrat Medium" w:hAnsi="Montserrat Medium" w:cs="Tahoma"/>
          <w:b/>
          <w:bCs/>
          <w:sz w:val="16"/>
          <w:szCs w:val="16"/>
        </w:rPr>
        <w:t>)</w:t>
      </w:r>
    </w:p>
    <w:p w:rsidR="006D0012" w:rsidRPr="004B7DE3" w:rsidRDefault="006D0012" w:rsidP="006D0012">
      <w:pPr>
        <w:jc w:val="center"/>
        <w:rPr>
          <w:rFonts w:ascii="Montserrat Medium" w:hAnsi="Montserrat Medium" w:cs="Arial"/>
          <w:b/>
          <w:bCs/>
          <w:sz w:val="16"/>
          <w:szCs w:val="16"/>
        </w:rPr>
      </w:pPr>
    </w:p>
    <w:p w:rsidR="006D0012" w:rsidRPr="004B7DE3" w:rsidRDefault="006D0012" w:rsidP="006D0012">
      <w:pPr>
        <w:jc w:val="center"/>
        <w:rPr>
          <w:rFonts w:ascii="Montserrat Medium" w:hAnsi="Montserrat Medium" w:cs="Arial"/>
          <w:b/>
          <w:bCs/>
          <w:sz w:val="16"/>
          <w:szCs w:val="16"/>
        </w:rPr>
      </w:pPr>
    </w:p>
    <w:p w:rsidR="006D0012" w:rsidRPr="004B7DE3" w:rsidRDefault="006D0012" w:rsidP="006D0012">
      <w:pPr>
        <w:jc w:val="center"/>
        <w:rPr>
          <w:rFonts w:ascii="Montserrat Medium" w:hAnsi="Montserrat Medium" w:cs="Arial"/>
          <w:b/>
          <w:bCs/>
          <w:sz w:val="16"/>
          <w:szCs w:val="16"/>
        </w:rPr>
      </w:pPr>
    </w:p>
    <w:p w:rsidR="004967A9" w:rsidRPr="004B7DE3" w:rsidRDefault="004967A9" w:rsidP="004967A9">
      <w:pPr>
        <w:jc w:val="both"/>
        <w:rPr>
          <w:rFonts w:ascii="Montserrat Medium" w:hAnsi="Montserrat Medium" w:cs="Arial"/>
          <w:b/>
          <w:sz w:val="16"/>
          <w:szCs w:val="16"/>
          <w:u w:val="single"/>
        </w:rPr>
      </w:pPr>
      <w:r w:rsidRPr="004B7DE3">
        <w:rPr>
          <w:rFonts w:ascii="Montserrat Medium" w:hAnsi="Montserrat Medium" w:cs="Arial"/>
          <w:b/>
          <w:sz w:val="16"/>
          <w:szCs w:val="16"/>
          <w:u w:val="single"/>
        </w:rPr>
        <w:t xml:space="preserve">CON FUNDAMENTO EN EL ARTICULO 26 BIS </w:t>
      </w:r>
      <w:r w:rsidR="004C41FF" w:rsidRPr="004B7DE3">
        <w:rPr>
          <w:rFonts w:ascii="Montserrat Medium" w:hAnsi="Montserrat Medium" w:cs="Arial"/>
          <w:b/>
          <w:sz w:val="16"/>
          <w:szCs w:val="16"/>
          <w:u w:val="single"/>
        </w:rPr>
        <w:t>FRACCIÓN</w:t>
      </w:r>
      <w:r w:rsidRPr="004B7DE3">
        <w:rPr>
          <w:rFonts w:ascii="Montserrat Medium" w:hAnsi="Montserrat Medium" w:cs="Arial"/>
          <w:b/>
          <w:sz w:val="16"/>
          <w:szCs w:val="16"/>
          <w:u w:val="single"/>
        </w:rPr>
        <w:t xml:space="preserve"> II EL ENVÍO DE PROPOSICIONES, SE REALIZARÁ EXCLUSIVAMENTE POR MEDIOS ELECTRÓNICOS, A TRAVÉS DEL PORTAL DE COMPRANET. LOS INTERESADOS EN PARTICIPAR EN EL PROCEDIMIENTO, DEBERÁN CONTAR CON REGISTRO DE IDENTIFICACIÓN ELECTRÓNICA ANTE COMPRANET.</w:t>
      </w:r>
    </w:p>
    <w:p w:rsidR="006D0012" w:rsidRPr="004B7DE3" w:rsidRDefault="006D0012" w:rsidP="006D0012">
      <w:pPr>
        <w:jc w:val="center"/>
        <w:rPr>
          <w:rFonts w:ascii="Montserrat Medium" w:hAnsi="Montserrat Medium" w:cs="Arial"/>
          <w:b/>
          <w:bCs/>
          <w:sz w:val="16"/>
          <w:szCs w:val="16"/>
        </w:rPr>
      </w:pPr>
    </w:p>
    <w:p w:rsidR="006D0012" w:rsidRPr="004B7DE3" w:rsidRDefault="008D0338" w:rsidP="006D0012">
      <w:pPr>
        <w:jc w:val="center"/>
        <w:rPr>
          <w:rFonts w:ascii="Montserrat Medium" w:hAnsi="Montserrat Medium" w:cs="Arial"/>
          <w:b/>
          <w:bCs/>
          <w:sz w:val="16"/>
          <w:szCs w:val="16"/>
        </w:rPr>
      </w:pPr>
      <w:r w:rsidRPr="004B7DE3">
        <w:rPr>
          <w:rFonts w:ascii="Montserrat Medium" w:hAnsi="Montserrat Medium" w:cs="Arial"/>
          <w:b/>
          <w:bCs/>
          <w:sz w:val="16"/>
          <w:szCs w:val="16"/>
        </w:rPr>
        <w:br w:type="page"/>
      </w:r>
    </w:p>
    <w:p w:rsidR="008D0338" w:rsidRPr="004B7DE3" w:rsidRDefault="008D0338" w:rsidP="00CE7381">
      <w:pPr>
        <w:rPr>
          <w:rFonts w:ascii="Montserrat Medium" w:hAnsi="Montserrat Medium" w:cs="Arial"/>
          <w:b/>
          <w:bCs/>
          <w:sz w:val="16"/>
          <w:szCs w:val="16"/>
        </w:rPr>
      </w:pPr>
    </w:p>
    <w:p w:rsidR="006D0012" w:rsidRPr="004B7DE3" w:rsidRDefault="006D0012" w:rsidP="006D0012">
      <w:pPr>
        <w:jc w:val="center"/>
        <w:rPr>
          <w:rFonts w:ascii="Montserrat Medium" w:hAnsi="Montserrat Medium" w:cs="Arial"/>
          <w:b/>
          <w:bCs/>
          <w:sz w:val="16"/>
          <w:szCs w:val="16"/>
        </w:rPr>
      </w:pPr>
      <w:r w:rsidRPr="004B7DE3">
        <w:rPr>
          <w:rFonts w:ascii="Montserrat Medium" w:hAnsi="Montserrat Medium" w:cs="Arial"/>
          <w:b/>
          <w:bCs/>
          <w:sz w:val="16"/>
          <w:szCs w:val="16"/>
        </w:rPr>
        <w:t>P R E S E N T A C I O N:</w:t>
      </w:r>
    </w:p>
    <w:p w:rsidR="006D0012" w:rsidRPr="004B7DE3" w:rsidRDefault="006D0012" w:rsidP="006D0012">
      <w:pPr>
        <w:jc w:val="center"/>
        <w:rPr>
          <w:rFonts w:ascii="Montserrat Medium" w:hAnsi="Montserrat Medium" w:cs="Arial"/>
          <w:b/>
          <w:sz w:val="16"/>
          <w:szCs w:val="16"/>
        </w:rPr>
      </w:pPr>
    </w:p>
    <w:p w:rsidR="006D0012" w:rsidRPr="004B7DE3" w:rsidRDefault="006D0012" w:rsidP="006D0012">
      <w:pPr>
        <w:jc w:val="center"/>
        <w:rPr>
          <w:rFonts w:ascii="Montserrat Medium" w:hAnsi="Montserrat Medium" w:cs="Arial"/>
          <w:b/>
          <w:sz w:val="16"/>
          <w:szCs w:val="16"/>
        </w:rPr>
      </w:pPr>
    </w:p>
    <w:p w:rsidR="008A1A8E" w:rsidRPr="00944D41" w:rsidRDefault="008A1A8E" w:rsidP="00944D41">
      <w:pPr>
        <w:suppressAutoHyphens w:val="0"/>
        <w:rPr>
          <w:rFonts w:ascii="Montserrat Medium" w:eastAsiaTheme="minorEastAsia" w:hAnsi="Montserrat Medium" w:cstheme="minorBidi"/>
          <w:sz w:val="16"/>
          <w:szCs w:val="16"/>
          <w:lang w:val="es-ES_tradnl" w:eastAsia="en-US"/>
        </w:rPr>
      </w:pPr>
      <w:r w:rsidRPr="004B7DE3">
        <w:rPr>
          <w:rFonts w:ascii="Montserrat Medium" w:hAnsi="Montserrat Medium" w:cs="Tahoma"/>
          <w:sz w:val="16"/>
          <w:szCs w:val="16"/>
        </w:rPr>
        <w:t xml:space="preserve">En observancia al artículo 134, de la Constitución Política de los Estados Unidos Mexicanos  y de conformidad con </w:t>
      </w:r>
      <w:r w:rsidRPr="004B7DE3">
        <w:rPr>
          <w:rFonts w:ascii="Montserrat Medium" w:hAnsi="Montserrat Medium" w:cs="Tahoma"/>
          <w:bCs/>
          <w:sz w:val="16"/>
          <w:szCs w:val="16"/>
        </w:rPr>
        <w:t xml:space="preserve">los artículos 25, 26 fracción I, 26 Bis fracción II,  28 fracción I, 29, 30, 32, 33, 33 Bis, 34, 35, 46, 47 y 48 Fracción II de </w:t>
      </w:r>
      <w:r w:rsidRPr="004B7DE3">
        <w:rPr>
          <w:rFonts w:ascii="Montserrat Medium" w:hAnsi="Montserrat Medium" w:cs="Tahoma"/>
          <w:sz w:val="16"/>
          <w:szCs w:val="16"/>
        </w:rPr>
        <w:t xml:space="preserve">la Ley de Adquisiciones, Arrendamientos y Servicios del Sector Público (LAASSP), 39, 42, 46 y 48  de </w:t>
      </w:r>
      <w:r w:rsidRPr="004B7DE3">
        <w:rPr>
          <w:rFonts w:ascii="Montserrat Medium" w:hAnsi="Montserrat Medium" w:cs="Tahoma"/>
          <w:bCs/>
          <w:sz w:val="16"/>
          <w:szCs w:val="16"/>
        </w:rPr>
        <w:t xml:space="preserve">su Reglamento y demás disposiciones aplicables en la materia, </w:t>
      </w:r>
      <w:r w:rsidRPr="004B7DE3">
        <w:rPr>
          <w:rFonts w:ascii="Montserrat Medium" w:hAnsi="Montserrat Medium" w:cs="Tahoma"/>
          <w:sz w:val="16"/>
          <w:szCs w:val="16"/>
        </w:rPr>
        <w:t>se</w:t>
      </w:r>
      <w:r w:rsidR="00D872F6" w:rsidRPr="004B7DE3">
        <w:rPr>
          <w:rFonts w:ascii="Montserrat Medium" w:hAnsi="Montserrat Medium" w:cs="Tahoma"/>
          <w:sz w:val="16"/>
          <w:szCs w:val="16"/>
        </w:rPr>
        <w:t xml:space="preserve"> invita a personas físicas y morales, cuyas actividades comerciales o profesionales están relacionadas con el (los) servicios (s) objeto del procedimiento de convocatoria para la contratación del</w:t>
      </w:r>
      <w:r w:rsidR="00D872F6" w:rsidRPr="004B7DE3">
        <w:rPr>
          <w:rFonts w:ascii="Montserrat Medium" w:hAnsi="Montserrat Medium" w:cs="Tahoma"/>
          <w:b/>
          <w:sz w:val="16"/>
          <w:szCs w:val="16"/>
        </w:rPr>
        <w:t xml:space="preserve">: </w:t>
      </w:r>
      <w:r w:rsidR="006F22E8" w:rsidRPr="006F22E8">
        <w:rPr>
          <w:rFonts w:ascii="Montserrat Medium" w:eastAsiaTheme="minorEastAsia" w:hAnsi="Montserrat Medium" w:cs="Arial"/>
          <w:b/>
          <w:noProof/>
          <w:sz w:val="16"/>
          <w:szCs w:val="16"/>
          <w:lang w:val="es-ES_tradnl" w:eastAsia="es-MX"/>
        </w:rPr>
        <w:t>SERVICIO DE RECOLECCIÓN, TRANSPORTE EXTERNO Y DISPOSICIÓN FINAL DE RESIDUOS SÓLIDOS URBANOS Y RESIDUOS DE MANEJO ESPECIAL (RSU Y RME)</w:t>
      </w:r>
      <w:r w:rsidR="006F22E8" w:rsidRPr="006F22E8">
        <w:rPr>
          <w:rFonts w:ascii="Montserrat Medium" w:eastAsiaTheme="minorEastAsia" w:hAnsi="Montserrat Medium" w:cstheme="minorBidi"/>
          <w:sz w:val="16"/>
          <w:szCs w:val="16"/>
          <w:lang w:val="es-ES_tradnl" w:eastAsia="en-US"/>
        </w:rPr>
        <w:t xml:space="preserve"> </w:t>
      </w:r>
      <w:r w:rsidR="006F22E8">
        <w:rPr>
          <w:rFonts w:ascii="Montserrat Medium" w:hAnsi="Montserrat Medium" w:cs="Arial"/>
          <w:b/>
          <w:noProof/>
          <w:sz w:val="16"/>
          <w:szCs w:val="16"/>
          <w:lang w:eastAsia="es-MX"/>
        </w:rPr>
        <w:t xml:space="preserve">PARA EL </w:t>
      </w:r>
      <w:r w:rsidR="006F22E8" w:rsidRPr="006F22E8">
        <w:rPr>
          <w:rFonts w:ascii="Montserrat Medium" w:hAnsi="Montserrat Medium" w:cs="Arial"/>
          <w:b/>
          <w:noProof/>
          <w:sz w:val="16"/>
          <w:szCs w:val="16"/>
          <w:lang w:eastAsia="es-MX"/>
        </w:rPr>
        <w:t>EJERCICIO 2024</w:t>
      </w:r>
      <w:r w:rsidR="00CE7381" w:rsidRPr="004B7DE3">
        <w:rPr>
          <w:rFonts w:ascii="Montserrat Medium" w:hAnsi="Montserrat Medium" w:cs="Tahoma"/>
          <w:b/>
          <w:bCs/>
          <w:sz w:val="16"/>
          <w:szCs w:val="16"/>
        </w:rPr>
        <w:t>,</w:t>
      </w:r>
      <w:r w:rsidR="00944D41" w:rsidRPr="00944D41">
        <w:rPr>
          <w:rFonts w:ascii="Montserrat Medium" w:hAnsi="Montserrat Medium" w:cs="Arial"/>
          <w:b/>
          <w:noProof/>
          <w:sz w:val="16"/>
          <w:szCs w:val="16"/>
          <w:lang w:eastAsia="es-MX"/>
        </w:rPr>
        <w:t xml:space="preserve"> </w:t>
      </w:r>
      <w:r w:rsidR="00944D41">
        <w:rPr>
          <w:rFonts w:ascii="Montserrat Medium" w:hAnsi="Montserrat Medium" w:cs="Arial"/>
          <w:b/>
          <w:noProof/>
          <w:sz w:val="16"/>
          <w:szCs w:val="16"/>
          <w:lang w:eastAsia="es-MX"/>
        </w:rPr>
        <w:t>PARTIDA 1 “ZONA METROPOLITANA” PARTIDA 2 “ZONA OCOTLAN”</w:t>
      </w:r>
      <w:r w:rsidR="00944D41">
        <w:rPr>
          <w:rFonts w:ascii="Montserrat Medium" w:eastAsiaTheme="minorEastAsia" w:hAnsi="Montserrat Medium" w:cstheme="minorBidi"/>
          <w:sz w:val="16"/>
          <w:szCs w:val="16"/>
          <w:lang w:val="es-ES_tradnl" w:eastAsia="en-US"/>
        </w:rPr>
        <w:t xml:space="preserve"> </w:t>
      </w:r>
      <w:r w:rsidRPr="004B7DE3">
        <w:rPr>
          <w:rFonts w:ascii="Montserrat Medium" w:hAnsi="Montserrat Medium" w:cs="Tahoma"/>
          <w:sz w:val="16"/>
          <w:szCs w:val="16"/>
        </w:rPr>
        <w:t>de conformidad con la siguiente:</w:t>
      </w:r>
    </w:p>
    <w:p w:rsidR="006D0012" w:rsidRPr="004B7DE3" w:rsidRDefault="006D0012" w:rsidP="006D0012">
      <w:pPr>
        <w:jc w:val="both"/>
        <w:rPr>
          <w:rFonts w:ascii="Montserrat Medium" w:hAnsi="Montserrat Medium" w:cs="Arial"/>
          <w:caps/>
          <w:sz w:val="16"/>
          <w:szCs w:val="16"/>
        </w:rPr>
      </w:pPr>
    </w:p>
    <w:p w:rsidR="006D0012" w:rsidRPr="004B7DE3" w:rsidRDefault="006D0012" w:rsidP="006D0012">
      <w:pPr>
        <w:jc w:val="both"/>
        <w:rPr>
          <w:rFonts w:ascii="Montserrat Medium" w:hAnsi="Montserrat Medium" w:cs="Arial"/>
          <w:caps/>
          <w:sz w:val="16"/>
          <w:szCs w:val="16"/>
        </w:rPr>
      </w:pPr>
      <w:r w:rsidRPr="004B7DE3">
        <w:rPr>
          <w:rFonts w:ascii="Montserrat Medium" w:hAnsi="Montserrat Medium" w:cs="Arial"/>
          <w:caps/>
          <w:sz w:val="16"/>
          <w:szCs w:val="16"/>
        </w:rPr>
        <w:t xml:space="preserve">     </w:t>
      </w:r>
    </w:p>
    <w:p w:rsidR="006D0012" w:rsidRPr="004B7DE3" w:rsidRDefault="006D0012" w:rsidP="006D0012">
      <w:pPr>
        <w:jc w:val="both"/>
        <w:rPr>
          <w:rFonts w:ascii="Montserrat Medium" w:hAnsi="Montserrat Medium" w:cs="Arial"/>
          <w:caps/>
          <w:sz w:val="16"/>
          <w:szCs w:val="16"/>
          <w:lang w:val="es-MX"/>
        </w:rPr>
      </w:pPr>
    </w:p>
    <w:p w:rsidR="00FA4067" w:rsidRPr="004B7DE3" w:rsidRDefault="008D0338" w:rsidP="006D0012">
      <w:pPr>
        <w:jc w:val="center"/>
        <w:rPr>
          <w:rFonts w:ascii="Montserrat Medium" w:hAnsi="Montserrat Medium" w:cs="Tahoma"/>
          <w:b/>
          <w:caps/>
          <w:sz w:val="16"/>
          <w:szCs w:val="16"/>
        </w:rPr>
      </w:pPr>
      <w:r w:rsidRPr="004B7DE3">
        <w:rPr>
          <w:rFonts w:ascii="Montserrat Medium" w:hAnsi="Montserrat Medium" w:cs="Tahoma"/>
          <w:b/>
          <w:caps/>
          <w:sz w:val="16"/>
          <w:szCs w:val="16"/>
        </w:rPr>
        <w:br w:type="page"/>
      </w:r>
    </w:p>
    <w:p w:rsidR="00FA4067" w:rsidRPr="004B7DE3" w:rsidRDefault="00FA4067" w:rsidP="006D0012">
      <w:pPr>
        <w:jc w:val="center"/>
        <w:rPr>
          <w:rFonts w:ascii="Montserrat Medium" w:hAnsi="Montserrat Medium" w:cs="Tahoma"/>
          <w:b/>
          <w:caps/>
          <w:sz w:val="16"/>
          <w:szCs w:val="16"/>
        </w:rPr>
      </w:pPr>
    </w:p>
    <w:p w:rsidR="006D0012" w:rsidRPr="004B7DE3" w:rsidRDefault="006D0012" w:rsidP="006D0012">
      <w:pPr>
        <w:jc w:val="center"/>
        <w:rPr>
          <w:rFonts w:ascii="Montserrat Medium" w:hAnsi="Montserrat Medium" w:cs="Tahoma"/>
          <w:b/>
          <w:caps/>
          <w:sz w:val="16"/>
          <w:szCs w:val="16"/>
        </w:rPr>
      </w:pPr>
      <w:r w:rsidRPr="004B7DE3">
        <w:rPr>
          <w:rFonts w:ascii="Montserrat Medium" w:hAnsi="Montserrat Medium" w:cs="Tahoma"/>
          <w:b/>
          <w:caps/>
          <w:sz w:val="16"/>
          <w:szCs w:val="16"/>
        </w:rPr>
        <w:t>convocatoria</w:t>
      </w:r>
    </w:p>
    <w:p w:rsidR="00DE712A" w:rsidRPr="004B7DE3" w:rsidRDefault="00DE712A" w:rsidP="006D0012">
      <w:pPr>
        <w:jc w:val="both"/>
        <w:rPr>
          <w:rFonts w:ascii="Montserrat Medium" w:hAnsi="Montserrat Medium" w:cs="Arial"/>
          <w:caps/>
          <w:sz w:val="16"/>
          <w:szCs w:val="16"/>
        </w:rPr>
      </w:pPr>
    </w:p>
    <w:p w:rsidR="006D0012" w:rsidRPr="004B7DE3" w:rsidRDefault="006D0012" w:rsidP="006D0012">
      <w:pPr>
        <w:rPr>
          <w:rFonts w:ascii="Montserrat Medium" w:hAnsi="Montserrat Medium" w:cs="Tahoma"/>
          <w:b/>
          <w:bCs/>
          <w:sz w:val="16"/>
          <w:szCs w:val="16"/>
          <w:lang w:val="es-MX"/>
        </w:rPr>
      </w:pPr>
      <w:r w:rsidRPr="004B7DE3">
        <w:rPr>
          <w:rFonts w:ascii="Montserrat Medium" w:hAnsi="Montserrat Medium" w:cs="Tahoma"/>
          <w:b/>
          <w:bCs/>
          <w:sz w:val="16"/>
          <w:szCs w:val="16"/>
          <w:lang w:val="es-MX"/>
        </w:rPr>
        <w:t>Glosario de Términos</w:t>
      </w:r>
    </w:p>
    <w:p w:rsidR="00DE5BAA" w:rsidRPr="004B7DE3" w:rsidRDefault="00DE5BAA" w:rsidP="00DE5BAA">
      <w:pPr>
        <w:tabs>
          <w:tab w:val="left" w:pos="567"/>
        </w:tabs>
        <w:ind w:left="360"/>
        <w:contextualSpacing/>
        <w:jc w:val="center"/>
        <w:rPr>
          <w:rFonts w:ascii="Montserrat Medium" w:hAnsi="Montserrat Medium" w:cs="Tahoma"/>
          <w:b/>
          <w:sz w:val="16"/>
          <w:szCs w:val="16"/>
          <w:u w:val="single"/>
          <w:lang w:eastAsia="es-MX"/>
        </w:rPr>
      </w:pPr>
    </w:p>
    <w:p w:rsidR="00DE5BAA" w:rsidRPr="004B7DE3" w:rsidRDefault="00DE5BAA" w:rsidP="00FF5A72">
      <w:pPr>
        <w:tabs>
          <w:tab w:val="left" w:pos="567"/>
          <w:tab w:val="left" w:pos="1985"/>
        </w:tabs>
        <w:contextualSpacing/>
        <w:jc w:val="both"/>
        <w:rPr>
          <w:rFonts w:ascii="Montserrat Medium" w:hAnsi="Montserrat Medium" w:cs="Tahoma"/>
          <w:bCs/>
          <w:sz w:val="16"/>
          <w:szCs w:val="16"/>
        </w:rPr>
      </w:pPr>
      <w:r w:rsidRPr="004B7DE3">
        <w:rPr>
          <w:rFonts w:ascii="Montserrat Medium" w:hAnsi="Montserrat Medium" w:cs="Tahoma"/>
          <w:b/>
          <w:bCs/>
          <w:sz w:val="16"/>
          <w:szCs w:val="16"/>
        </w:rPr>
        <w:t xml:space="preserve">Para </w:t>
      </w:r>
      <w:r w:rsidRPr="004B7DE3">
        <w:rPr>
          <w:rFonts w:ascii="Montserrat Medium" w:hAnsi="Montserrat Medium" w:cs="Tahoma"/>
          <w:b/>
          <w:sz w:val="16"/>
          <w:szCs w:val="16"/>
          <w:lang w:eastAsia="es-MX"/>
        </w:rPr>
        <w:t>los efectos de este Anexo Técnico, serán aplicables las definiciones establecidas en el Artículo 5° de la Ley General para la Prevención y Gestión Integral de los Residuos, así como las siguientes:</w:t>
      </w:r>
      <w:r w:rsidRPr="004B7DE3">
        <w:rPr>
          <w:rFonts w:ascii="Montserrat Medium" w:hAnsi="Montserrat Medium" w:cs="Tahoma"/>
          <w:bCs/>
          <w:sz w:val="16"/>
          <w:szCs w:val="16"/>
        </w:rPr>
        <w:t xml:space="preserve"> </w:t>
      </w:r>
    </w:p>
    <w:p w:rsidR="00DE5BAA" w:rsidRPr="004B7DE3" w:rsidRDefault="00DE5BAA" w:rsidP="00FF5A72">
      <w:pPr>
        <w:tabs>
          <w:tab w:val="left" w:pos="709"/>
        </w:tabs>
        <w:contextualSpacing/>
        <w:jc w:val="both"/>
        <w:rPr>
          <w:rFonts w:ascii="Montserrat Medium" w:hAnsi="Montserrat Medium" w:cs="Tahoma"/>
          <w:sz w:val="16"/>
          <w:szCs w:val="16"/>
        </w:rPr>
      </w:pPr>
    </w:p>
    <w:p w:rsidR="00DE5BAA" w:rsidRPr="004B7DE3" w:rsidRDefault="00DE5BAA" w:rsidP="00FF5A72">
      <w:pPr>
        <w:tabs>
          <w:tab w:val="left" w:pos="993"/>
        </w:tabs>
        <w:spacing w:after="120"/>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 xml:space="preserve">Almacén temporal: </w:t>
      </w:r>
      <w:r w:rsidRPr="004B7DE3">
        <w:rPr>
          <w:rFonts w:ascii="Montserrat Medium" w:hAnsi="Montserrat Medium" w:cs="Tahoma"/>
          <w:sz w:val="16"/>
          <w:szCs w:val="16"/>
          <w:lang w:eastAsia="es-ES"/>
        </w:rPr>
        <w:t>Espacio destinado por las unidades generadoras al depósito temporal de los Residuos Sólidos Urbanos (RSU) y Residuos de Manejo Especial (RME), previo a su recolección, transporte y disposición final.</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Desinfección:</w:t>
      </w:r>
      <w:r w:rsidRPr="004B7DE3">
        <w:rPr>
          <w:rFonts w:ascii="Montserrat Medium" w:hAnsi="Montserrat Medium" w:cs="Tahoma"/>
          <w:sz w:val="16"/>
          <w:szCs w:val="16"/>
          <w:lang w:eastAsia="es-MX"/>
        </w:rPr>
        <w:t xml:space="preserve"> Conjunto de operaciones que tiene como objetivo la reducción temporal del número de microorganismos vivos y la destrucción de los patógenos y alterantes. Sin embargo, únicamente con la esterilización se obtendrá un medio completamente exento de gérmenes.</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b/>
          <w:sz w:val="16"/>
          <w:szCs w:val="16"/>
          <w:lang w:eastAsia="es-MX"/>
        </w:rPr>
      </w:pPr>
      <w:r w:rsidRPr="004B7DE3">
        <w:rPr>
          <w:rFonts w:ascii="Montserrat Medium" w:hAnsi="Montserrat Medium" w:cs="Tahoma"/>
          <w:b/>
          <w:sz w:val="16"/>
          <w:szCs w:val="16"/>
          <w:lang w:eastAsia="es-ES"/>
        </w:rPr>
        <w:t xml:space="preserve">Disposición Final: </w:t>
      </w:r>
      <w:r w:rsidRPr="004B7DE3">
        <w:rPr>
          <w:rFonts w:ascii="Montserrat Medium" w:hAnsi="Montserrat Medium" w:cs="Tahoma"/>
          <w:sz w:val="16"/>
          <w:szCs w:val="16"/>
          <w:lang w:eastAsia="es-MX"/>
        </w:rPr>
        <w:t>Acción de depositar o confinar permanentemente residuos en sitios e instalaciones cuyas características permitan prevenir su liberación al ambiente y las consecuentes afectaciones a la salud de la población y a los ecosistemas y sus elementos.</w:t>
      </w:r>
      <w:r w:rsidRPr="004B7DE3">
        <w:rPr>
          <w:rFonts w:ascii="Montserrat Medium" w:hAnsi="Montserrat Medium" w:cs="Tahoma"/>
          <w:b/>
          <w:sz w:val="16"/>
          <w:szCs w:val="16"/>
          <w:lang w:eastAsia="es-MX"/>
        </w:rPr>
        <w:t xml:space="preserve"> </w:t>
      </w:r>
    </w:p>
    <w:p w:rsidR="002363AB" w:rsidRPr="004B7DE3" w:rsidRDefault="002363AB"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rPr>
        <w:t>COMPRANET</w:t>
      </w:r>
      <w:r w:rsidRPr="004B7DE3">
        <w:rPr>
          <w:rFonts w:ascii="Montserrat Medium" w:hAnsi="Montserrat Medium" w:cs="Tahoma"/>
          <w:sz w:val="16"/>
          <w:szCs w:val="16"/>
        </w:rPr>
        <w:t>: el Sistema Electrónico de información pública gubernamental sobre adquisiciones, arrendamientos y servicios. Con dirección electrónica en Internet:</w:t>
      </w:r>
      <w:r w:rsidRPr="004B7DE3">
        <w:rPr>
          <w:rFonts w:ascii="Montserrat Medium" w:hAnsi="Montserrat Medium" w:cs="Tahoma"/>
          <w:b/>
          <w:sz w:val="16"/>
          <w:szCs w:val="16"/>
        </w:rPr>
        <w:t xml:space="preserve"> </w:t>
      </w:r>
      <w:hyperlink r:id="rId9" w:history="1">
        <w:r w:rsidRPr="004B7DE3">
          <w:rPr>
            <w:rStyle w:val="Hipervnculo"/>
            <w:rFonts w:ascii="Montserrat Medium" w:hAnsi="Montserrat Medium"/>
            <w:sz w:val="16"/>
            <w:szCs w:val="16"/>
          </w:rPr>
          <w:t>https://upcp-compranet.hacienda.gob.mx/</w:t>
        </w:r>
      </w:hyperlink>
    </w:p>
    <w:p w:rsidR="00DE5BAA" w:rsidRPr="004B7DE3" w:rsidRDefault="00DE5BAA" w:rsidP="00FF5A72">
      <w:pPr>
        <w:tabs>
          <w:tab w:val="left" w:pos="993"/>
        </w:tabs>
        <w:spacing w:after="120" w:line="276" w:lineRule="auto"/>
        <w:jc w:val="both"/>
        <w:rPr>
          <w:rFonts w:ascii="Montserrat Medium" w:hAnsi="Montserrat Medium" w:cs="Tahoma"/>
          <w:sz w:val="16"/>
          <w:szCs w:val="16"/>
          <w:lang w:eastAsia="es-MX"/>
        </w:rPr>
      </w:pPr>
      <w:r w:rsidRPr="004B7DE3">
        <w:rPr>
          <w:rFonts w:ascii="Montserrat Medium" w:hAnsi="Montserrat Medium" w:cs="Tahoma"/>
          <w:b/>
          <w:sz w:val="16"/>
          <w:szCs w:val="16"/>
          <w:lang w:eastAsia="es-MX"/>
        </w:rPr>
        <w:t>Contingencia por derrame de residuos:</w:t>
      </w:r>
      <w:r w:rsidRPr="004B7DE3">
        <w:rPr>
          <w:rFonts w:ascii="Montserrat Medium" w:hAnsi="Montserrat Medium" w:cs="Tahoma"/>
          <w:color w:val="222222"/>
          <w:sz w:val="16"/>
          <w:szCs w:val="16"/>
          <w:lang w:eastAsia="es-MX"/>
        </w:rPr>
        <w:t xml:space="preserve"> </w:t>
      </w:r>
      <w:r w:rsidRPr="004B7DE3">
        <w:rPr>
          <w:rFonts w:ascii="Montserrat Medium" w:hAnsi="Montserrat Medium" w:cs="Tahoma"/>
          <w:sz w:val="16"/>
          <w:szCs w:val="16"/>
          <w:lang w:eastAsia="es-MX"/>
        </w:rPr>
        <w:t xml:space="preserve">Es un conjunto de medidas que se aplican cuando se presenta un episodio de contaminación, durante el proceso de recolección y transporte externo de los residuos que ponen en riesgo la salud de la población en general.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Contenedor:</w:t>
      </w:r>
      <w:r w:rsidRPr="004B7DE3">
        <w:rPr>
          <w:rFonts w:ascii="Montserrat Medium" w:hAnsi="Montserrat Medium" w:cs="Tahoma"/>
          <w:sz w:val="16"/>
          <w:szCs w:val="16"/>
          <w:lang w:eastAsia="es-ES"/>
        </w:rPr>
        <w:t xml:space="preserve"> El recipiente destinado al almacén temporal de los residuos.</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Generación:</w:t>
      </w:r>
      <w:r w:rsidRPr="004B7DE3">
        <w:rPr>
          <w:rFonts w:ascii="Montserrat Medium" w:hAnsi="Montserrat Medium" w:cs="Tahoma"/>
          <w:sz w:val="16"/>
          <w:szCs w:val="16"/>
          <w:lang w:eastAsia="es-MX"/>
        </w:rPr>
        <w:t xml:space="preserve"> Acción de producir residuos a través del desarrollo de procesos productivos o de consumo.</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Generador:</w:t>
      </w:r>
      <w:r w:rsidRPr="004B7DE3">
        <w:rPr>
          <w:rFonts w:ascii="Montserrat Medium" w:hAnsi="Montserrat Medium" w:cs="Tahoma"/>
          <w:sz w:val="16"/>
          <w:szCs w:val="16"/>
          <w:lang w:eastAsia="es-MX"/>
        </w:rPr>
        <w:t xml:space="preserve"> Persona física o moral que produce residuos, a través del desarrollo de procesos productivos o de consumo.</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Instituto:</w:t>
      </w:r>
      <w:r w:rsidRPr="004B7DE3">
        <w:rPr>
          <w:rFonts w:ascii="Montserrat Medium" w:hAnsi="Montserrat Medium" w:cs="Tahoma"/>
          <w:sz w:val="16"/>
          <w:szCs w:val="16"/>
          <w:lang w:eastAsia="es-ES"/>
        </w:rPr>
        <w:t xml:space="preserve"> Instituto Mexicano del Seguro Social.</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Lavado</w:t>
      </w:r>
      <w:r w:rsidRPr="004B7DE3">
        <w:rPr>
          <w:rFonts w:ascii="Montserrat Medium" w:hAnsi="Montserrat Medium" w:cs="Tahoma"/>
          <w:sz w:val="16"/>
          <w:szCs w:val="16"/>
          <w:lang w:eastAsia="es-MX"/>
        </w:rPr>
        <w:t xml:space="preserve"> Purificar, quitar o limpiar un defecto.</w:t>
      </w:r>
      <w:r w:rsidRPr="004B7DE3">
        <w:rPr>
          <w:rFonts w:ascii="Montserrat Medium" w:hAnsi="Montserrat Medium" w:cs="Tahoma"/>
          <w:b/>
          <w:sz w:val="16"/>
          <w:szCs w:val="16"/>
          <w:lang w:eastAsia="es-MX"/>
        </w:rPr>
        <w:t xml:space="preserve"> </w:t>
      </w:r>
    </w:p>
    <w:p w:rsidR="00DE5BAA" w:rsidRPr="00DB4E0B" w:rsidRDefault="00475B4A" w:rsidP="00FF5A72">
      <w:pPr>
        <w:tabs>
          <w:tab w:val="left" w:pos="993"/>
        </w:tabs>
        <w:spacing w:after="120" w:line="276" w:lineRule="auto"/>
        <w:jc w:val="both"/>
        <w:rPr>
          <w:rFonts w:ascii="Montserrat Medium" w:hAnsi="Montserrat Medium" w:cs="Tahoma"/>
          <w:i/>
          <w:sz w:val="16"/>
          <w:szCs w:val="16"/>
          <w:lang w:val="es-ES_tradnl"/>
        </w:rPr>
      </w:pPr>
      <w:r w:rsidRPr="00DB4E0B">
        <w:rPr>
          <w:rFonts w:ascii="Montserrat Medium" w:hAnsi="Montserrat Medium" w:cs="Tahoma"/>
          <w:b/>
          <w:sz w:val="16"/>
          <w:szCs w:val="16"/>
          <w:lang w:eastAsia="es-ES"/>
        </w:rPr>
        <w:t xml:space="preserve">LIC </w:t>
      </w:r>
      <w:r w:rsidRPr="00DB4E0B">
        <w:rPr>
          <w:rFonts w:ascii="Montserrat Medium" w:hAnsi="Montserrat Medium" w:cs="Tahoma"/>
          <w:sz w:val="16"/>
          <w:szCs w:val="16"/>
          <w:lang w:eastAsia="es-ES"/>
        </w:rPr>
        <w:t>Ley de Infraestructura de la calidad</w:t>
      </w:r>
      <w:r w:rsidR="00DE5BAA" w:rsidRPr="00DB4E0B">
        <w:rPr>
          <w:rFonts w:ascii="Montserrat Medium" w:hAnsi="Montserrat Medium" w:cs="Tahoma"/>
          <w:sz w:val="16"/>
          <w:szCs w:val="16"/>
          <w:lang w:eastAsia="es-ES"/>
        </w:rPr>
        <w:t>.</w:t>
      </w:r>
      <w:r w:rsidR="00DB4E0B">
        <w:rPr>
          <w:rFonts w:ascii="Montserrat Medium" w:hAnsi="Montserrat Medium" w:cs="Tahoma"/>
          <w:b/>
          <w:sz w:val="16"/>
          <w:szCs w:val="16"/>
          <w:lang w:eastAsia="es-MX"/>
        </w:rPr>
        <w:t xml:space="preserve"> </w:t>
      </w:r>
      <w:r w:rsidR="00DB4E0B" w:rsidRPr="00DB4E0B">
        <w:rPr>
          <w:rFonts w:ascii="Montserrat Medium" w:hAnsi="Montserrat Medium" w:cs="Tahoma"/>
          <w:i/>
          <w:sz w:val="16"/>
          <w:szCs w:val="16"/>
          <w:lang w:eastAsia="es-MX"/>
        </w:rPr>
        <w:t>(</w:t>
      </w:r>
      <w:r w:rsidR="00DB4E0B">
        <w:rPr>
          <w:rFonts w:ascii="Montserrat Medium" w:hAnsi="Montserrat Medium" w:cs="Tahoma"/>
          <w:i/>
          <w:sz w:val="16"/>
          <w:szCs w:val="16"/>
          <w:lang w:eastAsia="es-MX"/>
        </w:rPr>
        <w:t>Ley publicada</w:t>
      </w:r>
      <w:r w:rsidR="00DB4E0B" w:rsidRPr="00DB4E0B">
        <w:rPr>
          <w:rFonts w:ascii="Montserrat Medium" w:hAnsi="Montserrat Medium" w:cs="Tahoma"/>
          <w:i/>
          <w:sz w:val="16"/>
          <w:szCs w:val="16"/>
          <w:lang w:eastAsia="es-MX"/>
        </w:rPr>
        <w:t xml:space="preserve"> en el Diario Oficial de la Federación el día 01 de julio de 2020)</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LFRA</w:t>
      </w:r>
      <w:r w:rsidRPr="004B7DE3">
        <w:rPr>
          <w:rFonts w:ascii="Montserrat Medium" w:hAnsi="Montserrat Medium" w:cs="Tahoma"/>
          <w:sz w:val="16"/>
          <w:szCs w:val="16"/>
          <w:lang w:eastAsia="es-ES"/>
        </w:rPr>
        <w:t xml:space="preserve"> Ley Federal de Responsabilidad Ambiental.</w:t>
      </w:r>
      <w:r w:rsidRPr="004B7DE3">
        <w:rPr>
          <w:rFonts w:ascii="Montserrat Medium" w:hAnsi="Montserrat Medium" w:cs="Tahoma"/>
          <w:b/>
          <w:sz w:val="16"/>
          <w:szCs w:val="16"/>
          <w:lang w:eastAsia="es-MX"/>
        </w:rPr>
        <w:t xml:space="preserve"> </w:t>
      </w:r>
      <w:r w:rsidR="00DB4E0B" w:rsidRPr="00DB4E0B">
        <w:rPr>
          <w:rFonts w:ascii="Montserrat Medium" w:hAnsi="Montserrat Medium" w:cs="Tahoma"/>
          <w:i/>
          <w:sz w:val="16"/>
          <w:szCs w:val="16"/>
          <w:lang w:eastAsia="es-MX"/>
        </w:rPr>
        <w:t>(</w:t>
      </w:r>
      <w:r w:rsidR="00DB4E0B">
        <w:rPr>
          <w:rFonts w:ascii="Montserrat Medium" w:hAnsi="Montserrat Medium" w:cs="Tahoma"/>
          <w:i/>
          <w:sz w:val="16"/>
          <w:szCs w:val="16"/>
          <w:lang w:eastAsia="es-MX"/>
        </w:rPr>
        <w:t>Ley publicada</w:t>
      </w:r>
      <w:r w:rsidR="00DB4E0B" w:rsidRPr="00DB4E0B">
        <w:rPr>
          <w:rFonts w:ascii="Montserrat Medium" w:hAnsi="Montserrat Medium" w:cs="Tahoma"/>
          <w:i/>
          <w:sz w:val="16"/>
          <w:szCs w:val="16"/>
          <w:lang w:eastAsia="es-MX"/>
        </w:rPr>
        <w:t xml:space="preserve"> en el Diario Oficial de la Federación el día 0</w:t>
      </w:r>
      <w:r w:rsidR="00DB4E0B">
        <w:rPr>
          <w:rFonts w:ascii="Montserrat Medium" w:hAnsi="Montserrat Medium" w:cs="Tahoma"/>
          <w:i/>
          <w:sz w:val="16"/>
          <w:szCs w:val="16"/>
          <w:lang w:eastAsia="es-MX"/>
        </w:rPr>
        <w:t>7</w:t>
      </w:r>
      <w:r w:rsidR="00C42149">
        <w:rPr>
          <w:rFonts w:ascii="Montserrat Medium" w:hAnsi="Montserrat Medium" w:cs="Tahoma"/>
          <w:i/>
          <w:sz w:val="16"/>
          <w:szCs w:val="16"/>
          <w:lang w:eastAsia="es-MX"/>
        </w:rPr>
        <w:t xml:space="preserve"> </w:t>
      </w:r>
      <w:r w:rsidR="00DB4E0B">
        <w:rPr>
          <w:rFonts w:ascii="Montserrat Medium" w:hAnsi="Montserrat Medium" w:cs="Tahoma"/>
          <w:i/>
          <w:sz w:val="16"/>
          <w:szCs w:val="16"/>
          <w:lang w:eastAsia="es-MX"/>
        </w:rPr>
        <w:t>de junio de 2013</w:t>
      </w:r>
      <w:r w:rsidR="00DB4E0B" w:rsidRPr="00DB4E0B">
        <w:rPr>
          <w:rFonts w:ascii="Montserrat Medium" w:hAnsi="Montserrat Medium" w:cs="Tahoma"/>
          <w:i/>
          <w:sz w:val="16"/>
          <w:szCs w:val="16"/>
          <w:lang w:eastAsia="es-MX"/>
        </w:rPr>
        <w:t>)</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LGEEPA</w:t>
      </w:r>
      <w:r w:rsidRPr="004B7DE3">
        <w:rPr>
          <w:rFonts w:ascii="Montserrat Medium" w:hAnsi="Montserrat Medium" w:cs="Tahoma"/>
          <w:sz w:val="16"/>
          <w:szCs w:val="16"/>
          <w:lang w:eastAsia="es-ES"/>
        </w:rPr>
        <w:t xml:space="preserve"> Ley General del  Equilibrio  Ecológico y  la  Protección  al Ambiente.</w:t>
      </w:r>
      <w:r w:rsidRPr="004B7DE3">
        <w:rPr>
          <w:rFonts w:ascii="Montserrat Medium" w:hAnsi="Montserrat Medium" w:cs="Tahoma"/>
          <w:b/>
          <w:sz w:val="16"/>
          <w:szCs w:val="16"/>
          <w:lang w:eastAsia="es-MX"/>
        </w:rPr>
        <w:t xml:space="preserve"> </w:t>
      </w:r>
      <w:r w:rsidR="00DB4E0B">
        <w:rPr>
          <w:rFonts w:ascii="Montserrat Medium" w:hAnsi="Montserrat Medium" w:cs="Tahoma"/>
          <w:b/>
          <w:sz w:val="16"/>
          <w:szCs w:val="16"/>
          <w:lang w:eastAsia="es-MX"/>
        </w:rPr>
        <w:t>(</w:t>
      </w:r>
      <w:r w:rsidR="00DB4E0B" w:rsidRPr="00DB4E0B">
        <w:rPr>
          <w:rFonts w:ascii="Montserrat Medium" w:hAnsi="Montserrat Medium"/>
          <w:i/>
          <w:sz w:val="16"/>
          <w:szCs w:val="16"/>
        </w:rPr>
        <w:t>Ley publicada en el Diario Oficial de la Federación el 28 de enero de 1988, Última reforma publicada DOF 08-05-2023</w:t>
      </w:r>
      <w:r w:rsidR="00DB4E0B">
        <w:rPr>
          <w:rFonts w:ascii="Montserrat Medium" w:hAnsi="Montserrat Medium"/>
          <w:i/>
          <w:sz w:val="16"/>
          <w:szCs w:val="16"/>
        </w:rPr>
        <w:t>)</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LGPGIR</w:t>
      </w:r>
      <w:r w:rsidRPr="004B7DE3">
        <w:rPr>
          <w:rFonts w:ascii="Montserrat Medium" w:hAnsi="Montserrat Medium" w:cs="Tahoma"/>
          <w:sz w:val="16"/>
          <w:szCs w:val="16"/>
          <w:lang w:eastAsia="es-ES"/>
        </w:rPr>
        <w:t xml:space="preserve"> Ley General para la Prevención y Gestión Integral de los Residuos.</w:t>
      </w:r>
      <w:r w:rsidRPr="004B7DE3">
        <w:rPr>
          <w:rFonts w:ascii="Montserrat Medium" w:hAnsi="Montserrat Medium" w:cs="Tahoma"/>
          <w:b/>
          <w:sz w:val="16"/>
          <w:szCs w:val="16"/>
          <w:lang w:eastAsia="es-MX"/>
        </w:rPr>
        <w:t xml:space="preserve"> </w:t>
      </w:r>
      <w:r w:rsidR="00DB4E0B" w:rsidRPr="00DB4E0B">
        <w:rPr>
          <w:rFonts w:ascii="Montserrat Medium" w:hAnsi="Montserrat Medium" w:cs="Tahoma"/>
          <w:i/>
          <w:sz w:val="16"/>
          <w:szCs w:val="16"/>
          <w:lang w:eastAsia="es-MX"/>
        </w:rPr>
        <w:t>(</w:t>
      </w:r>
      <w:r w:rsidR="00DB4E0B">
        <w:rPr>
          <w:rFonts w:ascii="Montserrat Medium" w:hAnsi="Montserrat Medium" w:cs="Tahoma"/>
          <w:i/>
          <w:sz w:val="16"/>
          <w:szCs w:val="16"/>
          <w:lang w:eastAsia="es-MX"/>
        </w:rPr>
        <w:t>Ley publicada</w:t>
      </w:r>
      <w:r w:rsidR="00DB4E0B" w:rsidRPr="00DB4E0B">
        <w:rPr>
          <w:rFonts w:ascii="Montserrat Medium" w:hAnsi="Montserrat Medium" w:cs="Tahoma"/>
          <w:i/>
          <w:sz w:val="16"/>
          <w:szCs w:val="16"/>
          <w:lang w:eastAsia="es-MX"/>
        </w:rPr>
        <w:t xml:space="preserve"> en el Diario Oficial de la Federación el día </w:t>
      </w:r>
      <w:r w:rsidR="00C42149">
        <w:rPr>
          <w:rFonts w:ascii="Montserrat Medium" w:hAnsi="Montserrat Medium" w:cs="Tahoma"/>
          <w:i/>
          <w:sz w:val="16"/>
          <w:szCs w:val="16"/>
          <w:lang w:eastAsia="es-MX"/>
        </w:rPr>
        <w:t>08 de octubre de 2003</w:t>
      </w:r>
      <w:r w:rsidR="00DB4E0B" w:rsidRPr="00DB4E0B">
        <w:rPr>
          <w:rFonts w:ascii="Montserrat Medium" w:hAnsi="Montserrat Medium" w:cs="Tahoma"/>
          <w:i/>
          <w:sz w:val="16"/>
          <w:szCs w:val="16"/>
          <w:lang w:eastAsia="es-MX"/>
        </w:rPr>
        <w:t>)</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Limpieza</w:t>
      </w:r>
      <w:r w:rsidRPr="004B7DE3">
        <w:rPr>
          <w:rFonts w:ascii="Montserrat Medium" w:hAnsi="Montserrat Medium" w:cs="Tahoma"/>
          <w:sz w:val="16"/>
          <w:szCs w:val="16"/>
          <w:lang w:eastAsia="es-ES"/>
        </w:rPr>
        <w:t xml:space="preserve"> Acción y efecto de eliminar la suciedad de una superficie mediante métodos físicos o químicos.</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 xml:space="preserve">Lixiviado </w:t>
      </w:r>
      <w:r w:rsidRPr="004B7DE3">
        <w:rPr>
          <w:rFonts w:ascii="Montserrat Medium" w:hAnsi="Montserrat Medium" w:cs="Tahoma"/>
          <w:sz w:val="16"/>
          <w:szCs w:val="16"/>
          <w:lang w:eastAsia="es-MX"/>
        </w:rPr>
        <w:t>Líquido que se forma por la reacción, arrastre o filtrado de los materiales que constituyen los residuos y que contiene en forma disuelta o en suspensión, sustancias que pueden infiltrarse en los suelos o escurrirse fuera de los sitios en los que se depositan los residuos y que puede dar lugar a la contaminación del suelo y de cuerpos de agua, provocando su deterioro y representar un riesgo potencial a la salud humana y de los demás organismos vivos.</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NO</w:t>
      </w:r>
      <w:r w:rsidR="00774155">
        <w:rPr>
          <w:rFonts w:ascii="Montserrat Medium" w:hAnsi="Montserrat Medium" w:cs="Tahoma"/>
          <w:b/>
          <w:sz w:val="16"/>
          <w:szCs w:val="16"/>
          <w:lang w:eastAsia="es-MX"/>
        </w:rPr>
        <w:t xml:space="preserve">M-161-SEMARNAT-2011 </w:t>
      </w:r>
      <w:r w:rsidR="00774155" w:rsidRPr="00774155">
        <w:rPr>
          <w:rFonts w:ascii="Montserrat Medium" w:hAnsi="Montserrat Medium" w:cs="Tahoma"/>
          <w:i/>
          <w:sz w:val="16"/>
          <w:szCs w:val="16"/>
          <w:lang w:eastAsia="es-MX"/>
        </w:rPr>
        <w:t>(publicada en el Diario Oficial de la Federación el día 11 de agosto del 2011)</w:t>
      </w:r>
      <w:r w:rsidRPr="004B7DE3">
        <w:rPr>
          <w:rFonts w:ascii="Montserrat Medium" w:hAnsi="Montserrat Medium" w:cs="Tahoma"/>
          <w:sz w:val="16"/>
          <w:szCs w:val="16"/>
          <w:lang w:eastAsia="es-ES"/>
        </w:rPr>
        <w:t xml:space="preserve"> Norma que  establece los criterios para clasificar los residuos de manejo especial y determinar cuáles están sujetos a plan de manejo.</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 xml:space="preserve">Residuo: </w:t>
      </w:r>
      <w:r w:rsidRPr="004B7DE3">
        <w:rPr>
          <w:rFonts w:ascii="Montserrat Medium" w:hAnsi="Montserrat Medium" w:cs="Tahoma"/>
          <w:sz w:val="16"/>
          <w:szCs w:val="16"/>
          <w:lang w:eastAsia="es-MX"/>
        </w:rPr>
        <w:t xml:space="preserve">Material o producto cuyo propietario o poseedor desecha y que se encuentra en estado sólido o semisólido, o es un líquido o gas contenido en recipientes o depósitos, y que puede ser susceptible de ser valorizado o requiere sujetarse a tratamiento o disposición final conforme a lo dispuesto en esta Ley y demás ordenamientos que de ella deriven.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 xml:space="preserve">Residuos de </w:t>
      </w:r>
      <w:r w:rsidRPr="004B7DE3">
        <w:rPr>
          <w:rFonts w:ascii="Montserrat Medium" w:hAnsi="Montserrat Medium" w:cs="Tahoma"/>
          <w:b/>
          <w:sz w:val="16"/>
          <w:szCs w:val="16"/>
          <w:lang w:eastAsia="es-MX"/>
        </w:rPr>
        <w:t>Manejo Especial:</w:t>
      </w:r>
      <w:r w:rsidRPr="004B7DE3">
        <w:rPr>
          <w:rFonts w:ascii="Montserrat Medium" w:hAnsi="Montserrat Medium" w:cs="Tahoma"/>
          <w:sz w:val="16"/>
          <w:szCs w:val="16"/>
          <w:lang w:eastAsia="es-ES"/>
        </w:rPr>
        <w:t xml:space="preserve"> Son aquellos residuos generados en los procesos productivos, que no reúnen las características para ser considerados como peligrosos o como residuos sólidos urbanos, o que son producidos por grandes generadores de RSU.</w:t>
      </w:r>
    </w:p>
    <w:p w:rsidR="00DE5BAA" w:rsidRPr="004B7DE3" w:rsidRDefault="00DE5BAA" w:rsidP="00FF5A72">
      <w:pPr>
        <w:tabs>
          <w:tab w:val="left" w:pos="993"/>
        </w:tabs>
        <w:spacing w:after="120"/>
        <w:jc w:val="both"/>
        <w:rPr>
          <w:rFonts w:ascii="Montserrat Medium" w:hAnsi="Montserrat Medium" w:cs="Tahoma"/>
          <w:sz w:val="16"/>
          <w:szCs w:val="16"/>
          <w:lang w:val="es-ES_tradnl"/>
        </w:rPr>
      </w:pPr>
      <w:r w:rsidRPr="004B7DE3">
        <w:rPr>
          <w:rFonts w:ascii="Montserrat Medium" w:hAnsi="Montserrat Medium" w:cs="Tahoma"/>
          <w:sz w:val="16"/>
          <w:szCs w:val="16"/>
          <w:lang w:eastAsia="es-ES"/>
        </w:rPr>
        <w:t xml:space="preserve">Entre estos se consideran a los residuos provenientes de servicios de salud, generados por los establecimientos que realicen actividades médico-asistenciales a las poblaciones humanas o animales, centros de investigación, con excepción de los biológicos infecciosos y RSU. </w:t>
      </w:r>
    </w:p>
    <w:p w:rsidR="00FA4067" w:rsidRPr="00E32AF6" w:rsidRDefault="00DE5BAA" w:rsidP="00FF5A72">
      <w:pPr>
        <w:tabs>
          <w:tab w:val="left" w:pos="993"/>
        </w:tabs>
        <w:spacing w:after="120"/>
        <w:jc w:val="both"/>
        <w:rPr>
          <w:rFonts w:ascii="Montserrat Medium" w:hAnsi="Montserrat Medium" w:cs="Tahoma"/>
          <w:sz w:val="16"/>
          <w:szCs w:val="16"/>
          <w:lang w:val="es-ES_tradnl"/>
        </w:rPr>
      </w:pPr>
      <w:r w:rsidRPr="004B7DE3">
        <w:rPr>
          <w:rFonts w:ascii="Montserrat Medium" w:hAnsi="Montserrat Medium" w:cs="Tahoma"/>
          <w:sz w:val="16"/>
          <w:szCs w:val="16"/>
          <w:lang w:eastAsia="es-ES"/>
        </w:rPr>
        <w:t xml:space="preserve">Considerando los residuos generados en Hospitales, Guarderías, Centros de Investigación, </w:t>
      </w:r>
      <w:proofErr w:type="spellStart"/>
      <w:r w:rsidRPr="004B7DE3">
        <w:rPr>
          <w:rFonts w:ascii="Montserrat Medium" w:hAnsi="Montserrat Medium" w:cs="Tahoma"/>
          <w:sz w:val="16"/>
          <w:szCs w:val="16"/>
          <w:lang w:eastAsia="es-ES"/>
        </w:rPr>
        <w:t>Bioterios</w:t>
      </w:r>
      <w:proofErr w:type="spellEnd"/>
      <w:r w:rsidRPr="004B7DE3">
        <w:rPr>
          <w:rFonts w:ascii="Montserrat Medium" w:hAnsi="Montserrat Medium" w:cs="Tahoma"/>
          <w:sz w:val="16"/>
          <w:szCs w:val="16"/>
          <w:lang w:eastAsia="es-ES"/>
        </w:rPr>
        <w:t xml:space="preserve"> y Velatorios, siendo aquellos como: ropa desechable, jeringa sin aguja, vendas, guantes, gasas, torundas, sondas, líneas intra-vasculares, </w:t>
      </w:r>
      <w:proofErr w:type="spellStart"/>
      <w:r w:rsidRPr="004B7DE3">
        <w:rPr>
          <w:rFonts w:ascii="Montserrat Medium" w:hAnsi="Montserrat Medium" w:cs="Tahoma"/>
          <w:sz w:val="16"/>
          <w:szCs w:val="16"/>
          <w:lang w:eastAsia="es-ES"/>
        </w:rPr>
        <w:lastRenderedPageBreak/>
        <w:t>abatelenguas</w:t>
      </w:r>
      <w:proofErr w:type="spellEnd"/>
      <w:r w:rsidRPr="004B7DE3">
        <w:rPr>
          <w:rFonts w:ascii="Montserrat Medium" w:hAnsi="Montserrat Medium" w:cs="Tahoma"/>
          <w:sz w:val="16"/>
          <w:szCs w:val="16"/>
          <w:lang w:eastAsia="es-ES"/>
        </w:rPr>
        <w:t>, bolsas recolectoras de orina, material de curación, frascos de solución, hisopos, sanitas, contenedores de orina, espejos vaginales, ampolletas, frascos ámpula, pañales, frascos de solución, toalla higiénica, mortaja, yesos, entre otros.</w:t>
      </w:r>
    </w:p>
    <w:p w:rsidR="00DE5BAA" w:rsidRPr="004B7DE3" w:rsidRDefault="00DE5BAA" w:rsidP="00FF5A72">
      <w:pPr>
        <w:tabs>
          <w:tab w:val="left" w:pos="993"/>
        </w:tabs>
        <w:spacing w:after="120"/>
        <w:jc w:val="both"/>
        <w:rPr>
          <w:rFonts w:ascii="Montserrat Medium" w:hAnsi="Montserrat Medium" w:cs="Tahoma"/>
          <w:sz w:val="16"/>
          <w:szCs w:val="16"/>
          <w:lang w:val="es-ES_tradnl"/>
        </w:rPr>
      </w:pPr>
      <w:r w:rsidRPr="004B7DE3">
        <w:rPr>
          <w:rFonts w:ascii="Montserrat Medium" w:hAnsi="Montserrat Medium" w:cs="Tahoma"/>
          <w:sz w:val="16"/>
          <w:szCs w:val="16"/>
          <w:lang w:eastAsia="es-ES"/>
        </w:rPr>
        <w:t>El Instituto al formar parte de la Administración Pública Federal (APF) se encuentra obligado a cumplir con las disposiciones en materia de residuos, por ello los RME que se encuentran sujetos a Plan de Manejo y están considerados en la Lista de Valores Mínimos de la Secretaría de Hacienda y Crédito Público, por lo tanto no se deberán considerar como residuos sólidos urbanos o residuos de manejo especial.</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Residuos Incompatibles:</w:t>
      </w:r>
      <w:r w:rsidRPr="004B7DE3">
        <w:rPr>
          <w:rFonts w:ascii="Montserrat Medium" w:hAnsi="Montserrat Medium" w:cs="Tahoma"/>
          <w:sz w:val="16"/>
          <w:szCs w:val="16"/>
          <w:lang w:eastAsia="es-MX"/>
        </w:rPr>
        <w:t xml:space="preserve"> Aquellos que al entrar en contacto o al ser mezclados con agua u otros materiales o residuos, reaccionan produciendo calor, presión, fuego, partículas, gases o vapores dañinos.</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 xml:space="preserve">Residuos Peligrosos: </w:t>
      </w:r>
      <w:r w:rsidRPr="004B7DE3">
        <w:rPr>
          <w:rFonts w:ascii="Montserrat Medium" w:hAnsi="Montserrat Medium" w:cs="Tahoma"/>
          <w:sz w:val="16"/>
          <w:szCs w:val="16"/>
          <w:lang w:eastAsia="es-MX"/>
        </w:rPr>
        <w:t xml:space="preserve">Son aquellos que posean alguna de las características de </w:t>
      </w:r>
      <w:proofErr w:type="spellStart"/>
      <w:r w:rsidRPr="004B7DE3">
        <w:rPr>
          <w:rFonts w:ascii="Montserrat Medium" w:hAnsi="Montserrat Medium" w:cs="Tahoma"/>
          <w:sz w:val="16"/>
          <w:szCs w:val="16"/>
          <w:lang w:eastAsia="es-MX"/>
        </w:rPr>
        <w:t>corrosividad</w:t>
      </w:r>
      <w:proofErr w:type="spellEnd"/>
      <w:r w:rsidRPr="004B7DE3">
        <w:rPr>
          <w:rFonts w:ascii="Montserrat Medium" w:hAnsi="Montserrat Medium" w:cs="Tahoma"/>
          <w:sz w:val="16"/>
          <w:szCs w:val="16"/>
          <w:lang w:eastAsia="es-MX"/>
        </w:rPr>
        <w:t>, reactividad, explosividad, toxicidad, inflamabilidad, o que contengan agentes infecciosos que les confieran peligrosidad, así como envases, recipientes, embalajes y suelos que hayan sido contaminados cuando se transfieran a otro sitio, de conformidad con lo que se establece en esta Ley.</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Residuos Sólidos Urbanos:</w:t>
      </w:r>
      <w:r w:rsidRPr="004B7DE3">
        <w:rPr>
          <w:rFonts w:ascii="Montserrat Medium" w:hAnsi="Montserrat Medium" w:cs="Tahoma"/>
          <w:sz w:val="16"/>
          <w:szCs w:val="16"/>
          <w:lang w:eastAsia="es-ES"/>
        </w:rPr>
        <w:t xml:space="preserve"> Son los generados en las casas habitación, que resultan de la eliminación de los materiales que utilizan en sus actividades domésticas, de los productos que consumen y de sus envases, embalajes y empaques; Los residuos que provienen de cualquier otra actividad dentro de establecimientos o en la vía pública que genere residuos con características domiciliarias y los resultantes de la limpieza de las vías y lugares públicos.</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Riesgo:</w:t>
      </w:r>
      <w:r w:rsidRPr="004B7DE3">
        <w:rPr>
          <w:rFonts w:ascii="Montserrat Medium" w:hAnsi="Montserrat Medium" w:cs="Tahoma"/>
          <w:sz w:val="16"/>
          <w:szCs w:val="16"/>
          <w:lang w:eastAsia="es-MX"/>
        </w:rPr>
        <w:t xml:space="preserve"> Probabilidad o posibilidad de que el manejo, la liberación al ambiente y la exposición a un material o residuo, ocasionen efectos adversos en la salud humana, en los demás organismos vivos, en el agua, aire, suelo, en los ecosistemas, o en los bienes y propiedades pertenecientes a los particulares.</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RLGPGIR:</w:t>
      </w:r>
      <w:r w:rsidRPr="004B7DE3">
        <w:rPr>
          <w:rFonts w:ascii="Montserrat Medium" w:hAnsi="Montserrat Medium" w:cs="Tahoma"/>
          <w:sz w:val="16"/>
          <w:szCs w:val="16"/>
          <w:lang w:eastAsia="es-ES"/>
        </w:rPr>
        <w:t xml:space="preserve"> Reglamento de la Ley General para la Prevención y Gestión Integral de los Residuos.</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RME:</w:t>
      </w:r>
      <w:r w:rsidRPr="004B7DE3">
        <w:rPr>
          <w:rFonts w:ascii="Montserrat Medium" w:hAnsi="Montserrat Medium" w:cs="Tahoma"/>
          <w:sz w:val="16"/>
          <w:szCs w:val="16"/>
          <w:lang w:eastAsia="es-ES"/>
        </w:rPr>
        <w:t xml:space="preserve"> Residuos de Manejo Especial.</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RP:</w:t>
      </w:r>
      <w:r w:rsidRPr="004B7DE3">
        <w:rPr>
          <w:rFonts w:ascii="Montserrat Medium" w:hAnsi="Montserrat Medium" w:cs="Tahoma"/>
          <w:sz w:val="16"/>
          <w:szCs w:val="16"/>
          <w:lang w:eastAsia="es-ES"/>
        </w:rPr>
        <w:t xml:space="preserve"> Residuos Peligrosos</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RPBI:</w:t>
      </w:r>
      <w:r w:rsidRPr="004B7DE3">
        <w:rPr>
          <w:rFonts w:ascii="Montserrat Medium" w:hAnsi="Montserrat Medium" w:cs="Tahoma"/>
          <w:sz w:val="16"/>
          <w:szCs w:val="16"/>
          <w:lang w:eastAsia="es-ES"/>
        </w:rPr>
        <w:t xml:space="preserve"> Residuos Peligrosos Biológico Infecciosos</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RSU:</w:t>
      </w:r>
      <w:r w:rsidRPr="004B7DE3">
        <w:rPr>
          <w:rFonts w:ascii="Montserrat Medium" w:hAnsi="Montserrat Medium" w:cs="Tahoma"/>
          <w:sz w:val="16"/>
          <w:szCs w:val="16"/>
          <w:lang w:eastAsia="es-ES"/>
        </w:rPr>
        <w:t xml:space="preserve"> Residuos Sólidos Urbanos.</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Ruta de recolección:</w:t>
      </w:r>
      <w:r w:rsidRPr="004B7DE3">
        <w:rPr>
          <w:rFonts w:ascii="Montserrat Medium" w:hAnsi="Montserrat Medium" w:cs="Tahoma"/>
          <w:sz w:val="16"/>
          <w:szCs w:val="16"/>
          <w:lang w:eastAsia="es-ES"/>
        </w:rPr>
        <w:t xml:space="preserve"> Recorrido diario que realizan l</w:t>
      </w:r>
      <w:r w:rsidRPr="004B7DE3">
        <w:rPr>
          <w:rFonts w:ascii="Montserrat Medium" w:hAnsi="Montserrat Medium" w:cs="Tahoma"/>
          <w:sz w:val="16"/>
          <w:szCs w:val="16"/>
          <w:lang w:eastAsia="es-MX"/>
        </w:rPr>
        <w:t xml:space="preserve">os prestadores del servicio particular o gubernamental </w:t>
      </w:r>
      <w:r w:rsidRPr="004B7DE3">
        <w:rPr>
          <w:rFonts w:ascii="Montserrat Medium" w:hAnsi="Montserrat Medium" w:cs="Tahoma"/>
          <w:sz w:val="16"/>
          <w:szCs w:val="16"/>
          <w:lang w:eastAsia="es-ES"/>
        </w:rPr>
        <w:t>para la recolección, transporte externo y disposición final de los RSU y RME</w:t>
      </w:r>
      <w:r w:rsidRPr="004B7DE3">
        <w:rPr>
          <w:rFonts w:ascii="Montserrat Medium" w:hAnsi="Montserrat Medium" w:cs="Tahoma"/>
          <w:sz w:val="16"/>
          <w:szCs w:val="16"/>
          <w:lang w:eastAsia="es-MX"/>
        </w:rPr>
        <w:t>.</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SCT:</w:t>
      </w:r>
      <w:r w:rsidRPr="004B7DE3">
        <w:rPr>
          <w:rFonts w:ascii="Montserrat Medium" w:hAnsi="Montserrat Medium" w:cs="Tahoma"/>
          <w:sz w:val="16"/>
          <w:szCs w:val="16"/>
          <w:lang w:eastAsia="es-ES"/>
        </w:rPr>
        <w:t xml:space="preserve"> Secretaría de Comunicaciones y Transportes.</w:t>
      </w:r>
      <w:r w:rsidRPr="004B7DE3">
        <w:rPr>
          <w:rFonts w:ascii="Montserrat Medium" w:hAnsi="Montserrat Medium" w:cs="Tahoma"/>
          <w:b/>
          <w:sz w:val="16"/>
          <w:szCs w:val="16"/>
          <w:lang w:eastAsia="es-MX"/>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MX"/>
        </w:rPr>
        <w:t>SEMARNAT:</w:t>
      </w:r>
      <w:r w:rsidRPr="004B7DE3">
        <w:rPr>
          <w:rFonts w:ascii="Montserrat Medium" w:hAnsi="Montserrat Medium" w:cs="Tahoma"/>
          <w:sz w:val="16"/>
          <w:szCs w:val="16"/>
          <w:lang w:eastAsia="es-ES"/>
        </w:rPr>
        <w:t xml:space="preserve"> Secretaría de Medio Ambiente y Recursos Naturales</w:t>
      </w:r>
      <w:r w:rsidRPr="004B7DE3">
        <w:rPr>
          <w:rFonts w:ascii="Montserrat Medium" w:hAnsi="Montserrat Medium" w:cs="Tahoma"/>
          <w:b/>
          <w:sz w:val="16"/>
          <w:szCs w:val="16"/>
          <w:lang w:eastAsia="es-ES"/>
        </w:rPr>
        <w:t xml:space="preserve"> </w:t>
      </w:r>
    </w:p>
    <w:p w:rsidR="00DE5BAA" w:rsidRPr="004B7DE3" w:rsidRDefault="00DE5BAA" w:rsidP="00FF5A72">
      <w:pPr>
        <w:tabs>
          <w:tab w:val="left" w:pos="993"/>
        </w:tabs>
        <w:spacing w:after="120" w:line="276" w:lineRule="auto"/>
        <w:jc w:val="both"/>
        <w:rPr>
          <w:rFonts w:ascii="Montserrat Medium" w:hAnsi="Montserrat Medium" w:cs="Tahoma"/>
          <w:sz w:val="16"/>
          <w:szCs w:val="16"/>
          <w:lang w:val="es-ES_tradnl"/>
        </w:rPr>
      </w:pPr>
      <w:r w:rsidRPr="004B7DE3">
        <w:rPr>
          <w:rFonts w:ascii="Montserrat Medium" w:hAnsi="Montserrat Medium" w:cs="Tahoma"/>
          <w:b/>
          <w:sz w:val="16"/>
          <w:szCs w:val="16"/>
          <w:lang w:eastAsia="es-ES"/>
        </w:rPr>
        <w:t>Separación:</w:t>
      </w:r>
      <w:r w:rsidRPr="004B7DE3">
        <w:rPr>
          <w:rFonts w:ascii="Montserrat Medium" w:hAnsi="Montserrat Medium" w:cs="Tahoma"/>
          <w:b/>
          <w:sz w:val="16"/>
          <w:szCs w:val="16"/>
          <w:lang w:eastAsia="es-MX"/>
        </w:rPr>
        <w:t xml:space="preserve"> </w:t>
      </w:r>
      <w:r w:rsidRPr="004B7DE3">
        <w:rPr>
          <w:rFonts w:ascii="Montserrat Medium" w:hAnsi="Montserrat Medium" w:cs="Tahoma"/>
          <w:sz w:val="16"/>
          <w:szCs w:val="16"/>
          <w:lang w:eastAsia="es-ES"/>
        </w:rPr>
        <w:t xml:space="preserve">Disposición de los RSU y RME en contenedores debidamente identificados. </w:t>
      </w:r>
    </w:p>
    <w:p w:rsidR="00FA4067" w:rsidRPr="004B7DE3" w:rsidRDefault="006D0012" w:rsidP="00FF5A72">
      <w:pPr>
        <w:pStyle w:val="Ttulo1"/>
        <w:numPr>
          <w:ilvl w:val="0"/>
          <w:numId w:val="0"/>
        </w:numPr>
        <w:spacing w:before="0" w:after="0"/>
        <w:rPr>
          <w:rFonts w:ascii="Montserrat Medium" w:hAnsi="Montserrat Medium" w:cs="Tahoma"/>
          <w:b w:val="0"/>
          <w:bCs w:val="0"/>
          <w:sz w:val="16"/>
          <w:szCs w:val="16"/>
          <w:u w:val="single"/>
          <w:lang w:val="es-MX"/>
        </w:rPr>
      </w:pPr>
      <w:r w:rsidRPr="004B7DE3">
        <w:rPr>
          <w:rFonts w:ascii="Montserrat Medium" w:hAnsi="Montserrat Medium" w:cs="Tahoma"/>
          <w:b w:val="0"/>
          <w:bCs w:val="0"/>
          <w:sz w:val="16"/>
          <w:szCs w:val="16"/>
          <w:u w:val="single"/>
          <w:lang w:val="es-MX"/>
        </w:rPr>
        <w:br w:type="page"/>
      </w:r>
    </w:p>
    <w:p w:rsidR="0085112B" w:rsidRPr="0041129C" w:rsidRDefault="005F562D" w:rsidP="00FF5A72">
      <w:pPr>
        <w:pStyle w:val="Ttulo1"/>
        <w:numPr>
          <w:ilvl w:val="0"/>
          <w:numId w:val="0"/>
        </w:numPr>
        <w:spacing w:before="0" w:after="0"/>
        <w:rPr>
          <w:rFonts w:ascii="Montserrat Medium" w:hAnsi="Montserrat Medium"/>
          <w:sz w:val="16"/>
          <w:szCs w:val="16"/>
        </w:rPr>
      </w:pPr>
      <w:r w:rsidRPr="0041129C">
        <w:rPr>
          <w:rFonts w:ascii="Montserrat Medium" w:hAnsi="Montserrat Medium"/>
          <w:sz w:val="16"/>
          <w:szCs w:val="16"/>
        </w:rPr>
        <w:lastRenderedPageBreak/>
        <w:t xml:space="preserve">1. </w:t>
      </w:r>
      <w:r w:rsidR="0085112B" w:rsidRPr="0041129C">
        <w:rPr>
          <w:rFonts w:ascii="Montserrat Medium" w:hAnsi="Montserrat Medium"/>
          <w:sz w:val="16"/>
          <w:szCs w:val="16"/>
        </w:rPr>
        <w:t>INFORMACIÓN ESPECÍFICA DE LA CONVOCATORIA.</w:t>
      </w:r>
    </w:p>
    <w:p w:rsidR="0085112B" w:rsidRPr="004B7DE3" w:rsidRDefault="0085112B" w:rsidP="0085112B">
      <w:pPr>
        <w:jc w:val="both"/>
        <w:rPr>
          <w:rFonts w:ascii="Montserrat Medium" w:hAnsi="Montserrat Medium" w:cs="Arial"/>
          <w:sz w:val="16"/>
          <w:szCs w:val="16"/>
        </w:rPr>
      </w:pPr>
      <w:r w:rsidRPr="004B7DE3">
        <w:rPr>
          <w:rFonts w:ascii="Montserrat Medium" w:hAnsi="Montserrat Medium" w:cs="Arial"/>
          <w:sz w:val="16"/>
          <w:szCs w:val="16"/>
        </w:rPr>
        <w:fldChar w:fldCharType="begin"/>
      </w:r>
      <w:r w:rsidRPr="004B7DE3">
        <w:rPr>
          <w:rFonts w:ascii="Montserrat Medium" w:hAnsi="Montserrat Medium" w:cs="Arial"/>
          <w:sz w:val="16"/>
          <w:szCs w:val="16"/>
        </w:rPr>
        <w:instrText xml:space="preserve"> MERGEFIELD JUSTIFICACION_1 </w:instrText>
      </w:r>
      <w:r w:rsidRPr="004B7DE3">
        <w:rPr>
          <w:rFonts w:ascii="Montserrat Medium" w:hAnsi="Montserrat Medium" w:cs="Arial"/>
          <w:sz w:val="16"/>
          <w:szCs w:val="16"/>
        </w:rPr>
        <w:fldChar w:fldCharType="end"/>
      </w:r>
    </w:p>
    <w:p w:rsidR="0085112B" w:rsidRPr="004B7DE3" w:rsidRDefault="0085112B" w:rsidP="0085112B">
      <w:pPr>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En observancia al artículo 134, de la Constitución Política de los Estados Unidos Mexicanos, y de conformidad con los artículos 25, 26 fracción I, 26 bis fracción II, 27, 28 fracción I, 29, 30, 33, 33 bis, 34, 35, 36, 36 bis, 37, 45, 46, 47  y 48 fracción II de la Ley de Adquisiciones, Arrendamientos y Servicios del Sector Público (LAASSP), 42, 46 y 48 de su Reglamento, y en apego a las Políticas, Bases y Lineamientos en materia de Adquisiciones, Arrendamientos y Servicios del Instituto Mexicano del Seguro Social y demás disposiciones aplicables en la materia, se invita a personas físicas y morales, cuyas actividades comerciales o profesionales están relacionas con el (los) servicio(s) objeto del procedimiento de convocatoria para la contratación del:</w:t>
      </w:r>
    </w:p>
    <w:p w:rsidR="006D0012" w:rsidRPr="004B7DE3" w:rsidRDefault="006D0012" w:rsidP="0085112B">
      <w:pPr>
        <w:rPr>
          <w:rFonts w:ascii="Montserrat Medium" w:hAnsi="Montserrat Medium"/>
          <w:sz w:val="16"/>
          <w:szCs w:val="16"/>
        </w:rPr>
      </w:pPr>
    </w:p>
    <w:p w:rsidR="00944D41" w:rsidRPr="006F22E8" w:rsidRDefault="005F562D" w:rsidP="00944D41">
      <w:pPr>
        <w:suppressAutoHyphens w:val="0"/>
        <w:jc w:val="center"/>
        <w:rPr>
          <w:rFonts w:ascii="Montserrat Medium" w:eastAsiaTheme="minorEastAsia" w:hAnsi="Montserrat Medium" w:cstheme="minorBidi"/>
          <w:sz w:val="16"/>
          <w:szCs w:val="16"/>
          <w:lang w:val="es-ES_tradnl" w:eastAsia="en-US"/>
        </w:rPr>
      </w:pPr>
      <w:r w:rsidRPr="006F22E8">
        <w:rPr>
          <w:rFonts w:ascii="Montserrat Medium" w:eastAsiaTheme="minorEastAsia" w:hAnsi="Montserrat Medium" w:cs="Arial"/>
          <w:b/>
          <w:noProof/>
          <w:sz w:val="16"/>
          <w:szCs w:val="16"/>
          <w:lang w:val="es-ES_tradnl" w:eastAsia="es-MX"/>
        </w:rPr>
        <w:t>SERVICIO DE RECOLECCIÓN, TRANSPORTE EXTERNO Y DISPOSICIÓN FINAL DE RESIDUOS SÓLIDOS URBANOS Y RESIDUOS DE MANEJO ESPECIAL (RSU Y RME)</w:t>
      </w:r>
      <w:r w:rsidRPr="006F22E8">
        <w:rPr>
          <w:rFonts w:ascii="Montserrat Medium" w:eastAsiaTheme="minorEastAsia" w:hAnsi="Montserrat Medium" w:cstheme="minorBidi"/>
          <w:sz w:val="16"/>
          <w:szCs w:val="16"/>
          <w:lang w:val="es-ES_tradnl" w:eastAsia="en-US"/>
        </w:rPr>
        <w:t xml:space="preserve"> </w:t>
      </w:r>
      <w:r w:rsidRPr="006F22E8">
        <w:rPr>
          <w:rFonts w:ascii="Montserrat Medium" w:hAnsi="Montserrat Medium" w:cs="Arial"/>
          <w:b/>
          <w:noProof/>
          <w:sz w:val="16"/>
          <w:szCs w:val="16"/>
          <w:lang w:eastAsia="es-MX"/>
        </w:rPr>
        <w:t>PARA EL EJERCICIO 2024</w:t>
      </w:r>
      <w:r>
        <w:rPr>
          <w:rFonts w:ascii="Montserrat Medium" w:hAnsi="Montserrat Medium" w:cs="Arial"/>
          <w:b/>
          <w:noProof/>
          <w:sz w:val="16"/>
          <w:szCs w:val="16"/>
          <w:lang w:eastAsia="es-MX"/>
        </w:rPr>
        <w:t xml:space="preserve"> </w:t>
      </w:r>
      <w:r w:rsidR="00944D41">
        <w:rPr>
          <w:rFonts w:ascii="Montserrat Medium" w:hAnsi="Montserrat Medium" w:cs="Arial"/>
          <w:b/>
          <w:noProof/>
          <w:sz w:val="16"/>
          <w:szCs w:val="16"/>
          <w:lang w:eastAsia="es-MX"/>
        </w:rPr>
        <w:t>PARTIDA 1 “ZONA METROPOLITANA” PARTIDA 2 “ZONA OCOTLAN”</w:t>
      </w:r>
    </w:p>
    <w:p w:rsidR="008A1A8E" w:rsidRPr="004B7DE3" w:rsidRDefault="00D91030" w:rsidP="0085112B">
      <w:pPr>
        <w:overflowPunct w:val="0"/>
        <w:autoSpaceDE w:val="0"/>
        <w:jc w:val="both"/>
        <w:textAlignment w:val="baseline"/>
        <w:rPr>
          <w:rFonts w:ascii="Montserrat Medium" w:hAnsi="Montserrat Medium" w:cs="Tahoma"/>
          <w:bCs/>
          <w:sz w:val="16"/>
          <w:szCs w:val="16"/>
          <w:lang w:val="es-MX"/>
        </w:rPr>
      </w:pPr>
      <w:r w:rsidRPr="004B7DE3">
        <w:rPr>
          <w:rFonts w:ascii="Montserrat Medium" w:hAnsi="Montserrat Medium" w:cs="Tahoma"/>
          <w:b/>
          <w:bCs/>
          <w:sz w:val="16"/>
          <w:szCs w:val="16"/>
        </w:rPr>
        <w:t xml:space="preserve">   </w:t>
      </w:r>
    </w:p>
    <w:p w:rsidR="00BD6EC6" w:rsidRPr="005F562D" w:rsidRDefault="008A1A8E" w:rsidP="005F562D">
      <w:pPr>
        <w:autoSpaceDE w:val="0"/>
        <w:spacing w:after="120"/>
        <w:jc w:val="both"/>
        <w:rPr>
          <w:rFonts w:ascii="Montserrat Medium" w:hAnsi="Montserrat Medium" w:cs="Tahoma"/>
          <w:sz w:val="16"/>
          <w:szCs w:val="16"/>
        </w:rPr>
      </w:pPr>
      <w:r w:rsidRPr="004B7DE3">
        <w:rPr>
          <w:rFonts w:ascii="Montserrat Medium" w:hAnsi="Montserrat Medium" w:cs="Tahoma"/>
          <w:b/>
          <w:sz w:val="16"/>
          <w:szCs w:val="16"/>
        </w:rPr>
        <w:t>NOMBRE Y DOMICILIO DEL ÁREA CONTRATANTE</w:t>
      </w:r>
      <w:r w:rsidRPr="004B7DE3">
        <w:rPr>
          <w:rFonts w:ascii="Montserrat Medium" w:hAnsi="Montserrat Medium" w:cs="Tahoma"/>
          <w:sz w:val="16"/>
          <w:szCs w:val="16"/>
        </w:rPr>
        <w:t xml:space="preserve">: Coordinación de Abastecimiento y Equipamiento, ubicada en Periférico Sur No. 8000, Col. Santa María Tequepexpan, C.P. 45600, </w:t>
      </w:r>
      <w:r w:rsidR="005F562D">
        <w:rPr>
          <w:rFonts w:ascii="Montserrat Medium" w:hAnsi="Montserrat Medium" w:cs="Tahoma"/>
          <w:sz w:val="16"/>
          <w:szCs w:val="16"/>
        </w:rPr>
        <w:t>San Pedro Tlaquepaque, Jalisco.</w:t>
      </w:r>
    </w:p>
    <w:p w:rsidR="0085112B" w:rsidRPr="004B7DE3" w:rsidRDefault="0085112B" w:rsidP="0085112B">
      <w:pPr>
        <w:pStyle w:val="Ttulo2"/>
        <w:numPr>
          <w:ilvl w:val="0"/>
          <w:numId w:val="0"/>
        </w:numPr>
        <w:tabs>
          <w:tab w:val="left" w:pos="6379"/>
        </w:tabs>
        <w:spacing w:before="0" w:after="0"/>
        <w:rPr>
          <w:rFonts w:ascii="Montserrat Medium" w:hAnsi="Montserrat Medium"/>
          <w:i w:val="0"/>
          <w:sz w:val="16"/>
          <w:szCs w:val="16"/>
        </w:rPr>
      </w:pPr>
      <w:bookmarkStart w:id="0" w:name="_Toc122602662"/>
      <w:r w:rsidRPr="004B7DE3">
        <w:rPr>
          <w:rFonts w:ascii="Montserrat Medium" w:hAnsi="Montserrat Medium"/>
          <w:i w:val="0"/>
          <w:sz w:val="16"/>
          <w:szCs w:val="16"/>
        </w:rPr>
        <w:t>1.1 IDIOMA EN QUE DEBERÁN PRESENTARSE LAS PROPOSICIONES, LOS ANEXOS TÉCNICOS, Y EN SU CASO LOS FOLLETOS QUE SE ACOMPAÑEN.</w:t>
      </w:r>
      <w:bookmarkEnd w:id="0"/>
    </w:p>
    <w:p w:rsidR="0085112B" w:rsidRPr="004B7DE3" w:rsidRDefault="0085112B" w:rsidP="0085112B">
      <w:pPr>
        <w:jc w:val="both"/>
        <w:rPr>
          <w:rFonts w:ascii="Montserrat Medium" w:hAnsi="Montserrat Medium" w:cs="Arial"/>
          <w:sz w:val="16"/>
          <w:szCs w:val="16"/>
        </w:rPr>
      </w:pPr>
      <w:r w:rsidRPr="004B7DE3">
        <w:rPr>
          <w:rFonts w:ascii="Montserrat Medium" w:hAnsi="Montserrat Medium" w:cs="Arial"/>
          <w:sz w:val="16"/>
          <w:szCs w:val="16"/>
        </w:rPr>
        <w:t>Las proposiciones en su caso deberán presentarse por escrito, preferentemente en papel membretado de la empresa, solo en idioma español y dirigido al área convocante.</w:t>
      </w:r>
    </w:p>
    <w:p w:rsidR="0085112B" w:rsidRPr="004B7DE3" w:rsidRDefault="0085112B" w:rsidP="0085112B">
      <w:pPr>
        <w:jc w:val="both"/>
        <w:rPr>
          <w:rFonts w:ascii="Montserrat Medium" w:hAnsi="Montserrat Medium" w:cs="Arial"/>
          <w:sz w:val="16"/>
          <w:szCs w:val="16"/>
        </w:rPr>
      </w:pPr>
    </w:p>
    <w:p w:rsidR="0085112B" w:rsidRPr="004B7DE3" w:rsidRDefault="0085112B" w:rsidP="0085112B">
      <w:pPr>
        <w:pStyle w:val="Sangra3detindependiente1"/>
        <w:ind w:left="0" w:firstLine="0"/>
        <w:rPr>
          <w:rFonts w:ascii="Montserrat Medium" w:hAnsi="Montserrat Medium"/>
          <w:sz w:val="16"/>
          <w:szCs w:val="16"/>
        </w:rPr>
      </w:pPr>
      <w:r w:rsidRPr="004B7DE3">
        <w:rPr>
          <w:rFonts w:ascii="Montserrat Medium" w:hAnsi="Montserrat Medium"/>
          <w:sz w:val="16"/>
          <w:szCs w:val="16"/>
        </w:rPr>
        <w:t>En caso de que se requieran anexos técnicos, folletos, catálogos y/o fotografías, instructivos o manuales de uso para corroborar las especificaciones, características y calidad del servicio, éstos deberán presentarse en idioma español.</w:t>
      </w:r>
    </w:p>
    <w:p w:rsidR="008A1A8E" w:rsidRPr="004B7DE3" w:rsidRDefault="008A1A8E" w:rsidP="006D0012">
      <w:pPr>
        <w:ind w:left="284"/>
        <w:jc w:val="both"/>
        <w:rPr>
          <w:rFonts w:ascii="Montserrat Medium" w:hAnsi="Montserrat Medium" w:cs="Tahoma"/>
          <w:sz w:val="16"/>
          <w:szCs w:val="16"/>
          <w:lang w:val="es-ES_tradnl"/>
        </w:rPr>
      </w:pPr>
    </w:p>
    <w:p w:rsidR="0085112B" w:rsidRPr="004B7DE3" w:rsidRDefault="0085112B" w:rsidP="0085112B">
      <w:pPr>
        <w:pStyle w:val="Ttulo2"/>
        <w:numPr>
          <w:ilvl w:val="0"/>
          <w:numId w:val="0"/>
        </w:numPr>
        <w:spacing w:before="0" w:after="0"/>
        <w:rPr>
          <w:rFonts w:ascii="Montserrat Medium" w:hAnsi="Montserrat Medium"/>
          <w:i w:val="0"/>
          <w:sz w:val="16"/>
          <w:szCs w:val="16"/>
        </w:rPr>
      </w:pPr>
      <w:bookmarkStart w:id="1" w:name="_Toc122602663"/>
      <w:r w:rsidRPr="004B7DE3">
        <w:rPr>
          <w:rFonts w:ascii="Montserrat Medium" w:hAnsi="Montserrat Medium"/>
          <w:i w:val="0"/>
          <w:sz w:val="16"/>
          <w:szCs w:val="16"/>
        </w:rPr>
        <w:t>1.2 DISPONIBILIDAD PRESUPUESTARIA.</w:t>
      </w:r>
      <w:bookmarkEnd w:id="1"/>
    </w:p>
    <w:p w:rsidR="000B522F" w:rsidRPr="004B7DE3" w:rsidRDefault="0085112B" w:rsidP="000B522F">
      <w:pPr>
        <w:jc w:val="both"/>
        <w:rPr>
          <w:rFonts w:ascii="Montserrat Medium" w:hAnsi="Montserrat Medium" w:cs="Arial"/>
          <w:b/>
          <w:noProof/>
          <w:sz w:val="16"/>
          <w:szCs w:val="16"/>
          <w:lang w:eastAsia="es-MX"/>
        </w:rPr>
      </w:pPr>
      <w:r w:rsidRPr="004B7DE3">
        <w:rPr>
          <w:rFonts w:ascii="Montserrat Medium" w:hAnsi="Montserrat Medium"/>
          <w:bCs/>
          <w:sz w:val="16"/>
          <w:szCs w:val="16"/>
        </w:rPr>
        <w:t>Para llevar a cabo el presente procedimiento de contratación, el Instituto cuenta con disponibilidad presupuestaria, mediante</w:t>
      </w:r>
      <w:r w:rsidR="00FB5570" w:rsidRPr="004B7DE3">
        <w:rPr>
          <w:rFonts w:ascii="Montserrat Medium" w:hAnsi="Montserrat Medium"/>
          <w:bCs/>
          <w:sz w:val="16"/>
          <w:szCs w:val="16"/>
        </w:rPr>
        <w:t xml:space="preserve"> los</w:t>
      </w:r>
      <w:r w:rsidRPr="004B7DE3">
        <w:rPr>
          <w:rFonts w:ascii="Montserrat Medium" w:hAnsi="Montserrat Medium"/>
          <w:bCs/>
          <w:sz w:val="16"/>
          <w:szCs w:val="16"/>
        </w:rPr>
        <w:t xml:space="preserve"> </w:t>
      </w:r>
      <w:r w:rsidR="0054758B" w:rsidRPr="004B7DE3">
        <w:rPr>
          <w:rFonts w:ascii="Montserrat Medium" w:hAnsi="Montserrat Medium"/>
          <w:bCs/>
          <w:sz w:val="16"/>
          <w:szCs w:val="16"/>
        </w:rPr>
        <w:t xml:space="preserve">dictámenes </w:t>
      </w:r>
      <w:r w:rsidRPr="004B7DE3">
        <w:rPr>
          <w:rFonts w:ascii="Montserrat Medium" w:hAnsi="Montserrat Medium"/>
          <w:bCs/>
          <w:sz w:val="16"/>
          <w:szCs w:val="16"/>
        </w:rPr>
        <w:t>de disponibilidad presupuestal número(s):</w:t>
      </w:r>
      <w:r w:rsidR="00CF5A77" w:rsidRPr="004B7DE3">
        <w:rPr>
          <w:rFonts w:ascii="Montserrat Medium" w:hAnsi="Montserrat Medium"/>
          <w:bCs/>
          <w:sz w:val="16"/>
          <w:szCs w:val="16"/>
        </w:rPr>
        <w:t xml:space="preserve"> </w:t>
      </w:r>
      <w:r w:rsidR="005F562D" w:rsidRPr="005F562D">
        <w:rPr>
          <w:rFonts w:ascii="Montserrat Medium" w:hAnsi="Montserrat Medium"/>
          <w:b/>
          <w:bCs/>
          <w:sz w:val="16"/>
          <w:szCs w:val="16"/>
        </w:rPr>
        <w:t>000001218-2024 PARTIDA 1 “ZONA METROPOLITANA”, 0000001220-2024 PARTIDA 2 “ZONA OCOTLAN “</w:t>
      </w:r>
    </w:p>
    <w:p w:rsidR="0085112B" w:rsidRPr="004B7DE3" w:rsidRDefault="0085112B" w:rsidP="0085112B">
      <w:pPr>
        <w:pStyle w:val="Encabezado"/>
        <w:tabs>
          <w:tab w:val="left" w:pos="709"/>
        </w:tabs>
        <w:jc w:val="both"/>
        <w:rPr>
          <w:rFonts w:ascii="Montserrat Medium" w:hAnsi="Montserrat Medium"/>
          <w:bCs/>
          <w:sz w:val="16"/>
          <w:szCs w:val="16"/>
        </w:rPr>
      </w:pPr>
    </w:p>
    <w:p w:rsidR="0085112B" w:rsidRPr="004B7DE3" w:rsidRDefault="0085112B" w:rsidP="0085112B">
      <w:pPr>
        <w:pStyle w:val="Encabezado"/>
        <w:tabs>
          <w:tab w:val="left" w:pos="709"/>
        </w:tabs>
        <w:jc w:val="both"/>
        <w:rPr>
          <w:rFonts w:ascii="Montserrat Medium" w:hAnsi="Montserrat Medium"/>
          <w:bCs/>
          <w:sz w:val="16"/>
          <w:szCs w:val="16"/>
        </w:rPr>
      </w:pPr>
      <w:r w:rsidRPr="004B7DE3">
        <w:rPr>
          <w:rFonts w:ascii="Montserrat Medium" w:hAnsi="Montserrat Medium"/>
          <w:bCs/>
          <w:sz w:val="16"/>
          <w:szCs w:val="16"/>
        </w:rPr>
        <w:t>“El presupuesto definitivo a ejercer está aprobado en el Presupuesto de Egresos de la Federaci</w:t>
      </w:r>
      <w:r w:rsidR="0054758B" w:rsidRPr="004B7DE3">
        <w:rPr>
          <w:rFonts w:ascii="Montserrat Medium" w:hAnsi="Montserrat Medium"/>
          <w:bCs/>
          <w:sz w:val="16"/>
          <w:szCs w:val="16"/>
        </w:rPr>
        <w:t>ón para el Ejercicio Fiscal 2024</w:t>
      </w:r>
      <w:r w:rsidRPr="004B7DE3">
        <w:rPr>
          <w:rFonts w:ascii="Montserrat Medium" w:hAnsi="Montserrat Medium"/>
          <w:bCs/>
          <w:sz w:val="16"/>
          <w:szCs w:val="16"/>
        </w:rPr>
        <w:t>, por parte de la H. Cámara de Diputados del Congreso de la Unión, por lo que el cumplimiento de las obligaciones de esta convocatoria, está vigente para fines de ejecución y pago a la disponibilidad presupuestaria con que cuente el Instituto Mexicano del Seguro Social, conforme al Presupuesto de Egresos de la Federación q</w:t>
      </w:r>
      <w:r w:rsidR="0054758B" w:rsidRPr="004B7DE3">
        <w:rPr>
          <w:rFonts w:ascii="Montserrat Medium" w:hAnsi="Montserrat Medium"/>
          <w:bCs/>
          <w:sz w:val="16"/>
          <w:szCs w:val="16"/>
        </w:rPr>
        <w:t>ue para el ejercicio fiscal 2024</w:t>
      </w:r>
      <w:r w:rsidRPr="004B7DE3">
        <w:rPr>
          <w:rFonts w:ascii="Montserrat Medium" w:hAnsi="Montserrat Medium"/>
          <w:bCs/>
          <w:sz w:val="16"/>
          <w:szCs w:val="16"/>
        </w:rPr>
        <w:t xml:space="preserve"> aprobó la H. Cámara de Diputados del Congreso de la Unión, sin responsabilidad alguna para el Instituto Mexicano del Seguro Social”.</w:t>
      </w:r>
    </w:p>
    <w:p w:rsidR="008D1211" w:rsidRPr="004B7DE3" w:rsidRDefault="008D1211" w:rsidP="00A75967">
      <w:pPr>
        <w:ind w:left="708"/>
        <w:jc w:val="both"/>
        <w:rPr>
          <w:rFonts w:ascii="Montserrat Medium" w:hAnsi="Montserrat Medium" w:cs="Tahoma"/>
          <w:sz w:val="16"/>
          <w:szCs w:val="16"/>
          <w:lang w:val="es-ES_tradnl"/>
        </w:rPr>
      </w:pPr>
    </w:p>
    <w:p w:rsidR="0085112B" w:rsidRPr="004B7DE3" w:rsidRDefault="0085112B" w:rsidP="0085112B">
      <w:pPr>
        <w:pStyle w:val="Ttulo1"/>
        <w:numPr>
          <w:ilvl w:val="0"/>
          <w:numId w:val="0"/>
        </w:numPr>
        <w:spacing w:before="0" w:after="0"/>
        <w:rPr>
          <w:rFonts w:ascii="Montserrat Medium" w:hAnsi="Montserrat Medium"/>
          <w:sz w:val="16"/>
          <w:szCs w:val="16"/>
        </w:rPr>
      </w:pPr>
      <w:bookmarkStart w:id="2" w:name="_Toc462062960"/>
      <w:r w:rsidRPr="004B7DE3">
        <w:rPr>
          <w:rFonts w:ascii="Montserrat Medium" w:hAnsi="Montserrat Medium"/>
          <w:sz w:val="16"/>
          <w:szCs w:val="16"/>
        </w:rPr>
        <w:t>2. DESCRIPCIÓN, UNIDAD Y CANTIDAD.</w:t>
      </w:r>
      <w:bookmarkEnd w:id="2"/>
    </w:p>
    <w:p w:rsidR="00A75967" w:rsidRPr="004B7DE3" w:rsidRDefault="00A75967" w:rsidP="0085112B">
      <w:pPr>
        <w:rPr>
          <w:rFonts w:ascii="Montserrat Medium" w:hAnsi="Montserrat Medium"/>
          <w:sz w:val="16"/>
          <w:szCs w:val="16"/>
        </w:rPr>
      </w:pPr>
    </w:p>
    <w:p w:rsidR="00A75967" w:rsidRPr="004B7DE3" w:rsidRDefault="0054758B" w:rsidP="00A75967">
      <w:pPr>
        <w:keepNext/>
        <w:tabs>
          <w:tab w:val="left" w:pos="0"/>
        </w:tabs>
        <w:spacing w:line="100" w:lineRule="atLeast"/>
        <w:jc w:val="both"/>
        <w:outlineLvl w:val="1"/>
        <w:rPr>
          <w:rFonts w:ascii="Montserrat Medium" w:hAnsi="Montserrat Medium" w:cs="Tahoma"/>
          <w:b/>
          <w:bCs/>
          <w:sz w:val="16"/>
          <w:szCs w:val="16"/>
        </w:rPr>
      </w:pPr>
      <w:r w:rsidRPr="004B7DE3">
        <w:rPr>
          <w:rFonts w:ascii="Montserrat Medium" w:hAnsi="Montserrat Medium" w:cs="Tahoma"/>
          <w:b/>
          <w:bCs/>
          <w:sz w:val="16"/>
          <w:szCs w:val="16"/>
        </w:rPr>
        <w:t xml:space="preserve">2.1. </w:t>
      </w:r>
      <w:r w:rsidR="00013876" w:rsidRPr="004B7DE3">
        <w:rPr>
          <w:rFonts w:ascii="Montserrat Medium" w:hAnsi="Montserrat Medium" w:cs="Tahoma"/>
          <w:b/>
          <w:bCs/>
          <w:sz w:val="16"/>
          <w:szCs w:val="16"/>
        </w:rPr>
        <w:t>DESCRIPCIÓN</w:t>
      </w:r>
      <w:r w:rsidR="00A75967" w:rsidRPr="004B7DE3">
        <w:rPr>
          <w:rFonts w:ascii="Montserrat Medium" w:hAnsi="Montserrat Medium" w:cs="Tahoma"/>
          <w:b/>
          <w:bCs/>
          <w:sz w:val="16"/>
          <w:szCs w:val="16"/>
        </w:rPr>
        <w:t xml:space="preserve"> AMPLIA Y DETALLADA DEL SERVICIO SOLICITADO</w:t>
      </w:r>
    </w:p>
    <w:p w:rsidR="00A36117" w:rsidRPr="008C2B5A" w:rsidRDefault="00A36117" w:rsidP="00A36117">
      <w:pPr>
        <w:tabs>
          <w:tab w:val="left" w:pos="0"/>
        </w:tabs>
        <w:spacing w:after="240"/>
        <w:jc w:val="both"/>
        <w:rPr>
          <w:rFonts w:ascii="Montserrat Medium" w:eastAsia="Montserrat" w:hAnsi="Montserrat Medium" w:cs="Arial"/>
          <w:b/>
          <w:sz w:val="16"/>
          <w:szCs w:val="16"/>
        </w:rPr>
      </w:pPr>
      <w:r w:rsidRPr="008C2B5A">
        <w:rPr>
          <w:rFonts w:ascii="Montserrat Medium" w:eastAsia="Montserrat" w:hAnsi="Montserrat Medium" w:cs="Arial"/>
          <w:sz w:val="16"/>
          <w:szCs w:val="16"/>
        </w:rPr>
        <w:t>El servicio consistirá en la</w:t>
      </w:r>
      <w:r w:rsidR="000D1E72" w:rsidRPr="008C2B5A">
        <w:rPr>
          <w:rFonts w:ascii="Montserrat Medium" w:eastAsiaTheme="minorEastAsia" w:hAnsi="Montserrat Medium" w:cs="Arial"/>
          <w:b/>
          <w:noProof/>
          <w:sz w:val="16"/>
          <w:szCs w:val="16"/>
          <w:lang w:val="es-ES_tradnl" w:eastAsia="es-MX"/>
        </w:rPr>
        <w:t xml:space="preserve"> </w:t>
      </w:r>
      <w:r w:rsidR="000D1E72" w:rsidRPr="008C2B5A">
        <w:rPr>
          <w:rFonts w:ascii="Montserrat Medium" w:eastAsiaTheme="minorEastAsia" w:hAnsi="Montserrat Medium" w:cs="Arial"/>
          <w:noProof/>
          <w:sz w:val="16"/>
          <w:szCs w:val="16"/>
          <w:lang w:val="es-ES_tradnl" w:eastAsia="es-MX"/>
        </w:rPr>
        <w:t>recolección, transporte externo y disposición final de residuos sólidos urbanos y residuos de manejo especial (RSU Y RME)</w:t>
      </w:r>
      <w:r w:rsidR="000D1E72" w:rsidRPr="008C2B5A">
        <w:rPr>
          <w:rFonts w:ascii="Montserrat Medium" w:eastAsiaTheme="minorEastAsia" w:hAnsi="Montserrat Medium" w:cstheme="minorBidi"/>
          <w:sz w:val="16"/>
          <w:szCs w:val="16"/>
          <w:lang w:val="es-ES_tradnl" w:eastAsia="en-US"/>
        </w:rPr>
        <w:t xml:space="preserve"> </w:t>
      </w:r>
      <w:r w:rsidRPr="008C2B5A">
        <w:rPr>
          <w:rFonts w:ascii="Montserrat Medium" w:eastAsia="Montserrat" w:hAnsi="Montserrat Medium" w:cs="Arial"/>
          <w:sz w:val="16"/>
          <w:szCs w:val="16"/>
        </w:rPr>
        <w:t xml:space="preserve">conforme a la </w:t>
      </w:r>
      <w:r w:rsidRPr="008C2B5A">
        <w:rPr>
          <w:rFonts w:ascii="Montserrat Medium" w:eastAsia="Montserrat" w:hAnsi="Montserrat Medium" w:cs="Arial"/>
          <w:b/>
          <w:i/>
          <w:sz w:val="16"/>
          <w:szCs w:val="16"/>
        </w:rPr>
        <w:t>Ley General para Prevención y Gestión Integral de los Residuos (LGPGIR)</w:t>
      </w:r>
      <w:r w:rsidRPr="008C2B5A">
        <w:rPr>
          <w:rFonts w:ascii="Montserrat Medium" w:eastAsia="Montserrat" w:hAnsi="Montserrat Medium" w:cs="Arial"/>
          <w:sz w:val="16"/>
          <w:szCs w:val="16"/>
        </w:rPr>
        <w:t xml:space="preserve">, </w:t>
      </w:r>
      <w:r w:rsidR="000B522F" w:rsidRPr="008C2B5A">
        <w:rPr>
          <w:rFonts w:ascii="Montserrat Medium" w:hAnsi="Montserrat Medium" w:cs="Arial"/>
          <w:bCs/>
          <w:sz w:val="16"/>
          <w:szCs w:val="16"/>
          <w:lang w:val="es-ES_tradnl"/>
        </w:rPr>
        <w:t>que generan las unidades médicas y no médicas de este OOAD Estatal Jalisco</w:t>
      </w:r>
      <w:r w:rsidRPr="008C2B5A">
        <w:rPr>
          <w:rFonts w:ascii="Montserrat Medium" w:eastAsia="Montserrat" w:hAnsi="Montserrat Medium" w:cs="Arial"/>
          <w:sz w:val="16"/>
          <w:szCs w:val="16"/>
        </w:rPr>
        <w:t xml:space="preserve">, cuyos </w:t>
      </w:r>
      <w:r w:rsidRPr="008C2B5A">
        <w:rPr>
          <w:rFonts w:ascii="Montserrat Medium" w:eastAsia="Montserrat" w:hAnsi="Montserrat Medium" w:cs="Arial"/>
          <w:b/>
          <w:sz w:val="16"/>
          <w:szCs w:val="16"/>
        </w:rPr>
        <w:t>domicilios, horarios, frecuencias y rutas de recolección</w:t>
      </w:r>
      <w:r w:rsidRPr="008C2B5A">
        <w:rPr>
          <w:rFonts w:ascii="Montserrat Medium" w:eastAsia="Montserrat" w:hAnsi="Montserrat Medium" w:cs="Arial"/>
          <w:sz w:val="16"/>
          <w:szCs w:val="16"/>
        </w:rPr>
        <w:t xml:space="preserve"> se señalan en el </w:t>
      </w:r>
      <w:r w:rsidR="000D1E72" w:rsidRPr="008C2B5A">
        <w:rPr>
          <w:rFonts w:ascii="Montserrat Medium" w:eastAsia="Montserrat" w:hAnsi="Montserrat Medium" w:cs="Arial"/>
          <w:b/>
          <w:sz w:val="16"/>
          <w:szCs w:val="16"/>
        </w:rPr>
        <w:t>FORMATO A “RUTAS DE RECOLECCION”</w:t>
      </w:r>
    </w:p>
    <w:p w:rsidR="005901AB" w:rsidRPr="004B7DE3" w:rsidRDefault="005901AB" w:rsidP="00FF5A72">
      <w:pPr>
        <w:jc w:val="both"/>
        <w:rPr>
          <w:rFonts w:ascii="Montserrat Medium" w:hAnsi="Montserrat Medium" w:cs="Arial"/>
          <w:b/>
          <w:bCs/>
          <w:sz w:val="16"/>
          <w:szCs w:val="16"/>
          <w:u w:val="single"/>
        </w:rPr>
      </w:pPr>
      <w:r w:rsidRPr="008C2B5A">
        <w:rPr>
          <w:rFonts w:ascii="Montserrat Medium" w:hAnsi="Montserrat Medium" w:cs="Arial"/>
          <w:bCs/>
          <w:sz w:val="16"/>
          <w:szCs w:val="16"/>
          <w:lang w:val="es-ES_tradnl"/>
        </w:rPr>
        <w:t xml:space="preserve">El servicio </w:t>
      </w:r>
      <w:r w:rsidR="00835A71" w:rsidRPr="008C2B5A">
        <w:rPr>
          <w:rFonts w:ascii="Montserrat Medium" w:hAnsi="Montserrat Medium" w:cs="Arial"/>
          <w:bCs/>
          <w:sz w:val="16"/>
          <w:szCs w:val="16"/>
          <w:lang w:val="es-ES_tradnl"/>
        </w:rPr>
        <w:t xml:space="preserve">se </w:t>
      </w:r>
      <w:r w:rsidRPr="008C2B5A">
        <w:rPr>
          <w:rFonts w:ascii="Montserrat Medium" w:hAnsi="Montserrat Medium" w:cs="Arial"/>
          <w:bCs/>
          <w:sz w:val="16"/>
          <w:szCs w:val="16"/>
          <w:lang w:val="es-ES_tradnl"/>
        </w:rPr>
        <w:t xml:space="preserve">requiere </w:t>
      </w:r>
      <w:r w:rsidR="00835A71" w:rsidRPr="008C2B5A">
        <w:rPr>
          <w:rFonts w:ascii="Montserrat Medium" w:hAnsi="Montserrat Medium" w:cs="Arial"/>
          <w:bCs/>
          <w:sz w:val="16"/>
          <w:szCs w:val="16"/>
          <w:lang w:val="es-ES_tradnl"/>
        </w:rPr>
        <w:t>en los</w:t>
      </w:r>
      <w:r w:rsidRPr="008C2B5A">
        <w:rPr>
          <w:rFonts w:ascii="Montserrat Medium" w:hAnsi="Montserrat Medium" w:cs="Arial"/>
          <w:bCs/>
          <w:sz w:val="16"/>
          <w:szCs w:val="16"/>
          <w:lang w:val="es-ES_tradnl"/>
        </w:rPr>
        <w:t xml:space="preserve"> lugares, </w:t>
      </w:r>
      <w:r w:rsidRPr="008C2B5A">
        <w:rPr>
          <w:rFonts w:ascii="Montserrat Medium" w:hAnsi="Montserrat Medium" w:cs="Arial"/>
          <w:b/>
          <w:bCs/>
          <w:sz w:val="16"/>
          <w:szCs w:val="16"/>
          <w:lang w:val="es-ES_tradnl"/>
        </w:rPr>
        <w:t>fechas</w:t>
      </w:r>
      <w:r w:rsidRPr="008C2B5A">
        <w:rPr>
          <w:rFonts w:ascii="Montserrat Medium" w:hAnsi="Montserrat Medium" w:cs="Arial"/>
          <w:bCs/>
          <w:sz w:val="16"/>
          <w:szCs w:val="16"/>
          <w:lang w:val="es-ES_tradnl"/>
        </w:rPr>
        <w:t xml:space="preserve"> y horarios establecidos para la </w:t>
      </w:r>
      <w:r w:rsidR="008C2B5A" w:rsidRPr="008C2B5A">
        <w:rPr>
          <w:rFonts w:ascii="Montserrat Medium" w:eastAsiaTheme="minorEastAsia" w:hAnsi="Montserrat Medium" w:cs="Arial"/>
          <w:b/>
          <w:noProof/>
          <w:sz w:val="16"/>
          <w:szCs w:val="16"/>
          <w:lang w:val="es-ES_tradnl" w:eastAsia="es-MX"/>
        </w:rPr>
        <w:t>RECOLECCIÓN, TRANSPORTE EXTERNO Y DISPOSICIÓN FINAL DE RESIDUOS SÓLIDOS URBANOS Y RESIDUOS DE MANEJO ESPECIAL (RSU Y RME)</w:t>
      </w:r>
      <w:r w:rsidR="008C2B5A" w:rsidRPr="008C2B5A">
        <w:rPr>
          <w:rFonts w:ascii="Montserrat Medium" w:eastAsiaTheme="minorEastAsia" w:hAnsi="Montserrat Medium" w:cstheme="minorBidi"/>
          <w:sz w:val="16"/>
          <w:szCs w:val="16"/>
          <w:lang w:val="es-ES_tradnl" w:eastAsia="en-US"/>
        </w:rPr>
        <w:t xml:space="preserve"> </w:t>
      </w:r>
      <w:r w:rsidRPr="008C2B5A">
        <w:rPr>
          <w:rFonts w:ascii="Montserrat Medium" w:hAnsi="Montserrat Medium" w:cs="Arial"/>
          <w:bCs/>
          <w:sz w:val="16"/>
          <w:szCs w:val="16"/>
          <w:lang w:val="es-ES_tradnl"/>
        </w:rPr>
        <w:t xml:space="preserve">que generan las unidades médicas y no médicas de este OOAD Estatal Jalisco, por lo cual se encuentran las especificaciones en </w:t>
      </w:r>
      <w:r w:rsidR="0041129C" w:rsidRPr="008C2B5A">
        <w:rPr>
          <w:rFonts w:ascii="Montserrat Medium" w:eastAsia="Montserrat" w:hAnsi="Montserrat Medium" w:cs="Arial"/>
          <w:b/>
          <w:sz w:val="16"/>
          <w:szCs w:val="16"/>
        </w:rPr>
        <w:t>FORMATO A “RUTAS DE RECOLECCION”</w:t>
      </w:r>
    </w:p>
    <w:p w:rsidR="005901AB" w:rsidRPr="004B7DE3" w:rsidRDefault="005901AB" w:rsidP="00FF5A72">
      <w:pPr>
        <w:jc w:val="both"/>
        <w:rPr>
          <w:rFonts w:ascii="Montserrat Medium" w:hAnsi="Montserrat Medium" w:cs="Arial"/>
          <w:bCs/>
          <w:sz w:val="16"/>
          <w:szCs w:val="16"/>
        </w:rPr>
      </w:pPr>
    </w:p>
    <w:p w:rsidR="005901AB" w:rsidRPr="004B7DE3" w:rsidRDefault="005901AB" w:rsidP="00FF5A72">
      <w:pPr>
        <w:jc w:val="both"/>
        <w:rPr>
          <w:rFonts w:ascii="Montserrat Medium" w:hAnsi="Montserrat Medium" w:cs="Arial"/>
          <w:bCs/>
          <w:sz w:val="16"/>
          <w:szCs w:val="16"/>
        </w:rPr>
      </w:pPr>
      <w:r w:rsidRPr="004B7DE3">
        <w:rPr>
          <w:rFonts w:ascii="Montserrat Medium" w:hAnsi="Montserrat Medium" w:cs="Arial"/>
          <w:bCs/>
          <w:sz w:val="16"/>
          <w:szCs w:val="16"/>
        </w:rPr>
        <w:t>Los licitantes, para la presentación de sus proposiciones, deberán ajustarse estrictamente a los requisitos y especificaciones previstos en esta convocatoria, describiendo en forma amplia el servicio que estén ofertando tomando en cuenta las especificaciones contenidas en las presentes bases.</w:t>
      </w:r>
    </w:p>
    <w:p w:rsidR="005901AB" w:rsidRPr="004B7DE3" w:rsidRDefault="005901AB" w:rsidP="00FF5A72">
      <w:pPr>
        <w:jc w:val="both"/>
        <w:rPr>
          <w:rFonts w:ascii="Montserrat Medium" w:hAnsi="Montserrat Medium" w:cs="Arial"/>
          <w:bCs/>
          <w:sz w:val="16"/>
          <w:szCs w:val="16"/>
        </w:rPr>
      </w:pPr>
    </w:p>
    <w:p w:rsidR="005901AB" w:rsidRPr="004B7DE3" w:rsidRDefault="005901AB" w:rsidP="00FF5A72">
      <w:pPr>
        <w:jc w:val="both"/>
        <w:rPr>
          <w:rFonts w:ascii="Montserrat Medium" w:hAnsi="Montserrat Medium" w:cs="Arial"/>
          <w:bCs/>
          <w:sz w:val="16"/>
          <w:szCs w:val="16"/>
        </w:rPr>
      </w:pPr>
      <w:r w:rsidRPr="004B7DE3">
        <w:rPr>
          <w:rFonts w:ascii="Montserrat Medium" w:hAnsi="Montserrat Medium" w:cs="Arial"/>
          <w:bCs/>
          <w:sz w:val="16"/>
          <w:szCs w:val="16"/>
        </w:rPr>
        <w:t>Las condiciones contenidas en la presente convocatoria a la licitación y en las proposiciones presentadas por los licitantes no podrán ser negociadas, en términos del artículo 26  de la LAASSP.</w:t>
      </w:r>
    </w:p>
    <w:p w:rsidR="006D0012" w:rsidRPr="004B7DE3" w:rsidRDefault="006D0012" w:rsidP="00FF5A72">
      <w:pPr>
        <w:jc w:val="both"/>
        <w:rPr>
          <w:rFonts w:ascii="Montserrat Medium" w:hAnsi="Montserrat Medium" w:cs="Tahoma"/>
          <w:b/>
          <w:sz w:val="16"/>
          <w:szCs w:val="16"/>
        </w:rPr>
      </w:pPr>
    </w:p>
    <w:p w:rsidR="0085112B" w:rsidRPr="004B7DE3" w:rsidRDefault="0085112B" w:rsidP="00FF5A72">
      <w:pPr>
        <w:pStyle w:val="Ttulo2"/>
        <w:numPr>
          <w:ilvl w:val="0"/>
          <w:numId w:val="0"/>
        </w:numPr>
        <w:spacing w:before="0" w:after="0"/>
        <w:jc w:val="both"/>
        <w:rPr>
          <w:rFonts w:ascii="Montserrat Medium" w:hAnsi="Montserrat Medium"/>
          <w:i w:val="0"/>
          <w:sz w:val="16"/>
          <w:szCs w:val="16"/>
        </w:rPr>
      </w:pPr>
      <w:r w:rsidRPr="004B7DE3">
        <w:rPr>
          <w:rFonts w:ascii="Montserrat Medium" w:hAnsi="Montserrat Medium"/>
          <w:i w:val="0"/>
          <w:sz w:val="16"/>
          <w:szCs w:val="16"/>
        </w:rPr>
        <w:t>2.</w:t>
      </w:r>
      <w:r w:rsidR="0054758B" w:rsidRPr="004B7DE3">
        <w:rPr>
          <w:rFonts w:ascii="Montserrat Medium" w:hAnsi="Montserrat Medium"/>
          <w:i w:val="0"/>
          <w:sz w:val="16"/>
          <w:szCs w:val="16"/>
        </w:rPr>
        <w:t>2</w:t>
      </w:r>
      <w:r w:rsidRPr="004B7DE3">
        <w:rPr>
          <w:rFonts w:ascii="Montserrat Medium" w:hAnsi="Montserrat Medium"/>
          <w:i w:val="0"/>
          <w:sz w:val="16"/>
          <w:szCs w:val="16"/>
        </w:rPr>
        <w:t xml:space="preserve"> CALIDAD.</w:t>
      </w:r>
    </w:p>
    <w:p w:rsidR="005901AB" w:rsidRPr="0041129C" w:rsidRDefault="005901AB" w:rsidP="00836E73">
      <w:pPr>
        <w:jc w:val="both"/>
        <w:rPr>
          <w:rFonts w:ascii="Montserrat Medium" w:hAnsi="Montserrat Medium" w:cs="Arial"/>
          <w:bCs/>
          <w:sz w:val="16"/>
          <w:szCs w:val="16"/>
          <w:lang w:val="es-ES_tradnl"/>
        </w:rPr>
      </w:pPr>
      <w:r w:rsidRPr="0041129C">
        <w:rPr>
          <w:rFonts w:ascii="Montserrat Medium" w:hAnsi="Montserrat Medium" w:cs="Arial"/>
          <w:bCs/>
          <w:sz w:val="16"/>
          <w:szCs w:val="16"/>
          <w:lang w:val="es-ES_tradnl"/>
        </w:rPr>
        <w:t xml:space="preserve">La calidad de los servicios objeto de la presente licitación está contenida en el  </w:t>
      </w:r>
      <w:r w:rsidR="007A715C" w:rsidRPr="0041129C">
        <w:rPr>
          <w:rFonts w:ascii="Montserrat Medium" w:hAnsi="Montserrat Medium" w:cs="Arial"/>
          <w:b/>
          <w:bCs/>
          <w:sz w:val="16"/>
          <w:szCs w:val="16"/>
        </w:rPr>
        <w:t>ANEXO NÚMERO 1 (REQUERIMIENTO Y ANEXO TÉCNICO), ASÍ COMO EN EL ANEXO 2 (TÉRMINOS Y CONDICIONES)</w:t>
      </w:r>
      <w:r w:rsidR="007A715C" w:rsidRPr="0041129C">
        <w:rPr>
          <w:rFonts w:ascii="Montserrat Medium" w:hAnsi="Montserrat Medium" w:cs="Arial"/>
          <w:sz w:val="16"/>
          <w:szCs w:val="16"/>
        </w:rPr>
        <w:t xml:space="preserve"> </w:t>
      </w:r>
      <w:r w:rsidRPr="0041129C">
        <w:rPr>
          <w:rFonts w:ascii="Montserrat Medium" w:hAnsi="Montserrat Medium" w:cs="Arial"/>
          <w:bCs/>
          <w:sz w:val="16"/>
          <w:szCs w:val="16"/>
          <w:lang w:val="es-ES_tradnl"/>
        </w:rPr>
        <w:t>y deberá de apegarse justa, exacta y cabalmente a lo solicitado en el mismo.</w:t>
      </w:r>
    </w:p>
    <w:p w:rsidR="005901AB" w:rsidRPr="004B7DE3" w:rsidRDefault="005901AB" w:rsidP="00836E73">
      <w:pPr>
        <w:jc w:val="both"/>
        <w:rPr>
          <w:rFonts w:ascii="Montserrat Medium" w:hAnsi="Montserrat Medium" w:cs="Arial"/>
          <w:bCs/>
          <w:sz w:val="16"/>
          <w:szCs w:val="16"/>
          <w:lang w:val="es-ES_tradnl"/>
        </w:rPr>
      </w:pPr>
    </w:p>
    <w:p w:rsidR="005901AB" w:rsidRPr="004B7DE3" w:rsidRDefault="005901AB" w:rsidP="00836E73">
      <w:pPr>
        <w:jc w:val="both"/>
        <w:rPr>
          <w:rFonts w:ascii="Montserrat Medium" w:hAnsi="Montserrat Medium" w:cs="Arial"/>
          <w:bCs/>
          <w:sz w:val="16"/>
          <w:szCs w:val="16"/>
        </w:rPr>
      </w:pPr>
      <w:r w:rsidRPr="004B7DE3">
        <w:rPr>
          <w:rFonts w:ascii="Montserrat Medium" w:hAnsi="Montserrat Medium" w:cs="Arial"/>
          <w:b/>
          <w:bCs/>
          <w:sz w:val="16"/>
          <w:szCs w:val="16"/>
        </w:rPr>
        <w:t>El Proveedor</w:t>
      </w:r>
      <w:r w:rsidRPr="004B7DE3">
        <w:rPr>
          <w:rFonts w:ascii="Montserrat Medium" w:hAnsi="Montserrat Medium" w:cs="Arial"/>
          <w:bCs/>
          <w:sz w:val="16"/>
          <w:szCs w:val="16"/>
        </w:rPr>
        <w:t xml:space="preserve"> deberá contar con la infraestructura y personal técnico especializado en el ramo, para la ejecución y supervisión de los mismos, a fin de prestar el servicio objeto de esta licitación.</w:t>
      </w:r>
    </w:p>
    <w:p w:rsidR="007A715C" w:rsidRPr="004B7DE3" w:rsidRDefault="007A715C" w:rsidP="00836E73">
      <w:pPr>
        <w:pStyle w:val="Ttulo2"/>
        <w:numPr>
          <w:ilvl w:val="0"/>
          <w:numId w:val="0"/>
        </w:numPr>
        <w:spacing w:before="0" w:after="0"/>
        <w:jc w:val="both"/>
        <w:rPr>
          <w:rFonts w:ascii="Montserrat Medium" w:hAnsi="Montserrat Medium"/>
          <w:sz w:val="16"/>
          <w:szCs w:val="16"/>
        </w:rPr>
      </w:pPr>
      <w:bookmarkStart w:id="3" w:name="_Toc462062962"/>
    </w:p>
    <w:p w:rsidR="0085112B" w:rsidRPr="004B7DE3" w:rsidRDefault="0085112B" w:rsidP="00836E73">
      <w:pPr>
        <w:pStyle w:val="Ttulo2"/>
        <w:numPr>
          <w:ilvl w:val="0"/>
          <w:numId w:val="0"/>
        </w:numPr>
        <w:spacing w:before="0" w:after="0"/>
        <w:jc w:val="both"/>
        <w:rPr>
          <w:rFonts w:ascii="Montserrat Medium" w:hAnsi="Montserrat Medium"/>
          <w:i w:val="0"/>
          <w:sz w:val="16"/>
          <w:szCs w:val="16"/>
        </w:rPr>
      </w:pPr>
      <w:r w:rsidRPr="004B7DE3">
        <w:rPr>
          <w:rFonts w:ascii="Montserrat Medium" w:hAnsi="Montserrat Medium"/>
          <w:i w:val="0"/>
          <w:sz w:val="16"/>
          <w:szCs w:val="16"/>
        </w:rPr>
        <w:t>2.</w:t>
      </w:r>
      <w:r w:rsidR="0054758B" w:rsidRPr="004B7DE3">
        <w:rPr>
          <w:rFonts w:ascii="Montserrat Medium" w:hAnsi="Montserrat Medium"/>
          <w:i w:val="0"/>
          <w:sz w:val="16"/>
          <w:szCs w:val="16"/>
        </w:rPr>
        <w:t>3</w:t>
      </w:r>
      <w:r w:rsidRPr="004B7DE3">
        <w:rPr>
          <w:rFonts w:ascii="Montserrat Medium" w:hAnsi="Montserrat Medium"/>
          <w:i w:val="0"/>
          <w:sz w:val="16"/>
          <w:szCs w:val="16"/>
        </w:rPr>
        <w:t xml:space="preserve"> LICENCIAS, AUTORIZACIONES Y PERMISOS.</w:t>
      </w:r>
      <w:bookmarkEnd w:id="3"/>
    </w:p>
    <w:p w:rsidR="005901AB" w:rsidRPr="004B7DE3" w:rsidRDefault="005901AB" w:rsidP="00836E73">
      <w:pPr>
        <w:ind w:left="851" w:hanging="851"/>
        <w:jc w:val="both"/>
        <w:rPr>
          <w:rFonts w:ascii="Montserrat Medium" w:hAnsi="Montserrat Medium" w:cs="Arial"/>
          <w:sz w:val="16"/>
          <w:szCs w:val="16"/>
          <w:lang w:val="es-ES_tradnl"/>
        </w:rPr>
      </w:pPr>
      <w:r w:rsidRPr="004B7DE3">
        <w:rPr>
          <w:rFonts w:ascii="Montserrat Medium" w:hAnsi="Montserrat Medium" w:cs="Arial"/>
          <w:sz w:val="16"/>
          <w:szCs w:val="16"/>
        </w:rPr>
        <w:t xml:space="preserve">El licitante deberá cumplir con lo </w:t>
      </w:r>
      <w:r w:rsidRPr="0041129C">
        <w:rPr>
          <w:rFonts w:ascii="Montserrat Medium" w:hAnsi="Montserrat Medium" w:cs="Arial"/>
          <w:sz w:val="16"/>
          <w:szCs w:val="16"/>
        </w:rPr>
        <w:t>establecido en el</w:t>
      </w:r>
      <w:r w:rsidRPr="0041129C">
        <w:rPr>
          <w:rFonts w:ascii="Montserrat Medium" w:hAnsi="Montserrat Medium" w:cs="Arial"/>
          <w:b/>
          <w:sz w:val="16"/>
          <w:szCs w:val="16"/>
        </w:rPr>
        <w:t xml:space="preserve"> </w:t>
      </w:r>
      <w:r w:rsidR="007A715C" w:rsidRPr="0041129C">
        <w:rPr>
          <w:rFonts w:ascii="Montserrat Medium" w:hAnsi="Montserrat Medium" w:cs="Arial"/>
          <w:b/>
          <w:bCs/>
          <w:sz w:val="16"/>
          <w:szCs w:val="16"/>
        </w:rPr>
        <w:t>ANEXO NÚMERO 2 (DOS) TÉRMINOS Y CONDICIONES.</w:t>
      </w:r>
    </w:p>
    <w:p w:rsidR="006D0012" w:rsidRPr="004B7DE3" w:rsidRDefault="006D0012" w:rsidP="00836E73">
      <w:pPr>
        <w:ind w:left="851" w:hanging="851"/>
        <w:jc w:val="both"/>
        <w:rPr>
          <w:rFonts w:ascii="Montserrat Medium" w:hAnsi="Montserrat Medium" w:cs="Tahoma"/>
          <w:b/>
          <w:sz w:val="16"/>
          <w:szCs w:val="16"/>
          <w:lang w:val="es-ES_tradnl"/>
        </w:rPr>
      </w:pPr>
    </w:p>
    <w:p w:rsidR="001E464D" w:rsidRDefault="001E464D" w:rsidP="00836E73">
      <w:pPr>
        <w:pStyle w:val="Ttulo1"/>
        <w:numPr>
          <w:ilvl w:val="0"/>
          <w:numId w:val="0"/>
        </w:numPr>
        <w:spacing w:before="0" w:after="0"/>
        <w:jc w:val="both"/>
        <w:rPr>
          <w:rFonts w:ascii="Montserrat Medium" w:hAnsi="Montserrat Medium"/>
          <w:sz w:val="16"/>
          <w:szCs w:val="16"/>
        </w:rPr>
      </w:pPr>
    </w:p>
    <w:p w:rsidR="000D2326" w:rsidRPr="000D2326" w:rsidRDefault="000D2326" w:rsidP="000D2326"/>
    <w:p w:rsidR="0085112B" w:rsidRDefault="00C45315" w:rsidP="00836E73">
      <w:pPr>
        <w:pStyle w:val="Ttulo1"/>
        <w:numPr>
          <w:ilvl w:val="0"/>
          <w:numId w:val="0"/>
        </w:numPr>
        <w:spacing w:before="0" w:after="0"/>
        <w:jc w:val="both"/>
        <w:rPr>
          <w:rFonts w:ascii="Montserrat Medium" w:hAnsi="Montserrat Medium"/>
          <w:sz w:val="16"/>
          <w:szCs w:val="16"/>
        </w:rPr>
      </w:pPr>
      <w:r>
        <w:rPr>
          <w:rFonts w:ascii="Montserrat Medium" w:hAnsi="Montserrat Medium"/>
          <w:sz w:val="16"/>
          <w:szCs w:val="16"/>
        </w:rPr>
        <w:lastRenderedPageBreak/>
        <w:t xml:space="preserve">3. </w:t>
      </w:r>
      <w:r w:rsidR="0085112B" w:rsidRPr="0039535C">
        <w:rPr>
          <w:rFonts w:ascii="Montserrat Medium" w:hAnsi="Montserrat Medium"/>
          <w:sz w:val="16"/>
          <w:szCs w:val="16"/>
        </w:rPr>
        <w:t>MODALIDAD DE LA CONTRATACIÓN.</w:t>
      </w:r>
    </w:p>
    <w:p w:rsidR="0039535C" w:rsidRPr="0039535C" w:rsidRDefault="0039535C" w:rsidP="0039535C">
      <w:pPr>
        <w:rPr>
          <w:sz w:val="16"/>
          <w:szCs w:val="16"/>
        </w:rPr>
      </w:pPr>
    </w:p>
    <w:p w:rsidR="005901AB" w:rsidRPr="0039535C" w:rsidRDefault="005901AB" w:rsidP="00836E73">
      <w:pPr>
        <w:jc w:val="both"/>
        <w:rPr>
          <w:rFonts w:ascii="Montserrat Medium" w:hAnsi="Montserrat Medium" w:cs="Tahoma"/>
          <w:bCs/>
          <w:sz w:val="16"/>
          <w:szCs w:val="16"/>
        </w:rPr>
      </w:pPr>
      <w:r w:rsidRPr="0039535C">
        <w:rPr>
          <w:rFonts w:ascii="Montserrat Medium" w:hAnsi="Montserrat Medium" w:cs="Tahoma"/>
          <w:bCs/>
          <w:sz w:val="16"/>
          <w:szCs w:val="16"/>
          <w:lang w:val="es-MX"/>
        </w:rPr>
        <w:t>El Instituto celebrará un contrato abierto por importe</w:t>
      </w:r>
      <w:r w:rsidR="00892318">
        <w:rPr>
          <w:rFonts w:ascii="Montserrat Medium" w:hAnsi="Montserrat Medium" w:cs="Tahoma"/>
          <w:bCs/>
          <w:sz w:val="16"/>
          <w:szCs w:val="16"/>
          <w:lang w:val="es-MX"/>
        </w:rPr>
        <w:t xml:space="preserve">s </w:t>
      </w:r>
      <w:r w:rsidRPr="0039535C">
        <w:rPr>
          <w:rFonts w:ascii="Montserrat Medium" w:hAnsi="Montserrat Medium" w:cs="Tahoma"/>
          <w:bCs/>
          <w:sz w:val="16"/>
          <w:szCs w:val="16"/>
          <w:lang w:val="es-MX"/>
        </w:rPr>
        <w:t xml:space="preserve">mínimos y máximos </w:t>
      </w:r>
      <w:r w:rsidR="000B522F" w:rsidRPr="0039535C">
        <w:rPr>
          <w:rFonts w:ascii="Montserrat Medium" w:hAnsi="Montserrat Medium" w:cs="Tahoma"/>
          <w:bCs/>
          <w:sz w:val="16"/>
          <w:szCs w:val="16"/>
          <w:lang w:val="es-MX"/>
        </w:rPr>
        <w:t xml:space="preserve">a precios unitarios fijos por los servicios que se demandan en el </w:t>
      </w:r>
      <w:r w:rsidR="000B522F" w:rsidRPr="0039535C">
        <w:rPr>
          <w:rFonts w:ascii="Montserrat Medium" w:hAnsi="Montserrat Medium" w:cs="Tahoma"/>
          <w:b/>
          <w:bCs/>
          <w:sz w:val="16"/>
          <w:szCs w:val="16"/>
          <w:lang w:val="es-MX"/>
        </w:rPr>
        <w:t>ANEXO</w:t>
      </w:r>
      <w:r w:rsidR="000A1544" w:rsidRPr="0039535C">
        <w:rPr>
          <w:rFonts w:ascii="Montserrat Medium" w:hAnsi="Montserrat Medium" w:cs="Tahoma"/>
          <w:b/>
          <w:bCs/>
          <w:sz w:val="16"/>
          <w:szCs w:val="16"/>
          <w:lang w:val="es-MX"/>
        </w:rPr>
        <w:t xml:space="preserve"> </w:t>
      </w:r>
      <w:r w:rsidR="000B1ECC" w:rsidRPr="0039535C">
        <w:rPr>
          <w:rFonts w:ascii="Montserrat Medium" w:hAnsi="Montserrat Medium" w:cs="Tahoma"/>
          <w:b/>
          <w:bCs/>
          <w:sz w:val="16"/>
          <w:szCs w:val="16"/>
          <w:lang w:val="es-MX"/>
        </w:rPr>
        <w:t xml:space="preserve">1 </w:t>
      </w:r>
      <w:r w:rsidR="000A1544" w:rsidRPr="0039535C">
        <w:rPr>
          <w:rFonts w:ascii="Montserrat Medium" w:hAnsi="Montserrat Medium" w:cs="Tahoma"/>
          <w:b/>
          <w:bCs/>
          <w:sz w:val="16"/>
          <w:szCs w:val="16"/>
          <w:lang w:val="es-MX"/>
        </w:rPr>
        <w:t>(</w:t>
      </w:r>
      <w:r w:rsidR="000B1ECC" w:rsidRPr="0039535C">
        <w:rPr>
          <w:rFonts w:ascii="Montserrat Medium" w:hAnsi="Montserrat Medium" w:cs="Tahoma"/>
          <w:b/>
          <w:bCs/>
          <w:sz w:val="16"/>
          <w:szCs w:val="16"/>
          <w:lang w:val="es-MX"/>
        </w:rPr>
        <w:t>REQUERIMIENTO Y ANEXO TECNICO</w:t>
      </w:r>
      <w:r w:rsidR="000A1544" w:rsidRPr="0039535C">
        <w:rPr>
          <w:rFonts w:ascii="Montserrat Medium" w:hAnsi="Montserrat Medium" w:cs="Tahoma"/>
          <w:b/>
          <w:bCs/>
          <w:sz w:val="16"/>
          <w:szCs w:val="16"/>
          <w:lang w:val="es-MX"/>
        </w:rPr>
        <w:t>)</w:t>
      </w:r>
      <w:r w:rsidR="001D5C99" w:rsidRPr="0039535C">
        <w:rPr>
          <w:rFonts w:ascii="Montserrat Medium" w:hAnsi="Montserrat Medium" w:cs="Tahoma"/>
          <w:b/>
          <w:bCs/>
          <w:sz w:val="16"/>
          <w:szCs w:val="16"/>
          <w:lang w:val="es-MX"/>
        </w:rPr>
        <w:t xml:space="preserve"> Y ANEXO 2 (TERMINOS Y CONDICIONES)</w:t>
      </w:r>
      <w:r w:rsidR="000A1544" w:rsidRPr="0039535C">
        <w:rPr>
          <w:rFonts w:ascii="Montserrat Medium" w:hAnsi="Montserrat Medium" w:cs="Tahoma"/>
          <w:b/>
          <w:bCs/>
          <w:sz w:val="16"/>
          <w:szCs w:val="16"/>
          <w:lang w:val="es-MX"/>
        </w:rPr>
        <w:t xml:space="preserve"> </w:t>
      </w:r>
      <w:r w:rsidR="000B522F" w:rsidRPr="0039535C">
        <w:rPr>
          <w:rFonts w:ascii="Montserrat Medium" w:hAnsi="Montserrat Medium" w:cs="Tahoma"/>
          <w:bCs/>
          <w:sz w:val="16"/>
          <w:szCs w:val="16"/>
          <w:lang w:val="es-MX"/>
        </w:rPr>
        <w:t xml:space="preserve"> </w:t>
      </w:r>
      <w:r w:rsidRPr="0039535C">
        <w:rPr>
          <w:rFonts w:ascii="Montserrat Medium" w:hAnsi="Montserrat Medium" w:cs="Tahoma"/>
          <w:bCs/>
          <w:sz w:val="16"/>
          <w:szCs w:val="16"/>
          <w:lang w:val="es-MX"/>
        </w:rPr>
        <w:t>en los términos de</w:t>
      </w:r>
      <w:r w:rsidR="0039535C" w:rsidRPr="0039535C">
        <w:rPr>
          <w:rFonts w:ascii="Montserrat Medium" w:hAnsi="Montserrat Medium" w:cs="Tahoma"/>
          <w:bCs/>
          <w:sz w:val="16"/>
          <w:szCs w:val="16"/>
          <w:lang w:val="es-MX"/>
        </w:rPr>
        <w:t>l artículo</w:t>
      </w:r>
      <w:r w:rsidRPr="0039535C">
        <w:rPr>
          <w:rFonts w:ascii="Montserrat Medium" w:hAnsi="Montserrat Medium" w:cs="Tahoma"/>
          <w:bCs/>
          <w:sz w:val="16"/>
          <w:szCs w:val="16"/>
          <w:lang w:val="es-MX"/>
        </w:rPr>
        <w:t xml:space="preserve"> 47 de la</w:t>
      </w:r>
      <w:r w:rsidRPr="0039535C">
        <w:rPr>
          <w:rFonts w:ascii="Montserrat Medium" w:hAnsi="Montserrat Medium" w:cs="Tahoma"/>
          <w:bCs/>
          <w:sz w:val="16"/>
          <w:szCs w:val="16"/>
        </w:rPr>
        <w:t xml:space="preserve"> LAASSP y 85 de su Reglamento.</w:t>
      </w:r>
    </w:p>
    <w:p w:rsidR="006D0012" w:rsidRPr="0039535C" w:rsidRDefault="006D0012" w:rsidP="00836E73">
      <w:pPr>
        <w:ind w:left="851" w:hanging="851"/>
        <w:jc w:val="both"/>
        <w:rPr>
          <w:rFonts w:ascii="Montserrat Medium" w:hAnsi="Montserrat Medium" w:cs="Tahoma"/>
          <w:sz w:val="16"/>
          <w:szCs w:val="16"/>
        </w:rPr>
      </w:pPr>
    </w:p>
    <w:p w:rsidR="0085112B" w:rsidRPr="0039535C" w:rsidRDefault="00E32AF6" w:rsidP="00836E73">
      <w:pPr>
        <w:pStyle w:val="Ttulo2"/>
        <w:numPr>
          <w:ilvl w:val="0"/>
          <w:numId w:val="0"/>
        </w:numPr>
        <w:spacing w:before="0" w:after="0"/>
        <w:jc w:val="both"/>
        <w:rPr>
          <w:rFonts w:ascii="Montserrat Medium" w:hAnsi="Montserrat Medium"/>
          <w:i w:val="0"/>
          <w:iCs/>
          <w:sz w:val="16"/>
          <w:szCs w:val="16"/>
        </w:rPr>
      </w:pPr>
      <w:r w:rsidRPr="0039535C">
        <w:rPr>
          <w:rFonts w:ascii="Montserrat Medium" w:hAnsi="Montserrat Medium"/>
          <w:i w:val="0"/>
          <w:iCs/>
          <w:sz w:val="16"/>
          <w:szCs w:val="16"/>
        </w:rPr>
        <w:t>3.1 TIPO DE ABASTECIMIENTO</w:t>
      </w:r>
    </w:p>
    <w:p w:rsidR="005901AB" w:rsidRPr="0039535C" w:rsidRDefault="005901AB" w:rsidP="00836E73">
      <w:pPr>
        <w:jc w:val="both"/>
        <w:rPr>
          <w:rFonts w:ascii="Montserrat Medium" w:hAnsi="Montserrat Medium" w:cs="Tahoma"/>
          <w:b/>
          <w:sz w:val="16"/>
          <w:szCs w:val="16"/>
        </w:rPr>
      </w:pPr>
      <w:r w:rsidRPr="0039535C">
        <w:rPr>
          <w:rFonts w:ascii="Montserrat Medium" w:hAnsi="Montserrat Medium" w:cs="Tahoma"/>
          <w:sz w:val="16"/>
          <w:szCs w:val="16"/>
        </w:rPr>
        <w:t>El servicio se realizara en cada una de las unidades contempladas en el</w:t>
      </w:r>
      <w:r w:rsidRPr="0039535C">
        <w:rPr>
          <w:rFonts w:ascii="Montserrat Medium" w:hAnsi="Montserrat Medium" w:cs="Tahoma"/>
          <w:b/>
          <w:sz w:val="16"/>
          <w:szCs w:val="16"/>
        </w:rPr>
        <w:t xml:space="preserve"> </w:t>
      </w:r>
      <w:r w:rsidR="007A715C" w:rsidRPr="0039535C">
        <w:rPr>
          <w:rFonts w:ascii="Montserrat Medium" w:hAnsi="Montserrat Medium" w:cs="Arial"/>
          <w:b/>
          <w:bCs/>
          <w:sz w:val="16"/>
          <w:szCs w:val="16"/>
        </w:rPr>
        <w:t>FORMATO A “RUTAS DE RECOLECCIÓN</w:t>
      </w:r>
      <w:r w:rsidR="006F7092" w:rsidRPr="0039535C">
        <w:rPr>
          <w:rFonts w:ascii="Montserrat Medium" w:hAnsi="Montserrat Medium" w:cs="Arial"/>
          <w:b/>
          <w:bCs/>
          <w:sz w:val="16"/>
          <w:szCs w:val="16"/>
        </w:rPr>
        <w:t>”</w:t>
      </w:r>
      <w:r w:rsidRPr="0039535C">
        <w:rPr>
          <w:rFonts w:ascii="Montserrat Medium" w:hAnsi="Montserrat Medium" w:cs="Tahoma"/>
          <w:b/>
          <w:sz w:val="16"/>
          <w:szCs w:val="16"/>
        </w:rPr>
        <w:t xml:space="preserve">, </w:t>
      </w:r>
      <w:r w:rsidRPr="0039535C">
        <w:rPr>
          <w:rFonts w:ascii="Montserrat Medium" w:hAnsi="Montserrat Medium" w:cs="Tahoma"/>
          <w:sz w:val="16"/>
          <w:szCs w:val="16"/>
        </w:rPr>
        <w:t xml:space="preserve"> mediante una sola fuente de abasto</w:t>
      </w:r>
      <w:r w:rsidR="00931E7B" w:rsidRPr="0039535C">
        <w:rPr>
          <w:rFonts w:ascii="Montserrat Medium" w:hAnsi="Montserrat Medium" w:cs="Tahoma"/>
          <w:sz w:val="16"/>
          <w:szCs w:val="16"/>
        </w:rPr>
        <w:t xml:space="preserve"> por cada partida contenida en el </w:t>
      </w:r>
      <w:r w:rsidR="007A715C" w:rsidRPr="0039535C">
        <w:rPr>
          <w:rFonts w:ascii="Montserrat Medium" w:hAnsi="Montserrat Medium" w:cs="Tahoma"/>
          <w:b/>
          <w:sz w:val="16"/>
          <w:szCs w:val="16"/>
        </w:rPr>
        <w:t>FORMATO A “RUTAS DE RECOLECCIÓN”.</w:t>
      </w:r>
    </w:p>
    <w:p w:rsidR="005901AB" w:rsidRPr="004B7DE3" w:rsidRDefault="005901AB" w:rsidP="00836E73">
      <w:pPr>
        <w:jc w:val="both"/>
        <w:rPr>
          <w:rFonts w:ascii="Montserrat Medium" w:hAnsi="Montserrat Medium" w:cs="Tahoma"/>
          <w:b/>
          <w:sz w:val="16"/>
          <w:szCs w:val="16"/>
        </w:rPr>
      </w:pPr>
    </w:p>
    <w:p w:rsidR="005901AB" w:rsidRPr="0039535C" w:rsidRDefault="0039535C" w:rsidP="00836E73">
      <w:pPr>
        <w:jc w:val="both"/>
        <w:rPr>
          <w:rFonts w:ascii="Montserrat Medium" w:hAnsi="Montserrat Medium" w:cs="Tahoma"/>
          <w:sz w:val="16"/>
          <w:szCs w:val="16"/>
        </w:rPr>
      </w:pPr>
      <w:r w:rsidRPr="0039535C">
        <w:rPr>
          <w:rFonts w:ascii="Montserrat Medium" w:hAnsi="Montserrat Medium" w:cs="Tahoma"/>
          <w:sz w:val="16"/>
          <w:szCs w:val="16"/>
        </w:rPr>
        <w:t>Para el servicio contenido  en</w:t>
      </w:r>
      <w:r w:rsidR="005901AB" w:rsidRPr="0039535C">
        <w:rPr>
          <w:rFonts w:ascii="Montserrat Medium" w:hAnsi="Montserrat Medium" w:cs="Tahoma"/>
          <w:sz w:val="16"/>
          <w:szCs w:val="16"/>
        </w:rPr>
        <w:t xml:space="preserve"> </w:t>
      </w:r>
      <w:r w:rsidR="006F7092" w:rsidRPr="0039535C">
        <w:rPr>
          <w:rFonts w:ascii="Montserrat Medium" w:hAnsi="Montserrat Medium" w:cs="Arial"/>
          <w:bCs/>
          <w:sz w:val="16"/>
          <w:szCs w:val="16"/>
          <w:lang w:val="es-ES_tradnl"/>
        </w:rPr>
        <w:t xml:space="preserve">el  </w:t>
      </w:r>
      <w:r w:rsidR="007A715C" w:rsidRPr="0039535C">
        <w:rPr>
          <w:rFonts w:ascii="Montserrat Medium" w:hAnsi="Montserrat Medium" w:cs="Arial"/>
          <w:b/>
          <w:bCs/>
          <w:sz w:val="16"/>
          <w:szCs w:val="16"/>
        </w:rPr>
        <w:t>ANEXO NÚMERO 1 (REQUERIMIENTO Y ANEXO TÉCNICO)</w:t>
      </w:r>
      <w:r w:rsidR="007A715C" w:rsidRPr="0039535C">
        <w:rPr>
          <w:rFonts w:ascii="Montserrat Medium" w:hAnsi="Montserrat Medium" w:cs="Tahoma"/>
          <w:sz w:val="16"/>
          <w:szCs w:val="16"/>
        </w:rPr>
        <w:t xml:space="preserve"> </w:t>
      </w:r>
      <w:r w:rsidR="005901AB" w:rsidRPr="0039535C">
        <w:rPr>
          <w:rFonts w:ascii="Montserrat Medium" w:hAnsi="Montserrat Medium" w:cs="Tahoma"/>
          <w:sz w:val="16"/>
          <w:szCs w:val="16"/>
        </w:rPr>
        <w:t xml:space="preserve">de la presente convocatoria, la asignación corresponderá al </w:t>
      </w:r>
      <w:r w:rsidR="005901AB" w:rsidRPr="0039535C">
        <w:rPr>
          <w:rFonts w:ascii="Montserrat Medium" w:hAnsi="Montserrat Medium" w:cs="Tahoma"/>
          <w:b/>
          <w:sz w:val="16"/>
          <w:szCs w:val="16"/>
        </w:rPr>
        <w:t>100%</w:t>
      </w:r>
      <w:r w:rsidR="005901AB" w:rsidRPr="0039535C">
        <w:rPr>
          <w:rFonts w:ascii="Montserrat Medium" w:hAnsi="Montserrat Medium" w:cs="Tahoma"/>
          <w:sz w:val="16"/>
          <w:szCs w:val="16"/>
        </w:rPr>
        <w:t xml:space="preserve"> de la demanda solicitada</w:t>
      </w:r>
      <w:r w:rsidR="00931E7B" w:rsidRPr="0039535C">
        <w:rPr>
          <w:rFonts w:ascii="Montserrat Medium" w:hAnsi="Montserrat Medium" w:cs="Tahoma"/>
          <w:sz w:val="16"/>
          <w:szCs w:val="16"/>
        </w:rPr>
        <w:t xml:space="preserve"> por partida contenida en el </w:t>
      </w:r>
      <w:r w:rsidR="007A715C" w:rsidRPr="0039535C">
        <w:rPr>
          <w:rFonts w:ascii="Montserrat Medium" w:hAnsi="Montserrat Medium" w:cs="Tahoma"/>
          <w:b/>
          <w:sz w:val="16"/>
          <w:szCs w:val="16"/>
        </w:rPr>
        <w:t>FORMATO A “RUTAS DE RECOLECCIÓN</w:t>
      </w:r>
      <w:r w:rsidR="00931E7B" w:rsidRPr="0039535C">
        <w:rPr>
          <w:rFonts w:ascii="Montserrat Medium" w:hAnsi="Montserrat Medium" w:cs="Tahoma"/>
          <w:b/>
          <w:sz w:val="16"/>
          <w:szCs w:val="16"/>
        </w:rPr>
        <w:t>”</w:t>
      </w:r>
      <w:r w:rsidR="005901AB" w:rsidRPr="0039535C">
        <w:rPr>
          <w:rFonts w:ascii="Montserrat Medium" w:hAnsi="Montserrat Medium" w:cs="Tahoma"/>
          <w:sz w:val="16"/>
          <w:szCs w:val="16"/>
        </w:rPr>
        <w:t>, para todas las rutas requeridas.</w:t>
      </w:r>
    </w:p>
    <w:p w:rsidR="006D0012" w:rsidRPr="004B7DE3" w:rsidRDefault="006D0012" w:rsidP="00836E73">
      <w:pPr>
        <w:jc w:val="both"/>
        <w:rPr>
          <w:rFonts w:ascii="Montserrat Medium" w:hAnsi="Montserrat Medium" w:cs="Tahoma"/>
          <w:b/>
          <w:sz w:val="16"/>
          <w:szCs w:val="16"/>
        </w:rPr>
      </w:pPr>
    </w:p>
    <w:p w:rsidR="0085112B" w:rsidRDefault="0039535C" w:rsidP="0039535C">
      <w:pPr>
        <w:pStyle w:val="Ttulo2"/>
        <w:numPr>
          <w:ilvl w:val="0"/>
          <w:numId w:val="0"/>
        </w:numPr>
        <w:spacing w:before="0" w:after="0"/>
        <w:jc w:val="both"/>
        <w:rPr>
          <w:rFonts w:ascii="Montserrat Medium" w:hAnsi="Montserrat Medium"/>
          <w:i w:val="0"/>
          <w:iCs/>
          <w:sz w:val="16"/>
          <w:szCs w:val="16"/>
        </w:rPr>
      </w:pPr>
      <w:r>
        <w:rPr>
          <w:rFonts w:ascii="Montserrat Medium" w:hAnsi="Montserrat Medium"/>
          <w:i w:val="0"/>
          <w:iCs/>
          <w:sz w:val="16"/>
          <w:szCs w:val="16"/>
        </w:rPr>
        <w:t xml:space="preserve">3.2 </w:t>
      </w:r>
      <w:r w:rsidRPr="004B7DE3">
        <w:rPr>
          <w:rFonts w:ascii="Montserrat Medium" w:hAnsi="Montserrat Medium"/>
          <w:i w:val="0"/>
          <w:iCs/>
          <w:sz w:val="16"/>
          <w:szCs w:val="16"/>
        </w:rPr>
        <w:t>FECHA, HORA Y DOMICILIO DE LOS EVENTOS, PLAZO Y MEDIOS PARA LA PRESENTACIÓN DE PROPOSICIONES.</w:t>
      </w:r>
    </w:p>
    <w:p w:rsidR="00C45315" w:rsidRPr="00C45315" w:rsidRDefault="00C45315" w:rsidP="00C45315"/>
    <w:tbl>
      <w:tblPr>
        <w:tblW w:w="4898" w:type="pct"/>
        <w:tblInd w:w="108" w:type="dxa"/>
        <w:tblLook w:val="0000" w:firstRow="0" w:lastRow="0" w:firstColumn="0" w:lastColumn="0" w:noHBand="0" w:noVBand="0"/>
      </w:tblPr>
      <w:tblGrid>
        <w:gridCol w:w="2012"/>
        <w:gridCol w:w="3518"/>
        <w:gridCol w:w="1378"/>
        <w:gridCol w:w="3440"/>
      </w:tblGrid>
      <w:tr w:rsidR="0085112B" w:rsidRPr="004B7DE3" w:rsidTr="00C45315">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rsidR="00C45315" w:rsidRDefault="00C45315" w:rsidP="00C45315">
            <w:pPr>
              <w:jc w:val="center"/>
              <w:rPr>
                <w:rFonts w:ascii="Montserrat Medium" w:hAnsi="Montserrat Medium" w:cs="Arial"/>
                <w:b/>
                <w:sz w:val="16"/>
                <w:szCs w:val="16"/>
              </w:rPr>
            </w:pPr>
          </w:p>
          <w:p w:rsidR="0085112B" w:rsidRDefault="0085112B" w:rsidP="00C45315">
            <w:pPr>
              <w:jc w:val="center"/>
              <w:rPr>
                <w:rFonts w:ascii="Montserrat Medium" w:hAnsi="Montserrat Medium" w:cs="Arial"/>
                <w:b/>
                <w:sz w:val="16"/>
                <w:szCs w:val="16"/>
              </w:rPr>
            </w:pPr>
            <w:r w:rsidRPr="004B7DE3">
              <w:rPr>
                <w:rFonts w:ascii="Montserrat Medium" w:hAnsi="Montserrat Medium" w:cs="Arial"/>
                <w:b/>
                <w:sz w:val="16"/>
                <w:szCs w:val="16"/>
              </w:rPr>
              <w:t>E V E N T O S</w:t>
            </w:r>
          </w:p>
          <w:p w:rsidR="00C45315" w:rsidRPr="004B7DE3" w:rsidRDefault="00C45315" w:rsidP="00C45315">
            <w:pPr>
              <w:jc w:val="center"/>
              <w:rPr>
                <w:rFonts w:ascii="Montserrat Medium" w:hAnsi="Montserrat Medium" w:cs="Arial"/>
                <w:b/>
                <w:sz w:val="16"/>
                <w:szCs w:val="16"/>
              </w:rPr>
            </w:pPr>
          </w:p>
        </w:tc>
        <w:tc>
          <w:tcPr>
            <w:tcW w:w="1700" w:type="pct"/>
            <w:tcBorders>
              <w:top w:val="single" w:sz="4" w:space="0" w:color="000000"/>
              <w:left w:val="single" w:sz="4" w:space="0" w:color="000000"/>
              <w:bottom w:val="single" w:sz="4" w:space="0" w:color="000000"/>
            </w:tcBorders>
            <w:shd w:val="clear" w:color="auto" w:fill="A6A6A6"/>
            <w:vAlign w:val="center"/>
          </w:tcPr>
          <w:p w:rsidR="0085112B" w:rsidRPr="004B7DE3" w:rsidRDefault="0085112B" w:rsidP="00295AFD">
            <w:pPr>
              <w:jc w:val="center"/>
              <w:rPr>
                <w:rFonts w:ascii="Montserrat Medium" w:hAnsi="Montserrat Medium" w:cs="Arial"/>
                <w:b/>
                <w:sz w:val="16"/>
                <w:szCs w:val="16"/>
              </w:rPr>
            </w:pPr>
            <w:r w:rsidRPr="004B7DE3">
              <w:rPr>
                <w:rFonts w:ascii="Montserrat Medium" w:hAnsi="Montserrat Medium" w:cs="Arial"/>
                <w:b/>
                <w:sz w:val="16"/>
                <w:szCs w:val="16"/>
              </w:rPr>
              <w:t>F E C H A</w:t>
            </w:r>
          </w:p>
        </w:tc>
        <w:tc>
          <w:tcPr>
            <w:tcW w:w="665" w:type="pct"/>
            <w:tcBorders>
              <w:top w:val="single" w:sz="4" w:space="0" w:color="000000"/>
              <w:left w:val="single" w:sz="4" w:space="0" w:color="000000"/>
              <w:bottom w:val="single" w:sz="4" w:space="0" w:color="000000"/>
            </w:tcBorders>
            <w:shd w:val="clear" w:color="auto" w:fill="A6A6A6"/>
            <w:vAlign w:val="center"/>
          </w:tcPr>
          <w:p w:rsidR="0085112B" w:rsidRPr="004B7DE3" w:rsidRDefault="0085112B" w:rsidP="00295AFD">
            <w:pPr>
              <w:snapToGrid w:val="0"/>
              <w:jc w:val="center"/>
              <w:rPr>
                <w:rFonts w:ascii="Montserrat Medium" w:hAnsi="Montserrat Medium" w:cs="Arial"/>
                <w:b/>
                <w:sz w:val="16"/>
                <w:szCs w:val="16"/>
              </w:rPr>
            </w:pPr>
            <w:r w:rsidRPr="004B7DE3">
              <w:rPr>
                <w:rFonts w:ascii="Montserrat Medium" w:hAnsi="Montserrat Medium" w:cs="Arial"/>
                <w:b/>
                <w:sz w:val="16"/>
                <w:szCs w:val="16"/>
              </w:rPr>
              <w:t>H O R A</w:t>
            </w:r>
          </w:p>
        </w:tc>
        <w:tc>
          <w:tcPr>
            <w:tcW w:w="166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85112B" w:rsidRPr="004B7DE3" w:rsidRDefault="0085112B" w:rsidP="00295AFD">
            <w:pPr>
              <w:snapToGrid w:val="0"/>
              <w:jc w:val="center"/>
              <w:rPr>
                <w:rFonts w:ascii="Montserrat Medium" w:hAnsi="Montserrat Medium" w:cs="Arial"/>
                <w:b/>
                <w:sz w:val="16"/>
                <w:szCs w:val="16"/>
              </w:rPr>
            </w:pPr>
            <w:r w:rsidRPr="004B7DE3">
              <w:rPr>
                <w:rFonts w:ascii="Montserrat Medium" w:hAnsi="Montserrat Medium" w:cs="Arial"/>
                <w:b/>
                <w:sz w:val="16"/>
                <w:szCs w:val="16"/>
              </w:rPr>
              <w:t>L U G A R</w:t>
            </w:r>
          </w:p>
        </w:tc>
      </w:tr>
      <w:tr w:rsidR="0085112B" w:rsidRPr="004B7DE3" w:rsidTr="001D5C99">
        <w:trPr>
          <w:trHeight w:val="57"/>
        </w:trPr>
        <w:tc>
          <w:tcPr>
            <w:tcW w:w="972" w:type="pct"/>
            <w:tcBorders>
              <w:top w:val="single" w:sz="4" w:space="0" w:color="000000"/>
              <w:left w:val="single" w:sz="4" w:space="0" w:color="000000"/>
              <w:bottom w:val="single" w:sz="4" w:space="0" w:color="000000"/>
            </w:tcBorders>
            <w:vAlign w:val="center"/>
          </w:tcPr>
          <w:p w:rsidR="0085112B" w:rsidRPr="004B7DE3" w:rsidRDefault="00C45315" w:rsidP="001D5C99">
            <w:pPr>
              <w:snapToGrid w:val="0"/>
              <w:jc w:val="center"/>
              <w:rPr>
                <w:rFonts w:ascii="Montserrat Medium" w:hAnsi="Montserrat Medium" w:cs="Arial"/>
                <w:sz w:val="16"/>
                <w:szCs w:val="16"/>
              </w:rPr>
            </w:pPr>
            <w:r>
              <w:rPr>
                <w:rFonts w:ascii="Montserrat Medium" w:hAnsi="Montserrat Medium" w:cs="Arial"/>
                <w:sz w:val="16"/>
                <w:szCs w:val="16"/>
              </w:rPr>
              <w:t>PUBLICACIÓN EN EL DOF</w:t>
            </w:r>
          </w:p>
        </w:tc>
        <w:tc>
          <w:tcPr>
            <w:tcW w:w="4028" w:type="pct"/>
            <w:gridSpan w:val="3"/>
            <w:tcBorders>
              <w:top w:val="single" w:sz="4" w:space="0" w:color="000000"/>
              <w:left w:val="single" w:sz="4" w:space="0" w:color="000000"/>
              <w:bottom w:val="single" w:sz="4" w:space="0" w:color="000000"/>
              <w:right w:val="single" w:sz="4" w:space="0" w:color="000000"/>
            </w:tcBorders>
            <w:vAlign w:val="center"/>
          </w:tcPr>
          <w:p w:rsidR="0085112B" w:rsidRPr="004B7DE3" w:rsidRDefault="000A7B10" w:rsidP="000A7B10">
            <w:pPr>
              <w:snapToGrid w:val="0"/>
              <w:jc w:val="center"/>
              <w:rPr>
                <w:rFonts w:ascii="Montserrat Medium" w:hAnsi="Montserrat Medium" w:cs="Arial"/>
                <w:sz w:val="16"/>
                <w:szCs w:val="16"/>
              </w:rPr>
            </w:pPr>
            <w:r>
              <w:rPr>
                <w:rFonts w:ascii="Montserrat Medium" w:hAnsi="Montserrat Medium"/>
                <w:sz w:val="16"/>
                <w:szCs w:val="16"/>
              </w:rPr>
              <w:t>23</w:t>
            </w:r>
            <w:r w:rsidR="00C45315" w:rsidRPr="004B7DE3">
              <w:rPr>
                <w:rFonts w:ascii="Montserrat Medium" w:hAnsi="Montserrat Medium"/>
                <w:sz w:val="16"/>
                <w:szCs w:val="16"/>
              </w:rPr>
              <w:t xml:space="preserve"> DE </w:t>
            </w:r>
            <w:r>
              <w:rPr>
                <w:rFonts w:ascii="Montserrat Medium" w:hAnsi="Montserrat Medium"/>
                <w:sz w:val="16"/>
                <w:szCs w:val="16"/>
              </w:rPr>
              <w:t>ENERO</w:t>
            </w:r>
            <w:r w:rsidR="00C45315" w:rsidRPr="004B7DE3">
              <w:rPr>
                <w:rFonts w:ascii="Montserrat Medium" w:hAnsi="Montserrat Medium"/>
                <w:sz w:val="16"/>
                <w:szCs w:val="16"/>
              </w:rPr>
              <w:t xml:space="preserve"> DEL 2024</w:t>
            </w:r>
          </w:p>
        </w:tc>
      </w:tr>
      <w:tr w:rsidR="0085112B" w:rsidRPr="004B7DE3" w:rsidTr="001D5C99">
        <w:trPr>
          <w:trHeight w:val="613"/>
        </w:trPr>
        <w:tc>
          <w:tcPr>
            <w:tcW w:w="972" w:type="pct"/>
            <w:tcBorders>
              <w:top w:val="single" w:sz="4" w:space="0" w:color="000000"/>
              <w:left w:val="single" w:sz="4" w:space="0" w:color="000000"/>
              <w:bottom w:val="single" w:sz="4" w:space="0" w:color="000000"/>
            </w:tcBorders>
            <w:vAlign w:val="center"/>
          </w:tcPr>
          <w:p w:rsidR="0085112B" w:rsidRPr="004B7DE3" w:rsidRDefault="00C45315" w:rsidP="001D5C99">
            <w:pPr>
              <w:jc w:val="center"/>
              <w:rPr>
                <w:rFonts w:ascii="Montserrat Medium" w:hAnsi="Montserrat Medium" w:cs="Arial"/>
                <w:sz w:val="16"/>
                <w:szCs w:val="16"/>
              </w:rPr>
            </w:pPr>
            <w:r w:rsidRPr="004B7DE3">
              <w:rPr>
                <w:rFonts w:ascii="Montserrat Medium" w:hAnsi="Montserrat Medium" w:cs="Arial"/>
                <w:sz w:val="16"/>
                <w:szCs w:val="16"/>
              </w:rPr>
              <w:t>JUNTA DE ACLARACIONES</w:t>
            </w:r>
          </w:p>
        </w:tc>
        <w:tc>
          <w:tcPr>
            <w:tcW w:w="1700" w:type="pct"/>
            <w:tcBorders>
              <w:top w:val="single" w:sz="4" w:space="0" w:color="000000"/>
              <w:left w:val="single" w:sz="4" w:space="0" w:color="000000"/>
              <w:bottom w:val="single" w:sz="4" w:space="0" w:color="000000"/>
            </w:tcBorders>
            <w:vAlign w:val="center"/>
          </w:tcPr>
          <w:p w:rsidR="0085112B" w:rsidRPr="004B7DE3" w:rsidRDefault="000A7B10" w:rsidP="000A7B10">
            <w:pPr>
              <w:jc w:val="center"/>
              <w:rPr>
                <w:rFonts w:ascii="Montserrat Medium" w:hAnsi="Montserrat Medium" w:cs="Arial"/>
                <w:sz w:val="16"/>
                <w:szCs w:val="16"/>
              </w:rPr>
            </w:pPr>
            <w:r>
              <w:rPr>
                <w:rFonts w:ascii="Montserrat Medium" w:hAnsi="Montserrat Medium"/>
                <w:sz w:val="16"/>
                <w:szCs w:val="16"/>
              </w:rPr>
              <w:t>31</w:t>
            </w:r>
            <w:r w:rsidR="00C45315" w:rsidRPr="004B7DE3">
              <w:rPr>
                <w:rFonts w:ascii="Montserrat Medium" w:hAnsi="Montserrat Medium"/>
                <w:sz w:val="16"/>
                <w:szCs w:val="16"/>
              </w:rPr>
              <w:t xml:space="preserve"> DE </w:t>
            </w:r>
            <w:r>
              <w:rPr>
                <w:rFonts w:ascii="Montserrat Medium" w:hAnsi="Montserrat Medium"/>
                <w:sz w:val="16"/>
                <w:szCs w:val="16"/>
              </w:rPr>
              <w:t>ENERO</w:t>
            </w:r>
            <w:r w:rsidR="00C45315" w:rsidRPr="004B7DE3">
              <w:rPr>
                <w:rFonts w:ascii="Montserrat Medium" w:hAnsi="Montserrat Medium"/>
                <w:sz w:val="16"/>
                <w:szCs w:val="16"/>
              </w:rPr>
              <w:t xml:space="preserve"> DEL 2024</w:t>
            </w:r>
          </w:p>
        </w:tc>
        <w:tc>
          <w:tcPr>
            <w:tcW w:w="665" w:type="pct"/>
            <w:tcBorders>
              <w:top w:val="single" w:sz="4" w:space="0" w:color="000000"/>
              <w:left w:val="single" w:sz="4" w:space="0" w:color="000000"/>
              <w:bottom w:val="single" w:sz="4" w:space="0" w:color="000000"/>
            </w:tcBorders>
            <w:vAlign w:val="center"/>
          </w:tcPr>
          <w:p w:rsidR="0085112B" w:rsidRPr="004B7DE3" w:rsidRDefault="000A7B10" w:rsidP="001D5C99">
            <w:pPr>
              <w:jc w:val="center"/>
              <w:rPr>
                <w:rFonts w:ascii="Montserrat Medium" w:hAnsi="Montserrat Medium"/>
                <w:sz w:val="16"/>
                <w:szCs w:val="16"/>
              </w:rPr>
            </w:pPr>
            <w:r>
              <w:rPr>
                <w:rFonts w:ascii="Montserrat Medium" w:hAnsi="Montserrat Medium"/>
                <w:sz w:val="16"/>
                <w:szCs w:val="16"/>
              </w:rPr>
              <w:t>09</w:t>
            </w:r>
            <w:r w:rsidR="00C45315" w:rsidRPr="004B7DE3">
              <w:rPr>
                <w:rFonts w:ascii="Montserrat Medium" w:hAnsi="Montserrat Medium"/>
                <w:sz w:val="16"/>
                <w:szCs w:val="16"/>
              </w:rPr>
              <w:t>:00 HORAS</w:t>
            </w:r>
          </w:p>
        </w:tc>
        <w:tc>
          <w:tcPr>
            <w:tcW w:w="1663" w:type="pct"/>
            <w:tcBorders>
              <w:left w:val="single" w:sz="4" w:space="0" w:color="000000"/>
              <w:right w:val="single" w:sz="4" w:space="0" w:color="000000"/>
            </w:tcBorders>
            <w:vAlign w:val="center"/>
          </w:tcPr>
          <w:p w:rsidR="0085112B" w:rsidRPr="004B7DE3" w:rsidRDefault="0085112B" w:rsidP="001D5C99">
            <w:pPr>
              <w:snapToGrid w:val="0"/>
              <w:jc w:val="center"/>
              <w:rPr>
                <w:rFonts w:ascii="Montserrat Medium" w:hAnsi="Montserrat Medium" w:cs="Arial"/>
                <w:bCs/>
                <w:sz w:val="16"/>
                <w:szCs w:val="16"/>
                <w:lang w:val="es-US"/>
              </w:rPr>
            </w:pPr>
          </w:p>
        </w:tc>
      </w:tr>
      <w:tr w:rsidR="0085112B" w:rsidRPr="004B7DE3" w:rsidTr="001D5C99">
        <w:trPr>
          <w:trHeight w:val="613"/>
        </w:trPr>
        <w:tc>
          <w:tcPr>
            <w:tcW w:w="972" w:type="pct"/>
            <w:tcBorders>
              <w:top w:val="single" w:sz="4" w:space="0" w:color="000000"/>
              <w:left w:val="single" w:sz="4" w:space="0" w:color="000000"/>
              <w:bottom w:val="single" w:sz="4" w:space="0" w:color="000000"/>
            </w:tcBorders>
            <w:vAlign w:val="center"/>
          </w:tcPr>
          <w:p w:rsidR="0085112B" w:rsidRPr="004B7DE3" w:rsidRDefault="00C45315" w:rsidP="001D5C99">
            <w:pPr>
              <w:jc w:val="center"/>
              <w:rPr>
                <w:rFonts w:ascii="Montserrat Medium" w:hAnsi="Montserrat Medium" w:cs="Arial"/>
                <w:sz w:val="16"/>
                <w:szCs w:val="16"/>
              </w:rPr>
            </w:pPr>
            <w:r w:rsidRPr="004B7DE3">
              <w:rPr>
                <w:rFonts w:ascii="Montserrat Medium" w:hAnsi="Montserrat Medium" w:cs="Arial"/>
                <w:sz w:val="16"/>
                <w:szCs w:val="16"/>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rsidR="0085112B" w:rsidRPr="004B7DE3" w:rsidRDefault="000A7B10" w:rsidP="000A7B10">
            <w:pPr>
              <w:jc w:val="center"/>
              <w:rPr>
                <w:rFonts w:ascii="Montserrat Medium" w:hAnsi="Montserrat Medium" w:cs="Arial"/>
                <w:sz w:val="16"/>
                <w:szCs w:val="16"/>
              </w:rPr>
            </w:pPr>
            <w:r>
              <w:rPr>
                <w:rFonts w:ascii="Montserrat Medium" w:hAnsi="Montserrat Medium"/>
                <w:sz w:val="16"/>
                <w:szCs w:val="16"/>
              </w:rPr>
              <w:t>07</w:t>
            </w:r>
            <w:r w:rsidR="00C45315" w:rsidRPr="004B7DE3">
              <w:rPr>
                <w:rFonts w:ascii="Montserrat Medium" w:hAnsi="Montserrat Medium"/>
                <w:sz w:val="16"/>
                <w:szCs w:val="16"/>
              </w:rPr>
              <w:t xml:space="preserve"> DE </w:t>
            </w:r>
            <w:r>
              <w:rPr>
                <w:rFonts w:ascii="Montserrat Medium" w:hAnsi="Montserrat Medium"/>
                <w:sz w:val="16"/>
                <w:szCs w:val="16"/>
              </w:rPr>
              <w:t>FEBRERO</w:t>
            </w:r>
            <w:r w:rsidR="00C45315" w:rsidRPr="004B7DE3">
              <w:rPr>
                <w:rFonts w:ascii="Montserrat Medium" w:hAnsi="Montserrat Medium"/>
                <w:sz w:val="16"/>
                <w:szCs w:val="16"/>
              </w:rPr>
              <w:t xml:space="preserve"> DEL 2024</w:t>
            </w:r>
          </w:p>
        </w:tc>
        <w:tc>
          <w:tcPr>
            <w:tcW w:w="665" w:type="pct"/>
            <w:tcBorders>
              <w:top w:val="single" w:sz="4" w:space="0" w:color="000000"/>
              <w:left w:val="single" w:sz="4" w:space="0" w:color="000000"/>
              <w:bottom w:val="single" w:sz="4" w:space="0" w:color="000000"/>
            </w:tcBorders>
            <w:vAlign w:val="center"/>
          </w:tcPr>
          <w:p w:rsidR="0085112B" w:rsidRPr="004B7DE3" w:rsidRDefault="000A7B10" w:rsidP="001D5C99">
            <w:pPr>
              <w:jc w:val="center"/>
              <w:rPr>
                <w:rFonts w:ascii="Montserrat Medium" w:hAnsi="Montserrat Medium"/>
                <w:sz w:val="16"/>
                <w:szCs w:val="16"/>
              </w:rPr>
            </w:pPr>
            <w:r>
              <w:rPr>
                <w:rFonts w:ascii="Montserrat Medium" w:hAnsi="Montserrat Medium"/>
                <w:sz w:val="16"/>
                <w:szCs w:val="16"/>
              </w:rPr>
              <w:t>12</w:t>
            </w:r>
            <w:r w:rsidR="00C45315" w:rsidRPr="004B7DE3">
              <w:rPr>
                <w:rFonts w:ascii="Montserrat Medium" w:hAnsi="Montserrat Medium"/>
                <w:sz w:val="16"/>
                <w:szCs w:val="16"/>
              </w:rPr>
              <w:t>:00 HORAS</w:t>
            </w:r>
          </w:p>
        </w:tc>
        <w:tc>
          <w:tcPr>
            <w:tcW w:w="1663" w:type="pct"/>
            <w:vMerge w:val="restart"/>
            <w:tcBorders>
              <w:left w:val="single" w:sz="4" w:space="0" w:color="000000"/>
              <w:right w:val="single" w:sz="4" w:space="0" w:color="000000"/>
            </w:tcBorders>
          </w:tcPr>
          <w:p w:rsidR="00C45315" w:rsidRDefault="00C45315" w:rsidP="001D5C99">
            <w:pPr>
              <w:snapToGrid w:val="0"/>
              <w:jc w:val="center"/>
              <w:rPr>
                <w:rFonts w:ascii="Montserrat Medium" w:hAnsi="Montserrat Medium" w:cs="Arial"/>
                <w:bCs/>
                <w:sz w:val="16"/>
                <w:szCs w:val="16"/>
                <w:lang w:val="es-US"/>
              </w:rPr>
            </w:pPr>
          </w:p>
          <w:p w:rsidR="0085112B" w:rsidRPr="004B7DE3" w:rsidRDefault="00C45315" w:rsidP="00C45315">
            <w:pPr>
              <w:snapToGrid w:val="0"/>
              <w:jc w:val="center"/>
              <w:rPr>
                <w:rFonts w:ascii="Montserrat Medium" w:hAnsi="Montserrat Medium" w:cs="Arial"/>
                <w:bCs/>
                <w:sz w:val="16"/>
                <w:szCs w:val="16"/>
                <w:lang w:val="es-US"/>
              </w:rPr>
            </w:pPr>
            <w:r w:rsidRPr="004B7DE3">
              <w:rPr>
                <w:rFonts w:ascii="Montserrat Medium" w:hAnsi="Montserrat Medium" w:cs="Arial"/>
                <w:bCs/>
                <w:sz w:val="16"/>
                <w:szCs w:val="16"/>
                <w:lang w:val="es-US"/>
              </w:rPr>
              <w:t>A TRAVÉS DE COMPRANET.</w:t>
            </w:r>
          </w:p>
        </w:tc>
      </w:tr>
      <w:tr w:rsidR="0085112B" w:rsidRPr="004B7DE3" w:rsidTr="001D5C99">
        <w:trPr>
          <w:trHeight w:val="57"/>
        </w:trPr>
        <w:tc>
          <w:tcPr>
            <w:tcW w:w="972" w:type="pct"/>
            <w:tcBorders>
              <w:top w:val="single" w:sz="4" w:space="0" w:color="000000"/>
              <w:left w:val="single" w:sz="4" w:space="0" w:color="000000"/>
              <w:bottom w:val="single" w:sz="4" w:space="0" w:color="000000"/>
            </w:tcBorders>
            <w:vAlign w:val="center"/>
          </w:tcPr>
          <w:p w:rsidR="00C45315" w:rsidRDefault="00C45315" w:rsidP="001D5C99">
            <w:pPr>
              <w:jc w:val="center"/>
              <w:rPr>
                <w:rFonts w:ascii="Montserrat Medium" w:hAnsi="Montserrat Medium" w:cs="Arial"/>
                <w:sz w:val="16"/>
                <w:szCs w:val="16"/>
              </w:rPr>
            </w:pPr>
          </w:p>
          <w:p w:rsidR="0085112B" w:rsidRDefault="00C45315" w:rsidP="001D5C99">
            <w:pPr>
              <w:jc w:val="center"/>
              <w:rPr>
                <w:rFonts w:ascii="Montserrat Medium" w:hAnsi="Montserrat Medium" w:cs="Arial"/>
                <w:sz w:val="16"/>
                <w:szCs w:val="16"/>
              </w:rPr>
            </w:pPr>
            <w:r w:rsidRPr="004B7DE3">
              <w:rPr>
                <w:rFonts w:ascii="Montserrat Medium" w:hAnsi="Montserrat Medium" w:cs="Arial"/>
                <w:sz w:val="16"/>
                <w:szCs w:val="16"/>
              </w:rPr>
              <w:t>FALLO</w:t>
            </w:r>
          </w:p>
          <w:p w:rsidR="00C45315" w:rsidRPr="004B7DE3" w:rsidRDefault="00C45315" w:rsidP="001D5C99">
            <w:pPr>
              <w:jc w:val="center"/>
              <w:rPr>
                <w:rFonts w:ascii="Montserrat Medium" w:hAnsi="Montserrat Medium" w:cs="Arial"/>
                <w:sz w:val="16"/>
                <w:szCs w:val="16"/>
              </w:rPr>
            </w:pPr>
          </w:p>
        </w:tc>
        <w:tc>
          <w:tcPr>
            <w:tcW w:w="1700" w:type="pct"/>
            <w:tcBorders>
              <w:top w:val="single" w:sz="4" w:space="0" w:color="000000"/>
              <w:left w:val="single" w:sz="4" w:space="0" w:color="000000"/>
              <w:bottom w:val="single" w:sz="4" w:space="0" w:color="000000"/>
            </w:tcBorders>
            <w:vAlign w:val="center"/>
          </w:tcPr>
          <w:p w:rsidR="0085112B" w:rsidRPr="004B7DE3" w:rsidRDefault="000A7B10" w:rsidP="000A7B10">
            <w:pPr>
              <w:jc w:val="center"/>
              <w:rPr>
                <w:rFonts w:ascii="Montserrat Medium" w:hAnsi="Montserrat Medium" w:cs="Arial"/>
                <w:sz w:val="16"/>
                <w:szCs w:val="16"/>
              </w:rPr>
            </w:pPr>
            <w:r>
              <w:rPr>
                <w:rFonts w:ascii="Montserrat Medium" w:hAnsi="Montserrat Medium"/>
                <w:sz w:val="16"/>
                <w:szCs w:val="16"/>
              </w:rPr>
              <w:t>13</w:t>
            </w:r>
            <w:r w:rsidR="00C45315" w:rsidRPr="004B7DE3">
              <w:rPr>
                <w:rFonts w:ascii="Montserrat Medium" w:hAnsi="Montserrat Medium"/>
                <w:sz w:val="16"/>
                <w:szCs w:val="16"/>
              </w:rPr>
              <w:t xml:space="preserve"> DE </w:t>
            </w:r>
            <w:r>
              <w:rPr>
                <w:rFonts w:ascii="Montserrat Medium" w:hAnsi="Montserrat Medium"/>
                <w:sz w:val="16"/>
                <w:szCs w:val="16"/>
              </w:rPr>
              <w:t xml:space="preserve">FEBRERO </w:t>
            </w:r>
            <w:r w:rsidR="00C45315" w:rsidRPr="004B7DE3">
              <w:rPr>
                <w:rFonts w:ascii="Montserrat Medium" w:hAnsi="Montserrat Medium"/>
                <w:sz w:val="16"/>
                <w:szCs w:val="16"/>
              </w:rPr>
              <w:t>DEL 2024</w:t>
            </w:r>
          </w:p>
        </w:tc>
        <w:tc>
          <w:tcPr>
            <w:tcW w:w="665" w:type="pct"/>
            <w:tcBorders>
              <w:top w:val="single" w:sz="4" w:space="0" w:color="000000"/>
              <w:left w:val="single" w:sz="4" w:space="0" w:color="000000"/>
              <w:bottom w:val="single" w:sz="4" w:space="0" w:color="000000"/>
            </w:tcBorders>
            <w:vAlign w:val="center"/>
          </w:tcPr>
          <w:p w:rsidR="0085112B" w:rsidRPr="004B7DE3" w:rsidRDefault="000A7B10" w:rsidP="001D5C99">
            <w:pPr>
              <w:jc w:val="center"/>
              <w:rPr>
                <w:rFonts w:ascii="Montserrat Medium" w:hAnsi="Montserrat Medium"/>
                <w:sz w:val="16"/>
                <w:szCs w:val="16"/>
              </w:rPr>
            </w:pPr>
            <w:r>
              <w:rPr>
                <w:rFonts w:ascii="Montserrat Medium" w:hAnsi="Montserrat Medium"/>
                <w:sz w:val="16"/>
                <w:szCs w:val="16"/>
              </w:rPr>
              <w:t>14</w:t>
            </w:r>
            <w:r w:rsidR="00C45315" w:rsidRPr="004B7DE3">
              <w:rPr>
                <w:rFonts w:ascii="Montserrat Medium" w:hAnsi="Montserrat Medium"/>
                <w:sz w:val="16"/>
                <w:szCs w:val="16"/>
              </w:rPr>
              <w:t>:00 HORAS</w:t>
            </w:r>
          </w:p>
        </w:tc>
        <w:tc>
          <w:tcPr>
            <w:tcW w:w="1663" w:type="pct"/>
            <w:vMerge/>
            <w:tcBorders>
              <w:left w:val="single" w:sz="4" w:space="0" w:color="000000"/>
              <w:bottom w:val="single" w:sz="4" w:space="0" w:color="000000"/>
              <w:right w:val="single" w:sz="4" w:space="0" w:color="000000"/>
            </w:tcBorders>
            <w:vAlign w:val="center"/>
          </w:tcPr>
          <w:p w:rsidR="0085112B" w:rsidRPr="004B7DE3" w:rsidRDefault="0085112B" w:rsidP="001D5C99">
            <w:pPr>
              <w:snapToGrid w:val="0"/>
              <w:jc w:val="center"/>
              <w:rPr>
                <w:rFonts w:ascii="Montserrat Medium" w:hAnsi="Montserrat Medium" w:cs="Arial"/>
                <w:sz w:val="16"/>
                <w:szCs w:val="16"/>
              </w:rPr>
            </w:pPr>
          </w:p>
        </w:tc>
      </w:tr>
      <w:tr w:rsidR="0085112B" w:rsidRPr="004B7DE3" w:rsidTr="001D5C99">
        <w:trPr>
          <w:trHeight w:val="57"/>
        </w:trPr>
        <w:tc>
          <w:tcPr>
            <w:tcW w:w="972" w:type="pct"/>
            <w:tcBorders>
              <w:top w:val="single" w:sz="4" w:space="0" w:color="000000"/>
              <w:left w:val="single" w:sz="4" w:space="0" w:color="000000"/>
              <w:bottom w:val="single" w:sz="4" w:space="0" w:color="000000"/>
            </w:tcBorders>
            <w:vAlign w:val="center"/>
          </w:tcPr>
          <w:p w:rsidR="0085112B" w:rsidRPr="004B7DE3" w:rsidRDefault="00C45315" w:rsidP="001D5C99">
            <w:pPr>
              <w:jc w:val="center"/>
              <w:rPr>
                <w:rFonts w:ascii="Montserrat Medium" w:hAnsi="Montserrat Medium" w:cs="Arial"/>
                <w:sz w:val="16"/>
                <w:szCs w:val="16"/>
              </w:rPr>
            </w:pPr>
            <w:r w:rsidRPr="004B7DE3">
              <w:rPr>
                <w:rFonts w:ascii="Montserrat Medium" w:hAnsi="Montserrat Medium" w:cs="Arial"/>
                <w:sz w:val="16"/>
                <w:szCs w:val="16"/>
              </w:rPr>
              <w:t>FIRMA DEL CONTRATO</w:t>
            </w:r>
          </w:p>
        </w:tc>
        <w:tc>
          <w:tcPr>
            <w:tcW w:w="2366" w:type="pct"/>
            <w:gridSpan w:val="2"/>
            <w:tcBorders>
              <w:top w:val="single" w:sz="4" w:space="0" w:color="000000"/>
              <w:left w:val="single" w:sz="4" w:space="0" w:color="000000"/>
              <w:bottom w:val="single" w:sz="4" w:space="0" w:color="000000"/>
            </w:tcBorders>
            <w:vAlign w:val="center"/>
          </w:tcPr>
          <w:p w:rsidR="0085112B" w:rsidRPr="004B7DE3" w:rsidRDefault="00C45315" w:rsidP="001D5C99">
            <w:pPr>
              <w:jc w:val="center"/>
              <w:rPr>
                <w:rFonts w:ascii="Montserrat Medium" w:hAnsi="Montserrat Medium" w:cs="Arial"/>
                <w:sz w:val="16"/>
                <w:szCs w:val="16"/>
              </w:rPr>
            </w:pPr>
            <w:r w:rsidRPr="004B7DE3">
              <w:rPr>
                <w:rFonts w:ascii="Montserrat Medium" w:hAnsi="Montserrat Medium" w:cs="Arial"/>
                <w:sz w:val="16"/>
                <w:szCs w:val="16"/>
              </w:rPr>
              <w:t>QUEDARÁ PLENAMENTE ESTABLECIDO EN EL ACTA DE FALLO</w:t>
            </w:r>
          </w:p>
        </w:tc>
        <w:tc>
          <w:tcPr>
            <w:tcW w:w="1663" w:type="pct"/>
            <w:tcBorders>
              <w:top w:val="single" w:sz="4" w:space="0" w:color="000000"/>
              <w:left w:val="single" w:sz="4" w:space="0" w:color="000000"/>
              <w:bottom w:val="single" w:sz="4" w:space="0" w:color="000000"/>
              <w:right w:val="single" w:sz="4" w:space="0" w:color="000000"/>
            </w:tcBorders>
            <w:vAlign w:val="center"/>
          </w:tcPr>
          <w:p w:rsidR="0085112B" w:rsidRPr="004B7DE3" w:rsidRDefault="00C45315" w:rsidP="001D5C99">
            <w:pPr>
              <w:snapToGrid w:val="0"/>
              <w:jc w:val="center"/>
              <w:rPr>
                <w:rFonts w:ascii="Montserrat Medium" w:hAnsi="Montserrat Medium" w:cs="Arial"/>
                <w:bCs/>
                <w:sz w:val="16"/>
                <w:szCs w:val="16"/>
              </w:rPr>
            </w:pPr>
            <w:r w:rsidRPr="004B7DE3">
              <w:rPr>
                <w:rFonts w:ascii="Montserrat Medium" w:hAnsi="Montserrat Medium" w:cs="Arial"/>
                <w:sz w:val="16"/>
                <w:szCs w:val="16"/>
                <w:lang w:val="es-MX" w:eastAsia="es-MX"/>
              </w:rPr>
              <w:t>COORDINACIÓN DE ABASTECIMIENTO Y EQUIPAMIENTO, UBICADA EN PERIFÉRICO SUR NO. 8000, COL. SANTA MARIA TEQUEPEXPAN, C.P. 45600 EN SAN PEDRO TLAQUEPAQUE, JALISCO.</w:t>
            </w:r>
          </w:p>
        </w:tc>
      </w:tr>
      <w:tr w:rsidR="0085112B" w:rsidRPr="004B7DE3" w:rsidTr="001D5C99">
        <w:trPr>
          <w:trHeight w:val="57"/>
        </w:trPr>
        <w:tc>
          <w:tcPr>
            <w:tcW w:w="972" w:type="pct"/>
            <w:tcBorders>
              <w:top w:val="single" w:sz="4" w:space="0" w:color="auto"/>
              <w:left w:val="single" w:sz="4" w:space="0" w:color="auto"/>
              <w:bottom w:val="single" w:sz="4" w:space="0" w:color="auto"/>
            </w:tcBorders>
            <w:vAlign w:val="center"/>
          </w:tcPr>
          <w:p w:rsidR="0085112B" w:rsidRPr="004B7DE3" w:rsidRDefault="00C45315" w:rsidP="001D5C99">
            <w:pPr>
              <w:snapToGrid w:val="0"/>
              <w:jc w:val="center"/>
              <w:rPr>
                <w:rFonts w:ascii="Montserrat Medium" w:hAnsi="Montserrat Medium" w:cs="Arial"/>
                <w:sz w:val="16"/>
                <w:szCs w:val="16"/>
              </w:rPr>
            </w:pPr>
            <w:r w:rsidRPr="004B7DE3">
              <w:rPr>
                <w:rFonts w:ascii="Montserrat Medium" w:hAnsi="Montserrat Medium" w:cs="Arial"/>
                <w:sz w:val="16"/>
                <w:szCs w:val="16"/>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rsidR="0085112B" w:rsidRPr="004B7DE3" w:rsidRDefault="00C45315" w:rsidP="001D5C99">
            <w:pPr>
              <w:snapToGrid w:val="0"/>
              <w:jc w:val="center"/>
              <w:rPr>
                <w:rFonts w:ascii="Montserrat Medium" w:hAnsi="Montserrat Medium" w:cs="Arial"/>
                <w:bCs/>
                <w:sz w:val="16"/>
                <w:szCs w:val="16"/>
              </w:rPr>
            </w:pPr>
            <w:r w:rsidRPr="004B7DE3">
              <w:rPr>
                <w:rFonts w:ascii="Montserrat Medium" w:hAnsi="Montserrat Medium" w:cs="Arial"/>
                <w:bCs/>
                <w:sz w:val="16"/>
                <w:szCs w:val="16"/>
              </w:rPr>
              <w:t>NO</w:t>
            </w:r>
          </w:p>
        </w:tc>
      </w:tr>
      <w:tr w:rsidR="0085112B" w:rsidRPr="004B7DE3" w:rsidTr="001D5C99">
        <w:trPr>
          <w:trHeight w:val="57"/>
        </w:trPr>
        <w:tc>
          <w:tcPr>
            <w:tcW w:w="972" w:type="pct"/>
            <w:tcBorders>
              <w:top w:val="single" w:sz="4" w:space="0" w:color="auto"/>
              <w:left w:val="single" w:sz="4" w:space="0" w:color="auto"/>
              <w:bottom w:val="single" w:sz="4" w:space="0" w:color="auto"/>
            </w:tcBorders>
            <w:vAlign w:val="center"/>
          </w:tcPr>
          <w:p w:rsidR="0085112B" w:rsidRPr="004B7DE3" w:rsidRDefault="00C45315" w:rsidP="001D5C99">
            <w:pPr>
              <w:snapToGrid w:val="0"/>
              <w:jc w:val="center"/>
              <w:rPr>
                <w:rFonts w:ascii="Montserrat Medium" w:hAnsi="Montserrat Medium" w:cs="Arial"/>
                <w:sz w:val="16"/>
                <w:szCs w:val="16"/>
              </w:rPr>
            </w:pPr>
            <w:r w:rsidRPr="004B7DE3">
              <w:rPr>
                <w:rFonts w:ascii="Montserrat Medium" w:hAnsi="Montserrat Medium" w:cs="Arial"/>
                <w:sz w:val="16"/>
                <w:szCs w:val="16"/>
              </w:rPr>
              <w:t>TIPO DE LICITACIÓN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rsidR="0085112B" w:rsidRPr="004B7DE3" w:rsidRDefault="00C45315" w:rsidP="001D5C99">
            <w:pPr>
              <w:snapToGrid w:val="0"/>
              <w:jc w:val="center"/>
              <w:rPr>
                <w:rFonts w:ascii="Montserrat Medium" w:hAnsi="Montserrat Medium" w:cs="Arial"/>
                <w:bCs/>
                <w:sz w:val="16"/>
                <w:szCs w:val="16"/>
              </w:rPr>
            </w:pPr>
            <w:r w:rsidRPr="004B7DE3">
              <w:rPr>
                <w:rFonts w:ascii="Montserrat Medium" w:hAnsi="Montserrat Medium" w:cs="Arial"/>
                <w:bCs/>
                <w:sz w:val="16"/>
                <w:szCs w:val="16"/>
              </w:rPr>
              <w:t>NACIONAL ELECTRÓNICA (ARTÍCULO 26</w:t>
            </w:r>
            <w:r>
              <w:rPr>
                <w:rFonts w:ascii="Montserrat Medium" w:hAnsi="Montserrat Medium" w:cs="Arial"/>
                <w:bCs/>
                <w:sz w:val="16"/>
                <w:szCs w:val="16"/>
              </w:rPr>
              <w:t xml:space="preserve"> </w:t>
            </w:r>
            <w:r w:rsidRPr="004B7DE3">
              <w:rPr>
                <w:rFonts w:ascii="Montserrat Medium" w:hAnsi="Montserrat Medium" w:cs="Arial"/>
                <w:bCs/>
                <w:sz w:val="16"/>
                <w:szCs w:val="16"/>
              </w:rPr>
              <w:t>BIS FRACCIÓN II, 28 FRACCIÓN I DE LA LAASSP)</w:t>
            </w:r>
          </w:p>
        </w:tc>
      </w:tr>
      <w:tr w:rsidR="0085112B" w:rsidRPr="004B7DE3" w:rsidTr="001D5C99">
        <w:trPr>
          <w:trHeight w:val="57"/>
        </w:trPr>
        <w:tc>
          <w:tcPr>
            <w:tcW w:w="972" w:type="pct"/>
            <w:tcBorders>
              <w:top w:val="single" w:sz="4" w:space="0" w:color="auto"/>
              <w:left w:val="single" w:sz="4" w:space="0" w:color="auto"/>
              <w:bottom w:val="single" w:sz="4" w:space="0" w:color="auto"/>
            </w:tcBorders>
            <w:vAlign w:val="center"/>
          </w:tcPr>
          <w:p w:rsidR="0085112B" w:rsidRPr="004B7DE3" w:rsidRDefault="00C45315" w:rsidP="001D5C99">
            <w:pPr>
              <w:snapToGrid w:val="0"/>
              <w:jc w:val="center"/>
              <w:rPr>
                <w:rFonts w:ascii="Montserrat Medium" w:hAnsi="Montserrat Medium" w:cs="Arial"/>
                <w:sz w:val="16"/>
                <w:szCs w:val="16"/>
              </w:rPr>
            </w:pPr>
            <w:r w:rsidRPr="004B7DE3">
              <w:rPr>
                <w:rFonts w:ascii="Montserrat Medium" w:hAnsi="Montserrat Medium" w:cs="Arial"/>
                <w:sz w:val="16"/>
                <w:szCs w:val="16"/>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rsidR="0085112B" w:rsidRPr="004B7DE3" w:rsidRDefault="00C45315" w:rsidP="001D5C99">
            <w:pPr>
              <w:suppressAutoHyphens w:val="0"/>
              <w:autoSpaceDE w:val="0"/>
              <w:autoSpaceDN w:val="0"/>
              <w:adjustRightInd w:val="0"/>
              <w:jc w:val="center"/>
              <w:rPr>
                <w:rFonts w:ascii="Montserrat Medium" w:hAnsi="Montserrat Medium" w:cs="Arial"/>
                <w:sz w:val="16"/>
                <w:szCs w:val="16"/>
              </w:rPr>
            </w:pPr>
            <w:r w:rsidRPr="004B7DE3">
              <w:rPr>
                <w:rFonts w:ascii="Montserrat Medium" w:hAnsi="Montserrat Medium" w:cs="Arial"/>
                <w:bCs/>
                <w:sz w:val="16"/>
                <w:szCs w:val="16"/>
              </w:rPr>
              <w:t>ELECTRÓNICA, EN LA CUAL EXCLUSIVAMENTE SE PERMITIRÁ LA PARTICIPACIÓN DE LOS PARTICIPANTES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PARTICIPANTES EN DICHOS ACTOS.</w:t>
            </w:r>
          </w:p>
        </w:tc>
      </w:tr>
    </w:tbl>
    <w:p w:rsidR="0085112B" w:rsidRPr="004B7DE3" w:rsidRDefault="0085112B" w:rsidP="0085112B">
      <w:pPr>
        <w:tabs>
          <w:tab w:val="left" w:pos="426"/>
        </w:tabs>
        <w:jc w:val="both"/>
        <w:rPr>
          <w:rFonts w:ascii="Montserrat Medium" w:hAnsi="Montserrat Medium" w:cs="Arial"/>
          <w:b/>
          <w:bCs/>
          <w:sz w:val="16"/>
          <w:szCs w:val="16"/>
        </w:rPr>
      </w:pPr>
    </w:p>
    <w:p w:rsidR="0085112B" w:rsidRPr="004B7DE3" w:rsidRDefault="0085112B" w:rsidP="0085112B">
      <w:pPr>
        <w:tabs>
          <w:tab w:val="left" w:pos="426"/>
        </w:tabs>
        <w:jc w:val="both"/>
        <w:rPr>
          <w:rFonts w:ascii="Montserrat Medium" w:hAnsi="Montserrat Medium" w:cs="Arial"/>
          <w:b/>
          <w:bCs/>
          <w:sz w:val="16"/>
          <w:szCs w:val="16"/>
        </w:rPr>
      </w:pPr>
      <w:r w:rsidRPr="004B7DE3">
        <w:rPr>
          <w:rFonts w:ascii="Montserrat Medium" w:hAnsi="Montserrat Medium" w:cs="Arial"/>
          <w:b/>
          <w:bCs/>
          <w:sz w:val="16"/>
          <w:szCs w:val="16"/>
        </w:rPr>
        <w:t>Los interesados en participar en el procedimiento a través de medios electrónicos deberán contar con registro de identificación electrónica ante CompraNet. (https://upcp-compranet.hacienda.gob.mx/).</w:t>
      </w:r>
    </w:p>
    <w:p w:rsidR="006D0012" w:rsidRPr="004B7DE3" w:rsidRDefault="006D0012" w:rsidP="006D0012">
      <w:pPr>
        <w:ind w:left="720"/>
        <w:jc w:val="both"/>
        <w:rPr>
          <w:rFonts w:ascii="Montserrat Medium" w:hAnsi="Montserrat Medium" w:cs="Tahoma"/>
          <w:b/>
          <w:sz w:val="16"/>
          <w:szCs w:val="16"/>
        </w:rPr>
      </w:pPr>
    </w:p>
    <w:p w:rsidR="0085112B" w:rsidRDefault="007A715C" w:rsidP="007A715C">
      <w:pPr>
        <w:pStyle w:val="Ttulo1"/>
        <w:numPr>
          <w:ilvl w:val="0"/>
          <w:numId w:val="0"/>
        </w:numPr>
        <w:spacing w:before="0" w:after="0"/>
        <w:ind w:left="432" w:hanging="432"/>
        <w:rPr>
          <w:rFonts w:ascii="Montserrat Medium" w:hAnsi="Montserrat Medium"/>
          <w:sz w:val="16"/>
          <w:szCs w:val="16"/>
        </w:rPr>
      </w:pPr>
      <w:r w:rsidRPr="004B7DE3">
        <w:rPr>
          <w:rFonts w:ascii="Montserrat Medium" w:hAnsi="Montserrat Medium"/>
          <w:sz w:val="16"/>
          <w:szCs w:val="16"/>
        </w:rPr>
        <w:t>4. JUNTA DE ACLARACIONES</w:t>
      </w:r>
    </w:p>
    <w:p w:rsidR="0039535C" w:rsidRPr="0039535C" w:rsidRDefault="0039535C" w:rsidP="0039535C">
      <w:pPr>
        <w:rPr>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Las solicitudes que no cumplan con los requisitos señalados, podrán ser desechadas por la convocante, asimismo se deberán agrupar por temas técnicos y administrativos para su análisis y respuesta.</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El plazo para enviar dichas solicitudes será a más tardar veinticuatro horas antes de la fecha y hora en que se realice la Junta de Aclaraciones, de conformidad con lo establecido en el artículo 33 Bis de la LAASSP.</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lastRenderedPageBreak/>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rsidR="007A715C" w:rsidRPr="004B7DE3" w:rsidRDefault="007A715C" w:rsidP="009B675F">
      <w:pPr>
        <w:jc w:val="both"/>
        <w:rPr>
          <w:rFonts w:ascii="Montserrat Medium" w:eastAsia="Arial" w:hAnsi="Montserrat Medium" w:cs="Arial"/>
          <w:sz w:val="16"/>
          <w:szCs w:val="16"/>
        </w:rPr>
      </w:pPr>
    </w:p>
    <w:p w:rsidR="009B675F"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rsidR="009B675F" w:rsidRPr="004B7DE3" w:rsidRDefault="009B675F" w:rsidP="009B675F">
      <w:pPr>
        <w:jc w:val="both"/>
        <w:rPr>
          <w:rFonts w:ascii="Montserrat Medium" w:eastAsia="Arial" w:hAnsi="Montserrat Medium" w:cs="Arial"/>
          <w:sz w:val="16"/>
          <w:szCs w:val="16"/>
        </w:rPr>
      </w:pPr>
    </w:p>
    <w:p w:rsidR="009B675F" w:rsidRPr="004B7DE3" w:rsidRDefault="009B675F" w:rsidP="009B675F">
      <w:pPr>
        <w:jc w:val="both"/>
        <w:rPr>
          <w:rFonts w:ascii="Montserrat Medium" w:eastAsia="Arial" w:hAnsi="Montserrat Medium" w:cs="Arial"/>
          <w:sz w:val="16"/>
          <w:szCs w:val="16"/>
        </w:rPr>
      </w:pPr>
      <w:r w:rsidRPr="004B7DE3">
        <w:rPr>
          <w:rFonts w:ascii="Montserrat Medium" w:eastAsia="Arial" w:hAnsi="Montserrat Medium" w:cs="Arial"/>
          <w:sz w:val="16"/>
          <w:szCs w:val="16"/>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0" w:history="1">
        <w:r w:rsidRPr="004B7DE3">
          <w:rPr>
            <w:rStyle w:val="Hipervnculo"/>
            <w:rFonts w:ascii="Montserrat Medium" w:eastAsia="Arial" w:hAnsi="Montserrat Medium" w:cs="Arial"/>
            <w:sz w:val="16"/>
            <w:szCs w:val="16"/>
          </w:rPr>
          <w:t>https://upcp-compranet.hacienda.gob.mx/</w:t>
        </w:r>
      </w:hyperlink>
      <w:r w:rsidRPr="004B7DE3">
        <w:rPr>
          <w:rFonts w:ascii="Montserrat Medium" w:eastAsia="Arial" w:hAnsi="Montserrat Medium" w:cs="Arial"/>
          <w:sz w:val="16"/>
          <w:szCs w:val="16"/>
        </w:rPr>
        <w:t xml:space="preserve"> </w:t>
      </w:r>
    </w:p>
    <w:p w:rsidR="007A715C" w:rsidRPr="004B7DE3" w:rsidRDefault="007A715C" w:rsidP="007A715C">
      <w:pPr>
        <w:pStyle w:val="Ttulo1"/>
        <w:numPr>
          <w:ilvl w:val="0"/>
          <w:numId w:val="0"/>
        </w:numPr>
        <w:spacing w:before="0" w:after="0"/>
        <w:ind w:left="432" w:hanging="432"/>
        <w:rPr>
          <w:rFonts w:ascii="Montserrat Medium" w:hAnsi="Montserrat Medium" w:cs="Tahoma"/>
          <w:b w:val="0"/>
          <w:bCs w:val="0"/>
          <w:kern w:val="0"/>
          <w:sz w:val="16"/>
          <w:szCs w:val="16"/>
        </w:rPr>
      </w:pPr>
      <w:bookmarkStart w:id="4" w:name="_Toc122602670"/>
    </w:p>
    <w:p w:rsidR="009B675F" w:rsidRPr="004B7DE3" w:rsidRDefault="009B675F" w:rsidP="007A715C">
      <w:pPr>
        <w:pStyle w:val="Ttulo1"/>
        <w:numPr>
          <w:ilvl w:val="0"/>
          <w:numId w:val="0"/>
        </w:numPr>
        <w:spacing w:before="0" w:after="0"/>
        <w:ind w:left="432" w:hanging="432"/>
        <w:rPr>
          <w:rFonts w:ascii="Montserrat Medium" w:hAnsi="Montserrat Medium"/>
          <w:sz w:val="16"/>
          <w:szCs w:val="16"/>
        </w:rPr>
      </w:pPr>
      <w:r w:rsidRPr="004B7DE3">
        <w:rPr>
          <w:rFonts w:ascii="Montserrat Medium" w:hAnsi="Montserrat Medium"/>
          <w:sz w:val="16"/>
          <w:szCs w:val="16"/>
        </w:rPr>
        <w:t>5. PRESENTACIÓN Y APERTURA DE PROPOSICIONES</w:t>
      </w:r>
      <w:bookmarkEnd w:id="4"/>
    </w:p>
    <w:p w:rsidR="006D0012" w:rsidRPr="004B7DE3" w:rsidRDefault="006D0012" w:rsidP="006D0012">
      <w:pPr>
        <w:spacing w:line="192" w:lineRule="exact"/>
        <w:jc w:val="both"/>
        <w:rPr>
          <w:rFonts w:ascii="Montserrat Medium" w:hAnsi="Montserrat Medium" w:cs="Tahoma"/>
          <w:b/>
          <w:i/>
          <w:sz w:val="16"/>
          <w:szCs w:val="16"/>
          <w:u w:val="single"/>
        </w:rPr>
      </w:pPr>
    </w:p>
    <w:p w:rsidR="009B675F" w:rsidRPr="004B7DE3" w:rsidRDefault="009B675F" w:rsidP="009B675F">
      <w:pPr>
        <w:jc w:val="both"/>
        <w:rPr>
          <w:rFonts w:ascii="Montserrat Medium" w:hAnsi="Montserrat Medium" w:cs="Tahoma"/>
          <w:bCs/>
          <w:sz w:val="16"/>
          <w:szCs w:val="16"/>
        </w:rPr>
      </w:pPr>
      <w:r w:rsidRPr="004B7DE3">
        <w:rPr>
          <w:rFonts w:ascii="Montserrat Medium" w:hAnsi="Montserrat Medium" w:cs="Tahoma"/>
          <w:bCs/>
          <w:sz w:val="16"/>
          <w:szCs w:val="16"/>
        </w:rPr>
        <w:t>Se realizará en el día y hora señalada en la tabla de fechas de eventos señalada en el punto 3.2 de esta convocatoria.</w:t>
      </w:r>
    </w:p>
    <w:p w:rsidR="009B675F" w:rsidRPr="004B7DE3" w:rsidRDefault="009B675F" w:rsidP="009B675F">
      <w:pPr>
        <w:jc w:val="both"/>
        <w:rPr>
          <w:rFonts w:ascii="Montserrat Medium" w:hAnsi="Montserrat Medium" w:cs="Tahoma"/>
          <w:bCs/>
          <w:sz w:val="16"/>
          <w:szCs w:val="16"/>
        </w:rPr>
      </w:pPr>
    </w:p>
    <w:p w:rsidR="009B675F" w:rsidRPr="004B7DE3" w:rsidRDefault="009B675F" w:rsidP="009B675F">
      <w:pPr>
        <w:jc w:val="both"/>
        <w:rPr>
          <w:rFonts w:ascii="Montserrat Medium" w:hAnsi="Montserrat Medium" w:cs="Tahoma"/>
          <w:b/>
          <w:bCs/>
          <w:sz w:val="16"/>
          <w:szCs w:val="16"/>
        </w:rPr>
      </w:pPr>
      <w:r w:rsidRPr="004B7DE3">
        <w:rPr>
          <w:rFonts w:ascii="Montserrat Medium" w:hAnsi="Montserrat Medium" w:cs="Tahoma"/>
          <w:bCs/>
          <w:sz w:val="16"/>
          <w:szCs w:val="16"/>
        </w:rPr>
        <w:t>Una vez recibidas las proposiciones,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w:t>
      </w:r>
      <w:r w:rsidRPr="004B7DE3">
        <w:rPr>
          <w:rFonts w:ascii="Montserrat Medium" w:hAnsi="Montserrat Medium" w:cs="Tahoma"/>
          <w:b/>
          <w:bCs/>
          <w:sz w:val="16"/>
          <w:szCs w:val="16"/>
        </w:rPr>
        <w:t>.</w:t>
      </w:r>
      <w:r w:rsidR="00925A46">
        <w:rPr>
          <w:rFonts w:ascii="Montserrat Medium" w:hAnsi="Montserrat Medium" w:cs="Tahoma"/>
          <w:b/>
          <w:bCs/>
          <w:sz w:val="16"/>
          <w:szCs w:val="16"/>
        </w:rPr>
        <w:t xml:space="preserve"> ANEXO NO. </w:t>
      </w:r>
      <w:r w:rsidR="007A715C" w:rsidRPr="004B7DE3">
        <w:rPr>
          <w:rFonts w:ascii="Montserrat Medium" w:hAnsi="Montserrat Medium" w:cs="Tahoma"/>
          <w:b/>
          <w:bCs/>
          <w:sz w:val="16"/>
          <w:szCs w:val="16"/>
        </w:rPr>
        <w:t>13 (TRECE)</w:t>
      </w:r>
    </w:p>
    <w:p w:rsidR="009B675F" w:rsidRPr="004B7DE3" w:rsidRDefault="009B675F" w:rsidP="009B675F">
      <w:pPr>
        <w:jc w:val="both"/>
        <w:rPr>
          <w:rFonts w:ascii="Montserrat Medium" w:hAnsi="Montserrat Medium" w:cs="Tahoma"/>
          <w:bCs/>
          <w:sz w:val="16"/>
          <w:szCs w:val="16"/>
        </w:rPr>
      </w:pPr>
    </w:p>
    <w:p w:rsidR="009B675F" w:rsidRPr="004B7DE3" w:rsidRDefault="009B675F" w:rsidP="009B675F">
      <w:pPr>
        <w:jc w:val="both"/>
        <w:rPr>
          <w:rFonts w:ascii="Montserrat Medium" w:hAnsi="Montserrat Medium" w:cs="Tahoma"/>
          <w:bCs/>
          <w:sz w:val="16"/>
          <w:szCs w:val="16"/>
        </w:rPr>
      </w:pPr>
      <w:r w:rsidRPr="004B7DE3">
        <w:rPr>
          <w:rFonts w:ascii="Montserrat Medium" w:hAnsi="Montserrat Medium" w:cs="Tahoma"/>
          <w:bCs/>
          <w:sz w:val="16"/>
          <w:szCs w:val="16"/>
        </w:rPr>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rsidR="009B675F" w:rsidRPr="004B7DE3" w:rsidRDefault="009B675F" w:rsidP="009B675F">
      <w:pPr>
        <w:jc w:val="both"/>
        <w:rPr>
          <w:rFonts w:ascii="Montserrat Medium" w:hAnsi="Montserrat Medium" w:cs="Tahoma"/>
          <w:bCs/>
          <w:sz w:val="16"/>
          <w:szCs w:val="16"/>
        </w:rPr>
      </w:pPr>
    </w:p>
    <w:p w:rsidR="009B675F" w:rsidRPr="004B7DE3" w:rsidRDefault="009B675F" w:rsidP="009B675F">
      <w:pPr>
        <w:jc w:val="both"/>
        <w:rPr>
          <w:rFonts w:ascii="Montserrat Medium" w:hAnsi="Montserrat Medium" w:cs="Tahoma"/>
          <w:bCs/>
          <w:sz w:val="16"/>
          <w:szCs w:val="16"/>
        </w:rPr>
      </w:pPr>
      <w:r w:rsidRPr="004B7DE3">
        <w:rPr>
          <w:rFonts w:ascii="Montserrat Medium" w:hAnsi="Montserrat Medium" w:cs="Tahoma"/>
          <w:bCs/>
          <w:sz w:val="16"/>
          <w:szCs w:val="16"/>
        </w:rPr>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rsidR="009B675F" w:rsidRPr="004B7DE3" w:rsidRDefault="009B675F" w:rsidP="009B675F">
      <w:pPr>
        <w:jc w:val="both"/>
        <w:rPr>
          <w:rFonts w:ascii="Montserrat Medium" w:hAnsi="Montserrat Medium" w:cs="Tahoma"/>
          <w:bCs/>
          <w:sz w:val="16"/>
          <w:szCs w:val="16"/>
        </w:rPr>
      </w:pPr>
    </w:p>
    <w:p w:rsidR="009B675F" w:rsidRPr="004B7DE3" w:rsidRDefault="009B675F" w:rsidP="009B675F">
      <w:pPr>
        <w:jc w:val="both"/>
        <w:rPr>
          <w:rFonts w:ascii="Montserrat Medium" w:hAnsi="Montserrat Medium" w:cs="Tahoma"/>
          <w:bCs/>
          <w:sz w:val="16"/>
          <w:szCs w:val="16"/>
        </w:rPr>
      </w:pPr>
      <w:r w:rsidRPr="004B7DE3">
        <w:rPr>
          <w:rFonts w:ascii="Montserrat Medium" w:hAnsi="Montserrat Medium" w:cs="Tahoma"/>
          <w:bCs/>
          <w:sz w:val="16"/>
          <w:szCs w:val="16"/>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9B675F" w:rsidRPr="004B7DE3" w:rsidRDefault="009B675F" w:rsidP="009B675F">
      <w:pPr>
        <w:jc w:val="both"/>
        <w:rPr>
          <w:rFonts w:ascii="Montserrat Medium" w:hAnsi="Montserrat Medium" w:cs="Tahoma"/>
          <w:bCs/>
          <w:sz w:val="16"/>
          <w:szCs w:val="16"/>
        </w:rPr>
      </w:pPr>
    </w:p>
    <w:p w:rsidR="009B675F" w:rsidRPr="004B7DE3" w:rsidRDefault="009B675F" w:rsidP="009B675F">
      <w:pPr>
        <w:jc w:val="both"/>
        <w:rPr>
          <w:rFonts w:ascii="Montserrat Medium" w:hAnsi="Montserrat Medium" w:cs="Tahoma"/>
          <w:bCs/>
          <w:sz w:val="16"/>
          <w:szCs w:val="16"/>
        </w:rPr>
      </w:pPr>
      <w:r w:rsidRPr="004B7DE3">
        <w:rPr>
          <w:rFonts w:ascii="Montserrat Medium" w:hAnsi="Montserrat Medium" w:cs="Tahoma"/>
          <w:bCs/>
          <w:sz w:val="16"/>
          <w:szCs w:val="16"/>
        </w:rPr>
        <w:t>Con posterioridad se realizará la evaluación integral de las proposiciones, el resultado de dicha revisión o análisis, se dará a conocer en el fallo correspondiente.</w:t>
      </w:r>
    </w:p>
    <w:p w:rsidR="009B675F" w:rsidRPr="004B7DE3" w:rsidRDefault="009B675F" w:rsidP="009B675F">
      <w:pPr>
        <w:jc w:val="both"/>
        <w:rPr>
          <w:rFonts w:ascii="Montserrat Medium" w:hAnsi="Montserrat Medium" w:cs="Tahoma"/>
          <w:bCs/>
          <w:sz w:val="16"/>
          <w:szCs w:val="16"/>
        </w:rPr>
      </w:pPr>
    </w:p>
    <w:p w:rsidR="006D0012" w:rsidRPr="004B7DE3" w:rsidRDefault="009B675F" w:rsidP="009B675F">
      <w:pPr>
        <w:jc w:val="both"/>
        <w:rPr>
          <w:rFonts w:ascii="Montserrat Medium" w:hAnsi="Montserrat Medium" w:cs="Tahoma"/>
          <w:bCs/>
          <w:sz w:val="16"/>
          <w:szCs w:val="16"/>
        </w:rPr>
      </w:pPr>
      <w:r w:rsidRPr="004B7DE3">
        <w:rPr>
          <w:rFonts w:ascii="Montserrat Medium" w:hAnsi="Montserrat Medium" w:cs="Tahoma"/>
          <w:bCs/>
          <w:sz w:val="16"/>
          <w:szCs w:val="16"/>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9B675F" w:rsidRPr="004B7DE3" w:rsidRDefault="009B675F" w:rsidP="009B675F">
      <w:pPr>
        <w:jc w:val="both"/>
        <w:rPr>
          <w:rFonts w:ascii="Montserrat Medium" w:hAnsi="Montserrat Medium" w:cs="Tahoma"/>
          <w:bCs/>
          <w:sz w:val="16"/>
          <w:szCs w:val="16"/>
        </w:rPr>
      </w:pPr>
    </w:p>
    <w:p w:rsidR="009B675F" w:rsidRPr="004B7DE3" w:rsidRDefault="009B675F" w:rsidP="009B675F">
      <w:pPr>
        <w:pStyle w:val="Ttulo2"/>
        <w:numPr>
          <w:ilvl w:val="0"/>
          <w:numId w:val="0"/>
        </w:numPr>
        <w:spacing w:before="0" w:after="0"/>
        <w:rPr>
          <w:rFonts w:ascii="Montserrat Medium" w:hAnsi="Montserrat Medium"/>
          <w:bCs/>
          <w:i w:val="0"/>
          <w:sz w:val="16"/>
          <w:szCs w:val="16"/>
        </w:rPr>
      </w:pPr>
      <w:bookmarkStart w:id="5" w:name="_Toc122602671"/>
      <w:r w:rsidRPr="004B7DE3">
        <w:rPr>
          <w:rFonts w:ascii="Montserrat Medium" w:hAnsi="Montserrat Medium"/>
          <w:bCs/>
          <w:i w:val="0"/>
          <w:sz w:val="16"/>
          <w:szCs w:val="16"/>
        </w:rPr>
        <w:t>5.1 PROPOSICIONES CONJUNTAS</w:t>
      </w:r>
      <w:bookmarkEnd w:id="5"/>
    </w:p>
    <w:p w:rsidR="009B675F" w:rsidRPr="004B7DE3" w:rsidRDefault="009B675F" w:rsidP="009B675F">
      <w:pPr>
        <w:tabs>
          <w:tab w:val="left" w:pos="9868"/>
        </w:tabs>
        <w:jc w:val="both"/>
        <w:rPr>
          <w:rFonts w:ascii="Montserrat Medium" w:hAnsi="Montserrat Medium" w:cs="Arial"/>
          <w:bCs/>
          <w:sz w:val="16"/>
          <w:szCs w:val="16"/>
        </w:rPr>
      </w:pPr>
      <w:r w:rsidRPr="004B7DE3">
        <w:rPr>
          <w:rFonts w:ascii="Montserrat Medium" w:hAnsi="Montserrat Medium" w:cs="Arial"/>
          <w:bCs/>
          <w:sz w:val="16"/>
          <w:szCs w:val="16"/>
        </w:rPr>
        <w:t>Las personas interesadas podrán agruparse para presentar una proposición, para tal efecto deberán cubrir los siguientes requisitos:</w:t>
      </w:r>
    </w:p>
    <w:p w:rsidR="009B675F" w:rsidRPr="004B7DE3" w:rsidRDefault="009B675F" w:rsidP="009B675F">
      <w:pPr>
        <w:tabs>
          <w:tab w:val="left" w:pos="9868"/>
        </w:tabs>
        <w:jc w:val="both"/>
        <w:rPr>
          <w:rFonts w:ascii="Montserrat Medium" w:hAnsi="Montserrat Medium" w:cs="Arial"/>
          <w:bCs/>
          <w:sz w:val="16"/>
          <w:szCs w:val="16"/>
        </w:rPr>
      </w:pPr>
    </w:p>
    <w:p w:rsidR="009B675F" w:rsidRPr="008A46EE" w:rsidRDefault="009B675F" w:rsidP="00CC786C">
      <w:pPr>
        <w:pStyle w:val="Prrafodelista"/>
        <w:numPr>
          <w:ilvl w:val="0"/>
          <w:numId w:val="54"/>
        </w:numPr>
        <w:tabs>
          <w:tab w:val="left" w:pos="10861"/>
        </w:tabs>
        <w:jc w:val="both"/>
        <w:rPr>
          <w:rFonts w:ascii="Montserrat Medium" w:hAnsi="Montserrat Medium" w:cs="Arial"/>
          <w:bCs/>
          <w:sz w:val="16"/>
          <w:szCs w:val="16"/>
        </w:rPr>
      </w:pPr>
      <w:r w:rsidRPr="008A46EE">
        <w:rPr>
          <w:rFonts w:ascii="Montserrat Medium" w:hAnsi="Montserrat Medium" w:cs="Arial"/>
          <w:bCs/>
          <w:sz w:val="16"/>
          <w:szCs w:val="16"/>
        </w:rPr>
        <w:t xml:space="preserve">Los integrantes deberán celebrar en términos de la legislación aplicable un convenio, en el cual se establezcan con precisión los siguientes aspectos, de conformidad con el </w:t>
      </w:r>
      <w:r w:rsidR="007A715C" w:rsidRPr="008A46EE">
        <w:rPr>
          <w:rFonts w:ascii="Montserrat Medium" w:hAnsi="Montserrat Medium" w:cs="Arial"/>
          <w:b/>
          <w:bCs/>
          <w:sz w:val="16"/>
          <w:szCs w:val="16"/>
        </w:rPr>
        <w:t>ANEXO NÚMERO 04 (CUATRO</w:t>
      </w:r>
      <w:r w:rsidRPr="008A46EE">
        <w:rPr>
          <w:rFonts w:ascii="Montserrat Medium" w:hAnsi="Montserrat Medium" w:cs="Arial"/>
          <w:b/>
          <w:bCs/>
          <w:sz w:val="16"/>
          <w:szCs w:val="16"/>
        </w:rPr>
        <w:t>)</w:t>
      </w:r>
      <w:r w:rsidRPr="008A46EE">
        <w:rPr>
          <w:rFonts w:ascii="Montserrat Medium" w:hAnsi="Montserrat Medium" w:cs="Arial"/>
          <w:bCs/>
          <w:sz w:val="16"/>
          <w:szCs w:val="16"/>
        </w:rPr>
        <w:t xml:space="preserve"> de esta convocatoria.</w:t>
      </w:r>
    </w:p>
    <w:p w:rsidR="009B675F" w:rsidRPr="008A46EE" w:rsidRDefault="009B675F" w:rsidP="00CC786C">
      <w:pPr>
        <w:pStyle w:val="Prrafodelista"/>
        <w:numPr>
          <w:ilvl w:val="0"/>
          <w:numId w:val="54"/>
        </w:numPr>
        <w:tabs>
          <w:tab w:val="left" w:pos="11144"/>
        </w:tabs>
        <w:jc w:val="both"/>
        <w:rPr>
          <w:rFonts w:ascii="Montserrat Medium" w:hAnsi="Montserrat Medium" w:cs="Arial"/>
          <w:sz w:val="16"/>
          <w:szCs w:val="16"/>
        </w:rPr>
      </w:pPr>
      <w:r w:rsidRPr="008A46EE">
        <w:rPr>
          <w:rFonts w:ascii="Montserrat Medium" w:hAnsi="Montserrat Medium" w:cs="Arial"/>
          <w:sz w:val="16"/>
          <w:szCs w:val="16"/>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B675F" w:rsidRPr="008A46EE" w:rsidRDefault="009B675F" w:rsidP="00CC786C">
      <w:pPr>
        <w:pStyle w:val="Prrafodelista"/>
        <w:numPr>
          <w:ilvl w:val="0"/>
          <w:numId w:val="54"/>
        </w:numPr>
        <w:suppressAutoHyphens w:val="0"/>
        <w:jc w:val="both"/>
        <w:rPr>
          <w:rFonts w:ascii="Montserrat Medium" w:hAnsi="Montserrat Medium" w:cs="Arial"/>
          <w:sz w:val="16"/>
          <w:szCs w:val="16"/>
        </w:rPr>
      </w:pPr>
      <w:r w:rsidRPr="008A46EE">
        <w:rPr>
          <w:rFonts w:ascii="Montserrat Medium" w:hAnsi="Montserrat Medium" w:cs="Arial"/>
          <w:sz w:val="16"/>
          <w:szCs w:val="16"/>
        </w:rPr>
        <w:t>Nombre y domicilio de los representantes de cada una de las personas agrupadas, señalando, en su caso, los datos de las escrituras públicas con las que acrediten las facultades de representación;</w:t>
      </w:r>
    </w:p>
    <w:p w:rsidR="008A46EE" w:rsidRPr="00C45315" w:rsidRDefault="009B675F" w:rsidP="008A46EE">
      <w:pPr>
        <w:pStyle w:val="Prrafodelista"/>
        <w:numPr>
          <w:ilvl w:val="0"/>
          <w:numId w:val="54"/>
        </w:numPr>
        <w:rPr>
          <w:rFonts w:ascii="Montserrat Medium" w:hAnsi="Montserrat Medium"/>
          <w:sz w:val="16"/>
          <w:szCs w:val="16"/>
        </w:rPr>
      </w:pPr>
      <w:r w:rsidRPr="008A46EE">
        <w:rPr>
          <w:rFonts w:ascii="Montserrat Medium" w:hAnsi="Montserrat Medium"/>
          <w:sz w:val="16"/>
          <w:szCs w:val="16"/>
        </w:rPr>
        <w:t>Designación de un representante común, otorgándole poder amplio y suficiente, para atender todo lo relacionado con la proposición y con el procedimiento de convocatoria.</w:t>
      </w:r>
    </w:p>
    <w:p w:rsidR="009B675F" w:rsidRPr="008A46EE" w:rsidRDefault="009B675F" w:rsidP="00CC786C">
      <w:pPr>
        <w:pStyle w:val="Prrafodelista"/>
        <w:numPr>
          <w:ilvl w:val="0"/>
          <w:numId w:val="54"/>
        </w:numPr>
        <w:rPr>
          <w:rFonts w:ascii="Montserrat Medium" w:hAnsi="Montserrat Medium"/>
          <w:sz w:val="16"/>
          <w:szCs w:val="16"/>
        </w:rPr>
      </w:pPr>
      <w:r w:rsidRPr="008A46EE">
        <w:rPr>
          <w:rFonts w:ascii="Montserrat Medium" w:hAnsi="Montserrat Medium"/>
          <w:sz w:val="16"/>
          <w:szCs w:val="16"/>
        </w:rPr>
        <w:t>Descripción de las partes objeto del contrato que corresponderá cumplir a cada persona integrante, así como la manera en que se exigirá el cumplimiento de las obligaciones, y</w:t>
      </w:r>
    </w:p>
    <w:p w:rsidR="009B675F" w:rsidRPr="008A46EE" w:rsidRDefault="009B675F" w:rsidP="00CC786C">
      <w:pPr>
        <w:pStyle w:val="Prrafodelista"/>
        <w:numPr>
          <w:ilvl w:val="0"/>
          <w:numId w:val="54"/>
        </w:numPr>
        <w:rPr>
          <w:rFonts w:ascii="Montserrat Medium" w:hAnsi="Montserrat Medium"/>
          <w:sz w:val="16"/>
          <w:szCs w:val="16"/>
        </w:rPr>
      </w:pPr>
      <w:r w:rsidRPr="008A46EE">
        <w:rPr>
          <w:rFonts w:ascii="Montserrat Medium" w:hAnsi="Montserrat Medium"/>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6D0012" w:rsidRPr="004B7DE3" w:rsidRDefault="006D0012" w:rsidP="006D0012">
      <w:pPr>
        <w:suppressAutoHyphens w:val="0"/>
        <w:ind w:left="1276" w:hanging="283"/>
        <w:jc w:val="both"/>
        <w:rPr>
          <w:rFonts w:ascii="Montserrat Medium" w:hAnsi="Montserrat Medium" w:cs="Tahoma"/>
          <w:b/>
          <w:sz w:val="16"/>
          <w:szCs w:val="16"/>
          <w:lang w:val="es-ES_tradnl"/>
        </w:rPr>
      </w:pPr>
    </w:p>
    <w:p w:rsidR="009B675F" w:rsidRDefault="009B675F" w:rsidP="007A715C">
      <w:pPr>
        <w:pStyle w:val="Ttulo1"/>
        <w:numPr>
          <w:ilvl w:val="0"/>
          <w:numId w:val="0"/>
        </w:numPr>
        <w:spacing w:before="0" w:after="0"/>
        <w:ind w:left="432" w:hanging="432"/>
        <w:rPr>
          <w:rFonts w:ascii="Montserrat Medium" w:hAnsi="Montserrat Medium"/>
          <w:sz w:val="16"/>
          <w:szCs w:val="16"/>
        </w:rPr>
      </w:pPr>
      <w:r w:rsidRPr="004B7DE3">
        <w:rPr>
          <w:rFonts w:ascii="Montserrat Medium" w:hAnsi="Montserrat Medium"/>
          <w:sz w:val="16"/>
          <w:szCs w:val="16"/>
        </w:rPr>
        <w:t>6. DOCUMENTOS QUE DEBERÁN REMITIR POR EL SISTEMA COM</w:t>
      </w:r>
      <w:r w:rsidR="007A715C" w:rsidRPr="004B7DE3">
        <w:rPr>
          <w:rFonts w:ascii="Montserrat Medium" w:hAnsi="Montserrat Medium"/>
          <w:sz w:val="16"/>
          <w:szCs w:val="16"/>
        </w:rPr>
        <w:t>PRANET</w:t>
      </w:r>
    </w:p>
    <w:p w:rsidR="001017B2" w:rsidRPr="001017B2" w:rsidRDefault="001017B2" w:rsidP="001017B2"/>
    <w:p w:rsidR="005901AB" w:rsidRPr="004B7DE3" w:rsidRDefault="005901AB" w:rsidP="005901AB">
      <w:pPr>
        <w:rPr>
          <w:rFonts w:ascii="Montserrat Medium" w:hAnsi="Montserrat Medium"/>
          <w:b/>
          <w:bCs/>
          <w:sz w:val="16"/>
          <w:szCs w:val="16"/>
          <w:lang w:val="es-MX"/>
        </w:rPr>
      </w:pPr>
      <w:r w:rsidRPr="004B7DE3">
        <w:rPr>
          <w:rFonts w:ascii="Montserrat Medium" w:hAnsi="Montserrat Medium"/>
          <w:b/>
          <w:bCs/>
          <w:sz w:val="16"/>
          <w:szCs w:val="16"/>
          <w:lang w:val="es-MX"/>
        </w:rPr>
        <w:t>6.1. DOCUMEN</w:t>
      </w:r>
      <w:r w:rsidR="00650BFF" w:rsidRPr="004B7DE3">
        <w:rPr>
          <w:rFonts w:ascii="Montserrat Medium" w:hAnsi="Montserrat Medium"/>
          <w:b/>
          <w:bCs/>
          <w:sz w:val="16"/>
          <w:szCs w:val="16"/>
          <w:lang w:val="es-MX"/>
        </w:rPr>
        <w:t>TACION LEGAL-ADMINISTRATIVA</w:t>
      </w:r>
    </w:p>
    <w:p w:rsidR="005901AB" w:rsidRPr="004B7DE3" w:rsidRDefault="005901AB" w:rsidP="005901AB">
      <w:pPr>
        <w:rPr>
          <w:rFonts w:ascii="Montserrat Medium" w:hAnsi="Montserrat Medium"/>
          <w:b/>
          <w:bCs/>
          <w:sz w:val="16"/>
          <w:szCs w:val="16"/>
          <w:lang w:val="es-MX"/>
        </w:rPr>
      </w:pPr>
    </w:p>
    <w:p w:rsidR="005901AB" w:rsidRPr="0039535C" w:rsidRDefault="005901AB" w:rsidP="006F7092">
      <w:pPr>
        <w:numPr>
          <w:ilvl w:val="0"/>
          <w:numId w:val="41"/>
        </w:numPr>
        <w:jc w:val="both"/>
        <w:rPr>
          <w:rFonts w:ascii="Montserrat Medium" w:hAnsi="Montserrat Medium"/>
          <w:sz w:val="16"/>
          <w:szCs w:val="16"/>
        </w:rPr>
      </w:pPr>
      <w:r w:rsidRPr="004B7DE3">
        <w:rPr>
          <w:rFonts w:ascii="Montserrat Medium" w:hAnsi="Montserrat Medium"/>
          <w:sz w:val="16"/>
          <w:szCs w:val="16"/>
        </w:rPr>
        <w:t xml:space="preserve">Escrito </w:t>
      </w:r>
      <w:r w:rsidRPr="004B7DE3">
        <w:rPr>
          <w:rFonts w:ascii="Montserrat Medium" w:hAnsi="Montserrat Medium"/>
          <w:b/>
          <w:sz w:val="16"/>
          <w:szCs w:val="16"/>
        </w:rPr>
        <w:t>bajo protesta de decir verdad,</w:t>
      </w:r>
      <w:r w:rsidRPr="004B7DE3">
        <w:rPr>
          <w:rFonts w:ascii="Montserrat Medium" w:hAnsi="Montserrat Medium"/>
          <w:sz w:val="16"/>
          <w:szCs w:val="16"/>
        </w:rPr>
        <w:t xml:space="preserve"> por el que los licitantes acreditarán su existencia legal y personalidad jurídica para efecto de la suscripción de las proposiciones, pudiendo utilizar el formato que aparece en el</w:t>
      </w:r>
      <w:r w:rsidRPr="004B7DE3">
        <w:rPr>
          <w:rFonts w:ascii="Montserrat Medium" w:hAnsi="Montserrat Medium"/>
          <w:b/>
          <w:sz w:val="16"/>
          <w:szCs w:val="16"/>
        </w:rPr>
        <w:t xml:space="preserve"> A</w:t>
      </w:r>
      <w:r w:rsidR="007A715C" w:rsidRPr="004B7DE3">
        <w:rPr>
          <w:rFonts w:ascii="Montserrat Medium" w:hAnsi="Montserrat Medium"/>
          <w:b/>
          <w:sz w:val="16"/>
          <w:szCs w:val="16"/>
        </w:rPr>
        <w:t>NEXO NUMERO 03 (TRES)</w:t>
      </w:r>
      <w:r w:rsidR="007A715C" w:rsidRPr="004B7DE3">
        <w:rPr>
          <w:rFonts w:ascii="Montserrat Medium" w:hAnsi="Montserrat Medium"/>
          <w:sz w:val="16"/>
          <w:szCs w:val="16"/>
        </w:rPr>
        <w:t xml:space="preserve"> </w:t>
      </w:r>
      <w:r w:rsidRPr="004B7DE3">
        <w:rPr>
          <w:rFonts w:ascii="Montserrat Medium" w:hAnsi="Montserrat Medium"/>
          <w:sz w:val="16"/>
          <w:szCs w:val="16"/>
        </w:rPr>
        <w:t>el cual forma parte de la presente Convocatoria.</w:t>
      </w:r>
    </w:p>
    <w:p w:rsidR="005901AB" w:rsidRPr="0039535C" w:rsidRDefault="005901AB" w:rsidP="006F7092">
      <w:pPr>
        <w:numPr>
          <w:ilvl w:val="0"/>
          <w:numId w:val="41"/>
        </w:numPr>
        <w:jc w:val="both"/>
        <w:rPr>
          <w:rFonts w:ascii="Montserrat Medium" w:hAnsi="Montserrat Medium"/>
          <w:b/>
          <w:sz w:val="16"/>
          <w:szCs w:val="16"/>
        </w:rPr>
      </w:pPr>
      <w:r w:rsidRPr="004B7DE3">
        <w:rPr>
          <w:rFonts w:ascii="Montserrat Medium" w:hAnsi="Montserrat Medium"/>
          <w:bCs/>
          <w:sz w:val="16"/>
          <w:szCs w:val="16"/>
        </w:rPr>
        <w:t xml:space="preserve">Una declaración firmada por el licitante o su representante legal, por el que manifieste </w:t>
      </w:r>
      <w:r w:rsidRPr="004B7DE3">
        <w:rPr>
          <w:rFonts w:ascii="Montserrat Medium" w:hAnsi="Montserrat Medium"/>
          <w:bCs/>
          <w:sz w:val="16"/>
          <w:szCs w:val="16"/>
          <w:lang w:val="es-MX"/>
        </w:rPr>
        <w:t>“</w:t>
      </w:r>
      <w:r w:rsidRPr="004B7DE3">
        <w:rPr>
          <w:rFonts w:ascii="Montserrat Medium" w:hAnsi="Montserrat Medium"/>
          <w:b/>
          <w:bCs/>
          <w:sz w:val="16"/>
          <w:szCs w:val="16"/>
          <w:lang w:val="es-MX"/>
        </w:rPr>
        <w:t>bajo protesta de decir verdad”</w:t>
      </w:r>
      <w:r w:rsidRPr="004B7DE3">
        <w:rPr>
          <w:rFonts w:ascii="Montserrat Medium" w:hAnsi="Montserrat Medium"/>
          <w:bCs/>
          <w:sz w:val="16"/>
          <w:szCs w:val="16"/>
        </w:rPr>
        <w:t xml:space="preserve">, no encontrarse en alguno de los supuestos establecidos por los artículos 50 y 60, antepenúltimo párrafo, de la LAASSP, </w:t>
      </w:r>
      <w:r w:rsidRPr="004B7DE3">
        <w:rPr>
          <w:rFonts w:ascii="Montserrat Medium" w:hAnsi="Montserrat Medium"/>
          <w:sz w:val="16"/>
          <w:szCs w:val="16"/>
        </w:rPr>
        <w:t xml:space="preserve">conforme al </w:t>
      </w:r>
      <w:r w:rsidR="007A715C" w:rsidRPr="004B7DE3">
        <w:rPr>
          <w:rFonts w:ascii="Montserrat Medium" w:hAnsi="Montserrat Medium"/>
          <w:b/>
          <w:sz w:val="16"/>
          <w:szCs w:val="16"/>
        </w:rPr>
        <w:t>ANEXO NÚMERO 5 (CINCO).</w:t>
      </w:r>
    </w:p>
    <w:p w:rsidR="006F7092" w:rsidRPr="0039535C" w:rsidRDefault="005901AB" w:rsidP="0039535C">
      <w:pPr>
        <w:numPr>
          <w:ilvl w:val="0"/>
          <w:numId w:val="41"/>
        </w:numPr>
        <w:jc w:val="both"/>
        <w:rPr>
          <w:rFonts w:ascii="Montserrat Medium" w:hAnsi="Montserrat Medium"/>
          <w:sz w:val="16"/>
          <w:szCs w:val="16"/>
        </w:rPr>
      </w:pPr>
      <w:r w:rsidRPr="004B7DE3">
        <w:rPr>
          <w:rFonts w:ascii="Montserrat Medium" w:hAnsi="Montserrat Medium"/>
          <w:sz w:val="16"/>
          <w:szCs w:val="16"/>
          <w:lang w:val="es-ES_tradnl"/>
        </w:rPr>
        <w:t xml:space="preserve">Escrito de declaración de integridad, a través del cual el licitante o su representante legal manifieste </w:t>
      </w:r>
      <w:r w:rsidRPr="004B7DE3">
        <w:rPr>
          <w:rFonts w:ascii="Montserrat Medium" w:hAnsi="Montserrat Medium"/>
          <w:sz w:val="16"/>
          <w:szCs w:val="16"/>
          <w:lang w:val="es-MX"/>
        </w:rPr>
        <w:t>“</w:t>
      </w:r>
      <w:r w:rsidRPr="004B7DE3">
        <w:rPr>
          <w:rFonts w:ascii="Montserrat Medium" w:hAnsi="Montserrat Medium"/>
          <w:b/>
          <w:sz w:val="16"/>
          <w:szCs w:val="16"/>
          <w:lang w:val="es-MX"/>
        </w:rPr>
        <w:t>bajo protesta de decir verdad”</w:t>
      </w:r>
      <w:r w:rsidRPr="004B7DE3">
        <w:rPr>
          <w:rFonts w:ascii="Montserrat Medium" w:hAnsi="Montserrat Medium"/>
          <w:sz w:val="16"/>
          <w:szCs w:val="16"/>
          <w:lang w:val="es-ES_tradnl"/>
        </w:rPr>
        <w:t>,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w:t>
      </w:r>
      <w:r w:rsidRPr="004B7DE3">
        <w:rPr>
          <w:rFonts w:ascii="Montserrat Medium" w:hAnsi="Montserrat Medium"/>
          <w:sz w:val="16"/>
          <w:szCs w:val="16"/>
        </w:rPr>
        <w:t xml:space="preserve">, </w:t>
      </w:r>
      <w:r w:rsidR="007A715C" w:rsidRPr="004B7DE3">
        <w:rPr>
          <w:rFonts w:ascii="Montserrat Medium" w:hAnsi="Montserrat Medium"/>
          <w:b/>
          <w:sz w:val="16"/>
          <w:szCs w:val="16"/>
        </w:rPr>
        <w:t>ANEXO NÚMERO 6 (SEIS)</w:t>
      </w:r>
      <w:r w:rsidR="007A715C" w:rsidRPr="004B7DE3">
        <w:rPr>
          <w:rFonts w:ascii="Montserrat Medium" w:hAnsi="Montserrat Medium"/>
          <w:sz w:val="16"/>
          <w:szCs w:val="16"/>
        </w:rPr>
        <w:t xml:space="preserve"> </w:t>
      </w:r>
      <w:r w:rsidRPr="004B7DE3">
        <w:rPr>
          <w:rFonts w:ascii="Montserrat Medium" w:hAnsi="Montserrat Medium"/>
          <w:sz w:val="16"/>
          <w:szCs w:val="16"/>
          <w:lang w:val="es-ES_tradnl"/>
        </w:rPr>
        <w:t>de la presente convocatoria</w:t>
      </w:r>
      <w:r w:rsidRPr="004B7DE3">
        <w:rPr>
          <w:rFonts w:ascii="Montserrat Medium" w:hAnsi="Montserrat Medium"/>
          <w:sz w:val="16"/>
          <w:szCs w:val="16"/>
        </w:rPr>
        <w:t>.</w:t>
      </w:r>
    </w:p>
    <w:p w:rsidR="005901AB" w:rsidRPr="0039535C" w:rsidRDefault="005901AB" w:rsidP="006F7092">
      <w:pPr>
        <w:numPr>
          <w:ilvl w:val="0"/>
          <w:numId w:val="41"/>
        </w:numPr>
        <w:jc w:val="both"/>
        <w:rPr>
          <w:rFonts w:ascii="Montserrat Medium" w:hAnsi="Montserrat Medium"/>
          <w:sz w:val="16"/>
          <w:szCs w:val="16"/>
        </w:rPr>
      </w:pPr>
      <w:r w:rsidRPr="004B7DE3">
        <w:rPr>
          <w:rFonts w:ascii="Montserrat Medium" w:hAnsi="Montserrat Medium"/>
          <w:sz w:val="16"/>
          <w:szCs w:val="16"/>
          <w:lang w:val="es-ES_tradnl"/>
        </w:rPr>
        <w:t xml:space="preserve">Los licitantes que deseen participar </w:t>
      </w:r>
      <w:r w:rsidRPr="004B7DE3">
        <w:rPr>
          <w:rFonts w:ascii="Montserrat Medium" w:hAnsi="Montserrat Medium"/>
          <w:sz w:val="16"/>
          <w:szCs w:val="16"/>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006F7092" w:rsidRPr="004B7DE3">
        <w:rPr>
          <w:rFonts w:ascii="Montserrat Medium" w:hAnsi="Montserrat Medium"/>
          <w:b/>
          <w:sz w:val="16"/>
          <w:szCs w:val="16"/>
        </w:rPr>
        <w:t xml:space="preserve"> </w:t>
      </w:r>
      <w:r w:rsidR="007A715C" w:rsidRPr="004B7DE3">
        <w:rPr>
          <w:rFonts w:ascii="Montserrat Medium" w:hAnsi="Montserrat Medium"/>
          <w:b/>
          <w:sz w:val="16"/>
          <w:szCs w:val="16"/>
        </w:rPr>
        <w:t>ANEXO NÚMERO 7 (SIETE</w:t>
      </w:r>
      <w:r w:rsidRPr="004B7DE3">
        <w:rPr>
          <w:rFonts w:ascii="Montserrat Medium" w:hAnsi="Montserrat Medium"/>
          <w:b/>
          <w:sz w:val="16"/>
          <w:szCs w:val="16"/>
        </w:rPr>
        <w:t>)</w:t>
      </w:r>
      <w:r w:rsidRPr="004B7DE3">
        <w:rPr>
          <w:rFonts w:ascii="Montserrat Medium" w:hAnsi="Montserrat Medium"/>
          <w:sz w:val="16"/>
          <w:szCs w:val="16"/>
        </w:rPr>
        <w:t xml:space="preserve">, de la presente convocatoria. </w:t>
      </w:r>
    </w:p>
    <w:p w:rsidR="005901AB" w:rsidRPr="0039535C" w:rsidRDefault="00650BFF" w:rsidP="006F7092">
      <w:pPr>
        <w:numPr>
          <w:ilvl w:val="0"/>
          <w:numId w:val="41"/>
        </w:numPr>
        <w:jc w:val="both"/>
        <w:rPr>
          <w:rFonts w:ascii="Montserrat Medium" w:hAnsi="Montserrat Medium"/>
          <w:sz w:val="16"/>
          <w:szCs w:val="16"/>
        </w:rPr>
      </w:pPr>
      <w:r w:rsidRPr="004B7DE3">
        <w:rPr>
          <w:rFonts w:ascii="Montserrat Medium" w:hAnsi="Montserrat Medium"/>
          <w:sz w:val="16"/>
          <w:szCs w:val="16"/>
        </w:rPr>
        <w:t xml:space="preserve">En caso de que el licitante no cuente con registro patronal propio, deberá presentar una  proposición en forma conjunta, cada una de las personas agrupadas, deberá presentar en forma individual los escritos señalados en este numeral, además del convenio firmado por cada una de las personas que integren la proposición.  Conforme al </w:t>
      </w:r>
      <w:r w:rsidR="007A715C" w:rsidRPr="004B7DE3">
        <w:rPr>
          <w:rFonts w:ascii="Montserrat Medium" w:hAnsi="Montserrat Medium"/>
          <w:b/>
          <w:sz w:val="16"/>
          <w:szCs w:val="16"/>
        </w:rPr>
        <w:t>ANEXO NÚMERO 4 (CUATRO)</w:t>
      </w:r>
      <w:r w:rsidR="007A715C" w:rsidRPr="004B7DE3">
        <w:rPr>
          <w:rFonts w:ascii="Montserrat Medium" w:hAnsi="Montserrat Medium"/>
          <w:sz w:val="16"/>
          <w:szCs w:val="16"/>
        </w:rPr>
        <w:t xml:space="preserve">,  </w:t>
      </w:r>
      <w:r w:rsidRPr="004B7DE3">
        <w:rPr>
          <w:rFonts w:ascii="Montserrat Medium" w:hAnsi="Montserrat Medium"/>
          <w:sz w:val="16"/>
          <w:szCs w:val="16"/>
          <w:lang w:val="es-MX"/>
        </w:rPr>
        <w:t xml:space="preserve">de </w:t>
      </w:r>
      <w:r w:rsidRPr="004B7DE3">
        <w:rPr>
          <w:rFonts w:ascii="Montserrat Medium" w:hAnsi="Montserrat Medium"/>
          <w:sz w:val="16"/>
          <w:szCs w:val="16"/>
        </w:rPr>
        <w:t>la presente convocatoria</w:t>
      </w:r>
      <w:r w:rsidRPr="004B7DE3">
        <w:rPr>
          <w:rFonts w:ascii="Montserrat Medium" w:hAnsi="Montserrat Medium"/>
          <w:sz w:val="16"/>
          <w:szCs w:val="16"/>
          <w:lang w:val="es-MX"/>
        </w:rPr>
        <w:t>.</w:t>
      </w:r>
    </w:p>
    <w:p w:rsidR="005901AB" w:rsidRPr="0039535C" w:rsidRDefault="005901AB" w:rsidP="006F7092">
      <w:pPr>
        <w:numPr>
          <w:ilvl w:val="0"/>
          <w:numId w:val="41"/>
        </w:numPr>
        <w:jc w:val="both"/>
        <w:rPr>
          <w:rFonts w:ascii="Montserrat Medium" w:hAnsi="Montserrat Medium"/>
          <w:sz w:val="16"/>
          <w:szCs w:val="16"/>
        </w:rPr>
      </w:pPr>
      <w:r w:rsidRPr="004B7DE3">
        <w:rPr>
          <w:rFonts w:ascii="Montserrat Medium" w:hAnsi="Montserrat Medium"/>
          <w:sz w:val="16"/>
          <w:szCs w:val="16"/>
        </w:rPr>
        <w:t xml:space="preserve">Escrito en el que el licitante manifieste bajo protesta de decir verdad, que es de Nacionalidad Mexicana de conformidad con el artículo 35 del Reglamento de la Ley, conforme al </w:t>
      </w:r>
      <w:r w:rsidR="007A715C" w:rsidRPr="004B7DE3">
        <w:rPr>
          <w:rFonts w:ascii="Montserrat Medium" w:hAnsi="Montserrat Medium"/>
          <w:b/>
          <w:sz w:val="16"/>
          <w:szCs w:val="16"/>
        </w:rPr>
        <w:t xml:space="preserve">ANEXO NÚMERO 8 (OCHO) </w:t>
      </w:r>
      <w:r w:rsidRPr="004B7DE3">
        <w:rPr>
          <w:rFonts w:ascii="Montserrat Medium" w:hAnsi="Montserrat Medium"/>
          <w:sz w:val="16"/>
          <w:szCs w:val="16"/>
        </w:rPr>
        <w:t>de las presentes bases.</w:t>
      </w:r>
    </w:p>
    <w:p w:rsidR="005901AB" w:rsidRPr="0039535C" w:rsidRDefault="005901AB" w:rsidP="0039535C">
      <w:pPr>
        <w:numPr>
          <w:ilvl w:val="0"/>
          <w:numId w:val="41"/>
        </w:numPr>
        <w:jc w:val="both"/>
        <w:rPr>
          <w:rFonts w:ascii="Montserrat Medium" w:hAnsi="Montserrat Medium"/>
          <w:sz w:val="16"/>
          <w:szCs w:val="16"/>
        </w:rPr>
      </w:pPr>
      <w:r w:rsidRPr="004B7DE3">
        <w:rPr>
          <w:rFonts w:ascii="Montserrat Medium" w:hAnsi="Montserrat Medium"/>
          <w:sz w:val="16"/>
          <w:szCs w:val="16"/>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4B7DE3">
        <w:rPr>
          <w:rFonts w:ascii="Montserrat Medium" w:hAnsi="Montserrat Medium"/>
          <w:sz w:val="16"/>
          <w:szCs w:val="16"/>
        </w:rPr>
        <w:t>,</w:t>
      </w:r>
      <w:r w:rsidR="006F7092" w:rsidRPr="004B7DE3">
        <w:rPr>
          <w:rFonts w:ascii="Montserrat Medium" w:hAnsi="Montserrat Medium"/>
          <w:b/>
          <w:sz w:val="16"/>
          <w:szCs w:val="16"/>
        </w:rPr>
        <w:t xml:space="preserve"> </w:t>
      </w:r>
      <w:r w:rsidR="007A715C" w:rsidRPr="004B7DE3">
        <w:rPr>
          <w:rFonts w:ascii="Montserrat Medium" w:hAnsi="Montserrat Medium"/>
          <w:b/>
          <w:sz w:val="16"/>
          <w:szCs w:val="16"/>
        </w:rPr>
        <w:t>ANEXO NÚMERO 9 (NUEVE</w:t>
      </w:r>
      <w:r w:rsidRPr="004B7DE3">
        <w:rPr>
          <w:rFonts w:ascii="Montserrat Medium" w:hAnsi="Montserrat Medium"/>
          <w:b/>
          <w:sz w:val="16"/>
          <w:szCs w:val="16"/>
        </w:rPr>
        <w:t>)</w:t>
      </w:r>
      <w:r w:rsidRPr="004B7DE3">
        <w:rPr>
          <w:rFonts w:ascii="Montserrat Medium" w:hAnsi="Montserrat Medium"/>
          <w:sz w:val="16"/>
          <w:szCs w:val="16"/>
        </w:rPr>
        <w:t xml:space="preserve"> de la presente convocatoria.</w:t>
      </w:r>
    </w:p>
    <w:p w:rsidR="005901AB" w:rsidRPr="0039535C" w:rsidRDefault="005901AB" w:rsidP="0039535C">
      <w:pPr>
        <w:numPr>
          <w:ilvl w:val="0"/>
          <w:numId w:val="41"/>
        </w:numPr>
        <w:jc w:val="both"/>
        <w:rPr>
          <w:rFonts w:ascii="Montserrat Medium" w:hAnsi="Montserrat Medium"/>
          <w:sz w:val="16"/>
          <w:szCs w:val="16"/>
        </w:rPr>
      </w:pPr>
      <w:r w:rsidRPr="004B7DE3">
        <w:rPr>
          <w:rFonts w:ascii="Montserrat Medium" w:hAnsi="Montserrat Medium"/>
          <w:sz w:val="16"/>
          <w:szCs w:val="16"/>
        </w:rPr>
        <w:t>Escrito bajo protesta de decir verdad</w:t>
      </w:r>
      <w:r w:rsidRPr="004B7DE3">
        <w:rPr>
          <w:rFonts w:ascii="Montserrat Medium" w:hAnsi="Montserrat Medium"/>
          <w:sz w:val="16"/>
          <w:szCs w:val="16"/>
          <w:lang w:val="es-ES_tradnl"/>
        </w:rPr>
        <w:t xml:space="preserve">  que conoce el contenido de la ley de adquisiciones, arrendamientos y servicios del sector público, su reglamento, de la presente convocatoria de licitación, sus anexos y las modificaciones derivadas de la junta de aclaraciones</w:t>
      </w:r>
      <w:r w:rsidR="006633E0" w:rsidRPr="004B7DE3">
        <w:rPr>
          <w:rFonts w:ascii="Montserrat Medium" w:hAnsi="Montserrat Medium"/>
          <w:sz w:val="16"/>
          <w:szCs w:val="16"/>
          <w:lang w:val="es-ES_tradnl"/>
        </w:rPr>
        <w:t>.</w:t>
      </w:r>
    </w:p>
    <w:p w:rsidR="0039535C" w:rsidRDefault="00FF5A72" w:rsidP="0039535C">
      <w:pPr>
        <w:pStyle w:val="Prrafodelista"/>
        <w:numPr>
          <w:ilvl w:val="0"/>
          <w:numId w:val="41"/>
        </w:numPr>
        <w:contextualSpacing/>
        <w:jc w:val="both"/>
        <w:rPr>
          <w:rFonts w:ascii="Montserrat Medium" w:hAnsi="Montserrat Medium" w:cs="Arial"/>
          <w:sz w:val="16"/>
          <w:szCs w:val="16"/>
        </w:rPr>
      </w:pPr>
      <w:r w:rsidRPr="004B7DE3">
        <w:rPr>
          <w:rFonts w:ascii="Montserrat Medium" w:hAnsi="Montserrat Medium" w:cs="Arial"/>
          <w:sz w:val="16"/>
          <w:szCs w:val="16"/>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r w:rsidR="0039535C">
        <w:rPr>
          <w:rFonts w:ascii="Montserrat Medium" w:hAnsi="Montserrat Medium" w:cs="Arial"/>
          <w:sz w:val="16"/>
          <w:szCs w:val="16"/>
        </w:rPr>
        <w:t>.</w:t>
      </w:r>
    </w:p>
    <w:p w:rsidR="0039535C" w:rsidRPr="0039535C" w:rsidRDefault="0039535C" w:rsidP="0039535C">
      <w:pPr>
        <w:pStyle w:val="Prrafodelista"/>
        <w:numPr>
          <w:ilvl w:val="0"/>
          <w:numId w:val="41"/>
        </w:numPr>
        <w:contextualSpacing/>
        <w:jc w:val="both"/>
        <w:rPr>
          <w:rFonts w:ascii="Montserrat Medium" w:hAnsi="Montserrat Medium" w:cs="Arial"/>
          <w:sz w:val="16"/>
          <w:szCs w:val="16"/>
        </w:rPr>
      </w:pPr>
      <w:r w:rsidRPr="0039535C">
        <w:rPr>
          <w:rFonts w:ascii="Montserrat Medium" w:eastAsiaTheme="minorEastAsia" w:hAnsi="Montserrat Medium" w:cs="Arial"/>
          <w:sz w:val="16"/>
          <w:szCs w:val="16"/>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w:t>
      </w:r>
      <w:r w:rsidRPr="0039535C">
        <w:rPr>
          <w:rFonts w:ascii="Montserrat Medium" w:hAnsi="Montserrat Medium" w:cs="Arial"/>
          <w:sz w:val="16"/>
          <w:szCs w:val="16"/>
        </w:rPr>
        <w:t>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rsidR="005901AB" w:rsidRPr="0039535C" w:rsidRDefault="00FF5A72" w:rsidP="0039535C">
      <w:pPr>
        <w:pStyle w:val="Prrafodelista"/>
        <w:numPr>
          <w:ilvl w:val="0"/>
          <w:numId w:val="41"/>
        </w:numPr>
        <w:contextualSpacing/>
        <w:jc w:val="both"/>
        <w:rPr>
          <w:rFonts w:ascii="Montserrat Medium" w:hAnsi="Montserrat Medium" w:cs="Arial"/>
          <w:sz w:val="16"/>
          <w:szCs w:val="16"/>
        </w:rPr>
      </w:pPr>
      <w:r w:rsidRPr="004B7DE3">
        <w:rPr>
          <w:rFonts w:ascii="Montserrat Medium" w:hAnsi="Montserrat Medium" w:cs="Arial"/>
          <w:sz w:val="16"/>
          <w:szCs w:val="16"/>
        </w:rPr>
        <w:t>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 si dicha opinión no se encuentra legible y/o el sello digital o Código QR no se puede verificar se tendrá como no presentado</w:t>
      </w:r>
      <w:r w:rsidR="0039535C">
        <w:rPr>
          <w:rFonts w:ascii="Montserrat Medium" w:hAnsi="Montserrat Medium" w:cs="Arial"/>
          <w:sz w:val="16"/>
          <w:szCs w:val="16"/>
        </w:rPr>
        <w:t>.</w:t>
      </w:r>
    </w:p>
    <w:p w:rsidR="005901AB" w:rsidRPr="0039535C" w:rsidRDefault="005901AB" w:rsidP="0039535C">
      <w:pPr>
        <w:numPr>
          <w:ilvl w:val="0"/>
          <w:numId w:val="41"/>
        </w:numPr>
        <w:jc w:val="both"/>
        <w:rPr>
          <w:rFonts w:ascii="Montserrat Medium" w:hAnsi="Montserrat Medium"/>
          <w:sz w:val="16"/>
          <w:szCs w:val="16"/>
        </w:rPr>
      </w:pPr>
      <w:r w:rsidRPr="004B7DE3">
        <w:rPr>
          <w:rFonts w:ascii="Montserrat Medium" w:hAnsi="Montserrat Medium"/>
          <w:sz w:val="16"/>
          <w:szCs w:val="16"/>
        </w:rPr>
        <w:t>Escrito libre en el que manifieste</w:t>
      </w:r>
      <w:r w:rsidRPr="004B7DE3">
        <w:rPr>
          <w:rFonts w:ascii="Montserrat Medium" w:hAnsi="Montserrat Medium"/>
          <w:b/>
          <w:sz w:val="16"/>
          <w:szCs w:val="16"/>
        </w:rPr>
        <w:t xml:space="preserve"> bajo protesta de decir verdad</w:t>
      </w:r>
      <w:r w:rsidRPr="004B7DE3">
        <w:rPr>
          <w:rFonts w:ascii="Montserrat Medium" w:hAnsi="Montserrat Medium"/>
          <w:sz w:val="16"/>
          <w:szCs w:val="16"/>
        </w:rPr>
        <w:t xml:space="preserve"> que cuenta con la infraestructura material, humana, técnica y financiera que garantice la prestación eficiente del servicio objeto de esta licitación.</w:t>
      </w:r>
    </w:p>
    <w:p w:rsidR="005901AB" w:rsidRDefault="005901AB" w:rsidP="0039535C">
      <w:pPr>
        <w:numPr>
          <w:ilvl w:val="0"/>
          <w:numId w:val="41"/>
        </w:numPr>
        <w:jc w:val="both"/>
        <w:rPr>
          <w:rFonts w:ascii="Montserrat Medium" w:hAnsi="Montserrat Medium"/>
          <w:sz w:val="16"/>
          <w:szCs w:val="16"/>
        </w:rPr>
      </w:pPr>
      <w:r w:rsidRPr="008A46EE">
        <w:rPr>
          <w:rFonts w:ascii="Montserrat Medium" w:hAnsi="Montserrat Medium"/>
          <w:sz w:val="16"/>
          <w:szCs w:val="16"/>
        </w:rPr>
        <w:t xml:space="preserve">Escrito libre </w:t>
      </w:r>
      <w:r w:rsidRPr="008A46EE">
        <w:rPr>
          <w:rFonts w:ascii="Montserrat Medium" w:hAnsi="Montserrat Medium"/>
          <w:b/>
          <w:sz w:val="16"/>
          <w:szCs w:val="16"/>
        </w:rPr>
        <w:t>bajo protesta de decir verdad</w:t>
      </w:r>
      <w:r w:rsidRPr="008A46EE">
        <w:rPr>
          <w:rFonts w:ascii="Montserrat Medium" w:hAnsi="Montserrat Medium"/>
          <w:sz w:val="16"/>
          <w:szCs w:val="16"/>
        </w:rPr>
        <w:t xml:space="preserve">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rsidR="00C45315" w:rsidRPr="0039535C" w:rsidRDefault="00C45315" w:rsidP="00C45315">
      <w:pPr>
        <w:jc w:val="both"/>
        <w:rPr>
          <w:rFonts w:ascii="Montserrat Medium" w:hAnsi="Montserrat Medium"/>
          <w:sz w:val="16"/>
          <w:szCs w:val="16"/>
        </w:rPr>
      </w:pPr>
    </w:p>
    <w:p w:rsidR="005901AB" w:rsidRPr="004B7DE3" w:rsidRDefault="005901AB" w:rsidP="00CC786C">
      <w:pPr>
        <w:numPr>
          <w:ilvl w:val="0"/>
          <w:numId w:val="41"/>
        </w:numPr>
        <w:jc w:val="both"/>
        <w:rPr>
          <w:rFonts w:ascii="Montserrat Medium" w:hAnsi="Montserrat Medium"/>
          <w:sz w:val="16"/>
          <w:szCs w:val="16"/>
        </w:rPr>
      </w:pPr>
      <w:r w:rsidRPr="004B7DE3">
        <w:rPr>
          <w:rFonts w:ascii="Montserrat Medium" w:hAnsi="Montserrat Medium"/>
          <w:sz w:val="16"/>
          <w:szCs w:val="16"/>
        </w:rPr>
        <w:lastRenderedPageBreak/>
        <w:t xml:space="preserve">Escrito libre </w:t>
      </w:r>
      <w:r w:rsidRPr="004B7DE3">
        <w:rPr>
          <w:rFonts w:ascii="Montserrat Medium" w:hAnsi="Montserrat Medium"/>
          <w:b/>
          <w:sz w:val="16"/>
          <w:szCs w:val="16"/>
        </w:rPr>
        <w:t>bajo protesta de decir verdad</w:t>
      </w:r>
      <w:r w:rsidRPr="004B7DE3">
        <w:rPr>
          <w:rFonts w:ascii="Montserrat Medium" w:hAnsi="Montserrat Medium"/>
          <w:sz w:val="16"/>
          <w:szCs w:val="16"/>
        </w:rPr>
        <w:t>, que cuenta con los siguientes registros:</w:t>
      </w:r>
    </w:p>
    <w:p w:rsidR="005901AB" w:rsidRPr="004B7DE3" w:rsidRDefault="005901AB" w:rsidP="00CC786C">
      <w:pPr>
        <w:numPr>
          <w:ilvl w:val="0"/>
          <w:numId w:val="47"/>
        </w:numPr>
        <w:jc w:val="both"/>
        <w:rPr>
          <w:rFonts w:ascii="Montserrat Medium" w:hAnsi="Montserrat Medium"/>
          <w:sz w:val="16"/>
          <w:szCs w:val="16"/>
        </w:rPr>
      </w:pPr>
      <w:r w:rsidRPr="004B7DE3">
        <w:rPr>
          <w:rFonts w:ascii="Montserrat Medium" w:hAnsi="Montserrat Medium"/>
          <w:sz w:val="16"/>
          <w:szCs w:val="16"/>
        </w:rPr>
        <w:t>Registro Federal de Contribuyentes</w:t>
      </w:r>
    </w:p>
    <w:p w:rsidR="005901AB" w:rsidRPr="004B7DE3" w:rsidRDefault="005901AB" w:rsidP="00CC786C">
      <w:pPr>
        <w:numPr>
          <w:ilvl w:val="0"/>
          <w:numId w:val="47"/>
        </w:numPr>
        <w:jc w:val="both"/>
        <w:rPr>
          <w:rFonts w:ascii="Montserrat Medium" w:hAnsi="Montserrat Medium"/>
          <w:sz w:val="16"/>
          <w:szCs w:val="16"/>
        </w:rPr>
      </w:pPr>
      <w:r w:rsidRPr="004B7DE3">
        <w:rPr>
          <w:rFonts w:ascii="Montserrat Medium" w:hAnsi="Montserrat Medium"/>
          <w:sz w:val="16"/>
          <w:szCs w:val="16"/>
        </w:rPr>
        <w:t>Registro Patronal IMSS</w:t>
      </w:r>
    </w:p>
    <w:p w:rsidR="005901AB" w:rsidRPr="0039535C" w:rsidRDefault="005901AB" w:rsidP="006F7092">
      <w:pPr>
        <w:numPr>
          <w:ilvl w:val="0"/>
          <w:numId w:val="47"/>
        </w:numPr>
        <w:jc w:val="both"/>
        <w:rPr>
          <w:rFonts w:ascii="Montserrat Medium" w:hAnsi="Montserrat Medium"/>
          <w:sz w:val="16"/>
          <w:szCs w:val="16"/>
        </w:rPr>
      </w:pPr>
      <w:r w:rsidRPr="004B7DE3">
        <w:rPr>
          <w:rFonts w:ascii="Montserrat Medium" w:hAnsi="Montserrat Medium"/>
          <w:sz w:val="16"/>
          <w:szCs w:val="16"/>
        </w:rPr>
        <w:t>Registro INFONAVIT</w:t>
      </w:r>
    </w:p>
    <w:p w:rsidR="005901AB" w:rsidRPr="0039535C" w:rsidRDefault="005901AB" w:rsidP="006F7092">
      <w:pPr>
        <w:numPr>
          <w:ilvl w:val="0"/>
          <w:numId w:val="41"/>
        </w:numPr>
        <w:jc w:val="both"/>
        <w:rPr>
          <w:rFonts w:ascii="Montserrat Medium" w:hAnsi="Montserrat Medium"/>
          <w:sz w:val="16"/>
          <w:szCs w:val="16"/>
        </w:rPr>
      </w:pPr>
      <w:r w:rsidRPr="004B7DE3">
        <w:rPr>
          <w:rFonts w:ascii="Montserrat Medium" w:hAnsi="Montserrat Medium"/>
          <w:sz w:val="16"/>
          <w:szCs w:val="16"/>
        </w:rPr>
        <w:t xml:space="preserve">Descripción amplia y detallada de los servicios  ofertados, cumpliendo estrictamente con lo señalado en </w:t>
      </w:r>
      <w:r w:rsidR="000F2672" w:rsidRPr="004B7DE3">
        <w:rPr>
          <w:rFonts w:ascii="Montserrat Medium" w:hAnsi="Montserrat Medium"/>
          <w:sz w:val="16"/>
          <w:szCs w:val="16"/>
        </w:rPr>
        <w:t>la presente convocatoria y en sus</w:t>
      </w:r>
      <w:r w:rsidRPr="004B7DE3">
        <w:rPr>
          <w:rFonts w:ascii="Montserrat Medium" w:hAnsi="Montserrat Medium"/>
          <w:sz w:val="16"/>
          <w:szCs w:val="16"/>
        </w:rPr>
        <w:t xml:space="preserve"> </w:t>
      </w:r>
      <w:r w:rsidRPr="00DE22AF">
        <w:rPr>
          <w:rFonts w:ascii="Montserrat Medium" w:hAnsi="Montserrat Medium"/>
          <w:b/>
          <w:sz w:val="16"/>
          <w:szCs w:val="16"/>
        </w:rPr>
        <w:t>Anexo</w:t>
      </w:r>
      <w:r w:rsidR="000F2672" w:rsidRPr="00DE22AF">
        <w:rPr>
          <w:rFonts w:ascii="Montserrat Medium" w:hAnsi="Montserrat Medium"/>
          <w:b/>
          <w:sz w:val="16"/>
          <w:szCs w:val="16"/>
        </w:rPr>
        <w:t>s</w:t>
      </w:r>
      <w:r w:rsidRPr="00DE22AF">
        <w:rPr>
          <w:rFonts w:ascii="Montserrat Medium" w:hAnsi="Montserrat Medium"/>
          <w:sz w:val="16"/>
          <w:szCs w:val="16"/>
        </w:rPr>
        <w:t>.</w:t>
      </w:r>
    </w:p>
    <w:p w:rsidR="005901AB" w:rsidRPr="00380D7D" w:rsidRDefault="00650BFF" w:rsidP="006F7092">
      <w:pPr>
        <w:numPr>
          <w:ilvl w:val="0"/>
          <w:numId w:val="41"/>
        </w:numPr>
        <w:jc w:val="both"/>
        <w:rPr>
          <w:rFonts w:ascii="Montserrat Medium" w:hAnsi="Montserrat Medium"/>
          <w:sz w:val="16"/>
          <w:szCs w:val="16"/>
        </w:rPr>
      </w:pPr>
      <w:r w:rsidRPr="004B7DE3">
        <w:rPr>
          <w:rFonts w:ascii="Montserrat Medium" w:hAnsi="Montserrat Medium"/>
          <w:sz w:val="16"/>
          <w:szCs w:val="16"/>
        </w:rPr>
        <w:t xml:space="preserve">Escrito libre donde manifieste que </w:t>
      </w:r>
      <w:r w:rsidRPr="004B7DE3">
        <w:rPr>
          <w:rFonts w:ascii="Montserrat Medium" w:hAnsi="Montserrat Medium"/>
          <w:b/>
          <w:sz w:val="16"/>
          <w:szCs w:val="16"/>
        </w:rPr>
        <w:t>No desempeña ningún empleo</w:t>
      </w:r>
      <w:r w:rsidRPr="004B7DE3">
        <w:rPr>
          <w:rFonts w:ascii="Montserrat Medium" w:hAnsi="Montserrat Medium"/>
          <w:sz w:val="16"/>
          <w:szCs w:val="16"/>
        </w:rPr>
        <w:t xml:space="preserve">,  </w:t>
      </w:r>
      <w:r w:rsidRPr="004B7DE3">
        <w:rPr>
          <w:rFonts w:ascii="Montserrat Medium" w:hAnsi="Montserrat Medium"/>
          <w:b/>
          <w:sz w:val="16"/>
          <w:szCs w:val="16"/>
        </w:rPr>
        <w:t>cargo o comisión en el servicio público</w:t>
      </w:r>
      <w:r w:rsidRPr="004B7DE3">
        <w:rPr>
          <w:rFonts w:ascii="Montserrat Medium" w:hAnsi="Montserrat Medium"/>
          <w:sz w:val="16"/>
          <w:szCs w:val="16"/>
        </w:rPr>
        <w:t>, en el presente procedimiento de Licitación Pública Nacional.</w:t>
      </w:r>
    </w:p>
    <w:p w:rsidR="005901AB" w:rsidRPr="0039535C" w:rsidRDefault="005901AB" w:rsidP="006F7092">
      <w:pPr>
        <w:numPr>
          <w:ilvl w:val="0"/>
          <w:numId w:val="41"/>
        </w:numPr>
        <w:jc w:val="both"/>
        <w:rPr>
          <w:rFonts w:ascii="Montserrat Medium" w:hAnsi="Montserrat Medium"/>
          <w:sz w:val="16"/>
          <w:szCs w:val="16"/>
        </w:rPr>
      </w:pPr>
      <w:r w:rsidRPr="004B7DE3">
        <w:rPr>
          <w:rFonts w:ascii="Montserrat Medium" w:hAnsi="Montserrat Medium"/>
          <w:sz w:val="16"/>
          <w:szCs w:val="16"/>
        </w:rPr>
        <w:t>Escrito bajo protesta de decir verdad, que cuenta con facultades suficientes para comprometerse por sí o por su representada, conforme al</w:t>
      </w:r>
      <w:r w:rsidRPr="004B7DE3">
        <w:rPr>
          <w:rFonts w:ascii="Montserrat Medium" w:hAnsi="Montserrat Medium"/>
          <w:b/>
          <w:sz w:val="16"/>
          <w:szCs w:val="16"/>
        </w:rPr>
        <w:t xml:space="preserve"> </w:t>
      </w:r>
      <w:r w:rsidR="007A715C" w:rsidRPr="004B7DE3">
        <w:rPr>
          <w:rFonts w:ascii="Montserrat Medium" w:hAnsi="Montserrat Medium"/>
          <w:b/>
          <w:sz w:val="16"/>
          <w:szCs w:val="16"/>
        </w:rPr>
        <w:t xml:space="preserve">ANEXO NÚMERO 3 (TRES) </w:t>
      </w:r>
      <w:r w:rsidRPr="004B7DE3">
        <w:rPr>
          <w:rFonts w:ascii="Montserrat Medium" w:hAnsi="Montserrat Medium"/>
          <w:sz w:val="16"/>
          <w:szCs w:val="16"/>
        </w:rPr>
        <w:t>el cual forma parte de la presente Convocatoria.</w:t>
      </w:r>
    </w:p>
    <w:p w:rsidR="005901AB" w:rsidRPr="0039535C" w:rsidRDefault="005901AB" w:rsidP="006F7092">
      <w:pPr>
        <w:numPr>
          <w:ilvl w:val="0"/>
          <w:numId w:val="41"/>
        </w:numPr>
        <w:jc w:val="both"/>
        <w:rPr>
          <w:rFonts w:ascii="Montserrat Medium" w:hAnsi="Montserrat Medium"/>
          <w:sz w:val="16"/>
          <w:szCs w:val="16"/>
          <w:lang w:val="es-ES_tradnl"/>
        </w:rPr>
      </w:pPr>
      <w:r w:rsidRPr="004B7DE3">
        <w:rPr>
          <w:rFonts w:ascii="Montserrat Medium" w:hAnsi="Montserrat Medium"/>
          <w:sz w:val="16"/>
          <w:szCs w:val="16"/>
          <w:lang w:val="es-ES_tradnl"/>
        </w:rPr>
        <w:t xml:space="preserve">Copia del acta constitutiva  tratándose de </w:t>
      </w:r>
      <w:r w:rsidRPr="004B7DE3">
        <w:rPr>
          <w:rFonts w:ascii="Montserrat Medium" w:hAnsi="Montserrat Medium"/>
          <w:b/>
          <w:sz w:val="16"/>
          <w:szCs w:val="16"/>
          <w:lang w:val="es-ES_tradnl"/>
        </w:rPr>
        <w:t>persona moral</w:t>
      </w:r>
      <w:r w:rsidRPr="004B7DE3">
        <w:rPr>
          <w:rFonts w:ascii="Montserrat Medium" w:hAnsi="Montserrat Medium"/>
          <w:sz w:val="16"/>
          <w:szCs w:val="16"/>
          <w:lang w:val="es-ES_tradnl"/>
        </w:rPr>
        <w:t xml:space="preserve">, testimonio de la escritura pública en la que conste que fue constituida y en caso de ser </w:t>
      </w:r>
      <w:r w:rsidRPr="004B7DE3">
        <w:rPr>
          <w:rFonts w:ascii="Montserrat Medium" w:hAnsi="Montserrat Medium"/>
          <w:b/>
          <w:sz w:val="16"/>
          <w:szCs w:val="16"/>
          <w:lang w:val="es-ES_tradnl"/>
        </w:rPr>
        <w:t>persona física</w:t>
      </w:r>
      <w:r w:rsidRPr="004B7DE3">
        <w:rPr>
          <w:rFonts w:ascii="Montserrat Medium" w:hAnsi="Montserrat Medium"/>
          <w:sz w:val="16"/>
          <w:szCs w:val="16"/>
          <w:lang w:val="es-ES_tradnl"/>
        </w:rPr>
        <w:t xml:space="preserve"> copia certificada del acta de nacimiento o en su caso, carta de naturalización respectiva.</w:t>
      </w:r>
    </w:p>
    <w:p w:rsidR="00DA75BD" w:rsidRPr="0039535C" w:rsidRDefault="005901AB" w:rsidP="0039535C">
      <w:pPr>
        <w:numPr>
          <w:ilvl w:val="0"/>
          <w:numId w:val="41"/>
        </w:numPr>
        <w:jc w:val="both"/>
        <w:rPr>
          <w:rFonts w:ascii="Montserrat Medium" w:hAnsi="Montserrat Medium"/>
          <w:sz w:val="16"/>
          <w:szCs w:val="16"/>
          <w:lang w:val="es-ES_tradnl"/>
        </w:rPr>
      </w:pPr>
      <w:r w:rsidRPr="004B7DE3">
        <w:rPr>
          <w:rFonts w:ascii="Montserrat Medium" w:hAnsi="Montserrat Medium"/>
          <w:sz w:val="16"/>
          <w:szCs w:val="16"/>
          <w:lang w:val="es-ES_tradnl"/>
        </w:rPr>
        <w:t>El licitante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w:t>
      </w:r>
      <w:r w:rsidR="007A715C" w:rsidRPr="004B7DE3">
        <w:rPr>
          <w:rFonts w:ascii="Montserrat Medium" w:hAnsi="Montserrat Medium"/>
          <w:sz w:val="16"/>
          <w:szCs w:val="16"/>
          <w:lang w:val="es-ES_tradnl"/>
        </w:rPr>
        <w:t xml:space="preserve"> </w:t>
      </w:r>
      <w:r w:rsidR="007A715C" w:rsidRPr="004B7DE3">
        <w:rPr>
          <w:rFonts w:ascii="Montserrat Medium" w:hAnsi="Montserrat Medium"/>
          <w:b/>
          <w:sz w:val="16"/>
          <w:szCs w:val="16"/>
          <w:lang w:val="es-ES_tradnl"/>
        </w:rPr>
        <w:t>ANEXO NÚMERO 04 (CUATRO</w:t>
      </w:r>
      <w:r w:rsidRPr="004B7DE3">
        <w:rPr>
          <w:rFonts w:ascii="Montserrat Medium" w:hAnsi="Montserrat Medium"/>
          <w:b/>
          <w:sz w:val="16"/>
          <w:szCs w:val="16"/>
          <w:lang w:val="es-ES_tradnl"/>
        </w:rPr>
        <w:t>),</w:t>
      </w:r>
      <w:r w:rsidRPr="004B7DE3">
        <w:rPr>
          <w:rFonts w:ascii="Montserrat Medium" w:hAnsi="Montserrat Medium"/>
          <w:sz w:val="16"/>
          <w:szCs w:val="16"/>
          <w:lang w:val="es-ES_tradnl"/>
        </w:rPr>
        <w:t xml:space="preserve"> de las presentes bases.</w:t>
      </w:r>
    </w:p>
    <w:p w:rsidR="00330F72" w:rsidRPr="0039535C" w:rsidRDefault="00DA75BD" w:rsidP="0039535C">
      <w:pPr>
        <w:numPr>
          <w:ilvl w:val="0"/>
          <w:numId w:val="41"/>
        </w:numPr>
        <w:jc w:val="both"/>
        <w:rPr>
          <w:rFonts w:ascii="Montserrat Medium" w:hAnsi="Montserrat Medium"/>
          <w:sz w:val="16"/>
          <w:szCs w:val="16"/>
          <w:lang w:val="es-ES_tradnl"/>
        </w:rPr>
      </w:pPr>
      <w:r w:rsidRPr="004B7DE3">
        <w:rPr>
          <w:rFonts w:ascii="Montserrat Medium" w:hAnsi="Montserrat Medium"/>
          <w:sz w:val="16"/>
          <w:szCs w:val="16"/>
          <w:lang w:val="es-ES_tradnl"/>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3D2F28" w:rsidRPr="004B7DE3">
        <w:rPr>
          <w:rFonts w:ascii="Montserrat Medium" w:hAnsi="Montserrat Medium"/>
          <w:b/>
          <w:sz w:val="16"/>
          <w:szCs w:val="16"/>
          <w:lang w:val="es-ES_tradnl"/>
        </w:rPr>
        <w:t>ANEXO NUMERO 15 (CARTA DE AUTORIZACIÓN 32D)</w:t>
      </w:r>
    </w:p>
    <w:p w:rsidR="00330F72" w:rsidRPr="004B7DE3" w:rsidRDefault="00330F72" w:rsidP="00CC786C">
      <w:pPr>
        <w:numPr>
          <w:ilvl w:val="0"/>
          <w:numId w:val="41"/>
        </w:numPr>
        <w:jc w:val="both"/>
        <w:rPr>
          <w:rFonts w:ascii="Montserrat Medium" w:hAnsi="Montserrat Medium"/>
          <w:sz w:val="16"/>
          <w:szCs w:val="16"/>
          <w:lang w:val="es-ES_tradnl"/>
        </w:rPr>
      </w:pPr>
      <w:r w:rsidRPr="004B7DE3">
        <w:rPr>
          <w:rFonts w:ascii="Montserrat Medium" w:hAnsi="Montserrat Medium"/>
          <w:sz w:val="16"/>
          <w:szCs w:val="16"/>
          <w:lang w:val="es-ES_tradnl"/>
        </w:rPr>
        <w:t>Escrito Bajo protesta de decir verdad,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4B7DE3">
        <w:rPr>
          <w:rFonts w:ascii="Montserrat Medium" w:hAnsi="Montserrat Medium"/>
          <w:b/>
          <w:sz w:val="16"/>
          <w:szCs w:val="16"/>
          <w:lang w:val="es-ES_tradnl"/>
        </w:rPr>
        <w:t xml:space="preserve"> </w:t>
      </w:r>
      <w:r w:rsidR="003D2F28" w:rsidRPr="004B7DE3">
        <w:rPr>
          <w:rFonts w:ascii="Montserrat Medium" w:hAnsi="Montserrat Medium"/>
          <w:b/>
          <w:sz w:val="16"/>
          <w:szCs w:val="16"/>
          <w:lang w:val="es-ES_tradnl"/>
        </w:rPr>
        <w:t>ANEXO NUMERO 14 (CATORCE)</w:t>
      </w:r>
      <w:r w:rsidR="003D2F28" w:rsidRPr="004B7DE3">
        <w:rPr>
          <w:rFonts w:ascii="Montserrat Medium" w:hAnsi="Montserrat Medium"/>
          <w:sz w:val="16"/>
          <w:szCs w:val="16"/>
          <w:lang w:val="es-ES_tradnl"/>
        </w:rPr>
        <w:t xml:space="preserve"> </w:t>
      </w:r>
      <w:r w:rsidRPr="004B7DE3">
        <w:rPr>
          <w:rFonts w:ascii="Montserrat Medium" w:hAnsi="Montserrat Medium"/>
          <w:sz w:val="16"/>
          <w:szCs w:val="16"/>
          <w:lang w:val="es-ES_tradnl"/>
        </w:rPr>
        <w:t>de la presente convocatoria.</w:t>
      </w:r>
    </w:p>
    <w:p w:rsidR="005901AB" w:rsidRPr="004B7DE3" w:rsidRDefault="005901AB" w:rsidP="00330F72">
      <w:pPr>
        <w:jc w:val="both"/>
        <w:rPr>
          <w:rFonts w:ascii="Montserrat Medium" w:hAnsi="Montserrat Medium"/>
          <w:sz w:val="16"/>
          <w:szCs w:val="16"/>
          <w:lang w:val="es-ES_tradnl"/>
        </w:rPr>
      </w:pPr>
    </w:p>
    <w:p w:rsidR="005901AB" w:rsidRPr="004B7DE3" w:rsidRDefault="005901AB" w:rsidP="005901AB">
      <w:pPr>
        <w:rPr>
          <w:rFonts w:ascii="Montserrat Medium" w:hAnsi="Montserrat Medium"/>
          <w:sz w:val="16"/>
          <w:szCs w:val="16"/>
        </w:rPr>
      </w:pPr>
      <w:r w:rsidRPr="004B7DE3">
        <w:rPr>
          <w:rFonts w:ascii="Montserrat Medium" w:hAnsi="Montserrat Medium"/>
          <w:b/>
          <w:sz w:val="16"/>
          <w:szCs w:val="16"/>
        </w:rPr>
        <w:t>En caso de que se presenten proposiciones en forma conjunta, cada una de las personas agrupadas, deberá presentar en forma individual los escritos señalados en el presente numeral.</w:t>
      </w:r>
    </w:p>
    <w:p w:rsidR="005901AB" w:rsidRPr="004B7DE3" w:rsidRDefault="005901AB" w:rsidP="009B675F">
      <w:pPr>
        <w:rPr>
          <w:rFonts w:ascii="Montserrat Medium" w:hAnsi="Montserrat Medium"/>
          <w:sz w:val="16"/>
          <w:szCs w:val="16"/>
        </w:rPr>
      </w:pPr>
    </w:p>
    <w:p w:rsidR="006D0012" w:rsidRPr="004B7DE3" w:rsidRDefault="009B665C" w:rsidP="009B675F">
      <w:pPr>
        <w:pStyle w:val="Ttulo2"/>
        <w:numPr>
          <w:ilvl w:val="0"/>
          <w:numId w:val="0"/>
        </w:numPr>
        <w:spacing w:before="0" w:after="0"/>
        <w:rPr>
          <w:rFonts w:ascii="Montserrat Medium" w:hAnsi="Montserrat Medium"/>
          <w:bCs/>
          <w:i w:val="0"/>
          <w:sz w:val="16"/>
          <w:szCs w:val="16"/>
        </w:rPr>
      </w:pPr>
      <w:bookmarkStart w:id="6" w:name="_Toc438458863"/>
      <w:r w:rsidRPr="004B7DE3">
        <w:rPr>
          <w:rFonts w:ascii="Montserrat Medium" w:hAnsi="Montserrat Medium"/>
          <w:bCs/>
          <w:i w:val="0"/>
          <w:sz w:val="16"/>
          <w:szCs w:val="16"/>
        </w:rPr>
        <w:t>6.2</w:t>
      </w:r>
      <w:bookmarkStart w:id="7" w:name="Anexo_06_back"/>
      <w:r w:rsidR="003D2F28" w:rsidRPr="004B7DE3">
        <w:rPr>
          <w:rFonts w:ascii="Montserrat Medium" w:hAnsi="Montserrat Medium"/>
          <w:bCs/>
          <w:i w:val="0"/>
          <w:sz w:val="16"/>
          <w:szCs w:val="16"/>
        </w:rPr>
        <w:t xml:space="preserve">. </w:t>
      </w:r>
      <w:r w:rsidR="006D0012" w:rsidRPr="004B7DE3">
        <w:rPr>
          <w:rFonts w:ascii="Montserrat Medium" w:hAnsi="Montserrat Medium"/>
          <w:bCs/>
          <w:i w:val="0"/>
          <w:sz w:val="16"/>
          <w:szCs w:val="16"/>
        </w:rPr>
        <w:t>PROPOSICIÓN ECONÓMICA</w:t>
      </w:r>
      <w:bookmarkEnd w:id="6"/>
      <w:bookmarkEnd w:id="7"/>
    </w:p>
    <w:p w:rsidR="005901AB" w:rsidRPr="004B7DE3" w:rsidRDefault="005901AB" w:rsidP="005901AB">
      <w:pPr>
        <w:jc w:val="both"/>
        <w:rPr>
          <w:rFonts w:ascii="Montserrat Medium" w:hAnsi="Montserrat Medium" w:cs="Tahoma"/>
          <w:b/>
          <w:sz w:val="16"/>
          <w:szCs w:val="16"/>
        </w:rPr>
      </w:pPr>
      <w:bookmarkStart w:id="8" w:name="_Toc438458864"/>
      <w:r w:rsidRPr="004B7DE3">
        <w:rPr>
          <w:rFonts w:ascii="Montserrat Medium" w:hAnsi="Montserrat Medium" w:cs="Tahoma"/>
          <w:sz w:val="16"/>
          <w:szCs w:val="16"/>
        </w:rPr>
        <w:t xml:space="preserve">La proposición económica, deberá contener la cotización del servicio ofertado, indicando precio unitario sin IVA, </w:t>
      </w:r>
      <w:r w:rsidR="003A180B" w:rsidRPr="004B7DE3">
        <w:rPr>
          <w:rFonts w:ascii="Montserrat Medium" w:hAnsi="Montserrat Medium" w:cs="Tahoma"/>
          <w:sz w:val="16"/>
          <w:szCs w:val="16"/>
        </w:rPr>
        <w:t xml:space="preserve">de conformidad con el </w:t>
      </w:r>
      <w:r w:rsidR="001D5C99" w:rsidRPr="001D5C99">
        <w:rPr>
          <w:rFonts w:ascii="Montserrat Medium" w:hAnsi="Montserrat Medium" w:cs="Tahoma"/>
          <w:b/>
          <w:sz w:val="16"/>
          <w:szCs w:val="16"/>
        </w:rPr>
        <w:t>FORMATO G “PROPUESTA ECONOMICA”</w:t>
      </w:r>
      <w:r w:rsidRPr="001D5C99">
        <w:rPr>
          <w:rFonts w:ascii="Montserrat Medium" w:hAnsi="Montserrat Medium" w:cs="Tahoma"/>
          <w:b/>
          <w:sz w:val="16"/>
          <w:szCs w:val="16"/>
          <w:u w:val="single"/>
        </w:rPr>
        <w:t xml:space="preserve"> </w:t>
      </w:r>
      <w:r w:rsidRPr="001D5C99">
        <w:rPr>
          <w:rFonts w:ascii="Montserrat Medium" w:hAnsi="Montserrat Medium" w:cs="Tahoma"/>
          <w:sz w:val="16"/>
          <w:szCs w:val="16"/>
        </w:rPr>
        <w:t xml:space="preserve"> </w:t>
      </w:r>
    </w:p>
    <w:p w:rsidR="005901AB" w:rsidRPr="004B7DE3" w:rsidRDefault="005901AB" w:rsidP="005901AB">
      <w:pPr>
        <w:jc w:val="both"/>
        <w:rPr>
          <w:rFonts w:ascii="Montserrat Medium" w:hAnsi="Montserrat Medium" w:cs="Tahoma"/>
          <w:b/>
          <w:sz w:val="16"/>
          <w:szCs w:val="16"/>
        </w:rPr>
      </w:pPr>
    </w:p>
    <w:p w:rsidR="005901AB" w:rsidRPr="004B7DE3" w:rsidRDefault="005901AB" w:rsidP="005901AB">
      <w:pPr>
        <w:jc w:val="both"/>
        <w:rPr>
          <w:rFonts w:ascii="Montserrat Medium" w:hAnsi="Montserrat Medium" w:cs="Tahoma"/>
          <w:sz w:val="16"/>
          <w:szCs w:val="16"/>
        </w:rPr>
      </w:pPr>
      <w:r w:rsidRPr="004B7DE3">
        <w:rPr>
          <w:rFonts w:ascii="Montserrat Medium" w:hAnsi="Montserrat Medium" w:cs="Tahoma"/>
          <w:sz w:val="16"/>
          <w:szCs w:val="16"/>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rsidR="005901AB" w:rsidRPr="004B7DE3" w:rsidRDefault="005901AB" w:rsidP="005901AB">
      <w:pPr>
        <w:jc w:val="both"/>
        <w:rPr>
          <w:rFonts w:ascii="Montserrat Medium" w:hAnsi="Montserrat Medium" w:cs="Tahoma"/>
          <w:sz w:val="16"/>
          <w:szCs w:val="16"/>
        </w:rPr>
      </w:pPr>
    </w:p>
    <w:p w:rsidR="005901AB" w:rsidRPr="004B7DE3" w:rsidRDefault="005901AB" w:rsidP="005901AB">
      <w:pPr>
        <w:jc w:val="both"/>
        <w:rPr>
          <w:rFonts w:ascii="Montserrat Medium" w:hAnsi="Montserrat Medium" w:cs="Tahoma"/>
          <w:sz w:val="16"/>
          <w:szCs w:val="16"/>
        </w:rPr>
      </w:pPr>
      <w:r w:rsidRPr="004B7DE3">
        <w:rPr>
          <w:rFonts w:ascii="Montserrat Medium" w:hAnsi="Montserrat Medium" w:cs="Tahoma"/>
          <w:sz w:val="16"/>
          <w:szCs w:val="16"/>
        </w:rPr>
        <w:t xml:space="preserve">Los precios ofertados por los licitantes deberán ser en pesos mexicanos y permanecerán fijos durante la vigencia del contrato. </w:t>
      </w:r>
    </w:p>
    <w:p w:rsidR="005901AB" w:rsidRPr="004B7DE3" w:rsidRDefault="005901AB" w:rsidP="005901AB">
      <w:pPr>
        <w:jc w:val="both"/>
        <w:rPr>
          <w:rFonts w:ascii="Montserrat Medium" w:hAnsi="Montserrat Medium" w:cs="Tahoma"/>
          <w:sz w:val="16"/>
          <w:szCs w:val="16"/>
        </w:rPr>
      </w:pPr>
    </w:p>
    <w:p w:rsidR="005901AB" w:rsidRPr="004B7DE3" w:rsidRDefault="005901AB" w:rsidP="005901AB">
      <w:pPr>
        <w:jc w:val="both"/>
        <w:rPr>
          <w:rFonts w:ascii="Montserrat Medium" w:hAnsi="Montserrat Medium" w:cs="Tahoma"/>
          <w:sz w:val="16"/>
          <w:szCs w:val="16"/>
        </w:rPr>
      </w:pPr>
      <w:r w:rsidRPr="004B7DE3">
        <w:rPr>
          <w:rFonts w:ascii="Montserrat Medium" w:hAnsi="Montserrat Medium" w:cs="Tahoma"/>
          <w:sz w:val="16"/>
          <w:szCs w:val="16"/>
        </w:rPr>
        <w:t xml:space="preserve">Las </w:t>
      </w:r>
      <w:r w:rsidR="003D2F28" w:rsidRPr="004B7DE3">
        <w:rPr>
          <w:rFonts w:ascii="Montserrat Medium" w:hAnsi="Montserrat Medium" w:cs="Tahoma"/>
          <w:sz w:val="16"/>
          <w:szCs w:val="16"/>
        </w:rPr>
        <w:t>propuestas económicas</w:t>
      </w:r>
      <w:r w:rsidRPr="004B7DE3">
        <w:rPr>
          <w:rFonts w:ascii="Montserrat Medium" w:hAnsi="Montserrat Medium" w:cs="Tahoma"/>
          <w:sz w:val="16"/>
          <w:szCs w:val="16"/>
        </w:rPr>
        <w:t xml:space="preserve"> deberán elaborarse a 2 (dos) decimales; que para el caso de que el licitante cotice 3 o más decimales, la convocante considerara las primeras dos decimales, sin redondeo.</w:t>
      </w:r>
    </w:p>
    <w:p w:rsidR="005901AB" w:rsidRPr="004B7DE3" w:rsidRDefault="005901AB" w:rsidP="005901AB">
      <w:pPr>
        <w:jc w:val="both"/>
        <w:rPr>
          <w:rFonts w:ascii="Montserrat Medium" w:hAnsi="Montserrat Medium" w:cs="Tahoma"/>
          <w:sz w:val="16"/>
          <w:szCs w:val="16"/>
        </w:rPr>
        <w:sectPr w:rsidR="005901AB" w:rsidRPr="004B7DE3" w:rsidSect="00FF5A72">
          <w:headerReference w:type="default" r:id="rId11"/>
          <w:footnotePr>
            <w:pos w:val="beneathText"/>
          </w:footnotePr>
          <w:pgSz w:w="12240" w:h="15840"/>
          <w:pgMar w:top="1560" w:right="900" w:bottom="851" w:left="993" w:header="709" w:footer="709" w:gutter="0"/>
          <w:cols w:space="720"/>
        </w:sectPr>
      </w:pPr>
    </w:p>
    <w:p w:rsidR="00784401" w:rsidRDefault="00784401" w:rsidP="005901AB">
      <w:pPr>
        <w:jc w:val="both"/>
        <w:rPr>
          <w:rFonts w:ascii="Montserrat Medium" w:hAnsi="Montserrat Medium" w:cs="Tahoma"/>
          <w:sz w:val="16"/>
          <w:szCs w:val="16"/>
        </w:rPr>
      </w:pPr>
    </w:p>
    <w:p w:rsidR="005901AB" w:rsidRDefault="005901AB" w:rsidP="005901AB">
      <w:pPr>
        <w:jc w:val="both"/>
        <w:rPr>
          <w:rFonts w:ascii="Montserrat Medium" w:hAnsi="Montserrat Medium" w:cs="Tahoma"/>
          <w:sz w:val="16"/>
          <w:szCs w:val="16"/>
        </w:rPr>
      </w:pPr>
      <w:r w:rsidRPr="004B7DE3">
        <w:rPr>
          <w:rFonts w:ascii="Montserrat Medium" w:hAnsi="Montserrat Medium" w:cs="Tahoma"/>
          <w:sz w:val="16"/>
          <w:szCs w:val="16"/>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D94345" w:rsidRPr="004B7DE3" w:rsidRDefault="00D94345" w:rsidP="00D94345">
      <w:pPr>
        <w:jc w:val="both"/>
        <w:rPr>
          <w:rFonts w:ascii="Montserrat Medium" w:hAnsi="Montserrat Medium" w:cs="Tahoma"/>
          <w:sz w:val="16"/>
          <w:szCs w:val="16"/>
        </w:rPr>
      </w:pPr>
    </w:p>
    <w:p w:rsidR="00D94345" w:rsidRPr="004B7DE3" w:rsidRDefault="0076674A" w:rsidP="00D94345">
      <w:pPr>
        <w:jc w:val="both"/>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t>Además de considerar los aspectos siguientes:</w:t>
      </w:r>
    </w:p>
    <w:p w:rsidR="00D94345" w:rsidRPr="004B7DE3" w:rsidRDefault="00D94345" w:rsidP="00D94345">
      <w:pPr>
        <w:jc w:val="both"/>
        <w:rPr>
          <w:rFonts w:ascii="Montserrat Medium" w:hAnsi="Montserrat Medium" w:cs="Tahoma"/>
          <w:b/>
          <w:bCs/>
          <w:sz w:val="16"/>
          <w:szCs w:val="16"/>
          <w:lang w:val="es-ES_tradnl"/>
        </w:rPr>
      </w:pPr>
    </w:p>
    <w:p w:rsidR="005901AB" w:rsidRPr="004B7DE3" w:rsidRDefault="005901AB" w:rsidP="00CC786C">
      <w:pPr>
        <w:pStyle w:val="Prrafodelista"/>
        <w:numPr>
          <w:ilvl w:val="0"/>
          <w:numId w:val="20"/>
        </w:numPr>
        <w:jc w:val="both"/>
        <w:rPr>
          <w:rFonts w:ascii="Montserrat Medium" w:hAnsi="Montserrat Medium" w:cs="Tahoma"/>
          <w:bCs/>
          <w:sz w:val="16"/>
          <w:szCs w:val="16"/>
        </w:rPr>
      </w:pPr>
      <w:r w:rsidRPr="004B7DE3">
        <w:rPr>
          <w:rFonts w:ascii="Montserrat Medium" w:hAnsi="Montserrat Medium" w:cs="Tahoma"/>
          <w:bCs/>
          <w:sz w:val="16"/>
          <w:szCs w:val="16"/>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5901AB" w:rsidRDefault="005901AB" w:rsidP="003A180B">
      <w:pPr>
        <w:pStyle w:val="Prrafodelista"/>
        <w:jc w:val="both"/>
        <w:rPr>
          <w:rFonts w:ascii="Montserrat Medium" w:hAnsi="Montserrat Medium" w:cs="Tahoma"/>
          <w:bCs/>
          <w:sz w:val="16"/>
          <w:szCs w:val="16"/>
        </w:rPr>
      </w:pPr>
    </w:p>
    <w:p w:rsidR="000A1544" w:rsidRPr="004B7DE3" w:rsidRDefault="000A1544" w:rsidP="003A180B">
      <w:pPr>
        <w:pStyle w:val="Prrafodelista"/>
        <w:jc w:val="both"/>
        <w:rPr>
          <w:rFonts w:ascii="Montserrat Medium" w:hAnsi="Montserrat Medium" w:cs="Tahoma"/>
          <w:bCs/>
          <w:sz w:val="16"/>
          <w:szCs w:val="16"/>
        </w:rPr>
        <w:sectPr w:rsidR="000A1544" w:rsidRPr="004B7DE3" w:rsidSect="005901AB">
          <w:footnotePr>
            <w:pos w:val="beneathText"/>
          </w:footnotePr>
          <w:type w:val="continuous"/>
          <w:pgSz w:w="12240" w:h="15840"/>
          <w:pgMar w:top="851" w:right="900" w:bottom="851" w:left="993" w:header="709" w:footer="709" w:gutter="0"/>
          <w:cols w:space="720"/>
        </w:sectPr>
      </w:pPr>
    </w:p>
    <w:p w:rsidR="005901AB" w:rsidRPr="004B7DE3" w:rsidRDefault="005901AB" w:rsidP="00CC786C">
      <w:pPr>
        <w:pStyle w:val="Prrafodelista"/>
        <w:numPr>
          <w:ilvl w:val="0"/>
          <w:numId w:val="20"/>
        </w:numPr>
        <w:jc w:val="both"/>
        <w:rPr>
          <w:rFonts w:ascii="Montserrat Medium" w:hAnsi="Montserrat Medium" w:cs="Tahoma"/>
          <w:bCs/>
          <w:sz w:val="16"/>
          <w:szCs w:val="16"/>
        </w:rPr>
      </w:pPr>
      <w:r w:rsidRPr="004B7DE3">
        <w:rPr>
          <w:rFonts w:ascii="Montserrat Medium" w:hAnsi="Montserrat Medium" w:cs="Tahoma"/>
          <w:bCs/>
          <w:sz w:val="16"/>
          <w:szCs w:val="16"/>
        </w:rPr>
        <w:lastRenderedPageBreak/>
        <w:t>Las proposiciones que presenten los licitantes deberán ser firmadas electrónicamente por el licitante o su representante legal, en cada uno de los documentos que forman parte de la misma.</w:t>
      </w:r>
    </w:p>
    <w:p w:rsidR="005901AB" w:rsidRPr="004B7DE3" w:rsidRDefault="005901AB" w:rsidP="003A180B">
      <w:pPr>
        <w:pStyle w:val="Prrafodelista"/>
        <w:jc w:val="both"/>
        <w:rPr>
          <w:rFonts w:ascii="Montserrat Medium" w:hAnsi="Montserrat Medium" w:cs="Tahoma"/>
          <w:bCs/>
          <w:sz w:val="16"/>
          <w:szCs w:val="16"/>
        </w:rPr>
      </w:pPr>
    </w:p>
    <w:p w:rsidR="005901AB" w:rsidRPr="004B7DE3" w:rsidRDefault="005901AB" w:rsidP="00CC786C">
      <w:pPr>
        <w:pStyle w:val="Prrafodelista"/>
        <w:numPr>
          <w:ilvl w:val="0"/>
          <w:numId w:val="20"/>
        </w:numPr>
        <w:jc w:val="both"/>
        <w:rPr>
          <w:rFonts w:ascii="Montserrat Medium" w:hAnsi="Montserrat Medium" w:cs="Tahoma"/>
          <w:bCs/>
          <w:sz w:val="16"/>
          <w:szCs w:val="16"/>
        </w:rPr>
      </w:pPr>
      <w:r w:rsidRPr="004B7DE3">
        <w:rPr>
          <w:rFonts w:ascii="Montserrat Medium" w:hAnsi="Montserrat Medium" w:cs="Tahoma"/>
          <w:bCs/>
          <w:sz w:val="16"/>
          <w:szCs w:val="16"/>
        </w:rPr>
        <w:t>En las proposiciones enviadas a través de medios remotos de comunicación electrónica, en sustitución de la firma autógrafa, se emplearán los medios de identificación electrónica que establezca la SFP.</w:t>
      </w:r>
    </w:p>
    <w:p w:rsidR="005901AB" w:rsidRPr="004B7DE3" w:rsidRDefault="005901AB" w:rsidP="003A180B">
      <w:pPr>
        <w:pStyle w:val="Prrafodelista"/>
        <w:jc w:val="both"/>
        <w:rPr>
          <w:rFonts w:ascii="Montserrat Medium" w:hAnsi="Montserrat Medium" w:cs="Tahoma"/>
          <w:bCs/>
          <w:sz w:val="16"/>
          <w:szCs w:val="16"/>
        </w:rPr>
      </w:pPr>
    </w:p>
    <w:p w:rsidR="005901AB" w:rsidRDefault="005901AB" w:rsidP="00CC786C">
      <w:pPr>
        <w:pStyle w:val="Prrafodelista"/>
        <w:numPr>
          <w:ilvl w:val="0"/>
          <w:numId w:val="20"/>
        </w:numPr>
        <w:jc w:val="both"/>
        <w:rPr>
          <w:rFonts w:ascii="Montserrat Medium" w:hAnsi="Montserrat Medium" w:cs="Tahoma"/>
          <w:bCs/>
          <w:sz w:val="16"/>
          <w:szCs w:val="16"/>
        </w:rPr>
      </w:pPr>
      <w:r w:rsidRPr="004B7DE3">
        <w:rPr>
          <w:rFonts w:ascii="Montserrat Medium" w:hAnsi="Montserrat Medium" w:cs="Tahoma"/>
          <w:bCs/>
          <w:sz w:val="16"/>
          <w:szCs w:val="16"/>
        </w:rPr>
        <w:t>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desechamiento, ya que no afecta la solvencia de su proposición.</w:t>
      </w:r>
    </w:p>
    <w:p w:rsidR="00380D7D" w:rsidRPr="00380D7D" w:rsidRDefault="00380D7D" w:rsidP="00380D7D">
      <w:pPr>
        <w:jc w:val="both"/>
        <w:rPr>
          <w:rFonts w:ascii="Montserrat Medium" w:hAnsi="Montserrat Medium" w:cs="Tahoma"/>
          <w:bCs/>
          <w:sz w:val="16"/>
          <w:szCs w:val="16"/>
        </w:rPr>
      </w:pPr>
    </w:p>
    <w:p w:rsidR="00925A46" w:rsidRDefault="00925A46" w:rsidP="00925A46">
      <w:pPr>
        <w:jc w:val="both"/>
        <w:rPr>
          <w:rFonts w:ascii="Montserrat Medium" w:hAnsi="Montserrat Medium" w:cs="Tahoma"/>
          <w:bCs/>
          <w:sz w:val="16"/>
          <w:szCs w:val="16"/>
        </w:rPr>
      </w:pPr>
    </w:p>
    <w:p w:rsidR="00D94345" w:rsidRPr="004B7DE3" w:rsidRDefault="00D94345" w:rsidP="003A180B">
      <w:pPr>
        <w:jc w:val="both"/>
        <w:rPr>
          <w:rFonts w:ascii="Montserrat Medium" w:hAnsi="Montserrat Medium" w:cs="Tahoma"/>
          <w:b/>
          <w:bCs/>
          <w:sz w:val="16"/>
          <w:szCs w:val="16"/>
        </w:rPr>
      </w:pPr>
      <w:r w:rsidRPr="004B7DE3">
        <w:rPr>
          <w:rFonts w:ascii="Montserrat Medium" w:hAnsi="Montserrat Medium" w:cs="Tahoma"/>
          <w:b/>
          <w:bCs/>
          <w:sz w:val="16"/>
          <w:szCs w:val="16"/>
        </w:rPr>
        <w:lastRenderedPageBreak/>
        <w:t>6.3. DOCUMENTACIÓN COMPLEMENTARIA:</w:t>
      </w:r>
    </w:p>
    <w:p w:rsidR="00132BB6" w:rsidRPr="004B7DE3" w:rsidRDefault="00132BB6" w:rsidP="003A180B">
      <w:pPr>
        <w:jc w:val="both"/>
        <w:rPr>
          <w:rFonts w:ascii="Montserrat Medium" w:hAnsi="Montserrat Medium" w:cs="Arial"/>
          <w:sz w:val="16"/>
          <w:szCs w:val="16"/>
        </w:rPr>
      </w:pPr>
      <w:r w:rsidRPr="004B7DE3">
        <w:rPr>
          <w:rFonts w:ascii="Montserrat Medium" w:hAnsi="Montserrat Medium" w:cs="Arial"/>
          <w:sz w:val="16"/>
          <w:szCs w:val="16"/>
        </w:rPr>
        <w:t>La documentación complementaria que deberá presentar el Participante es la siguiente:</w:t>
      </w:r>
    </w:p>
    <w:p w:rsidR="00132BB6" w:rsidRPr="004B7DE3" w:rsidRDefault="00132BB6" w:rsidP="003A180B">
      <w:pPr>
        <w:jc w:val="both"/>
        <w:rPr>
          <w:rFonts w:ascii="Montserrat Medium" w:hAnsi="Montserrat Medium" w:cs="Arial"/>
          <w:sz w:val="16"/>
          <w:szCs w:val="16"/>
        </w:rPr>
      </w:pPr>
    </w:p>
    <w:p w:rsidR="00132BB6" w:rsidRPr="004B7DE3" w:rsidRDefault="00132BB6" w:rsidP="00B361E0">
      <w:pPr>
        <w:pStyle w:val="Prrafodelista"/>
        <w:numPr>
          <w:ilvl w:val="0"/>
          <w:numId w:val="15"/>
        </w:numPr>
        <w:contextualSpacing/>
        <w:jc w:val="both"/>
        <w:rPr>
          <w:rFonts w:ascii="Montserrat Medium" w:hAnsi="Montserrat Medium"/>
          <w:sz w:val="16"/>
          <w:szCs w:val="16"/>
        </w:rPr>
      </w:pPr>
      <w:r w:rsidRPr="004B7DE3">
        <w:rPr>
          <w:rFonts w:ascii="Montserrat Medium" w:hAnsi="Montserrat Medium"/>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132BB6" w:rsidRPr="004B7DE3" w:rsidRDefault="00132BB6" w:rsidP="003A180B">
      <w:pPr>
        <w:pStyle w:val="Prrafodelista"/>
        <w:jc w:val="both"/>
        <w:rPr>
          <w:rFonts w:ascii="Montserrat Medium" w:hAnsi="Montserrat Medium"/>
          <w:sz w:val="16"/>
          <w:szCs w:val="16"/>
        </w:rPr>
      </w:pPr>
    </w:p>
    <w:p w:rsidR="00132BB6" w:rsidRPr="004B7DE3" w:rsidRDefault="003D2F28" w:rsidP="00B361E0">
      <w:pPr>
        <w:pStyle w:val="Prrafodelista"/>
        <w:numPr>
          <w:ilvl w:val="0"/>
          <w:numId w:val="15"/>
        </w:numPr>
        <w:contextualSpacing/>
        <w:jc w:val="both"/>
        <w:rPr>
          <w:rFonts w:ascii="Montserrat Medium" w:hAnsi="Montserrat Medium"/>
          <w:sz w:val="16"/>
          <w:szCs w:val="16"/>
        </w:rPr>
      </w:pPr>
      <w:r w:rsidRPr="004B7DE3">
        <w:rPr>
          <w:rFonts w:ascii="Montserrat Medium" w:hAnsi="Montserrat Medium"/>
          <w:b/>
          <w:sz w:val="16"/>
          <w:szCs w:val="16"/>
        </w:rPr>
        <w:t>ANEXO NÚMERO 13 (TRECE)</w:t>
      </w:r>
      <w:r w:rsidRPr="004B7DE3">
        <w:rPr>
          <w:rFonts w:ascii="Montserrat Medium" w:hAnsi="Montserrat Medium"/>
          <w:sz w:val="16"/>
          <w:szCs w:val="16"/>
        </w:rPr>
        <w:t xml:space="preserve">, </w:t>
      </w:r>
      <w:r w:rsidR="00132BB6" w:rsidRPr="004B7DE3">
        <w:rPr>
          <w:rFonts w:ascii="Montserrat Medium" w:hAnsi="Montserrat Medium"/>
          <w:sz w:val="16"/>
          <w:szCs w:val="16"/>
        </w:rPr>
        <w:t xml:space="preserve">el cual forma parte de la </w:t>
      </w:r>
      <w:r w:rsidR="00132BB6" w:rsidRPr="004B7DE3">
        <w:rPr>
          <w:rStyle w:val="Refdecomentario"/>
          <w:rFonts w:ascii="Montserrat Medium" w:hAnsi="Montserrat Medium"/>
        </w:rPr>
        <w:t xml:space="preserve">presente </w:t>
      </w:r>
      <w:r w:rsidR="00132BB6" w:rsidRPr="004B7DE3">
        <w:rPr>
          <w:rFonts w:ascii="Montserrat Medium" w:hAnsi="Montserrat Medium"/>
          <w:sz w:val="16"/>
          <w:szCs w:val="16"/>
        </w:rPr>
        <w:t>convocatoria, en el que se enumeran los documentos requeridos para participar, mismo que servirá de constancia de recepción de las proposiciones, la no presentación de este documento no será motivo de descalificación.</w:t>
      </w:r>
    </w:p>
    <w:p w:rsidR="00132BB6" w:rsidRPr="004B7DE3" w:rsidRDefault="00132BB6" w:rsidP="003A180B">
      <w:pPr>
        <w:pStyle w:val="Prrafodelista"/>
        <w:jc w:val="both"/>
        <w:rPr>
          <w:rFonts w:ascii="Montserrat Medium" w:hAnsi="Montserrat Medium"/>
          <w:sz w:val="16"/>
          <w:szCs w:val="16"/>
        </w:rPr>
      </w:pPr>
    </w:p>
    <w:p w:rsidR="00132BB6" w:rsidRPr="004B7DE3" w:rsidRDefault="00132BB6" w:rsidP="00B361E0">
      <w:pPr>
        <w:pStyle w:val="Prrafodelista"/>
        <w:numPr>
          <w:ilvl w:val="0"/>
          <w:numId w:val="15"/>
        </w:numPr>
        <w:contextualSpacing/>
        <w:jc w:val="both"/>
        <w:rPr>
          <w:rFonts w:ascii="Montserrat Medium" w:hAnsi="Montserrat Medium"/>
          <w:sz w:val="16"/>
          <w:szCs w:val="16"/>
        </w:rPr>
      </w:pPr>
      <w:r w:rsidRPr="004B7DE3">
        <w:rPr>
          <w:rFonts w:ascii="Montserrat Medium" w:hAnsi="Montserrat Medium"/>
          <w:sz w:val="16"/>
          <w:szCs w:val="16"/>
        </w:rPr>
        <w:t>Copia de comprobante de domicilio no mayor a 3 meses.</w:t>
      </w:r>
    </w:p>
    <w:p w:rsidR="00D94345" w:rsidRPr="004B7DE3" w:rsidRDefault="00D94345" w:rsidP="00D94345">
      <w:pPr>
        <w:jc w:val="both"/>
        <w:rPr>
          <w:rFonts w:ascii="Montserrat Medium" w:hAnsi="Montserrat Medium" w:cs="Tahoma"/>
          <w:b/>
          <w:bCs/>
          <w:sz w:val="16"/>
          <w:szCs w:val="16"/>
        </w:rPr>
      </w:pPr>
    </w:p>
    <w:p w:rsidR="006D0012" w:rsidRPr="004B7DE3" w:rsidRDefault="003D2F28" w:rsidP="003D2F28">
      <w:pPr>
        <w:pStyle w:val="Ttulo1"/>
        <w:numPr>
          <w:ilvl w:val="0"/>
          <w:numId w:val="0"/>
        </w:numPr>
        <w:spacing w:before="0" w:after="0"/>
        <w:ind w:left="432" w:hanging="432"/>
        <w:rPr>
          <w:rFonts w:ascii="Montserrat Medium" w:hAnsi="Montserrat Medium"/>
          <w:sz w:val="16"/>
          <w:szCs w:val="16"/>
        </w:rPr>
      </w:pPr>
      <w:r w:rsidRPr="004B7DE3">
        <w:rPr>
          <w:rFonts w:ascii="Montserrat Medium" w:hAnsi="Montserrat Medium"/>
          <w:sz w:val="16"/>
          <w:szCs w:val="16"/>
        </w:rPr>
        <w:t xml:space="preserve">7. </w:t>
      </w:r>
      <w:r w:rsidR="006D0012" w:rsidRPr="004B7DE3">
        <w:rPr>
          <w:rFonts w:ascii="Montserrat Medium" w:hAnsi="Montserrat Medium"/>
          <w:sz w:val="16"/>
          <w:szCs w:val="16"/>
        </w:rPr>
        <w:t>ACREDITACIÓN DE LA EXISTENCIA LEGAL, PERSONALIDAD JURÍDICA Y NACIONALIDAD DEL LICITANTE.</w:t>
      </w:r>
      <w:bookmarkEnd w:id="8"/>
    </w:p>
    <w:p w:rsidR="006D0012" w:rsidRPr="004B7DE3" w:rsidRDefault="006D0012" w:rsidP="006D0012">
      <w:pPr>
        <w:jc w:val="both"/>
        <w:rPr>
          <w:rFonts w:ascii="Montserrat Medium" w:hAnsi="Montserrat Medium" w:cs="Tahoma"/>
          <w:b/>
          <w:bCs/>
          <w:sz w:val="16"/>
          <w:szCs w:val="16"/>
        </w:rPr>
      </w:pPr>
    </w:p>
    <w:p w:rsidR="006D0012" w:rsidRPr="004B7DE3" w:rsidRDefault="006D0012" w:rsidP="00132BB6">
      <w:pPr>
        <w:pStyle w:val="Ttulo2"/>
        <w:numPr>
          <w:ilvl w:val="0"/>
          <w:numId w:val="0"/>
        </w:numPr>
        <w:spacing w:before="0" w:after="0"/>
        <w:rPr>
          <w:rFonts w:ascii="Montserrat Medium" w:hAnsi="Montserrat Medium"/>
          <w:bCs/>
          <w:i w:val="0"/>
          <w:sz w:val="16"/>
          <w:szCs w:val="16"/>
        </w:rPr>
      </w:pPr>
      <w:bookmarkStart w:id="9" w:name="_Toc438458865"/>
      <w:r w:rsidRPr="004B7DE3">
        <w:rPr>
          <w:rFonts w:ascii="Montserrat Medium" w:hAnsi="Montserrat Medium"/>
          <w:bCs/>
          <w:i w:val="0"/>
          <w:sz w:val="16"/>
          <w:szCs w:val="16"/>
        </w:rPr>
        <w:t xml:space="preserve">7.1. </w:t>
      </w:r>
      <w:bookmarkStart w:id="10" w:name="Anexo_7A_back"/>
      <w:r w:rsidR="004D4250" w:rsidRPr="004B7DE3">
        <w:rPr>
          <w:rFonts w:ascii="Montserrat Medium" w:hAnsi="Montserrat Medium"/>
          <w:bCs/>
          <w:i w:val="0"/>
          <w:sz w:val="16"/>
          <w:szCs w:val="16"/>
        </w:rPr>
        <w:t>EN EL ACTO DE PRESENTACIÓN Y APERTURA DE PROPOSICIONES</w:t>
      </w:r>
      <w:bookmarkEnd w:id="10"/>
      <w:r w:rsidR="004D4250" w:rsidRPr="004B7DE3">
        <w:rPr>
          <w:rFonts w:ascii="Montserrat Medium" w:hAnsi="Montserrat Medium"/>
          <w:bCs/>
          <w:i w:val="0"/>
          <w:sz w:val="16"/>
          <w:szCs w:val="16"/>
        </w:rPr>
        <w:t>.</w:t>
      </w:r>
      <w:bookmarkEnd w:id="9"/>
    </w:p>
    <w:p w:rsidR="00132BB6" w:rsidRPr="004B7DE3" w:rsidRDefault="00132BB6" w:rsidP="00132BB6">
      <w:pPr>
        <w:jc w:val="both"/>
        <w:rPr>
          <w:rFonts w:ascii="Montserrat Medium" w:hAnsi="Montserrat Medium" w:cs="Arial"/>
          <w:b/>
          <w:bCs/>
          <w:sz w:val="16"/>
          <w:szCs w:val="16"/>
          <w:lang w:val="es-MX"/>
        </w:rPr>
      </w:pPr>
      <w:r w:rsidRPr="004B7DE3">
        <w:rPr>
          <w:rFonts w:ascii="Montserrat Medium" w:hAnsi="Montserrat Medium" w:cs="Arial"/>
          <w:sz w:val="16"/>
          <w:szCs w:val="16"/>
        </w:rPr>
        <w:t xml:space="preserve">El señalamiento de que para intervenir en el acto de presentación y apertura de propuestas, los participantes deberán enviar un escrito en el que su firmante manifieste, </w:t>
      </w:r>
      <w:r w:rsidRPr="004B7DE3">
        <w:rPr>
          <w:rFonts w:ascii="Montserrat Medium" w:hAnsi="Montserrat Medium" w:cs="Arial"/>
          <w:bCs/>
          <w:i/>
          <w:sz w:val="16"/>
          <w:szCs w:val="16"/>
        </w:rPr>
        <w:t>“bajo protesta de decir verdad”</w:t>
      </w:r>
      <w:r w:rsidRPr="004B7DE3">
        <w:rPr>
          <w:rFonts w:ascii="Montserrat Medium" w:hAnsi="Montserrat Medium" w:cs="Arial"/>
          <w:sz w:val="16"/>
          <w:szCs w:val="16"/>
        </w:rPr>
        <w:t xml:space="preserve">, que cuenta con facultades suficientes para comprometerse por sí o por su representada, </w:t>
      </w:r>
      <w:r w:rsidRPr="004B7DE3">
        <w:rPr>
          <w:rFonts w:ascii="Montserrat Medium" w:hAnsi="Montserrat Medium" w:cs="Arial"/>
          <w:bCs/>
          <w:sz w:val="16"/>
          <w:szCs w:val="16"/>
          <w:lang w:val="es-MX"/>
        </w:rPr>
        <w:t xml:space="preserve">sin que resulte necesario acreditar su personalidad jurídica. (Se enviará mediante escrito libre (Artículo 29, fracción VI, de la LAASSP) </w:t>
      </w:r>
      <w:r w:rsidR="003D2F28" w:rsidRPr="004B7DE3">
        <w:rPr>
          <w:rFonts w:ascii="Montserrat Medium" w:hAnsi="Montserrat Medium" w:cs="Arial"/>
          <w:b/>
          <w:bCs/>
          <w:sz w:val="16"/>
          <w:szCs w:val="16"/>
          <w:lang w:val="es-MX"/>
        </w:rPr>
        <w:t>ANEXO 3 (ACREDITAMIENTO)</w:t>
      </w:r>
    </w:p>
    <w:p w:rsidR="006D0012" w:rsidRPr="004B7DE3" w:rsidRDefault="006D0012" w:rsidP="006D0012">
      <w:pPr>
        <w:jc w:val="both"/>
        <w:rPr>
          <w:rFonts w:ascii="Montserrat Medium" w:hAnsi="Montserrat Medium" w:cs="Tahoma"/>
          <w:sz w:val="16"/>
          <w:szCs w:val="16"/>
        </w:rPr>
      </w:pPr>
    </w:p>
    <w:p w:rsidR="006D0012" w:rsidRPr="004B7DE3" w:rsidRDefault="006D0012" w:rsidP="00132BB6">
      <w:pPr>
        <w:pStyle w:val="Ttulo2"/>
        <w:numPr>
          <w:ilvl w:val="0"/>
          <w:numId w:val="0"/>
        </w:numPr>
        <w:spacing w:before="0" w:after="0"/>
        <w:rPr>
          <w:rFonts w:ascii="Montserrat Medium" w:hAnsi="Montserrat Medium"/>
          <w:bCs/>
          <w:i w:val="0"/>
          <w:sz w:val="16"/>
          <w:szCs w:val="16"/>
        </w:rPr>
      </w:pPr>
      <w:bookmarkStart w:id="11" w:name="_Toc438458866"/>
      <w:r w:rsidRPr="004B7DE3">
        <w:rPr>
          <w:rFonts w:ascii="Montserrat Medium" w:hAnsi="Montserrat Medium"/>
          <w:bCs/>
          <w:i w:val="0"/>
          <w:sz w:val="16"/>
          <w:szCs w:val="16"/>
        </w:rPr>
        <w:t xml:space="preserve">7.2.  </w:t>
      </w:r>
      <w:r w:rsidR="004D4250" w:rsidRPr="004B7DE3">
        <w:rPr>
          <w:rFonts w:ascii="Montserrat Medium" w:hAnsi="Montserrat Medium"/>
          <w:bCs/>
          <w:i w:val="0"/>
          <w:sz w:val="16"/>
          <w:szCs w:val="16"/>
        </w:rPr>
        <w:t>EN LA SUSCRIPCIÓN DE PROPOSICIONES.</w:t>
      </w:r>
      <w:bookmarkEnd w:id="11"/>
    </w:p>
    <w:p w:rsidR="00132BB6" w:rsidRPr="004B7DE3" w:rsidRDefault="00132BB6" w:rsidP="00132BB6">
      <w:pPr>
        <w:jc w:val="both"/>
        <w:rPr>
          <w:rFonts w:ascii="Montserrat Medium" w:hAnsi="Montserrat Medium" w:cs="Arial"/>
          <w:sz w:val="16"/>
          <w:szCs w:val="16"/>
        </w:rPr>
      </w:pPr>
      <w:r w:rsidRPr="004B7DE3">
        <w:rPr>
          <w:rFonts w:ascii="Montserrat Medium" w:hAnsi="Montserrat Medium" w:cs="Arial"/>
          <w:sz w:val="16"/>
          <w:szCs w:val="16"/>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rsidR="00132BB6" w:rsidRPr="004B7DE3" w:rsidRDefault="00132BB6" w:rsidP="00B361E0">
      <w:pPr>
        <w:pStyle w:val="Prrafodelista"/>
        <w:numPr>
          <w:ilvl w:val="0"/>
          <w:numId w:val="16"/>
        </w:numPr>
        <w:tabs>
          <w:tab w:val="left" w:pos="1134"/>
        </w:tabs>
        <w:contextualSpacing/>
        <w:jc w:val="both"/>
        <w:rPr>
          <w:rFonts w:ascii="Montserrat Medium" w:hAnsi="Montserrat Medium" w:cs="Arial"/>
          <w:sz w:val="16"/>
          <w:szCs w:val="16"/>
        </w:rPr>
      </w:pPr>
      <w:r w:rsidRPr="004B7DE3">
        <w:rPr>
          <w:rFonts w:ascii="Montserrat Medium" w:hAnsi="Montserrat Medium" w:cs="Arial"/>
          <w:b/>
          <w:sz w:val="16"/>
          <w:szCs w:val="16"/>
        </w:rPr>
        <w:t>Del participante:</w:t>
      </w:r>
      <w:r w:rsidRPr="004B7DE3">
        <w:rPr>
          <w:rFonts w:ascii="Montserrat Medium" w:hAnsi="Montserrat Medium" w:cs="Arial"/>
          <w:sz w:val="16"/>
          <w:szCs w:val="16"/>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rsidR="00132BB6" w:rsidRPr="004B7DE3" w:rsidRDefault="00132BB6" w:rsidP="00B361E0">
      <w:pPr>
        <w:pStyle w:val="Prrafodelista"/>
        <w:numPr>
          <w:ilvl w:val="0"/>
          <w:numId w:val="16"/>
        </w:numPr>
        <w:tabs>
          <w:tab w:val="left" w:pos="1134"/>
        </w:tabs>
        <w:contextualSpacing/>
        <w:jc w:val="both"/>
        <w:rPr>
          <w:rFonts w:ascii="Montserrat Medium" w:hAnsi="Montserrat Medium" w:cs="Arial"/>
          <w:sz w:val="16"/>
          <w:szCs w:val="16"/>
        </w:rPr>
      </w:pPr>
      <w:r w:rsidRPr="004B7DE3">
        <w:rPr>
          <w:rFonts w:ascii="Montserrat Medium" w:hAnsi="Montserrat Medium" w:cs="Arial"/>
          <w:b/>
          <w:sz w:val="16"/>
          <w:szCs w:val="16"/>
        </w:rPr>
        <w:t>Del representante del participante:</w:t>
      </w:r>
      <w:r w:rsidRPr="004B7DE3">
        <w:rPr>
          <w:rFonts w:ascii="Montserrat Medium" w:hAnsi="Montserrat Medium" w:cs="Arial"/>
          <w:sz w:val="16"/>
          <w:szCs w:val="16"/>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rsidR="00132BB6" w:rsidRPr="004B7DE3" w:rsidRDefault="00132BB6" w:rsidP="00132BB6">
      <w:pPr>
        <w:pStyle w:val="Prrafodelista"/>
        <w:tabs>
          <w:tab w:val="left" w:pos="1134"/>
        </w:tabs>
        <w:jc w:val="both"/>
        <w:rPr>
          <w:rFonts w:ascii="Montserrat Medium" w:hAnsi="Montserrat Medium" w:cs="Arial"/>
          <w:sz w:val="16"/>
          <w:szCs w:val="16"/>
        </w:rPr>
      </w:pPr>
    </w:p>
    <w:p w:rsidR="00132BB6" w:rsidRPr="004B7DE3" w:rsidRDefault="00132BB6" w:rsidP="00132BB6">
      <w:pPr>
        <w:jc w:val="both"/>
        <w:rPr>
          <w:rFonts w:ascii="Montserrat Medium" w:hAnsi="Montserrat Medium" w:cs="Arial"/>
          <w:sz w:val="16"/>
          <w:szCs w:val="16"/>
        </w:rPr>
      </w:pPr>
      <w:r w:rsidRPr="004B7DE3">
        <w:rPr>
          <w:rFonts w:ascii="Montserrat Medium" w:hAnsi="Montserrat Medium" w:cs="Arial"/>
          <w:sz w:val="16"/>
          <w:szCs w:val="16"/>
        </w:rPr>
        <w:t xml:space="preserve">En defecto de lo anterior, el participante podrá enviar debidamente requisitado el formato que aparece como </w:t>
      </w:r>
      <w:r w:rsidR="003D2F28" w:rsidRPr="004B7DE3">
        <w:rPr>
          <w:rFonts w:ascii="Montserrat Medium" w:hAnsi="Montserrat Medium" w:cs="Arial"/>
          <w:b/>
          <w:bCs/>
          <w:sz w:val="16"/>
          <w:szCs w:val="16"/>
        </w:rPr>
        <w:t>ANEXO NUMERO 03 (TRES),</w:t>
      </w:r>
      <w:r w:rsidR="003D2F28" w:rsidRPr="004B7DE3">
        <w:rPr>
          <w:rFonts w:ascii="Montserrat Medium" w:hAnsi="Montserrat Medium" w:cs="Arial"/>
          <w:sz w:val="16"/>
          <w:szCs w:val="16"/>
        </w:rPr>
        <w:t xml:space="preserve"> </w:t>
      </w:r>
      <w:r w:rsidRPr="004B7DE3">
        <w:rPr>
          <w:rFonts w:ascii="Montserrat Medium" w:hAnsi="Montserrat Medium" w:cs="Arial"/>
          <w:sz w:val="16"/>
          <w:szCs w:val="16"/>
        </w:rPr>
        <w:t>el cual forma parte del presente convocatoria.</w:t>
      </w:r>
    </w:p>
    <w:p w:rsidR="00132BB6" w:rsidRPr="004B7DE3" w:rsidRDefault="00132BB6" w:rsidP="00132BB6">
      <w:pPr>
        <w:jc w:val="both"/>
        <w:rPr>
          <w:rFonts w:ascii="Montserrat Medium" w:hAnsi="Montserrat Medium" w:cs="Arial"/>
          <w:bCs/>
          <w:sz w:val="16"/>
          <w:szCs w:val="16"/>
        </w:rPr>
      </w:pPr>
    </w:p>
    <w:p w:rsidR="00132BB6" w:rsidRPr="004B7DE3" w:rsidRDefault="00132BB6" w:rsidP="00132BB6">
      <w:pPr>
        <w:jc w:val="both"/>
        <w:rPr>
          <w:rFonts w:ascii="Montserrat Medium" w:hAnsi="Montserrat Medium" w:cs="Arial"/>
          <w:sz w:val="16"/>
          <w:szCs w:val="16"/>
        </w:rPr>
      </w:pPr>
      <w:r w:rsidRPr="004B7DE3">
        <w:rPr>
          <w:rFonts w:ascii="Montserrat Medium" w:hAnsi="Montserrat Medium" w:cs="Arial"/>
          <w:sz w:val="16"/>
          <w:szCs w:val="16"/>
        </w:rPr>
        <w:t xml:space="preserve">El domicilio que se señale en el </w:t>
      </w:r>
      <w:r w:rsidR="003D2F28" w:rsidRPr="004B7DE3">
        <w:rPr>
          <w:rFonts w:ascii="Montserrat Medium" w:hAnsi="Montserrat Medium" w:cs="Arial"/>
          <w:b/>
          <w:bCs/>
          <w:sz w:val="16"/>
          <w:szCs w:val="16"/>
        </w:rPr>
        <w:t>ANEXO NÚMERO 03 (TRES),</w:t>
      </w:r>
      <w:r w:rsidR="003D2F28" w:rsidRPr="004B7DE3">
        <w:rPr>
          <w:rFonts w:ascii="Montserrat Medium" w:hAnsi="Montserrat Medium" w:cs="Arial"/>
          <w:sz w:val="16"/>
          <w:szCs w:val="16"/>
        </w:rPr>
        <w:t xml:space="preserve">  </w:t>
      </w:r>
      <w:r w:rsidRPr="004B7DE3">
        <w:rPr>
          <w:rFonts w:ascii="Montserrat Medium" w:hAnsi="Montserrat Medium" w:cs="Arial"/>
          <w:sz w:val="16"/>
          <w:szCs w:val="16"/>
        </w:rPr>
        <w:t>de la presente convocatoria, será aquel en el que el participante pueda recibir todo tipo de notificaciones y documentos que resulten, además de las que se realicen en COMPRANET.</w:t>
      </w:r>
    </w:p>
    <w:p w:rsidR="00784401" w:rsidRDefault="00784401" w:rsidP="005901AB">
      <w:pPr>
        <w:pStyle w:val="Sangradetextonormal"/>
        <w:spacing w:after="0"/>
        <w:ind w:left="0"/>
        <w:jc w:val="both"/>
        <w:outlineLvl w:val="1"/>
        <w:rPr>
          <w:rFonts w:ascii="Montserrat Medium" w:hAnsi="Montserrat Medium" w:cs="Arial"/>
          <w:b/>
          <w:sz w:val="16"/>
          <w:szCs w:val="16"/>
        </w:rPr>
      </w:pPr>
      <w:bookmarkStart w:id="12" w:name="_Toc405219126"/>
      <w:bookmarkStart w:id="13" w:name="_Toc366840191"/>
      <w:bookmarkStart w:id="14" w:name="_Toc438458868"/>
    </w:p>
    <w:p w:rsidR="005901AB" w:rsidRPr="004B7DE3" w:rsidRDefault="005901AB" w:rsidP="005901AB">
      <w:pPr>
        <w:pStyle w:val="Sangradetextonormal"/>
        <w:spacing w:after="0"/>
        <w:ind w:left="0"/>
        <w:jc w:val="both"/>
        <w:outlineLvl w:val="1"/>
        <w:rPr>
          <w:rFonts w:ascii="Montserrat Medium" w:hAnsi="Montserrat Medium" w:cs="Arial"/>
          <w:b/>
          <w:sz w:val="16"/>
          <w:szCs w:val="16"/>
        </w:rPr>
      </w:pPr>
      <w:r w:rsidRPr="004B7DE3">
        <w:rPr>
          <w:rFonts w:ascii="Montserrat Medium" w:hAnsi="Montserrat Medium" w:cs="Arial"/>
          <w:b/>
          <w:sz w:val="16"/>
          <w:szCs w:val="16"/>
        </w:rPr>
        <w:t>7.3. PREVIO A LA FIRMA DEL CONTRATO</w:t>
      </w:r>
      <w:bookmarkEnd w:id="12"/>
    </w:p>
    <w:p w:rsidR="004B5E27" w:rsidRPr="004B7DE3" w:rsidRDefault="00A07EE5" w:rsidP="00A07EE5">
      <w:pPr>
        <w:spacing w:after="240"/>
        <w:jc w:val="both"/>
        <w:rPr>
          <w:rFonts w:ascii="Montserrat Medium" w:hAnsi="Montserrat Medium" w:cs="Tahoma"/>
          <w:bCs/>
          <w:sz w:val="16"/>
          <w:szCs w:val="16"/>
        </w:rPr>
      </w:pPr>
      <w:r w:rsidRPr="00A07EE5">
        <w:rPr>
          <w:rFonts w:ascii="Montserrat Medium" w:hAnsi="Montserrat Medium" w:cs="Tahoma"/>
          <w:sz w:val="16"/>
          <w:szCs w:val="16"/>
        </w:rPr>
        <w:t xml:space="preserve">Con fundamento en el artículo 46 de la LAASSP, El contrato se firmará </w:t>
      </w:r>
      <w:r w:rsidRPr="00A07EE5">
        <w:rPr>
          <w:rFonts w:ascii="Montserrat Medium" w:hAnsi="Montserrat Medium" w:cs="Tahoma"/>
          <w:bCs/>
          <w:sz w:val="16"/>
          <w:szCs w:val="16"/>
        </w:rPr>
        <w:t>dentro de los 15 días posteriores a la fecha del fallo, en la oficina de contratos de la Coordinación de Abastecimientos y Equipamiento, ubicada en Periférico Sur No. 8000, Col. Santa María Tequepexpan, C.P. 45600 en San Pedro Tlaquepaque, Jalisco.</w:t>
      </w:r>
    </w:p>
    <w:p w:rsidR="0060212D" w:rsidRPr="004B7DE3" w:rsidRDefault="0060212D" w:rsidP="0060212D">
      <w:pPr>
        <w:jc w:val="both"/>
        <w:rPr>
          <w:rFonts w:ascii="Montserrat Medium" w:eastAsia="Arial" w:hAnsi="Montserrat Medium" w:cs="Arial"/>
          <w:sz w:val="16"/>
          <w:szCs w:val="16"/>
        </w:rPr>
      </w:pPr>
      <w:r w:rsidRPr="004B7DE3">
        <w:rPr>
          <w:rFonts w:ascii="Montserrat Medium" w:eastAsia="Arial" w:hAnsi="Montserrat Medium" w:cs="Arial"/>
          <w:sz w:val="16"/>
          <w:szCs w:val="16"/>
        </w:rPr>
        <w:t>Si el licitante a qui</w:t>
      </w:r>
      <w:r w:rsidR="00A07EE5" w:rsidRPr="004B7DE3">
        <w:rPr>
          <w:rFonts w:ascii="Montserrat Medium" w:eastAsia="Arial" w:hAnsi="Montserrat Medium" w:cs="Arial"/>
          <w:sz w:val="16"/>
          <w:szCs w:val="16"/>
        </w:rPr>
        <w:t xml:space="preserve">en se le hubiere adjudicado el </w:t>
      </w:r>
      <w:r w:rsidRPr="004B7DE3">
        <w:rPr>
          <w:rFonts w:ascii="Montserrat Medium" w:eastAsia="Arial" w:hAnsi="Montserrat Medium" w:cs="Arial"/>
          <w:sz w:val="16"/>
          <w:szCs w:val="16"/>
        </w:rPr>
        <w:t>contrato, por causas imputables a él, no formaliza el mismo en la fecha señalada en el párrafo anterior, se estará a lo previsto en el segundo párrafo del artículo 46 de la Ley y, se dará aviso a la Secretaria de la Función Pública para que resuelva lo procedente en términos de los artículos 59 y 60 de la Ley.</w:t>
      </w:r>
      <w:r w:rsidRPr="004B7DE3">
        <w:rPr>
          <w:rFonts w:ascii="Montserrat Medium" w:eastAsia="Arial" w:hAnsi="Montserrat Medium" w:cs="Arial"/>
          <w:sz w:val="16"/>
          <w:szCs w:val="16"/>
        </w:rPr>
        <w:br/>
      </w:r>
    </w:p>
    <w:p w:rsidR="0060212D" w:rsidRPr="004B7DE3" w:rsidRDefault="0060212D" w:rsidP="0060212D">
      <w:pPr>
        <w:jc w:val="both"/>
        <w:rPr>
          <w:rFonts w:ascii="Montserrat Medium" w:eastAsia="Arial" w:hAnsi="Montserrat Medium" w:cs="Arial"/>
          <w:sz w:val="16"/>
          <w:szCs w:val="16"/>
        </w:rPr>
      </w:pPr>
      <w:r w:rsidRPr="004B7DE3">
        <w:rPr>
          <w:rFonts w:ascii="Montserrat Medium" w:eastAsia="Arial" w:hAnsi="Montserrat Medium" w:cs="Arial"/>
          <w:sz w:val="16"/>
          <w:szCs w:val="16"/>
        </w:rPr>
        <w:t>El día de la firma del contrato, el licitante ganador, en tratándose de personas morales, deberá presentar, los documentos con los que se acredite su existencia legal y las facultades de su representante para suscribir el contrato correspondiente.</w:t>
      </w:r>
    </w:p>
    <w:p w:rsidR="0060212D" w:rsidRPr="004B7DE3" w:rsidRDefault="0060212D" w:rsidP="0060212D">
      <w:pPr>
        <w:jc w:val="both"/>
        <w:rPr>
          <w:rFonts w:ascii="Montserrat Medium" w:eastAsia="Arial" w:hAnsi="Montserrat Medium" w:cs="Arial"/>
          <w:sz w:val="16"/>
          <w:szCs w:val="16"/>
        </w:rPr>
      </w:pPr>
    </w:p>
    <w:p w:rsidR="0060212D" w:rsidRPr="004B7DE3" w:rsidRDefault="0060212D" w:rsidP="0060212D">
      <w:pPr>
        <w:jc w:val="both"/>
        <w:rPr>
          <w:rFonts w:ascii="Montserrat Medium" w:eastAsia="Arial" w:hAnsi="Montserrat Medium" w:cs="Arial"/>
          <w:sz w:val="16"/>
          <w:szCs w:val="16"/>
        </w:rPr>
      </w:pPr>
      <w:r w:rsidRPr="004B7DE3">
        <w:rPr>
          <w:rFonts w:ascii="Montserrat Medium" w:eastAsia="Arial" w:hAnsi="Montserrat Medium" w:cs="Arial"/>
          <w:sz w:val="16"/>
          <w:szCs w:val="16"/>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60212D" w:rsidRPr="004B7DE3" w:rsidRDefault="0060212D" w:rsidP="0060212D">
      <w:pPr>
        <w:jc w:val="both"/>
        <w:rPr>
          <w:rFonts w:ascii="Montserrat Medium" w:eastAsia="Arial" w:hAnsi="Montserrat Medium" w:cs="Arial"/>
          <w:sz w:val="16"/>
          <w:szCs w:val="16"/>
        </w:rPr>
      </w:pPr>
    </w:p>
    <w:p w:rsidR="0060212D" w:rsidRPr="004B7DE3" w:rsidRDefault="0060212D" w:rsidP="0060212D">
      <w:pPr>
        <w:jc w:val="both"/>
        <w:rPr>
          <w:rFonts w:ascii="Montserrat Medium" w:eastAsia="Arial" w:hAnsi="Montserrat Medium" w:cs="Arial"/>
          <w:sz w:val="16"/>
          <w:szCs w:val="16"/>
        </w:rPr>
      </w:pPr>
      <w:r w:rsidRPr="004B7DE3">
        <w:rPr>
          <w:rFonts w:ascii="Montserrat Medium" w:eastAsia="Arial" w:hAnsi="Montserrat Medium" w:cs="Arial"/>
          <w:sz w:val="16"/>
          <w:szCs w:val="16"/>
        </w:rPr>
        <w:t xml:space="preserve"> Además de los siguientes documentos:</w:t>
      </w:r>
    </w:p>
    <w:p w:rsidR="0060212D" w:rsidRPr="004B7DE3" w:rsidRDefault="0060212D" w:rsidP="0060212D">
      <w:pPr>
        <w:jc w:val="both"/>
        <w:rPr>
          <w:rFonts w:ascii="Montserrat Medium" w:eastAsia="Arial" w:hAnsi="Montserrat Medium" w:cs="Arial"/>
          <w:sz w:val="16"/>
          <w:szCs w:val="16"/>
        </w:rPr>
      </w:pP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Registro Federal de Contribuyentes</w:t>
      </w: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Registro Patronal IMSS</w:t>
      </w: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Acta Constitutiva de la Empresa</w:t>
      </w: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Reformas al acta constitutiva de la empresa en caso de existir.</w:t>
      </w: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Poder Notarial</w:t>
      </w: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Identificación Oficial con fotografía vigente.</w:t>
      </w:r>
    </w:p>
    <w:p w:rsidR="0060212D" w:rsidRPr="004B7DE3" w:rsidRDefault="0060212D" w:rsidP="00B361E0">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Comprobante de domicilio vigente.</w:t>
      </w:r>
    </w:p>
    <w:p w:rsidR="0060212D" w:rsidRPr="00C45315" w:rsidRDefault="0060212D" w:rsidP="00C45315">
      <w:pPr>
        <w:numPr>
          <w:ilvl w:val="0"/>
          <w:numId w:val="17"/>
        </w:numPr>
        <w:suppressAutoHyphens w:val="0"/>
        <w:ind w:left="720" w:hanging="360"/>
        <w:jc w:val="both"/>
        <w:rPr>
          <w:rFonts w:ascii="Montserrat Medium" w:eastAsia="Arial" w:hAnsi="Montserrat Medium" w:cs="Arial"/>
          <w:sz w:val="16"/>
          <w:szCs w:val="16"/>
        </w:rPr>
      </w:pPr>
      <w:r w:rsidRPr="004B7DE3">
        <w:rPr>
          <w:rFonts w:ascii="Montserrat Medium" w:eastAsia="Arial" w:hAnsi="Montserrat Medium" w:cs="Arial"/>
          <w:sz w:val="16"/>
          <w:szCs w:val="16"/>
        </w:rPr>
        <w:t>Manifiesto bajo protesta de decir de no encontrarse en ninguno de los supuestos del Artículo 50 y 60 de la Ley.</w:t>
      </w:r>
    </w:p>
    <w:p w:rsidR="0060212D" w:rsidRPr="004B7DE3" w:rsidRDefault="0060212D" w:rsidP="0040601E">
      <w:pPr>
        <w:jc w:val="both"/>
        <w:rPr>
          <w:rFonts w:ascii="Montserrat Medium" w:hAnsi="Montserrat Medium" w:cs="Arial"/>
          <w:bCs/>
          <w:sz w:val="16"/>
          <w:szCs w:val="16"/>
          <w:u w:val="single"/>
        </w:rPr>
      </w:pPr>
      <w:r w:rsidRPr="004B7DE3">
        <w:rPr>
          <w:rFonts w:ascii="Montserrat Medium" w:hAnsi="Montserrat Medium" w:cs="Arial"/>
          <w:bCs/>
          <w:sz w:val="16"/>
          <w:szCs w:val="16"/>
          <w:u w:val="single"/>
        </w:rPr>
        <w:lastRenderedPageBreak/>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rsidR="00680D9E" w:rsidRPr="004B7DE3" w:rsidRDefault="00680D9E" w:rsidP="00863289">
      <w:pPr>
        <w:jc w:val="both"/>
        <w:rPr>
          <w:rFonts w:ascii="Montserrat Medium" w:hAnsi="Montserrat Medium" w:cs="Tahoma"/>
          <w:sz w:val="16"/>
          <w:szCs w:val="16"/>
        </w:rPr>
      </w:pPr>
    </w:p>
    <w:p w:rsidR="00680D9E" w:rsidRPr="004B7DE3" w:rsidRDefault="00B81598" w:rsidP="00A07EE5">
      <w:pPr>
        <w:pStyle w:val="Ttulo1"/>
        <w:numPr>
          <w:ilvl w:val="0"/>
          <w:numId w:val="0"/>
        </w:numPr>
        <w:spacing w:before="0" w:after="0"/>
        <w:ind w:left="432" w:hanging="432"/>
        <w:rPr>
          <w:rFonts w:ascii="Montserrat Medium" w:hAnsi="Montserrat Medium"/>
          <w:sz w:val="16"/>
          <w:szCs w:val="16"/>
        </w:rPr>
      </w:pPr>
      <w:r w:rsidRPr="004B7DE3">
        <w:rPr>
          <w:rFonts w:ascii="Montserrat Medium" w:hAnsi="Montserrat Medium"/>
          <w:sz w:val="16"/>
          <w:szCs w:val="16"/>
        </w:rPr>
        <w:t>8. ACREDITACIÓN DE ENCONTRARSE AL CORRIENTE DE SUS OBLIGACIONES FISCALES</w:t>
      </w:r>
    </w:p>
    <w:p w:rsidR="00A07EE5" w:rsidRPr="004B7DE3" w:rsidRDefault="00A07EE5" w:rsidP="00A07EE5">
      <w:pPr>
        <w:rPr>
          <w:rFonts w:ascii="Montserrat Medium" w:hAnsi="Montserrat Medium"/>
          <w:sz w:val="16"/>
          <w:szCs w:val="16"/>
        </w:rPr>
      </w:pPr>
    </w:p>
    <w:p w:rsidR="006861AF" w:rsidRPr="004B7DE3" w:rsidRDefault="006861AF" w:rsidP="00A07EE5">
      <w:pPr>
        <w:pStyle w:val="Ttulo2"/>
        <w:numPr>
          <w:ilvl w:val="0"/>
          <w:numId w:val="0"/>
        </w:numPr>
        <w:tabs>
          <w:tab w:val="clear" w:pos="0"/>
        </w:tabs>
        <w:spacing w:before="0" w:after="0"/>
        <w:ind w:left="576" w:hanging="576"/>
        <w:rPr>
          <w:rFonts w:ascii="Montserrat Medium" w:hAnsi="Montserrat Medium"/>
          <w:i w:val="0"/>
          <w:sz w:val="16"/>
          <w:szCs w:val="16"/>
        </w:rPr>
      </w:pPr>
      <w:bookmarkStart w:id="15" w:name="_Toc122602680"/>
      <w:bookmarkEnd w:id="13"/>
      <w:bookmarkEnd w:id="14"/>
      <w:r w:rsidRPr="004B7DE3">
        <w:rPr>
          <w:rFonts w:ascii="Montserrat Medium" w:hAnsi="Montserrat Medium"/>
          <w:i w:val="0"/>
          <w:sz w:val="16"/>
          <w:szCs w:val="16"/>
        </w:rPr>
        <w:t>8.1 CUMPLIMIENTO DE OBLIGACIONES FISCALES</w:t>
      </w:r>
      <w:bookmarkEnd w:id="15"/>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 xml:space="preserve">El Instituto no contratará servicios con los particulares que se encuentren dentro de los supuestos señalados en las fracciones I, II, III, IV, V, VI, VII y VIII el Artículo 32-D del Código Fiscal de la Federación. </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De conformidad con dicha disposición, el licitante deberá adjuntar a su propuesta y en la firma del contrato, el documento vigente expedido por el SAT, en el que emita opinión positiva a nombre del licitante sobre el cumplimiento de sus obligaciones fiscales.</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Tratándose de las propuestas conjuntas previstas en el artículo 34 de la Ley, los licitantes, deberán presentar la “Opinión del cumplimiento de obligaciones fiscales” por cada uno de los obligados en dicha propuesta.</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En caso de que el licitante que resulte con adjudicación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proveedor.</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pStyle w:val="Ttulo2"/>
        <w:numPr>
          <w:ilvl w:val="0"/>
          <w:numId w:val="0"/>
        </w:numPr>
        <w:spacing w:before="0" w:after="0"/>
        <w:rPr>
          <w:rFonts w:ascii="Montserrat Medium" w:hAnsi="Montserrat Medium"/>
          <w:i w:val="0"/>
          <w:sz w:val="16"/>
          <w:szCs w:val="16"/>
        </w:rPr>
      </w:pPr>
      <w:bookmarkStart w:id="16" w:name="_Toc462062977"/>
      <w:bookmarkStart w:id="17" w:name="_Toc122602681"/>
      <w:r w:rsidRPr="004B7DE3">
        <w:rPr>
          <w:rFonts w:ascii="Montserrat Medium" w:hAnsi="Montserrat Medium"/>
          <w:i w:val="0"/>
          <w:sz w:val="16"/>
          <w:szCs w:val="16"/>
        </w:rPr>
        <w:t>8.2 OPINIÓN DE CUMPLIMIENTO DE OBLIGACIONES FISCALES EN MATERIA DE SEGURIDAD SOCIAL</w:t>
      </w:r>
      <w:bookmarkEnd w:id="16"/>
      <w:bookmarkEnd w:id="17"/>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Solo podrán obtener la “opinión de cumplimiento  de obligaciones fiscales en materia de seguridad social”, los particulares que se encuentren registrados ante el Instituto y que tengan trabajadores inscritos y activos.</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No se podrá obtener la opinión de cumplimiento multicitada, los particulares que se encuentren en los siguientes supuestos:</w:t>
      </w:r>
    </w:p>
    <w:p w:rsidR="00151F1F" w:rsidRPr="004B7DE3" w:rsidRDefault="00151F1F" w:rsidP="00151F1F">
      <w:pPr>
        <w:jc w:val="both"/>
        <w:rPr>
          <w:rFonts w:ascii="Montserrat Medium" w:hAnsi="Montserrat Medium" w:cs="Arial"/>
          <w:sz w:val="16"/>
          <w:szCs w:val="16"/>
        </w:rPr>
      </w:pPr>
    </w:p>
    <w:p w:rsidR="00151F1F" w:rsidRPr="001017B2" w:rsidRDefault="00151F1F" w:rsidP="00CC786C">
      <w:pPr>
        <w:pStyle w:val="Prrafodelista"/>
        <w:numPr>
          <w:ilvl w:val="0"/>
          <w:numId w:val="55"/>
        </w:numPr>
        <w:jc w:val="both"/>
        <w:rPr>
          <w:rFonts w:ascii="Montserrat Medium" w:hAnsi="Montserrat Medium" w:cs="Arial"/>
          <w:sz w:val="16"/>
          <w:szCs w:val="16"/>
        </w:rPr>
      </w:pPr>
      <w:r w:rsidRPr="001017B2">
        <w:rPr>
          <w:rFonts w:ascii="Montserrat Medium" w:hAnsi="Montserrat Medium" w:cs="Arial"/>
          <w:sz w:val="16"/>
          <w:szCs w:val="16"/>
        </w:rPr>
        <w:t>No se encuentra registrado ante el Instituto, por no tener personal que sea sujeto de aseguramiento obligatorio, de conformidad con lo dispuesto por el artículo 12 de la Ley del Seguro Social,</w:t>
      </w:r>
    </w:p>
    <w:p w:rsidR="00151F1F" w:rsidRPr="001017B2" w:rsidRDefault="00151F1F" w:rsidP="00CC786C">
      <w:pPr>
        <w:pStyle w:val="Prrafodelista"/>
        <w:numPr>
          <w:ilvl w:val="0"/>
          <w:numId w:val="55"/>
        </w:numPr>
        <w:jc w:val="both"/>
        <w:rPr>
          <w:rFonts w:ascii="Montserrat Medium" w:hAnsi="Montserrat Medium" w:cs="Arial"/>
          <w:sz w:val="16"/>
          <w:szCs w:val="16"/>
        </w:rPr>
      </w:pPr>
      <w:r w:rsidRPr="001017B2">
        <w:rPr>
          <w:rFonts w:ascii="Montserrat Medium" w:hAnsi="Montserrat Medium" w:cs="Arial"/>
          <w:sz w:val="16"/>
          <w:szCs w:val="16"/>
        </w:rPr>
        <w:t>Se encuentra registrado por no tiene trabajadores activos, o</w:t>
      </w:r>
    </w:p>
    <w:p w:rsidR="00151F1F" w:rsidRPr="001017B2" w:rsidRDefault="00151F1F" w:rsidP="00CC786C">
      <w:pPr>
        <w:pStyle w:val="Prrafodelista"/>
        <w:numPr>
          <w:ilvl w:val="0"/>
          <w:numId w:val="55"/>
        </w:numPr>
        <w:jc w:val="both"/>
        <w:rPr>
          <w:rFonts w:ascii="Montserrat Medium" w:hAnsi="Montserrat Medium" w:cs="Arial"/>
          <w:sz w:val="16"/>
          <w:szCs w:val="16"/>
        </w:rPr>
      </w:pPr>
      <w:r w:rsidRPr="001017B2">
        <w:rPr>
          <w:rFonts w:ascii="Montserrat Medium" w:hAnsi="Montserrat Medium" w:cs="Arial"/>
          <w:sz w:val="16"/>
          <w:szCs w:val="16"/>
        </w:rPr>
        <w:t>Su registro patronal se encuentra dado de baja.</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                </w:t>
      </w:r>
    </w:p>
    <w:p w:rsidR="00C45315"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lastRenderedPageBreak/>
        <w:t xml:space="preserve">Segunda.- Obtención de la Opinión del cumplimiento.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Tercera.- Consideraciones para la Opinión del cumplimiento. </w:t>
      </w: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rsidR="00C45315" w:rsidRPr="004B7DE3" w:rsidRDefault="00C45315" w:rsidP="00151F1F">
      <w:pPr>
        <w:jc w:val="both"/>
        <w:rPr>
          <w:rFonts w:ascii="Montserrat Medium" w:hAnsi="Montserrat Medium" w:cs="Arial"/>
          <w:sz w:val="16"/>
          <w:szCs w:val="16"/>
        </w:rPr>
      </w:pPr>
    </w:p>
    <w:p w:rsidR="001017B2"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 xml:space="preserve">El formato de opinión del cumplimiento de obligaciones fiscales en materia de seguridad social contendrá, según corresponda: Folio de la opinión. </w:t>
      </w:r>
    </w:p>
    <w:p w:rsidR="001017B2"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Datos generales de la persona titular de la opinión.</w:t>
      </w:r>
    </w:p>
    <w:p w:rsidR="00151F1F"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Resultado (positiva, negativa o sin opinión).</w:t>
      </w:r>
    </w:p>
    <w:p w:rsidR="00151F1F"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Fecha de emisión.</w:t>
      </w:r>
    </w:p>
    <w:p w:rsidR="00151F1F"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Vigencia de la opinión.</w:t>
      </w:r>
    </w:p>
    <w:p w:rsidR="001017B2"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rsidR="00151F1F"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Número de trabajadores vigentes.</w:t>
      </w:r>
    </w:p>
    <w:p w:rsidR="00151F1F"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Elementos de verificación de integridad y autoría de la opinión.</w:t>
      </w:r>
    </w:p>
    <w:p w:rsidR="00151F1F" w:rsidRPr="001017B2" w:rsidRDefault="00151F1F" w:rsidP="00CC786C">
      <w:pPr>
        <w:pStyle w:val="Prrafodelista"/>
        <w:numPr>
          <w:ilvl w:val="0"/>
          <w:numId w:val="56"/>
        </w:numPr>
        <w:jc w:val="both"/>
        <w:rPr>
          <w:rFonts w:ascii="Montserrat Medium" w:hAnsi="Montserrat Medium" w:cs="Arial"/>
          <w:sz w:val="16"/>
          <w:szCs w:val="16"/>
        </w:rPr>
      </w:pPr>
      <w:r w:rsidRPr="001017B2">
        <w:rPr>
          <w:rFonts w:ascii="Montserrat Medium" w:hAnsi="Montserrat Medium" w:cs="Arial"/>
          <w:sz w:val="16"/>
          <w:szCs w:val="16"/>
        </w:rPr>
        <w:t>Datos de identificación del (de los) crédito(s), excepto en los casos de la Opinión Pública y la opinión emitida por los Terceros Autorizados.</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Cuarta.- Sentidos de la Opinión del cumplimiento.</w:t>
      </w: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La opinión del cumplimiento de obligaciones fiscales en materia de seguridad social se genera en alguno de los siguientes sentidos:</w:t>
      </w:r>
    </w:p>
    <w:p w:rsidR="00C45315" w:rsidRPr="004B7DE3" w:rsidRDefault="00C45315" w:rsidP="00151F1F">
      <w:pPr>
        <w:jc w:val="both"/>
        <w:rPr>
          <w:rFonts w:ascii="Montserrat Medium" w:hAnsi="Montserrat Medium" w:cs="Arial"/>
          <w:sz w:val="16"/>
          <w:szCs w:val="16"/>
        </w:rPr>
      </w:pPr>
    </w:p>
    <w:p w:rsidR="00151F1F" w:rsidRPr="001017B2" w:rsidRDefault="00151F1F" w:rsidP="00CC786C">
      <w:pPr>
        <w:pStyle w:val="Prrafodelista"/>
        <w:numPr>
          <w:ilvl w:val="0"/>
          <w:numId w:val="57"/>
        </w:numPr>
        <w:jc w:val="both"/>
        <w:rPr>
          <w:rFonts w:ascii="Montserrat Medium" w:hAnsi="Montserrat Medium" w:cs="Arial"/>
          <w:sz w:val="16"/>
          <w:szCs w:val="16"/>
        </w:rPr>
      </w:pPr>
      <w:r w:rsidRPr="001017B2">
        <w:rPr>
          <w:rFonts w:ascii="Montserrat Medium" w:hAnsi="Montserrat Medium" w:cs="Arial"/>
          <w:sz w:val="16"/>
          <w:szCs w:val="16"/>
        </w:rPr>
        <w:t>Positiva.- Cuando el particular esté inscrito ante el IMSS y al corriente en el cumplimiento de las obligaciones que se consideran en los incisos a) y b) de esta regla.</w:t>
      </w:r>
    </w:p>
    <w:p w:rsidR="00151F1F" w:rsidRPr="001017B2" w:rsidRDefault="00151F1F" w:rsidP="00CC786C">
      <w:pPr>
        <w:pStyle w:val="Prrafodelista"/>
        <w:numPr>
          <w:ilvl w:val="0"/>
          <w:numId w:val="57"/>
        </w:numPr>
        <w:jc w:val="both"/>
        <w:rPr>
          <w:rFonts w:ascii="Montserrat Medium" w:hAnsi="Montserrat Medium" w:cs="Arial"/>
          <w:sz w:val="16"/>
          <w:szCs w:val="16"/>
        </w:rPr>
      </w:pPr>
      <w:r w:rsidRPr="001017B2">
        <w:rPr>
          <w:rFonts w:ascii="Montserrat Medium" w:hAnsi="Montserrat Medium" w:cs="Arial"/>
          <w:sz w:val="16"/>
          <w:szCs w:val="16"/>
        </w:rPr>
        <w:t>Negativa.- Cuando el particular no esté al corriente en el cumplimiento de las obligaciones en materia de seguridad social que se consideran en los incisos a) y b) de esta regla.</w:t>
      </w:r>
    </w:p>
    <w:p w:rsidR="00151F1F" w:rsidRPr="001017B2" w:rsidRDefault="00151F1F" w:rsidP="00CC786C">
      <w:pPr>
        <w:pStyle w:val="Prrafodelista"/>
        <w:numPr>
          <w:ilvl w:val="0"/>
          <w:numId w:val="57"/>
        </w:numPr>
        <w:jc w:val="both"/>
        <w:rPr>
          <w:rFonts w:ascii="Montserrat Medium" w:hAnsi="Montserrat Medium" w:cs="Arial"/>
          <w:sz w:val="16"/>
          <w:szCs w:val="16"/>
        </w:rPr>
      </w:pPr>
      <w:r w:rsidRPr="001017B2">
        <w:rPr>
          <w:rFonts w:ascii="Montserrat Medium" w:hAnsi="Montserrat Medium" w:cs="Arial"/>
          <w:sz w:val="16"/>
          <w:szCs w:val="16"/>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rsidR="00151F1F" w:rsidRPr="001017B2" w:rsidRDefault="00151F1F" w:rsidP="00CC786C">
      <w:pPr>
        <w:pStyle w:val="Prrafodelista"/>
        <w:numPr>
          <w:ilvl w:val="0"/>
          <w:numId w:val="57"/>
        </w:numPr>
        <w:jc w:val="both"/>
        <w:rPr>
          <w:rFonts w:ascii="Montserrat Medium" w:hAnsi="Montserrat Medium" w:cs="Arial"/>
          <w:sz w:val="16"/>
          <w:szCs w:val="16"/>
        </w:rPr>
      </w:pPr>
      <w:r w:rsidRPr="001017B2">
        <w:rPr>
          <w:rFonts w:ascii="Montserrat Medium" w:hAnsi="Montserrat Medium" w:cs="Arial"/>
          <w:sz w:val="16"/>
          <w:szCs w:val="16"/>
        </w:rPr>
        <w:t>El particular no se encuentre registrado como patrón ante el IMSS.</w:t>
      </w:r>
    </w:p>
    <w:p w:rsidR="00151F1F" w:rsidRPr="001017B2" w:rsidRDefault="00151F1F" w:rsidP="00CC786C">
      <w:pPr>
        <w:pStyle w:val="Prrafodelista"/>
        <w:numPr>
          <w:ilvl w:val="0"/>
          <w:numId w:val="57"/>
        </w:numPr>
        <w:jc w:val="both"/>
        <w:rPr>
          <w:rFonts w:ascii="Montserrat Medium" w:hAnsi="Montserrat Medium" w:cs="Arial"/>
          <w:sz w:val="16"/>
          <w:szCs w:val="16"/>
        </w:rPr>
      </w:pPr>
      <w:r w:rsidRPr="001017B2">
        <w:rPr>
          <w:rFonts w:ascii="Montserrat Medium" w:hAnsi="Montserrat Medium" w:cs="Arial"/>
          <w:sz w:val="16"/>
          <w:szCs w:val="16"/>
        </w:rPr>
        <w:t>El(los) Registro(s) Patronal(es) del particular se encuentre(n) dado(s) de baja, sin créditos fiscales firmes.</w:t>
      </w:r>
    </w:p>
    <w:p w:rsidR="00151F1F" w:rsidRPr="001017B2" w:rsidRDefault="00151F1F" w:rsidP="00CC786C">
      <w:pPr>
        <w:pStyle w:val="Prrafodelista"/>
        <w:numPr>
          <w:ilvl w:val="0"/>
          <w:numId w:val="57"/>
        </w:numPr>
        <w:jc w:val="both"/>
        <w:rPr>
          <w:rFonts w:ascii="Montserrat Medium" w:hAnsi="Montserrat Medium" w:cs="Arial"/>
          <w:sz w:val="16"/>
          <w:szCs w:val="16"/>
        </w:rPr>
      </w:pPr>
      <w:r w:rsidRPr="001017B2">
        <w:rPr>
          <w:rFonts w:ascii="Montserrat Medium" w:hAnsi="Montserrat Medium" w:cs="Arial"/>
          <w:sz w:val="16"/>
          <w:szCs w:val="16"/>
        </w:rPr>
        <w:t>El particular esté registrado ante el IMSS, pero no cuente con trabajadores activos.</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a) El IMSS, a fin de generar la opinión del cumplimiento de obligaciones fiscales en materia de seguridad social, revisará que el particular solicitante:</w:t>
      </w:r>
    </w:p>
    <w:p w:rsidR="00C45315" w:rsidRPr="004B7DE3" w:rsidRDefault="00C45315" w:rsidP="00151F1F">
      <w:pPr>
        <w:jc w:val="both"/>
        <w:rPr>
          <w:rFonts w:ascii="Montserrat Medium" w:hAnsi="Montserrat Medium" w:cs="Arial"/>
          <w:sz w:val="16"/>
          <w:szCs w:val="16"/>
        </w:rPr>
      </w:pPr>
    </w:p>
    <w:p w:rsidR="00151F1F" w:rsidRPr="00A61F2F" w:rsidRDefault="00151F1F" w:rsidP="00CC786C">
      <w:pPr>
        <w:pStyle w:val="Prrafodelista"/>
        <w:numPr>
          <w:ilvl w:val="0"/>
          <w:numId w:val="66"/>
        </w:numPr>
        <w:jc w:val="both"/>
        <w:rPr>
          <w:rFonts w:ascii="Montserrat Medium" w:hAnsi="Montserrat Medium" w:cs="Arial"/>
          <w:sz w:val="16"/>
          <w:szCs w:val="16"/>
        </w:rPr>
      </w:pPr>
      <w:r w:rsidRPr="00A61F2F">
        <w:rPr>
          <w:rFonts w:ascii="Montserrat Medium" w:hAnsi="Montserrat Medium" w:cs="Arial"/>
          <w:sz w:val="16"/>
          <w:szCs w:val="16"/>
        </w:rPr>
        <w:t>Se encuentre, en caso de estar obligado, inscrito ante el propio Instituto y que el número de registro patronal que le ha sido asignado esté vigente o que de los números de registros patronales que le han sido asignados al menos uno esté vigente.</w:t>
      </w:r>
    </w:p>
    <w:p w:rsidR="00151F1F" w:rsidRPr="00A61F2F" w:rsidRDefault="00151F1F" w:rsidP="00CC786C">
      <w:pPr>
        <w:pStyle w:val="Prrafodelista"/>
        <w:numPr>
          <w:ilvl w:val="0"/>
          <w:numId w:val="66"/>
        </w:numPr>
        <w:jc w:val="both"/>
        <w:rPr>
          <w:rFonts w:ascii="Montserrat Medium" w:hAnsi="Montserrat Medium" w:cs="Arial"/>
          <w:sz w:val="16"/>
          <w:szCs w:val="16"/>
        </w:rPr>
      </w:pPr>
      <w:r w:rsidRPr="00A61F2F">
        <w:rPr>
          <w:rFonts w:ascii="Montserrat Medium" w:hAnsi="Montserrat Medium" w:cs="Arial"/>
          <w:sz w:val="16"/>
          <w:szCs w:val="16"/>
        </w:rPr>
        <w:t>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rsidR="00A61F2F" w:rsidRPr="00A61F2F" w:rsidRDefault="00151F1F" w:rsidP="00CC786C">
      <w:pPr>
        <w:pStyle w:val="Prrafodelista"/>
        <w:numPr>
          <w:ilvl w:val="0"/>
          <w:numId w:val="66"/>
        </w:numPr>
        <w:jc w:val="both"/>
        <w:rPr>
          <w:rFonts w:ascii="Montserrat Medium" w:hAnsi="Montserrat Medium" w:cs="Arial"/>
          <w:sz w:val="16"/>
          <w:szCs w:val="16"/>
        </w:rPr>
      </w:pPr>
      <w:r w:rsidRPr="00A61F2F">
        <w:rPr>
          <w:rFonts w:ascii="Montserrat Medium" w:hAnsi="Montserrat Medium" w:cs="Arial"/>
          <w:sz w:val="16"/>
          <w:szCs w:val="16"/>
        </w:rPr>
        <w:t>Tratándose de particulares que hubieran solicitado autorización para pagar a plazos créditos fiscales a su cargo o hubieran interpuesto algún medio de defensa contra los mismos, haya garantizado el interés fiscal conform</w:t>
      </w:r>
      <w:r w:rsidR="00A61F2F" w:rsidRPr="00A61F2F">
        <w:rPr>
          <w:rFonts w:ascii="Montserrat Medium" w:hAnsi="Montserrat Medium" w:cs="Arial"/>
          <w:sz w:val="16"/>
          <w:szCs w:val="16"/>
        </w:rPr>
        <w:t>e a las disposiciones fiscales.</w:t>
      </w:r>
    </w:p>
    <w:p w:rsidR="00151F1F" w:rsidRDefault="00151F1F" w:rsidP="00CC786C">
      <w:pPr>
        <w:pStyle w:val="Prrafodelista"/>
        <w:numPr>
          <w:ilvl w:val="0"/>
          <w:numId w:val="66"/>
        </w:numPr>
        <w:jc w:val="both"/>
        <w:rPr>
          <w:rFonts w:ascii="Montserrat Medium" w:hAnsi="Montserrat Medium" w:cs="Arial"/>
          <w:sz w:val="16"/>
          <w:szCs w:val="16"/>
        </w:rPr>
      </w:pPr>
      <w:r w:rsidRPr="00A61F2F">
        <w:rPr>
          <w:rFonts w:ascii="Montserrat Medium" w:hAnsi="Montserrat Medium" w:cs="Arial"/>
          <w:sz w:val="16"/>
          <w:szCs w:val="16"/>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rsidR="00BB7A52" w:rsidRDefault="00BB7A52" w:rsidP="00BB7A52">
      <w:pPr>
        <w:jc w:val="both"/>
        <w:rPr>
          <w:rFonts w:ascii="Montserrat Medium" w:hAnsi="Montserrat Medium" w:cs="Arial"/>
          <w:sz w:val="16"/>
          <w:szCs w:val="16"/>
        </w:rPr>
      </w:pPr>
    </w:p>
    <w:p w:rsidR="00BB7A52" w:rsidRDefault="00BB7A52" w:rsidP="00BB7A52">
      <w:pPr>
        <w:jc w:val="both"/>
        <w:rPr>
          <w:rFonts w:ascii="Montserrat Medium" w:hAnsi="Montserrat Medium" w:cs="Arial"/>
          <w:sz w:val="16"/>
          <w:szCs w:val="16"/>
        </w:rPr>
      </w:pPr>
    </w:p>
    <w:p w:rsidR="00BB7A52" w:rsidRDefault="00BB7A52" w:rsidP="00BB7A52">
      <w:pPr>
        <w:jc w:val="both"/>
        <w:rPr>
          <w:rFonts w:ascii="Montserrat Medium" w:hAnsi="Montserrat Medium" w:cs="Arial"/>
          <w:sz w:val="16"/>
          <w:szCs w:val="16"/>
        </w:rPr>
      </w:pPr>
    </w:p>
    <w:p w:rsidR="00BB7A52" w:rsidRDefault="00BB7A52" w:rsidP="00BB7A52">
      <w:pPr>
        <w:jc w:val="both"/>
        <w:rPr>
          <w:rFonts w:ascii="Montserrat Medium" w:hAnsi="Montserrat Medium" w:cs="Arial"/>
          <w:sz w:val="16"/>
          <w:szCs w:val="16"/>
        </w:rPr>
      </w:pPr>
    </w:p>
    <w:p w:rsidR="00BB7A52" w:rsidRPr="00BB7A52" w:rsidRDefault="00BB7A52" w:rsidP="00BB7A52">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lastRenderedPageBreak/>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rsidR="00C45315" w:rsidRPr="004B7DE3" w:rsidRDefault="00C45315" w:rsidP="00151F1F">
      <w:pPr>
        <w:jc w:val="both"/>
        <w:rPr>
          <w:rFonts w:ascii="Montserrat Medium" w:hAnsi="Montserrat Medium" w:cs="Arial"/>
          <w:sz w:val="16"/>
          <w:szCs w:val="16"/>
        </w:rPr>
      </w:pPr>
    </w:p>
    <w:p w:rsidR="00151F1F" w:rsidRPr="00A61F2F" w:rsidRDefault="00151F1F" w:rsidP="00CC786C">
      <w:pPr>
        <w:pStyle w:val="Prrafodelista"/>
        <w:numPr>
          <w:ilvl w:val="0"/>
          <w:numId w:val="65"/>
        </w:numPr>
        <w:jc w:val="both"/>
        <w:rPr>
          <w:rFonts w:ascii="Montserrat Medium" w:hAnsi="Montserrat Medium" w:cs="Arial"/>
          <w:sz w:val="16"/>
          <w:szCs w:val="16"/>
        </w:rPr>
      </w:pPr>
      <w:r w:rsidRPr="00A61F2F">
        <w:rPr>
          <w:rFonts w:ascii="Montserrat Medium" w:hAnsi="Montserrat Medium" w:cs="Arial"/>
          <w:sz w:val="16"/>
          <w:szCs w:val="16"/>
        </w:rPr>
        <w:t>El particular cuenta con autorización para pagar a plazos que no le ha sido revocada.</w:t>
      </w:r>
    </w:p>
    <w:p w:rsidR="00C45315" w:rsidRDefault="00151F1F" w:rsidP="00C45315">
      <w:pPr>
        <w:pStyle w:val="Prrafodelista"/>
        <w:numPr>
          <w:ilvl w:val="0"/>
          <w:numId w:val="65"/>
        </w:numPr>
        <w:jc w:val="both"/>
        <w:rPr>
          <w:rFonts w:ascii="Montserrat Medium" w:hAnsi="Montserrat Medium" w:cs="Arial"/>
          <w:sz w:val="16"/>
          <w:szCs w:val="16"/>
        </w:rPr>
      </w:pPr>
      <w:r w:rsidRPr="00A61F2F">
        <w:rPr>
          <w:rFonts w:ascii="Montserrat Medium" w:hAnsi="Montserrat Medium" w:cs="Arial"/>
          <w:sz w:val="16"/>
          <w:szCs w:val="16"/>
        </w:rPr>
        <w:t xml:space="preserve">No ha vencido el plazo para pagar a que se refiere el artículo 127 del Reglamento de la Ley del Seguro Social en materia de Afiliación, Clasificación de Empresas, Recaudación y Fiscalización. </w:t>
      </w:r>
    </w:p>
    <w:p w:rsidR="00151F1F" w:rsidRPr="00C45315" w:rsidRDefault="00151F1F" w:rsidP="00C45315">
      <w:pPr>
        <w:pStyle w:val="Prrafodelista"/>
        <w:numPr>
          <w:ilvl w:val="0"/>
          <w:numId w:val="65"/>
        </w:numPr>
        <w:jc w:val="both"/>
        <w:rPr>
          <w:rFonts w:ascii="Montserrat Medium" w:hAnsi="Montserrat Medium" w:cs="Arial"/>
          <w:sz w:val="16"/>
          <w:szCs w:val="16"/>
        </w:rPr>
      </w:pPr>
      <w:r w:rsidRPr="00C45315">
        <w:rPr>
          <w:rFonts w:ascii="Montserrat Medium" w:hAnsi="Montserrat Medium" w:cs="Arial"/>
          <w:sz w:val="16"/>
          <w:szCs w:val="16"/>
        </w:rPr>
        <w:t xml:space="preserve">El particular ha interpuesto medio de defensa en contra del crédito fiscal determinado y el interés fiscal se encuentra debidamente garantizado conforme a las disposiciones fiscales. </w:t>
      </w:r>
    </w:p>
    <w:p w:rsidR="001017B2" w:rsidRDefault="001017B2"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Quinta.- Opinión generada por la persona titular de la Opinión del cumplimiento. </w:t>
      </w:r>
    </w:p>
    <w:p w:rsidR="001017B2"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Los particulares que para realizar algún trámite requieran la opinión del cumplimiento de obligaciones fiscales en materia de seguridad social, deberán realizar el siguiente procedimiento:</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 </w:t>
      </w:r>
    </w:p>
    <w:p w:rsidR="00151F1F" w:rsidRPr="00A61F2F" w:rsidRDefault="00151F1F" w:rsidP="00CC786C">
      <w:pPr>
        <w:pStyle w:val="Prrafodelista"/>
        <w:numPr>
          <w:ilvl w:val="0"/>
          <w:numId w:val="64"/>
        </w:numPr>
        <w:jc w:val="both"/>
        <w:rPr>
          <w:rFonts w:ascii="Montserrat Medium" w:hAnsi="Montserrat Medium" w:cs="Arial"/>
          <w:sz w:val="16"/>
          <w:szCs w:val="16"/>
        </w:rPr>
      </w:pPr>
      <w:r w:rsidRPr="00A61F2F">
        <w:rPr>
          <w:rFonts w:ascii="Montserrat Medium" w:hAnsi="Montserrat Medium" w:cs="Arial"/>
          <w:sz w:val="16"/>
          <w:szCs w:val="16"/>
        </w:rPr>
        <w:t>Ingresar por la página de Internet del Instituto (www.imss.gob.mx) al apartado “Patrones o empresas”; en el “Escritorio virtual”, registrarse con su firma electrónica avanzada (</w:t>
      </w:r>
      <w:proofErr w:type="spellStart"/>
      <w:r w:rsidRPr="00A61F2F">
        <w:rPr>
          <w:rFonts w:ascii="Montserrat Medium" w:hAnsi="Montserrat Medium" w:cs="Arial"/>
          <w:sz w:val="16"/>
          <w:szCs w:val="16"/>
        </w:rPr>
        <w:t>e.firma</w:t>
      </w:r>
      <w:proofErr w:type="spellEnd"/>
      <w:r w:rsidRPr="00A61F2F">
        <w:rPr>
          <w:rFonts w:ascii="Montserrat Medium" w:hAnsi="Montserrat Medium" w:cs="Arial"/>
          <w:sz w:val="16"/>
          <w:szCs w:val="16"/>
        </w:rPr>
        <w:t xml:space="preserve">) y contraseña, aceptando los términos y condiciones para el uso de los medios electrónicos. En el supuesto de que se proceda por conducto de un representante legal, éste ingresará con su </w:t>
      </w:r>
      <w:proofErr w:type="spellStart"/>
      <w:r w:rsidRPr="00A61F2F">
        <w:rPr>
          <w:rFonts w:ascii="Montserrat Medium" w:hAnsi="Montserrat Medium" w:cs="Arial"/>
          <w:sz w:val="16"/>
          <w:szCs w:val="16"/>
        </w:rPr>
        <w:t>e.firma</w:t>
      </w:r>
      <w:proofErr w:type="spellEnd"/>
      <w:r w:rsidRPr="00A61F2F">
        <w:rPr>
          <w:rFonts w:ascii="Montserrat Medium" w:hAnsi="Montserrat Medium" w:cs="Arial"/>
          <w:sz w:val="16"/>
          <w:szCs w:val="16"/>
        </w:rPr>
        <w:t xml:space="preserve">. </w:t>
      </w:r>
    </w:p>
    <w:p w:rsidR="00151F1F" w:rsidRPr="00A61F2F" w:rsidRDefault="00151F1F" w:rsidP="00CC786C">
      <w:pPr>
        <w:pStyle w:val="Prrafodelista"/>
        <w:numPr>
          <w:ilvl w:val="0"/>
          <w:numId w:val="64"/>
        </w:numPr>
        <w:jc w:val="both"/>
        <w:rPr>
          <w:rFonts w:ascii="Montserrat Medium" w:hAnsi="Montserrat Medium" w:cs="Arial"/>
          <w:sz w:val="16"/>
          <w:szCs w:val="16"/>
        </w:rPr>
      </w:pPr>
      <w:r w:rsidRPr="00A61F2F">
        <w:rPr>
          <w:rFonts w:ascii="Montserrat Medium" w:hAnsi="Montserrat Medium" w:cs="Arial"/>
          <w:sz w:val="16"/>
          <w:szCs w:val="16"/>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rsidR="00151F1F" w:rsidRPr="00A61F2F" w:rsidRDefault="00151F1F" w:rsidP="00CC786C">
      <w:pPr>
        <w:pStyle w:val="Prrafodelista"/>
        <w:numPr>
          <w:ilvl w:val="0"/>
          <w:numId w:val="64"/>
        </w:numPr>
        <w:jc w:val="both"/>
        <w:rPr>
          <w:rFonts w:ascii="Montserrat Medium" w:hAnsi="Montserrat Medium" w:cs="Arial"/>
          <w:sz w:val="16"/>
          <w:szCs w:val="16"/>
        </w:rPr>
      </w:pPr>
      <w:r w:rsidRPr="00A61F2F">
        <w:rPr>
          <w:rFonts w:ascii="Montserrat Medium" w:hAnsi="Montserrat Medium" w:cs="Arial"/>
          <w:sz w:val="16"/>
          <w:szCs w:val="16"/>
        </w:rPr>
        <w:t xml:space="preserve">Después de la elección de la opción “Opinión del cumplimiento”, podrá imprimirse el documento que contiene la opinión del cumplimiento de obligaciones fiscales en materia de seguridad social respectiva. </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Sexta.- Opinión generada por los entes de carácter público.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La consulta que los entes de carácter público generen en línea les permitirá conocer la situación de los particulares respecto del cumplimiento de sus obligaciones fiscales en materia de seguridad social.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rsidR="00E77CF2" w:rsidRDefault="00E77CF2"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Séptima.- Opinión Pública.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Ingresar al Buzón IMSS, por la página electrónica del Instituto (www.imss.gob.mx/buzonimss), a través del medio de autenticación correspondiente. </w:t>
      </w:r>
    </w:p>
    <w:p w:rsidR="00C45315" w:rsidRPr="004B7DE3" w:rsidRDefault="00C45315" w:rsidP="00151F1F">
      <w:pPr>
        <w:jc w:val="both"/>
        <w:rPr>
          <w:rFonts w:ascii="Montserrat Medium" w:hAnsi="Montserrat Medium" w:cs="Arial"/>
          <w:sz w:val="16"/>
          <w:szCs w:val="16"/>
        </w:rPr>
      </w:pPr>
    </w:p>
    <w:p w:rsidR="00151F1F" w:rsidRPr="00A61F2F" w:rsidRDefault="00151F1F" w:rsidP="00CC786C">
      <w:pPr>
        <w:pStyle w:val="Prrafodelista"/>
        <w:numPr>
          <w:ilvl w:val="0"/>
          <w:numId w:val="63"/>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“Cobranza”. </w:t>
      </w:r>
    </w:p>
    <w:p w:rsidR="00151F1F" w:rsidRPr="00A61F2F" w:rsidRDefault="00151F1F" w:rsidP="00CC786C">
      <w:pPr>
        <w:pStyle w:val="Prrafodelista"/>
        <w:numPr>
          <w:ilvl w:val="0"/>
          <w:numId w:val="63"/>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“32D Autorización de Opinión Pública” y después la opción “Autorizo hacer pública mi opinión del cumplimiento”. </w:t>
      </w:r>
    </w:p>
    <w:p w:rsidR="00A61F2F" w:rsidRPr="00A61F2F" w:rsidRDefault="00151F1F" w:rsidP="00CC786C">
      <w:pPr>
        <w:pStyle w:val="Prrafodelista"/>
        <w:numPr>
          <w:ilvl w:val="0"/>
          <w:numId w:val="63"/>
        </w:numPr>
        <w:jc w:val="both"/>
        <w:rPr>
          <w:rFonts w:ascii="Montserrat Medium" w:hAnsi="Montserrat Medium" w:cs="Arial"/>
          <w:sz w:val="16"/>
          <w:szCs w:val="16"/>
        </w:rPr>
      </w:pPr>
      <w:r w:rsidRPr="00A61F2F">
        <w:rPr>
          <w:rFonts w:ascii="Montserrat Medium" w:hAnsi="Montserrat Medium" w:cs="Arial"/>
          <w:sz w:val="16"/>
          <w:szCs w:val="16"/>
        </w:rPr>
        <w:t>Dar clic en el botón “Guardar”</w:t>
      </w:r>
      <w:r w:rsidR="00A61F2F" w:rsidRPr="00A61F2F">
        <w:rPr>
          <w:rFonts w:ascii="Montserrat Medium" w:hAnsi="Montserrat Medium" w:cs="Arial"/>
          <w:sz w:val="16"/>
          <w:szCs w:val="16"/>
        </w:rPr>
        <w:t xml:space="preserve"> y firmar mediante la </w:t>
      </w:r>
      <w:proofErr w:type="spellStart"/>
      <w:r w:rsidR="00A61F2F" w:rsidRPr="00A61F2F">
        <w:rPr>
          <w:rFonts w:ascii="Montserrat Medium" w:hAnsi="Montserrat Medium" w:cs="Arial"/>
          <w:sz w:val="16"/>
          <w:szCs w:val="16"/>
        </w:rPr>
        <w:t>e.firma</w:t>
      </w:r>
      <w:proofErr w:type="spellEnd"/>
      <w:r w:rsidR="00A61F2F" w:rsidRPr="00A61F2F">
        <w:rPr>
          <w:rFonts w:ascii="Montserrat Medium" w:hAnsi="Montserrat Medium" w:cs="Arial"/>
          <w:sz w:val="16"/>
          <w:szCs w:val="16"/>
        </w:rPr>
        <w:t xml:space="preserve">. </w:t>
      </w:r>
    </w:p>
    <w:p w:rsidR="00151F1F" w:rsidRPr="00A61F2F" w:rsidRDefault="00151F1F" w:rsidP="00CC786C">
      <w:pPr>
        <w:pStyle w:val="Prrafodelista"/>
        <w:numPr>
          <w:ilvl w:val="0"/>
          <w:numId w:val="63"/>
        </w:numPr>
        <w:jc w:val="both"/>
        <w:rPr>
          <w:rFonts w:ascii="Montserrat Medium" w:hAnsi="Montserrat Medium" w:cs="Arial"/>
          <w:sz w:val="16"/>
          <w:szCs w:val="16"/>
        </w:rPr>
      </w:pPr>
      <w:r w:rsidRPr="00A61F2F">
        <w:rPr>
          <w:rFonts w:ascii="Montserrat Medium" w:hAnsi="Montserrat Medium" w:cs="Arial"/>
          <w:sz w:val="16"/>
          <w:szCs w:val="16"/>
        </w:rPr>
        <w:t xml:space="preserve">El Buzón IMSS generará el acuse correspondiente.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El procedimiento antes descrito podrá ser utilizado por cualquier persona física o moral que desee hacer pública su opinión del cumplimiento de obligaciones fiscales en materia de seguridad social.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rsidR="00151F1F" w:rsidRPr="004B7DE3" w:rsidRDefault="00151F1F" w:rsidP="00151F1F">
      <w:pPr>
        <w:jc w:val="both"/>
        <w:rPr>
          <w:rFonts w:ascii="Montserrat Medium" w:hAnsi="Montserrat Medium" w:cs="Arial"/>
          <w:sz w:val="16"/>
          <w:szCs w:val="16"/>
        </w:rPr>
      </w:pPr>
    </w:p>
    <w:p w:rsidR="00151F1F" w:rsidRPr="00A61F2F" w:rsidRDefault="00151F1F" w:rsidP="00CC786C">
      <w:pPr>
        <w:pStyle w:val="Prrafodelista"/>
        <w:numPr>
          <w:ilvl w:val="0"/>
          <w:numId w:val="58"/>
        </w:numPr>
        <w:jc w:val="both"/>
        <w:rPr>
          <w:rFonts w:ascii="Montserrat Medium" w:hAnsi="Montserrat Medium" w:cs="Arial"/>
          <w:sz w:val="16"/>
          <w:szCs w:val="16"/>
        </w:rPr>
      </w:pPr>
      <w:r w:rsidRPr="00A61F2F">
        <w:rPr>
          <w:rFonts w:ascii="Montserrat Medium" w:hAnsi="Montserrat Medium" w:cs="Arial"/>
          <w:sz w:val="16"/>
          <w:szCs w:val="16"/>
        </w:rPr>
        <w:t>Ingresar a la página electrónica del I</w:t>
      </w:r>
      <w:r w:rsidR="00A61F2F">
        <w:rPr>
          <w:rFonts w:ascii="Montserrat Medium" w:hAnsi="Montserrat Medium" w:cs="Arial"/>
          <w:sz w:val="16"/>
          <w:szCs w:val="16"/>
        </w:rPr>
        <w:t>MSS (www.imss.gob.mx)</w:t>
      </w:r>
    </w:p>
    <w:p w:rsidR="00151F1F" w:rsidRPr="00A61F2F" w:rsidRDefault="00151F1F" w:rsidP="00CC786C">
      <w:pPr>
        <w:pStyle w:val="Prrafodelista"/>
        <w:numPr>
          <w:ilvl w:val="0"/>
          <w:numId w:val="58"/>
        </w:numPr>
        <w:jc w:val="both"/>
        <w:rPr>
          <w:rFonts w:ascii="Montserrat Medium" w:hAnsi="Montserrat Medium" w:cs="Arial"/>
          <w:sz w:val="16"/>
          <w:szCs w:val="16"/>
        </w:rPr>
      </w:pPr>
      <w:r w:rsidRPr="00A61F2F">
        <w:rPr>
          <w:rFonts w:ascii="Montserrat Medium" w:hAnsi="Montserrat Medium" w:cs="Arial"/>
          <w:sz w:val="16"/>
          <w:szCs w:val="16"/>
        </w:rPr>
        <w:t xml:space="preserve">Elegir “Consulta pública de Opinión del cumplimiento”. </w:t>
      </w:r>
    </w:p>
    <w:p w:rsidR="00151F1F" w:rsidRPr="00A61F2F" w:rsidRDefault="00151F1F" w:rsidP="00CC786C">
      <w:pPr>
        <w:pStyle w:val="Prrafodelista"/>
        <w:numPr>
          <w:ilvl w:val="0"/>
          <w:numId w:val="58"/>
        </w:numPr>
        <w:jc w:val="both"/>
        <w:rPr>
          <w:rFonts w:ascii="Montserrat Medium" w:hAnsi="Montserrat Medium" w:cs="Arial"/>
          <w:sz w:val="16"/>
          <w:szCs w:val="16"/>
        </w:rPr>
      </w:pPr>
      <w:r w:rsidRPr="00A61F2F">
        <w:rPr>
          <w:rFonts w:ascii="Montserrat Medium" w:hAnsi="Montserrat Medium" w:cs="Arial"/>
          <w:sz w:val="16"/>
          <w:szCs w:val="16"/>
        </w:rPr>
        <w:t xml:space="preserve">Capturar el RFC del particular respecto del cual se desee consultar. </w:t>
      </w:r>
    </w:p>
    <w:p w:rsidR="00151F1F" w:rsidRPr="00A61F2F" w:rsidRDefault="00151F1F" w:rsidP="00CC786C">
      <w:pPr>
        <w:pStyle w:val="Prrafodelista"/>
        <w:numPr>
          <w:ilvl w:val="0"/>
          <w:numId w:val="58"/>
        </w:numPr>
        <w:jc w:val="both"/>
        <w:rPr>
          <w:rFonts w:ascii="Montserrat Medium" w:hAnsi="Montserrat Medium" w:cs="Arial"/>
          <w:sz w:val="16"/>
          <w:szCs w:val="16"/>
        </w:rPr>
      </w:pPr>
      <w:r w:rsidRPr="00A61F2F">
        <w:rPr>
          <w:rFonts w:ascii="Montserrat Medium" w:hAnsi="Montserrat Medium" w:cs="Arial"/>
          <w:sz w:val="16"/>
          <w:szCs w:val="16"/>
        </w:rPr>
        <w:t xml:space="preserve">Capturar el código de validación que se muestra en pantalla. </w:t>
      </w:r>
    </w:p>
    <w:p w:rsidR="00151F1F" w:rsidRPr="00A61F2F" w:rsidRDefault="00151F1F" w:rsidP="00CC786C">
      <w:pPr>
        <w:pStyle w:val="Prrafodelista"/>
        <w:numPr>
          <w:ilvl w:val="0"/>
          <w:numId w:val="58"/>
        </w:numPr>
        <w:jc w:val="both"/>
        <w:rPr>
          <w:rFonts w:ascii="Montserrat Medium" w:hAnsi="Montserrat Medium" w:cs="Arial"/>
          <w:sz w:val="16"/>
          <w:szCs w:val="16"/>
        </w:rPr>
      </w:pPr>
      <w:r w:rsidRPr="00A61F2F">
        <w:rPr>
          <w:rFonts w:ascii="Montserrat Medium" w:hAnsi="Montserrat Medium" w:cs="Arial"/>
          <w:sz w:val="16"/>
          <w:szCs w:val="16"/>
        </w:rPr>
        <w:t xml:space="preserve">Dar clic en el botón “Consultar”. </w:t>
      </w:r>
    </w:p>
    <w:p w:rsidR="00151F1F" w:rsidRDefault="00151F1F" w:rsidP="00CC786C">
      <w:pPr>
        <w:pStyle w:val="Prrafodelista"/>
        <w:numPr>
          <w:ilvl w:val="0"/>
          <w:numId w:val="58"/>
        </w:numPr>
        <w:jc w:val="both"/>
        <w:rPr>
          <w:rFonts w:ascii="Montserrat Medium" w:hAnsi="Montserrat Medium" w:cs="Arial"/>
          <w:sz w:val="16"/>
          <w:szCs w:val="16"/>
        </w:rPr>
      </w:pPr>
      <w:r w:rsidRPr="00A61F2F">
        <w:rPr>
          <w:rFonts w:ascii="Montserrat Medium" w:hAnsi="Montserrat Medium" w:cs="Arial"/>
          <w:sz w:val="16"/>
          <w:szCs w:val="16"/>
        </w:rPr>
        <w:lastRenderedPageBreak/>
        <w:t xml:space="preserve">Descargar en formato “.PDF” la opinión del cumplimiento de obligaciones fiscales en materia de seguridad social.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particulares podrán cancelar la autorización a que se refiere la presente Regla, según el siguiente procedimiento: </w:t>
      </w:r>
    </w:p>
    <w:p w:rsidR="00151F1F" w:rsidRPr="004B7DE3" w:rsidRDefault="00151F1F" w:rsidP="00151F1F">
      <w:pPr>
        <w:jc w:val="both"/>
        <w:rPr>
          <w:rFonts w:ascii="Montserrat Medium" w:hAnsi="Montserrat Medium" w:cs="Arial"/>
          <w:sz w:val="16"/>
          <w:szCs w:val="16"/>
        </w:rPr>
      </w:pPr>
    </w:p>
    <w:p w:rsidR="00151F1F" w:rsidRPr="00A61F2F" w:rsidRDefault="00151F1F" w:rsidP="00CC786C">
      <w:pPr>
        <w:pStyle w:val="Prrafodelista"/>
        <w:numPr>
          <w:ilvl w:val="0"/>
          <w:numId w:val="59"/>
        </w:numPr>
        <w:jc w:val="both"/>
        <w:rPr>
          <w:rFonts w:ascii="Montserrat Medium" w:hAnsi="Montserrat Medium" w:cs="Arial"/>
          <w:sz w:val="16"/>
          <w:szCs w:val="16"/>
        </w:rPr>
      </w:pPr>
      <w:r w:rsidRPr="00A61F2F">
        <w:rPr>
          <w:rFonts w:ascii="Montserrat Medium" w:hAnsi="Montserrat Medium" w:cs="Arial"/>
          <w:sz w:val="16"/>
          <w:szCs w:val="16"/>
        </w:rPr>
        <w:t>Ingresar al Buzón IMSS, por la página electrónica del Instituto (www.imss.gob.mx/</w:t>
      </w:r>
      <w:proofErr w:type="gramStart"/>
      <w:r w:rsidRPr="00A61F2F">
        <w:rPr>
          <w:rFonts w:ascii="Montserrat Medium" w:hAnsi="Montserrat Medium" w:cs="Arial"/>
          <w:sz w:val="16"/>
          <w:szCs w:val="16"/>
        </w:rPr>
        <w:t>buzonimss )</w:t>
      </w:r>
      <w:proofErr w:type="gramEnd"/>
      <w:r w:rsidRPr="00A61F2F">
        <w:rPr>
          <w:rFonts w:ascii="Montserrat Medium" w:hAnsi="Montserrat Medium" w:cs="Arial"/>
          <w:sz w:val="16"/>
          <w:szCs w:val="16"/>
        </w:rPr>
        <w:t xml:space="preserve">, a través del medio de autenticación correspondiente. </w:t>
      </w:r>
    </w:p>
    <w:p w:rsidR="00151F1F" w:rsidRPr="00A61F2F" w:rsidRDefault="00151F1F" w:rsidP="00CC786C">
      <w:pPr>
        <w:pStyle w:val="Prrafodelista"/>
        <w:numPr>
          <w:ilvl w:val="0"/>
          <w:numId w:val="59"/>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“Cobranza”. </w:t>
      </w:r>
    </w:p>
    <w:p w:rsidR="00151F1F" w:rsidRPr="00A61F2F" w:rsidRDefault="00151F1F" w:rsidP="00CC786C">
      <w:pPr>
        <w:pStyle w:val="Prrafodelista"/>
        <w:numPr>
          <w:ilvl w:val="0"/>
          <w:numId w:val="59"/>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“32D Autorización de Opinión Pública” y después la opción “Cancelar la autorización para hacer pública mi opinión del cumplimiento”. </w:t>
      </w:r>
    </w:p>
    <w:p w:rsidR="00151F1F" w:rsidRPr="00A61F2F" w:rsidRDefault="00151F1F" w:rsidP="00CC786C">
      <w:pPr>
        <w:pStyle w:val="Prrafodelista"/>
        <w:numPr>
          <w:ilvl w:val="0"/>
          <w:numId w:val="59"/>
        </w:numPr>
        <w:jc w:val="both"/>
        <w:rPr>
          <w:rFonts w:ascii="Montserrat Medium" w:hAnsi="Montserrat Medium" w:cs="Arial"/>
          <w:sz w:val="16"/>
          <w:szCs w:val="16"/>
        </w:rPr>
      </w:pPr>
      <w:r w:rsidRPr="00A61F2F">
        <w:rPr>
          <w:rFonts w:ascii="Montserrat Medium" w:hAnsi="Montserrat Medium" w:cs="Arial"/>
          <w:sz w:val="16"/>
          <w:szCs w:val="16"/>
        </w:rPr>
        <w:t xml:space="preserve">Dar clic en el botón “Guardar” y firmar mediante la </w:t>
      </w:r>
      <w:proofErr w:type="spellStart"/>
      <w:r w:rsidRPr="00A61F2F">
        <w:rPr>
          <w:rFonts w:ascii="Montserrat Medium" w:hAnsi="Montserrat Medium" w:cs="Arial"/>
          <w:sz w:val="16"/>
          <w:szCs w:val="16"/>
        </w:rPr>
        <w:t>e.firma</w:t>
      </w:r>
      <w:proofErr w:type="spellEnd"/>
      <w:r w:rsidRPr="00A61F2F">
        <w:rPr>
          <w:rFonts w:ascii="Montserrat Medium" w:hAnsi="Montserrat Medium" w:cs="Arial"/>
          <w:sz w:val="16"/>
          <w:szCs w:val="16"/>
        </w:rPr>
        <w:t xml:space="preserve">. </w:t>
      </w:r>
    </w:p>
    <w:p w:rsidR="00151F1F" w:rsidRPr="00A61F2F" w:rsidRDefault="00151F1F" w:rsidP="00CC786C">
      <w:pPr>
        <w:pStyle w:val="Prrafodelista"/>
        <w:numPr>
          <w:ilvl w:val="0"/>
          <w:numId w:val="59"/>
        </w:numPr>
        <w:jc w:val="both"/>
        <w:rPr>
          <w:rFonts w:ascii="Montserrat Medium" w:hAnsi="Montserrat Medium" w:cs="Arial"/>
          <w:sz w:val="16"/>
          <w:szCs w:val="16"/>
        </w:rPr>
      </w:pPr>
      <w:r w:rsidRPr="00A61F2F">
        <w:rPr>
          <w:rFonts w:ascii="Montserrat Medium" w:hAnsi="Montserrat Medium" w:cs="Arial"/>
          <w:sz w:val="16"/>
          <w:szCs w:val="16"/>
        </w:rPr>
        <w:t xml:space="preserve">El Buzón IMSS generará el acuse correspondiente. </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Octava.- Opinión generada por los Terceros Autorizados.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rsidR="00151F1F" w:rsidRPr="004B7DE3" w:rsidRDefault="00151F1F" w:rsidP="00151F1F">
      <w:pPr>
        <w:jc w:val="both"/>
        <w:rPr>
          <w:rFonts w:ascii="Montserrat Medium" w:hAnsi="Montserrat Medium" w:cs="Arial"/>
          <w:sz w:val="16"/>
          <w:szCs w:val="16"/>
        </w:rPr>
      </w:pPr>
    </w:p>
    <w:p w:rsidR="00151F1F" w:rsidRPr="00A61F2F" w:rsidRDefault="00151F1F" w:rsidP="00CC786C">
      <w:pPr>
        <w:pStyle w:val="Prrafodelista"/>
        <w:numPr>
          <w:ilvl w:val="0"/>
          <w:numId w:val="60"/>
        </w:numPr>
        <w:jc w:val="both"/>
        <w:rPr>
          <w:rFonts w:ascii="Montserrat Medium" w:hAnsi="Montserrat Medium" w:cs="Arial"/>
          <w:sz w:val="16"/>
          <w:szCs w:val="16"/>
        </w:rPr>
      </w:pPr>
      <w:r w:rsidRPr="00A61F2F">
        <w:rPr>
          <w:rFonts w:ascii="Montserrat Medium" w:hAnsi="Montserrat Medium" w:cs="Arial"/>
          <w:sz w:val="16"/>
          <w:szCs w:val="16"/>
        </w:rPr>
        <w:t>Ingresar al Buzón IMSS, por la página electrónica del Instituto (www.imss.gob.mx/</w:t>
      </w:r>
      <w:proofErr w:type="gramStart"/>
      <w:r w:rsidRPr="00A61F2F">
        <w:rPr>
          <w:rFonts w:ascii="Montserrat Medium" w:hAnsi="Montserrat Medium" w:cs="Arial"/>
          <w:sz w:val="16"/>
          <w:szCs w:val="16"/>
        </w:rPr>
        <w:t>buzonimss )</w:t>
      </w:r>
      <w:proofErr w:type="gramEnd"/>
      <w:r w:rsidRPr="00A61F2F">
        <w:rPr>
          <w:rFonts w:ascii="Montserrat Medium" w:hAnsi="Montserrat Medium" w:cs="Arial"/>
          <w:sz w:val="16"/>
          <w:szCs w:val="16"/>
        </w:rPr>
        <w:t xml:space="preserve">, a través del medio de autenticación correspondiente. </w:t>
      </w:r>
    </w:p>
    <w:p w:rsidR="00151F1F" w:rsidRPr="00A61F2F" w:rsidRDefault="00151F1F" w:rsidP="00CC786C">
      <w:pPr>
        <w:pStyle w:val="Prrafodelista"/>
        <w:numPr>
          <w:ilvl w:val="0"/>
          <w:numId w:val="60"/>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“Cobranza”. </w:t>
      </w:r>
    </w:p>
    <w:p w:rsidR="00151F1F" w:rsidRPr="00A61F2F" w:rsidRDefault="00151F1F" w:rsidP="00CC786C">
      <w:pPr>
        <w:pStyle w:val="Prrafodelista"/>
        <w:numPr>
          <w:ilvl w:val="0"/>
          <w:numId w:val="60"/>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“32D Autorización de Terceros” y después “Nuevo Tercero Autorizado”. </w:t>
      </w:r>
    </w:p>
    <w:p w:rsidR="00151F1F" w:rsidRPr="00A61F2F" w:rsidRDefault="00151F1F" w:rsidP="00CC786C">
      <w:pPr>
        <w:pStyle w:val="Prrafodelista"/>
        <w:numPr>
          <w:ilvl w:val="0"/>
          <w:numId w:val="60"/>
        </w:numPr>
        <w:jc w:val="both"/>
        <w:rPr>
          <w:rFonts w:ascii="Montserrat Medium" w:hAnsi="Montserrat Medium" w:cs="Arial"/>
          <w:sz w:val="16"/>
          <w:szCs w:val="16"/>
        </w:rPr>
      </w:pPr>
      <w:r w:rsidRPr="00A61F2F">
        <w:rPr>
          <w:rFonts w:ascii="Montserrat Medium" w:hAnsi="Montserrat Medium" w:cs="Arial"/>
          <w:sz w:val="16"/>
          <w:szCs w:val="16"/>
        </w:rPr>
        <w:t xml:space="preserve">Registrar el RFC del Tercero a quien se desea conferir autorización, dar clic en el botón “Autorización” y firmar mediante la </w:t>
      </w:r>
      <w:proofErr w:type="spellStart"/>
      <w:r w:rsidRPr="00A61F2F">
        <w:rPr>
          <w:rFonts w:ascii="Montserrat Medium" w:hAnsi="Montserrat Medium" w:cs="Arial"/>
          <w:sz w:val="16"/>
          <w:szCs w:val="16"/>
        </w:rPr>
        <w:t>e.firma</w:t>
      </w:r>
      <w:proofErr w:type="spellEnd"/>
      <w:r w:rsidRPr="00A61F2F">
        <w:rPr>
          <w:rFonts w:ascii="Montserrat Medium" w:hAnsi="Montserrat Medium" w:cs="Arial"/>
          <w:sz w:val="16"/>
          <w:szCs w:val="16"/>
        </w:rPr>
        <w:t xml:space="preserve">. </w:t>
      </w:r>
    </w:p>
    <w:p w:rsidR="00151F1F" w:rsidRPr="00A61F2F" w:rsidRDefault="00151F1F" w:rsidP="00CC786C">
      <w:pPr>
        <w:pStyle w:val="Prrafodelista"/>
        <w:numPr>
          <w:ilvl w:val="0"/>
          <w:numId w:val="60"/>
        </w:numPr>
        <w:jc w:val="both"/>
        <w:rPr>
          <w:rFonts w:ascii="Montserrat Medium" w:hAnsi="Montserrat Medium" w:cs="Arial"/>
          <w:sz w:val="16"/>
          <w:szCs w:val="16"/>
        </w:rPr>
      </w:pPr>
      <w:r w:rsidRPr="00A61F2F">
        <w:rPr>
          <w:rFonts w:ascii="Montserrat Medium" w:hAnsi="Montserrat Medium" w:cs="Arial"/>
          <w:sz w:val="16"/>
          <w:szCs w:val="16"/>
        </w:rPr>
        <w:t xml:space="preserve">El Buzón IMSS generará el acuse correspondiente.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Terceros Autorizados podrán consultar la opinión del cumplimiento de obligaciones fiscales en materia de seguridad social de particulares conforme al siguiente procedimiento: </w:t>
      </w:r>
    </w:p>
    <w:p w:rsidR="00151F1F" w:rsidRPr="004B7DE3" w:rsidRDefault="00151F1F" w:rsidP="00151F1F">
      <w:pPr>
        <w:jc w:val="both"/>
        <w:rPr>
          <w:rFonts w:ascii="Montserrat Medium" w:hAnsi="Montserrat Medium" w:cs="Arial"/>
          <w:sz w:val="16"/>
          <w:szCs w:val="16"/>
        </w:rPr>
      </w:pPr>
    </w:p>
    <w:p w:rsidR="00151F1F" w:rsidRPr="00A61F2F" w:rsidRDefault="00151F1F" w:rsidP="00CC786C">
      <w:pPr>
        <w:pStyle w:val="Prrafodelista"/>
        <w:numPr>
          <w:ilvl w:val="0"/>
          <w:numId w:val="61"/>
        </w:numPr>
        <w:jc w:val="both"/>
        <w:rPr>
          <w:rFonts w:ascii="Montserrat Medium" w:hAnsi="Montserrat Medium" w:cs="Arial"/>
          <w:sz w:val="16"/>
          <w:szCs w:val="16"/>
        </w:rPr>
      </w:pPr>
      <w:r w:rsidRPr="00A61F2F">
        <w:rPr>
          <w:rFonts w:ascii="Montserrat Medium" w:hAnsi="Montserrat Medium" w:cs="Arial"/>
          <w:sz w:val="16"/>
          <w:szCs w:val="16"/>
        </w:rPr>
        <w:t>Ingresar al Buzón IMSS, por la página electrónica del Instituto (www.imss.gob.mx/buzonimss</w:t>
      </w:r>
      <w:proofErr w:type="gramStart"/>
      <w:r w:rsidRPr="00A61F2F">
        <w:rPr>
          <w:rFonts w:ascii="Montserrat Medium" w:hAnsi="Montserrat Medium" w:cs="Arial"/>
          <w:sz w:val="16"/>
          <w:szCs w:val="16"/>
        </w:rPr>
        <w:t>) ,</w:t>
      </w:r>
      <w:proofErr w:type="gramEnd"/>
      <w:r w:rsidRPr="00A61F2F">
        <w:rPr>
          <w:rFonts w:ascii="Montserrat Medium" w:hAnsi="Montserrat Medium" w:cs="Arial"/>
          <w:sz w:val="16"/>
          <w:szCs w:val="16"/>
        </w:rPr>
        <w:t xml:space="preserve"> a través del medio de autenticación correspondiente. </w:t>
      </w:r>
    </w:p>
    <w:p w:rsidR="00151F1F" w:rsidRPr="00A61F2F" w:rsidRDefault="00151F1F" w:rsidP="00CC786C">
      <w:pPr>
        <w:pStyle w:val="Prrafodelista"/>
        <w:numPr>
          <w:ilvl w:val="0"/>
          <w:numId w:val="61"/>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“Cobranza”. </w:t>
      </w:r>
    </w:p>
    <w:p w:rsidR="00151F1F" w:rsidRPr="00A61F2F" w:rsidRDefault="00151F1F" w:rsidP="00CC786C">
      <w:pPr>
        <w:pStyle w:val="Prrafodelista"/>
        <w:numPr>
          <w:ilvl w:val="0"/>
          <w:numId w:val="61"/>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“32D Consulta por Terceros Autorizados”. </w:t>
      </w:r>
    </w:p>
    <w:p w:rsidR="00151F1F" w:rsidRPr="00A61F2F" w:rsidRDefault="00151F1F" w:rsidP="00CC786C">
      <w:pPr>
        <w:pStyle w:val="Prrafodelista"/>
        <w:numPr>
          <w:ilvl w:val="0"/>
          <w:numId w:val="61"/>
        </w:numPr>
        <w:jc w:val="both"/>
        <w:rPr>
          <w:rFonts w:ascii="Montserrat Medium" w:hAnsi="Montserrat Medium" w:cs="Arial"/>
          <w:sz w:val="16"/>
          <w:szCs w:val="16"/>
        </w:rPr>
      </w:pPr>
      <w:r w:rsidRPr="00A61F2F">
        <w:rPr>
          <w:rFonts w:ascii="Montserrat Medium" w:hAnsi="Montserrat Medium" w:cs="Arial"/>
          <w:sz w:val="16"/>
          <w:szCs w:val="16"/>
        </w:rPr>
        <w:t xml:space="preserve">Ubicar dentro del tablero al particular respecto del cual se desee consultar y dar clic en el botón “Consultar opinión del Cumplimiento” de la columna “Acción”. </w:t>
      </w:r>
    </w:p>
    <w:p w:rsidR="00151F1F" w:rsidRPr="00A61F2F" w:rsidRDefault="00151F1F" w:rsidP="00CC786C">
      <w:pPr>
        <w:pStyle w:val="Prrafodelista"/>
        <w:numPr>
          <w:ilvl w:val="0"/>
          <w:numId w:val="61"/>
        </w:numPr>
        <w:jc w:val="both"/>
        <w:rPr>
          <w:rFonts w:ascii="Montserrat Medium" w:hAnsi="Montserrat Medium" w:cs="Arial"/>
          <w:sz w:val="16"/>
          <w:szCs w:val="16"/>
        </w:rPr>
      </w:pPr>
      <w:r w:rsidRPr="00A61F2F">
        <w:rPr>
          <w:rFonts w:ascii="Montserrat Medium" w:hAnsi="Montserrat Medium" w:cs="Arial"/>
          <w:sz w:val="16"/>
          <w:szCs w:val="16"/>
        </w:rPr>
        <w:t xml:space="preserve">Se obtendrá la “Opinión del Cumplimiento de obligaciones fiscales en materia de seguridad social” y, una vez descargada, se podrá guardar en formato “.PDF” o bien imprimir. </w:t>
      </w:r>
    </w:p>
    <w:p w:rsidR="007920D7" w:rsidRDefault="007920D7"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particulares podrán cancelar la autorización otorgada a sus Terceros Autorizados conforme al siguiente procedimiento: </w:t>
      </w:r>
    </w:p>
    <w:p w:rsidR="00151F1F" w:rsidRPr="004B7DE3" w:rsidRDefault="00151F1F" w:rsidP="00151F1F">
      <w:pPr>
        <w:jc w:val="both"/>
        <w:rPr>
          <w:rFonts w:ascii="Montserrat Medium" w:hAnsi="Montserrat Medium" w:cs="Arial"/>
          <w:sz w:val="16"/>
          <w:szCs w:val="16"/>
        </w:rPr>
      </w:pPr>
    </w:p>
    <w:p w:rsidR="00151F1F" w:rsidRPr="00A61F2F" w:rsidRDefault="00151F1F" w:rsidP="00CC786C">
      <w:pPr>
        <w:pStyle w:val="Prrafodelista"/>
        <w:numPr>
          <w:ilvl w:val="0"/>
          <w:numId w:val="62"/>
        </w:numPr>
        <w:jc w:val="both"/>
        <w:rPr>
          <w:rFonts w:ascii="Montserrat Medium" w:hAnsi="Montserrat Medium" w:cs="Arial"/>
          <w:sz w:val="16"/>
          <w:szCs w:val="16"/>
        </w:rPr>
      </w:pPr>
      <w:r w:rsidRPr="00A61F2F">
        <w:rPr>
          <w:rFonts w:ascii="Montserrat Medium" w:hAnsi="Montserrat Medium" w:cs="Arial"/>
          <w:sz w:val="16"/>
          <w:szCs w:val="16"/>
        </w:rPr>
        <w:t xml:space="preserve">Ingresar al Buzón IMSS, por la página electrónica del Instituto (www.imss.gob.mx/buzonimss), a través del medio de autenticación correspondiente. </w:t>
      </w:r>
    </w:p>
    <w:p w:rsidR="00151F1F" w:rsidRPr="00A61F2F" w:rsidRDefault="00151F1F" w:rsidP="00CC786C">
      <w:pPr>
        <w:pStyle w:val="Prrafodelista"/>
        <w:numPr>
          <w:ilvl w:val="0"/>
          <w:numId w:val="62"/>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“Cobranza”. </w:t>
      </w:r>
    </w:p>
    <w:p w:rsidR="00151F1F" w:rsidRPr="00A61F2F" w:rsidRDefault="00151F1F" w:rsidP="00CC786C">
      <w:pPr>
        <w:pStyle w:val="Prrafodelista"/>
        <w:numPr>
          <w:ilvl w:val="0"/>
          <w:numId w:val="62"/>
        </w:numPr>
        <w:jc w:val="both"/>
        <w:rPr>
          <w:rFonts w:ascii="Montserrat Medium" w:hAnsi="Montserrat Medium" w:cs="Arial"/>
          <w:sz w:val="16"/>
          <w:szCs w:val="16"/>
        </w:rPr>
      </w:pPr>
      <w:r w:rsidRPr="00A61F2F">
        <w:rPr>
          <w:rFonts w:ascii="Montserrat Medium" w:hAnsi="Montserrat Medium" w:cs="Arial"/>
          <w:sz w:val="16"/>
          <w:szCs w:val="16"/>
        </w:rPr>
        <w:t xml:space="preserve">Del menú, seleccionar la opción “32D Autorización de Terceros”. </w:t>
      </w:r>
    </w:p>
    <w:p w:rsidR="00151F1F" w:rsidRPr="00A61F2F" w:rsidRDefault="00151F1F" w:rsidP="00CC786C">
      <w:pPr>
        <w:pStyle w:val="Prrafodelista"/>
        <w:numPr>
          <w:ilvl w:val="0"/>
          <w:numId w:val="62"/>
        </w:numPr>
        <w:jc w:val="both"/>
        <w:rPr>
          <w:rFonts w:ascii="Montserrat Medium" w:hAnsi="Montserrat Medium" w:cs="Arial"/>
          <w:sz w:val="16"/>
          <w:szCs w:val="16"/>
        </w:rPr>
      </w:pPr>
      <w:r w:rsidRPr="00A61F2F">
        <w:rPr>
          <w:rFonts w:ascii="Montserrat Medium" w:hAnsi="Montserrat Medium" w:cs="Arial"/>
          <w:sz w:val="16"/>
          <w:szCs w:val="16"/>
        </w:rPr>
        <w:t>Ubicar dentro del tablero al Tercero Autorizado que se desea dar de baja.</w:t>
      </w:r>
    </w:p>
    <w:p w:rsidR="00151F1F" w:rsidRPr="00A61F2F" w:rsidRDefault="00151F1F" w:rsidP="00CC786C">
      <w:pPr>
        <w:pStyle w:val="Prrafodelista"/>
        <w:numPr>
          <w:ilvl w:val="0"/>
          <w:numId w:val="62"/>
        </w:numPr>
        <w:jc w:val="both"/>
        <w:rPr>
          <w:rFonts w:ascii="Montserrat Medium" w:hAnsi="Montserrat Medium" w:cs="Arial"/>
          <w:sz w:val="16"/>
          <w:szCs w:val="16"/>
        </w:rPr>
      </w:pPr>
      <w:r w:rsidRPr="00A61F2F">
        <w:rPr>
          <w:rFonts w:ascii="Montserrat Medium" w:hAnsi="Montserrat Medium" w:cs="Arial"/>
          <w:sz w:val="16"/>
          <w:szCs w:val="16"/>
        </w:rPr>
        <w:t xml:space="preserve">Dar clic en el botón “Dar de Baja Tercero Autorizado” de la columna “Acción” y firmar mediante la </w:t>
      </w:r>
      <w:proofErr w:type="spellStart"/>
      <w:r w:rsidRPr="00A61F2F">
        <w:rPr>
          <w:rFonts w:ascii="Montserrat Medium" w:hAnsi="Montserrat Medium" w:cs="Arial"/>
          <w:sz w:val="16"/>
          <w:szCs w:val="16"/>
        </w:rPr>
        <w:t>e.firma</w:t>
      </w:r>
      <w:proofErr w:type="spellEnd"/>
      <w:r w:rsidRPr="00A61F2F">
        <w:rPr>
          <w:rFonts w:ascii="Montserrat Medium" w:hAnsi="Montserrat Medium" w:cs="Arial"/>
          <w:sz w:val="16"/>
          <w:szCs w:val="16"/>
        </w:rPr>
        <w:t xml:space="preserve">. </w:t>
      </w:r>
    </w:p>
    <w:p w:rsidR="00151F1F" w:rsidRPr="00A61F2F" w:rsidRDefault="00151F1F" w:rsidP="00CC786C">
      <w:pPr>
        <w:pStyle w:val="Prrafodelista"/>
        <w:numPr>
          <w:ilvl w:val="0"/>
          <w:numId w:val="62"/>
        </w:numPr>
        <w:jc w:val="both"/>
        <w:rPr>
          <w:rFonts w:ascii="Montserrat Medium" w:hAnsi="Montserrat Medium" w:cs="Arial"/>
          <w:sz w:val="16"/>
          <w:szCs w:val="16"/>
        </w:rPr>
      </w:pPr>
      <w:r w:rsidRPr="00A61F2F">
        <w:rPr>
          <w:rFonts w:ascii="Montserrat Medium" w:hAnsi="Montserrat Medium" w:cs="Arial"/>
          <w:sz w:val="16"/>
          <w:szCs w:val="16"/>
        </w:rPr>
        <w:t xml:space="preserve">El Buzón IMSS emitirá el acuse correspondiente. </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Novena.- Vigencia.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La opinión del cumplimiento de obligaciones fiscales en materia de seguridad social gozará de vigencia durante 15 días de la fecha en que haya sido generada. </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Décima.- Aclaración.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Décima Primera.- Actualización de procedimientos.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De ser el caso, las actualizaciones de los procedimientos a que se refieren las Reglas Quinta a Octava de las presentes Reglas se darán a conocer a través de la página electrónica del Instituto. </w:t>
      </w:r>
    </w:p>
    <w:p w:rsidR="00151F1F" w:rsidRPr="004B7DE3" w:rsidRDefault="00151F1F" w:rsidP="00151F1F">
      <w:pPr>
        <w:jc w:val="both"/>
        <w:rPr>
          <w:rFonts w:ascii="Montserrat Medium" w:hAnsi="Montserrat Medium" w:cs="Arial"/>
          <w:sz w:val="16"/>
          <w:szCs w:val="16"/>
        </w:rPr>
      </w:pPr>
    </w:p>
    <w:p w:rsidR="00151F1F"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Décima Segunda.- Demás disposiciones aplicables.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Los particulares que, derivado de otra disposición a la establecida al respecto en el artículo 32-D del Código Fiscal de la Federación, requieran la opinión del cumplimiento de obligaciones fiscales en materia de seguridad social para dar atención a </w:t>
      </w:r>
      <w:r w:rsidRPr="004B7DE3">
        <w:rPr>
          <w:rFonts w:ascii="Montserrat Medium" w:hAnsi="Montserrat Medium" w:cs="Arial"/>
          <w:sz w:val="16"/>
          <w:szCs w:val="16"/>
        </w:rPr>
        <w:lastRenderedPageBreak/>
        <w:t>algún trámite u obligación a su cargo, podrán generarla a través del procedimiento establecido en la Regla Quinta de las presentes Reglas.</w:t>
      </w:r>
    </w:p>
    <w:p w:rsidR="00151F1F" w:rsidRPr="004B7DE3" w:rsidRDefault="00151F1F" w:rsidP="00151F1F">
      <w:pPr>
        <w:jc w:val="both"/>
        <w:rPr>
          <w:rFonts w:ascii="Montserrat Medium" w:hAnsi="Montserrat Medium" w:cs="Arial"/>
          <w:sz w:val="16"/>
          <w:szCs w:val="16"/>
        </w:rPr>
      </w:pP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rsidR="00151F1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6861AF" w:rsidRPr="004B7DE3" w:rsidRDefault="00151F1F" w:rsidP="00151F1F">
      <w:pPr>
        <w:jc w:val="both"/>
        <w:rPr>
          <w:rFonts w:ascii="Montserrat Medium" w:hAnsi="Montserrat Medium" w:cs="Arial"/>
          <w:sz w:val="16"/>
          <w:szCs w:val="16"/>
        </w:rPr>
      </w:pPr>
      <w:r w:rsidRPr="004B7DE3">
        <w:rPr>
          <w:rFonts w:ascii="Montserrat Medium" w:hAnsi="Montserrat Medium" w:cs="Arial"/>
          <w:sz w:val="16"/>
          <w:szCs w:val="16"/>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rsidR="00151F1F" w:rsidRPr="004B7DE3" w:rsidRDefault="00151F1F" w:rsidP="00151F1F">
      <w:pPr>
        <w:jc w:val="both"/>
        <w:rPr>
          <w:rFonts w:ascii="Montserrat Medium" w:hAnsi="Montserrat Medium" w:cs="Arial"/>
          <w:sz w:val="16"/>
          <w:szCs w:val="16"/>
        </w:rPr>
      </w:pPr>
    </w:p>
    <w:p w:rsidR="006861AF" w:rsidRPr="004B7DE3" w:rsidRDefault="006861AF" w:rsidP="00151F1F">
      <w:pPr>
        <w:rPr>
          <w:rFonts w:ascii="Montserrat Medium" w:hAnsi="Montserrat Medium"/>
          <w:b/>
          <w:sz w:val="16"/>
          <w:szCs w:val="16"/>
        </w:rPr>
      </w:pPr>
      <w:bookmarkStart w:id="18" w:name="_Toc122602682"/>
      <w:r w:rsidRPr="004B7DE3">
        <w:rPr>
          <w:rFonts w:ascii="Montserrat Medium" w:hAnsi="Montserrat Medium"/>
          <w:b/>
          <w:sz w:val="16"/>
          <w:szCs w:val="16"/>
        </w:rPr>
        <w:t>8.3 REGLAS PARA LA OBTENCIÓN DE LA CONSTANCIA DE SITUACIÓN FISCAL EN MATER</w:t>
      </w:r>
      <w:r w:rsidR="00151F1F" w:rsidRPr="004B7DE3">
        <w:rPr>
          <w:rFonts w:ascii="Montserrat Medium" w:hAnsi="Montserrat Medium"/>
          <w:b/>
          <w:sz w:val="16"/>
          <w:szCs w:val="16"/>
        </w:rPr>
        <w:t xml:space="preserve">IA DE APORTACIONES PATRONALES Y </w:t>
      </w:r>
      <w:r w:rsidRPr="004B7DE3">
        <w:rPr>
          <w:rFonts w:ascii="Montserrat Medium" w:hAnsi="Montserrat Medium"/>
          <w:b/>
          <w:sz w:val="16"/>
          <w:szCs w:val="16"/>
        </w:rPr>
        <w:t>ENTERO DE DESCUENTOS.</w:t>
      </w:r>
      <w:bookmarkEnd w:id="18"/>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b/>
          <w:sz w:val="16"/>
          <w:szCs w:val="16"/>
        </w:rPr>
        <w:t>Primera</w:t>
      </w:r>
      <w:r w:rsidRPr="004B7DE3">
        <w:rPr>
          <w:rFonts w:ascii="Montserrat Medium" w:hAnsi="Montserrat Medium"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b/>
          <w:sz w:val="16"/>
          <w:szCs w:val="16"/>
        </w:rPr>
        <w:t>Segunda</w:t>
      </w:r>
      <w:r w:rsidRPr="004B7DE3">
        <w:rPr>
          <w:rFonts w:ascii="Montserrat Medium" w:hAnsi="Montserrat Medium" w:cs="Arial"/>
          <w:sz w:val="16"/>
          <w:szCs w:val="16"/>
        </w:rPr>
        <w:t xml:space="preserve">. - EL INFONAVIT, a fin de emitir la constancia de situación fiscal, revisara que: </w:t>
      </w: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ab/>
        <w:t xml:space="preserve">I.- La inscripción del particular solicitante ante el Instituto, en caso de estar obligado, y la vigencia del número o números de los registros patronales que le han sido asignados. </w:t>
      </w: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ab/>
        <w:t xml:space="preserve">III.- Los adeudos o créditos fiscales que no se encuentren firmes. </w:t>
      </w: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ab/>
        <w:t xml:space="preserve">IV.- Las garantías que se hayan otorgado. </w:t>
      </w: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ab/>
        <w:t xml:space="preserve">V.- Los convenios de pago que el solicitante haya celebrado con el Instituto. </w:t>
      </w:r>
    </w:p>
    <w:p w:rsidR="00D30134" w:rsidRDefault="00D30134" w:rsidP="006861AF">
      <w:pPr>
        <w:jc w:val="both"/>
        <w:rPr>
          <w:rFonts w:ascii="Montserrat Medium" w:hAnsi="Montserrat Medium" w:cs="Arial"/>
          <w:b/>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b/>
          <w:sz w:val="16"/>
          <w:szCs w:val="16"/>
        </w:rPr>
        <w:t>Tercera.</w:t>
      </w:r>
      <w:r w:rsidRPr="004B7DE3">
        <w:rPr>
          <w:rFonts w:ascii="Montserrat Medium" w:hAnsi="Montserrat Medium"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b/>
          <w:sz w:val="16"/>
          <w:szCs w:val="16"/>
        </w:rPr>
        <w:t>Cuarta.</w:t>
      </w:r>
      <w:r w:rsidRPr="004B7DE3">
        <w:rPr>
          <w:rFonts w:ascii="Montserrat Medium" w:hAnsi="Montserrat Medium" w:cs="Arial"/>
          <w:sz w:val="16"/>
          <w:szCs w:val="16"/>
        </w:rPr>
        <w:t xml:space="preserve"> - EL INFONAVIT expedirá a los particulares los siguientes tipos de constancia de situación fiscal: </w:t>
      </w:r>
    </w:p>
    <w:p w:rsidR="006861AF" w:rsidRPr="004B7DE3" w:rsidRDefault="006861AF" w:rsidP="00B361E0">
      <w:pPr>
        <w:numPr>
          <w:ilvl w:val="0"/>
          <w:numId w:val="18"/>
        </w:numPr>
        <w:jc w:val="both"/>
        <w:rPr>
          <w:rFonts w:ascii="Montserrat Medium" w:hAnsi="Montserrat Medium" w:cs="Arial"/>
          <w:sz w:val="16"/>
          <w:szCs w:val="16"/>
        </w:rPr>
      </w:pPr>
      <w:r w:rsidRPr="004B7DE3">
        <w:rPr>
          <w:rFonts w:ascii="Montserrat Medium" w:hAnsi="Montserrat Medium" w:cs="Arial"/>
          <w:b/>
          <w:sz w:val="16"/>
          <w:szCs w:val="16"/>
        </w:rPr>
        <w:t>Sin adeudo o con garantía</w:t>
      </w:r>
      <w:r w:rsidRPr="004B7DE3">
        <w:rPr>
          <w:rFonts w:ascii="Montserrat Medium" w:hAnsi="Montserrat Medium" w:cs="Arial"/>
          <w:sz w:val="16"/>
          <w:szCs w:val="16"/>
        </w:rPr>
        <w:t xml:space="preserve">. - cuando el particular </w:t>
      </w:r>
      <w:proofErr w:type="spellStart"/>
      <w:r w:rsidRPr="004B7DE3">
        <w:rPr>
          <w:rFonts w:ascii="Montserrat Medium" w:hAnsi="Montserrat Medium" w:cs="Arial"/>
          <w:sz w:val="16"/>
          <w:szCs w:val="16"/>
        </w:rPr>
        <w:t>este</w:t>
      </w:r>
      <w:proofErr w:type="spellEnd"/>
      <w:r w:rsidRPr="004B7DE3">
        <w:rPr>
          <w:rFonts w:ascii="Montserrat Medium" w:hAnsi="Montserrat Medium" w:cs="Arial"/>
          <w:sz w:val="16"/>
          <w:szCs w:val="16"/>
        </w:rPr>
        <w:t xml:space="preserve"> inscrito ante el Instituto y al corriente en el cumplimiento de sus obligaciones fiscales, o bien que contando con adeudo este se encuentre garantizado. </w:t>
      </w:r>
    </w:p>
    <w:p w:rsidR="006861AF" w:rsidRPr="004B7DE3" w:rsidRDefault="006861AF" w:rsidP="00B361E0">
      <w:pPr>
        <w:numPr>
          <w:ilvl w:val="0"/>
          <w:numId w:val="18"/>
        </w:numPr>
        <w:jc w:val="both"/>
        <w:rPr>
          <w:rFonts w:ascii="Montserrat Medium" w:hAnsi="Montserrat Medium" w:cs="Arial"/>
          <w:sz w:val="16"/>
          <w:szCs w:val="16"/>
        </w:rPr>
      </w:pPr>
      <w:r w:rsidRPr="004B7DE3">
        <w:rPr>
          <w:rFonts w:ascii="Montserrat Medium" w:hAnsi="Montserrat Medium" w:cs="Arial"/>
          <w:b/>
          <w:sz w:val="16"/>
          <w:szCs w:val="16"/>
        </w:rPr>
        <w:t>Con adeudo</w:t>
      </w:r>
      <w:r w:rsidRPr="004B7DE3">
        <w:rPr>
          <w:rFonts w:ascii="Montserrat Medium" w:hAnsi="Montserrat Medium" w:cs="Arial"/>
          <w:sz w:val="16"/>
          <w:szCs w:val="16"/>
        </w:rPr>
        <w:t xml:space="preserve">. - cuando el particular no esté al corriente en el cumplimiento de las obligaciones en materia de aportaciones patronales y entero de descuentos. </w:t>
      </w:r>
    </w:p>
    <w:p w:rsidR="006861AF" w:rsidRPr="004B7DE3" w:rsidRDefault="006861AF" w:rsidP="00B361E0">
      <w:pPr>
        <w:numPr>
          <w:ilvl w:val="0"/>
          <w:numId w:val="18"/>
        </w:numPr>
        <w:jc w:val="both"/>
        <w:rPr>
          <w:rFonts w:ascii="Montserrat Medium" w:hAnsi="Montserrat Medium" w:cs="Arial"/>
          <w:sz w:val="16"/>
          <w:szCs w:val="16"/>
        </w:rPr>
      </w:pPr>
      <w:r w:rsidRPr="004B7DE3">
        <w:rPr>
          <w:rFonts w:ascii="Montserrat Medium" w:hAnsi="Montserrat Medium" w:cs="Arial"/>
          <w:b/>
          <w:sz w:val="16"/>
          <w:szCs w:val="16"/>
        </w:rPr>
        <w:t>Con adeudo pero con convenio celebrado</w:t>
      </w:r>
      <w:r w:rsidRPr="004B7DE3">
        <w:rPr>
          <w:rFonts w:ascii="Montserrat Medium" w:hAnsi="Montserrat Medium"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6861AF" w:rsidRPr="004B7DE3" w:rsidRDefault="006861AF" w:rsidP="00B361E0">
      <w:pPr>
        <w:numPr>
          <w:ilvl w:val="0"/>
          <w:numId w:val="18"/>
        </w:numPr>
        <w:jc w:val="both"/>
        <w:rPr>
          <w:rFonts w:ascii="Montserrat Medium" w:hAnsi="Montserrat Medium" w:cs="Arial"/>
          <w:sz w:val="16"/>
          <w:szCs w:val="16"/>
        </w:rPr>
      </w:pPr>
      <w:r w:rsidRPr="004B7DE3">
        <w:rPr>
          <w:rFonts w:ascii="Montserrat Medium" w:hAnsi="Montserrat Medium" w:cs="Arial"/>
          <w:b/>
          <w:sz w:val="16"/>
          <w:szCs w:val="16"/>
        </w:rPr>
        <w:t>Sin antecedentes</w:t>
      </w:r>
      <w:r w:rsidRPr="004B7DE3">
        <w:rPr>
          <w:rFonts w:ascii="Montserrat Medium" w:hAnsi="Montserrat Medium" w:cs="Arial"/>
          <w:sz w:val="16"/>
          <w:szCs w:val="16"/>
        </w:rPr>
        <w:t xml:space="preserve"> Para personas físicas o morales que no cuenten con número de registro patronal registrado ante el Instituto y por tanto con trabajadores formales. </w:t>
      </w:r>
    </w:p>
    <w:p w:rsidR="006861AF" w:rsidRPr="004B7DE3" w:rsidRDefault="006861AF" w:rsidP="006861AF">
      <w:pPr>
        <w:ind w:left="1080"/>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4B7DE3">
          <w:rPr>
            <w:rStyle w:val="Hipervnculo"/>
            <w:rFonts w:ascii="Montserrat Medium" w:hAnsi="Montserrat Medium" w:cs="Arial"/>
            <w:sz w:val="16"/>
            <w:szCs w:val="16"/>
          </w:rPr>
          <w:t>www.infonavit.org.mx</w:t>
        </w:r>
      </w:hyperlink>
      <w:r w:rsidRPr="004B7DE3">
        <w:rPr>
          <w:rFonts w:ascii="Montserrat Medium" w:hAnsi="Montserrat Medium" w:cs="Arial"/>
          <w:sz w:val="16"/>
          <w:szCs w:val="16"/>
        </w:rPr>
        <w:t>.</w:t>
      </w: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Las constancias a que se refiere el inciso c) serán emitidas por la autoridad fiscal del Instituto en las delegaciones regionales.</w:t>
      </w:r>
    </w:p>
    <w:p w:rsidR="006861AF" w:rsidRPr="004B7DE3" w:rsidRDefault="006861AF" w:rsidP="006861AF">
      <w:pPr>
        <w:jc w:val="both"/>
        <w:rPr>
          <w:rFonts w:ascii="Montserrat Medium" w:hAnsi="Montserrat Medium" w:cs="Arial"/>
          <w:sz w:val="16"/>
          <w:szCs w:val="16"/>
        </w:rPr>
      </w:pPr>
    </w:p>
    <w:p w:rsidR="006861AF" w:rsidRPr="004B7DE3" w:rsidRDefault="006861AF" w:rsidP="006861AF">
      <w:pPr>
        <w:jc w:val="both"/>
        <w:rPr>
          <w:rFonts w:ascii="Montserrat Medium" w:hAnsi="Montserrat Medium" w:cs="Arial"/>
          <w:sz w:val="16"/>
          <w:szCs w:val="16"/>
        </w:rPr>
      </w:pPr>
      <w:r w:rsidRPr="004B7DE3">
        <w:rPr>
          <w:rFonts w:ascii="Montserrat Medium" w:hAnsi="Montserrat Medium" w:cs="Arial"/>
          <w:sz w:val="16"/>
          <w:szCs w:val="16"/>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6861AF" w:rsidRPr="004B7DE3" w:rsidRDefault="006861AF" w:rsidP="006861AF">
      <w:pPr>
        <w:jc w:val="both"/>
        <w:rPr>
          <w:rFonts w:ascii="Montserrat Medium" w:hAnsi="Montserrat Medium" w:cs="Arial"/>
          <w:sz w:val="16"/>
          <w:szCs w:val="16"/>
        </w:rPr>
      </w:pPr>
    </w:p>
    <w:p w:rsidR="00151F1F" w:rsidRPr="004B7DE3" w:rsidRDefault="006861AF" w:rsidP="00151F1F">
      <w:pPr>
        <w:jc w:val="both"/>
        <w:rPr>
          <w:rFonts w:ascii="Montserrat Medium" w:hAnsi="Montserrat Medium" w:cs="Arial"/>
          <w:sz w:val="16"/>
          <w:szCs w:val="16"/>
        </w:rPr>
      </w:pPr>
      <w:r w:rsidRPr="004B7DE3">
        <w:rPr>
          <w:rFonts w:ascii="Montserrat Medium" w:hAnsi="Montserrat Medium" w:cs="Arial"/>
          <w:b/>
          <w:sz w:val="16"/>
          <w:szCs w:val="16"/>
        </w:rPr>
        <w:t>Quinta. -</w:t>
      </w:r>
      <w:r w:rsidRPr="004B7DE3">
        <w:rPr>
          <w:rFonts w:ascii="Montserrat Medium" w:hAnsi="Montserrat Medium" w:cs="Arial"/>
          <w:sz w:val="16"/>
          <w:szCs w:val="16"/>
        </w:rPr>
        <w:t xml:space="preserve"> La constancia de situación fiscal que se expida tendrá una vigencia de 30 días naturales</w:t>
      </w:r>
      <w:bookmarkStart w:id="19" w:name="_Toc122602683"/>
      <w:r w:rsidR="00151F1F" w:rsidRPr="004B7DE3">
        <w:rPr>
          <w:rFonts w:ascii="Montserrat Medium" w:hAnsi="Montserrat Medium" w:cs="Arial"/>
          <w:sz w:val="16"/>
          <w:szCs w:val="16"/>
        </w:rPr>
        <w:t xml:space="preserve"> contados a partir de la misma.</w:t>
      </w:r>
    </w:p>
    <w:p w:rsidR="00151F1F" w:rsidRPr="004B7DE3" w:rsidRDefault="00151F1F" w:rsidP="00151F1F">
      <w:pPr>
        <w:jc w:val="both"/>
        <w:rPr>
          <w:rFonts w:ascii="Montserrat Medium" w:hAnsi="Montserrat Medium" w:cs="Arial"/>
          <w:sz w:val="16"/>
          <w:szCs w:val="16"/>
        </w:rPr>
      </w:pPr>
    </w:p>
    <w:p w:rsidR="006861AF" w:rsidRPr="00CB12E0" w:rsidRDefault="006861AF" w:rsidP="00151F1F">
      <w:pPr>
        <w:rPr>
          <w:rFonts w:ascii="Montserrat Medium" w:hAnsi="Montserrat Medium" w:cs="Arial"/>
          <w:b/>
          <w:sz w:val="16"/>
          <w:szCs w:val="16"/>
        </w:rPr>
      </w:pPr>
      <w:r w:rsidRPr="00CB12E0">
        <w:rPr>
          <w:rFonts w:ascii="Montserrat Medium" w:hAnsi="Montserrat Medium"/>
          <w:b/>
          <w:sz w:val="16"/>
          <w:szCs w:val="16"/>
        </w:rPr>
        <w:t>9. CRITERIOS PARA LA EVALUACIÓN DE LAS PROPOSICIONES Y ADJUDICACIÓN DE LOS CONTRATOS.</w:t>
      </w:r>
      <w:bookmarkEnd w:id="19"/>
    </w:p>
    <w:p w:rsidR="006861AF" w:rsidRPr="004B7DE3" w:rsidRDefault="006861AF" w:rsidP="006861AF">
      <w:pPr>
        <w:ind w:left="-284"/>
        <w:jc w:val="both"/>
        <w:rPr>
          <w:rFonts w:ascii="Montserrat Medium" w:hAnsi="Montserrat Medium"/>
          <w:sz w:val="16"/>
          <w:szCs w:val="16"/>
        </w:rPr>
      </w:pPr>
    </w:p>
    <w:p w:rsidR="00BE5C31" w:rsidRPr="004B7DE3" w:rsidRDefault="00BE5C31" w:rsidP="00151F1F">
      <w:pPr>
        <w:jc w:val="both"/>
        <w:rPr>
          <w:rFonts w:ascii="Montserrat Medium" w:hAnsi="Montserrat Medium"/>
          <w:sz w:val="16"/>
          <w:szCs w:val="16"/>
        </w:rPr>
      </w:pPr>
      <w:r w:rsidRPr="004B7DE3">
        <w:rPr>
          <w:rFonts w:ascii="Montserrat Medium" w:hAnsi="Montserrat Medium"/>
          <w:sz w:val="16"/>
          <w:szCs w:val="16"/>
        </w:rPr>
        <w:t>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w:t>
      </w:r>
    </w:p>
    <w:p w:rsidR="00BE5C31" w:rsidRPr="004B7DE3" w:rsidRDefault="00BE5C31" w:rsidP="00BE5C31">
      <w:pPr>
        <w:ind w:left="-284"/>
        <w:jc w:val="both"/>
        <w:rPr>
          <w:rFonts w:ascii="Montserrat Medium" w:hAnsi="Montserrat Medium"/>
          <w:sz w:val="16"/>
          <w:szCs w:val="16"/>
        </w:rPr>
      </w:pPr>
      <w:r w:rsidRPr="004B7DE3">
        <w:rPr>
          <w:rFonts w:ascii="Montserrat Medium" w:hAnsi="Montserrat Medium"/>
          <w:sz w:val="16"/>
          <w:szCs w:val="16"/>
        </w:rPr>
        <w:t xml:space="preserve"> </w:t>
      </w:r>
    </w:p>
    <w:p w:rsidR="00BE5C31" w:rsidRPr="004B7DE3" w:rsidRDefault="00BE5C31" w:rsidP="00151F1F">
      <w:pPr>
        <w:jc w:val="both"/>
        <w:rPr>
          <w:rFonts w:ascii="Montserrat Medium" w:hAnsi="Montserrat Medium"/>
          <w:sz w:val="16"/>
          <w:szCs w:val="16"/>
        </w:rPr>
      </w:pPr>
      <w:r w:rsidRPr="004B7DE3">
        <w:rPr>
          <w:rFonts w:ascii="Montserrat Medium" w:hAnsi="Montserrat Medium"/>
          <w:sz w:val="16"/>
          <w:szCs w:val="16"/>
        </w:rPr>
        <w:lastRenderedPageBreak/>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BE5C31" w:rsidRPr="004B7DE3" w:rsidRDefault="00BE5C31" w:rsidP="00BE5C31">
      <w:pPr>
        <w:ind w:left="-284"/>
        <w:jc w:val="both"/>
        <w:rPr>
          <w:rFonts w:ascii="Montserrat Medium" w:hAnsi="Montserrat Medium"/>
          <w:sz w:val="16"/>
          <w:szCs w:val="16"/>
        </w:rPr>
      </w:pPr>
    </w:p>
    <w:p w:rsidR="00BE5C31" w:rsidRPr="004B7DE3" w:rsidRDefault="00BE5C31" w:rsidP="00151F1F">
      <w:pPr>
        <w:jc w:val="both"/>
        <w:rPr>
          <w:rFonts w:ascii="Montserrat Medium" w:hAnsi="Montserrat Medium"/>
          <w:sz w:val="16"/>
          <w:szCs w:val="16"/>
        </w:rPr>
      </w:pPr>
      <w:r w:rsidRPr="004B7DE3">
        <w:rPr>
          <w:rFonts w:ascii="Montserrat Medium" w:hAnsi="Montserrat Medium"/>
          <w:b/>
          <w:i/>
          <w:sz w:val="16"/>
          <w:szCs w:val="16"/>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r w:rsidRPr="004B7DE3">
        <w:rPr>
          <w:rFonts w:ascii="Montserrat Medium" w:hAnsi="Montserrat Medium"/>
          <w:b/>
          <w:sz w:val="16"/>
          <w:szCs w:val="16"/>
        </w:rPr>
        <w:t>.</w:t>
      </w:r>
    </w:p>
    <w:p w:rsidR="00BE5C31" w:rsidRPr="004B7DE3" w:rsidRDefault="00BE5C31" w:rsidP="00BE5C31">
      <w:pPr>
        <w:ind w:left="-284"/>
        <w:jc w:val="both"/>
        <w:rPr>
          <w:rFonts w:ascii="Montserrat Medium" w:hAnsi="Montserrat Medium"/>
          <w:sz w:val="16"/>
          <w:szCs w:val="16"/>
        </w:rPr>
      </w:pPr>
      <w:r w:rsidRPr="004B7DE3">
        <w:rPr>
          <w:rFonts w:ascii="Montserrat Medium" w:hAnsi="Montserrat Medium"/>
          <w:sz w:val="16"/>
          <w:szCs w:val="16"/>
        </w:rPr>
        <w:t xml:space="preserve"> </w:t>
      </w:r>
    </w:p>
    <w:p w:rsidR="00BE5C31" w:rsidRPr="004B7DE3" w:rsidRDefault="00BE5C31" w:rsidP="00151F1F">
      <w:pPr>
        <w:jc w:val="both"/>
        <w:rPr>
          <w:rFonts w:ascii="Montserrat Medium" w:hAnsi="Montserrat Medium"/>
          <w:sz w:val="16"/>
          <w:szCs w:val="16"/>
        </w:rPr>
      </w:pPr>
      <w:r w:rsidRPr="004B7DE3">
        <w:rPr>
          <w:rFonts w:ascii="Montserrat Medium" w:hAnsi="Montserrat Medium"/>
          <w:sz w:val="16"/>
          <w:szCs w:val="16"/>
        </w:rPr>
        <w:t xml:space="preserve">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 </w:t>
      </w:r>
    </w:p>
    <w:p w:rsidR="00BE5C31" w:rsidRPr="004B7DE3" w:rsidRDefault="00BE5C31" w:rsidP="00BE5C31">
      <w:pPr>
        <w:ind w:left="-284"/>
        <w:jc w:val="both"/>
        <w:rPr>
          <w:rFonts w:ascii="Montserrat Medium" w:hAnsi="Montserrat Medium"/>
          <w:sz w:val="16"/>
          <w:szCs w:val="16"/>
        </w:rPr>
      </w:pPr>
    </w:p>
    <w:p w:rsidR="00BE5C31" w:rsidRPr="004B7DE3" w:rsidRDefault="00BE5C31" w:rsidP="00151F1F">
      <w:pPr>
        <w:jc w:val="both"/>
        <w:rPr>
          <w:rFonts w:ascii="Montserrat Medium" w:hAnsi="Montserrat Medium"/>
          <w:sz w:val="16"/>
          <w:szCs w:val="16"/>
        </w:rPr>
      </w:pPr>
      <w:r w:rsidRPr="004B7DE3">
        <w:rPr>
          <w:rFonts w:ascii="Montserrat Medium" w:hAnsi="Montserrat Medium"/>
          <w:sz w:val="16"/>
          <w:szCs w:val="16"/>
        </w:rPr>
        <w:t>En el caso de las proposiciones presentadas por medios electrónicos, el sorteo por insaculación se realizará a través de COMPRANET, conforme a las disposiciones administrativas que emita la SFP.</w:t>
      </w:r>
    </w:p>
    <w:p w:rsidR="006861AF" w:rsidRPr="004B7DE3" w:rsidRDefault="006861AF" w:rsidP="006861AF">
      <w:pPr>
        <w:ind w:left="-284"/>
        <w:jc w:val="both"/>
        <w:rPr>
          <w:rFonts w:ascii="Montserrat Medium" w:hAnsi="Montserrat Medium"/>
          <w:b/>
          <w:sz w:val="16"/>
          <w:szCs w:val="16"/>
        </w:rPr>
      </w:pPr>
    </w:p>
    <w:p w:rsidR="006861AF" w:rsidRPr="004B7DE3" w:rsidRDefault="006861AF" w:rsidP="00151F1F">
      <w:pPr>
        <w:pStyle w:val="Ttulo2"/>
        <w:numPr>
          <w:ilvl w:val="0"/>
          <w:numId w:val="0"/>
        </w:numPr>
        <w:spacing w:before="0" w:after="0"/>
        <w:rPr>
          <w:rFonts w:ascii="Montserrat Medium" w:hAnsi="Montserrat Medium"/>
          <w:i w:val="0"/>
          <w:sz w:val="16"/>
          <w:szCs w:val="16"/>
        </w:rPr>
      </w:pPr>
      <w:bookmarkStart w:id="20" w:name="_Toc122602684"/>
      <w:r w:rsidRPr="004B7DE3">
        <w:rPr>
          <w:rFonts w:ascii="Montserrat Medium" w:hAnsi="Montserrat Medium"/>
          <w:i w:val="0"/>
          <w:sz w:val="16"/>
          <w:szCs w:val="16"/>
        </w:rPr>
        <w:t>9.1 EVALUACIÓN DE LAS PROPUESTAS TÉCNICAS:</w:t>
      </w:r>
      <w:bookmarkEnd w:id="20"/>
    </w:p>
    <w:p w:rsidR="00BE5C31" w:rsidRPr="004B7DE3" w:rsidRDefault="00BE5C31" w:rsidP="00151F1F">
      <w:pPr>
        <w:jc w:val="both"/>
        <w:rPr>
          <w:rFonts w:ascii="Montserrat Medium" w:hAnsi="Montserrat Medium" w:cs="Arial"/>
          <w:sz w:val="16"/>
          <w:szCs w:val="16"/>
        </w:rPr>
      </w:pPr>
      <w:r w:rsidRPr="004B7DE3">
        <w:rPr>
          <w:rFonts w:ascii="Montserrat Medium" w:hAnsi="Montserrat Medium" w:cs="Arial"/>
          <w:sz w:val="16"/>
          <w:szCs w:val="16"/>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BE5C31" w:rsidRPr="004B7DE3" w:rsidRDefault="00BE5C31" w:rsidP="000F2672">
      <w:pPr>
        <w:ind w:left="-284"/>
        <w:jc w:val="both"/>
        <w:rPr>
          <w:rFonts w:ascii="Montserrat Medium" w:hAnsi="Montserrat Medium" w:cs="Arial"/>
          <w:sz w:val="16"/>
          <w:szCs w:val="16"/>
        </w:rPr>
      </w:pPr>
    </w:p>
    <w:p w:rsidR="00BE5C31" w:rsidRPr="004B7DE3" w:rsidRDefault="00BE5C31" w:rsidP="00151F1F">
      <w:pPr>
        <w:jc w:val="both"/>
        <w:rPr>
          <w:rFonts w:ascii="Montserrat Medium" w:hAnsi="Montserrat Medium" w:cs="Arial"/>
          <w:sz w:val="16"/>
          <w:szCs w:val="16"/>
        </w:rPr>
      </w:pPr>
      <w:r w:rsidRPr="004B7DE3">
        <w:rPr>
          <w:rFonts w:ascii="Montserrat Medium" w:hAnsi="Montserrat Medium" w:cs="Arial"/>
          <w:sz w:val="16"/>
          <w:szCs w:val="16"/>
        </w:rPr>
        <w:t>La evaluación de las propuestas técnicas será realizada, verificando que la documentación presentada por el licitante, cumpla con los requisitos señalados e</w:t>
      </w:r>
      <w:r w:rsidR="000F2672" w:rsidRPr="004B7DE3">
        <w:rPr>
          <w:rFonts w:ascii="Montserrat Medium" w:hAnsi="Montserrat Medium" w:cs="Arial"/>
          <w:sz w:val="16"/>
          <w:szCs w:val="16"/>
        </w:rPr>
        <w:t>n los numerales 2.1, 2.2,</w:t>
      </w:r>
      <w:r w:rsidR="009A6C34" w:rsidRPr="004B7DE3">
        <w:rPr>
          <w:rFonts w:ascii="Montserrat Medium" w:hAnsi="Montserrat Medium" w:cs="Arial"/>
          <w:sz w:val="16"/>
          <w:szCs w:val="16"/>
        </w:rPr>
        <w:t xml:space="preserve"> </w:t>
      </w:r>
      <w:r w:rsidR="000F2672" w:rsidRPr="004B7DE3">
        <w:rPr>
          <w:rFonts w:ascii="Montserrat Medium" w:hAnsi="Montserrat Medium" w:cs="Arial"/>
          <w:sz w:val="16"/>
          <w:szCs w:val="16"/>
        </w:rPr>
        <w:t>5</w:t>
      </w:r>
      <w:r w:rsidRPr="004B7DE3">
        <w:rPr>
          <w:rFonts w:ascii="Montserrat Medium" w:hAnsi="Montserrat Medium" w:cs="Arial"/>
          <w:sz w:val="16"/>
          <w:szCs w:val="16"/>
        </w:rPr>
        <w:t xml:space="preserve">, 5.1, </w:t>
      </w:r>
      <w:r w:rsidR="000F2672" w:rsidRPr="004B7DE3">
        <w:rPr>
          <w:rFonts w:ascii="Montserrat Medium" w:hAnsi="Montserrat Medium" w:cs="Arial"/>
          <w:sz w:val="16"/>
          <w:szCs w:val="16"/>
        </w:rPr>
        <w:t xml:space="preserve">6, </w:t>
      </w:r>
      <w:r w:rsidRPr="004B7DE3">
        <w:rPr>
          <w:rFonts w:ascii="Montserrat Medium" w:hAnsi="Montserrat Medium" w:cs="Arial"/>
          <w:sz w:val="16"/>
          <w:szCs w:val="16"/>
        </w:rPr>
        <w:t>6.1, 6.2, y 7.1, y sus anexos, así como los que se deriven del acto de la(s) Junta(s) de Aclaraciones y, que con motivo de dicho incumplimiento se afecte la solvencia de la propuesta.</w:t>
      </w:r>
    </w:p>
    <w:p w:rsidR="00BE5C31" w:rsidRPr="004B7DE3" w:rsidRDefault="00151F1F" w:rsidP="000F2672">
      <w:pPr>
        <w:ind w:left="-284"/>
        <w:jc w:val="both"/>
        <w:rPr>
          <w:rFonts w:ascii="Montserrat Medium" w:hAnsi="Montserrat Medium" w:cs="Arial"/>
          <w:sz w:val="16"/>
          <w:szCs w:val="16"/>
        </w:rPr>
      </w:pPr>
      <w:r w:rsidRPr="004B7DE3">
        <w:rPr>
          <w:rFonts w:ascii="Montserrat Medium" w:hAnsi="Montserrat Medium" w:cs="Arial"/>
          <w:sz w:val="16"/>
          <w:szCs w:val="16"/>
        </w:rPr>
        <w:tab/>
      </w:r>
    </w:p>
    <w:p w:rsidR="00BE5C31" w:rsidRPr="004B7DE3" w:rsidRDefault="00BE5C31" w:rsidP="00151F1F">
      <w:pPr>
        <w:jc w:val="both"/>
        <w:rPr>
          <w:rFonts w:ascii="Montserrat Medium" w:hAnsi="Montserrat Medium" w:cs="Arial"/>
          <w:sz w:val="16"/>
          <w:szCs w:val="16"/>
        </w:rPr>
      </w:pPr>
      <w:r w:rsidRPr="004B7DE3">
        <w:rPr>
          <w:rFonts w:ascii="Montserrat Medium" w:hAnsi="Montserrat Medium" w:cs="Arial"/>
          <w:sz w:val="16"/>
          <w:szCs w:val="16"/>
        </w:rPr>
        <w:t xml:space="preserve">Para efectos de la evaluación, se tomarán en consideración los criterios siguientes: </w:t>
      </w:r>
    </w:p>
    <w:p w:rsidR="00BE5C31" w:rsidRPr="004B7DE3" w:rsidRDefault="00BE5C31" w:rsidP="00151F1F">
      <w:pPr>
        <w:jc w:val="both"/>
        <w:rPr>
          <w:rFonts w:ascii="Montserrat Medium" w:hAnsi="Montserrat Medium" w:cs="Arial"/>
          <w:sz w:val="16"/>
          <w:szCs w:val="16"/>
        </w:rPr>
      </w:pPr>
    </w:p>
    <w:p w:rsidR="00BE5C31" w:rsidRPr="00CB12E0" w:rsidRDefault="00BE5C31" w:rsidP="00CB12E0">
      <w:pPr>
        <w:pStyle w:val="Prrafodelista"/>
        <w:numPr>
          <w:ilvl w:val="0"/>
          <w:numId w:val="77"/>
        </w:numPr>
        <w:jc w:val="both"/>
        <w:rPr>
          <w:rFonts w:ascii="Montserrat Medium" w:hAnsi="Montserrat Medium" w:cs="Arial"/>
          <w:sz w:val="16"/>
          <w:szCs w:val="16"/>
        </w:rPr>
      </w:pPr>
      <w:r w:rsidRPr="00CB12E0">
        <w:rPr>
          <w:rFonts w:ascii="Montserrat Medium" w:hAnsi="Montserrat Medium" w:cs="Arial"/>
          <w:sz w:val="16"/>
          <w:szCs w:val="16"/>
        </w:rPr>
        <w:t>Se verificará que incluyan la información, los documentos y los requisitos solicitados en la presente convocatoria.</w:t>
      </w:r>
    </w:p>
    <w:p w:rsidR="00BE5C31" w:rsidRPr="00CB12E0" w:rsidRDefault="00BE5C31" w:rsidP="00CB12E0">
      <w:pPr>
        <w:pStyle w:val="Prrafodelista"/>
        <w:numPr>
          <w:ilvl w:val="0"/>
          <w:numId w:val="77"/>
        </w:numPr>
        <w:jc w:val="both"/>
        <w:rPr>
          <w:rFonts w:ascii="Montserrat Medium" w:hAnsi="Montserrat Medium" w:cs="Arial"/>
          <w:sz w:val="16"/>
          <w:szCs w:val="16"/>
        </w:rPr>
      </w:pPr>
      <w:r w:rsidRPr="00CB12E0">
        <w:rPr>
          <w:rFonts w:ascii="Montserrat Medium" w:hAnsi="Montserrat Medium" w:cs="Arial"/>
          <w:sz w:val="16"/>
          <w:szCs w:val="16"/>
        </w:rPr>
        <w:t>Se verificará documentalmente que el servicio ofertado, cumpla con las especificaciones técnicas y requisitos solicitados en</w:t>
      </w:r>
      <w:r w:rsidRPr="00CB12E0">
        <w:rPr>
          <w:rFonts w:ascii="Montserrat Medium" w:hAnsi="Montserrat Medium" w:cs="Arial"/>
          <w:bCs/>
          <w:sz w:val="16"/>
          <w:szCs w:val="16"/>
        </w:rPr>
        <w:t xml:space="preserve"> esta </w:t>
      </w:r>
      <w:r w:rsidRPr="00CB12E0">
        <w:rPr>
          <w:rFonts w:ascii="Montserrat Medium" w:hAnsi="Montserrat Medium" w:cs="Arial"/>
          <w:sz w:val="16"/>
          <w:szCs w:val="16"/>
        </w:rPr>
        <w:t>convocatoria</w:t>
      </w:r>
      <w:r w:rsidRPr="00CB12E0">
        <w:rPr>
          <w:rFonts w:ascii="Montserrat Medium" w:hAnsi="Montserrat Medium" w:cs="Arial"/>
          <w:bCs/>
          <w:sz w:val="16"/>
          <w:szCs w:val="16"/>
        </w:rPr>
        <w:t xml:space="preserve">, </w:t>
      </w:r>
      <w:r w:rsidRPr="00CB12E0">
        <w:rPr>
          <w:rFonts w:ascii="Montserrat Medium" w:hAnsi="Montserrat Medium" w:cs="Arial"/>
          <w:sz w:val="16"/>
          <w:szCs w:val="16"/>
        </w:rPr>
        <w:t>así como con aquellos que resulten de la junta de aclaraciones.</w:t>
      </w:r>
    </w:p>
    <w:p w:rsidR="00BE5C31" w:rsidRPr="00CB12E0" w:rsidRDefault="00BE5C31" w:rsidP="00CB12E0">
      <w:pPr>
        <w:pStyle w:val="Prrafodelista"/>
        <w:numPr>
          <w:ilvl w:val="0"/>
          <w:numId w:val="77"/>
        </w:numPr>
        <w:jc w:val="both"/>
        <w:rPr>
          <w:rFonts w:ascii="Montserrat Medium" w:hAnsi="Montserrat Medium" w:cs="Arial"/>
          <w:sz w:val="16"/>
          <w:szCs w:val="16"/>
        </w:rPr>
      </w:pPr>
      <w:r w:rsidRPr="00CB12E0">
        <w:rPr>
          <w:rFonts w:ascii="Montserrat Medium" w:hAnsi="Montserrat Medium" w:cs="Arial"/>
          <w:sz w:val="16"/>
          <w:szCs w:val="16"/>
          <w:lang w:val="es-ES_tradnl"/>
        </w:rPr>
        <w:t>Se verificará la</w:t>
      </w:r>
      <w:r w:rsidR="00A64E55" w:rsidRPr="00CB12E0">
        <w:rPr>
          <w:rFonts w:ascii="Montserrat Medium" w:hAnsi="Montserrat Medium" w:cs="Arial"/>
          <w:sz w:val="16"/>
          <w:szCs w:val="16"/>
          <w:lang w:val="es-ES_tradnl"/>
        </w:rPr>
        <w:t xml:space="preserve"> congruencia de los catálogos, o</w:t>
      </w:r>
      <w:r w:rsidRPr="00CB12E0">
        <w:rPr>
          <w:rFonts w:ascii="Montserrat Medium" w:hAnsi="Montserrat Medium" w:cs="Arial"/>
          <w:sz w:val="16"/>
          <w:szCs w:val="16"/>
          <w:lang w:val="es-ES_tradnl"/>
        </w:rPr>
        <w:t xml:space="preserve"> folletos y/</w:t>
      </w:r>
      <w:r w:rsidR="00A64E55" w:rsidRPr="00CB12E0">
        <w:rPr>
          <w:rFonts w:ascii="Montserrat Medium" w:hAnsi="Montserrat Medium" w:cs="Arial"/>
          <w:sz w:val="16"/>
          <w:szCs w:val="16"/>
          <w:lang w:val="es-ES_tradnl"/>
        </w:rPr>
        <w:t>o</w:t>
      </w:r>
      <w:r w:rsidRPr="00CB12E0">
        <w:rPr>
          <w:rFonts w:ascii="Montserrat Medium" w:hAnsi="Montserrat Medium" w:cs="Arial"/>
          <w:sz w:val="16"/>
          <w:szCs w:val="16"/>
          <w:lang w:val="es-ES_tradnl"/>
        </w:rPr>
        <w:t xml:space="preserve"> fotografías que presenten los licitantes con lo ofertado en la </w:t>
      </w:r>
      <w:r w:rsidRPr="00CB12E0">
        <w:rPr>
          <w:rFonts w:ascii="Montserrat Medium" w:hAnsi="Montserrat Medium" w:cs="Arial"/>
          <w:sz w:val="16"/>
          <w:szCs w:val="16"/>
        </w:rPr>
        <w:t>proposición técnica.</w:t>
      </w:r>
    </w:p>
    <w:p w:rsidR="00BE5C31" w:rsidRPr="00CB12E0" w:rsidRDefault="00BE5C31" w:rsidP="00CB12E0">
      <w:pPr>
        <w:pStyle w:val="Prrafodelista"/>
        <w:numPr>
          <w:ilvl w:val="0"/>
          <w:numId w:val="77"/>
        </w:numPr>
        <w:jc w:val="both"/>
        <w:rPr>
          <w:rFonts w:ascii="Montserrat Medium" w:hAnsi="Montserrat Medium" w:cs="Arial"/>
          <w:sz w:val="16"/>
          <w:szCs w:val="16"/>
          <w:lang w:val="es-MX"/>
        </w:rPr>
      </w:pPr>
      <w:r w:rsidRPr="00CB12E0">
        <w:rPr>
          <w:rFonts w:ascii="Montserrat Medium" w:hAnsi="Montserrat Medium" w:cs="Arial"/>
          <w:sz w:val="16"/>
          <w:szCs w:val="16"/>
          <w:lang w:val="es-MX"/>
        </w:rPr>
        <w:t xml:space="preserve">Se verificará el cumplimiento de la </w:t>
      </w:r>
      <w:r w:rsidRPr="00CB12E0">
        <w:rPr>
          <w:rFonts w:ascii="Montserrat Medium" w:hAnsi="Montserrat Medium" w:cs="Arial"/>
          <w:sz w:val="16"/>
          <w:szCs w:val="16"/>
        </w:rPr>
        <w:t>proposición técnica, conforme a los requisitos establecidos en esta Convocatoria y sus anexos</w:t>
      </w:r>
      <w:r w:rsidRPr="00CB12E0">
        <w:rPr>
          <w:rFonts w:ascii="Montserrat Medium" w:hAnsi="Montserrat Medium" w:cs="Arial"/>
          <w:sz w:val="16"/>
          <w:szCs w:val="16"/>
          <w:lang w:val="es-MX"/>
        </w:rPr>
        <w:t>.</w:t>
      </w:r>
    </w:p>
    <w:p w:rsidR="00BE5C31" w:rsidRPr="00CB12E0" w:rsidRDefault="00BE5C31" w:rsidP="00CB12E0">
      <w:pPr>
        <w:pStyle w:val="Prrafodelista"/>
        <w:numPr>
          <w:ilvl w:val="0"/>
          <w:numId w:val="77"/>
        </w:numPr>
        <w:jc w:val="both"/>
        <w:rPr>
          <w:rFonts w:ascii="Montserrat Medium" w:hAnsi="Montserrat Medium" w:cs="Arial"/>
          <w:b/>
          <w:sz w:val="16"/>
          <w:szCs w:val="16"/>
        </w:rPr>
      </w:pPr>
      <w:r w:rsidRPr="00CB12E0">
        <w:rPr>
          <w:rFonts w:ascii="Montserrat Medium" w:hAnsi="Montserrat Medium" w:cs="Arial"/>
          <w:sz w:val="16"/>
          <w:szCs w:val="16"/>
        </w:rPr>
        <w:t xml:space="preserve">Se analizarán los precios ofertados por los licitantes, y las operaciones aritméticas con objeto de verificar el importe total del servicio ofertado, conforme a los datos contenidos en su proposición económica </w:t>
      </w:r>
      <w:r w:rsidR="000F2672" w:rsidRPr="00CB12E0">
        <w:rPr>
          <w:rFonts w:ascii="Montserrat Medium" w:hAnsi="Montserrat Medium" w:cs="Arial"/>
          <w:b/>
          <w:sz w:val="16"/>
          <w:szCs w:val="16"/>
        </w:rPr>
        <w:t>Formato G</w:t>
      </w:r>
      <w:r w:rsidRPr="00CB12E0">
        <w:rPr>
          <w:rFonts w:ascii="Montserrat Medium" w:hAnsi="Montserrat Medium" w:cs="Arial"/>
          <w:b/>
          <w:sz w:val="16"/>
          <w:szCs w:val="16"/>
        </w:rPr>
        <w:t xml:space="preserve"> </w:t>
      </w:r>
      <w:r w:rsidRPr="00CB12E0">
        <w:rPr>
          <w:rFonts w:ascii="Montserrat Medium" w:hAnsi="Montserrat Medium" w:cs="Arial"/>
          <w:sz w:val="16"/>
          <w:szCs w:val="16"/>
        </w:rPr>
        <w:t>de la presente convocatoria.</w:t>
      </w:r>
    </w:p>
    <w:p w:rsidR="00A61F2F" w:rsidRPr="004B7DE3" w:rsidRDefault="00A61F2F" w:rsidP="006861AF">
      <w:pPr>
        <w:rPr>
          <w:rFonts w:ascii="Montserrat Medium" w:hAnsi="Montserrat Medium"/>
          <w:sz w:val="16"/>
          <w:szCs w:val="16"/>
        </w:rPr>
      </w:pPr>
    </w:p>
    <w:p w:rsidR="006861AF" w:rsidRPr="004B7DE3" w:rsidRDefault="006861AF" w:rsidP="006861AF">
      <w:pPr>
        <w:pStyle w:val="Ttulo1"/>
        <w:numPr>
          <w:ilvl w:val="0"/>
          <w:numId w:val="0"/>
        </w:numPr>
        <w:spacing w:before="0" w:after="0"/>
        <w:rPr>
          <w:rFonts w:ascii="Montserrat Medium" w:hAnsi="Montserrat Medium"/>
          <w:sz w:val="16"/>
          <w:szCs w:val="16"/>
        </w:rPr>
      </w:pPr>
      <w:bookmarkStart w:id="21" w:name="_Toc122602687"/>
      <w:r w:rsidRPr="004B7DE3">
        <w:rPr>
          <w:rFonts w:ascii="Montserrat Medium" w:hAnsi="Montserrat Medium"/>
          <w:sz w:val="16"/>
          <w:szCs w:val="16"/>
        </w:rPr>
        <w:t>10. CAUSAS DE DESECHAMIENTO</w:t>
      </w:r>
      <w:bookmarkEnd w:id="21"/>
    </w:p>
    <w:p w:rsidR="006861AF" w:rsidRPr="004B7DE3" w:rsidRDefault="006861AF" w:rsidP="00A64E55">
      <w:pPr>
        <w:ind w:left="-284" w:right="-1" w:firstLine="284"/>
        <w:jc w:val="both"/>
        <w:rPr>
          <w:rFonts w:ascii="Montserrat Medium" w:hAnsi="Montserrat Medium" w:cs="Arial"/>
          <w:sz w:val="16"/>
          <w:szCs w:val="16"/>
          <w:lang w:val="es-MX"/>
        </w:rPr>
      </w:pPr>
      <w:bookmarkStart w:id="22" w:name="_Toc438458874"/>
      <w:r w:rsidRPr="004B7DE3">
        <w:rPr>
          <w:rFonts w:ascii="Montserrat Medium" w:hAnsi="Montserrat Medium" w:cs="Arial"/>
          <w:sz w:val="16"/>
          <w:szCs w:val="16"/>
          <w:lang w:val="es-MX"/>
        </w:rPr>
        <w:t>Se desecharán las proposiciones de los participantes que incurran en uno o varios de los siguientes supuestos:</w:t>
      </w:r>
    </w:p>
    <w:p w:rsidR="006861AF" w:rsidRPr="004B7DE3" w:rsidRDefault="006861AF" w:rsidP="00500EF9">
      <w:pPr>
        <w:rPr>
          <w:rFonts w:ascii="Montserrat Medium" w:hAnsi="Montserrat Medium"/>
          <w:sz w:val="16"/>
          <w:szCs w:val="16"/>
        </w:rPr>
      </w:pP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conforme a lo previsto en el último párrafo del artículo 36 de la Ley. </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incurran en cualquier violación a las disposiciones de la Ley, al Reglamento o a cualquier otro ordenamiento legal o normativo vinculado con este procedimiento.</w:t>
      </w:r>
    </w:p>
    <w:p w:rsidR="006861AF" w:rsidRPr="00CB12E0" w:rsidRDefault="006861AF" w:rsidP="00CB12E0">
      <w:pPr>
        <w:numPr>
          <w:ilvl w:val="0"/>
          <w:numId w:val="78"/>
        </w:numPr>
        <w:ind w:right="-1"/>
        <w:jc w:val="both"/>
        <w:rPr>
          <w:rFonts w:ascii="Montserrat Medium" w:hAnsi="Montserrat Medium" w:cs="Arial"/>
          <w:b/>
          <w:sz w:val="16"/>
          <w:szCs w:val="16"/>
          <w:lang w:val="es-MX"/>
        </w:rPr>
      </w:pPr>
      <w:r w:rsidRPr="004B7DE3">
        <w:rPr>
          <w:rFonts w:ascii="Montserrat Medium" w:hAnsi="Montserrat Medium" w:cs="Arial"/>
          <w:sz w:val="16"/>
          <w:szCs w:val="16"/>
          <w:lang w:val="es-MX"/>
        </w:rPr>
        <w:t>Cuando no cotice la totalidad de los Servicios requeridos</w:t>
      </w:r>
      <w:r w:rsidR="00BE5C31" w:rsidRPr="004B7DE3">
        <w:rPr>
          <w:rFonts w:ascii="Montserrat Medium" w:hAnsi="Montserrat Medium" w:cs="Arial"/>
          <w:sz w:val="16"/>
          <w:szCs w:val="16"/>
          <w:lang w:val="es-MX"/>
        </w:rPr>
        <w:t xml:space="preserve"> en cada partida</w:t>
      </w:r>
      <w:r w:rsidRPr="004B7DE3">
        <w:rPr>
          <w:rFonts w:ascii="Montserrat Medium" w:hAnsi="Montserrat Medium" w:cs="Arial"/>
          <w:sz w:val="16"/>
          <w:szCs w:val="16"/>
          <w:lang w:val="es-MX"/>
        </w:rPr>
        <w:t xml:space="preserve"> según el </w:t>
      </w:r>
      <w:r w:rsidR="00A64E55" w:rsidRPr="004B7DE3">
        <w:rPr>
          <w:rFonts w:ascii="Montserrat Medium" w:hAnsi="Montserrat Medium" w:cs="Arial"/>
          <w:b/>
          <w:sz w:val="16"/>
          <w:szCs w:val="16"/>
          <w:lang w:val="es-MX"/>
        </w:rPr>
        <w:t>ANEXO 1 (ANEXO TÉCNICO)</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el licitante se encuentre en alguno de los supuestos establecidos en los artículos 50 y 60 penúltimo párrafo de la Ley.</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 xml:space="preserve">Cuando presente más de una propuesta. </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Que presente documentación no legible.</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proporcionen información o documentación falsa y/o alterada, o se detecten irregularidades en la   documentación presentada o bien la información no corresponda a la solicitada en sus proposiciones.</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presenten los formatos que se indican en esta convocatoria, con anotaciones distintas a las solicitadas o datos incompletos.</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el licitante no se ajuste a las condiciones de presentación, plazo y lugar de entrega de los bienes a contratar.</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En caso de envío de proposiciones de manera electrónica que sus proposiciones técnicas y económicas no cuenten con la firma electrónica de documentos en el sistema CompraNet.</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En caso de proposiciones conjuntas no presentar el Convenio correspondiente debidamente firmado por todos los integrantes de la misma.</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En caso de proposiciones conjuntas que en el convenio respectivo no se establezcan con precisión las partes a que cada persona se obligará, así como la manera en que se exigiría el cumplimiento de dichas obligaciones.</w:t>
      </w:r>
    </w:p>
    <w:p w:rsid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lastRenderedPageBreak/>
        <w:t>Cuando los documentos presentados por los licitantes no sean legibles imposibilitando el análisis integral de la propuesta y esto conlleve a un faltante o carencia de información que afecte su solvencia, esta se considerará insolvente.</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CB12E0">
        <w:rPr>
          <w:rFonts w:ascii="Montserrat Medium" w:hAnsi="Montserrat Medium" w:cs="Arial"/>
          <w:sz w:val="16"/>
          <w:szCs w:val="16"/>
          <w:lang w:val="es-MX"/>
        </w:rPr>
        <w:t>Que el participante no firme electrónicamente su propuesta en CompraNet.</w:t>
      </w:r>
    </w:p>
    <w:p w:rsidR="006861AF" w:rsidRPr="004B7DE3" w:rsidRDefault="006861AF" w:rsidP="00500EF9">
      <w:pPr>
        <w:ind w:left="-284" w:right="-1"/>
        <w:jc w:val="both"/>
        <w:rPr>
          <w:rFonts w:ascii="Montserrat Medium" w:hAnsi="Montserrat Medium" w:cs="Arial"/>
          <w:sz w:val="16"/>
          <w:szCs w:val="16"/>
          <w:lang w:val="es-MX"/>
        </w:rPr>
      </w:pP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Que el licitante No anexe copia de identificación oficial vigente, como parte de su propuesta</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 xml:space="preserve">Cuando el Licitante este inhabilitado por la Secretaría de la Función Pública. </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presenten la documentación solicitada en archivos con extensión .p7m.</w:t>
      </w:r>
    </w:p>
    <w:p w:rsidR="006861AF"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 xml:space="preserve">En el supuesto que al escanear el código QR de las opinión de cumplimiento de obligaciones fiscales así como en materia de seguridad social y de aportaciones patronales ante el </w:t>
      </w:r>
      <w:proofErr w:type="spellStart"/>
      <w:r w:rsidRPr="004B7DE3">
        <w:rPr>
          <w:rFonts w:ascii="Montserrat Medium" w:hAnsi="Montserrat Medium" w:cs="Arial"/>
          <w:sz w:val="16"/>
          <w:szCs w:val="16"/>
          <w:lang w:val="es-MX"/>
        </w:rPr>
        <w:t>Infonavit</w:t>
      </w:r>
      <w:proofErr w:type="spellEnd"/>
      <w:r w:rsidRPr="004B7DE3">
        <w:rPr>
          <w:rFonts w:ascii="Montserrat Medium" w:hAnsi="Montserrat Medium" w:cs="Arial"/>
          <w:sz w:val="16"/>
          <w:szCs w:val="16"/>
          <w:lang w:val="es-MX"/>
        </w:rPr>
        <w:t xml:space="preserve"> y estas no sean reconocidas o resulte incongruente la información obtenida</w:t>
      </w:r>
    </w:p>
    <w:p w:rsidR="001D5C99" w:rsidRPr="00CB12E0" w:rsidRDefault="006861AF" w:rsidP="00CB12E0">
      <w:pPr>
        <w:numPr>
          <w:ilvl w:val="0"/>
          <w:numId w:val="78"/>
        </w:numPr>
        <w:ind w:right="-1"/>
        <w:jc w:val="both"/>
        <w:rPr>
          <w:rFonts w:ascii="Montserrat Medium" w:hAnsi="Montserrat Medium" w:cs="Arial"/>
          <w:sz w:val="16"/>
          <w:szCs w:val="16"/>
          <w:lang w:val="es-MX"/>
        </w:rPr>
      </w:pPr>
      <w:r w:rsidRPr="004B7DE3">
        <w:rPr>
          <w:rFonts w:ascii="Montserrat Medium" w:hAnsi="Montserrat Medium" w:cs="Arial"/>
          <w:sz w:val="16"/>
          <w:szCs w:val="16"/>
          <w:lang w:val="es-MX"/>
        </w:rPr>
        <w:t>Cuando los documentos que envíen a través de la plataforma CompraNet los licitantes no sean legibles imposibilitando el análisis integral de la propuesta, y esto conlleve a un faltante o carencia de información que afecte la solvencia de la proposición, ésta se considerará insolvente.</w:t>
      </w:r>
    </w:p>
    <w:p w:rsidR="001D5C99" w:rsidRPr="001D5C99" w:rsidRDefault="001D5C99" w:rsidP="00CB12E0">
      <w:pPr>
        <w:numPr>
          <w:ilvl w:val="0"/>
          <w:numId w:val="78"/>
        </w:numPr>
        <w:ind w:right="-1"/>
        <w:jc w:val="both"/>
        <w:rPr>
          <w:rFonts w:ascii="Montserrat Medium" w:hAnsi="Montserrat Medium" w:cs="Arial"/>
          <w:sz w:val="16"/>
          <w:szCs w:val="16"/>
          <w:lang w:val="es-MX"/>
        </w:rPr>
      </w:pPr>
      <w:r w:rsidRPr="001D5C99">
        <w:rPr>
          <w:rFonts w:ascii="Montserrat Medium" w:hAnsi="Montserrat Medium" w:cs="Arial"/>
          <w:sz w:val="16"/>
          <w:szCs w:val="16"/>
        </w:rPr>
        <w:t xml:space="preserve">Será causal de desechamiento, que el participante no capture la información solicitada en la partida económica por la cual participa en la sección requerimientos económicos del expediente electrónico de </w:t>
      </w:r>
      <w:r w:rsidRPr="001D5C99">
        <w:rPr>
          <w:rFonts w:ascii="Montserrat Medium" w:hAnsi="Montserrat Medium" w:cs="Arial"/>
          <w:sz w:val="16"/>
          <w:szCs w:val="16"/>
          <w:u w:val="single"/>
        </w:rPr>
        <w:t>PLATAFORMA INTEGRAL COMPRANET</w:t>
      </w:r>
    </w:p>
    <w:p w:rsidR="00EE4F17" w:rsidRPr="004B7DE3" w:rsidRDefault="00EE4F17" w:rsidP="006861AF">
      <w:pPr>
        <w:rPr>
          <w:rFonts w:ascii="Montserrat Medium" w:hAnsi="Montserrat Medium"/>
          <w:sz w:val="16"/>
          <w:szCs w:val="16"/>
        </w:rPr>
      </w:pPr>
    </w:p>
    <w:p w:rsidR="00500EF9" w:rsidRPr="004B7DE3" w:rsidRDefault="00500EF9" w:rsidP="00A64E55">
      <w:pPr>
        <w:pStyle w:val="Ttulo1"/>
        <w:numPr>
          <w:ilvl w:val="0"/>
          <w:numId w:val="0"/>
        </w:numPr>
        <w:spacing w:before="0" w:after="0"/>
        <w:ind w:left="432" w:hanging="432"/>
        <w:rPr>
          <w:rFonts w:ascii="Montserrat Medium" w:hAnsi="Montserrat Medium"/>
          <w:sz w:val="16"/>
          <w:szCs w:val="16"/>
        </w:rPr>
      </w:pPr>
      <w:bookmarkStart w:id="23" w:name="_Toc122602688"/>
      <w:bookmarkStart w:id="24" w:name="_Toc438458882"/>
      <w:r w:rsidRPr="004B7DE3">
        <w:rPr>
          <w:rFonts w:ascii="Montserrat Medium" w:hAnsi="Montserrat Medium"/>
          <w:sz w:val="16"/>
          <w:szCs w:val="16"/>
        </w:rPr>
        <w:t>11. COMUNICACIÓN DEL FALLO</w:t>
      </w:r>
      <w:bookmarkEnd w:id="23"/>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Por tratarse de un procedimiento de contratación realizado de conformidad con lo previsto en el artículo 26 Bis, fracción II de la LAASSP, el acto de fallo se difundirá a través de COMPRANET.</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3.2, de la presente CONVOCATORIA.</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Las actas de las juntas de aclaraciones, del acto de presentación y apertura de proposiciones y de notificación de fallo, se pondrán al finalizar los actos en el tablero de la Coordinación de Abastecimiento y Equipamiento, ubicada en Periférico Sur No. 8000, Colonia Santa María Tequepexpan, San Pedro Tlaquepaque Jalisco, C.P. 45600, por un término no menor a 5 días hábiles.</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Asimismo, se difundirá un ejemplar de dichas actas en COMPRANET.</w:t>
      </w:r>
    </w:p>
    <w:p w:rsidR="00500EF9" w:rsidRPr="004B7DE3" w:rsidRDefault="00500EF9" w:rsidP="00A64E55">
      <w:pPr>
        <w:ind w:left="76"/>
        <w:rPr>
          <w:rFonts w:ascii="Montserrat Medium" w:hAnsi="Montserrat Medium"/>
          <w:sz w:val="16"/>
          <w:szCs w:val="16"/>
          <w:highlight w:val="yellow"/>
        </w:rPr>
      </w:pPr>
    </w:p>
    <w:p w:rsidR="00500EF9" w:rsidRPr="004B7DE3" w:rsidRDefault="00500EF9" w:rsidP="00A64E55">
      <w:pPr>
        <w:keepNext/>
        <w:outlineLvl w:val="0"/>
        <w:rPr>
          <w:rFonts w:ascii="Montserrat Medium" w:hAnsi="Montserrat Medium"/>
          <w:b/>
          <w:bCs/>
          <w:kern w:val="1"/>
          <w:sz w:val="16"/>
          <w:szCs w:val="16"/>
        </w:rPr>
      </w:pPr>
      <w:bookmarkStart w:id="25" w:name="_Toc122602689"/>
      <w:r w:rsidRPr="004B7DE3">
        <w:rPr>
          <w:rFonts w:ascii="Montserrat Medium" w:hAnsi="Montserrat Medium"/>
          <w:b/>
          <w:bCs/>
          <w:kern w:val="1"/>
          <w:sz w:val="16"/>
          <w:szCs w:val="16"/>
        </w:rPr>
        <w:t>12. MODELO DE CONTRATO.</w:t>
      </w:r>
      <w:bookmarkEnd w:id="25"/>
      <w:r w:rsidRPr="004B7DE3">
        <w:rPr>
          <w:rFonts w:ascii="Montserrat Medium" w:hAnsi="Montserrat Medium"/>
          <w:b/>
          <w:bCs/>
          <w:kern w:val="1"/>
          <w:sz w:val="16"/>
          <w:szCs w:val="16"/>
        </w:rPr>
        <w:t xml:space="preserve"> </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Con fundamento en el artículo 29, fracción XVI de la LAASSP, se adjunta como </w:t>
      </w:r>
      <w:r w:rsidR="00A64E55" w:rsidRPr="004B7DE3">
        <w:rPr>
          <w:rFonts w:ascii="Montserrat Medium" w:hAnsi="Montserrat Medium" w:cs="Arial"/>
          <w:b/>
          <w:kern w:val="1"/>
          <w:sz w:val="16"/>
          <w:szCs w:val="16"/>
        </w:rPr>
        <w:t>ANEXO NÚMERO 11 (ONCE)</w:t>
      </w:r>
      <w:r w:rsidR="00A64E55" w:rsidRPr="004B7DE3">
        <w:rPr>
          <w:rFonts w:ascii="Montserrat Medium" w:hAnsi="Montserrat Medium" w:cs="Arial"/>
          <w:kern w:val="1"/>
          <w:sz w:val="16"/>
          <w:szCs w:val="16"/>
        </w:rPr>
        <w:t xml:space="preserve"> el modelo del contrato </w:t>
      </w:r>
      <w:r w:rsidRPr="004B7DE3">
        <w:rPr>
          <w:rFonts w:ascii="Montserrat Medium" w:hAnsi="Montserrat Medium" w:cs="Arial"/>
          <w:kern w:val="1"/>
          <w:sz w:val="16"/>
          <w:szCs w:val="16"/>
        </w:rPr>
        <w:t>abierto que será empleado para formalizar los derechos y obligaciones que se deriven de la presente CONVOCATORIA,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En caso de discrepancia, en el contenido del contrato en relación con el de la presente CONVOCATORIA, prevalecerá lo estipulado en esta última, así como el resultado de las juntas de aclaraciones.</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Las cantidades a que hace referencia </w:t>
      </w:r>
      <w:r w:rsidRPr="004B7DE3">
        <w:rPr>
          <w:rFonts w:ascii="Montserrat Medium" w:hAnsi="Montserrat Medium" w:cs="Arial"/>
          <w:bCs/>
          <w:sz w:val="16"/>
          <w:szCs w:val="16"/>
        </w:rPr>
        <w:t xml:space="preserve">el </w:t>
      </w:r>
      <w:r w:rsidR="00A64E55" w:rsidRPr="004B7DE3">
        <w:rPr>
          <w:rFonts w:ascii="Montserrat Medium" w:hAnsi="Montserrat Medium" w:cs="Arial"/>
          <w:b/>
          <w:bCs/>
          <w:sz w:val="16"/>
          <w:szCs w:val="16"/>
        </w:rPr>
        <w:t>ANEXO 1 (ANEXO TÉCNICO)</w:t>
      </w:r>
      <w:r w:rsidR="00A64E55" w:rsidRPr="004B7DE3">
        <w:rPr>
          <w:rFonts w:ascii="Montserrat Medium" w:hAnsi="Montserrat Medium" w:cs="Arial"/>
          <w:bCs/>
          <w:sz w:val="16"/>
          <w:szCs w:val="16"/>
        </w:rPr>
        <w:t xml:space="preserve">  </w:t>
      </w:r>
      <w:r w:rsidRPr="004B7DE3">
        <w:rPr>
          <w:rFonts w:ascii="Montserrat Medium" w:hAnsi="Montserrat Medium" w:cs="Arial"/>
          <w:kern w:val="1"/>
          <w:sz w:val="16"/>
          <w:szCs w:val="16"/>
        </w:rPr>
        <w:t>son estadísticas de consumo, por lo que en términos del artículo 47 de la Ley de Adquisiciones, Arrendamientos y servicios del Sector Publico, se celebrará contrato abierto por montos mínimos y máximos.</w:t>
      </w:r>
    </w:p>
    <w:p w:rsidR="00500EF9" w:rsidRPr="004B7DE3" w:rsidRDefault="00500EF9" w:rsidP="00A64E55">
      <w:pPr>
        <w:ind w:left="76"/>
        <w:rPr>
          <w:rFonts w:ascii="Montserrat Medium" w:hAnsi="Montserrat Medium"/>
          <w:sz w:val="16"/>
          <w:szCs w:val="16"/>
          <w:highlight w:val="yellow"/>
        </w:rPr>
      </w:pPr>
    </w:p>
    <w:p w:rsidR="00500EF9" w:rsidRPr="004B7DE3" w:rsidRDefault="00500EF9" w:rsidP="00A64E55">
      <w:pPr>
        <w:keepNext/>
        <w:outlineLvl w:val="0"/>
        <w:rPr>
          <w:rFonts w:ascii="Montserrat Medium" w:hAnsi="Montserrat Medium"/>
          <w:b/>
          <w:bCs/>
          <w:kern w:val="1"/>
          <w:sz w:val="16"/>
          <w:szCs w:val="16"/>
        </w:rPr>
      </w:pPr>
      <w:bookmarkStart w:id="26" w:name="_Toc122602692"/>
      <w:bookmarkEnd w:id="24"/>
      <w:r w:rsidRPr="004B7DE3">
        <w:rPr>
          <w:rFonts w:ascii="Montserrat Medium" w:hAnsi="Montserrat Medium"/>
          <w:b/>
          <w:bCs/>
          <w:kern w:val="1"/>
          <w:sz w:val="16"/>
          <w:szCs w:val="16"/>
        </w:rPr>
        <w:t>13. LUGAR Y CONDICIONES DE LA PRESTACIÓN DE LOS SERVICIOS</w:t>
      </w:r>
      <w:bookmarkEnd w:id="26"/>
    </w:p>
    <w:p w:rsidR="00BE5C31" w:rsidRPr="004B7DE3" w:rsidRDefault="00BE5C31" w:rsidP="00A64E55">
      <w:pPr>
        <w:jc w:val="both"/>
        <w:rPr>
          <w:rFonts w:ascii="Montserrat Medium" w:hAnsi="Montserrat Medium"/>
          <w:bCs/>
          <w:sz w:val="16"/>
          <w:szCs w:val="16"/>
        </w:rPr>
      </w:pPr>
      <w:bookmarkStart w:id="27" w:name="_Toc438458883"/>
      <w:r w:rsidRPr="004B7DE3">
        <w:rPr>
          <w:rFonts w:ascii="Montserrat Medium" w:hAnsi="Montserrat Medium"/>
          <w:bCs/>
          <w:sz w:val="16"/>
          <w:szCs w:val="16"/>
        </w:rPr>
        <w:t xml:space="preserve">El servicio deberá ser prestado dentro del plazo establecido, conforme al calendario, horarios y  los lugares que se indican en el </w:t>
      </w:r>
      <w:r w:rsidR="00A64E55" w:rsidRPr="004B7DE3">
        <w:rPr>
          <w:rFonts w:ascii="Montserrat Medium" w:hAnsi="Montserrat Medium" w:cs="Arial"/>
          <w:b/>
          <w:bCs/>
          <w:sz w:val="16"/>
          <w:szCs w:val="16"/>
        </w:rPr>
        <w:t>FORMATO A “RUTAS DE RECOLECCIÓN</w:t>
      </w:r>
      <w:r w:rsidR="00A64E55" w:rsidRPr="004B7DE3">
        <w:rPr>
          <w:rFonts w:ascii="Montserrat Medium" w:hAnsi="Montserrat Medium"/>
          <w:b/>
          <w:bCs/>
          <w:sz w:val="16"/>
          <w:szCs w:val="16"/>
        </w:rPr>
        <w:t>,</w:t>
      </w:r>
      <w:r w:rsidR="00A64E55" w:rsidRPr="004B7DE3">
        <w:rPr>
          <w:rFonts w:ascii="Montserrat Medium" w:hAnsi="Montserrat Medium"/>
          <w:bCs/>
          <w:sz w:val="16"/>
          <w:szCs w:val="16"/>
        </w:rPr>
        <w:t xml:space="preserve"> </w:t>
      </w:r>
      <w:r w:rsidRPr="004B7DE3">
        <w:rPr>
          <w:rFonts w:ascii="Montserrat Medium" w:hAnsi="Montserrat Medium"/>
          <w:bCs/>
          <w:sz w:val="16"/>
          <w:szCs w:val="16"/>
        </w:rPr>
        <w:t xml:space="preserve">para el total de las rutas, el cual forma parte de la presente convocatoria. </w:t>
      </w:r>
    </w:p>
    <w:p w:rsidR="00A75B5A" w:rsidRPr="004B7DE3" w:rsidRDefault="00A75B5A" w:rsidP="00A64E55">
      <w:pPr>
        <w:ind w:left="76"/>
        <w:rPr>
          <w:rFonts w:ascii="Montserrat Medium" w:hAnsi="Montserrat Medium" w:cs="Tahoma"/>
          <w:b/>
          <w:bCs/>
          <w:sz w:val="16"/>
          <w:szCs w:val="16"/>
        </w:rPr>
      </w:pPr>
    </w:p>
    <w:p w:rsidR="00BE4791" w:rsidRDefault="00A64E55" w:rsidP="00A64E55">
      <w:pPr>
        <w:keepNext/>
        <w:tabs>
          <w:tab w:val="left" w:pos="709"/>
        </w:tabs>
        <w:spacing w:line="100" w:lineRule="atLeast"/>
        <w:jc w:val="both"/>
        <w:outlineLvl w:val="1"/>
        <w:rPr>
          <w:rFonts w:ascii="Montserrat Medium" w:hAnsi="Montserrat Medium" w:cs="Tahoma"/>
          <w:b/>
          <w:bCs/>
          <w:sz w:val="16"/>
          <w:szCs w:val="16"/>
          <w:lang w:val="es-MX"/>
        </w:rPr>
      </w:pPr>
      <w:r w:rsidRPr="004B7DE3">
        <w:rPr>
          <w:rFonts w:ascii="Montserrat Medium" w:hAnsi="Montserrat Medium" w:cs="Tahoma"/>
          <w:b/>
          <w:bCs/>
          <w:sz w:val="16"/>
          <w:szCs w:val="16"/>
          <w:lang w:val="es-MX"/>
        </w:rPr>
        <w:t>13.1 PERÍODO DE CONTRATACIÓN</w:t>
      </w:r>
    </w:p>
    <w:p w:rsidR="00CB12E0" w:rsidRPr="004B7DE3" w:rsidRDefault="00CB12E0" w:rsidP="00A64E55">
      <w:pPr>
        <w:keepNext/>
        <w:tabs>
          <w:tab w:val="left" w:pos="709"/>
        </w:tabs>
        <w:spacing w:line="100" w:lineRule="atLeast"/>
        <w:jc w:val="both"/>
        <w:outlineLvl w:val="1"/>
        <w:rPr>
          <w:rFonts w:ascii="Montserrat Medium" w:hAnsi="Montserrat Medium" w:cs="Tahoma"/>
          <w:b/>
          <w:bCs/>
          <w:sz w:val="16"/>
          <w:szCs w:val="16"/>
          <w:lang w:val="es-MX"/>
        </w:rPr>
      </w:pPr>
    </w:p>
    <w:p w:rsidR="00BE4791" w:rsidRPr="004B7DE3" w:rsidRDefault="00BE4791" w:rsidP="00A64E55">
      <w:pPr>
        <w:jc w:val="both"/>
        <w:rPr>
          <w:rFonts w:ascii="Montserrat Medium" w:hAnsi="Montserrat Medium" w:cs="Tahoma"/>
          <w:sz w:val="16"/>
          <w:szCs w:val="16"/>
        </w:rPr>
      </w:pPr>
      <w:r w:rsidRPr="004B7DE3">
        <w:rPr>
          <w:rFonts w:ascii="Montserrat Medium" w:hAnsi="Montserrat Medium" w:cs="Tahoma"/>
          <w:sz w:val="16"/>
          <w:szCs w:val="16"/>
        </w:rPr>
        <w:t xml:space="preserve">El (los) contrato(s) que, en su caso, sea(n) formalizado(s) con motivo de este procedimiento de contratación será(n) de carácter anual, y los servicios que se demandan para  las partidas, serán para cubrir las necesidades del Instituto, </w:t>
      </w:r>
      <w:r w:rsidRPr="004B7DE3">
        <w:rPr>
          <w:rFonts w:ascii="Montserrat Medium" w:hAnsi="Montserrat Medium" w:cs="Tahoma"/>
          <w:b/>
          <w:sz w:val="16"/>
          <w:szCs w:val="16"/>
        </w:rPr>
        <w:t xml:space="preserve">a partir del día </w:t>
      </w:r>
      <w:r w:rsidR="00FD0240" w:rsidRPr="004B7DE3">
        <w:rPr>
          <w:rFonts w:ascii="Montserrat Medium" w:hAnsi="Montserrat Medium" w:cs="Tahoma"/>
          <w:b/>
          <w:sz w:val="16"/>
          <w:szCs w:val="16"/>
        </w:rPr>
        <w:t xml:space="preserve">01 de </w:t>
      </w:r>
      <w:r w:rsidR="00AD6D41">
        <w:rPr>
          <w:rFonts w:ascii="Montserrat Medium" w:hAnsi="Montserrat Medium" w:cs="Tahoma"/>
          <w:b/>
          <w:sz w:val="16"/>
          <w:szCs w:val="16"/>
        </w:rPr>
        <w:t>marzo</w:t>
      </w:r>
      <w:r w:rsidRPr="004B7DE3">
        <w:rPr>
          <w:rFonts w:ascii="Montserrat Medium" w:hAnsi="Montserrat Medium" w:cs="Tahoma"/>
          <w:b/>
          <w:sz w:val="16"/>
          <w:szCs w:val="16"/>
        </w:rPr>
        <w:t xml:space="preserve"> al 31 de Diciembre del 202</w:t>
      </w:r>
      <w:r w:rsidR="00E71C63">
        <w:rPr>
          <w:rFonts w:ascii="Montserrat Medium" w:hAnsi="Montserrat Medium" w:cs="Tahoma"/>
          <w:b/>
          <w:sz w:val="16"/>
          <w:szCs w:val="16"/>
        </w:rPr>
        <w:t>4</w:t>
      </w:r>
      <w:r w:rsidRPr="004B7DE3">
        <w:rPr>
          <w:rFonts w:ascii="Montserrat Medium" w:hAnsi="Montserrat Medium" w:cs="Tahoma"/>
          <w:b/>
          <w:sz w:val="16"/>
          <w:szCs w:val="16"/>
        </w:rPr>
        <w:t>.</w:t>
      </w:r>
    </w:p>
    <w:p w:rsidR="00BE4791" w:rsidRPr="004B7DE3" w:rsidRDefault="00BE4791" w:rsidP="00A64E55">
      <w:pPr>
        <w:rPr>
          <w:rFonts w:ascii="Montserrat Medium" w:hAnsi="Montserrat Medium" w:cs="Tahoma"/>
          <w:b/>
          <w:bCs/>
          <w:sz w:val="16"/>
          <w:szCs w:val="16"/>
        </w:rPr>
      </w:pPr>
    </w:p>
    <w:p w:rsidR="00500EF9" w:rsidRPr="004B7DE3" w:rsidRDefault="00500EF9" w:rsidP="00A64E55">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14. GARANTÍAS DE CUMPLIMIENTO DE CONTRATO.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00A64E55" w:rsidRPr="004B7DE3">
        <w:rPr>
          <w:rFonts w:ascii="Montserrat Medium" w:hAnsi="Montserrat Medium" w:cs="Arial"/>
          <w:b/>
          <w:kern w:val="1"/>
          <w:sz w:val="16"/>
          <w:szCs w:val="16"/>
        </w:rPr>
        <w:t>ANEXO NÚMERO 12 (DOCE).</w:t>
      </w:r>
      <w:r w:rsidR="00A64E55" w:rsidRPr="004B7DE3">
        <w:rPr>
          <w:rFonts w:ascii="Montserrat Medium" w:hAnsi="Montserrat Medium" w:cs="Arial"/>
          <w:kern w:val="1"/>
          <w:sz w:val="16"/>
          <w:szCs w:val="16"/>
        </w:rPr>
        <w:t xml:space="preserve"> </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suppressAutoHyphens w:val="0"/>
        <w:jc w:val="both"/>
        <w:rPr>
          <w:rFonts w:ascii="Montserrat Medium" w:hAnsi="Montserrat Medium" w:cs="Arial"/>
          <w:kern w:val="1"/>
          <w:sz w:val="16"/>
          <w:szCs w:val="16"/>
        </w:rPr>
      </w:pPr>
      <w:r w:rsidRPr="004B7DE3">
        <w:rPr>
          <w:rFonts w:ascii="Montserrat Medium" w:hAnsi="Montserrat Medium" w:cs="Arial"/>
          <w:kern w:val="1"/>
          <w:sz w:val="16"/>
          <w:szCs w:val="16"/>
        </w:rPr>
        <w:lastRenderedPageBreak/>
        <w:t>“El Administrador del Contrato solicitara en un término no mayor a treinta días naturales posteriores a la verificación del cumplimiento o terminación de vigencia del contrato la cancelación de la garantía al Área Contratante.”</w:t>
      </w:r>
    </w:p>
    <w:p w:rsidR="00500EF9" w:rsidRPr="004B7DE3" w:rsidRDefault="00500EF9" w:rsidP="00A64E55">
      <w:pPr>
        <w:suppressAutoHyphens w:val="0"/>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Esta garantía deberá presentarse a más tardar, dentro de los diez días naturales siguientes a la fecha de firma del contrato, en términos del artículo 48 de la ley.</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Asimismo, en la póliza de fianza deberá asentarse lo siguiente:</w:t>
      </w:r>
    </w:p>
    <w:p w:rsidR="00500EF9" w:rsidRPr="004B7DE3" w:rsidRDefault="00500EF9" w:rsidP="00A64E55">
      <w:pPr>
        <w:jc w:val="both"/>
        <w:rPr>
          <w:rFonts w:ascii="Montserrat Medium" w:hAnsi="Montserrat Medium" w:cs="Arial"/>
          <w:kern w:val="1"/>
          <w:sz w:val="16"/>
          <w:szCs w:val="16"/>
        </w:rPr>
      </w:pPr>
    </w:p>
    <w:p w:rsidR="00500EF9" w:rsidRPr="00A61F2F" w:rsidRDefault="00500EF9" w:rsidP="00CC786C">
      <w:pPr>
        <w:pStyle w:val="Prrafodelista"/>
        <w:numPr>
          <w:ilvl w:val="0"/>
          <w:numId w:val="67"/>
        </w:numPr>
        <w:jc w:val="both"/>
        <w:rPr>
          <w:rFonts w:ascii="Montserrat Medium" w:hAnsi="Montserrat Medium" w:cs="Arial"/>
          <w:kern w:val="1"/>
          <w:sz w:val="16"/>
          <w:szCs w:val="16"/>
        </w:rPr>
      </w:pPr>
      <w:r w:rsidRPr="00A61F2F">
        <w:rPr>
          <w:rFonts w:ascii="Montserrat Medium" w:hAnsi="Montserrat Medium" w:cs="Arial"/>
          <w:kern w:val="1"/>
          <w:sz w:val="16"/>
          <w:szCs w:val="16"/>
        </w:rPr>
        <w:t>Que la fianza se otorga atendiendo a todas las estipulaciones contenidas en el contrato.</w:t>
      </w:r>
    </w:p>
    <w:p w:rsidR="00500EF9" w:rsidRPr="00A61F2F" w:rsidRDefault="00500EF9" w:rsidP="00CC786C">
      <w:pPr>
        <w:pStyle w:val="Prrafodelista"/>
        <w:numPr>
          <w:ilvl w:val="0"/>
          <w:numId w:val="67"/>
        </w:numPr>
        <w:jc w:val="both"/>
        <w:rPr>
          <w:rFonts w:ascii="Montserrat Medium" w:hAnsi="Montserrat Medium" w:cs="Arial"/>
          <w:kern w:val="1"/>
          <w:sz w:val="16"/>
          <w:szCs w:val="16"/>
        </w:rPr>
      </w:pPr>
      <w:r w:rsidRPr="00A61F2F">
        <w:rPr>
          <w:rFonts w:ascii="Montserrat Medium" w:hAnsi="Montserrat Medium" w:cs="Arial"/>
          <w:kern w:val="1"/>
          <w:sz w:val="16"/>
          <w:szCs w:val="16"/>
        </w:rPr>
        <w:t>Que para cancelar la fianza, será requisito contar con la constancia de cumplimiento total de las obligaciones contractuales.</w:t>
      </w:r>
    </w:p>
    <w:p w:rsidR="00500EF9" w:rsidRPr="00A61F2F" w:rsidRDefault="00500EF9" w:rsidP="00CC786C">
      <w:pPr>
        <w:pStyle w:val="Prrafodelista"/>
        <w:numPr>
          <w:ilvl w:val="0"/>
          <w:numId w:val="67"/>
        </w:numPr>
        <w:jc w:val="both"/>
        <w:rPr>
          <w:rFonts w:ascii="Montserrat Medium" w:hAnsi="Montserrat Medium" w:cs="Arial"/>
          <w:kern w:val="1"/>
          <w:sz w:val="16"/>
          <w:szCs w:val="16"/>
        </w:rPr>
      </w:pPr>
      <w:r w:rsidRPr="00A61F2F">
        <w:rPr>
          <w:rFonts w:ascii="Montserrat Medium" w:hAnsi="Montserrat Medium" w:cs="Arial"/>
          <w:kern w:val="1"/>
          <w:sz w:val="16"/>
          <w:szCs w:val="16"/>
        </w:rPr>
        <w:t>Que la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y</w:t>
      </w:r>
    </w:p>
    <w:p w:rsidR="00500EF9" w:rsidRPr="00A61F2F" w:rsidRDefault="00500EF9" w:rsidP="00CC786C">
      <w:pPr>
        <w:pStyle w:val="Prrafodelista"/>
        <w:numPr>
          <w:ilvl w:val="0"/>
          <w:numId w:val="67"/>
        </w:numPr>
        <w:jc w:val="both"/>
        <w:rPr>
          <w:rFonts w:ascii="Montserrat Medium" w:hAnsi="Montserrat Medium" w:cs="Arial"/>
          <w:kern w:val="1"/>
          <w:sz w:val="16"/>
          <w:szCs w:val="16"/>
        </w:rPr>
      </w:pPr>
      <w:r w:rsidRPr="00A61F2F">
        <w:rPr>
          <w:rFonts w:ascii="Montserrat Medium" w:hAnsi="Montserrat Medium" w:cs="Arial"/>
          <w:kern w:val="1"/>
          <w:sz w:val="16"/>
          <w:szCs w:val="16"/>
        </w:rPr>
        <w:t>Que la afianzadora acepta expresamente someterse a los procedimientos de ejecución previstos en la ley de instituciones de seguros y de fianzas para la efectividad de las fianzas, aun para el caso de que proceda el cobro de indemnización de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La fianza de garantía se hará efectiva, en su caso por el monto total de la obligación garantizada; en caso de que por las características de los servicios prestados, estos no puedan funcionar o ser utilizados por el área solicitante de los servicios prestados, por estar incompletos, la garantía siempre se hará efectiva por el monto total de la obligación garantizada.</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En caso de discrepancia entre el contenido de la presente convocatoria y el contrato, prevalecerá lo establecido en la convocatoria, así como el resultado de las Juntas de Aclaraciones.</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Una vez que el proveedor cumpla sus obligaciones derivadas de este contrato a satisfacción del instituto, el área contratante (coordinación delegacional de abastecimiento y equipamiento) procederá a extender la constancia de cumplimiento para que el proveedor inicie el trámite de cancelación de la garantía de cumplimiento, para lo cual “el proveedor” solicitara por escrito la cancelación de la garantía de cumplimiento. </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El área contratante, mediante oficio deberá solicitar al administrador del contrato, ratifique si “el proveedor” cumplió con las obligaciones contractuales establecidas en el presente contrato, solicitándole que exprese por escrito en un término no mayor a 30 días naturales, si el proveedor ha cumplido, en tiempo y forma, y a entera satisfacción de “el instituto” con la totalidad de las obligaciones contraídas en el contrato y/o sus convenios.   </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El área contratante, informara a “el proveedor” la determinación del administrador del contrato.</w:t>
      </w:r>
    </w:p>
    <w:p w:rsidR="00500EF9" w:rsidRPr="004B7DE3" w:rsidRDefault="00500EF9" w:rsidP="00A64E55">
      <w:pPr>
        <w:jc w:val="both"/>
        <w:rPr>
          <w:rFonts w:ascii="Montserrat Medium" w:hAnsi="Montserrat Medium" w:cs="Arial"/>
          <w:kern w:val="1"/>
          <w:sz w:val="16"/>
          <w:szCs w:val="16"/>
        </w:rPr>
      </w:pPr>
    </w:p>
    <w:p w:rsidR="00500EF9" w:rsidRPr="004B7DE3" w:rsidRDefault="00500EF9" w:rsidP="00A64E55">
      <w:pPr>
        <w:jc w:val="both"/>
        <w:rPr>
          <w:rFonts w:ascii="Montserrat Medium" w:hAnsi="Montserrat Medium" w:cs="Arial"/>
          <w:kern w:val="1"/>
          <w:sz w:val="16"/>
          <w:szCs w:val="16"/>
        </w:rPr>
      </w:pPr>
      <w:r w:rsidRPr="004B7DE3">
        <w:rPr>
          <w:rFonts w:ascii="Montserrat Medium" w:hAnsi="Montserrat Medium" w:cs="Arial"/>
          <w:kern w:val="1"/>
          <w:sz w:val="16"/>
          <w:szCs w:val="16"/>
        </w:rPr>
        <w:t>Dicha póliza de garantía de cumplimiento del contrato será devuelta a “el proveedor” una vez que “el instituto” le otorgue autorización por escrito, para que éste pueda solicitar a la afianzadora correspondiente la cancelación de la fianza, autorización que se entregará a “el proveedor”, siempre que demuestre haber cumplido con la totalidad de las obligaciones adquiridas por virtud de la presente convocatoria.</w:t>
      </w:r>
    </w:p>
    <w:p w:rsidR="00500EF9" w:rsidRPr="004B7DE3" w:rsidRDefault="00500EF9" w:rsidP="00A64E55">
      <w:pPr>
        <w:jc w:val="both"/>
        <w:rPr>
          <w:rFonts w:ascii="Montserrat Medium" w:hAnsi="Montserrat Medium" w:cs="Tahoma"/>
          <w:b/>
          <w:sz w:val="16"/>
          <w:szCs w:val="16"/>
        </w:rPr>
      </w:pPr>
    </w:p>
    <w:p w:rsidR="00500EF9" w:rsidRPr="004B7DE3" w:rsidRDefault="00500EF9" w:rsidP="00A61F2F">
      <w:pPr>
        <w:tabs>
          <w:tab w:val="left" w:pos="284"/>
          <w:tab w:val="left" w:pos="5054"/>
        </w:tabs>
        <w:ind w:right="-92"/>
        <w:jc w:val="both"/>
        <w:rPr>
          <w:rFonts w:ascii="Montserrat Medium" w:hAnsi="Montserrat Medium" w:cs="Arial"/>
          <w:sz w:val="16"/>
          <w:szCs w:val="16"/>
        </w:rPr>
      </w:pPr>
      <w:r w:rsidRPr="004B7DE3">
        <w:rPr>
          <w:rFonts w:ascii="Montserrat Medium" w:hAnsi="Montserrat Medium" w:cs="Arial"/>
          <w:sz w:val="16"/>
          <w:szCs w:val="16"/>
        </w:rPr>
        <w:t>En el supuesto de que el monto del contrato adjudicado sea igual o menor a 900 unidad de medida y actualización (UMA), el proveedor podrá presentar la garantía de cumplimiento de las obligaciones estipuladas en el contrato, mediante fianza o cheque certificado o de caja, depósito de dinero constituido a través de certificado o billete de depósito de dinero expedido por institución de crédito autorizada o depósito de dinero ante el Instituto, por un importe equivalente al 10% (diez por ciento) del monto máximo del contrato, sin considerar el impuesto al valor agregado a favor de “el Instituto”, para lo cual se deberá seguir el procedimiento siguiente:</w:t>
      </w:r>
    </w:p>
    <w:p w:rsidR="00500EF9" w:rsidRPr="004B7DE3" w:rsidRDefault="00500EF9" w:rsidP="00A64E55">
      <w:pPr>
        <w:tabs>
          <w:tab w:val="left" w:pos="284"/>
          <w:tab w:val="left" w:pos="5054"/>
        </w:tabs>
        <w:ind w:left="76" w:right="-92"/>
        <w:jc w:val="both"/>
        <w:rPr>
          <w:rFonts w:ascii="Montserrat Medium" w:hAnsi="Montserrat Medium" w:cs="Arial"/>
          <w:sz w:val="16"/>
          <w:szCs w:val="16"/>
        </w:rPr>
      </w:pPr>
    </w:p>
    <w:p w:rsidR="00A61F2F" w:rsidRPr="00A61F2F" w:rsidRDefault="00500EF9" w:rsidP="00CC786C">
      <w:pPr>
        <w:pStyle w:val="Prrafodelista"/>
        <w:numPr>
          <w:ilvl w:val="0"/>
          <w:numId w:val="68"/>
        </w:numPr>
        <w:suppressAutoHyphens w:val="0"/>
        <w:spacing w:line="259" w:lineRule="auto"/>
        <w:rPr>
          <w:rFonts w:ascii="Montserrat Medium" w:eastAsia="Calibri" w:hAnsi="Montserrat Medium" w:cs="Tahoma"/>
          <w:bCs/>
          <w:sz w:val="16"/>
          <w:szCs w:val="16"/>
          <w:lang w:val="es-MX" w:eastAsia="en-US"/>
        </w:rPr>
      </w:pPr>
      <w:r w:rsidRPr="00A61F2F">
        <w:rPr>
          <w:rFonts w:ascii="Montserrat Medium" w:eastAsia="Calibri" w:hAnsi="Montserrat Medium" w:cs="Tahoma"/>
          <w:bCs/>
          <w:sz w:val="16"/>
          <w:szCs w:val="16"/>
          <w:lang w:val="es-MX" w:eastAsia="en-US"/>
        </w:rPr>
        <w:t>La garantía deberá expedirse a  nombre del instit</w:t>
      </w:r>
      <w:r w:rsidR="00A61F2F" w:rsidRPr="00A61F2F">
        <w:rPr>
          <w:rFonts w:ascii="Montserrat Medium" w:eastAsia="Calibri" w:hAnsi="Montserrat Medium" w:cs="Tahoma"/>
          <w:bCs/>
          <w:sz w:val="16"/>
          <w:szCs w:val="16"/>
          <w:lang w:val="es-MX" w:eastAsia="en-US"/>
        </w:rPr>
        <w:t>uto mexicano del seguro social.</w:t>
      </w:r>
    </w:p>
    <w:p w:rsidR="00A61F2F" w:rsidRDefault="00500EF9" w:rsidP="00CC786C">
      <w:pPr>
        <w:pStyle w:val="Prrafodelista"/>
        <w:numPr>
          <w:ilvl w:val="0"/>
          <w:numId w:val="68"/>
        </w:numPr>
        <w:suppressAutoHyphens w:val="0"/>
        <w:spacing w:line="259" w:lineRule="auto"/>
        <w:rPr>
          <w:rFonts w:ascii="Montserrat Medium" w:eastAsia="Calibri" w:hAnsi="Montserrat Medium" w:cs="Tahoma"/>
          <w:bCs/>
          <w:sz w:val="16"/>
          <w:szCs w:val="16"/>
          <w:lang w:val="es-MX" w:eastAsia="en-US"/>
        </w:rPr>
      </w:pPr>
      <w:r w:rsidRPr="00A61F2F">
        <w:rPr>
          <w:rFonts w:ascii="Montserrat Medium" w:eastAsia="Calibri" w:hAnsi="Montserrat Medium" w:cs="Tahoma"/>
          <w:bCs/>
          <w:sz w:val="16"/>
          <w:szCs w:val="16"/>
          <w:lang w:val="es-MX" w:eastAsia="en-US"/>
        </w:rPr>
        <w:t>Dicha garantía deberá de ser resguardado en  la oficina de contratos sita en Periférico Sur No. 8000 Colonia Santa Maria Tequepexpan, en Tl</w:t>
      </w:r>
      <w:r w:rsidR="00A61F2F" w:rsidRPr="00A61F2F">
        <w:rPr>
          <w:rFonts w:ascii="Montserrat Medium" w:eastAsia="Calibri" w:hAnsi="Montserrat Medium" w:cs="Tahoma"/>
          <w:bCs/>
          <w:sz w:val="16"/>
          <w:szCs w:val="16"/>
          <w:lang w:val="es-MX" w:eastAsia="en-US"/>
        </w:rPr>
        <w:t xml:space="preserve">aquepaque, Jalisco, </w:t>
      </w:r>
      <w:r w:rsidR="00E87A23">
        <w:rPr>
          <w:rFonts w:ascii="Montserrat Medium" w:eastAsia="Calibri" w:hAnsi="Montserrat Medium" w:cs="Tahoma"/>
          <w:bCs/>
          <w:sz w:val="16"/>
          <w:szCs w:val="16"/>
          <w:lang w:val="es-MX" w:eastAsia="en-US"/>
        </w:rPr>
        <w:t>C.P</w:t>
      </w:r>
      <w:r w:rsidR="00A61F2F" w:rsidRPr="00A61F2F">
        <w:rPr>
          <w:rFonts w:ascii="Montserrat Medium" w:eastAsia="Calibri" w:hAnsi="Montserrat Medium" w:cs="Tahoma"/>
          <w:bCs/>
          <w:sz w:val="16"/>
          <w:szCs w:val="16"/>
          <w:lang w:val="es-MX" w:eastAsia="en-US"/>
        </w:rPr>
        <w:t>. 45600.</w:t>
      </w:r>
    </w:p>
    <w:p w:rsidR="00500EF9" w:rsidRPr="00A61F2F" w:rsidRDefault="00500EF9" w:rsidP="00CC786C">
      <w:pPr>
        <w:pStyle w:val="Prrafodelista"/>
        <w:numPr>
          <w:ilvl w:val="0"/>
          <w:numId w:val="68"/>
        </w:numPr>
        <w:suppressAutoHyphens w:val="0"/>
        <w:spacing w:after="160" w:line="259" w:lineRule="auto"/>
        <w:rPr>
          <w:rFonts w:ascii="Montserrat Medium" w:eastAsia="Calibri" w:hAnsi="Montserrat Medium" w:cs="Tahoma"/>
          <w:bCs/>
          <w:sz w:val="16"/>
          <w:szCs w:val="16"/>
          <w:lang w:val="es-MX" w:eastAsia="en-US"/>
        </w:rPr>
      </w:pPr>
      <w:r w:rsidRPr="00A61F2F">
        <w:rPr>
          <w:rFonts w:ascii="Montserrat Medium" w:eastAsia="Calibri" w:hAnsi="Montserrat Medium" w:cs="Tahoma"/>
          <w:bCs/>
          <w:sz w:val="16"/>
          <w:szCs w:val="16"/>
          <w:lang w:val="es-MX" w:eastAsia="en-US"/>
        </w:rPr>
        <w:t>El documento correspondiente será devuelto a más tardar el segundo día hábil posterior a que “el instituto” constate el cumplimiento del contrato.</w:t>
      </w:r>
    </w:p>
    <w:p w:rsidR="00500EF9" w:rsidRPr="004B7DE3" w:rsidRDefault="00500EF9" w:rsidP="00A64E55">
      <w:pPr>
        <w:ind w:left="76"/>
        <w:jc w:val="both"/>
        <w:rPr>
          <w:rFonts w:ascii="Montserrat Medium" w:hAnsi="Montserrat Medium" w:cs="Arial"/>
          <w:bCs/>
          <w:sz w:val="16"/>
          <w:szCs w:val="16"/>
        </w:rPr>
      </w:pPr>
      <w:r w:rsidRPr="004B7DE3">
        <w:rPr>
          <w:rFonts w:ascii="Montserrat Medium" w:hAnsi="Montserrat Medium" w:cs="Arial"/>
          <w:bCs/>
          <w:sz w:val="16"/>
          <w:szCs w:val="16"/>
        </w:rPr>
        <w:t xml:space="preserve">Se entenderá </w:t>
      </w:r>
      <w:r w:rsidR="00545627" w:rsidRPr="004B7DE3">
        <w:rPr>
          <w:rFonts w:ascii="Montserrat Medium" w:hAnsi="Montserrat Medium" w:cs="Arial"/>
          <w:bCs/>
          <w:sz w:val="16"/>
          <w:szCs w:val="16"/>
        </w:rPr>
        <w:t>el servicio</w:t>
      </w:r>
      <w:r w:rsidR="00A64E55" w:rsidRPr="004B7DE3">
        <w:rPr>
          <w:rFonts w:ascii="Montserrat Medium" w:hAnsi="Montserrat Medium" w:cs="Arial"/>
          <w:bCs/>
          <w:sz w:val="16"/>
          <w:szCs w:val="16"/>
        </w:rPr>
        <w:t xml:space="preserve"> entregado</w:t>
      </w:r>
      <w:r w:rsidRPr="004B7DE3">
        <w:rPr>
          <w:rFonts w:ascii="Montserrat Medium" w:hAnsi="Montserrat Medium" w:cs="Arial"/>
          <w:bCs/>
          <w:sz w:val="16"/>
          <w:szCs w:val="16"/>
        </w:rPr>
        <w:t xml:space="preserve"> a entera satisfacción del Instituto, cuando cuente con la documentación soporte debidamente firmada y sellada por los administradores del contrato.</w:t>
      </w:r>
    </w:p>
    <w:p w:rsidR="00500EF9" w:rsidRPr="004B7DE3" w:rsidRDefault="00500EF9" w:rsidP="00A64E55">
      <w:pPr>
        <w:ind w:left="76"/>
        <w:jc w:val="both"/>
        <w:rPr>
          <w:rFonts w:ascii="Montserrat Medium" w:hAnsi="Montserrat Medium" w:cs="Arial"/>
          <w:bCs/>
          <w:sz w:val="16"/>
          <w:szCs w:val="16"/>
        </w:rPr>
      </w:pPr>
    </w:p>
    <w:p w:rsidR="00500EF9" w:rsidRPr="004B7DE3" w:rsidRDefault="00500EF9" w:rsidP="00A64E55">
      <w:pPr>
        <w:ind w:left="76"/>
        <w:jc w:val="both"/>
        <w:rPr>
          <w:rFonts w:ascii="Montserrat Medium" w:hAnsi="Montserrat Medium" w:cs="Arial"/>
          <w:bCs/>
          <w:sz w:val="16"/>
          <w:szCs w:val="16"/>
        </w:rPr>
      </w:pPr>
      <w:r w:rsidRPr="004B7DE3">
        <w:rPr>
          <w:rFonts w:ascii="Montserrat Medium" w:hAnsi="Montserrat Medium" w:cs="Arial"/>
          <w:bCs/>
          <w:sz w:val="16"/>
          <w:szCs w:val="16"/>
        </w:rPr>
        <w:t>Asimismo, El Proveedor se obliga a que en caso de que el instrumento jurídico que derive se modifique en los términos y condiciones previstos en el mismo, entregaran a la firma del convenio modificatorio respectivo, el endoso de ampliación de monto y/o vigencia que garantice el cumplimiento de las obligaciones contraídas en éste.</w:t>
      </w:r>
    </w:p>
    <w:p w:rsidR="00500EF9" w:rsidRPr="004B7DE3" w:rsidRDefault="00500EF9" w:rsidP="00A64E55">
      <w:pPr>
        <w:ind w:left="76"/>
        <w:jc w:val="both"/>
        <w:rPr>
          <w:rFonts w:ascii="Montserrat Medium" w:hAnsi="Montserrat Medium" w:cs="Arial"/>
          <w:bCs/>
          <w:sz w:val="16"/>
          <w:szCs w:val="16"/>
        </w:rPr>
      </w:pPr>
    </w:p>
    <w:p w:rsidR="00500EF9" w:rsidRDefault="00500EF9" w:rsidP="00A64E55">
      <w:pPr>
        <w:ind w:left="76"/>
        <w:jc w:val="both"/>
        <w:rPr>
          <w:rFonts w:ascii="Montserrat Medium" w:hAnsi="Montserrat Medium" w:cs="Arial"/>
          <w:bCs/>
          <w:sz w:val="16"/>
          <w:szCs w:val="16"/>
        </w:rPr>
      </w:pPr>
      <w:r w:rsidRPr="004B7DE3">
        <w:rPr>
          <w:rFonts w:ascii="Montserrat Medium" w:hAnsi="Montserrat Medium" w:cs="Arial"/>
          <w:bCs/>
          <w:sz w:val="16"/>
          <w:szCs w:val="16"/>
        </w:rPr>
        <w:t xml:space="preserve">De conformidad con el artículo 81 fracción II del Reglamento de la Ley de Adquisiciones, Arrendamientos y Servicios del Sector Público, la aplicación de las garantías de cumplimiento del contrato se aplicarán de manera proporcional al monto de las </w:t>
      </w:r>
      <w:r w:rsidRPr="004B7DE3">
        <w:rPr>
          <w:rFonts w:ascii="Montserrat Medium" w:hAnsi="Montserrat Medium" w:cs="Arial"/>
          <w:bCs/>
          <w:sz w:val="16"/>
          <w:szCs w:val="16"/>
        </w:rPr>
        <w:lastRenderedPageBreak/>
        <w:t>obligaciones incumplidas, es decir la garantía será divisible y se ejecutará en razón de los bienes o servicios que no sean entregados  a entera satisfacción del Instituto.</w:t>
      </w:r>
    </w:p>
    <w:p w:rsidR="00500EF9" w:rsidRPr="004B7DE3" w:rsidRDefault="00500EF9" w:rsidP="00180ED9">
      <w:pPr>
        <w:jc w:val="both"/>
        <w:rPr>
          <w:rFonts w:ascii="Montserrat Medium" w:hAnsi="Montserrat Medium" w:cs="Arial"/>
          <w:bCs/>
          <w:sz w:val="16"/>
          <w:szCs w:val="16"/>
        </w:rPr>
      </w:pPr>
    </w:p>
    <w:p w:rsidR="00500EF9" w:rsidRPr="00A61F2F" w:rsidRDefault="00500EF9" w:rsidP="00CC786C">
      <w:pPr>
        <w:pStyle w:val="Prrafodelista"/>
        <w:numPr>
          <w:ilvl w:val="0"/>
          <w:numId w:val="69"/>
        </w:numPr>
        <w:suppressAutoHyphens w:val="0"/>
        <w:ind w:right="-92"/>
        <w:jc w:val="both"/>
        <w:rPr>
          <w:rFonts w:ascii="Montserrat Medium" w:hAnsi="Montserrat Medium" w:cs="Arial"/>
          <w:b/>
          <w:sz w:val="16"/>
          <w:szCs w:val="16"/>
        </w:rPr>
      </w:pPr>
      <w:r w:rsidRPr="00A61F2F">
        <w:rPr>
          <w:rFonts w:ascii="Montserrat Medium" w:hAnsi="Montserrat Medium" w:cs="Arial"/>
          <w:bCs/>
          <w:sz w:val="16"/>
          <w:szCs w:val="16"/>
        </w:rPr>
        <w:t>La garantía deberá expedirse a  nombre del Instituto mexicano del seguro social.</w:t>
      </w:r>
    </w:p>
    <w:p w:rsidR="00500EF9" w:rsidRPr="00A61F2F" w:rsidRDefault="00500EF9" w:rsidP="00CC786C">
      <w:pPr>
        <w:pStyle w:val="Prrafodelista"/>
        <w:numPr>
          <w:ilvl w:val="0"/>
          <w:numId w:val="69"/>
        </w:numPr>
        <w:suppressAutoHyphens w:val="0"/>
        <w:ind w:right="-92"/>
        <w:jc w:val="both"/>
        <w:rPr>
          <w:rFonts w:ascii="Montserrat Medium" w:hAnsi="Montserrat Medium" w:cs="Arial"/>
          <w:bCs/>
          <w:sz w:val="16"/>
          <w:szCs w:val="16"/>
        </w:rPr>
      </w:pPr>
      <w:r w:rsidRPr="00A61F2F">
        <w:rPr>
          <w:rFonts w:ascii="Montserrat Medium" w:hAnsi="Montserrat Medium" w:cs="Arial"/>
          <w:bCs/>
          <w:sz w:val="16"/>
          <w:szCs w:val="16"/>
        </w:rPr>
        <w:t xml:space="preserve">Dicha garantía deberá de ser resguardado en  la oficina de contratos sita en periférico sur no. 8000 colonia santa maría Tequepexpan, San Pedro Tlaquepaque, Jalisco, C.P. 45600. </w:t>
      </w:r>
    </w:p>
    <w:p w:rsidR="00500EF9" w:rsidRPr="00A61F2F" w:rsidRDefault="00500EF9" w:rsidP="00CC786C">
      <w:pPr>
        <w:pStyle w:val="Prrafodelista"/>
        <w:numPr>
          <w:ilvl w:val="0"/>
          <w:numId w:val="69"/>
        </w:numPr>
        <w:suppressAutoHyphens w:val="0"/>
        <w:ind w:right="-92"/>
        <w:jc w:val="both"/>
        <w:rPr>
          <w:rFonts w:ascii="Montserrat Medium" w:hAnsi="Montserrat Medium" w:cs="Arial"/>
          <w:bCs/>
          <w:sz w:val="16"/>
          <w:szCs w:val="16"/>
        </w:rPr>
      </w:pPr>
      <w:r w:rsidRPr="00A61F2F">
        <w:rPr>
          <w:rFonts w:ascii="Montserrat Medium" w:hAnsi="Montserrat Medium" w:cs="Arial"/>
          <w:bCs/>
          <w:sz w:val="16"/>
          <w:szCs w:val="16"/>
        </w:rPr>
        <w:t>El documento correspondiente será devuelto a más tardar el segundo día hábil</w:t>
      </w:r>
      <w:r w:rsidRPr="00A61F2F">
        <w:rPr>
          <w:rFonts w:ascii="Montserrat Medium" w:hAnsi="Montserrat Medium" w:cs="Arial"/>
          <w:bCs/>
          <w:color w:val="FFFFFF"/>
          <w:sz w:val="16"/>
          <w:szCs w:val="16"/>
        </w:rPr>
        <w:t xml:space="preserve"> </w:t>
      </w:r>
      <w:r w:rsidRPr="00A61F2F">
        <w:rPr>
          <w:rFonts w:ascii="Montserrat Medium" w:hAnsi="Montserrat Medium" w:cs="Arial"/>
          <w:bCs/>
          <w:sz w:val="16"/>
          <w:szCs w:val="16"/>
        </w:rPr>
        <w:t>posterior a que “el Instituto” constate el cumplimiento del contrato.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left="76" w:right="16"/>
        <w:jc w:val="both"/>
        <w:rPr>
          <w:rFonts w:ascii="Montserrat Medium" w:hAnsi="Montserrat Medium" w:cs="Arial"/>
          <w:kern w:val="1"/>
          <w:sz w:val="16"/>
          <w:szCs w:val="16"/>
        </w:rPr>
      </w:pPr>
    </w:p>
    <w:p w:rsidR="00500EF9" w:rsidRPr="004B7DE3" w:rsidRDefault="00500EF9" w:rsidP="00A61F2F">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w:t>
      </w:r>
      <w:r w:rsidRPr="004B7DE3">
        <w:rPr>
          <w:rFonts w:ascii="Montserrat Medium" w:hAnsi="Montserrat Medium" w:cs="Arial"/>
          <w:b/>
          <w:kern w:val="1"/>
          <w:sz w:val="16"/>
          <w:szCs w:val="16"/>
        </w:rPr>
        <w:t>.</w:t>
      </w:r>
      <w:r w:rsidRPr="004B7DE3">
        <w:rPr>
          <w:rFonts w:ascii="Montserrat Medium" w:hAnsi="Montserrat Medium" w:cs="Arial"/>
          <w:kern w:val="1"/>
          <w:sz w:val="16"/>
          <w:szCs w:val="16"/>
        </w:rPr>
        <w:t xml:space="preserve"> </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left="76" w:right="16"/>
        <w:jc w:val="both"/>
        <w:rPr>
          <w:rFonts w:ascii="Montserrat Medium" w:hAnsi="Montserrat Medium" w:cs="Arial"/>
          <w:kern w:val="1"/>
          <w:sz w:val="16"/>
          <w:szCs w:val="16"/>
        </w:rPr>
      </w:pPr>
    </w:p>
    <w:bookmarkEnd w:id="27"/>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b/>
          <w:kern w:val="1"/>
          <w:sz w:val="16"/>
          <w:szCs w:val="16"/>
        </w:rPr>
      </w:pPr>
      <w:r w:rsidRPr="004B7DE3">
        <w:rPr>
          <w:rFonts w:ascii="Montserrat Medium" w:hAnsi="Montserrat Medium" w:cs="Arial"/>
          <w:b/>
          <w:kern w:val="1"/>
          <w:sz w:val="16"/>
          <w:szCs w:val="16"/>
        </w:rPr>
        <w:t>14.1 PENAS CONVENCIONALES POR ATRASO EN EL CUMPLIMIENTO DE LA PRESTACIÓN DEL SERVICIO.</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De conformidad con lo establecido en el artículo 53 de la ley de adquisiciones, arrendamientos y servicios del sector público, “el IMSS” aplicara penas convencionales a “el PROVEEDOR”, cuando existan incumplimientos en la fecha pactada para la prestación del servicio contratado, cuyo porcentaje de sanción por el incumplimiento de la prestación del servicio se especifican en el </w:t>
      </w:r>
      <w:r w:rsidR="003643C2" w:rsidRPr="004B7DE3">
        <w:rPr>
          <w:rFonts w:ascii="Montserrat Medium" w:hAnsi="Montserrat Medium" w:cs="Arial"/>
          <w:b/>
          <w:kern w:val="1"/>
          <w:sz w:val="16"/>
          <w:szCs w:val="16"/>
        </w:rPr>
        <w:t>ANEXO NUMERO 2 (DOS) TÉRMINOS Y CONDICIONES.</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BE5C31" w:rsidRPr="004B7DE3" w:rsidRDefault="002061CC"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lang w:val="es-ES_tradnl"/>
        </w:rPr>
      </w:pPr>
      <w:r>
        <w:rPr>
          <w:rFonts w:ascii="Montserrat Medium" w:hAnsi="Montserrat Medium" w:cs="Arial"/>
          <w:kern w:val="1"/>
          <w:sz w:val="16"/>
          <w:szCs w:val="16"/>
          <w:lang w:val="es-ES_tradnl"/>
        </w:rPr>
        <w:t xml:space="preserve">El proveedor quedará obligado </w:t>
      </w:r>
      <w:r w:rsidR="00BE5C31" w:rsidRPr="004B7DE3">
        <w:rPr>
          <w:rFonts w:ascii="Montserrat Medium" w:hAnsi="Montserrat Medium" w:cs="Arial"/>
          <w:kern w:val="1"/>
          <w:sz w:val="16"/>
          <w:szCs w:val="16"/>
          <w:lang w:val="es-ES_tradnl"/>
        </w:rPr>
        <w:t>ante el Instituto a responder de los defectos, vicios ocultos y calidad de los servicios, así como de cualquier otra responsabilidad en que hubiere incurrido en los términos señalados en el contrato respectivo y en la legislación aplicable.</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lang w:val="es-ES_tradnl"/>
        </w:rPr>
      </w:pP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lang w:val="es-ES_tradnl"/>
        </w:rPr>
      </w:pPr>
      <w:r w:rsidRPr="004B7DE3">
        <w:rPr>
          <w:rFonts w:ascii="Montserrat Medium" w:hAnsi="Montserrat Medium" w:cs="Arial"/>
          <w:kern w:val="1"/>
          <w:sz w:val="16"/>
          <w:szCs w:val="16"/>
          <w:lang w:val="es-ES_tradnl"/>
        </w:rPr>
        <w:t xml:space="preserve">Las penas convencionales que le sean aplicadas a los licitantes se harán de su conocimiento vía correo electrónico. </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lang w:val="es-ES_tradnl"/>
        </w:rPr>
      </w:pP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El administrador del contrato será el encargado de determinar, calcular y notificar a “el proveedor” las penas convencionales; así como de vigilar el registro o captura y validar en el sistema PREI MILLENIUM, la conclusión, el incumplimiento y la aplicación de las penas convencionales, del servicio prestado y comunicar los incumplimientos.</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Para autorizar el pago de los servicios, previamente “el proveedor” tiene que haber cubierto las penas convencionales aplicadas conforme a lo dispuesto en el contrato. El administrador del contrato será el responsable de verificar que se cumpla esta obligación, a la conclusión del incumplimiento, la aplicación de las penas convencionales y comunicar los incumplimientos.</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Conforme a lo previsto en el artículo 96 del Reglamento de la Ley de Adquisiciones, Arrendamientos y Servicios del Sector Público, en ningún caso se aceptará la estipulación de penas convencionales, ni intereses moratorios a cargo de “el instituto”.</w:t>
      </w: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BE5C31" w:rsidRPr="004B7DE3"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El área usuaria será la responsable de informar al área contratante referente a cualquier causa de incumplimiento motivado en alguno de los puntos de este numeral.</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b/>
          <w:kern w:val="1"/>
          <w:sz w:val="16"/>
          <w:szCs w:val="16"/>
        </w:rPr>
      </w:pPr>
    </w:p>
    <w:p w:rsidR="00295AFD" w:rsidRPr="004B7DE3" w:rsidRDefault="00295AFD" w:rsidP="003643C2">
      <w:pPr>
        <w:pStyle w:val="Ttulo2"/>
        <w:numPr>
          <w:ilvl w:val="0"/>
          <w:numId w:val="0"/>
        </w:numPr>
        <w:spacing w:before="0" w:after="0"/>
        <w:ind w:left="576" w:hanging="576"/>
        <w:rPr>
          <w:rFonts w:ascii="Montserrat Medium" w:hAnsi="Montserrat Medium"/>
          <w:i w:val="0"/>
          <w:sz w:val="16"/>
          <w:szCs w:val="16"/>
        </w:rPr>
      </w:pPr>
      <w:r w:rsidRPr="004B7DE3">
        <w:rPr>
          <w:rFonts w:ascii="Montserrat Medium" w:hAnsi="Montserrat Medium"/>
          <w:i w:val="0"/>
          <w:sz w:val="16"/>
          <w:szCs w:val="16"/>
        </w:rPr>
        <w:t xml:space="preserve">14.2  DEDUCTIVAS </w:t>
      </w:r>
    </w:p>
    <w:p w:rsidR="00BE5C31" w:rsidRPr="004B7DE3" w:rsidRDefault="00BE5C31" w:rsidP="00A64E55">
      <w:pPr>
        <w:jc w:val="both"/>
        <w:rPr>
          <w:rFonts w:ascii="Montserrat Medium" w:hAnsi="Montserrat Medium"/>
          <w:bCs/>
          <w:color w:val="000000"/>
          <w:sz w:val="16"/>
          <w:szCs w:val="16"/>
          <w:u w:val="single"/>
        </w:rPr>
      </w:pPr>
      <w:r w:rsidRPr="004B7DE3">
        <w:rPr>
          <w:rFonts w:ascii="Montserrat Medium" w:hAnsi="Montserrat Medium"/>
          <w:bCs/>
          <w:color w:val="000000"/>
          <w:sz w:val="16"/>
          <w:szCs w:val="16"/>
        </w:rPr>
        <w:t xml:space="preserve">De conformidad con los </w:t>
      </w:r>
      <w:r w:rsidR="003643C2" w:rsidRPr="004B7DE3">
        <w:rPr>
          <w:rFonts w:ascii="Montserrat Medium" w:hAnsi="Montserrat Medium"/>
          <w:b/>
          <w:bCs/>
          <w:color w:val="000000"/>
          <w:sz w:val="16"/>
          <w:szCs w:val="16"/>
        </w:rPr>
        <w:t>ANEXOS NUMERO 1 (UNO) “REQUERIMIENTO Y ANEXO TÉCNICO” Y</w:t>
      </w:r>
      <w:r w:rsidR="003643C2" w:rsidRPr="004B7DE3">
        <w:rPr>
          <w:rFonts w:ascii="Montserrat Medium" w:hAnsi="Montserrat Medium"/>
          <w:bCs/>
          <w:color w:val="000000"/>
          <w:sz w:val="16"/>
          <w:szCs w:val="16"/>
        </w:rPr>
        <w:t xml:space="preserve">  </w:t>
      </w:r>
      <w:r w:rsidR="003643C2" w:rsidRPr="004B7DE3">
        <w:rPr>
          <w:rFonts w:ascii="Montserrat Medium" w:hAnsi="Montserrat Medium"/>
          <w:b/>
          <w:bCs/>
          <w:color w:val="000000"/>
          <w:sz w:val="16"/>
          <w:szCs w:val="16"/>
        </w:rPr>
        <w:t>ANEXO NUMERO 2 (DOS) TÉRMINOS Y CONDICIONES</w:t>
      </w:r>
      <w:r w:rsidRPr="004B7DE3">
        <w:rPr>
          <w:rFonts w:ascii="Montserrat Medium" w:hAnsi="Montserrat Medium"/>
          <w:bCs/>
          <w:color w:val="000000"/>
          <w:sz w:val="16"/>
          <w:szCs w:val="16"/>
        </w:rPr>
        <w:t xml:space="preserve">, se enlistan incumplimientos parciales o deficientes del proveedor que se interpretarán como ruta no realizada y dará origen a la aplicación de una deductiva sobre el valor del total de rutas de recolección por mes, sin IVA en términos del artículo 53 de la ley de Adquisiciones Arrendamientos y Servicios del Sector. </w:t>
      </w:r>
    </w:p>
    <w:p w:rsidR="003643C2" w:rsidRPr="004B7DE3" w:rsidRDefault="003643C2" w:rsidP="003643C2">
      <w:pPr>
        <w:rPr>
          <w:rFonts w:ascii="Montserrat Medium" w:hAnsi="Montserrat Medium"/>
          <w:sz w:val="16"/>
          <w:szCs w:val="16"/>
        </w:rPr>
      </w:pPr>
    </w:p>
    <w:p w:rsidR="00500EF9" w:rsidRDefault="00500EF9" w:rsidP="003643C2">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15. CONDICIONES DE PAGO.</w:t>
      </w:r>
    </w:p>
    <w:p w:rsidR="00CB12E0" w:rsidRPr="00CB12E0" w:rsidRDefault="00CB12E0" w:rsidP="00CB12E0">
      <w:pPr>
        <w:rPr>
          <w:sz w:val="16"/>
          <w:szCs w:val="16"/>
        </w:rPr>
      </w:pPr>
    </w:p>
    <w:p w:rsidR="00DF7BBA" w:rsidRPr="00944D41" w:rsidRDefault="00DF7BBA" w:rsidP="00DF7BBA">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944D41">
        <w:rPr>
          <w:rFonts w:ascii="Montserrat Medium" w:eastAsia="Calibri" w:hAnsi="Montserrat Medium" w:cs="Arial"/>
          <w:sz w:val="16"/>
          <w:szCs w:val="16"/>
          <w:lang w:eastAsia="en-US"/>
        </w:rPr>
        <w:t>El pago se efectuará en pesos mexicanos, dentro de los 20 días naturales posteriores a la entrega por parte del proveedor de los siguientes documentos:</w:t>
      </w:r>
    </w:p>
    <w:p w:rsidR="00DF7BBA" w:rsidRPr="00944D41" w:rsidRDefault="00DF7BBA" w:rsidP="00DF7BBA">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DF7BBA" w:rsidRPr="00944D41" w:rsidRDefault="00DF7BBA" w:rsidP="00DF7BBA">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944D41">
        <w:rPr>
          <w:rFonts w:ascii="Montserrat Medium" w:eastAsia="Calibri" w:hAnsi="Montserrat Medium" w:cs="Arial"/>
          <w:sz w:val="16"/>
          <w:szCs w:val="16"/>
          <w:lang w:eastAsia="en-US"/>
        </w:rPr>
        <w:t>Representación impresa del comprobante fiscal digital por internet (CFDI) que cumpla con requisitos establecidos en el artículo 29-A del Código Fiscal de la Federación en la que se indique: número de proveedor; número de contrato; o número de orden de  servicio; y numero de fianza y denominación social de la afianzadora, en su caso. Deberá indicar el número de rutas realizadas, y estar firmado por el Administrador del contrato donde deberá contener el nombre, cargo y firma de autorización del administrador del contrato, junto con la opinión vigente y positiva de las obligaciones fiscales en materia de seguridad social.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rsidR="00DF7BBA" w:rsidRPr="00944D41" w:rsidRDefault="00DF7BBA" w:rsidP="00DF7BBA">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DF7BBA" w:rsidRDefault="00DF7BBA" w:rsidP="00DF7BBA">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b/>
          <w:sz w:val="16"/>
          <w:szCs w:val="16"/>
          <w:lang w:eastAsia="en-US"/>
        </w:rPr>
      </w:pPr>
      <w:r w:rsidRPr="00944D41">
        <w:rPr>
          <w:rFonts w:ascii="Montserrat Medium" w:eastAsia="Calibri" w:hAnsi="Montserrat Medium" w:cs="Arial"/>
          <w:sz w:val="16"/>
          <w:szCs w:val="16"/>
          <w:lang w:eastAsia="en-US"/>
        </w:rPr>
        <w:lastRenderedPageBreak/>
        <w:t xml:space="preserve">En la Representación impresa del comprobante fiscal digital por internet (CFDI) que presente el proveedor para cobro esta deberá estar acompañada por la “constancia de visitas de recolección”, la cual debe contener, número de folio y fecha de la ruta de recolección </w:t>
      </w:r>
      <w:r w:rsidRPr="00944D41">
        <w:rPr>
          <w:rFonts w:ascii="Montserrat Medium" w:eastAsia="Calibri" w:hAnsi="Montserrat Medium" w:cs="Arial"/>
          <w:b/>
          <w:sz w:val="16"/>
          <w:szCs w:val="16"/>
          <w:lang w:eastAsia="en-US"/>
        </w:rPr>
        <w:t>FORMATO C del ANEXO NUMERO 02 “TERMINOS Y CONDICIONES”</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Para la validación de dichos comprobantes “el proveedor” deberá cargar en internet, a través del portal de servicios a proveedores de la página de “el instituto”, el archivo en formato XML. La validez de los mismos será determinada durante la carga y únicamente los comprobantes validos serán procedentes para pago.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El CFDI deberá ser expedido en el esquema de facturación electrónica, con las especificaciones normadas en los ARTÍCULOS 29 Y 29-A DEL CFF, así como las que emita el SAT a nombre del IMSS, con registro federal de contribuyentes IMS421231I45, con domicilio en Avenida Paseo De La Reforma núm. 476 en la colonia Juárez, C.P. 06600, alcaldía Cuauhtémoc, ciudad de México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 xml:space="preserve">El proveedor se obliga a no cancelar ante el SAT el comprobante fiscal digital (CFDI) a favor de “el instituto”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El pago de los servicios prestados se efectuará mediante transferencia electrónica de fondos por el instituto, pudiendo el proveedor optar por cualquier institución bancaria, para lo cual deberá presentar en la Jefatura De Los Servicios De Finanzas Del Órgano De Operación Administrativa Desconcentrada en Jalisco, petición escrita indicando: nombre, denominación o razón social, domicilio fiscal, número telefónico y/o fax, nombre completo del apoderado legal con facultades de cobro y su firma, número de cuenta de cheques o número de clave bancaria estandarizada (CLABE), banco, sucursal y plaza, así como número de proveedor asignado por el instituto.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 xml:space="preserve">En el supuesto que el monto máximo adjudicado sea igual o superior a $300,000 pesos, deberá presentar junto con cada factura </w:t>
      </w:r>
      <w:r w:rsidRPr="00944D41">
        <w:rPr>
          <w:rFonts w:ascii="Montserrat Medium" w:eastAsia="Calibri" w:hAnsi="Montserrat Medium" w:cs="Arial"/>
          <w:sz w:val="16"/>
          <w:szCs w:val="16"/>
          <w:lang w:eastAsia="en-US"/>
        </w:rPr>
        <w:t xml:space="preserve">para cobro, opinión de cumplimiento de obligaciones en materia de seguridad social, vigente y positiva. Tendrá una vigencia de </w:t>
      </w:r>
      <w:r w:rsidR="00BA32A2" w:rsidRPr="00944D41">
        <w:rPr>
          <w:rFonts w:ascii="Montserrat Medium" w:eastAsia="Calibri" w:hAnsi="Montserrat Medium" w:cs="Arial"/>
          <w:sz w:val="16"/>
          <w:szCs w:val="16"/>
          <w:lang w:eastAsia="en-US"/>
        </w:rPr>
        <w:t>15</w:t>
      </w:r>
      <w:r w:rsidRPr="00944D41">
        <w:rPr>
          <w:rFonts w:ascii="Montserrat Medium" w:eastAsia="Calibri" w:hAnsi="Montserrat Medium" w:cs="Arial"/>
          <w:sz w:val="16"/>
          <w:szCs w:val="16"/>
          <w:lang w:eastAsia="en-US"/>
        </w:rPr>
        <w:t xml:space="preserve"> días</w:t>
      </w:r>
      <w:r w:rsidRPr="004B7DE3">
        <w:rPr>
          <w:rFonts w:ascii="Montserrat Medium" w:eastAsia="Calibri" w:hAnsi="Montserrat Medium" w:cs="Arial"/>
          <w:sz w:val="16"/>
          <w:szCs w:val="16"/>
          <w:lang w:eastAsia="en-US"/>
        </w:rPr>
        <w:t xml:space="preserve"> naturales a partir del día de su emisión.</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En caso de que el proveedor presente su factura con errores o deficiencias, el plazo de pago se ajustará en términos de los artículos 89 y 90 del reglamento de la ley de adquisiciones, arrendamientos y servicios del sector público.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Así mismo el proveedor acepta que el instituto, previo al cobro de cualquier factura y de conformidad con lo dispuesto en el artículo 40b, último párrafo, de la ley del seguro social, en el supuesto de que durante la vigencia del presente contrato, se generen cuentas por liquidar a su cargo líquidas y exigibles a favor de “el instituto”, le sean aplicadas como descuento en los recursos que le corresponda percibir contra los adeudos que, en su caso, tuviera por concepto de cuotas obrero patronales.</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 xml:space="preserve">El proveedor para efectos de transferir los derechos de cobro deberá contar con el consentimiento del instituto, para lo cual deberá notificarlo por escrito a éste con un mínimo de 5 (cinco) días naturales anteriores a la fecha de pago programada, entregando invariablemente una copia de los contra-recibos cuyo importe se cede además de los documentos sustantivos de dicha cesión. El mismo procedimiento aplicará en caso de que el proveedor celebre contrato de cesión de derechos de cobro a través de factoraje financiero conforme al programa de cadenas productivas de nacional financiera, </w:t>
      </w:r>
      <w:proofErr w:type="spellStart"/>
      <w:r w:rsidRPr="004B7DE3">
        <w:rPr>
          <w:rFonts w:ascii="Montserrat Medium" w:eastAsia="Calibri" w:hAnsi="Montserrat Medium" w:cs="Arial"/>
          <w:sz w:val="16"/>
          <w:szCs w:val="16"/>
          <w:lang w:eastAsia="en-US"/>
        </w:rPr>
        <w:t>s.n.c</w:t>
      </w:r>
      <w:proofErr w:type="spellEnd"/>
      <w:r w:rsidRPr="004B7DE3">
        <w:rPr>
          <w:rFonts w:ascii="Montserrat Medium" w:eastAsia="Calibri" w:hAnsi="Montserrat Medium" w:cs="Arial"/>
          <w:sz w:val="16"/>
          <w:szCs w:val="16"/>
          <w:lang w:eastAsia="en-US"/>
        </w:rPr>
        <w:t>. institución de banca de desarrollo.</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eastAsia="Calibri" w:hAnsi="Montserrat Medium" w:cs="Arial"/>
          <w:sz w:val="16"/>
          <w:szCs w:val="16"/>
          <w:lang w:eastAsia="en-US"/>
        </w:rPr>
      </w:pPr>
      <w:r w:rsidRPr="004B7DE3">
        <w:rPr>
          <w:rFonts w:ascii="Montserrat Medium" w:eastAsia="Calibri" w:hAnsi="Montserrat Medium" w:cs="Arial"/>
          <w:sz w:val="16"/>
          <w:szCs w:val="16"/>
          <w:lang w:eastAsia="en-US"/>
        </w:rPr>
        <w:t>El pago de la prestación del servicio quedará condicionado proporcionalmente al pago que “el proveedor” deba efectuar por concepto de penas convencionales por atraso.</w:t>
      </w:r>
    </w:p>
    <w:p w:rsidR="00A75B5A" w:rsidRPr="004B7DE3" w:rsidRDefault="00A75B5A" w:rsidP="00A61F2F">
      <w:pPr>
        <w:tabs>
          <w:tab w:val="left" w:pos="256"/>
          <w:tab w:val="left" w:pos="10038"/>
        </w:tabs>
        <w:jc w:val="both"/>
        <w:rPr>
          <w:rFonts w:ascii="Montserrat Medium" w:hAnsi="Montserrat Medium" w:cs="Tahoma"/>
          <w:sz w:val="16"/>
          <w:szCs w:val="16"/>
        </w:rPr>
      </w:pPr>
    </w:p>
    <w:p w:rsidR="00A75B5A" w:rsidRPr="004B7DE3" w:rsidRDefault="00500EF9" w:rsidP="003643C2">
      <w:pPr>
        <w:keepNext/>
        <w:tabs>
          <w:tab w:val="left" w:pos="0"/>
        </w:tabs>
        <w:spacing w:line="100" w:lineRule="atLeast"/>
        <w:jc w:val="both"/>
        <w:outlineLvl w:val="1"/>
        <w:rPr>
          <w:rFonts w:ascii="Montserrat Medium" w:hAnsi="Montserrat Medium" w:cs="Tahoma"/>
          <w:b/>
          <w:bCs/>
          <w:sz w:val="16"/>
          <w:szCs w:val="16"/>
          <w:lang w:val="es-ES_tradnl"/>
        </w:rPr>
      </w:pPr>
      <w:bookmarkStart w:id="28" w:name="_Toc438458885"/>
      <w:r w:rsidRPr="004B7DE3">
        <w:rPr>
          <w:rFonts w:ascii="Montserrat Medium" w:hAnsi="Montserrat Medium" w:cs="Tahoma"/>
          <w:b/>
          <w:bCs/>
          <w:sz w:val="16"/>
          <w:szCs w:val="16"/>
          <w:lang w:val="es-ES_tradnl"/>
        </w:rPr>
        <w:t>15.1</w:t>
      </w:r>
      <w:r w:rsidR="003643C2" w:rsidRPr="004B7DE3">
        <w:rPr>
          <w:rFonts w:ascii="Montserrat Medium" w:hAnsi="Montserrat Medium" w:cs="Tahoma"/>
          <w:b/>
          <w:bCs/>
          <w:sz w:val="16"/>
          <w:szCs w:val="16"/>
          <w:lang w:val="es-ES_tradnl"/>
        </w:rPr>
        <w:t xml:space="preserve"> </w:t>
      </w:r>
      <w:r w:rsidR="00A75B5A" w:rsidRPr="004B7DE3">
        <w:rPr>
          <w:rFonts w:ascii="Montserrat Medium" w:hAnsi="Montserrat Medium" w:cs="Tahoma"/>
          <w:b/>
          <w:bCs/>
          <w:sz w:val="16"/>
          <w:szCs w:val="16"/>
          <w:lang w:val="es-ES_tradnl"/>
        </w:rPr>
        <w:t>MONEDA EN LA QUE DEBERÁN COTIZARSE LOS BIENES Y EFECTUARSE LOS PAGOS RESPECTIVOS.</w:t>
      </w:r>
    </w:p>
    <w:p w:rsidR="00A75B5A" w:rsidRPr="004B7DE3" w:rsidRDefault="00A75B5A"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Las propuestas y el pago de los servicios se realizarán en pesos mexicanos a dos decimales.</w:t>
      </w:r>
    </w:p>
    <w:p w:rsidR="003643C2" w:rsidRPr="004B7DE3" w:rsidRDefault="003643C2" w:rsidP="00A64E55">
      <w:pPr>
        <w:pStyle w:val="Ttulo1"/>
        <w:numPr>
          <w:ilvl w:val="0"/>
          <w:numId w:val="0"/>
        </w:numPr>
        <w:spacing w:before="0" w:after="0"/>
        <w:ind w:left="586"/>
        <w:jc w:val="both"/>
        <w:rPr>
          <w:rFonts w:ascii="Montserrat Medium" w:hAnsi="Montserrat Medium" w:cs="Times New Roman"/>
          <w:b w:val="0"/>
          <w:bCs w:val="0"/>
          <w:kern w:val="0"/>
          <w:sz w:val="16"/>
          <w:szCs w:val="16"/>
        </w:rPr>
      </w:pPr>
      <w:bookmarkStart w:id="29" w:name="_Toc122602696"/>
      <w:bookmarkEnd w:id="28"/>
    </w:p>
    <w:p w:rsidR="00500EF9" w:rsidRDefault="00500EF9" w:rsidP="003643C2">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16. IMPUESTOS Y DERECHOS.</w:t>
      </w:r>
      <w:bookmarkEnd w:id="29"/>
    </w:p>
    <w:p w:rsidR="00CB12E0" w:rsidRPr="00CB12E0" w:rsidRDefault="00CB12E0" w:rsidP="00CB12E0">
      <w:pPr>
        <w:rPr>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Los impuestos y derechos que procedan con motivo de la prestación de los servicios objeto del presente contrato serán pagados por el participante conforme a la legislación aplicable en la materia.</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El instituto sólo cubrirá el impuesto al valor agregado de acuerdo a lo establecido en las disposiciones fiscales vigentes en la materia.</w:t>
      </w: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500EF9" w:rsidRPr="004B7DE3"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Conforme a lo previsto en el último párrafo del artículo 96, del Reglamento de la Ley de Adquisiciones, Arrendamientos y Servicios del Sector Público, no se aceptará la estipulación de penas convencionales, a cargo de “EL INSTITUTO”.</w:t>
      </w:r>
    </w:p>
    <w:p w:rsidR="0044780D" w:rsidRDefault="0044780D" w:rsidP="003643C2">
      <w:pPr>
        <w:pStyle w:val="Ttulo1"/>
        <w:numPr>
          <w:ilvl w:val="0"/>
          <w:numId w:val="0"/>
        </w:numPr>
        <w:spacing w:before="0" w:after="0"/>
        <w:ind w:left="432" w:hanging="432"/>
        <w:jc w:val="both"/>
        <w:rPr>
          <w:rFonts w:ascii="Montserrat Medium" w:hAnsi="Montserrat Medium" w:cs="Times New Roman"/>
          <w:b w:val="0"/>
          <w:bCs w:val="0"/>
          <w:kern w:val="0"/>
          <w:sz w:val="16"/>
          <w:szCs w:val="16"/>
        </w:rPr>
      </w:pPr>
      <w:bookmarkStart w:id="30" w:name="_12._MODELO_DE"/>
      <w:bookmarkStart w:id="31" w:name="_Toc122602698"/>
      <w:bookmarkEnd w:id="22"/>
      <w:bookmarkEnd w:id="30"/>
    </w:p>
    <w:p w:rsidR="0044780D" w:rsidRPr="0044780D" w:rsidRDefault="0044780D" w:rsidP="0044780D"/>
    <w:p w:rsidR="0044780D" w:rsidRDefault="0044780D" w:rsidP="003643C2">
      <w:pPr>
        <w:pStyle w:val="Ttulo1"/>
        <w:numPr>
          <w:ilvl w:val="0"/>
          <w:numId w:val="0"/>
        </w:numPr>
        <w:spacing w:before="0" w:after="0"/>
        <w:ind w:left="432" w:hanging="432"/>
        <w:jc w:val="both"/>
        <w:rPr>
          <w:rFonts w:ascii="Montserrat Medium" w:hAnsi="Montserrat Medium"/>
          <w:sz w:val="16"/>
          <w:szCs w:val="16"/>
        </w:rPr>
      </w:pPr>
    </w:p>
    <w:p w:rsidR="00532AA6" w:rsidRDefault="00532AA6" w:rsidP="003643C2">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17. TERMINACIÓN ANTICIPADA.</w:t>
      </w:r>
      <w:bookmarkEnd w:id="31"/>
    </w:p>
    <w:p w:rsidR="00CB12E0" w:rsidRPr="00CB12E0" w:rsidRDefault="00CB12E0" w:rsidP="00CB12E0">
      <w:pPr>
        <w:rPr>
          <w:sz w:val="16"/>
          <w:szCs w:val="16"/>
        </w:rPr>
      </w:pPr>
    </w:p>
    <w:p w:rsidR="00532AA6" w:rsidRPr="004B7DE3" w:rsidRDefault="00532AA6" w:rsidP="00A64E55">
      <w:pPr>
        <w:tabs>
          <w:tab w:val="left" w:pos="0"/>
        </w:tabs>
        <w:jc w:val="both"/>
        <w:rPr>
          <w:rFonts w:ascii="Montserrat Medium" w:hAnsi="Montserrat Medium" w:cs="Arial"/>
          <w:kern w:val="1"/>
          <w:sz w:val="16"/>
          <w:szCs w:val="16"/>
        </w:rPr>
      </w:pPr>
      <w:r w:rsidRPr="004B7DE3">
        <w:rPr>
          <w:rFonts w:ascii="Montserrat Medium" w:hAnsi="Montserrat Medium" w:cs="Arial"/>
          <w:kern w:val="1"/>
          <w:sz w:val="16"/>
          <w:szCs w:val="16"/>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532AA6" w:rsidRPr="004B7DE3" w:rsidRDefault="00532AA6" w:rsidP="00A64E55">
      <w:pPr>
        <w:tabs>
          <w:tab w:val="left" w:pos="0"/>
        </w:tabs>
        <w:jc w:val="both"/>
        <w:rPr>
          <w:rFonts w:ascii="Montserrat Medium" w:hAnsi="Montserrat Medium" w:cs="Arial"/>
          <w:kern w:val="1"/>
          <w:sz w:val="16"/>
          <w:szCs w:val="16"/>
        </w:rPr>
      </w:pPr>
    </w:p>
    <w:p w:rsidR="00532AA6" w:rsidRPr="004B7DE3" w:rsidRDefault="00532AA6" w:rsidP="00A64E55">
      <w:pPr>
        <w:tabs>
          <w:tab w:val="left" w:pos="0"/>
        </w:tabs>
        <w:jc w:val="both"/>
        <w:rPr>
          <w:rFonts w:ascii="Montserrat Medium" w:hAnsi="Montserrat Medium" w:cs="Arial"/>
          <w:kern w:val="1"/>
          <w:sz w:val="16"/>
          <w:szCs w:val="16"/>
        </w:rPr>
      </w:pPr>
      <w:r w:rsidRPr="004B7DE3">
        <w:rPr>
          <w:rFonts w:ascii="Montserrat Medium" w:hAnsi="Montserrat Medium" w:cs="Arial"/>
          <w:kern w:val="1"/>
          <w:sz w:val="16"/>
          <w:szCs w:val="16"/>
        </w:rPr>
        <w:t>En estos casos “el instituto” reembolsará a “el proveedor” los gastos no recuperables en que haya incurrido, siempre que estos sean razonables, estén comprobados y se relacionen directamente con el objetivo del contrato.</w:t>
      </w:r>
    </w:p>
    <w:p w:rsidR="006D0012" w:rsidRPr="004B7DE3" w:rsidRDefault="006D0012" w:rsidP="00A64E55">
      <w:pPr>
        <w:ind w:left="76"/>
        <w:jc w:val="both"/>
        <w:rPr>
          <w:rFonts w:ascii="Montserrat Medium" w:hAnsi="Montserrat Medium" w:cs="Tahoma"/>
          <w:sz w:val="16"/>
          <w:szCs w:val="16"/>
        </w:rPr>
      </w:pPr>
    </w:p>
    <w:p w:rsidR="00532AA6" w:rsidRPr="004B7DE3" w:rsidRDefault="00532AA6" w:rsidP="003643C2">
      <w:pPr>
        <w:pStyle w:val="Ttulo2"/>
        <w:numPr>
          <w:ilvl w:val="0"/>
          <w:numId w:val="0"/>
        </w:numPr>
        <w:spacing w:before="0" w:after="0"/>
        <w:ind w:left="576" w:hanging="576"/>
        <w:rPr>
          <w:rFonts w:ascii="Montserrat Medium" w:hAnsi="Montserrat Medium"/>
          <w:i w:val="0"/>
          <w:sz w:val="16"/>
          <w:szCs w:val="16"/>
        </w:rPr>
      </w:pPr>
      <w:bookmarkStart w:id="32" w:name="_Toc122602699"/>
      <w:bookmarkStart w:id="33" w:name="_Toc438458875"/>
      <w:r w:rsidRPr="004B7DE3">
        <w:rPr>
          <w:rFonts w:ascii="Montserrat Medium" w:hAnsi="Montserrat Medium"/>
          <w:i w:val="0"/>
          <w:sz w:val="16"/>
          <w:szCs w:val="16"/>
        </w:rPr>
        <w:t xml:space="preserve">17.1 </w:t>
      </w:r>
      <w:r w:rsidR="003643C2" w:rsidRPr="004B7DE3">
        <w:rPr>
          <w:rFonts w:ascii="Montserrat Medium" w:hAnsi="Montserrat Medium"/>
          <w:i w:val="0"/>
          <w:sz w:val="16"/>
          <w:szCs w:val="16"/>
        </w:rPr>
        <w:t xml:space="preserve"> </w:t>
      </w:r>
      <w:r w:rsidRPr="004B7DE3">
        <w:rPr>
          <w:rFonts w:ascii="Montserrat Medium" w:hAnsi="Montserrat Medium"/>
          <w:i w:val="0"/>
          <w:sz w:val="16"/>
          <w:szCs w:val="16"/>
        </w:rPr>
        <w:t>RESCISIÓN ADMINISTRATIVA</w:t>
      </w:r>
      <w:bookmarkEnd w:id="32"/>
    </w:p>
    <w:p w:rsidR="00532AA6" w:rsidRPr="004B7DE3" w:rsidRDefault="00532AA6" w:rsidP="00A64E55">
      <w:pPr>
        <w:tabs>
          <w:tab w:val="left" w:pos="0"/>
        </w:tabs>
        <w:jc w:val="both"/>
        <w:rPr>
          <w:rFonts w:ascii="Montserrat Medium" w:hAnsi="Montserrat Medium" w:cs="Arial"/>
          <w:kern w:val="1"/>
          <w:sz w:val="16"/>
          <w:szCs w:val="16"/>
        </w:rPr>
      </w:pPr>
      <w:r w:rsidRPr="004B7DE3">
        <w:rPr>
          <w:rFonts w:ascii="Montserrat Medium" w:hAnsi="Montserrat Medium" w:cs="Arial"/>
          <w:kern w:val="1"/>
          <w:sz w:val="16"/>
          <w:szCs w:val="16"/>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rsidR="00532AA6" w:rsidRPr="004B7DE3" w:rsidRDefault="00532AA6" w:rsidP="00A64E55">
      <w:pPr>
        <w:tabs>
          <w:tab w:val="left" w:pos="0"/>
        </w:tabs>
        <w:jc w:val="both"/>
        <w:rPr>
          <w:rFonts w:ascii="Montserrat Medium" w:hAnsi="Montserrat Medium" w:cs="Arial"/>
          <w:kern w:val="1"/>
          <w:sz w:val="16"/>
          <w:szCs w:val="16"/>
        </w:rPr>
      </w:pPr>
      <w:r w:rsidRPr="004B7DE3">
        <w:rPr>
          <w:rFonts w:ascii="Montserrat Medium" w:hAnsi="Montserrat Medium" w:cs="Arial"/>
          <w:kern w:val="1"/>
          <w:sz w:val="16"/>
          <w:szCs w:val="16"/>
        </w:rPr>
        <w:t>“El instituto” podrá a su juicio suspender el trámite del procedimiento de rescisión, cuando se hubiera iniciado un procedimiento de conciliación respecto del contrato materia de la rescisión</w:t>
      </w:r>
    </w:p>
    <w:p w:rsidR="00532AA6" w:rsidRPr="004B7DE3" w:rsidRDefault="00532AA6" w:rsidP="00A64E55">
      <w:pPr>
        <w:tabs>
          <w:tab w:val="left" w:pos="0"/>
        </w:tabs>
        <w:jc w:val="both"/>
        <w:rPr>
          <w:rFonts w:ascii="Montserrat Medium" w:hAnsi="Montserrat Medium" w:cs="Arial"/>
          <w:kern w:val="1"/>
          <w:sz w:val="16"/>
          <w:szCs w:val="16"/>
        </w:rPr>
      </w:pPr>
    </w:p>
    <w:p w:rsidR="00532AA6" w:rsidRPr="004B7DE3" w:rsidRDefault="00532AA6" w:rsidP="00A64E55">
      <w:pPr>
        <w:tabs>
          <w:tab w:val="left" w:pos="0"/>
        </w:tabs>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w:t>
      </w:r>
    </w:p>
    <w:p w:rsidR="00532AA6" w:rsidRPr="004B7DE3" w:rsidRDefault="00532AA6" w:rsidP="00A64E55">
      <w:pPr>
        <w:tabs>
          <w:tab w:val="left" w:pos="0"/>
        </w:tabs>
        <w:jc w:val="both"/>
        <w:rPr>
          <w:rFonts w:ascii="Montserrat Medium" w:hAnsi="Montserrat Medium" w:cs="Arial"/>
          <w:kern w:val="1"/>
          <w:sz w:val="16"/>
          <w:szCs w:val="16"/>
        </w:rPr>
      </w:pPr>
    </w:p>
    <w:p w:rsidR="00532AA6" w:rsidRPr="004B7DE3" w:rsidRDefault="00532AA6" w:rsidP="00A64E55">
      <w:pPr>
        <w:tabs>
          <w:tab w:val="left" w:pos="0"/>
        </w:tabs>
        <w:jc w:val="both"/>
        <w:rPr>
          <w:rFonts w:ascii="Montserrat Medium" w:hAnsi="Montserrat Medium" w:cs="Arial"/>
          <w:kern w:val="1"/>
          <w:sz w:val="16"/>
          <w:szCs w:val="16"/>
        </w:rPr>
      </w:pPr>
      <w:r w:rsidRPr="004B7DE3">
        <w:rPr>
          <w:rFonts w:ascii="Montserrat Medium" w:hAnsi="Montserrat Medium" w:cs="Arial"/>
          <w:kern w:val="1"/>
          <w:sz w:val="16"/>
          <w:szCs w:val="16"/>
        </w:rPr>
        <w:t>Concluido el procedimiento de rescisión correspondiente, el instituto procederá conforme a lo previsto en el artículo 99 del reglamento de la ley.</w:t>
      </w:r>
    </w:p>
    <w:p w:rsidR="00295AFD" w:rsidRPr="004B7DE3" w:rsidRDefault="00295AFD" w:rsidP="00A64E55">
      <w:pPr>
        <w:tabs>
          <w:tab w:val="left" w:pos="0"/>
        </w:tabs>
        <w:jc w:val="both"/>
        <w:rPr>
          <w:rFonts w:ascii="Montserrat Medium" w:hAnsi="Montserrat Medium" w:cs="Arial"/>
          <w:kern w:val="1"/>
          <w:sz w:val="16"/>
          <w:szCs w:val="16"/>
        </w:rPr>
      </w:pPr>
    </w:p>
    <w:p w:rsidR="00295AFD" w:rsidRPr="004B7DE3" w:rsidRDefault="003643C2" w:rsidP="00A64E55">
      <w:pPr>
        <w:keepNext/>
        <w:spacing w:after="120"/>
        <w:ind w:left="652" w:hanging="576"/>
        <w:jc w:val="both"/>
        <w:outlineLvl w:val="1"/>
        <w:rPr>
          <w:rFonts w:ascii="Montserrat Medium" w:hAnsi="Montserrat Medium" w:cs="Tahoma"/>
          <w:b/>
          <w:i/>
          <w:sz w:val="16"/>
          <w:szCs w:val="16"/>
        </w:rPr>
      </w:pPr>
      <w:r w:rsidRPr="004B7DE3">
        <w:rPr>
          <w:rFonts w:ascii="Montserrat Medium" w:hAnsi="Montserrat Medium" w:cs="Tahoma"/>
          <w:b/>
          <w:sz w:val="16"/>
          <w:szCs w:val="16"/>
        </w:rPr>
        <w:t xml:space="preserve">17.2 </w:t>
      </w:r>
      <w:r w:rsidR="00295AFD" w:rsidRPr="004B7DE3">
        <w:rPr>
          <w:rFonts w:ascii="Montserrat Medium" w:hAnsi="Montserrat Medium" w:cs="Tahoma"/>
          <w:b/>
          <w:sz w:val="16"/>
          <w:szCs w:val="16"/>
        </w:rPr>
        <w:t>PROCEDIMIENTO DE RESCISIÓN</w:t>
      </w:r>
      <w:r w:rsidR="00295AFD" w:rsidRPr="004B7DE3">
        <w:rPr>
          <w:rFonts w:ascii="Montserrat Medium" w:hAnsi="Montserrat Medium" w:cs="Tahoma"/>
          <w:b/>
          <w:i/>
          <w:sz w:val="16"/>
          <w:szCs w:val="16"/>
        </w:rPr>
        <w:t>.</w:t>
      </w:r>
      <w:r w:rsidR="00295AFD" w:rsidRPr="004B7DE3">
        <w:rPr>
          <w:rFonts w:ascii="Montserrat Medium" w:hAnsi="Montserrat Medium" w:cs="Tahoma"/>
          <w:b/>
          <w:i/>
          <w:sz w:val="16"/>
          <w:szCs w:val="16"/>
        </w:rPr>
        <w:tab/>
      </w:r>
    </w:p>
    <w:p w:rsidR="00295AFD" w:rsidRPr="004B7DE3" w:rsidRDefault="00295AFD" w:rsidP="00A64E55">
      <w:pPr>
        <w:spacing w:after="120"/>
        <w:ind w:left="76"/>
        <w:jc w:val="both"/>
        <w:rPr>
          <w:rFonts w:ascii="Montserrat Medium" w:hAnsi="Montserrat Medium" w:cs="Tahoma"/>
          <w:b/>
          <w:sz w:val="16"/>
          <w:szCs w:val="16"/>
        </w:rPr>
      </w:pPr>
      <w:r w:rsidRPr="004B7DE3">
        <w:rPr>
          <w:rFonts w:ascii="Montserrat Medium" w:hAnsi="Montserrat Medium" w:cs="Tahoma"/>
          <w:sz w:val="16"/>
          <w:szCs w:val="16"/>
        </w:rPr>
        <w:t>Para el caso de rescisión administrativa las partes convienen en someterse al siguiente procedimiento:</w:t>
      </w:r>
    </w:p>
    <w:p w:rsidR="00295AFD" w:rsidRPr="004B7DE3" w:rsidRDefault="00295AFD" w:rsidP="00CC786C">
      <w:pPr>
        <w:pStyle w:val="Prrafodelista"/>
        <w:numPr>
          <w:ilvl w:val="0"/>
          <w:numId w:val="52"/>
        </w:numPr>
        <w:spacing w:after="120"/>
        <w:jc w:val="both"/>
        <w:rPr>
          <w:rFonts w:ascii="Montserrat Medium" w:hAnsi="Montserrat Medium" w:cs="Tahoma"/>
          <w:b/>
          <w:sz w:val="16"/>
          <w:szCs w:val="16"/>
        </w:rPr>
      </w:pPr>
      <w:r w:rsidRPr="004B7DE3">
        <w:rPr>
          <w:rFonts w:ascii="Montserrat Medium" w:hAnsi="Montserrat Medium" w:cs="Tahoma"/>
          <w:sz w:val="16"/>
          <w:szCs w:val="16"/>
        </w:rPr>
        <w:t xml:space="preserve">Si </w:t>
      </w:r>
      <w:r w:rsidRPr="004B7DE3">
        <w:rPr>
          <w:rFonts w:ascii="Montserrat Medium" w:hAnsi="Montserrat Medium" w:cs="Tahoma"/>
          <w:b/>
          <w:sz w:val="16"/>
          <w:szCs w:val="16"/>
        </w:rPr>
        <w:t>“EL INSTITUTO”</w:t>
      </w:r>
      <w:r w:rsidRPr="004B7DE3">
        <w:rPr>
          <w:rFonts w:ascii="Montserrat Medium" w:hAnsi="Montserrat Medium" w:cs="Tahoma"/>
          <w:sz w:val="16"/>
          <w:szCs w:val="16"/>
        </w:rPr>
        <w:t xml:space="preserve"> considera que </w:t>
      </w:r>
      <w:r w:rsidRPr="004B7DE3">
        <w:rPr>
          <w:rFonts w:ascii="Montserrat Medium" w:hAnsi="Montserrat Medium" w:cs="Tahoma"/>
          <w:b/>
          <w:sz w:val="16"/>
          <w:szCs w:val="16"/>
        </w:rPr>
        <w:t>“EL PROVEEDOR”</w:t>
      </w:r>
      <w:r w:rsidRPr="004B7DE3">
        <w:rPr>
          <w:rFonts w:ascii="Montserrat Medium" w:hAnsi="Montserrat Medium" w:cs="Tahoma"/>
          <w:sz w:val="16"/>
          <w:szCs w:val="16"/>
        </w:rPr>
        <w:t xml:space="preserve"> ha incurrido en alguna de las causales de rescisión que se consignan en la Cláusula que antecede, lo hará saber a </w:t>
      </w:r>
      <w:r w:rsidRPr="004B7DE3">
        <w:rPr>
          <w:rFonts w:ascii="Montserrat Medium" w:hAnsi="Montserrat Medium" w:cs="Tahoma"/>
          <w:b/>
          <w:sz w:val="16"/>
          <w:szCs w:val="16"/>
        </w:rPr>
        <w:t>“EL PROVEEDOR”</w:t>
      </w:r>
      <w:r w:rsidRPr="004B7DE3">
        <w:rPr>
          <w:rFonts w:ascii="Montserrat Medium" w:hAnsi="Montserrat Medium"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rsidR="00295AFD" w:rsidRPr="004B7DE3" w:rsidRDefault="00292051" w:rsidP="00CC786C">
      <w:pPr>
        <w:pStyle w:val="Prrafodelista"/>
        <w:numPr>
          <w:ilvl w:val="0"/>
          <w:numId w:val="52"/>
        </w:numPr>
        <w:spacing w:after="120"/>
        <w:jc w:val="both"/>
        <w:rPr>
          <w:rFonts w:ascii="Montserrat Medium" w:hAnsi="Montserrat Medium" w:cs="Tahoma"/>
          <w:b/>
          <w:sz w:val="16"/>
          <w:szCs w:val="16"/>
        </w:rPr>
      </w:pPr>
      <w:r w:rsidRPr="004B7DE3">
        <w:rPr>
          <w:rFonts w:ascii="Montserrat Medium" w:hAnsi="Montserrat Medium" w:cs="Tahoma"/>
          <w:sz w:val="16"/>
          <w:szCs w:val="16"/>
        </w:rPr>
        <w:t>T</w:t>
      </w:r>
      <w:r w:rsidR="00295AFD" w:rsidRPr="004B7DE3">
        <w:rPr>
          <w:rFonts w:ascii="Montserrat Medium" w:hAnsi="Montserrat Medium" w:cs="Tahoma"/>
          <w:sz w:val="16"/>
          <w:szCs w:val="16"/>
        </w:rPr>
        <w:t>ranscurrido el término a que se refiere el párrafo anterior, se resolverá considerando los argumentos y pruebas que hubiere hecho valer.</w:t>
      </w:r>
    </w:p>
    <w:p w:rsidR="00295AFD" w:rsidRPr="004B7DE3" w:rsidRDefault="00295AFD" w:rsidP="00CC786C">
      <w:pPr>
        <w:pStyle w:val="Prrafodelista"/>
        <w:numPr>
          <w:ilvl w:val="0"/>
          <w:numId w:val="52"/>
        </w:numPr>
        <w:spacing w:after="120"/>
        <w:jc w:val="both"/>
        <w:rPr>
          <w:rFonts w:ascii="Montserrat Medium" w:hAnsi="Montserrat Medium" w:cs="Tahoma"/>
          <w:b/>
          <w:sz w:val="16"/>
          <w:szCs w:val="16"/>
        </w:rPr>
      </w:pPr>
      <w:r w:rsidRPr="004B7DE3">
        <w:rPr>
          <w:rFonts w:ascii="Montserrat Medium" w:hAnsi="Montserrat Medium" w:cs="Tahoma"/>
          <w:sz w:val="16"/>
          <w:szCs w:val="16"/>
        </w:rPr>
        <w:t xml:space="preserve">La determinación de dar o no por rescindido administrativamente el contrato, deberá ser debidamente fundada, motivada y comunicada por escrito a </w:t>
      </w:r>
      <w:r w:rsidRPr="004B7DE3">
        <w:rPr>
          <w:rFonts w:ascii="Montserrat Medium" w:hAnsi="Montserrat Medium" w:cs="Tahoma"/>
          <w:b/>
          <w:sz w:val="16"/>
          <w:szCs w:val="16"/>
        </w:rPr>
        <w:t>“EL PROVEEDOR”</w:t>
      </w:r>
      <w:r w:rsidRPr="004B7DE3">
        <w:rPr>
          <w:rFonts w:ascii="Montserrat Medium" w:hAnsi="Montserrat Medium" w:cs="Tahoma"/>
          <w:sz w:val="16"/>
          <w:szCs w:val="16"/>
        </w:rPr>
        <w:t>, dentro de los 15 (quince) días hábiles siguientes, al vencimiento del plazo señalado en el inciso a), de esta Cláusula.</w:t>
      </w:r>
    </w:p>
    <w:p w:rsidR="00295AFD" w:rsidRPr="004B7DE3" w:rsidRDefault="00295AFD" w:rsidP="00A64E55">
      <w:pPr>
        <w:spacing w:after="120"/>
        <w:ind w:left="76"/>
        <w:jc w:val="both"/>
        <w:rPr>
          <w:rFonts w:ascii="Montserrat Medium" w:hAnsi="Montserrat Medium" w:cs="Tahoma"/>
          <w:b/>
          <w:sz w:val="16"/>
          <w:szCs w:val="16"/>
        </w:rPr>
      </w:pPr>
      <w:r w:rsidRPr="004B7DE3">
        <w:rPr>
          <w:rFonts w:ascii="Montserrat Medium" w:hAnsi="Montserrat Medium" w:cs="Tahoma"/>
          <w:sz w:val="16"/>
          <w:szCs w:val="16"/>
        </w:rPr>
        <w:t xml:space="preserve">En el supuesto de que se rescinda el contrato por </w:t>
      </w:r>
      <w:r w:rsidRPr="004B7DE3">
        <w:rPr>
          <w:rFonts w:ascii="Montserrat Medium" w:hAnsi="Montserrat Medium" w:cs="Tahoma"/>
          <w:b/>
          <w:sz w:val="16"/>
          <w:szCs w:val="16"/>
        </w:rPr>
        <w:t>“EL INSTITUTO”,</w:t>
      </w:r>
      <w:r w:rsidRPr="004B7DE3">
        <w:rPr>
          <w:rFonts w:ascii="Montserrat Medium" w:hAnsi="Montserrat Medium" w:cs="Tahoma"/>
          <w:sz w:val="16"/>
          <w:szCs w:val="16"/>
        </w:rPr>
        <w:t xml:space="preserve"> no procederá la aplicación de penas convencionales ni su contabilización para hacer efectiva la garantía de cumplimiento de contrato.</w:t>
      </w:r>
    </w:p>
    <w:p w:rsidR="00295AFD" w:rsidRPr="004B7DE3" w:rsidRDefault="00295AFD" w:rsidP="00A64E55">
      <w:pPr>
        <w:spacing w:after="120"/>
        <w:ind w:left="76"/>
        <w:jc w:val="both"/>
        <w:rPr>
          <w:rFonts w:ascii="Montserrat Medium" w:hAnsi="Montserrat Medium" w:cs="Tahoma"/>
          <w:sz w:val="16"/>
          <w:szCs w:val="16"/>
        </w:rPr>
      </w:pPr>
      <w:r w:rsidRPr="004B7DE3">
        <w:rPr>
          <w:rFonts w:ascii="Montserrat Medium" w:hAnsi="Montserrat Medium" w:cs="Tahoma"/>
          <w:sz w:val="16"/>
          <w:szCs w:val="16"/>
        </w:rPr>
        <w:t xml:space="preserve">En caso de que </w:t>
      </w:r>
      <w:r w:rsidRPr="004B7DE3">
        <w:rPr>
          <w:rFonts w:ascii="Montserrat Medium" w:hAnsi="Montserrat Medium" w:cs="Tahoma"/>
          <w:b/>
          <w:sz w:val="16"/>
          <w:szCs w:val="16"/>
        </w:rPr>
        <w:t>“EL INSTITUTO”</w:t>
      </w:r>
      <w:r w:rsidRPr="004B7DE3">
        <w:rPr>
          <w:rFonts w:ascii="Montserrat Medium" w:hAnsi="Montserrat Medium" w:cs="Tahoma"/>
          <w:sz w:val="16"/>
          <w:szCs w:val="16"/>
        </w:rPr>
        <w:t xml:space="preserve"> determine dar por rescindido el presente contrato, se deberá formular un finiquito en el que se hagan constar los pagos que, en su caso, deba efectuar </w:t>
      </w:r>
      <w:r w:rsidRPr="004B7DE3">
        <w:rPr>
          <w:rFonts w:ascii="Montserrat Medium" w:hAnsi="Montserrat Medium" w:cs="Tahoma"/>
          <w:b/>
          <w:sz w:val="16"/>
          <w:szCs w:val="16"/>
        </w:rPr>
        <w:t>“EL INSTITUTO”</w:t>
      </w:r>
      <w:r w:rsidRPr="004B7DE3">
        <w:rPr>
          <w:rFonts w:ascii="Montserrat Medium" w:hAnsi="Montserrat Medium" w:cs="Tahoma"/>
          <w:sz w:val="16"/>
          <w:szCs w:val="16"/>
        </w:rPr>
        <w:t xml:space="preserve"> por concepto de los servicios prestados por </w:t>
      </w:r>
      <w:r w:rsidRPr="004B7DE3">
        <w:rPr>
          <w:rFonts w:ascii="Montserrat Medium" w:hAnsi="Montserrat Medium" w:cs="Tahoma"/>
          <w:b/>
          <w:sz w:val="16"/>
          <w:szCs w:val="16"/>
        </w:rPr>
        <w:t>“EL PROVEEDOR”</w:t>
      </w:r>
      <w:r w:rsidRPr="004B7DE3">
        <w:rPr>
          <w:rFonts w:ascii="Montserrat Medium" w:hAnsi="Montserrat Medium" w:cs="Tahoma"/>
          <w:sz w:val="16"/>
          <w:szCs w:val="16"/>
        </w:rPr>
        <w:t xml:space="preserve"> hasta el momento en que se determine la rescisión administrativa.</w:t>
      </w:r>
    </w:p>
    <w:p w:rsidR="00295AFD" w:rsidRPr="004B7DE3" w:rsidRDefault="00295AFD" w:rsidP="00A64E55">
      <w:pPr>
        <w:spacing w:after="120"/>
        <w:ind w:left="76"/>
        <w:jc w:val="both"/>
        <w:rPr>
          <w:rFonts w:ascii="Montserrat Medium" w:hAnsi="Montserrat Medium" w:cs="Tahoma"/>
          <w:sz w:val="16"/>
          <w:szCs w:val="16"/>
        </w:rPr>
      </w:pPr>
      <w:r w:rsidRPr="004B7DE3">
        <w:rPr>
          <w:rFonts w:ascii="Montserrat Medium" w:hAnsi="Montserrat Medium" w:cs="Tahoma"/>
          <w:sz w:val="16"/>
          <w:szCs w:val="16"/>
        </w:rPr>
        <w:t>Si previamente a la determinación de dar por rescindido el contrato,</w:t>
      </w:r>
      <w:r w:rsidRPr="004B7DE3">
        <w:rPr>
          <w:rFonts w:ascii="Montserrat Medium" w:hAnsi="Montserrat Medium" w:cs="Tahoma"/>
          <w:b/>
          <w:sz w:val="16"/>
          <w:szCs w:val="16"/>
        </w:rPr>
        <w:t xml:space="preserve"> “EL PROVEEDOR” </w:t>
      </w:r>
      <w:r w:rsidRPr="004B7DE3">
        <w:rPr>
          <w:rFonts w:ascii="Montserrat Medium" w:hAnsi="Montserrat Medium" w:cs="Tahoma"/>
          <w:sz w:val="16"/>
          <w:szCs w:val="16"/>
        </w:rPr>
        <w:t>presta los servicios, el procedimiento iniciado quedará sin efecto, previa aceptación y verificación de</w:t>
      </w:r>
      <w:r w:rsidRPr="004B7DE3">
        <w:rPr>
          <w:rFonts w:ascii="Montserrat Medium" w:hAnsi="Montserrat Medium" w:cs="Tahoma"/>
          <w:b/>
          <w:sz w:val="16"/>
          <w:szCs w:val="16"/>
        </w:rPr>
        <w:t xml:space="preserve"> “EL INSTITUTO” </w:t>
      </w:r>
      <w:r w:rsidRPr="004B7DE3">
        <w:rPr>
          <w:rFonts w:ascii="Montserrat Medium" w:hAnsi="Montserrat Medium" w:cs="Tahoma"/>
          <w:sz w:val="16"/>
          <w:szCs w:val="16"/>
        </w:rPr>
        <w:t>por escrito, de que continúa vigente la necesidad de contar con los servicios y aplicando, en su caso, las penas convencionales correspondientes.</w:t>
      </w:r>
    </w:p>
    <w:p w:rsidR="00295AFD" w:rsidRPr="004B7DE3" w:rsidRDefault="00295AFD" w:rsidP="00A64E55">
      <w:pPr>
        <w:spacing w:after="120"/>
        <w:ind w:left="76"/>
        <w:jc w:val="both"/>
        <w:rPr>
          <w:rFonts w:ascii="Montserrat Medium" w:hAnsi="Montserrat Medium" w:cs="Tahoma"/>
          <w:sz w:val="16"/>
          <w:szCs w:val="16"/>
        </w:rPr>
      </w:pPr>
      <w:r w:rsidRPr="004B7DE3">
        <w:rPr>
          <w:rFonts w:ascii="Montserrat Medium" w:hAnsi="Montserrat Medium" w:cs="Tahoma"/>
          <w:b/>
          <w:sz w:val="16"/>
          <w:szCs w:val="16"/>
        </w:rPr>
        <w:t>“EL INSTITUTO”</w:t>
      </w:r>
      <w:r w:rsidRPr="004B7DE3">
        <w:rPr>
          <w:rFonts w:ascii="Montserrat Medium" w:hAnsi="Montserrat Medium" w:cs="Tahoma"/>
          <w:sz w:val="16"/>
          <w:szCs w:val="16"/>
        </w:rPr>
        <w:t xml:space="preserve"> podrá determinar no dar por rescindido el contrato, cuando durante el procedimiento advierta que dicha rescisión pudiera ocasionar algún daño o afectación a las funciones que tiene encomendadas. En este supuesto,</w:t>
      </w:r>
      <w:r w:rsidRPr="004B7DE3">
        <w:rPr>
          <w:rFonts w:ascii="Montserrat Medium" w:hAnsi="Montserrat Medium" w:cs="Tahoma"/>
          <w:b/>
          <w:sz w:val="16"/>
          <w:szCs w:val="16"/>
        </w:rPr>
        <w:t xml:space="preserve"> “EL INSTITUTO</w:t>
      </w:r>
      <w:r w:rsidRPr="004B7DE3">
        <w:rPr>
          <w:rFonts w:ascii="Montserrat Medium" w:hAnsi="Montserrat Medium" w:cs="Tahoma"/>
          <w:sz w:val="16"/>
          <w:szCs w:val="16"/>
        </w:rPr>
        <w:t>” elaborará un dictamen en el cual justifique que los impactos económicos o de operación que se ocasionarían con la rescisión del contrato resultarían más inconvenientes.</w:t>
      </w:r>
    </w:p>
    <w:p w:rsidR="00295AFD" w:rsidRPr="004B7DE3" w:rsidRDefault="00295AFD" w:rsidP="00A64E55">
      <w:pPr>
        <w:spacing w:after="120"/>
        <w:ind w:left="76"/>
        <w:jc w:val="both"/>
        <w:rPr>
          <w:rFonts w:ascii="Montserrat Medium" w:hAnsi="Montserrat Medium" w:cs="Tahoma"/>
          <w:sz w:val="16"/>
          <w:szCs w:val="16"/>
        </w:rPr>
      </w:pPr>
      <w:r w:rsidRPr="004B7DE3">
        <w:rPr>
          <w:rFonts w:ascii="Montserrat Medium" w:hAnsi="Montserrat Medium" w:cs="Tahoma"/>
          <w:sz w:val="16"/>
          <w:szCs w:val="16"/>
        </w:rPr>
        <w:t>De no darse por rescindido el contrato,</w:t>
      </w:r>
      <w:r w:rsidRPr="004B7DE3">
        <w:rPr>
          <w:rFonts w:ascii="Montserrat Medium" w:hAnsi="Montserrat Medium" w:cs="Tahoma"/>
          <w:b/>
          <w:sz w:val="16"/>
          <w:szCs w:val="16"/>
        </w:rPr>
        <w:t xml:space="preserve"> “EL INSTITUTO” </w:t>
      </w:r>
      <w:r w:rsidRPr="004B7DE3">
        <w:rPr>
          <w:rFonts w:ascii="Montserrat Medium" w:hAnsi="Montserrat Medium" w:cs="Tahoma"/>
          <w:sz w:val="16"/>
          <w:szCs w:val="16"/>
        </w:rPr>
        <w:t xml:space="preserve">establecerá, de conformidad con </w:t>
      </w:r>
      <w:r w:rsidRPr="004B7DE3">
        <w:rPr>
          <w:rFonts w:ascii="Montserrat Medium" w:hAnsi="Montserrat Medium" w:cs="Tahoma"/>
          <w:b/>
          <w:sz w:val="16"/>
          <w:szCs w:val="16"/>
        </w:rPr>
        <w:t>“EL PROVEEDOR</w:t>
      </w:r>
      <w:r w:rsidRPr="004B7DE3">
        <w:rPr>
          <w:rFonts w:ascii="Montserrat Medium" w:hAnsi="Montserrat Medium" w:cs="Tahoma"/>
          <w:sz w:val="16"/>
          <w:szCs w:val="16"/>
        </w:rPr>
        <w:t xml:space="preserve">” un nuevo plazo para el cumplimiento de aquellas obligaciones que se hubiesen dejado de cumplir, a efecto de que </w:t>
      </w:r>
      <w:r w:rsidRPr="004B7DE3">
        <w:rPr>
          <w:rFonts w:ascii="Montserrat Medium" w:hAnsi="Montserrat Medium" w:cs="Tahoma"/>
          <w:b/>
          <w:sz w:val="16"/>
          <w:szCs w:val="16"/>
        </w:rPr>
        <w:t xml:space="preserve">“EL PROVEEDOR” </w:t>
      </w:r>
      <w:r w:rsidRPr="004B7DE3">
        <w:rPr>
          <w:rFonts w:ascii="Montserrat Medium" w:hAnsi="Montserrat Medium"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295AFD" w:rsidRDefault="00295AFD" w:rsidP="00A64E55">
      <w:pPr>
        <w:tabs>
          <w:tab w:val="left" w:pos="0"/>
          <w:tab w:val="left" w:pos="5054"/>
        </w:tabs>
        <w:jc w:val="both"/>
        <w:rPr>
          <w:rFonts w:ascii="Montserrat Medium" w:hAnsi="Montserrat Medium" w:cs="Arial"/>
          <w:kern w:val="1"/>
          <w:sz w:val="16"/>
          <w:szCs w:val="16"/>
        </w:rPr>
      </w:pPr>
    </w:p>
    <w:p w:rsidR="0044780D" w:rsidRPr="004B7DE3" w:rsidRDefault="0044780D" w:rsidP="00A64E55">
      <w:pPr>
        <w:tabs>
          <w:tab w:val="left" w:pos="0"/>
          <w:tab w:val="left" w:pos="5054"/>
        </w:tabs>
        <w:jc w:val="both"/>
        <w:rPr>
          <w:rFonts w:ascii="Montserrat Medium" w:hAnsi="Montserrat Medium" w:cs="Arial"/>
          <w:kern w:val="1"/>
          <w:sz w:val="16"/>
          <w:szCs w:val="16"/>
        </w:rPr>
      </w:pPr>
    </w:p>
    <w:p w:rsidR="00532AA6" w:rsidRPr="004B7DE3" w:rsidRDefault="00295AFD" w:rsidP="00A64E55">
      <w:pPr>
        <w:pStyle w:val="Ttulo2"/>
        <w:numPr>
          <w:ilvl w:val="0"/>
          <w:numId w:val="0"/>
        </w:numPr>
        <w:spacing w:before="0" w:after="0"/>
        <w:ind w:left="76"/>
        <w:rPr>
          <w:rFonts w:ascii="Montserrat Medium" w:hAnsi="Montserrat Medium"/>
          <w:i w:val="0"/>
          <w:sz w:val="16"/>
          <w:szCs w:val="16"/>
        </w:rPr>
      </w:pPr>
      <w:bookmarkStart w:id="34" w:name="_Toc122602700"/>
      <w:r w:rsidRPr="004B7DE3">
        <w:rPr>
          <w:rFonts w:ascii="Montserrat Medium" w:hAnsi="Montserrat Medium"/>
          <w:i w:val="0"/>
          <w:sz w:val="16"/>
          <w:szCs w:val="16"/>
        </w:rPr>
        <w:lastRenderedPageBreak/>
        <w:t>17.3</w:t>
      </w:r>
      <w:r w:rsidR="00532AA6" w:rsidRPr="004B7DE3">
        <w:rPr>
          <w:rFonts w:ascii="Montserrat Medium" w:hAnsi="Montserrat Medium"/>
          <w:i w:val="0"/>
          <w:sz w:val="16"/>
          <w:szCs w:val="16"/>
        </w:rPr>
        <w:t xml:space="preserve"> </w:t>
      </w:r>
      <w:r w:rsidR="00292051" w:rsidRPr="004B7DE3">
        <w:rPr>
          <w:rFonts w:ascii="Montserrat Medium" w:hAnsi="Montserrat Medium"/>
          <w:i w:val="0"/>
          <w:sz w:val="16"/>
          <w:szCs w:val="16"/>
        </w:rPr>
        <w:t xml:space="preserve"> </w:t>
      </w:r>
      <w:r w:rsidR="00532AA6" w:rsidRPr="004B7DE3">
        <w:rPr>
          <w:rFonts w:ascii="Montserrat Medium" w:hAnsi="Montserrat Medium"/>
          <w:i w:val="0"/>
          <w:sz w:val="16"/>
          <w:szCs w:val="16"/>
        </w:rPr>
        <w:t>CAUSAS DE RESCISIÓN ADMINISTRATIVA DEL CONTRATO:</w:t>
      </w:r>
      <w:bookmarkEnd w:id="34"/>
    </w:p>
    <w:p w:rsidR="00532AA6" w:rsidRPr="004B7DE3" w:rsidRDefault="00292051" w:rsidP="00A64E55">
      <w:pPr>
        <w:tabs>
          <w:tab w:val="left" w:pos="0"/>
          <w:tab w:val="left" w:pos="9498"/>
        </w:tabs>
        <w:ind w:left="76" w:hanging="284"/>
        <w:jc w:val="both"/>
        <w:rPr>
          <w:rFonts w:ascii="Montserrat Medium" w:eastAsia="Arial Unicode MS" w:hAnsi="Montserrat Medium" w:cs="Tahoma"/>
          <w:sz w:val="16"/>
          <w:szCs w:val="16"/>
        </w:rPr>
      </w:pPr>
      <w:r w:rsidRPr="004B7DE3">
        <w:rPr>
          <w:rFonts w:ascii="Montserrat Medium" w:eastAsia="Arial Unicode MS" w:hAnsi="Montserrat Medium" w:cs="Tahoma"/>
          <w:bCs/>
          <w:iCs/>
          <w:sz w:val="16"/>
          <w:szCs w:val="16"/>
        </w:rPr>
        <w:tab/>
      </w:r>
      <w:r w:rsidRPr="004B7DE3">
        <w:rPr>
          <w:rFonts w:ascii="Montserrat Medium" w:eastAsia="Arial Unicode MS" w:hAnsi="Montserrat Medium" w:cs="Tahoma"/>
          <w:bCs/>
          <w:iCs/>
          <w:sz w:val="16"/>
          <w:szCs w:val="16"/>
        </w:rPr>
        <w:tab/>
      </w:r>
      <w:r w:rsidR="00532AA6" w:rsidRPr="004B7DE3">
        <w:rPr>
          <w:rFonts w:ascii="Montserrat Medium" w:eastAsia="Arial Unicode MS" w:hAnsi="Montserrat Medium" w:cs="Tahoma"/>
          <w:bCs/>
          <w:iCs/>
          <w:sz w:val="16"/>
          <w:szCs w:val="16"/>
        </w:rPr>
        <w:t>Se podrá</w:t>
      </w:r>
      <w:r w:rsidR="00532AA6" w:rsidRPr="004B7DE3">
        <w:rPr>
          <w:rFonts w:ascii="Montserrat Medium" w:eastAsia="Arial Unicode MS" w:hAnsi="Montserrat Medium" w:cs="Tahoma"/>
          <w:sz w:val="16"/>
          <w:szCs w:val="16"/>
        </w:rPr>
        <w:t xml:space="preserve"> rescindir administrativamente el contrato que llegara a celebrarse cuando el proveedor incurra en cualquiera de los supuestos siguientes:</w:t>
      </w:r>
    </w:p>
    <w:p w:rsidR="00532AA6" w:rsidRPr="004B7DE3" w:rsidRDefault="00532AA6" w:rsidP="00292051">
      <w:pPr>
        <w:rPr>
          <w:rFonts w:ascii="Montserrat Medium" w:hAnsi="Montserrat Medium"/>
          <w:sz w:val="16"/>
          <w:szCs w:val="16"/>
          <w:lang w:val="es-MX" w:eastAsia="en-US"/>
        </w:rPr>
      </w:pP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no entregue la garantía de cumplimiento del contrato, dentro del término de 10 (diez) días naturales posteriores a la firma del mismo.</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incurra en falta de veracidad total o parcial respecto a la información proporcionada para la celebración del contrato.</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se incumpla, total o parcialmente, con cualesquiera de las obligaciones establecidas en el contrato y sus anexos.</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los servicios entregados no estén acordes a lo establecido en el Anexo Técnico o los Términos y Condiciones</w:t>
      </w:r>
    </w:p>
    <w:p w:rsidR="00532AA6" w:rsidRPr="004B7DE3" w:rsidRDefault="00532AA6" w:rsidP="00CC786C">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 xml:space="preserve">En caso de que “el proveedor” no </w:t>
      </w:r>
      <w:r w:rsidR="00C74F41" w:rsidRPr="004B7DE3">
        <w:rPr>
          <w:rFonts w:ascii="Montserrat Medium" w:hAnsi="Montserrat Medium"/>
          <w:sz w:val="16"/>
          <w:szCs w:val="16"/>
          <w:lang w:val="es-MX" w:eastAsia="en-US"/>
        </w:rPr>
        <w:t>brinde el servicio</w:t>
      </w:r>
      <w:r w:rsidRPr="004B7DE3">
        <w:rPr>
          <w:rFonts w:ascii="Montserrat Medium" w:hAnsi="Montserrat Medium"/>
          <w:sz w:val="16"/>
          <w:szCs w:val="16"/>
          <w:lang w:val="es-MX" w:eastAsia="en-US"/>
        </w:rPr>
        <w:t xml:space="preserve"> </w:t>
      </w:r>
      <w:r w:rsidR="00C74F41" w:rsidRPr="004B7DE3">
        <w:rPr>
          <w:rFonts w:ascii="Montserrat Medium" w:hAnsi="Montserrat Medium"/>
          <w:sz w:val="16"/>
          <w:szCs w:val="16"/>
          <w:lang w:val="es-MX" w:eastAsia="en-US"/>
        </w:rPr>
        <w:t>de conformidad</w:t>
      </w:r>
      <w:r w:rsidRPr="004B7DE3">
        <w:rPr>
          <w:rFonts w:ascii="Montserrat Medium" w:hAnsi="Montserrat Medium"/>
          <w:sz w:val="16"/>
          <w:szCs w:val="16"/>
          <w:lang w:val="es-MX" w:eastAsia="en-US"/>
        </w:rPr>
        <w:t xml:space="preserve"> de acuerdo a lo estipulado en el presente contrato.</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se transmitan total o parcialmente, bajo cualquier título, los derechos y oblig</w:t>
      </w:r>
      <w:r w:rsidR="00292051" w:rsidRPr="004B7DE3">
        <w:rPr>
          <w:rFonts w:ascii="Montserrat Medium" w:hAnsi="Montserrat Medium"/>
          <w:sz w:val="16"/>
          <w:szCs w:val="16"/>
          <w:lang w:val="es-MX" w:eastAsia="en-US"/>
        </w:rPr>
        <w:t xml:space="preserve">aciones pactadas en el presente </w:t>
      </w:r>
      <w:r w:rsidRPr="004B7DE3">
        <w:rPr>
          <w:rFonts w:ascii="Montserrat Medium" w:hAnsi="Montserrat Medium"/>
          <w:sz w:val="16"/>
          <w:szCs w:val="16"/>
          <w:lang w:val="es-MX" w:eastAsia="en-US"/>
        </w:rPr>
        <w:t>instrumento jurídico, con excepción de los derechos de cobro, previa autorización de “el Instituto”.</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Si la autoridad competente declara el concurso mercantil o cualquier situación análoga o equivalente que afecte el patrimonio de “el proveedor”.</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En el supuesto de que la comisión federal de competencia, de acuerdo a sus facultades, notifique al Instituto la sanción impuesta al proveedor, con motivo de la colusión de precios en que hubiese incurrido durante el procedimiento, en contravención a lo dispuesto en los artículos 34 de la ley de la materia y 9 de la ley federal de competencia económica.</w:t>
      </w:r>
    </w:p>
    <w:p w:rsidR="00292051" w:rsidRPr="00E87A23" w:rsidRDefault="00532AA6"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el PROVEEDOR no entregue la póliza del seguro a favor del Instituto, dentro de los primeros quince días naturales posteriores al inicio de la prestación del servicio</w:t>
      </w:r>
      <w:r w:rsidR="00292051" w:rsidRPr="004B7DE3">
        <w:rPr>
          <w:rFonts w:ascii="Montserrat Medium" w:hAnsi="Montserrat Medium"/>
          <w:sz w:val="16"/>
          <w:szCs w:val="16"/>
          <w:lang w:val="es-MX" w:eastAsia="en-US"/>
        </w:rPr>
        <w:t>.</w:t>
      </w:r>
    </w:p>
    <w:p w:rsidR="00292051" w:rsidRPr="00E87A23" w:rsidRDefault="002D22B4"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 xml:space="preserve">Cuando de manera reiterativa y constante, el licitante ganador, sea sancionado por parte del Instituto con penalizaciones o deducciones sobre el mismo concepto de los  bienes que proporciona al Instituto y con ello se afecten los intereses del Instituto. </w:t>
      </w:r>
    </w:p>
    <w:p w:rsidR="002D22B4" w:rsidRPr="004B7DE3" w:rsidRDefault="002D22B4" w:rsidP="00CC786C">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el licitante ganador suspenda de forma injustificada la prestación de los servicios materia del  Contrato que se suscriba.</w:t>
      </w:r>
    </w:p>
    <w:p w:rsidR="00292051" w:rsidRPr="00E87A23" w:rsidRDefault="002D22B4"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el licitante ganador se encuentre en alguno de los supuestos previstos en el artículo 50 de la Ley de Adquisiciones Arrendamientos y Servicios del Sector Público.</w:t>
      </w:r>
    </w:p>
    <w:p w:rsidR="00292051" w:rsidRPr="00E87A23" w:rsidRDefault="002D22B4"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 xml:space="preserve">Cuando incumpla más de tres veces en un periodo de 30 días en la  recolección de los RSU y RME. </w:t>
      </w:r>
    </w:p>
    <w:p w:rsidR="00292051" w:rsidRPr="00E87A23" w:rsidRDefault="002D22B4"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Cuando derivado de un evento de dispersión o derrame de RSU y RME el licitante ganador no realice oportunamente todas aquellas acciones que minimicen daños a las personas, sus bienes y medio ambiente, así como a repararlos en los términos de la legislación aplicable, (Capítulo III, Artículo 15, fracción IV de la LGEEPA).</w:t>
      </w:r>
    </w:p>
    <w:p w:rsidR="00292051" w:rsidRPr="00E87A23" w:rsidRDefault="002D22B4" w:rsidP="00292051">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 xml:space="preserve">En caso de que se compruebe que el transportista retirara objetos distintos a los RSU y RME. </w:t>
      </w:r>
    </w:p>
    <w:p w:rsidR="002D22B4" w:rsidRDefault="002D22B4" w:rsidP="00CC786C">
      <w:pPr>
        <w:pStyle w:val="Prrafodelista"/>
        <w:numPr>
          <w:ilvl w:val="0"/>
          <w:numId w:val="53"/>
        </w:numPr>
        <w:rPr>
          <w:rFonts w:ascii="Montserrat Medium" w:hAnsi="Montserrat Medium"/>
          <w:sz w:val="16"/>
          <w:szCs w:val="16"/>
          <w:lang w:val="es-MX" w:eastAsia="en-US"/>
        </w:rPr>
      </w:pPr>
      <w:r w:rsidRPr="004B7DE3">
        <w:rPr>
          <w:rFonts w:ascii="Montserrat Medium" w:hAnsi="Montserrat Medium"/>
          <w:sz w:val="16"/>
          <w:szCs w:val="16"/>
          <w:lang w:val="es-MX" w:eastAsia="en-US"/>
        </w:rPr>
        <w:t xml:space="preserve">Cualquier otra causa de rescisión determinada en la presente convocatoria, así como sus anexos, términos y condiciones y anexos </w:t>
      </w:r>
      <w:r w:rsidR="00292051" w:rsidRPr="004B7DE3">
        <w:rPr>
          <w:rFonts w:ascii="Montserrat Medium" w:hAnsi="Montserrat Medium"/>
          <w:sz w:val="16"/>
          <w:szCs w:val="16"/>
          <w:lang w:val="es-MX" w:eastAsia="en-US"/>
        </w:rPr>
        <w:t>técnicos.</w:t>
      </w:r>
      <w:r w:rsidRPr="004B7DE3">
        <w:rPr>
          <w:rFonts w:ascii="Montserrat Medium" w:hAnsi="Montserrat Medium"/>
          <w:sz w:val="16"/>
          <w:szCs w:val="16"/>
          <w:lang w:val="es-MX" w:eastAsia="en-US"/>
        </w:rPr>
        <w:t xml:space="preserve"> </w:t>
      </w:r>
    </w:p>
    <w:p w:rsidR="00532AA6" w:rsidRPr="00351963" w:rsidRDefault="00532AA6" w:rsidP="00351963">
      <w:pPr>
        <w:pStyle w:val="Prrafodelista"/>
        <w:ind w:left="720"/>
        <w:rPr>
          <w:rFonts w:ascii="Montserrat Medium" w:hAnsi="Montserrat Medium"/>
          <w:sz w:val="16"/>
          <w:szCs w:val="16"/>
          <w:lang w:val="es-MX" w:eastAsia="en-US"/>
        </w:rPr>
      </w:pPr>
    </w:p>
    <w:p w:rsidR="00507546" w:rsidRDefault="00292051" w:rsidP="00A64E55">
      <w:pPr>
        <w:tabs>
          <w:tab w:val="left" w:pos="0"/>
        </w:tabs>
        <w:ind w:left="76" w:hanging="284"/>
        <w:jc w:val="both"/>
        <w:rPr>
          <w:rFonts w:ascii="Montserrat Medium" w:hAnsi="Montserrat Medium"/>
          <w:sz w:val="16"/>
          <w:szCs w:val="16"/>
        </w:rPr>
      </w:pPr>
      <w:r w:rsidRPr="004B7DE3">
        <w:rPr>
          <w:rFonts w:ascii="Montserrat Medium" w:hAnsi="Montserrat Medium" w:cs="Arial"/>
          <w:kern w:val="1"/>
          <w:sz w:val="16"/>
          <w:szCs w:val="16"/>
        </w:rPr>
        <w:tab/>
      </w:r>
      <w:r w:rsidR="00532AA6" w:rsidRPr="004B7DE3">
        <w:rPr>
          <w:rFonts w:ascii="Montserrat Medium" w:hAnsi="Montserrat Medium"/>
          <w:sz w:val="16"/>
          <w:szCs w:val="16"/>
        </w:rPr>
        <w:t>Concluido el procedimiento de rescisión correspondiente, el instituto procederá conforme a lo</w:t>
      </w:r>
      <w:r w:rsidR="00507546">
        <w:rPr>
          <w:rFonts w:ascii="Montserrat Medium" w:hAnsi="Montserrat Medium"/>
          <w:sz w:val="16"/>
          <w:szCs w:val="16"/>
        </w:rPr>
        <w:t xml:space="preserve"> previsto en el artículo 99 del</w:t>
      </w:r>
    </w:p>
    <w:p w:rsidR="00532AA6" w:rsidRPr="004B7DE3" w:rsidRDefault="00507546" w:rsidP="00A64E55">
      <w:pPr>
        <w:tabs>
          <w:tab w:val="left" w:pos="0"/>
        </w:tabs>
        <w:ind w:left="76" w:hanging="284"/>
        <w:jc w:val="both"/>
        <w:rPr>
          <w:rFonts w:ascii="Montserrat Medium" w:hAnsi="Montserrat Medium" w:cs="Arial"/>
          <w:kern w:val="1"/>
          <w:sz w:val="16"/>
          <w:szCs w:val="16"/>
        </w:rPr>
      </w:pPr>
      <w:r>
        <w:rPr>
          <w:rFonts w:ascii="Montserrat Medium" w:hAnsi="Montserrat Medium"/>
          <w:sz w:val="16"/>
          <w:szCs w:val="16"/>
        </w:rPr>
        <w:t xml:space="preserve">     </w:t>
      </w:r>
      <w:r w:rsidRPr="004B7DE3">
        <w:rPr>
          <w:rFonts w:ascii="Montserrat Medium" w:hAnsi="Montserrat Medium"/>
          <w:sz w:val="16"/>
          <w:szCs w:val="16"/>
        </w:rPr>
        <w:t>Reglamento</w:t>
      </w:r>
      <w:r w:rsidR="00532AA6" w:rsidRPr="004B7DE3">
        <w:rPr>
          <w:rFonts w:ascii="Montserrat Medium" w:hAnsi="Montserrat Medium"/>
          <w:sz w:val="16"/>
          <w:szCs w:val="16"/>
        </w:rPr>
        <w:t xml:space="preserve"> de la ley</w:t>
      </w:r>
      <w:r w:rsidR="00532AA6" w:rsidRPr="004B7DE3">
        <w:rPr>
          <w:rFonts w:ascii="Montserrat Medium" w:hAnsi="Montserrat Medium" w:cs="Arial"/>
          <w:kern w:val="1"/>
          <w:sz w:val="16"/>
          <w:szCs w:val="16"/>
        </w:rPr>
        <w:t>.</w:t>
      </w:r>
    </w:p>
    <w:p w:rsidR="00A75B5A" w:rsidRPr="004B7DE3" w:rsidRDefault="00A75B5A" w:rsidP="00A64E55">
      <w:pPr>
        <w:ind w:left="76"/>
        <w:rPr>
          <w:rFonts w:ascii="Montserrat Medium" w:hAnsi="Montserrat Medium"/>
          <w:sz w:val="16"/>
          <w:szCs w:val="16"/>
        </w:rPr>
      </w:pPr>
    </w:p>
    <w:p w:rsidR="00295AFD" w:rsidRDefault="00292051" w:rsidP="00292051">
      <w:pPr>
        <w:pStyle w:val="Ttulo1"/>
        <w:numPr>
          <w:ilvl w:val="0"/>
          <w:numId w:val="0"/>
        </w:numPr>
        <w:spacing w:before="0" w:after="0"/>
        <w:ind w:left="432" w:hanging="432"/>
        <w:jc w:val="both"/>
        <w:rPr>
          <w:rFonts w:ascii="Montserrat Medium" w:hAnsi="Montserrat Medium"/>
          <w:sz w:val="16"/>
          <w:szCs w:val="16"/>
        </w:rPr>
      </w:pPr>
      <w:bookmarkStart w:id="35" w:name="_Toc122602701"/>
      <w:bookmarkStart w:id="36" w:name="_Toc438458876"/>
      <w:bookmarkEnd w:id="33"/>
      <w:r w:rsidRPr="004B7DE3">
        <w:rPr>
          <w:rFonts w:ascii="Montserrat Medium" w:hAnsi="Montserrat Medium"/>
          <w:sz w:val="16"/>
          <w:szCs w:val="16"/>
        </w:rPr>
        <w:t>18</w:t>
      </w:r>
      <w:r w:rsidR="00A61F2F" w:rsidRPr="004B7DE3">
        <w:rPr>
          <w:rFonts w:ascii="Montserrat Medium" w:hAnsi="Montserrat Medium"/>
          <w:sz w:val="16"/>
          <w:szCs w:val="16"/>
        </w:rPr>
        <w:t>. SUSPENSIÓN</w:t>
      </w:r>
      <w:r w:rsidR="00295AFD" w:rsidRPr="004B7DE3">
        <w:rPr>
          <w:rFonts w:ascii="Montserrat Medium" w:hAnsi="Montserrat Medium"/>
          <w:sz w:val="16"/>
          <w:szCs w:val="16"/>
        </w:rPr>
        <w:t xml:space="preserve"> DE LA CONVOCATORIA</w:t>
      </w:r>
      <w:bookmarkEnd w:id="35"/>
    </w:p>
    <w:p w:rsidR="00CB12E0" w:rsidRPr="00CB12E0" w:rsidRDefault="00CB12E0" w:rsidP="00CB12E0">
      <w:pPr>
        <w:rPr>
          <w:sz w:val="16"/>
          <w:szCs w:val="16"/>
        </w:rPr>
      </w:pP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La SFP o el OIC con base en sus atribuciones, podrán suspender la presente CONVOCATORIA al dar trámite a alguna inconformidad o realizar las investigaciones que conforme a sus facultades resulte pertinente.</w:t>
      </w:r>
    </w:p>
    <w:p w:rsidR="00295AFD" w:rsidRPr="004B7DE3" w:rsidRDefault="00295AFD" w:rsidP="00A64E55">
      <w:pPr>
        <w:jc w:val="both"/>
        <w:rPr>
          <w:rFonts w:ascii="Montserrat Medium" w:hAnsi="Montserrat Medium" w:cs="Tahoma"/>
          <w:sz w:val="16"/>
          <w:szCs w:val="16"/>
        </w:rPr>
      </w:pP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El procedimiento se reanudará en los términos de la orden o resolución que emita la SFP o el OIC, lo que se deberá hacer del conocimiento a los participantes por escrito</w:t>
      </w:r>
    </w:p>
    <w:p w:rsidR="00295AFD" w:rsidRPr="004B7DE3" w:rsidRDefault="00295AFD" w:rsidP="00A64E55">
      <w:pPr>
        <w:ind w:left="76"/>
        <w:rPr>
          <w:rFonts w:ascii="Montserrat Medium" w:hAnsi="Montserrat Medium"/>
          <w:sz w:val="16"/>
          <w:szCs w:val="16"/>
        </w:rPr>
      </w:pPr>
    </w:p>
    <w:p w:rsidR="00295AFD" w:rsidRDefault="00295AFD" w:rsidP="00292051">
      <w:pPr>
        <w:pStyle w:val="Ttulo1"/>
        <w:numPr>
          <w:ilvl w:val="0"/>
          <w:numId w:val="0"/>
        </w:numPr>
        <w:spacing w:before="0" w:after="0"/>
        <w:ind w:left="432" w:hanging="432"/>
        <w:jc w:val="both"/>
        <w:rPr>
          <w:rFonts w:ascii="Montserrat Medium" w:hAnsi="Montserrat Medium"/>
          <w:sz w:val="16"/>
          <w:szCs w:val="16"/>
        </w:rPr>
      </w:pPr>
      <w:bookmarkStart w:id="37" w:name="_Toc122602702"/>
      <w:r w:rsidRPr="004B7DE3">
        <w:rPr>
          <w:rFonts w:ascii="Montserrat Medium" w:hAnsi="Montserrat Medium"/>
          <w:sz w:val="16"/>
          <w:szCs w:val="16"/>
        </w:rPr>
        <w:t>19. CANCELACIÓN DE LA CONVOCATORIA, ADQUISICIÓN, SUMINISTRO, PREPARACIÓN O CONCEPTOS INCLUIDOS EN ESTA.</w:t>
      </w:r>
      <w:bookmarkEnd w:id="37"/>
    </w:p>
    <w:p w:rsidR="00CB12E0" w:rsidRPr="00CB12E0" w:rsidRDefault="00CB12E0" w:rsidP="00CB12E0">
      <w:pPr>
        <w:rPr>
          <w:sz w:val="16"/>
          <w:szCs w:val="16"/>
        </w:rPr>
      </w:pP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La Convocante podrá cancelar una CONVOCATORIA, adquisición, suministro(s), preparación o conceptos incluidos en ésta(s) por caso fortuito o fuerza mayor. De igual manera se podrá cancelar cuando existan circunstancias debidamente justificadas que provoquen la</w:t>
      </w:r>
      <w:r w:rsidRPr="004B7DE3">
        <w:rPr>
          <w:rFonts w:ascii="Montserrat Medium" w:hAnsi="Montserrat Medium" w:cs="Tahoma"/>
          <w:b/>
          <w:sz w:val="16"/>
          <w:szCs w:val="16"/>
        </w:rPr>
        <w:t xml:space="preserve"> </w:t>
      </w:r>
      <w:r w:rsidRPr="004B7DE3">
        <w:rPr>
          <w:rFonts w:ascii="Montserrat Medium" w:hAnsi="Montserrat Medium" w:cs="Tahoma"/>
          <w:sz w:val="16"/>
          <w:szCs w:val="16"/>
        </w:rPr>
        <w:t>extinción de la necesidad, y que de continuarse con el procedimiento de contratación se pudiera ocasionar un daño o perjuicio al Instituto.</w:t>
      </w:r>
    </w:p>
    <w:p w:rsidR="00295AFD" w:rsidRPr="004B7DE3" w:rsidRDefault="00295AFD" w:rsidP="00A64E55">
      <w:pPr>
        <w:jc w:val="both"/>
        <w:rPr>
          <w:rFonts w:ascii="Montserrat Medium" w:hAnsi="Montserrat Medium" w:cs="Tahoma"/>
          <w:sz w:val="16"/>
          <w:szCs w:val="16"/>
        </w:rPr>
      </w:pP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La determinación de dar por cancelada la CONVOCATORIA, adquisición, suministro(s), preparación o conceptos incluidos en ésta(s), deberá precisar el acontecimiento que motiva la decisión, la cual se hará del conocimiento de los Participantes.</w:t>
      </w:r>
    </w:p>
    <w:p w:rsidR="00295AFD" w:rsidRPr="004B7DE3" w:rsidRDefault="00295AFD" w:rsidP="00A64E55">
      <w:pPr>
        <w:jc w:val="both"/>
        <w:rPr>
          <w:rFonts w:ascii="Montserrat Medium" w:hAnsi="Montserrat Medium" w:cs="Tahoma"/>
          <w:sz w:val="16"/>
          <w:szCs w:val="16"/>
        </w:rPr>
      </w:pPr>
    </w:p>
    <w:p w:rsidR="00295AFD" w:rsidRPr="004B7DE3" w:rsidRDefault="00295AFD" w:rsidP="00292051">
      <w:pPr>
        <w:keepNext/>
        <w:tabs>
          <w:tab w:val="left" w:pos="0"/>
        </w:tabs>
        <w:spacing w:line="100" w:lineRule="atLeast"/>
        <w:jc w:val="both"/>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t>19.1 CANCELACIÓN TOTAL O PARCIAL DE LAS PARTIDAS DEL CONTRATO.</w:t>
      </w: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rsidR="00295AFD" w:rsidRPr="004B7DE3" w:rsidRDefault="00295AFD" w:rsidP="00A64E55">
      <w:pPr>
        <w:jc w:val="both"/>
        <w:rPr>
          <w:rFonts w:ascii="Montserrat Medium" w:hAnsi="Montserrat Medium" w:cs="Tahoma"/>
          <w:sz w:val="16"/>
          <w:szCs w:val="16"/>
        </w:rPr>
      </w:pP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En estos casos aplicará en los términos del artículo 53 Bis de la Ley, lo siguiente:</w:t>
      </w:r>
    </w:p>
    <w:p w:rsidR="00295AFD" w:rsidRPr="00980070" w:rsidRDefault="00295AFD" w:rsidP="00980070">
      <w:pPr>
        <w:pStyle w:val="Prrafodelista"/>
        <w:numPr>
          <w:ilvl w:val="0"/>
          <w:numId w:val="73"/>
        </w:numPr>
        <w:jc w:val="both"/>
        <w:rPr>
          <w:rFonts w:ascii="Montserrat Medium" w:hAnsi="Montserrat Medium" w:cs="Tahoma"/>
          <w:sz w:val="16"/>
          <w:szCs w:val="16"/>
        </w:rPr>
      </w:pPr>
      <w:r w:rsidRPr="00980070">
        <w:rPr>
          <w:rFonts w:ascii="Montserrat Medium" w:hAnsi="Montserrat Medium" w:cs="Tahoma"/>
          <w:sz w:val="16"/>
          <w:szCs w:val="16"/>
        </w:rPr>
        <w:t>La cancelación total o parcial de las partidas o conceptos no realizados, o</w:t>
      </w:r>
    </w:p>
    <w:p w:rsidR="00295AFD" w:rsidRPr="00980070" w:rsidRDefault="00295AFD" w:rsidP="00980070">
      <w:pPr>
        <w:pStyle w:val="Prrafodelista"/>
        <w:numPr>
          <w:ilvl w:val="0"/>
          <w:numId w:val="73"/>
        </w:numPr>
        <w:jc w:val="both"/>
        <w:rPr>
          <w:rFonts w:ascii="Montserrat Medium" w:hAnsi="Montserrat Medium" w:cs="Tahoma"/>
          <w:sz w:val="16"/>
          <w:szCs w:val="16"/>
        </w:rPr>
      </w:pPr>
      <w:r w:rsidRPr="00980070">
        <w:rPr>
          <w:rFonts w:ascii="Montserrat Medium" w:hAnsi="Montserrat Medium" w:cs="Tahoma"/>
          <w:sz w:val="16"/>
          <w:szCs w:val="16"/>
        </w:rPr>
        <w:t>La rescisión del contrato</w:t>
      </w:r>
    </w:p>
    <w:p w:rsidR="00CB12E0" w:rsidRPr="00AC359A" w:rsidRDefault="00295AFD" w:rsidP="00AC359A">
      <w:pPr>
        <w:pStyle w:val="Ttulo1"/>
        <w:numPr>
          <w:ilvl w:val="0"/>
          <w:numId w:val="0"/>
        </w:numPr>
        <w:spacing w:before="0" w:after="0"/>
        <w:jc w:val="both"/>
        <w:rPr>
          <w:rFonts w:ascii="Montserrat Medium" w:hAnsi="Montserrat Medium"/>
          <w:sz w:val="16"/>
          <w:szCs w:val="16"/>
        </w:rPr>
      </w:pPr>
      <w:bookmarkStart w:id="38" w:name="_Toc122602703"/>
      <w:r w:rsidRPr="004B7DE3">
        <w:rPr>
          <w:rFonts w:ascii="Montserrat Medium" w:hAnsi="Montserrat Medium"/>
          <w:sz w:val="16"/>
          <w:szCs w:val="16"/>
        </w:rPr>
        <w:lastRenderedPageBreak/>
        <w:t>20. DECLARACIÓN DESIERTA DE LA CONVOCATORIA.</w:t>
      </w:r>
      <w:bookmarkEnd w:id="38"/>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La Convocante, procederá a declarar desierta la convocatoria, servicio(s) o concepto(s) cuando:</w:t>
      </w: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No se presenten proposiciones en el Acto de Presentación y Apertura de Proposiciones.</w:t>
      </w: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Las proposiciones presentadas no reúnan los requisitos de las Bases a la convocatoria.</w:t>
      </w:r>
    </w:p>
    <w:p w:rsidR="00CB12E0"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Los precios de las propuestas recibidas no sean aceptables y/o convenientes, conforme a la Investigación de Mercado realizada por el IMSS.</w:t>
      </w:r>
    </w:p>
    <w:p w:rsidR="00295AFD" w:rsidRPr="004B7DE3" w:rsidRDefault="00295AFD" w:rsidP="00A64E55">
      <w:pPr>
        <w:jc w:val="both"/>
        <w:rPr>
          <w:rFonts w:ascii="Montserrat Medium" w:hAnsi="Montserrat Medium" w:cs="Tahoma"/>
          <w:b/>
          <w:bCs/>
          <w:sz w:val="16"/>
          <w:szCs w:val="16"/>
        </w:rPr>
      </w:pPr>
    </w:p>
    <w:p w:rsidR="00CB12E0" w:rsidRPr="00AC359A" w:rsidRDefault="00295AFD" w:rsidP="00AC359A">
      <w:pPr>
        <w:pStyle w:val="Ttulo1"/>
        <w:numPr>
          <w:ilvl w:val="0"/>
          <w:numId w:val="0"/>
        </w:numPr>
        <w:spacing w:before="0" w:after="0"/>
        <w:ind w:left="432" w:hanging="432"/>
        <w:jc w:val="both"/>
        <w:rPr>
          <w:rFonts w:ascii="Montserrat Medium" w:hAnsi="Montserrat Medium"/>
          <w:sz w:val="16"/>
          <w:szCs w:val="16"/>
        </w:rPr>
      </w:pPr>
      <w:bookmarkStart w:id="39" w:name="_Toc122602704"/>
      <w:r w:rsidRPr="004B7DE3">
        <w:rPr>
          <w:rFonts w:ascii="Montserrat Medium" w:hAnsi="Montserrat Medium"/>
          <w:sz w:val="16"/>
          <w:szCs w:val="16"/>
        </w:rPr>
        <w:t>21. SITUACIONES NO PREVISTAS EN LA CONVOCATORIA.</w:t>
      </w:r>
      <w:bookmarkEnd w:id="39"/>
    </w:p>
    <w:p w:rsidR="00295AFD" w:rsidRPr="004B7DE3" w:rsidRDefault="00295AFD" w:rsidP="00A64E55">
      <w:pPr>
        <w:jc w:val="both"/>
        <w:rPr>
          <w:rFonts w:ascii="Montserrat Medium" w:hAnsi="Montserrat Medium" w:cs="Tahoma"/>
          <w:bCs/>
          <w:sz w:val="16"/>
          <w:szCs w:val="16"/>
          <w:lang w:val="es-MX"/>
        </w:rPr>
      </w:pPr>
      <w:r w:rsidRPr="004B7DE3">
        <w:rPr>
          <w:rFonts w:ascii="Montserrat Medium" w:hAnsi="Montserrat Medium" w:cs="Tahoma"/>
          <w:bCs/>
          <w:sz w:val="16"/>
          <w:szCs w:val="16"/>
          <w:lang w:val="es-MX"/>
        </w:rPr>
        <w:t xml:space="preserve">Para cualquier situación que no esté prevista en la presente </w:t>
      </w:r>
      <w:r w:rsidRPr="004B7DE3">
        <w:rPr>
          <w:rFonts w:ascii="Montserrat Medium" w:hAnsi="Montserrat Medium" w:cs="Tahoma"/>
          <w:bCs/>
          <w:sz w:val="16"/>
          <w:szCs w:val="16"/>
        </w:rPr>
        <w:t>convocatoria</w:t>
      </w:r>
      <w:r w:rsidRPr="004B7DE3">
        <w:rPr>
          <w:rFonts w:ascii="Montserrat Medium" w:hAnsi="Montserrat Medium" w:cs="Tahoma"/>
          <w:bCs/>
          <w:sz w:val="16"/>
          <w:szCs w:val="16"/>
          <w:lang w:val="es-MX"/>
        </w:rPr>
        <w:t>, se aplicará lo establecido en la Ley y su Reglamento y, en su caso, la opinión de las autoridades competentes</w:t>
      </w:r>
    </w:p>
    <w:p w:rsidR="00295AFD" w:rsidRPr="004B7DE3" w:rsidRDefault="00295AFD" w:rsidP="00A64E55">
      <w:pPr>
        <w:jc w:val="both"/>
        <w:rPr>
          <w:rFonts w:ascii="Montserrat Medium" w:hAnsi="Montserrat Medium" w:cs="Tahoma"/>
          <w:b/>
          <w:bCs/>
          <w:sz w:val="16"/>
          <w:szCs w:val="16"/>
          <w:lang w:val="es-MX"/>
        </w:rPr>
      </w:pPr>
    </w:p>
    <w:p w:rsidR="00CB12E0" w:rsidRPr="00AC359A" w:rsidRDefault="00295AFD" w:rsidP="00AC359A">
      <w:pPr>
        <w:pStyle w:val="Ttulo1"/>
        <w:numPr>
          <w:ilvl w:val="0"/>
          <w:numId w:val="0"/>
        </w:numPr>
        <w:spacing w:before="0" w:after="0"/>
        <w:ind w:left="432" w:hanging="432"/>
        <w:jc w:val="both"/>
        <w:rPr>
          <w:rFonts w:ascii="Montserrat Medium" w:hAnsi="Montserrat Medium"/>
          <w:sz w:val="16"/>
          <w:szCs w:val="16"/>
        </w:rPr>
      </w:pPr>
      <w:bookmarkStart w:id="40" w:name="_Toc122602705"/>
      <w:r w:rsidRPr="004B7DE3">
        <w:rPr>
          <w:rFonts w:ascii="Montserrat Medium" w:hAnsi="Montserrat Medium"/>
          <w:sz w:val="16"/>
          <w:szCs w:val="16"/>
        </w:rPr>
        <w:t>22. INCONFORMIDADES.</w:t>
      </w:r>
      <w:bookmarkEnd w:id="40"/>
    </w:p>
    <w:p w:rsidR="00295AFD" w:rsidRPr="004B7DE3" w:rsidRDefault="00295AFD" w:rsidP="00A64E55">
      <w:pPr>
        <w:jc w:val="both"/>
        <w:rPr>
          <w:rFonts w:ascii="Montserrat Medium" w:hAnsi="Montserrat Medium" w:cs="Tahoma"/>
          <w:color w:val="000000"/>
          <w:sz w:val="16"/>
          <w:szCs w:val="16"/>
        </w:rPr>
      </w:pPr>
      <w:r w:rsidRPr="004B7DE3">
        <w:rPr>
          <w:rFonts w:ascii="Montserrat Medium" w:hAnsi="Montserrat Medium" w:cs="Tahoma"/>
          <w:color w:val="000000"/>
          <w:sz w:val="16"/>
          <w:szCs w:val="16"/>
        </w:rPr>
        <w:t xml:space="preserve">De conformidad con lo dispuesto en artículo 66 de la LAASSP, los oferentes podrán interponer inconformidad ante el Órgano Interno de Control en el Instituto Mexicano de Seguro Social (IMSS), o a través de la dirección de: </w:t>
      </w:r>
      <w:hyperlink r:id="rId13" w:history="1">
        <w:r w:rsidRPr="004B7DE3">
          <w:rPr>
            <w:rStyle w:val="Hipervnculo"/>
            <w:rFonts w:ascii="Montserrat Medium" w:hAnsi="Montserrat Medium" w:cs="Tahoma"/>
            <w:sz w:val="16"/>
            <w:szCs w:val="16"/>
          </w:rPr>
          <w:t>cnet_inconformidades@hacienda.gob.mx</w:t>
        </w:r>
      </w:hyperlink>
      <w:r w:rsidRPr="004B7DE3">
        <w:rPr>
          <w:rFonts w:ascii="Montserrat Medium" w:hAnsi="Montserrat Medium" w:cs="Tahoma"/>
          <w:color w:val="000000"/>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295AFD" w:rsidRPr="004B7DE3" w:rsidRDefault="00295AFD" w:rsidP="00A64E55">
      <w:pPr>
        <w:jc w:val="both"/>
        <w:rPr>
          <w:rFonts w:ascii="Montserrat Medium" w:hAnsi="Montserrat Medium" w:cs="Tahoma"/>
          <w:sz w:val="16"/>
          <w:szCs w:val="16"/>
        </w:rPr>
      </w:pP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 xml:space="preserve">Av. Revolución número 1586, </w:t>
      </w: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 xml:space="preserve">Colonia San Angel, </w:t>
      </w: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 xml:space="preserve">Alcaldía Álvaro Obregón, C.P. 01000, </w:t>
      </w:r>
    </w:p>
    <w:p w:rsidR="00295AFD" w:rsidRPr="004B7DE3" w:rsidRDefault="00295AFD" w:rsidP="00A64E55">
      <w:pPr>
        <w:jc w:val="both"/>
        <w:rPr>
          <w:rFonts w:ascii="Montserrat Medium" w:hAnsi="Montserrat Medium" w:cs="Tahoma"/>
          <w:sz w:val="16"/>
          <w:szCs w:val="16"/>
        </w:rPr>
      </w:pPr>
      <w:r w:rsidRPr="004B7DE3">
        <w:rPr>
          <w:rFonts w:ascii="Montserrat Medium" w:hAnsi="Montserrat Medium" w:cs="Tahoma"/>
          <w:sz w:val="16"/>
          <w:szCs w:val="16"/>
        </w:rPr>
        <w:t>Ciudad de México.</w:t>
      </w:r>
    </w:p>
    <w:p w:rsidR="00292051" w:rsidRPr="004B7DE3" w:rsidRDefault="00292051" w:rsidP="00292051">
      <w:pPr>
        <w:rPr>
          <w:rFonts w:ascii="Montserrat Medium" w:hAnsi="Montserrat Medium"/>
          <w:sz w:val="16"/>
          <w:szCs w:val="16"/>
        </w:rPr>
      </w:pPr>
      <w:bookmarkStart w:id="41" w:name="_Toc122602706"/>
    </w:p>
    <w:p w:rsidR="00CB12E0" w:rsidRPr="00AC359A" w:rsidRDefault="00295AFD" w:rsidP="00AC359A">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23. MANIFIESTO DE VÍNCULOS Y POSIBLES CONFLICTOS DE INTERÉS.</w:t>
      </w:r>
      <w:bookmarkEnd w:id="41"/>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Esta Coordinación Delegacional de Abastecimiento y Equipamiento, en cumplimiento por lo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Los datos personales que se recaben con motivo del contacto con particulares serán protegidos </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00292051" w:rsidRPr="004B7DE3">
        <w:rPr>
          <w:rFonts w:ascii="Montserrat Medium" w:hAnsi="Montserrat Medium" w:cs="Arial"/>
          <w:b/>
          <w:kern w:val="1"/>
          <w:sz w:val="16"/>
          <w:szCs w:val="16"/>
        </w:rPr>
        <w:t>ANEXO NÚMERO 14 (CATORCE)</w:t>
      </w:r>
      <w:r w:rsidR="00292051" w:rsidRPr="004B7DE3">
        <w:rPr>
          <w:rFonts w:ascii="Montserrat Medium" w:hAnsi="Montserrat Medium" w:cs="Arial"/>
          <w:kern w:val="1"/>
          <w:sz w:val="16"/>
          <w:szCs w:val="16"/>
        </w:rPr>
        <w:t xml:space="preserve"> </w:t>
      </w:r>
      <w:r w:rsidRPr="004B7DE3">
        <w:rPr>
          <w:rFonts w:ascii="Montserrat Medium" w:hAnsi="Montserrat Medium" w:cs="Arial"/>
          <w:kern w:val="1"/>
          <w:sz w:val="16"/>
          <w:szCs w:val="16"/>
        </w:rPr>
        <w:t>de la presente CONVOCATORIA.</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Todos los participantes que participen en el procedimiento de contratación podrán presentar un manifiesto de sus vínculos y relaciones con servidores públicos de alto nivel y con los que intervienen en el procedimiento de compra.</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Para estar en posibilidad de realizar el manifiesto deberá de acceder de manera directa al sistema del manifiesto de los particulares, en la siguiente dirección electrónica:</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295AFD" w:rsidRPr="004B7DE3" w:rsidRDefault="00303A6E"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hyperlink r:id="rId14" w:history="1">
        <w:r w:rsidR="00295AFD" w:rsidRPr="004B7DE3">
          <w:rPr>
            <w:rStyle w:val="Hipervnculo"/>
            <w:rFonts w:ascii="Montserrat Medium" w:hAnsi="Montserrat Medium" w:cs="Arial"/>
            <w:kern w:val="1"/>
            <w:sz w:val="16"/>
            <w:szCs w:val="16"/>
          </w:rPr>
          <w:t>https://manifiesto.funcionpublica.gob.mx/SMP-web/xhtml/loginPage.jsf</w:t>
        </w:r>
      </w:hyperlink>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kern w:val="1"/>
          <w:sz w:val="16"/>
          <w:szCs w:val="16"/>
        </w:rPr>
        <w:t>En la ventana del navegador en donde encontraran la página de inicio del Sistema del Manifiesto de los Particulares.</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CB12E0" w:rsidRPr="00AC359A" w:rsidRDefault="00295AFD" w:rsidP="00AC359A">
      <w:pPr>
        <w:pStyle w:val="Ttulo1"/>
        <w:numPr>
          <w:ilvl w:val="0"/>
          <w:numId w:val="0"/>
        </w:numPr>
        <w:spacing w:before="0" w:after="0"/>
        <w:ind w:left="432" w:hanging="432"/>
        <w:jc w:val="both"/>
        <w:rPr>
          <w:rFonts w:ascii="Montserrat Medium" w:hAnsi="Montserrat Medium"/>
          <w:sz w:val="16"/>
          <w:szCs w:val="16"/>
        </w:rPr>
      </w:pPr>
      <w:bookmarkStart w:id="42" w:name="_Toc122602707"/>
      <w:r w:rsidRPr="004B7DE3">
        <w:rPr>
          <w:rFonts w:ascii="Montserrat Medium" w:hAnsi="Montserrat Medium"/>
          <w:sz w:val="16"/>
          <w:szCs w:val="16"/>
        </w:rPr>
        <w:t>24. PROCEDIMIENTO DE CONCILIACIÓN</w:t>
      </w:r>
      <w:bookmarkEnd w:id="42"/>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r w:rsidRPr="004B7DE3">
        <w:rPr>
          <w:rFonts w:ascii="Montserrat Medium" w:hAnsi="Montserrat Medium" w:cs="Arial"/>
          <w:sz w:val="16"/>
          <w:szCs w:val="16"/>
        </w:rPr>
        <w:t>El licitante que resulte ganador, podrá presentar ante el Órgano Interno de Control en el Instituto solicitud de conciliación por desavenencias derivadas del contrato conforme a la Ley de Adquisiciones, Arrendamientos y Servicios del Sector Público y su Reglamento.</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r w:rsidRPr="004B7DE3">
        <w:rPr>
          <w:rFonts w:ascii="Montserrat Medium" w:hAnsi="Montserrat Medium" w:cs="Arial"/>
          <w:sz w:val="16"/>
          <w:szCs w:val="16"/>
        </w:rPr>
        <w:t>La solicitud será presentada mediante escrito que deberá contener los requisitos del Articulo 15 de la Ley Federal del Procedimiento Administrativo, haciendo referencia al número de contrato, servidor público encargado de la administración, objeto, vigencia, monto del contrato, y en su caso, convenios modificatorios, debiendo adjuntar copia de los instrumentos consensuados debidamente suscritos.</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kern w:val="1"/>
          <w:sz w:val="16"/>
          <w:szCs w:val="16"/>
        </w:rPr>
      </w:pPr>
    </w:p>
    <w:p w:rsidR="00CB12E0" w:rsidRPr="00AC359A" w:rsidRDefault="00295AFD" w:rsidP="00AC359A">
      <w:pPr>
        <w:pStyle w:val="Ttulo1"/>
        <w:numPr>
          <w:ilvl w:val="0"/>
          <w:numId w:val="0"/>
        </w:numPr>
        <w:spacing w:before="0" w:after="0"/>
        <w:ind w:left="432" w:hanging="432"/>
        <w:jc w:val="both"/>
        <w:rPr>
          <w:rFonts w:ascii="Montserrat Medium" w:hAnsi="Montserrat Medium"/>
          <w:sz w:val="16"/>
          <w:szCs w:val="16"/>
        </w:rPr>
      </w:pPr>
      <w:bookmarkStart w:id="43" w:name="_Toc122602708"/>
      <w:r w:rsidRPr="004B7DE3">
        <w:rPr>
          <w:rFonts w:ascii="Montserrat Medium" w:hAnsi="Montserrat Medium"/>
          <w:sz w:val="16"/>
          <w:szCs w:val="16"/>
        </w:rPr>
        <w:t>25. LEGISLACIÓN APLICABLE</w:t>
      </w:r>
      <w:bookmarkEnd w:id="43"/>
    </w:p>
    <w:p w:rsidR="00CB12E0" w:rsidRDefault="00295AFD" w:rsidP="00CB12E0">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r w:rsidRPr="004B7DE3">
        <w:rPr>
          <w:rFonts w:ascii="Montserrat Medium" w:hAnsi="Montserrat Medium" w:cs="Arial"/>
          <w:sz w:val="16"/>
          <w:szCs w:val="16"/>
        </w:rPr>
        <w:t>Las partes se obligan a sujetarse estrictamente para el cumplimiento, de la presente convocatoria, y a lo establecido</w:t>
      </w:r>
      <w:r w:rsidRPr="004B7DE3">
        <w:rPr>
          <w:rFonts w:ascii="Montserrat Medium" w:hAnsi="Montserrat Medium" w:cs="Arial"/>
          <w:kern w:val="1"/>
          <w:sz w:val="16"/>
          <w:szCs w:val="16"/>
        </w:rPr>
        <w:t xml:space="preserve"> </w:t>
      </w:r>
      <w:r w:rsidRPr="004B7DE3">
        <w:rPr>
          <w:rFonts w:ascii="Montserrat Medium" w:hAnsi="Montserrat Medium" w:cs="Arial"/>
          <w:sz w:val="16"/>
          <w:szCs w:val="16"/>
        </w:rPr>
        <w:t>en la Ley de Adquisiciones, Arrendamientos y Servicios del Sector Público, su Reglamento, el Código Civil Federal, el Código Federal de Procedimientos Civiles, la Ley Federal de Procedimiento Administrativo aplicando supletoriamente de conformidad al artículo 11 de la Ley de Adquisiciones, Arrendamientos y Servicios del Sector Público y las normas, lineamientos y disposiciones administrativas aplicables en la materia.</w:t>
      </w:r>
    </w:p>
    <w:p w:rsidR="00AC359A" w:rsidRDefault="00AC359A" w:rsidP="00CB12E0">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p>
    <w:p w:rsidR="00AC359A" w:rsidRPr="00CB12E0" w:rsidRDefault="00AC359A" w:rsidP="00CB12E0">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p>
    <w:p w:rsidR="00CB12E0" w:rsidRPr="00AC359A" w:rsidRDefault="00295AFD" w:rsidP="00380D7D">
      <w:pPr>
        <w:pStyle w:val="Ttulo1"/>
        <w:numPr>
          <w:ilvl w:val="0"/>
          <w:numId w:val="0"/>
        </w:numPr>
        <w:spacing w:before="0" w:after="0"/>
        <w:jc w:val="both"/>
        <w:rPr>
          <w:rFonts w:ascii="Montserrat Medium" w:hAnsi="Montserrat Medium"/>
          <w:sz w:val="16"/>
          <w:szCs w:val="16"/>
        </w:rPr>
      </w:pPr>
      <w:r w:rsidRPr="004B7DE3">
        <w:rPr>
          <w:rFonts w:ascii="Montserrat Medium" w:hAnsi="Montserrat Medium"/>
          <w:sz w:val="16"/>
          <w:szCs w:val="16"/>
        </w:rPr>
        <w:lastRenderedPageBreak/>
        <w:t>26. SUPERVISIÓN</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r w:rsidRPr="004B7DE3">
        <w:rPr>
          <w:rFonts w:ascii="Montserrat Medium" w:hAnsi="Montserrat Medium" w:cs="Arial"/>
          <w:sz w:val="16"/>
          <w:szCs w:val="16"/>
        </w:rPr>
        <w:t>Las partes convienen que “EL INSTITUTO” por conducto del administrador del contrato o de quien éste designe, en cualquier momento y sin aviso alguno, podrá llevar a cabo la supervisión del servicio que otorgue el participante adjudicado, con el objeto de verificar el estricto cumplimiento del mismo, bajo las condiciones técnicas requeridas; por lo que el participante adjudicado se obliga a permitir la revisión del personal designado para tal fin, en el momento de la prestación del servicio y se elaborará acta circunstanciada de los resultados que se obtengan.</w:t>
      </w:r>
    </w:p>
    <w:p w:rsidR="00295AFD" w:rsidRPr="004B7DE3"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p>
    <w:p w:rsidR="0044780D" w:rsidRPr="00AC359A" w:rsidRDefault="00295AFD" w:rsidP="00AC359A">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27. COMUNICACIÓN ENTRE LAS PARTES</w:t>
      </w:r>
    </w:p>
    <w:p w:rsidR="0044780D" w:rsidRDefault="0044780D" w:rsidP="0044780D">
      <w:pPr>
        <w:tabs>
          <w:tab w:val="left" w:pos="-31680"/>
          <w:tab w:val="left" w:pos="28020"/>
          <w:tab w:val="left" w:pos="28740"/>
          <w:tab w:val="left" w:pos="29460"/>
          <w:tab w:val="left" w:pos="30180"/>
          <w:tab w:val="left" w:pos="30900"/>
          <w:tab w:val="left" w:pos="31620"/>
          <w:tab w:val="left" w:pos="31680"/>
        </w:tabs>
        <w:ind w:right="16"/>
        <w:jc w:val="both"/>
        <w:rPr>
          <w:rFonts w:ascii="Montserrat Medium" w:hAnsi="Montserrat Medium" w:cs="Arial"/>
          <w:sz w:val="16"/>
          <w:szCs w:val="16"/>
        </w:rPr>
      </w:pPr>
      <w:r w:rsidRPr="004B7DE3">
        <w:rPr>
          <w:rFonts w:ascii="Montserrat Medium" w:hAnsi="Montserrat Medium" w:cs="Arial"/>
          <w:sz w:val="16"/>
          <w:szCs w:val="16"/>
        </w:rPr>
        <w:t xml:space="preserve">Todas las notificaciones o avisos de carácter técnico que deseen hacer las partes en virtud del contrato que se formalice para tal fin, serán por escrito, un aviso se considera efectivo contra la recepción confirmada por la parte receptora, los avisos podrán remitirse por correo normal, servicio de mensajería o medios electrónicos de comunicación a los domicilios que sean realizados los servicios, si requieren tener contacto directo con el servidor público, tendrá que solicitar una cita con mínimo de cinco días hábiles anteriores a solicitada, esto para dar cumplimiento con el protocolo de actuación en materia de contrataciones públicas, otorgamiento, y prorroga de licencias, permisos, autorizaciones y concesiones; donde encontrara para su consulta en la página: </w:t>
      </w:r>
      <w:hyperlink r:id="rId15" w:history="1">
        <w:r w:rsidRPr="00E82EF4">
          <w:rPr>
            <w:rStyle w:val="Hipervnculo"/>
            <w:rFonts w:ascii="Montserrat Medium" w:hAnsi="Montserrat Medium" w:cs="Arial"/>
            <w:sz w:val="16"/>
            <w:szCs w:val="16"/>
          </w:rPr>
          <w:t>http://www.gob.mx/sfp/documentos/protocolo-de-actuacion-en-materia-de-contrataciones-publicas-otorgamiento-y-prorroga-de-licencias-permisos-autorizaciones-y-concesiones-97983</w:t>
        </w:r>
      </w:hyperlink>
    </w:p>
    <w:p w:rsidR="0044780D" w:rsidRDefault="0044780D" w:rsidP="0044780D">
      <w:pPr>
        <w:spacing w:after="120"/>
        <w:jc w:val="both"/>
        <w:rPr>
          <w:rFonts w:ascii="Montserrat Medium" w:hAnsi="Montserrat Medium" w:cs="Arial"/>
          <w:sz w:val="16"/>
          <w:szCs w:val="16"/>
        </w:rPr>
      </w:pPr>
    </w:p>
    <w:p w:rsidR="0044780D" w:rsidRPr="004B7DE3" w:rsidRDefault="0044780D" w:rsidP="0044780D">
      <w:pPr>
        <w:spacing w:after="120"/>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Con la finalidad de establecer un canal de comunicación oficial con los </w:t>
      </w:r>
      <w:r w:rsidRPr="004B7DE3">
        <w:rPr>
          <w:rFonts w:ascii="Montserrat Medium" w:eastAsia="Montserrat" w:hAnsi="Montserrat Medium" w:cs="Arial"/>
          <w:b/>
          <w:sz w:val="16"/>
          <w:szCs w:val="16"/>
        </w:rPr>
        <w:t>PROVEEDORES</w:t>
      </w:r>
      <w:r w:rsidRPr="004B7DE3">
        <w:rPr>
          <w:rFonts w:ascii="Montserrat Medium" w:eastAsia="Montserrat" w:hAnsi="Montserrat Medium" w:cs="Arial"/>
          <w:sz w:val="16"/>
          <w:szCs w:val="16"/>
        </w:rPr>
        <w:t>, los licitantes acompañarán en su propuesta técnica, escrito en donde presenten los siguientes datos:</w:t>
      </w:r>
    </w:p>
    <w:p w:rsidR="0044780D" w:rsidRPr="004B7DE3" w:rsidRDefault="0044780D" w:rsidP="0044780D">
      <w:pPr>
        <w:numPr>
          <w:ilvl w:val="0"/>
          <w:numId w:val="12"/>
        </w:numPr>
        <w:suppressAutoHyphens w:val="0"/>
        <w:ind w:left="851" w:right="531" w:hanging="284"/>
        <w:contextualSpacing/>
        <w:jc w:val="both"/>
        <w:rPr>
          <w:rFonts w:ascii="Montserrat Medium" w:hAnsi="Montserrat Medium"/>
          <w:sz w:val="16"/>
          <w:szCs w:val="16"/>
          <w:lang w:eastAsia="es-MX"/>
        </w:rPr>
      </w:pPr>
      <w:r w:rsidRPr="004B7DE3">
        <w:rPr>
          <w:rFonts w:ascii="Montserrat Medium" w:hAnsi="Montserrat Medium"/>
          <w:sz w:val="16"/>
          <w:szCs w:val="16"/>
          <w:lang w:eastAsia="es-MX"/>
        </w:rPr>
        <w:t>Nombre completo del representante legal para recibir notificaciones y comunicaciones en su nombre y representación.</w:t>
      </w:r>
    </w:p>
    <w:p w:rsidR="0044780D" w:rsidRPr="004B7DE3" w:rsidRDefault="0044780D" w:rsidP="0044780D">
      <w:pPr>
        <w:numPr>
          <w:ilvl w:val="0"/>
          <w:numId w:val="12"/>
        </w:numPr>
        <w:suppressAutoHyphens w:val="0"/>
        <w:ind w:left="851" w:right="531" w:hanging="284"/>
        <w:jc w:val="both"/>
        <w:rPr>
          <w:rFonts w:ascii="Montserrat Medium" w:eastAsia="Montserrat" w:hAnsi="Montserrat Medium" w:cs="Arial"/>
          <w:sz w:val="16"/>
          <w:szCs w:val="16"/>
        </w:rPr>
      </w:pPr>
      <w:r w:rsidRPr="004B7DE3">
        <w:rPr>
          <w:rFonts w:ascii="Montserrat Medium" w:eastAsia="Montserrat" w:hAnsi="Montserrat Medium" w:cs="Arial"/>
          <w:sz w:val="16"/>
          <w:szCs w:val="16"/>
        </w:rPr>
        <w:t>Domicilio.</w:t>
      </w:r>
    </w:p>
    <w:p w:rsidR="0044780D" w:rsidRPr="004B7DE3" w:rsidRDefault="0044780D" w:rsidP="0044780D">
      <w:pPr>
        <w:numPr>
          <w:ilvl w:val="0"/>
          <w:numId w:val="12"/>
        </w:numPr>
        <w:suppressAutoHyphens w:val="0"/>
        <w:ind w:left="851" w:right="531" w:hanging="284"/>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Teléfono (oficina y celular) y correo electrónico. </w:t>
      </w:r>
    </w:p>
    <w:p w:rsidR="0044780D" w:rsidRDefault="0044780D" w:rsidP="0044780D">
      <w:pPr>
        <w:spacing w:after="120"/>
        <w:jc w:val="both"/>
        <w:rPr>
          <w:rFonts w:ascii="Montserrat Medium" w:eastAsia="Montserrat" w:hAnsi="Montserrat Medium" w:cs="Arial"/>
          <w:b/>
          <w:sz w:val="16"/>
          <w:szCs w:val="16"/>
        </w:rPr>
      </w:pPr>
    </w:p>
    <w:p w:rsidR="0044780D" w:rsidRPr="004B7DE3" w:rsidRDefault="0044780D" w:rsidP="0044780D">
      <w:pPr>
        <w:spacing w:after="120"/>
        <w:jc w:val="both"/>
        <w:rPr>
          <w:rFonts w:ascii="Montserrat Medium" w:eastAsia="Montserrat" w:hAnsi="Montserrat Medium" w:cs="Arial"/>
          <w:bCs/>
          <w:sz w:val="16"/>
          <w:szCs w:val="16"/>
        </w:rPr>
      </w:pPr>
      <w:r w:rsidRPr="004B7DE3">
        <w:rPr>
          <w:rFonts w:ascii="Montserrat Medium" w:eastAsia="Montserrat" w:hAnsi="Montserrat Medium" w:cs="Arial"/>
          <w:b/>
          <w:sz w:val="16"/>
          <w:szCs w:val="16"/>
        </w:rPr>
        <w:t>EL PROVEEDOR</w:t>
      </w:r>
      <w:r w:rsidRPr="004B7DE3">
        <w:rPr>
          <w:rFonts w:ascii="Montserrat Medium" w:eastAsia="Montserrat" w:hAnsi="Montserrat Medium" w:cs="Arial"/>
          <w:sz w:val="16"/>
          <w:szCs w:val="16"/>
        </w:rPr>
        <w:t xml:space="preserve"> se obliga a comunicar cualquier cambio en los datos de este contacto oficial, mediante escrito dirigido al Administrador del Contrato.</w:t>
      </w:r>
    </w:p>
    <w:p w:rsidR="0044780D" w:rsidRPr="004B7DE3" w:rsidRDefault="0044780D" w:rsidP="0044780D">
      <w:pPr>
        <w:spacing w:after="120"/>
        <w:jc w:val="both"/>
        <w:rPr>
          <w:rFonts w:ascii="Montserrat Medium" w:eastAsia="Montserrat" w:hAnsi="Montserrat Medium" w:cs="Arial"/>
          <w:sz w:val="16"/>
          <w:szCs w:val="16"/>
        </w:rPr>
      </w:pPr>
      <w:r w:rsidRPr="004B7DE3">
        <w:rPr>
          <w:rFonts w:ascii="Montserrat Medium" w:eastAsia="Montserrat" w:hAnsi="Montserrat Medium" w:cs="Arial"/>
          <w:bCs/>
          <w:sz w:val="16"/>
          <w:szCs w:val="16"/>
        </w:rPr>
        <w:t xml:space="preserve">Cabe señalar, que el contacto designado por 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no tendrá que ser necesariamente el representante legal de la empresa, sin embargo, toda notificación que se le haga llegar por parte del </w:t>
      </w:r>
      <w:r w:rsidRPr="004B7DE3">
        <w:rPr>
          <w:rFonts w:ascii="Montserrat Medium" w:eastAsia="Montserrat" w:hAnsi="Montserrat Medium" w:cs="Arial"/>
          <w:b/>
          <w:bCs/>
          <w:sz w:val="16"/>
          <w:szCs w:val="16"/>
        </w:rPr>
        <w:t>INSTITUTO</w:t>
      </w:r>
      <w:r w:rsidRPr="004B7DE3">
        <w:rPr>
          <w:rFonts w:ascii="Montserrat Medium" w:eastAsia="Montserrat" w:hAnsi="Montserrat Medium" w:cs="Arial"/>
          <w:bCs/>
          <w:sz w:val="16"/>
          <w:szCs w:val="16"/>
        </w:rPr>
        <w:t xml:space="preserve"> se considerará de carácter oficial.</w:t>
      </w:r>
    </w:p>
    <w:p w:rsidR="0044780D" w:rsidRPr="004B7DE3" w:rsidRDefault="0044780D" w:rsidP="0044780D">
      <w:pPr>
        <w:spacing w:after="120"/>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En caso de incumplir con la obligación de informar los cambios en el contacto oficial, </w:t>
      </w:r>
      <w:r w:rsidRPr="004B7DE3">
        <w:rPr>
          <w:rFonts w:ascii="Montserrat Medium" w:eastAsia="Montserrat" w:hAnsi="Montserrat Medium" w:cs="Arial"/>
          <w:b/>
          <w:sz w:val="16"/>
          <w:szCs w:val="16"/>
        </w:rPr>
        <w:t>EL INSTITUTO</w:t>
      </w:r>
      <w:r w:rsidRPr="004B7DE3">
        <w:rPr>
          <w:rFonts w:ascii="Montserrat Medium" w:eastAsia="Montserrat" w:hAnsi="Montserrat Medium" w:cs="Arial"/>
          <w:sz w:val="16"/>
          <w:szCs w:val="16"/>
        </w:rPr>
        <w:t xml:space="preserve"> no se hace responsable por las situaciones que la omisión de esto afecte al </w:t>
      </w:r>
      <w:r w:rsidRPr="004B7DE3">
        <w:rPr>
          <w:rFonts w:ascii="Montserrat Medium" w:eastAsia="Montserrat" w:hAnsi="Montserrat Medium" w:cs="Arial"/>
          <w:b/>
          <w:sz w:val="16"/>
          <w:szCs w:val="16"/>
        </w:rPr>
        <w:t>PROVEEDOR</w:t>
      </w:r>
      <w:r w:rsidRPr="004B7DE3">
        <w:rPr>
          <w:rFonts w:ascii="Montserrat Medium" w:eastAsia="Montserrat" w:hAnsi="Montserrat Medium" w:cs="Arial"/>
          <w:sz w:val="16"/>
          <w:szCs w:val="16"/>
        </w:rPr>
        <w:t>.</w:t>
      </w:r>
    </w:p>
    <w:p w:rsidR="0044780D" w:rsidRPr="004B7DE3" w:rsidRDefault="0044780D" w:rsidP="0044780D">
      <w:pPr>
        <w:spacing w:after="120"/>
        <w:contextualSpacing/>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Las notificaciones por parte del </w:t>
      </w:r>
      <w:r w:rsidRPr="004B7DE3">
        <w:rPr>
          <w:rFonts w:ascii="Montserrat Medium" w:eastAsia="Montserrat" w:hAnsi="Montserrat Medium" w:cs="Arial"/>
          <w:b/>
          <w:sz w:val="16"/>
          <w:szCs w:val="16"/>
        </w:rPr>
        <w:t>INSTITUTO</w:t>
      </w:r>
      <w:r w:rsidRPr="004B7DE3">
        <w:rPr>
          <w:rFonts w:ascii="Montserrat Medium" w:eastAsia="Montserrat" w:hAnsi="Montserrat Medium" w:cs="Arial"/>
          <w:sz w:val="16"/>
          <w:szCs w:val="16"/>
        </w:rPr>
        <w:t xml:space="preserve"> podrán realizarse por cualquiera de los siguientes medios:</w:t>
      </w:r>
    </w:p>
    <w:p w:rsidR="0044780D" w:rsidRPr="0044780D" w:rsidRDefault="0044780D" w:rsidP="0044780D">
      <w:pPr>
        <w:pStyle w:val="Prrafodelista"/>
        <w:numPr>
          <w:ilvl w:val="0"/>
          <w:numId w:val="79"/>
        </w:numPr>
        <w:suppressAutoHyphens w:val="0"/>
        <w:contextualSpacing/>
        <w:jc w:val="both"/>
        <w:rPr>
          <w:rFonts w:ascii="Montserrat Medium" w:hAnsi="Montserrat Medium"/>
          <w:sz w:val="16"/>
          <w:szCs w:val="16"/>
          <w:lang w:eastAsia="es-MX"/>
        </w:rPr>
      </w:pPr>
      <w:r w:rsidRPr="0044780D">
        <w:rPr>
          <w:rFonts w:ascii="Montserrat Medium" w:hAnsi="Montserrat Medium"/>
          <w:sz w:val="16"/>
          <w:szCs w:val="16"/>
          <w:lang w:eastAsia="es-MX"/>
        </w:rPr>
        <w:t>Oficio entregado en el domicilio señalado en este apartado.</w:t>
      </w:r>
    </w:p>
    <w:p w:rsidR="0044780D" w:rsidRPr="0044780D" w:rsidRDefault="0044780D" w:rsidP="0044780D">
      <w:pPr>
        <w:pStyle w:val="Prrafodelista"/>
        <w:numPr>
          <w:ilvl w:val="0"/>
          <w:numId w:val="79"/>
        </w:numPr>
        <w:suppressAutoHyphens w:val="0"/>
        <w:contextualSpacing/>
        <w:jc w:val="both"/>
        <w:rPr>
          <w:rFonts w:ascii="Montserrat Medium" w:hAnsi="Montserrat Medium"/>
          <w:sz w:val="16"/>
          <w:szCs w:val="16"/>
          <w:lang w:eastAsia="es-MX"/>
        </w:rPr>
      </w:pPr>
      <w:r w:rsidRPr="0044780D">
        <w:rPr>
          <w:rFonts w:ascii="Montserrat Medium" w:hAnsi="Montserrat Medium"/>
          <w:sz w:val="16"/>
          <w:szCs w:val="16"/>
          <w:lang w:eastAsia="es-MX"/>
        </w:rPr>
        <w:t>Vía correo electrónico.</w:t>
      </w:r>
    </w:p>
    <w:p w:rsidR="0044780D" w:rsidRDefault="0044780D" w:rsidP="0044780D"/>
    <w:p w:rsidR="0044780D" w:rsidRDefault="0044780D" w:rsidP="0044780D">
      <w:r w:rsidRPr="004B7DE3">
        <w:rPr>
          <w:rFonts w:ascii="Montserrat Medium" w:eastAsia="Montserrat" w:hAnsi="Montserrat Medium" w:cs="Arial"/>
          <w:sz w:val="16"/>
          <w:szCs w:val="16"/>
        </w:rPr>
        <w:t>Asimismo, en el contrato se deberán incluir los siguientes datos:</w:t>
      </w:r>
    </w:p>
    <w:p w:rsidR="0044780D" w:rsidRPr="004B7DE3" w:rsidRDefault="0044780D" w:rsidP="0044780D">
      <w:pPr>
        <w:rPr>
          <w:rFonts w:ascii="Montserrat Medium" w:eastAsia="Montserrat" w:hAnsi="Montserrat Medium" w:cs="Arial"/>
          <w:sz w:val="16"/>
          <w:szCs w:val="16"/>
        </w:rPr>
      </w:pPr>
    </w:p>
    <w:tbl>
      <w:tblPr>
        <w:tblW w:w="0" w:type="auto"/>
        <w:tblLook w:val="04A0" w:firstRow="1" w:lastRow="0" w:firstColumn="1" w:lastColumn="0" w:noHBand="0" w:noVBand="1"/>
      </w:tblPr>
      <w:tblGrid>
        <w:gridCol w:w="5047"/>
        <w:gridCol w:w="236"/>
        <w:gridCol w:w="4901"/>
      </w:tblGrid>
      <w:tr w:rsidR="0044780D" w:rsidRPr="004B7DE3" w:rsidTr="00DF7BBA">
        <w:tc>
          <w:tcPr>
            <w:tcW w:w="5047" w:type="dxa"/>
            <w:shd w:val="clear" w:color="auto" w:fill="auto"/>
          </w:tcPr>
          <w:p w:rsidR="0044780D" w:rsidRPr="004B7DE3" w:rsidRDefault="0044780D" w:rsidP="00DF7BBA">
            <w:pPr>
              <w:jc w:val="center"/>
              <w:rPr>
                <w:rFonts w:ascii="Montserrat Medium" w:eastAsia="Montserrat" w:hAnsi="Montserrat Medium" w:cs="Arial"/>
                <w:sz w:val="16"/>
                <w:szCs w:val="16"/>
              </w:rPr>
            </w:pPr>
            <w:r w:rsidRPr="004B7DE3">
              <w:rPr>
                <w:rFonts w:ascii="Montserrat Medium" w:eastAsia="Montserrat" w:hAnsi="Montserrat Medium" w:cs="Arial"/>
                <w:b/>
                <w:sz w:val="16"/>
                <w:szCs w:val="16"/>
                <w:u w:val="single"/>
              </w:rPr>
              <w:t>Del Administrador del contrato y/o sus auxiliares:</w:t>
            </w:r>
          </w:p>
        </w:tc>
        <w:tc>
          <w:tcPr>
            <w:tcW w:w="236" w:type="dxa"/>
            <w:shd w:val="clear" w:color="auto" w:fill="auto"/>
          </w:tcPr>
          <w:p w:rsidR="0044780D" w:rsidRPr="004B7DE3" w:rsidRDefault="0044780D" w:rsidP="00DF7BBA">
            <w:pPr>
              <w:rPr>
                <w:rFonts w:ascii="Montserrat Medium" w:eastAsia="Montserrat" w:hAnsi="Montserrat Medium" w:cs="Arial"/>
                <w:sz w:val="16"/>
                <w:szCs w:val="16"/>
              </w:rPr>
            </w:pPr>
          </w:p>
        </w:tc>
        <w:tc>
          <w:tcPr>
            <w:tcW w:w="4901" w:type="dxa"/>
            <w:shd w:val="clear" w:color="auto" w:fill="auto"/>
          </w:tcPr>
          <w:p w:rsidR="0044780D" w:rsidRPr="004B7DE3" w:rsidRDefault="0044780D" w:rsidP="00DF7BBA">
            <w:pPr>
              <w:jc w:val="center"/>
              <w:rPr>
                <w:rFonts w:ascii="Montserrat Medium" w:eastAsia="Montserrat" w:hAnsi="Montserrat Medium" w:cs="Arial"/>
                <w:sz w:val="16"/>
                <w:szCs w:val="16"/>
              </w:rPr>
            </w:pPr>
            <w:r w:rsidRPr="004B7DE3">
              <w:rPr>
                <w:rFonts w:ascii="Montserrat Medium" w:eastAsia="Montserrat" w:hAnsi="Montserrat Medium" w:cs="Arial"/>
                <w:b/>
                <w:sz w:val="16"/>
                <w:szCs w:val="16"/>
                <w:u w:val="single"/>
              </w:rPr>
              <w:t>Del PROVEEDOR:</w:t>
            </w:r>
          </w:p>
        </w:tc>
      </w:tr>
      <w:tr w:rsidR="0044780D" w:rsidRPr="004B7DE3" w:rsidTr="00DF7BBA">
        <w:tc>
          <w:tcPr>
            <w:tcW w:w="5047" w:type="dxa"/>
            <w:shd w:val="clear" w:color="auto" w:fill="auto"/>
          </w:tcPr>
          <w:p w:rsidR="0044780D" w:rsidRPr="004B7DE3" w:rsidRDefault="0044780D" w:rsidP="00DF7BBA">
            <w:pPr>
              <w:numPr>
                <w:ilvl w:val="0"/>
                <w:numId w:val="32"/>
              </w:numPr>
              <w:suppressAutoHyphens w:val="0"/>
              <w:ind w:left="567" w:hanging="357"/>
              <w:jc w:val="both"/>
              <w:rPr>
                <w:rFonts w:ascii="Montserrat Medium" w:hAnsi="Montserrat Medium"/>
                <w:bCs/>
                <w:sz w:val="16"/>
                <w:szCs w:val="16"/>
              </w:rPr>
            </w:pPr>
            <w:r w:rsidRPr="004B7DE3">
              <w:rPr>
                <w:rFonts w:ascii="Montserrat Medium" w:hAnsi="Montserrat Medium"/>
                <w:bCs/>
                <w:sz w:val="16"/>
                <w:szCs w:val="16"/>
              </w:rPr>
              <w:t>Nombre completo del contacto oficial:</w:t>
            </w:r>
          </w:p>
          <w:p w:rsidR="0044780D" w:rsidRPr="004B7DE3" w:rsidRDefault="0044780D" w:rsidP="00DF7BBA">
            <w:pPr>
              <w:numPr>
                <w:ilvl w:val="0"/>
                <w:numId w:val="33"/>
              </w:numPr>
              <w:suppressAutoHyphens w:val="0"/>
              <w:ind w:left="567" w:hanging="357"/>
              <w:jc w:val="both"/>
              <w:rPr>
                <w:rFonts w:ascii="Montserrat Medium" w:hAnsi="Montserrat Medium"/>
                <w:bCs/>
                <w:sz w:val="16"/>
                <w:szCs w:val="16"/>
              </w:rPr>
            </w:pPr>
            <w:r w:rsidRPr="004B7DE3">
              <w:rPr>
                <w:rFonts w:ascii="Montserrat Medium" w:hAnsi="Montserrat Medium"/>
                <w:bCs/>
                <w:sz w:val="16"/>
                <w:szCs w:val="16"/>
              </w:rPr>
              <w:t>Cargo:</w:t>
            </w:r>
          </w:p>
          <w:p w:rsidR="0044780D" w:rsidRPr="004B7DE3" w:rsidRDefault="0044780D" w:rsidP="00DF7BBA">
            <w:pPr>
              <w:numPr>
                <w:ilvl w:val="0"/>
                <w:numId w:val="33"/>
              </w:numPr>
              <w:suppressAutoHyphens w:val="0"/>
              <w:ind w:left="567" w:hanging="357"/>
              <w:jc w:val="both"/>
              <w:rPr>
                <w:rFonts w:ascii="Montserrat Medium" w:hAnsi="Montserrat Medium"/>
                <w:bCs/>
                <w:sz w:val="16"/>
                <w:szCs w:val="16"/>
              </w:rPr>
            </w:pPr>
            <w:r w:rsidRPr="004B7DE3">
              <w:rPr>
                <w:rFonts w:ascii="Montserrat Medium" w:hAnsi="Montserrat Medium"/>
                <w:bCs/>
                <w:sz w:val="16"/>
                <w:szCs w:val="16"/>
              </w:rPr>
              <w:t>Matricula:</w:t>
            </w:r>
          </w:p>
          <w:p w:rsidR="0044780D" w:rsidRPr="004B7DE3" w:rsidRDefault="0044780D" w:rsidP="00DF7BBA">
            <w:pPr>
              <w:numPr>
                <w:ilvl w:val="0"/>
                <w:numId w:val="33"/>
              </w:numPr>
              <w:suppressAutoHyphens w:val="0"/>
              <w:ind w:left="567" w:hanging="357"/>
              <w:jc w:val="both"/>
              <w:rPr>
                <w:rFonts w:ascii="Montserrat Medium" w:eastAsia="Montserrat" w:hAnsi="Montserrat Medium" w:cs="Arial"/>
                <w:sz w:val="16"/>
                <w:szCs w:val="16"/>
              </w:rPr>
            </w:pPr>
            <w:r w:rsidRPr="004B7DE3">
              <w:rPr>
                <w:rFonts w:ascii="Montserrat Medium" w:hAnsi="Montserrat Medium"/>
                <w:bCs/>
                <w:sz w:val="16"/>
                <w:szCs w:val="16"/>
              </w:rPr>
              <w:t>Domicilio:</w:t>
            </w:r>
          </w:p>
          <w:p w:rsidR="0044780D" w:rsidRPr="004B7DE3" w:rsidRDefault="0044780D" w:rsidP="00DF7BBA">
            <w:pPr>
              <w:numPr>
                <w:ilvl w:val="0"/>
                <w:numId w:val="33"/>
              </w:numPr>
              <w:suppressAutoHyphens w:val="0"/>
              <w:ind w:left="567" w:hanging="357"/>
              <w:jc w:val="both"/>
              <w:rPr>
                <w:rFonts w:ascii="Montserrat Medium" w:eastAsia="Montserrat" w:hAnsi="Montserrat Medium" w:cs="Arial"/>
                <w:sz w:val="16"/>
                <w:szCs w:val="16"/>
              </w:rPr>
            </w:pPr>
            <w:r w:rsidRPr="004B7DE3">
              <w:rPr>
                <w:rFonts w:ascii="Montserrat Medium" w:hAnsi="Montserrat Medium"/>
                <w:bCs/>
                <w:sz w:val="16"/>
                <w:szCs w:val="16"/>
              </w:rPr>
              <w:t>Correo electrónico:</w:t>
            </w:r>
          </w:p>
        </w:tc>
        <w:tc>
          <w:tcPr>
            <w:tcW w:w="236" w:type="dxa"/>
            <w:shd w:val="clear" w:color="auto" w:fill="auto"/>
          </w:tcPr>
          <w:p w:rsidR="0044780D" w:rsidRPr="004B7DE3" w:rsidRDefault="0044780D" w:rsidP="00DF7BBA">
            <w:pPr>
              <w:rPr>
                <w:rFonts w:ascii="Montserrat Medium" w:eastAsia="Montserrat" w:hAnsi="Montserrat Medium" w:cs="Arial"/>
                <w:sz w:val="16"/>
                <w:szCs w:val="16"/>
              </w:rPr>
            </w:pPr>
          </w:p>
        </w:tc>
        <w:tc>
          <w:tcPr>
            <w:tcW w:w="4901" w:type="dxa"/>
            <w:shd w:val="clear" w:color="auto" w:fill="auto"/>
          </w:tcPr>
          <w:p w:rsidR="0044780D" w:rsidRPr="004B7DE3" w:rsidRDefault="0044780D" w:rsidP="00DF7BBA">
            <w:pPr>
              <w:numPr>
                <w:ilvl w:val="0"/>
                <w:numId w:val="34"/>
              </w:numPr>
              <w:suppressAutoHyphens w:val="0"/>
              <w:ind w:left="459" w:hanging="284"/>
              <w:jc w:val="both"/>
              <w:rPr>
                <w:rFonts w:ascii="Montserrat Medium" w:hAnsi="Montserrat Medium"/>
                <w:bCs/>
                <w:sz w:val="16"/>
                <w:szCs w:val="16"/>
              </w:rPr>
            </w:pPr>
            <w:r w:rsidRPr="004B7DE3">
              <w:rPr>
                <w:rFonts w:ascii="Montserrat Medium" w:hAnsi="Montserrat Medium"/>
                <w:bCs/>
                <w:sz w:val="16"/>
                <w:szCs w:val="16"/>
              </w:rPr>
              <w:t>Nombre completo del representante legal:</w:t>
            </w:r>
          </w:p>
          <w:p w:rsidR="0044780D" w:rsidRPr="004B7DE3" w:rsidRDefault="0044780D" w:rsidP="00DF7BBA">
            <w:pPr>
              <w:numPr>
                <w:ilvl w:val="0"/>
                <w:numId w:val="34"/>
              </w:numPr>
              <w:suppressAutoHyphens w:val="0"/>
              <w:ind w:left="459" w:hanging="284"/>
              <w:jc w:val="both"/>
              <w:rPr>
                <w:rFonts w:ascii="Montserrat Medium" w:hAnsi="Montserrat Medium"/>
                <w:bCs/>
                <w:sz w:val="16"/>
                <w:szCs w:val="16"/>
              </w:rPr>
            </w:pPr>
            <w:r w:rsidRPr="004B7DE3">
              <w:rPr>
                <w:rFonts w:ascii="Montserrat Medium" w:hAnsi="Montserrat Medium"/>
                <w:bCs/>
                <w:sz w:val="16"/>
                <w:szCs w:val="16"/>
              </w:rPr>
              <w:t>Domicilio de las instalaciones donde se llevará a cabo la prestación del servicio:</w:t>
            </w:r>
          </w:p>
          <w:p w:rsidR="0044780D" w:rsidRPr="004B7DE3" w:rsidRDefault="0044780D" w:rsidP="00DF7BBA">
            <w:pPr>
              <w:numPr>
                <w:ilvl w:val="0"/>
                <w:numId w:val="34"/>
              </w:numPr>
              <w:suppressAutoHyphens w:val="0"/>
              <w:ind w:left="459" w:hanging="284"/>
              <w:jc w:val="both"/>
              <w:rPr>
                <w:rFonts w:ascii="Montserrat Medium" w:hAnsi="Montserrat Medium"/>
                <w:bCs/>
                <w:sz w:val="16"/>
                <w:szCs w:val="16"/>
              </w:rPr>
            </w:pPr>
            <w:r w:rsidRPr="004B7DE3">
              <w:rPr>
                <w:rFonts w:ascii="Montserrat Medium" w:hAnsi="Montserrat Medium"/>
                <w:bCs/>
                <w:sz w:val="16"/>
                <w:szCs w:val="16"/>
              </w:rPr>
              <w:t>Teléfono fijo y celular</w:t>
            </w:r>
          </w:p>
          <w:p w:rsidR="0044780D" w:rsidRPr="004B7DE3" w:rsidRDefault="0044780D" w:rsidP="00DF7BBA">
            <w:pPr>
              <w:numPr>
                <w:ilvl w:val="0"/>
                <w:numId w:val="34"/>
              </w:numPr>
              <w:suppressAutoHyphens w:val="0"/>
              <w:ind w:left="459" w:hanging="284"/>
              <w:jc w:val="both"/>
              <w:rPr>
                <w:rFonts w:ascii="Montserrat Medium" w:hAnsi="Montserrat Medium"/>
                <w:bCs/>
                <w:sz w:val="16"/>
                <w:szCs w:val="16"/>
              </w:rPr>
            </w:pPr>
            <w:r w:rsidRPr="004B7DE3">
              <w:rPr>
                <w:rFonts w:ascii="Montserrat Medium" w:hAnsi="Montserrat Medium"/>
                <w:bCs/>
                <w:sz w:val="16"/>
                <w:szCs w:val="16"/>
              </w:rPr>
              <w:t>Correo electrónico.</w:t>
            </w:r>
          </w:p>
          <w:p w:rsidR="0044780D" w:rsidRPr="004B7DE3" w:rsidRDefault="0044780D" w:rsidP="00DF7BBA">
            <w:pPr>
              <w:jc w:val="both"/>
              <w:rPr>
                <w:rFonts w:ascii="Montserrat Medium" w:hAnsi="Montserrat Medium"/>
                <w:bCs/>
                <w:sz w:val="16"/>
                <w:szCs w:val="16"/>
              </w:rPr>
            </w:pPr>
          </w:p>
          <w:p w:rsidR="0044780D" w:rsidRPr="004B7DE3" w:rsidRDefault="0044780D" w:rsidP="00DF7BBA">
            <w:pPr>
              <w:jc w:val="both"/>
              <w:rPr>
                <w:rFonts w:ascii="Montserrat Medium" w:eastAsia="Montserrat" w:hAnsi="Montserrat Medium" w:cs="Arial"/>
                <w:sz w:val="16"/>
                <w:szCs w:val="16"/>
              </w:rPr>
            </w:pPr>
          </w:p>
        </w:tc>
      </w:tr>
    </w:tbl>
    <w:p w:rsidR="00295AFD" w:rsidRPr="004B7DE3" w:rsidRDefault="00295AFD" w:rsidP="00A64E55">
      <w:pPr>
        <w:jc w:val="both"/>
        <w:rPr>
          <w:rFonts w:ascii="Montserrat Medium" w:hAnsi="Montserrat Medium" w:cs="Tahoma"/>
          <w:sz w:val="16"/>
          <w:szCs w:val="16"/>
        </w:rPr>
      </w:pPr>
    </w:p>
    <w:bookmarkEnd w:id="36"/>
    <w:p w:rsidR="006D6FF2" w:rsidRPr="004B7DE3" w:rsidRDefault="00281D6D" w:rsidP="00292051">
      <w:pPr>
        <w:pStyle w:val="Ttulo1"/>
        <w:numPr>
          <w:ilvl w:val="0"/>
          <w:numId w:val="0"/>
        </w:numPr>
        <w:spacing w:before="0" w:after="0"/>
        <w:ind w:left="432" w:hanging="432"/>
        <w:jc w:val="both"/>
        <w:rPr>
          <w:rFonts w:ascii="Montserrat Medium" w:hAnsi="Montserrat Medium"/>
          <w:sz w:val="16"/>
          <w:szCs w:val="16"/>
        </w:rPr>
      </w:pPr>
      <w:r w:rsidRPr="004B7DE3">
        <w:rPr>
          <w:rFonts w:ascii="Montserrat Medium" w:hAnsi="Montserrat Medium"/>
          <w:sz w:val="16"/>
          <w:szCs w:val="16"/>
        </w:rPr>
        <w:t>28</w:t>
      </w:r>
      <w:r w:rsidR="006D6FF2" w:rsidRPr="004B7DE3">
        <w:rPr>
          <w:rFonts w:ascii="Montserrat Medium" w:hAnsi="Montserrat Medium"/>
          <w:sz w:val="16"/>
          <w:szCs w:val="16"/>
        </w:rPr>
        <w:t>. INFORMACIÓN RESERVADA Y CONFIDENCIAL.</w:t>
      </w:r>
    </w:p>
    <w:p w:rsidR="000A4264" w:rsidRPr="004B7DE3" w:rsidRDefault="006D6FF2" w:rsidP="004F00FA">
      <w:pPr>
        <w:jc w:val="both"/>
        <w:rPr>
          <w:rFonts w:ascii="Montserrat Medium" w:hAnsi="Montserrat Medium" w:cs="Tahoma"/>
          <w:b/>
          <w:bCs/>
          <w:sz w:val="16"/>
          <w:szCs w:val="16"/>
          <w:lang w:val="es-MX"/>
        </w:rPr>
      </w:pPr>
      <w:r w:rsidRPr="00FB02C5">
        <w:rPr>
          <w:rFonts w:ascii="Montserrat Medium" w:hAnsi="Montserrat Medium" w:cs="Tahoma"/>
          <w:bCs/>
          <w:sz w:val="16"/>
          <w:szCs w:val="16"/>
          <w:lang w:val="es-MX"/>
        </w:rPr>
        <w:t xml:space="preserve">Se hace del conocimiento del licitante, que en términos de lo dispuesto por los artículos 110, 113, fracciones I, II y II, y 117 de la Ley Federal de Transparencia y Acceso a la Información Pública y 38 del Reglamento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FB02C5">
        <w:rPr>
          <w:rFonts w:ascii="Montserrat Medium" w:hAnsi="Montserrat Medium" w:cs="Tahoma"/>
          <w:b/>
          <w:bCs/>
          <w:sz w:val="16"/>
          <w:szCs w:val="16"/>
          <w:lang w:val="es-MX"/>
        </w:rPr>
        <w:t xml:space="preserve">Anexo Número </w:t>
      </w:r>
      <w:r w:rsidR="00765626" w:rsidRPr="00FB02C5">
        <w:rPr>
          <w:rFonts w:ascii="Montserrat Medium" w:hAnsi="Montserrat Medium" w:cs="Tahoma"/>
          <w:b/>
          <w:bCs/>
          <w:sz w:val="16"/>
          <w:szCs w:val="16"/>
          <w:lang w:val="es-MX"/>
        </w:rPr>
        <w:t>14</w:t>
      </w:r>
      <w:r w:rsidRPr="00FB02C5">
        <w:rPr>
          <w:rFonts w:ascii="Montserrat Medium" w:hAnsi="Montserrat Medium" w:cs="Tahoma"/>
          <w:b/>
          <w:bCs/>
          <w:sz w:val="16"/>
          <w:szCs w:val="16"/>
          <w:lang w:val="es-MX"/>
        </w:rPr>
        <w:t xml:space="preserve"> (</w:t>
      </w:r>
      <w:r w:rsidR="00765626" w:rsidRPr="00FB02C5">
        <w:rPr>
          <w:rFonts w:ascii="Montserrat Medium" w:hAnsi="Montserrat Medium" w:cs="Tahoma"/>
          <w:b/>
          <w:bCs/>
          <w:sz w:val="16"/>
          <w:szCs w:val="16"/>
          <w:lang w:val="es-MX"/>
        </w:rPr>
        <w:t>catorce</w:t>
      </w:r>
      <w:r w:rsidR="00292051" w:rsidRPr="00FB02C5">
        <w:rPr>
          <w:rFonts w:ascii="Montserrat Medium" w:hAnsi="Montserrat Medium" w:cs="Tahoma"/>
          <w:b/>
          <w:bCs/>
          <w:sz w:val="16"/>
          <w:szCs w:val="16"/>
          <w:lang w:val="es-MX"/>
        </w:rPr>
        <w:t>)</w:t>
      </w:r>
    </w:p>
    <w:p w:rsidR="00E32AF6" w:rsidRDefault="00E32AF6" w:rsidP="004F00FA">
      <w:pPr>
        <w:suppressAutoHyphens w:val="0"/>
        <w:spacing w:after="200" w:line="276" w:lineRule="auto"/>
        <w:jc w:val="center"/>
        <w:rPr>
          <w:rFonts w:ascii="Montserrat Medium" w:hAnsi="Montserrat Medium"/>
          <w:sz w:val="16"/>
          <w:szCs w:val="16"/>
        </w:rPr>
      </w:pPr>
    </w:p>
    <w:p w:rsidR="002061CC" w:rsidRDefault="002061CC" w:rsidP="00A61F2F">
      <w:pPr>
        <w:suppressAutoHyphens w:val="0"/>
        <w:spacing w:after="200" w:line="276" w:lineRule="auto"/>
        <w:rPr>
          <w:rFonts w:ascii="Montserrat Medium" w:hAnsi="Montserrat Medium"/>
          <w:b/>
          <w:sz w:val="16"/>
          <w:szCs w:val="16"/>
        </w:rPr>
      </w:pPr>
    </w:p>
    <w:p w:rsidR="00AC359A" w:rsidRDefault="00AC359A" w:rsidP="00A61F2F">
      <w:pPr>
        <w:suppressAutoHyphens w:val="0"/>
        <w:spacing w:after="200" w:line="276" w:lineRule="auto"/>
        <w:rPr>
          <w:rFonts w:ascii="Montserrat Medium" w:hAnsi="Montserrat Medium"/>
          <w:b/>
          <w:sz w:val="16"/>
          <w:szCs w:val="16"/>
        </w:rPr>
      </w:pPr>
    </w:p>
    <w:p w:rsidR="00AC359A" w:rsidRDefault="00AC359A" w:rsidP="00A61F2F">
      <w:pPr>
        <w:suppressAutoHyphens w:val="0"/>
        <w:spacing w:after="200" w:line="276" w:lineRule="auto"/>
        <w:rPr>
          <w:rFonts w:ascii="Montserrat Medium" w:hAnsi="Montserrat Medium"/>
          <w:b/>
          <w:sz w:val="16"/>
          <w:szCs w:val="16"/>
        </w:rPr>
      </w:pPr>
    </w:p>
    <w:p w:rsidR="00980070" w:rsidRPr="00E32AF6" w:rsidRDefault="00980070" w:rsidP="00A61F2F">
      <w:pPr>
        <w:suppressAutoHyphens w:val="0"/>
        <w:spacing w:after="200" w:line="276" w:lineRule="auto"/>
        <w:rPr>
          <w:rFonts w:ascii="Montserrat Medium" w:hAnsi="Montserrat Medium"/>
          <w:b/>
          <w:sz w:val="16"/>
          <w:szCs w:val="16"/>
        </w:rPr>
      </w:pPr>
    </w:p>
    <w:p w:rsidR="00380D7D" w:rsidRDefault="00380D7D" w:rsidP="004F00FA">
      <w:pPr>
        <w:suppressAutoHyphens w:val="0"/>
        <w:spacing w:after="200" w:line="276" w:lineRule="auto"/>
        <w:jc w:val="center"/>
        <w:rPr>
          <w:rFonts w:ascii="Montserrat Medium" w:hAnsi="Montserrat Medium" w:cs="Tahoma"/>
          <w:b/>
          <w:bCs/>
          <w:sz w:val="16"/>
          <w:szCs w:val="16"/>
          <w:lang w:val="es-MX"/>
        </w:rPr>
      </w:pPr>
      <w:r>
        <w:rPr>
          <w:rFonts w:ascii="Montserrat Medium" w:hAnsi="Montserrat Medium" w:cs="Tahoma"/>
          <w:b/>
          <w:bCs/>
          <w:sz w:val="16"/>
          <w:szCs w:val="16"/>
          <w:lang w:val="es-MX"/>
        </w:rPr>
        <w:lastRenderedPageBreak/>
        <w:t>ANEXO NUMERO 01</w:t>
      </w:r>
    </w:p>
    <w:p w:rsidR="004F00FA" w:rsidRPr="004B7DE3" w:rsidRDefault="004F00FA" w:rsidP="004F00FA">
      <w:pPr>
        <w:suppressAutoHyphens w:val="0"/>
        <w:spacing w:after="200" w:line="276" w:lineRule="auto"/>
        <w:jc w:val="center"/>
        <w:rPr>
          <w:rFonts w:ascii="Montserrat Medium" w:hAnsi="Montserrat Medium" w:cs="Tahoma"/>
          <w:b/>
          <w:bCs/>
          <w:sz w:val="16"/>
          <w:szCs w:val="16"/>
          <w:lang w:val="es-MX"/>
        </w:rPr>
      </w:pPr>
      <w:r w:rsidRPr="004B7DE3">
        <w:rPr>
          <w:rFonts w:ascii="Montserrat Medium" w:hAnsi="Montserrat Medium" w:cs="Tahoma"/>
          <w:b/>
          <w:bCs/>
          <w:sz w:val="16"/>
          <w:szCs w:val="16"/>
          <w:lang w:val="es-MX"/>
        </w:rPr>
        <w:t xml:space="preserve">REQUERIMIENTO (RSU Y RME) Y ANEXO TÉCNICO </w:t>
      </w:r>
    </w:p>
    <w:p w:rsidR="004F00FA" w:rsidRPr="004B7DE3" w:rsidRDefault="00CA1829" w:rsidP="004F00FA">
      <w:pPr>
        <w:suppressAutoHyphens w:val="0"/>
        <w:spacing w:line="276" w:lineRule="auto"/>
        <w:jc w:val="both"/>
        <w:rPr>
          <w:rFonts w:ascii="Montserrat Medium" w:hAnsi="Montserrat Medium" w:cs="Tahoma"/>
          <w:b/>
          <w:bCs/>
          <w:sz w:val="16"/>
          <w:szCs w:val="16"/>
          <w:lang w:val="es-MX"/>
        </w:rPr>
      </w:pPr>
      <w:r w:rsidRPr="004B7DE3">
        <w:rPr>
          <w:rFonts w:ascii="Montserrat Medium" w:hAnsi="Montserrat Medium" w:cs="Arial"/>
          <w:b/>
          <w:bCs/>
          <w:sz w:val="16"/>
          <w:szCs w:val="16"/>
          <w:lang w:val="es-ES_tradnl"/>
        </w:rPr>
        <w:t>OBJETIVO</w:t>
      </w:r>
    </w:p>
    <w:p w:rsidR="00CA1829" w:rsidRPr="004B7DE3" w:rsidRDefault="00D74168" w:rsidP="004F00FA">
      <w:pPr>
        <w:suppressAutoHyphens w:val="0"/>
        <w:spacing w:after="200" w:line="276" w:lineRule="auto"/>
        <w:jc w:val="both"/>
        <w:rPr>
          <w:rFonts w:ascii="Montserrat Medium" w:hAnsi="Montserrat Medium" w:cs="Tahoma"/>
          <w:b/>
          <w:bCs/>
          <w:sz w:val="16"/>
          <w:szCs w:val="16"/>
          <w:lang w:val="es-MX"/>
        </w:rPr>
      </w:pPr>
      <w:r w:rsidRPr="004B7DE3">
        <w:rPr>
          <w:rFonts w:ascii="Montserrat Medium" w:hAnsi="Montserrat Medium"/>
          <w:sz w:val="16"/>
          <w:szCs w:val="16"/>
        </w:rPr>
        <w:t xml:space="preserve">Contratar el </w:t>
      </w:r>
      <w:r w:rsidR="004F00FA" w:rsidRPr="004B7DE3">
        <w:rPr>
          <w:rFonts w:ascii="Montserrat Medium" w:hAnsi="Montserrat Medium"/>
          <w:sz w:val="16"/>
          <w:szCs w:val="16"/>
        </w:rPr>
        <w:t>SERVICIO DE RECOLECCIÓN, TRANSPORTE EXTERNO Y DISPOSICIÓN FINAL DE RESIDUOS SÓLIDOS URBANOS Y RESIDUOS DE MANEJO ESPECIAL (RSU Y RME) PARTIDA 1 “GUADALAJARA”, PARTIDA 2 “OCOTLAN” PARA EL EJERCICIO 2024</w:t>
      </w:r>
    </w:p>
    <w:p w:rsidR="00CA1829" w:rsidRPr="004B7DE3" w:rsidRDefault="00CA1829" w:rsidP="00CA1829">
      <w:pPr>
        <w:jc w:val="both"/>
        <w:rPr>
          <w:rFonts w:ascii="Montserrat Medium" w:hAnsi="Montserrat Medium" w:cs="Arial"/>
          <w:b/>
          <w:sz w:val="16"/>
          <w:szCs w:val="16"/>
          <w:lang w:val="es-MX"/>
        </w:rPr>
      </w:pPr>
      <w:r w:rsidRPr="004B7DE3">
        <w:rPr>
          <w:rFonts w:ascii="Montserrat Medium" w:hAnsi="Montserrat Medium" w:cs="Arial"/>
          <w:b/>
          <w:sz w:val="16"/>
          <w:szCs w:val="16"/>
          <w:lang w:val="es-MX"/>
        </w:rPr>
        <w:t>DESCRIPCIÓN DEL SERVICIO</w:t>
      </w:r>
    </w:p>
    <w:p w:rsidR="00CA1829" w:rsidRPr="004B7DE3" w:rsidRDefault="00CA1829" w:rsidP="00CA1829">
      <w:pPr>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 xml:space="preserve">El Instituto, para cubrir sus necesidades requiere de los </w:t>
      </w:r>
      <w:r w:rsidR="004F00FA" w:rsidRPr="004B7DE3">
        <w:rPr>
          <w:rFonts w:ascii="Montserrat Medium" w:hAnsi="Montserrat Medium" w:cs="Tahoma"/>
          <w:bCs/>
          <w:sz w:val="16"/>
          <w:szCs w:val="16"/>
          <w:lang w:val="es-ES_tradnl"/>
        </w:rPr>
        <w:t>SERVICIO DE RECOLECCIÓN, TRANSPORTE EXTERNO Y DISPOSICIÓN FINAL DE RESIDUOS SÓLIDOS URBANOS Y RESIDUOS DE MANEJO ESPECIAL (RSU Y RME) PARTIDA 1 “GUADALAJARA”, PARTIDA 2 “OCOTLAN” PARA EL EJERCICIO 2024</w:t>
      </w:r>
      <w:r w:rsidRPr="004B7DE3">
        <w:rPr>
          <w:rFonts w:ascii="Montserrat Medium" w:hAnsi="Montserrat Medium" w:cs="Tahoma"/>
          <w:sz w:val="16"/>
          <w:szCs w:val="16"/>
          <w:lang w:val="es-ES_tradnl"/>
        </w:rPr>
        <w:t>. Evitando de esta manera la proliferación de fauna nociva y focos de infección, así como dar cumplimiento a la normatividad ambiental vigente con las frecuencias</w:t>
      </w:r>
      <w:r w:rsidR="00D74168" w:rsidRPr="004B7DE3">
        <w:rPr>
          <w:rFonts w:ascii="Montserrat Medium" w:hAnsi="Montserrat Medium" w:cs="Tahoma"/>
          <w:sz w:val="16"/>
          <w:szCs w:val="16"/>
          <w:lang w:val="es-ES_tradnl"/>
        </w:rPr>
        <w:t xml:space="preserve"> que se detallan a continuación.</w:t>
      </w:r>
    </w:p>
    <w:p w:rsidR="009211F0" w:rsidRPr="004B7DE3" w:rsidRDefault="009211F0" w:rsidP="00CA1829">
      <w:pPr>
        <w:jc w:val="both"/>
        <w:rPr>
          <w:rFonts w:ascii="Montserrat Medium" w:hAnsi="Montserrat Medium" w:cs="Tahoma"/>
          <w:sz w:val="16"/>
          <w:szCs w:val="16"/>
          <w:lang w:val="es-ES_tradnl"/>
        </w:rPr>
      </w:pPr>
    </w:p>
    <w:p w:rsidR="009211F0" w:rsidRPr="004B7DE3" w:rsidRDefault="009211F0" w:rsidP="009211F0">
      <w:pPr>
        <w:suppressAutoHyphens w:val="0"/>
        <w:contextualSpacing/>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El servicio consistirá en la recolección, transporte externo y disposición final de los Residuos Sólidos Urbanos (RSU) y Residuos de Manejo Especial</w:t>
      </w:r>
      <w:r w:rsidR="000C37A5" w:rsidRPr="004B7DE3">
        <w:rPr>
          <w:rFonts w:ascii="Montserrat Medium" w:hAnsi="Montserrat Medium" w:cs="Tahoma"/>
          <w:sz w:val="16"/>
          <w:szCs w:val="16"/>
          <w:lang w:val="es-ES_tradnl"/>
        </w:rPr>
        <w:t xml:space="preserve"> y peligrosos</w:t>
      </w:r>
      <w:r w:rsidRPr="004B7DE3">
        <w:rPr>
          <w:rFonts w:ascii="Montserrat Medium" w:hAnsi="Montserrat Medium" w:cs="Tahoma"/>
          <w:sz w:val="16"/>
          <w:szCs w:val="16"/>
          <w:lang w:val="es-ES_tradnl"/>
        </w:rPr>
        <w:t xml:space="preserve"> (RME)</w:t>
      </w:r>
      <w:r w:rsidR="000C37A5" w:rsidRPr="004B7DE3">
        <w:rPr>
          <w:rFonts w:ascii="Montserrat Medium" w:hAnsi="Montserrat Medium" w:cs="Tahoma"/>
          <w:sz w:val="16"/>
          <w:szCs w:val="16"/>
          <w:lang w:val="es-ES_tradnl"/>
        </w:rPr>
        <w:t>,</w:t>
      </w:r>
      <w:r w:rsidRPr="004B7DE3">
        <w:rPr>
          <w:rFonts w:ascii="Montserrat Medium" w:hAnsi="Montserrat Medium" w:cs="Tahoma"/>
          <w:sz w:val="16"/>
          <w:szCs w:val="16"/>
          <w:lang w:val="es-ES_tradnl"/>
        </w:rPr>
        <w:t xml:space="preserve"> cuyos domicilios, horarios, frecuencias y rutas de recolección se </w:t>
      </w:r>
      <w:r w:rsidR="000C37A5" w:rsidRPr="004B7DE3">
        <w:rPr>
          <w:rFonts w:ascii="Montserrat Medium" w:hAnsi="Montserrat Medium" w:cs="Tahoma"/>
          <w:sz w:val="16"/>
          <w:szCs w:val="16"/>
          <w:lang w:val="es-ES_tradnl"/>
        </w:rPr>
        <w:t xml:space="preserve">especifican en el </w:t>
      </w:r>
      <w:r w:rsidR="006F7092" w:rsidRPr="004B7DE3">
        <w:rPr>
          <w:rFonts w:ascii="Montserrat Medium" w:hAnsi="Montserrat Medium" w:cs="Arial"/>
          <w:b/>
          <w:bCs/>
          <w:sz w:val="16"/>
          <w:szCs w:val="16"/>
        </w:rPr>
        <w:t>formato A “Rutas de recolección”</w:t>
      </w:r>
    </w:p>
    <w:p w:rsidR="009211F0" w:rsidRPr="004B7DE3" w:rsidRDefault="009211F0" w:rsidP="009211F0">
      <w:pPr>
        <w:suppressAutoHyphens w:val="0"/>
        <w:ind w:left="426" w:hanging="568"/>
        <w:contextualSpacing/>
        <w:rPr>
          <w:rFonts w:ascii="Montserrat Medium" w:hAnsi="Montserrat Medium" w:cs="Tahoma"/>
          <w:sz w:val="16"/>
          <w:szCs w:val="16"/>
          <w:lang w:val="es-ES_tradnl"/>
        </w:rPr>
      </w:pPr>
    </w:p>
    <w:p w:rsidR="009211F0" w:rsidRPr="004B7DE3" w:rsidRDefault="009211F0" w:rsidP="009211F0">
      <w:pPr>
        <w:suppressAutoHyphens w:val="0"/>
        <w:contextualSpacing/>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El proveedor realizará la recolección de los RSU y RME que se encuentren en bolsas dentro de los contenedores, así como de los residuos que estén sin bolsa y fuera de los mismos, siempre y cuando estén dentro del almacén temporal, conforme al número de Rutas de Recolección requeridas por el OOAD Estatal Jalisco, de acuerdo con lo señalado en las condiciones de la prestación del servicio</w:t>
      </w:r>
    </w:p>
    <w:p w:rsidR="00CA1829" w:rsidRPr="004B7DE3" w:rsidRDefault="00CA1829" w:rsidP="00CA1829">
      <w:pPr>
        <w:suppressAutoHyphens w:val="0"/>
        <w:jc w:val="both"/>
        <w:rPr>
          <w:rFonts w:ascii="Montserrat Medium" w:eastAsia="MS Mincho" w:hAnsi="Montserrat Medium" w:cs="Tahoma"/>
          <w:b/>
          <w:sz w:val="16"/>
          <w:szCs w:val="16"/>
          <w:lang w:val="es-ES_tradnl" w:eastAsia="en-US"/>
        </w:rPr>
      </w:pPr>
    </w:p>
    <w:p w:rsidR="00CA1829" w:rsidRPr="004B7DE3" w:rsidRDefault="00CA1829" w:rsidP="00CA1829">
      <w:pPr>
        <w:suppressAutoHyphens w:val="0"/>
        <w:jc w:val="both"/>
        <w:rPr>
          <w:rFonts w:ascii="Montserrat Medium" w:eastAsia="MS Mincho" w:hAnsi="Montserrat Medium" w:cs="Arial"/>
          <w:b/>
          <w:sz w:val="16"/>
          <w:szCs w:val="16"/>
          <w:lang w:val="es-ES_tradnl" w:eastAsia="en-US"/>
        </w:rPr>
      </w:pPr>
      <w:r w:rsidRPr="004B7DE3">
        <w:rPr>
          <w:rFonts w:ascii="Montserrat Medium" w:eastAsia="MS Mincho" w:hAnsi="Montserrat Medium" w:cs="Arial"/>
          <w:b/>
          <w:sz w:val="16"/>
          <w:szCs w:val="16"/>
          <w:lang w:val="es-ES_tradnl" w:eastAsia="en-US"/>
        </w:rPr>
        <w:t>CONDICIONES DE LA PRESTACION DEL SERVICIO.</w:t>
      </w:r>
    </w:p>
    <w:p w:rsidR="00CA1829" w:rsidRPr="004B7DE3" w:rsidRDefault="00CA1829" w:rsidP="00CA1829">
      <w:pPr>
        <w:suppressAutoHyphens w:val="0"/>
        <w:jc w:val="both"/>
        <w:rPr>
          <w:rFonts w:ascii="Montserrat Medium" w:eastAsia="MS Mincho" w:hAnsi="Montserrat Medium" w:cs="Arial"/>
          <w:b/>
          <w:sz w:val="16"/>
          <w:szCs w:val="16"/>
          <w:lang w:val="es-ES_tradnl" w:eastAsia="en-US"/>
        </w:rPr>
      </w:pPr>
      <w:r w:rsidRPr="004B7DE3">
        <w:rPr>
          <w:rFonts w:ascii="Montserrat Medium" w:eastAsia="MS Mincho" w:hAnsi="Montserrat Medium" w:cs="Arial"/>
          <w:b/>
          <w:sz w:val="16"/>
          <w:szCs w:val="16"/>
          <w:lang w:val="es-ES_tradnl" w:eastAsia="en-US"/>
        </w:rPr>
        <w:t xml:space="preserve"> </w:t>
      </w:r>
    </w:p>
    <w:p w:rsidR="00DF7BBA" w:rsidRDefault="00DF7BBA" w:rsidP="00DF7BBA">
      <w:pPr>
        <w:suppressAutoHyphens w:val="0"/>
        <w:jc w:val="both"/>
        <w:rPr>
          <w:rFonts w:ascii="Montserrat Medium" w:eastAsia="MS Mincho" w:hAnsi="Montserrat Medium" w:cs="Tahoma"/>
          <w:sz w:val="16"/>
          <w:szCs w:val="16"/>
          <w:lang w:val="es-ES_tradnl" w:eastAsia="en-US"/>
        </w:rPr>
      </w:pPr>
      <w:r w:rsidRPr="00944D41">
        <w:rPr>
          <w:rFonts w:ascii="Montserrat Medium" w:eastAsia="MS Mincho" w:hAnsi="Montserrat Medium" w:cs="Tahoma"/>
          <w:sz w:val="16"/>
          <w:szCs w:val="16"/>
          <w:lang w:val="es-ES_tradnl" w:eastAsia="en-US"/>
        </w:rPr>
        <w:t xml:space="preserve">La prestación del servicio se realizara conforme a las Frecuencias de recolección del </w:t>
      </w:r>
      <w:r w:rsidRPr="00944D41">
        <w:rPr>
          <w:rFonts w:ascii="Montserrat Medium" w:hAnsi="Montserrat Medium"/>
          <w:sz w:val="16"/>
          <w:szCs w:val="16"/>
        </w:rPr>
        <w:t xml:space="preserve">SERVICIO DE RECOLECCIÓN, TRANSPORTE EXTERNO Y DISPOSICIÓN FINAL DE RESIDUOS SÓLIDOS URBANOS Y RESIDUOS DE MANEJO ESPECIAL (RSU Y RME) </w:t>
      </w:r>
      <w:r w:rsidRPr="00944D41">
        <w:rPr>
          <w:rFonts w:ascii="Montserrat Medium" w:eastAsia="MS Mincho" w:hAnsi="Montserrat Medium" w:cs="Tahoma"/>
          <w:sz w:val="16"/>
          <w:szCs w:val="16"/>
          <w:lang w:val="es-ES_tradnl" w:eastAsia="en-US"/>
        </w:rPr>
        <w:t xml:space="preserve">contempladas en el </w:t>
      </w:r>
      <w:r w:rsidRPr="00944D41">
        <w:rPr>
          <w:rFonts w:ascii="Montserrat Medium" w:hAnsi="Montserrat Medium" w:cs="Arial"/>
          <w:b/>
          <w:bCs/>
          <w:sz w:val="16"/>
          <w:szCs w:val="16"/>
        </w:rPr>
        <w:t>Formato A “Rutas de recolección”.</w:t>
      </w:r>
      <w:r>
        <w:rPr>
          <w:rFonts w:ascii="Montserrat Medium" w:hAnsi="Montserrat Medium" w:cs="Arial"/>
          <w:b/>
          <w:bCs/>
          <w:sz w:val="16"/>
          <w:szCs w:val="16"/>
        </w:rPr>
        <w:t xml:space="preserve"> </w:t>
      </w:r>
    </w:p>
    <w:p w:rsidR="00CA1829" w:rsidRPr="004B7DE3" w:rsidRDefault="00CA1829" w:rsidP="00CA1829">
      <w:pPr>
        <w:tabs>
          <w:tab w:val="num" w:pos="1536"/>
        </w:tabs>
        <w:suppressAutoHyphens w:val="0"/>
        <w:jc w:val="both"/>
        <w:rPr>
          <w:rFonts w:ascii="Montserrat Medium" w:eastAsia="MS Mincho" w:hAnsi="Montserrat Medium" w:cs="Arial"/>
          <w:bCs/>
          <w:sz w:val="16"/>
          <w:szCs w:val="16"/>
          <w:lang w:val="es-ES_tradnl" w:eastAsia="en-US"/>
        </w:rPr>
      </w:pPr>
    </w:p>
    <w:p w:rsidR="00CA1829" w:rsidRPr="004B7DE3" w:rsidRDefault="00CA1829" w:rsidP="00CA1829">
      <w:pPr>
        <w:widowControl w:val="0"/>
        <w:tabs>
          <w:tab w:val="left" w:pos="-284"/>
        </w:tabs>
        <w:suppressAutoHyphens w:val="0"/>
        <w:spacing w:before="40"/>
        <w:ind w:right="51"/>
        <w:jc w:val="both"/>
        <w:rPr>
          <w:rFonts w:ascii="Montserrat Medium" w:eastAsia="MS Mincho" w:hAnsi="Montserrat Medium"/>
          <w:b/>
          <w:sz w:val="16"/>
          <w:szCs w:val="16"/>
          <w:lang w:val="es-ES_tradnl" w:eastAsia="en-US"/>
        </w:rPr>
      </w:pPr>
      <w:r w:rsidRPr="004B7DE3">
        <w:rPr>
          <w:rFonts w:ascii="Montserrat Medium" w:eastAsia="MS Mincho" w:hAnsi="Montserrat Medium"/>
          <w:b/>
          <w:sz w:val="16"/>
          <w:szCs w:val="16"/>
          <w:lang w:val="es-ES_tradnl" w:eastAsia="en-US"/>
        </w:rPr>
        <w:t>CARACTERÍSTICAS.</w:t>
      </w:r>
    </w:p>
    <w:p w:rsidR="00CA1829" w:rsidRPr="004B7DE3" w:rsidRDefault="00CA1829" w:rsidP="00CA1829">
      <w:pPr>
        <w:widowControl w:val="0"/>
        <w:tabs>
          <w:tab w:val="left" w:pos="-284"/>
        </w:tabs>
        <w:suppressAutoHyphens w:val="0"/>
        <w:spacing w:before="40"/>
        <w:ind w:right="51"/>
        <w:jc w:val="both"/>
        <w:rPr>
          <w:rFonts w:ascii="Montserrat Medium" w:eastAsia="MS Mincho" w:hAnsi="Montserrat Medium"/>
          <w:b/>
          <w:sz w:val="16"/>
          <w:szCs w:val="16"/>
          <w:lang w:val="es-ES_tradnl" w:eastAsia="en-US"/>
        </w:rPr>
      </w:pPr>
    </w:p>
    <w:p w:rsidR="00CA1829" w:rsidRPr="004B7DE3" w:rsidRDefault="00CA1829" w:rsidP="00CA1829">
      <w:pPr>
        <w:tabs>
          <w:tab w:val="left" w:pos="567"/>
        </w:tabs>
        <w:rPr>
          <w:rFonts w:ascii="Montserrat Medium" w:eastAsia="MS Mincho" w:hAnsi="Montserrat Medium" w:cs="Arial"/>
          <w:b/>
          <w:bCs/>
          <w:sz w:val="16"/>
          <w:szCs w:val="16"/>
          <w:u w:val="single"/>
          <w:lang w:val="es-ES_tradnl"/>
        </w:rPr>
      </w:pPr>
      <w:r w:rsidRPr="004B7DE3">
        <w:rPr>
          <w:rFonts w:ascii="Montserrat Medium" w:eastAsia="MS Mincho" w:hAnsi="Montserrat Medium" w:cs="Arial"/>
          <w:b/>
          <w:bCs/>
          <w:sz w:val="16"/>
          <w:szCs w:val="16"/>
          <w:u w:val="single"/>
          <w:lang w:val="es-ES_tradnl"/>
        </w:rPr>
        <w:t>Normatividad aplicable</w:t>
      </w:r>
    </w:p>
    <w:p w:rsidR="00CA1829" w:rsidRPr="004B7DE3" w:rsidRDefault="00CA1829" w:rsidP="00CA1829">
      <w:pPr>
        <w:suppressAutoHyphens w:val="0"/>
        <w:jc w:val="both"/>
        <w:rPr>
          <w:rFonts w:ascii="Montserrat Medium" w:eastAsia="MS Mincho" w:hAnsi="Montserrat Medium" w:cs="Arial"/>
          <w:sz w:val="16"/>
          <w:szCs w:val="16"/>
          <w:lang w:val="es-ES_tradnl" w:eastAsia="es-MX"/>
        </w:rPr>
      </w:pPr>
    </w:p>
    <w:p w:rsidR="00CA1829" w:rsidRPr="004B7DE3" w:rsidRDefault="00CA1829" w:rsidP="00B361E0">
      <w:pPr>
        <w:numPr>
          <w:ilvl w:val="0"/>
          <w:numId w:val="14"/>
        </w:numPr>
        <w:suppressAutoHyphens w:val="0"/>
        <w:ind w:left="426" w:hanging="426"/>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Para la prestación del Servicio de Recolección, Transporte Externo y Disposición Final de los RSU y RME, el licitante deberá dar cumplimiento a la siguiente normatividad:</w:t>
      </w:r>
    </w:p>
    <w:p w:rsidR="00CA1829" w:rsidRPr="004B7DE3" w:rsidRDefault="00CA1829" w:rsidP="00CA1829">
      <w:pPr>
        <w:suppressAutoHyphens w:val="0"/>
        <w:jc w:val="both"/>
        <w:rPr>
          <w:rFonts w:ascii="Montserrat Medium" w:hAnsi="Montserrat Medium" w:cs="Tahoma"/>
          <w:sz w:val="16"/>
          <w:szCs w:val="16"/>
          <w:lang w:val="es-ES_tradnl"/>
        </w:rPr>
      </w:pP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Ley Federal de Responsabilidad Ambiental, y sus reformas;</w:t>
      </w:r>
    </w:p>
    <w:p w:rsidR="00026466" w:rsidRPr="00DD0788" w:rsidRDefault="00026466" w:rsidP="00CC786C">
      <w:pPr>
        <w:numPr>
          <w:ilvl w:val="0"/>
          <w:numId w:val="48"/>
        </w:numPr>
        <w:suppressAutoHyphens w:val="0"/>
        <w:jc w:val="both"/>
        <w:rPr>
          <w:rFonts w:ascii="Montserrat Medium" w:hAnsi="Montserrat Medium" w:cs="Tahoma"/>
          <w:sz w:val="16"/>
          <w:szCs w:val="16"/>
          <w:lang w:val="es-ES_tradnl"/>
        </w:rPr>
      </w:pPr>
      <w:r w:rsidRPr="00DD0788">
        <w:rPr>
          <w:rFonts w:ascii="Montserrat Medium" w:hAnsi="Montserrat Medium" w:cs="Tahoma"/>
          <w:sz w:val="16"/>
          <w:szCs w:val="16"/>
          <w:lang w:val="es-ES_tradnl"/>
        </w:rPr>
        <w:t xml:space="preserve">Ley </w:t>
      </w:r>
      <w:r w:rsidR="00DD0788" w:rsidRPr="00DD0788">
        <w:rPr>
          <w:rFonts w:ascii="Montserrat Medium" w:hAnsi="Montserrat Medium" w:cs="Tahoma"/>
          <w:sz w:val="16"/>
          <w:szCs w:val="16"/>
          <w:lang w:val="es-ES_tradnl"/>
        </w:rPr>
        <w:t>de Infraestructura de la calidad</w:t>
      </w:r>
      <w:r w:rsidRPr="00DD0788">
        <w:rPr>
          <w:rFonts w:ascii="Montserrat Medium" w:hAnsi="Montserrat Medium" w:cs="Tahoma"/>
          <w:sz w:val="16"/>
          <w:szCs w:val="16"/>
          <w:lang w:val="es-ES_tradnl"/>
        </w:rPr>
        <w:t xml:space="preserve"> y sus reformas;</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Ley General del Equilibrio Ecológico y la Protección al Ambiente y su Reglamento, y sus reformas;</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Ley General para la Prevención y Gestión Integral de los Residuos y su Reglamento, y sus reformas;</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Reglamento de Seguridad, Higiene y Medio Ambiente en el Trabajo, y sus reformas;</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 xml:space="preserve">Reglamento para el Transporte Terrestre de Materiales y Residuos Peligrosos, Última reforma publicada DOF 28-11-2006 </w:t>
      </w:r>
    </w:p>
    <w:p w:rsidR="00026466" w:rsidRPr="004B7DE3" w:rsidRDefault="00507546" w:rsidP="00CC786C">
      <w:pPr>
        <w:numPr>
          <w:ilvl w:val="0"/>
          <w:numId w:val="48"/>
        </w:numPr>
        <w:suppressAutoHyphens w:val="0"/>
        <w:jc w:val="both"/>
        <w:rPr>
          <w:rFonts w:ascii="Montserrat Medium" w:hAnsi="Montserrat Medium" w:cs="Tahoma"/>
          <w:sz w:val="16"/>
          <w:szCs w:val="16"/>
          <w:lang w:val="es-ES_tradnl"/>
        </w:rPr>
      </w:pPr>
      <w:r>
        <w:rPr>
          <w:rFonts w:ascii="Montserrat Medium" w:hAnsi="Montserrat Medium" w:cs="Tahoma"/>
          <w:sz w:val="16"/>
          <w:szCs w:val="16"/>
          <w:lang w:val="es-ES_tradnl"/>
        </w:rPr>
        <w:t>NOM-</w:t>
      </w:r>
      <w:r w:rsidR="00026466" w:rsidRPr="004B7DE3">
        <w:rPr>
          <w:rFonts w:ascii="Montserrat Medium" w:hAnsi="Montserrat Medium" w:cs="Tahoma"/>
          <w:sz w:val="16"/>
          <w:szCs w:val="16"/>
          <w:lang w:val="es-ES_tradnl"/>
        </w:rPr>
        <w:t>083-SEMARNAT-2003</w:t>
      </w:r>
      <w:r>
        <w:rPr>
          <w:rFonts w:ascii="Montserrat Medium" w:hAnsi="Montserrat Medium" w:cs="Tahoma"/>
          <w:sz w:val="16"/>
          <w:szCs w:val="16"/>
          <w:lang w:val="es-ES_tradnl"/>
        </w:rPr>
        <w:t xml:space="preserve"> </w:t>
      </w:r>
      <w:r w:rsidRPr="00507546">
        <w:rPr>
          <w:rFonts w:ascii="Montserrat Medium" w:hAnsi="Montserrat Medium" w:cs="Tahoma"/>
          <w:i/>
          <w:sz w:val="16"/>
          <w:szCs w:val="16"/>
          <w:lang w:val="es-ES_tradnl"/>
        </w:rPr>
        <w:t>(publicada en el Diario Oficial de la Federación el día 20 de octubre de 2004)</w:t>
      </w:r>
      <w:r w:rsidR="00026466" w:rsidRPr="004B7DE3">
        <w:rPr>
          <w:rFonts w:ascii="Montserrat Medium" w:hAnsi="Montserrat Medium" w:cs="Tahoma"/>
          <w:sz w:val="16"/>
          <w:szCs w:val="16"/>
          <w:lang w:val="es-ES_tradnl"/>
        </w:rPr>
        <w:t xml:space="preserve"> especificaciones de protección ambiental para la selección del sitio, diseño, construcción, operación, monitoreo, clausura y obras complementarias de un sitio de disposición final de residuos sólidos urbanos y de manejo especial, y sus reformas;</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 xml:space="preserve">NOM-161-SEMARNAT-2011 </w:t>
      </w:r>
      <w:r w:rsidR="00507546" w:rsidRPr="00507546">
        <w:rPr>
          <w:rFonts w:ascii="Montserrat Medium" w:hAnsi="Montserrat Medium" w:cs="Tahoma"/>
          <w:i/>
          <w:sz w:val="16"/>
          <w:szCs w:val="16"/>
          <w:lang w:val="es-ES_tradnl"/>
        </w:rPr>
        <w:t>(publicada en el Diario Oficial de la Federación el día 2</w:t>
      </w:r>
      <w:r w:rsidR="00507546">
        <w:rPr>
          <w:rFonts w:ascii="Montserrat Medium" w:hAnsi="Montserrat Medium" w:cs="Tahoma"/>
          <w:i/>
          <w:sz w:val="16"/>
          <w:szCs w:val="16"/>
          <w:lang w:val="es-ES_tradnl"/>
        </w:rPr>
        <w:t xml:space="preserve">2 </w:t>
      </w:r>
      <w:r w:rsidR="00507546" w:rsidRPr="00507546">
        <w:rPr>
          <w:rFonts w:ascii="Montserrat Medium" w:hAnsi="Montserrat Medium" w:cs="Tahoma"/>
          <w:i/>
          <w:sz w:val="16"/>
          <w:szCs w:val="16"/>
          <w:lang w:val="es-ES_tradnl"/>
        </w:rPr>
        <w:t xml:space="preserve">de </w:t>
      </w:r>
      <w:r w:rsidR="00507546">
        <w:rPr>
          <w:rFonts w:ascii="Montserrat Medium" w:hAnsi="Montserrat Medium" w:cs="Tahoma"/>
          <w:i/>
          <w:sz w:val="16"/>
          <w:szCs w:val="16"/>
          <w:lang w:val="es-ES_tradnl"/>
        </w:rPr>
        <w:t xml:space="preserve">agosto </w:t>
      </w:r>
      <w:r w:rsidR="00507546" w:rsidRPr="00507546">
        <w:rPr>
          <w:rFonts w:ascii="Montserrat Medium" w:hAnsi="Montserrat Medium" w:cs="Tahoma"/>
          <w:i/>
          <w:sz w:val="16"/>
          <w:szCs w:val="16"/>
          <w:lang w:val="es-ES_tradnl"/>
        </w:rPr>
        <w:t>de 20</w:t>
      </w:r>
      <w:r w:rsidR="00507546">
        <w:rPr>
          <w:rFonts w:ascii="Montserrat Medium" w:hAnsi="Montserrat Medium" w:cs="Tahoma"/>
          <w:i/>
          <w:sz w:val="16"/>
          <w:szCs w:val="16"/>
          <w:lang w:val="es-ES_tradnl"/>
        </w:rPr>
        <w:t>11</w:t>
      </w:r>
      <w:r w:rsidR="00507546" w:rsidRPr="00507546">
        <w:rPr>
          <w:rFonts w:ascii="Montserrat Medium" w:hAnsi="Montserrat Medium" w:cs="Tahoma"/>
          <w:i/>
          <w:sz w:val="16"/>
          <w:szCs w:val="16"/>
          <w:lang w:val="es-ES_tradnl"/>
        </w:rPr>
        <w:t>)</w:t>
      </w:r>
      <w:r w:rsidR="00507546" w:rsidRPr="004B7DE3">
        <w:rPr>
          <w:rFonts w:ascii="Montserrat Medium" w:hAnsi="Montserrat Medium" w:cs="Tahoma"/>
          <w:sz w:val="16"/>
          <w:szCs w:val="16"/>
          <w:lang w:val="es-ES_tradnl"/>
        </w:rPr>
        <w:t xml:space="preserve"> </w:t>
      </w:r>
      <w:r w:rsidRPr="004B7DE3">
        <w:rPr>
          <w:rFonts w:ascii="Montserrat Medium" w:hAnsi="Montserrat Medium" w:cs="Tahoma"/>
          <w:sz w:val="16"/>
          <w:szCs w:val="16"/>
          <w:lang w:val="es-ES_tradnl"/>
        </w:rPr>
        <w:t>(vigente). Que establece los criterios para clasificar a los Residuos de Manejo Especial y determinar cuáles están sujetos a Plan de Manejo.</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Guía de Diseño para la Identificación Gráfica del Manejo Integral de los Residuos Sólidos Urbanos, emitida por SEMARNAT;</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Manual Administrativo de Aplicación General en Materia de Adquisiciones, Arrendamientos y Servicios de</w:t>
      </w:r>
      <w:r w:rsidR="00507546">
        <w:rPr>
          <w:rFonts w:ascii="Montserrat Medium" w:hAnsi="Montserrat Medium" w:cs="Tahoma"/>
          <w:sz w:val="16"/>
          <w:szCs w:val="16"/>
          <w:lang w:val="es-ES_tradnl"/>
        </w:rPr>
        <w:t>l Sector Público, Publicado DOF</w:t>
      </w:r>
      <w:r w:rsidRPr="004B7DE3">
        <w:rPr>
          <w:rFonts w:ascii="Montserrat Medium" w:hAnsi="Montserrat Medium" w:cs="Tahoma"/>
          <w:sz w:val="16"/>
          <w:szCs w:val="16"/>
          <w:lang w:val="es-ES_tradnl"/>
        </w:rPr>
        <w:t xml:space="preserve"> 9 de agosto de 2010, última reforma publicada DOF 03-02-2016;</w:t>
      </w:r>
    </w:p>
    <w:p w:rsidR="00026466" w:rsidRPr="004B7DE3" w:rsidRDefault="00026466" w:rsidP="00CC786C">
      <w:pPr>
        <w:numPr>
          <w:ilvl w:val="0"/>
          <w:numId w:val="48"/>
        </w:numPr>
        <w:suppressAutoHyphens w:val="0"/>
        <w:jc w:val="both"/>
        <w:rPr>
          <w:rFonts w:ascii="Montserrat Medium" w:hAnsi="Montserrat Medium" w:cs="Tahoma"/>
          <w:sz w:val="16"/>
          <w:szCs w:val="16"/>
          <w:lang w:val="es-ES_tradnl"/>
        </w:rPr>
      </w:pPr>
      <w:r w:rsidRPr="004B7DE3">
        <w:rPr>
          <w:rFonts w:ascii="Montserrat Medium" w:hAnsi="Montserrat Medium" w:cs="Tahoma"/>
          <w:sz w:val="16"/>
          <w:szCs w:val="16"/>
          <w:lang w:val="es-ES_tradnl"/>
        </w:rPr>
        <w:t>Manual Administrativo de Aplicación General en materia de Recursos Materiales y Servicios Generales, Publicado DOF 16-VII-2010, Reformado: 05-04-2016;</w:t>
      </w:r>
    </w:p>
    <w:p w:rsidR="00CA1829" w:rsidRPr="004B7DE3" w:rsidRDefault="00CA1829" w:rsidP="00CA1829">
      <w:pPr>
        <w:suppressAutoHyphens w:val="0"/>
        <w:jc w:val="both"/>
        <w:rPr>
          <w:rFonts w:ascii="Montserrat Medium" w:eastAsia="MS Mincho" w:hAnsi="Montserrat Medium" w:cs="Tahoma"/>
          <w:sz w:val="16"/>
          <w:szCs w:val="16"/>
          <w:lang w:val="es-ES_tradnl"/>
        </w:rPr>
      </w:pPr>
    </w:p>
    <w:p w:rsidR="00CA1829" w:rsidRPr="004B7DE3" w:rsidRDefault="00CA1829" w:rsidP="00CA1829">
      <w:pPr>
        <w:suppressAutoHyphens w:val="0"/>
        <w:jc w:val="both"/>
        <w:rPr>
          <w:rFonts w:ascii="Montserrat Medium" w:eastAsia="MS Mincho" w:hAnsi="Montserrat Medium" w:cs="Tahoma"/>
          <w:sz w:val="16"/>
          <w:szCs w:val="16"/>
          <w:lang w:val="es-ES_tradnl"/>
        </w:rPr>
      </w:pPr>
      <w:r w:rsidRPr="004B7DE3">
        <w:rPr>
          <w:rFonts w:ascii="Montserrat Medium" w:eastAsia="MS Mincho" w:hAnsi="Montserrat Medium" w:cs="Tahoma"/>
          <w:sz w:val="16"/>
          <w:szCs w:val="16"/>
          <w:lang w:val="es-ES_tradnl"/>
        </w:rPr>
        <w:t>Y demás Normas Oficiales Mexicanas y disposiciones jurídicas relacionadas y concordantes de índole Federal, Estatal o Municipal que apliquen en la materia.</w:t>
      </w:r>
    </w:p>
    <w:p w:rsidR="00591C4A" w:rsidRPr="004B7DE3" w:rsidRDefault="00591C4A" w:rsidP="00CA1829">
      <w:pPr>
        <w:suppressAutoHyphens w:val="0"/>
        <w:jc w:val="both"/>
        <w:rPr>
          <w:rFonts w:ascii="Montserrat Medium" w:eastAsia="MS Mincho" w:hAnsi="Montserrat Medium" w:cs="Tahoma"/>
          <w:sz w:val="16"/>
          <w:szCs w:val="16"/>
          <w:lang w:val="es-ES_tradnl"/>
        </w:rPr>
      </w:pPr>
    </w:p>
    <w:p w:rsidR="00173D13" w:rsidRPr="004B7DE3" w:rsidRDefault="00173D13" w:rsidP="00CA1829">
      <w:pPr>
        <w:suppressAutoHyphens w:val="0"/>
        <w:jc w:val="both"/>
        <w:rPr>
          <w:rFonts w:ascii="Montserrat Medium" w:eastAsia="MS Mincho" w:hAnsi="Montserrat Medium" w:cs="Tahoma"/>
          <w:sz w:val="16"/>
          <w:szCs w:val="16"/>
          <w:lang w:val="es-ES_tradnl"/>
        </w:rPr>
      </w:pPr>
    </w:p>
    <w:p w:rsidR="00173D13" w:rsidRPr="004B7DE3" w:rsidRDefault="00173D13" w:rsidP="00CA1829">
      <w:pPr>
        <w:suppressAutoHyphens w:val="0"/>
        <w:jc w:val="both"/>
        <w:rPr>
          <w:rFonts w:ascii="Montserrat Medium" w:eastAsia="MS Mincho" w:hAnsi="Montserrat Medium" w:cs="Tahoma"/>
          <w:sz w:val="16"/>
          <w:szCs w:val="16"/>
          <w:lang w:val="es-ES_tradnl"/>
        </w:rPr>
      </w:pPr>
    </w:p>
    <w:p w:rsidR="00173D13" w:rsidRPr="004B7DE3" w:rsidRDefault="00173D13" w:rsidP="00CA1829">
      <w:pPr>
        <w:suppressAutoHyphens w:val="0"/>
        <w:jc w:val="both"/>
        <w:rPr>
          <w:rFonts w:ascii="Montserrat Medium" w:eastAsia="MS Mincho" w:hAnsi="Montserrat Medium" w:cs="Tahoma"/>
          <w:sz w:val="16"/>
          <w:szCs w:val="16"/>
          <w:lang w:val="es-ES_tradnl"/>
        </w:rPr>
      </w:pPr>
    </w:p>
    <w:p w:rsidR="00173D13" w:rsidRDefault="00173D13" w:rsidP="00CA1829">
      <w:pPr>
        <w:suppressAutoHyphens w:val="0"/>
        <w:jc w:val="both"/>
        <w:rPr>
          <w:rFonts w:ascii="Montserrat Medium" w:eastAsia="MS Mincho" w:hAnsi="Montserrat Medium" w:cs="Tahoma"/>
          <w:sz w:val="16"/>
          <w:szCs w:val="16"/>
          <w:lang w:val="es-ES_tradnl"/>
        </w:rPr>
      </w:pPr>
    </w:p>
    <w:p w:rsidR="00A61F2F" w:rsidRDefault="00A61F2F" w:rsidP="00CA1829">
      <w:pPr>
        <w:suppressAutoHyphens w:val="0"/>
        <w:jc w:val="both"/>
        <w:rPr>
          <w:rFonts w:ascii="Montserrat Medium" w:eastAsia="MS Mincho" w:hAnsi="Montserrat Medium" w:cs="Tahoma"/>
          <w:sz w:val="16"/>
          <w:szCs w:val="16"/>
          <w:lang w:val="es-ES_tradnl"/>
        </w:rPr>
      </w:pPr>
    </w:p>
    <w:p w:rsidR="00173D13" w:rsidRPr="004B7DE3" w:rsidRDefault="00173D13" w:rsidP="00CA1829">
      <w:pPr>
        <w:suppressAutoHyphens w:val="0"/>
        <w:jc w:val="both"/>
        <w:rPr>
          <w:rFonts w:ascii="Montserrat Medium" w:eastAsia="MS Mincho" w:hAnsi="Montserrat Medium" w:cs="Tahoma"/>
          <w:sz w:val="16"/>
          <w:szCs w:val="16"/>
          <w:lang w:val="es-ES_tradnl"/>
        </w:rPr>
      </w:pPr>
    </w:p>
    <w:p w:rsidR="009211F0" w:rsidRPr="004B7DE3" w:rsidRDefault="009211F0" w:rsidP="009211F0">
      <w:pPr>
        <w:suppressAutoHyphens w:val="0"/>
        <w:spacing w:after="200" w:line="276" w:lineRule="auto"/>
        <w:jc w:val="center"/>
        <w:rPr>
          <w:rFonts w:ascii="Montserrat Medium" w:hAnsi="Montserrat Medium" w:cs="Tahoma"/>
          <w:b/>
          <w:bCs/>
          <w:sz w:val="16"/>
          <w:szCs w:val="16"/>
          <w:u w:val="single"/>
          <w:lang w:val="es-MX"/>
        </w:rPr>
      </w:pPr>
      <w:r w:rsidRPr="004B7DE3">
        <w:rPr>
          <w:rFonts w:ascii="Montserrat Medium" w:hAnsi="Montserrat Medium" w:cs="Tahoma"/>
          <w:b/>
          <w:bCs/>
          <w:sz w:val="16"/>
          <w:szCs w:val="16"/>
          <w:u w:val="single"/>
          <w:lang w:val="es-MX"/>
        </w:rPr>
        <w:t>ANEXO TÉCNICO</w:t>
      </w:r>
    </w:p>
    <w:p w:rsidR="00170B21" w:rsidRPr="004B7DE3" w:rsidRDefault="00170B21" w:rsidP="006F186B">
      <w:pPr>
        <w:suppressAutoHyphens w:val="0"/>
        <w:jc w:val="center"/>
        <w:rPr>
          <w:rFonts w:ascii="Montserrat Medium" w:eastAsia="MS Mincho" w:hAnsi="Montserrat Medium"/>
          <w:sz w:val="16"/>
          <w:szCs w:val="16"/>
          <w:lang w:val="es-MX" w:eastAsia="es-MX"/>
        </w:rPr>
      </w:pPr>
      <w:r w:rsidRPr="004B7DE3">
        <w:rPr>
          <w:rFonts w:ascii="Montserrat Medium" w:eastAsia="MS Mincho" w:hAnsi="Montserrat Medium"/>
          <w:sz w:val="16"/>
          <w:szCs w:val="16"/>
          <w:lang w:val="es-MX" w:eastAsia="es-MX"/>
        </w:rPr>
        <w:t>Políticas Bases y Lineamientos en Materia de Adquisiciones, Arrendamientos y Servicios del Instituto Mexicano del</w:t>
      </w:r>
      <w:r w:rsidR="006F186B" w:rsidRPr="004B7DE3">
        <w:rPr>
          <w:rFonts w:ascii="Montserrat Medium" w:eastAsia="MS Mincho" w:hAnsi="Montserrat Medium"/>
          <w:sz w:val="16"/>
          <w:szCs w:val="16"/>
          <w:lang w:val="es-MX" w:eastAsia="es-MX"/>
        </w:rPr>
        <w:t xml:space="preserve"> Seguro Social (numeral 4.24.3)</w:t>
      </w:r>
    </w:p>
    <w:p w:rsidR="00170B21" w:rsidRPr="004B7DE3" w:rsidRDefault="00DD2C7F" w:rsidP="00DD2C7F">
      <w:pPr>
        <w:tabs>
          <w:tab w:val="left" w:pos="142"/>
        </w:tabs>
        <w:suppressAutoHyphens w:val="0"/>
        <w:spacing w:before="120" w:after="120" w:line="276" w:lineRule="auto"/>
        <w:jc w:val="both"/>
        <w:rPr>
          <w:rFonts w:ascii="Montserrat Medium" w:hAnsi="Montserrat Medium" w:cs="Arial"/>
          <w:b/>
          <w:bCs/>
          <w:sz w:val="16"/>
          <w:szCs w:val="16"/>
          <w:lang w:val="es-ES_tradnl"/>
        </w:rPr>
      </w:pPr>
      <w:r>
        <w:rPr>
          <w:rFonts w:ascii="Montserrat Medium" w:hAnsi="Montserrat Medium" w:cs="Arial"/>
          <w:b/>
          <w:bCs/>
          <w:sz w:val="16"/>
          <w:szCs w:val="16"/>
          <w:lang w:val="es-ES_tradnl"/>
        </w:rPr>
        <w:t xml:space="preserve">1. </w:t>
      </w:r>
      <w:r w:rsidR="00170B21" w:rsidRPr="004B7DE3">
        <w:rPr>
          <w:rFonts w:ascii="Montserrat Medium" w:hAnsi="Montserrat Medium" w:cs="Arial"/>
          <w:b/>
          <w:bCs/>
          <w:sz w:val="16"/>
          <w:szCs w:val="16"/>
          <w:lang w:val="es-ES_tradnl"/>
        </w:rPr>
        <w:t xml:space="preserve">Descripción amplia y detallada de los bienes o servicios solicitados, características especificaciones técnicas, unidad de medida, y en su caso equipos, consumibles y accesorios asociados a la contratación de </w:t>
      </w:r>
      <w:r w:rsidR="00922A0F" w:rsidRPr="004B7DE3">
        <w:rPr>
          <w:rFonts w:ascii="Montserrat Medium" w:hAnsi="Montserrat Medium" w:cs="Arial"/>
          <w:b/>
          <w:bCs/>
          <w:sz w:val="16"/>
          <w:szCs w:val="16"/>
          <w:lang w:val="es-ES_tradnl"/>
        </w:rPr>
        <w:t>servicios solicitados</w:t>
      </w:r>
      <w:r w:rsidR="00170B21" w:rsidRPr="004B7DE3">
        <w:rPr>
          <w:rFonts w:ascii="Montserrat Medium" w:hAnsi="Montserrat Medium" w:cs="Arial"/>
          <w:b/>
          <w:bCs/>
          <w:sz w:val="16"/>
          <w:szCs w:val="16"/>
          <w:lang w:val="es-ES_tradnl"/>
        </w:rPr>
        <w:t xml:space="preserve">, cantidades por partida, indicando en todos los casos las correspondientes claves SAI, PREI </w:t>
      </w:r>
      <w:proofErr w:type="spellStart"/>
      <w:r w:rsidR="00170B21" w:rsidRPr="004B7DE3">
        <w:rPr>
          <w:rFonts w:ascii="Montserrat Medium" w:hAnsi="Montserrat Medium" w:cs="Arial"/>
          <w:b/>
          <w:bCs/>
          <w:sz w:val="16"/>
          <w:szCs w:val="16"/>
          <w:lang w:val="es-ES_tradnl"/>
        </w:rPr>
        <w:t>Millenium</w:t>
      </w:r>
      <w:proofErr w:type="spellEnd"/>
      <w:r w:rsidR="00170B21" w:rsidRPr="004B7DE3">
        <w:rPr>
          <w:rFonts w:ascii="Montserrat Medium" w:hAnsi="Montserrat Medium" w:cs="Arial"/>
          <w:b/>
          <w:bCs/>
          <w:sz w:val="16"/>
          <w:szCs w:val="16"/>
          <w:lang w:val="es-ES_tradnl"/>
        </w:rPr>
        <w:t xml:space="preserve">. En todo caso, los bienes y servicios materia del requerimiento, deben incluir la clave CUCOP que le corresponda. </w:t>
      </w:r>
      <w:r w:rsidR="00170B21" w:rsidRPr="004B7DE3">
        <w:rPr>
          <w:rFonts w:ascii="Montserrat Medium" w:eastAsia="MS Mincho" w:hAnsi="Montserrat Medium"/>
          <w:b/>
          <w:bCs/>
          <w:sz w:val="16"/>
          <w:szCs w:val="16"/>
          <w:lang w:val="es-MX" w:eastAsia="es-MX"/>
        </w:rPr>
        <w:t xml:space="preserve">(POBALINES </w:t>
      </w:r>
      <w:proofErr w:type="spellStart"/>
      <w:r w:rsidR="00170B21" w:rsidRPr="004B7DE3">
        <w:rPr>
          <w:rFonts w:ascii="Montserrat Medium" w:eastAsia="MS Mincho" w:hAnsi="Montserrat Medium"/>
          <w:b/>
          <w:bCs/>
          <w:sz w:val="16"/>
          <w:szCs w:val="16"/>
          <w:lang w:val="es-MX" w:eastAsia="es-MX"/>
        </w:rPr>
        <w:t>Num</w:t>
      </w:r>
      <w:proofErr w:type="spellEnd"/>
      <w:r w:rsidR="00170B21" w:rsidRPr="004B7DE3">
        <w:rPr>
          <w:rFonts w:ascii="Montserrat Medium" w:eastAsia="MS Mincho" w:hAnsi="Montserrat Medium"/>
          <w:b/>
          <w:bCs/>
          <w:sz w:val="16"/>
          <w:szCs w:val="16"/>
          <w:lang w:val="es-MX" w:eastAsia="es-MX"/>
        </w:rPr>
        <w:t xml:space="preserve">. 4.24.3 inciso a). </w:t>
      </w:r>
    </w:p>
    <w:p w:rsidR="00170B21" w:rsidRPr="004B7DE3" w:rsidRDefault="00C8253D" w:rsidP="00C8253D">
      <w:pPr>
        <w:tabs>
          <w:tab w:val="left" w:pos="142"/>
        </w:tabs>
        <w:suppressAutoHyphens w:val="0"/>
        <w:spacing w:before="120" w:after="120" w:line="276" w:lineRule="auto"/>
        <w:ind w:left="716"/>
        <w:jc w:val="both"/>
        <w:rPr>
          <w:rFonts w:ascii="Montserrat Medium" w:hAnsi="Montserrat Medium" w:cs="Arial"/>
          <w:b/>
          <w:bCs/>
          <w:sz w:val="16"/>
          <w:szCs w:val="16"/>
          <w:lang w:val="es-ES_tradnl"/>
        </w:rPr>
      </w:pPr>
      <w:r w:rsidRPr="00C8253D">
        <w:rPr>
          <w:rFonts w:ascii="Montserrat Medium" w:eastAsia="Calibri" w:hAnsi="Montserrat Medium"/>
          <w:b/>
          <w:sz w:val="16"/>
          <w:szCs w:val="16"/>
          <w:lang w:val="es-ES_tradnl" w:eastAsia="es-MX"/>
        </w:rPr>
        <w:t>1.1</w:t>
      </w:r>
      <w:r>
        <w:rPr>
          <w:rFonts w:ascii="Montserrat Medium" w:eastAsia="Calibri" w:hAnsi="Montserrat Medium"/>
          <w:sz w:val="16"/>
          <w:szCs w:val="16"/>
          <w:lang w:val="es-ES_tradnl" w:eastAsia="es-MX"/>
        </w:rPr>
        <w:t xml:space="preserve"> </w:t>
      </w:r>
      <w:r>
        <w:rPr>
          <w:rFonts w:ascii="Montserrat Medium" w:eastAsia="Calibri" w:hAnsi="Montserrat Medium"/>
          <w:sz w:val="16"/>
          <w:szCs w:val="16"/>
          <w:lang w:val="es-ES_tradnl" w:eastAsia="es-MX"/>
        </w:rPr>
        <w:tab/>
      </w:r>
      <w:r w:rsidR="00170B21" w:rsidRPr="004B7DE3">
        <w:rPr>
          <w:rFonts w:ascii="Montserrat Medium" w:eastAsia="Calibri" w:hAnsi="Montserrat Medium"/>
          <w:sz w:val="16"/>
          <w:szCs w:val="16"/>
          <w:lang w:val="es-ES_tradnl" w:eastAsia="es-MX"/>
        </w:rPr>
        <w:t xml:space="preserve">El servicio consistirá en la recolección, transporte externo y disposición final de los Residuos Sólidos Urbanos (RSU) y Residuos de Manejo Especial (RME) conforme a la </w:t>
      </w:r>
      <w:r w:rsidR="00170B21" w:rsidRPr="004B7DE3">
        <w:rPr>
          <w:rFonts w:ascii="Montserrat Medium" w:eastAsia="Calibri" w:hAnsi="Montserrat Medium"/>
          <w:b/>
          <w:i/>
          <w:sz w:val="16"/>
          <w:szCs w:val="16"/>
          <w:lang w:val="es-ES_tradnl" w:eastAsia="es-MX"/>
        </w:rPr>
        <w:t>Ley General para Prevención y Gestión Integral de los Residuos (LGPGIR)</w:t>
      </w:r>
      <w:r w:rsidR="00170B21" w:rsidRPr="004B7DE3">
        <w:rPr>
          <w:rFonts w:ascii="Montserrat Medium" w:eastAsia="Calibri" w:hAnsi="Montserrat Medium"/>
          <w:sz w:val="16"/>
          <w:szCs w:val="16"/>
          <w:lang w:val="es-ES_tradnl" w:eastAsia="es-MX"/>
        </w:rPr>
        <w:t xml:space="preserve">, incluyendo insumos para los OOAD y UMAE que así lo requieran, tales como: bolsas y contenedores, que serán entregados en las Unidades Generadoras, cuyos domicilios, horarios, frecuencias y rutas de recolección se señalan en el </w:t>
      </w:r>
      <w:r w:rsidR="00C76E8D" w:rsidRPr="004B7DE3">
        <w:rPr>
          <w:rFonts w:ascii="Montserrat Medium" w:eastAsia="Montserrat" w:hAnsi="Montserrat Medium" w:cs="Arial"/>
          <w:b/>
          <w:bCs/>
          <w:color w:val="000000"/>
          <w:sz w:val="16"/>
          <w:szCs w:val="16"/>
        </w:rPr>
        <w:t>formato A</w:t>
      </w:r>
      <w:r w:rsidR="00170B21" w:rsidRPr="004B7DE3">
        <w:rPr>
          <w:rFonts w:ascii="Montserrat Medium" w:hAnsi="Montserrat Medium" w:cs="Arial"/>
          <w:b/>
          <w:sz w:val="16"/>
          <w:szCs w:val="16"/>
          <w:lang w:val="es-ES_tradnl"/>
        </w:rPr>
        <w:t xml:space="preserve"> </w:t>
      </w:r>
      <w:r w:rsidR="00170B21" w:rsidRPr="004B7DE3">
        <w:rPr>
          <w:rFonts w:ascii="Montserrat Medium" w:eastAsia="Montserrat" w:hAnsi="Montserrat Medium" w:cs="Arial"/>
          <w:sz w:val="16"/>
          <w:szCs w:val="16"/>
          <w:lang w:val="es-ES_tradnl"/>
        </w:rPr>
        <w:t>“</w:t>
      </w:r>
      <w:r w:rsidR="00C76E8D" w:rsidRPr="004B7DE3">
        <w:rPr>
          <w:rFonts w:ascii="Montserrat Medium" w:eastAsia="Montserrat" w:hAnsi="Montserrat Medium" w:cs="Arial"/>
          <w:sz w:val="16"/>
          <w:szCs w:val="16"/>
          <w:lang w:val="es-ES_tradnl"/>
        </w:rPr>
        <w:t>Rutas de recolección</w:t>
      </w:r>
      <w:r w:rsidR="00170B21" w:rsidRPr="004B7DE3">
        <w:rPr>
          <w:rFonts w:ascii="Montserrat Medium" w:eastAsia="Montserrat" w:hAnsi="Montserrat Medium" w:cs="Arial"/>
          <w:sz w:val="16"/>
          <w:szCs w:val="16"/>
          <w:lang w:val="es-ES_tradnl"/>
        </w:rPr>
        <w:t>”.</w:t>
      </w:r>
    </w:p>
    <w:p w:rsidR="00170B21" w:rsidRPr="004B7DE3" w:rsidRDefault="00C8253D" w:rsidP="00C8253D">
      <w:pPr>
        <w:tabs>
          <w:tab w:val="left" w:pos="142"/>
        </w:tabs>
        <w:suppressAutoHyphens w:val="0"/>
        <w:spacing w:before="120" w:after="120" w:line="276" w:lineRule="auto"/>
        <w:ind w:left="716"/>
        <w:jc w:val="both"/>
        <w:rPr>
          <w:rFonts w:ascii="Montserrat Medium" w:hAnsi="Montserrat Medium" w:cs="Arial"/>
          <w:b/>
          <w:bCs/>
          <w:sz w:val="16"/>
          <w:szCs w:val="16"/>
          <w:lang w:val="es-ES_tradnl"/>
        </w:rPr>
      </w:pPr>
      <w:r w:rsidRPr="00C8253D">
        <w:rPr>
          <w:rFonts w:ascii="Montserrat Medium" w:hAnsi="Montserrat Medium" w:cs="Arial"/>
          <w:b/>
          <w:sz w:val="16"/>
          <w:szCs w:val="16"/>
          <w:lang w:val="es-ES_tradnl"/>
        </w:rPr>
        <w:t>1.2</w:t>
      </w:r>
      <w:r>
        <w:rPr>
          <w:rFonts w:ascii="Montserrat Medium" w:hAnsi="Montserrat Medium" w:cs="Arial"/>
          <w:sz w:val="16"/>
          <w:szCs w:val="16"/>
          <w:lang w:val="es-ES_tradnl"/>
        </w:rPr>
        <w:t xml:space="preserve"> </w:t>
      </w:r>
      <w:r>
        <w:rPr>
          <w:rFonts w:ascii="Montserrat Medium" w:hAnsi="Montserrat Medium" w:cs="Arial"/>
          <w:sz w:val="16"/>
          <w:szCs w:val="16"/>
          <w:lang w:val="es-ES_tradnl"/>
        </w:rPr>
        <w:tab/>
      </w:r>
      <w:r w:rsidR="00170B21" w:rsidRPr="004B7DE3">
        <w:rPr>
          <w:rFonts w:ascii="Montserrat Medium" w:hAnsi="Montserrat Medium" w:cs="Arial"/>
          <w:sz w:val="16"/>
          <w:szCs w:val="16"/>
          <w:lang w:val="es-ES_tradnl"/>
        </w:rPr>
        <w:t xml:space="preserve">El </w:t>
      </w:r>
      <w:r w:rsidR="00170B21" w:rsidRPr="004B7DE3">
        <w:rPr>
          <w:rFonts w:ascii="Montserrat Medium" w:hAnsi="Montserrat Medium" w:cs="Arial"/>
          <w:b/>
          <w:sz w:val="16"/>
          <w:szCs w:val="16"/>
          <w:lang w:val="es-ES_tradnl"/>
        </w:rPr>
        <w:t>PROVEEDOR</w:t>
      </w:r>
      <w:r w:rsidR="00170B21" w:rsidRPr="004B7DE3">
        <w:rPr>
          <w:rFonts w:ascii="Montserrat Medium" w:hAnsi="Montserrat Medium" w:cs="Arial"/>
          <w:sz w:val="16"/>
          <w:szCs w:val="16"/>
          <w:lang w:val="es-ES_tradnl"/>
        </w:rPr>
        <w:t xml:space="preserve"> realizará la recolección de los RSU y RME que se encuentren en bolsas dentro de los contenedores, así como de los residuos que estén sin bolsa, en el área de carga del almacén al vehículo de transporte externo, conforme al número de rutas de recolección requeridas por los OOAD, UMAE o NC, de acuerdo con lo señalado en el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p w:rsidR="00170B21" w:rsidRPr="004B7DE3" w:rsidRDefault="00C8253D" w:rsidP="00C8253D">
      <w:pPr>
        <w:tabs>
          <w:tab w:val="left" w:pos="142"/>
        </w:tabs>
        <w:suppressAutoHyphens w:val="0"/>
        <w:spacing w:before="120" w:after="120" w:line="276" w:lineRule="auto"/>
        <w:ind w:left="716"/>
        <w:jc w:val="both"/>
        <w:rPr>
          <w:rFonts w:ascii="Montserrat Medium" w:hAnsi="Montserrat Medium" w:cs="Arial"/>
          <w:sz w:val="16"/>
          <w:szCs w:val="16"/>
          <w:lang w:val="es-ES_tradnl"/>
        </w:rPr>
      </w:pPr>
      <w:r w:rsidRPr="00C8253D">
        <w:rPr>
          <w:rFonts w:ascii="Montserrat Medium" w:hAnsi="Montserrat Medium" w:cs="Arial"/>
          <w:b/>
          <w:sz w:val="16"/>
          <w:szCs w:val="16"/>
          <w:lang w:val="es-ES_tradnl"/>
        </w:rPr>
        <w:t>1.3</w:t>
      </w:r>
      <w:r>
        <w:rPr>
          <w:rFonts w:ascii="Montserrat Medium" w:hAnsi="Montserrat Medium" w:cs="Arial"/>
          <w:sz w:val="16"/>
          <w:szCs w:val="16"/>
          <w:lang w:val="es-ES_tradnl"/>
        </w:rPr>
        <w:t xml:space="preserve"> </w:t>
      </w:r>
      <w:r>
        <w:rPr>
          <w:rFonts w:ascii="Montserrat Medium" w:hAnsi="Montserrat Medium" w:cs="Arial"/>
          <w:sz w:val="16"/>
          <w:szCs w:val="16"/>
          <w:lang w:val="es-ES_tradnl"/>
        </w:rPr>
        <w:tab/>
      </w:r>
      <w:r w:rsidR="00170B21" w:rsidRPr="004B7DE3">
        <w:rPr>
          <w:rFonts w:ascii="Montserrat Medium" w:hAnsi="Montserrat Medium" w:cs="Arial"/>
          <w:sz w:val="16"/>
          <w:szCs w:val="16"/>
          <w:lang w:val="es-ES_tradnl"/>
        </w:rPr>
        <w:t>Para efectos de la contratación del presente servicio la clave CUCOP (Clasificador Único de las Contrataciones Públicas) es:</w:t>
      </w:r>
    </w:p>
    <w:p w:rsidR="00173D13" w:rsidRPr="004B7DE3" w:rsidRDefault="00173D13" w:rsidP="00944D41">
      <w:pPr>
        <w:tabs>
          <w:tab w:val="left" w:pos="142"/>
        </w:tabs>
        <w:suppressAutoHyphens w:val="0"/>
        <w:spacing w:before="120" w:after="120" w:line="276" w:lineRule="auto"/>
        <w:ind w:left="716"/>
        <w:jc w:val="both"/>
        <w:rPr>
          <w:rFonts w:ascii="Montserrat Medium" w:hAnsi="Montserrat Medium" w:cs="Arial"/>
          <w:sz w:val="16"/>
          <w:szCs w:val="16"/>
          <w:lang w:val="es-ES_tradnl"/>
        </w:rPr>
      </w:pPr>
    </w:p>
    <w:tbl>
      <w:tblPr>
        <w:tblW w:w="9599" w:type="dxa"/>
        <w:jc w:val="center"/>
        <w:tblCellMar>
          <w:left w:w="70" w:type="dxa"/>
          <w:right w:w="70" w:type="dxa"/>
        </w:tblCellMar>
        <w:tblLook w:val="04A0" w:firstRow="1" w:lastRow="0" w:firstColumn="1" w:lastColumn="0" w:noHBand="0" w:noVBand="1"/>
      </w:tblPr>
      <w:tblGrid>
        <w:gridCol w:w="668"/>
        <w:gridCol w:w="1276"/>
        <w:gridCol w:w="1701"/>
        <w:gridCol w:w="1559"/>
        <w:gridCol w:w="4395"/>
      </w:tblGrid>
      <w:tr w:rsidR="00170B21" w:rsidRPr="004B7DE3" w:rsidTr="008D0338">
        <w:trPr>
          <w:trHeight w:val="409"/>
          <w:jc w:val="center"/>
        </w:trPr>
        <w:tc>
          <w:tcPr>
            <w:tcW w:w="668" w:type="dxa"/>
            <w:tcBorders>
              <w:top w:val="double" w:sz="6" w:space="0" w:color="C19A53"/>
              <w:left w:val="double" w:sz="6" w:space="0" w:color="C19A53"/>
              <w:bottom w:val="double" w:sz="6" w:space="0" w:color="C19A53"/>
              <w:right w:val="single" w:sz="8" w:space="0" w:color="C19A53"/>
            </w:tcBorders>
            <w:shd w:val="clear" w:color="000000" w:fill="2A5C4B"/>
            <w:vAlign w:val="center"/>
            <w:hideMark/>
          </w:tcPr>
          <w:p w:rsidR="00170B21" w:rsidRPr="004B7DE3" w:rsidRDefault="00170B21" w:rsidP="00170B21">
            <w:pPr>
              <w:suppressAutoHyphens w:val="0"/>
              <w:jc w:val="center"/>
              <w:rPr>
                <w:rFonts w:ascii="Montserrat Medium" w:hAnsi="Montserrat Medium"/>
                <w:b/>
                <w:bCs/>
                <w:color w:val="FFFFFF"/>
                <w:sz w:val="16"/>
                <w:szCs w:val="16"/>
                <w:lang w:val="es-MX" w:eastAsia="es-MX"/>
              </w:rPr>
            </w:pPr>
            <w:r w:rsidRPr="004B7DE3">
              <w:rPr>
                <w:rFonts w:ascii="Montserrat Medium" w:hAnsi="Montserrat Medium"/>
                <w:b/>
                <w:bCs/>
                <w:color w:val="FFFFFF"/>
                <w:sz w:val="16"/>
                <w:szCs w:val="16"/>
                <w:lang w:val="es-MX" w:eastAsia="es-MX"/>
              </w:rPr>
              <w:t>Tipo</w:t>
            </w:r>
          </w:p>
        </w:tc>
        <w:tc>
          <w:tcPr>
            <w:tcW w:w="1276" w:type="dxa"/>
            <w:tcBorders>
              <w:top w:val="double" w:sz="6" w:space="0" w:color="C19A53"/>
              <w:left w:val="nil"/>
              <w:bottom w:val="double" w:sz="6" w:space="0" w:color="C19A53"/>
              <w:right w:val="single" w:sz="8" w:space="0" w:color="C19A53"/>
            </w:tcBorders>
            <w:shd w:val="clear" w:color="000000" w:fill="2A5C4B"/>
            <w:vAlign w:val="center"/>
            <w:hideMark/>
          </w:tcPr>
          <w:p w:rsidR="00170B21" w:rsidRPr="004B7DE3" w:rsidRDefault="00170B21" w:rsidP="00170B21">
            <w:pPr>
              <w:suppressAutoHyphens w:val="0"/>
              <w:jc w:val="center"/>
              <w:rPr>
                <w:rFonts w:ascii="Montserrat Medium" w:hAnsi="Montserrat Medium"/>
                <w:b/>
                <w:bCs/>
                <w:color w:val="FFFFFF"/>
                <w:sz w:val="16"/>
                <w:szCs w:val="16"/>
                <w:lang w:val="es-MX" w:eastAsia="es-MX"/>
              </w:rPr>
            </w:pPr>
            <w:r w:rsidRPr="004B7DE3">
              <w:rPr>
                <w:rFonts w:ascii="Montserrat Medium" w:hAnsi="Montserrat Medium"/>
                <w:b/>
                <w:bCs/>
                <w:color w:val="FFFFFF"/>
                <w:sz w:val="16"/>
                <w:szCs w:val="16"/>
                <w:lang w:val="es-MX" w:eastAsia="es-MX"/>
              </w:rPr>
              <w:t xml:space="preserve">Clave </w:t>
            </w:r>
            <w:proofErr w:type="spellStart"/>
            <w:r w:rsidRPr="004B7DE3">
              <w:rPr>
                <w:rFonts w:ascii="Montserrat Medium" w:hAnsi="Montserrat Medium"/>
                <w:b/>
                <w:bCs/>
                <w:color w:val="FFFFFF"/>
                <w:sz w:val="16"/>
                <w:szCs w:val="16"/>
                <w:lang w:val="es-MX" w:eastAsia="es-MX"/>
              </w:rPr>
              <w:t>CUCoP</w:t>
            </w:r>
            <w:proofErr w:type="spellEnd"/>
          </w:p>
        </w:tc>
        <w:tc>
          <w:tcPr>
            <w:tcW w:w="1701" w:type="dxa"/>
            <w:tcBorders>
              <w:top w:val="double" w:sz="6" w:space="0" w:color="C19A53"/>
              <w:left w:val="nil"/>
              <w:bottom w:val="double" w:sz="6" w:space="0" w:color="C19A53"/>
              <w:right w:val="single" w:sz="8" w:space="0" w:color="C19A53"/>
            </w:tcBorders>
            <w:shd w:val="clear" w:color="000000" w:fill="2A5C4B"/>
            <w:vAlign w:val="center"/>
            <w:hideMark/>
          </w:tcPr>
          <w:p w:rsidR="00170B21" w:rsidRPr="004B7DE3" w:rsidRDefault="00170B21" w:rsidP="00170B21">
            <w:pPr>
              <w:suppressAutoHyphens w:val="0"/>
              <w:jc w:val="center"/>
              <w:rPr>
                <w:rFonts w:ascii="Montserrat Medium" w:hAnsi="Montserrat Medium"/>
                <w:b/>
                <w:bCs/>
                <w:color w:val="FFFFFF"/>
                <w:sz w:val="16"/>
                <w:szCs w:val="16"/>
                <w:lang w:val="es-MX" w:eastAsia="es-MX"/>
              </w:rPr>
            </w:pPr>
            <w:r w:rsidRPr="004B7DE3">
              <w:rPr>
                <w:rFonts w:ascii="Montserrat Medium" w:hAnsi="Montserrat Medium"/>
                <w:b/>
                <w:bCs/>
                <w:color w:val="FFFFFF"/>
                <w:sz w:val="16"/>
                <w:szCs w:val="16"/>
                <w:lang w:val="es-MX" w:eastAsia="es-MX"/>
              </w:rPr>
              <w:t>Partida Específica</w:t>
            </w:r>
          </w:p>
        </w:tc>
        <w:tc>
          <w:tcPr>
            <w:tcW w:w="1559" w:type="dxa"/>
            <w:tcBorders>
              <w:top w:val="double" w:sz="6" w:space="0" w:color="C19A53"/>
              <w:left w:val="nil"/>
              <w:bottom w:val="double" w:sz="6" w:space="0" w:color="C19A53"/>
              <w:right w:val="single" w:sz="8" w:space="0" w:color="C19A53"/>
            </w:tcBorders>
            <w:shd w:val="clear" w:color="000000" w:fill="2A5C4B"/>
            <w:vAlign w:val="center"/>
            <w:hideMark/>
          </w:tcPr>
          <w:p w:rsidR="00170B21" w:rsidRPr="004B7DE3" w:rsidRDefault="00170B21" w:rsidP="00170B21">
            <w:pPr>
              <w:suppressAutoHyphens w:val="0"/>
              <w:jc w:val="center"/>
              <w:rPr>
                <w:rFonts w:ascii="Montserrat Medium" w:hAnsi="Montserrat Medium"/>
                <w:b/>
                <w:bCs/>
                <w:color w:val="FFFFFF"/>
                <w:sz w:val="16"/>
                <w:szCs w:val="16"/>
                <w:lang w:val="es-MX" w:eastAsia="es-MX"/>
              </w:rPr>
            </w:pPr>
            <w:r w:rsidRPr="004B7DE3">
              <w:rPr>
                <w:rFonts w:ascii="Montserrat Medium" w:hAnsi="Montserrat Medium"/>
                <w:b/>
                <w:bCs/>
                <w:color w:val="FFFFFF"/>
                <w:sz w:val="16"/>
                <w:szCs w:val="16"/>
                <w:lang w:val="es-MX" w:eastAsia="es-MX"/>
              </w:rPr>
              <w:t xml:space="preserve">Clave </w:t>
            </w:r>
            <w:proofErr w:type="spellStart"/>
            <w:r w:rsidRPr="004B7DE3">
              <w:rPr>
                <w:rFonts w:ascii="Montserrat Medium" w:hAnsi="Montserrat Medium"/>
                <w:b/>
                <w:bCs/>
                <w:color w:val="FFFFFF"/>
                <w:sz w:val="16"/>
                <w:szCs w:val="16"/>
                <w:lang w:val="es-MX" w:eastAsia="es-MX"/>
              </w:rPr>
              <w:t>CUCoP</w:t>
            </w:r>
            <w:proofErr w:type="spellEnd"/>
            <w:r w:rsidRPr="004B7DE3">
              <w:rPr>
                <w:rFonts w:ascii="Montserrat Medium" w:hAnsi="Montserrat Medium"/>
                <w:b/>
                <w:bCs/>
                <w:color w:val="FFFFFF"/>
                <w:sz w:val="16"/>
                <w:szCs w:val="16"/>
                <w:lang w:val="es-MX" w:eastAsia="es-MX"/>
              </w:rPr>
              <w:t xml:space="preserve"> +</w:t>
            </w:r>
          </w:p>
        </w:tc>
        <w:tc>
          <w:tcPr>
            <w:tcW w:w="4395" w:type="dxa"/>
            <w:tcBorders>
              <w:top w:val="double" w:sz="6" w:space="0" w:color="C19A53"/>
              <w:left w:val="nil"/>
              <w:bottom w:val="double" w:sz="6" w:space="0" w:color="C19A53"/>
              <w:right w:val="double" w:sz="6" w:space="0" w:color="C19A53"/>
            </w:tcBorders>
            <w:shd w:val="clear" w:color="000000" w:fill="2A5C4B"/>
            <w:vAlign w:val="center"/>
            <w:hideMark/>
          </w:tcPr>
          <w:p w:rsidR="00170B21" w:rsidRPr="004B7DE3" w:rsidRDefault="00170B21" w:rsidP="00170B21">
            <w:pPr>
              <w:suppressAutoHyphens w:val="0"/>
              <w:jc w:val="center"/>
              <w:rPr>
                <w:rFonts w:ascii="Montserrat Medium" w:hAnsi="Montserrat Medium"/>
                <w:b/>
                <w:bCs/>
                <w:color w:val="FFFFFF"/>
                <w:sz w:val="16"/>
                <w:szCs w:val="16"/>
                <w:lang w:val="es-MX" w:eastAsia="es-MX"/>
              </w:rPr>
            </w:pPr>
            <w:r w:rsidRPr="004B7DE3">
              <w:rPr>
                <w:rFonts w:ascii="Montserrat Medium" w:hAnsi="Montserrat Medium"/>
                <w:b/>
                <w:bCs/>
                <w:color w:val="FFFFFF"/>
                <w:sz w:val="16"/>
                <w:szCs w:val="16"/>
                <w:lang w:val="es-MX" w:eastAsia="es-MX"/>
              </w:rPr>
              <w:t>Descripción</w:t>
            </w:r>
          </w:p>
        </w:tc>
      </w:tr>
      <w:tr w:rsidR="00170B21" w:rsidRPr="004B7DE3" w:rsidTr="008D0338">
        <w:trPr>
          <w:trHeight w:val="541"/>
          <w:jc w:val="center"/>
        </w:trPr>
        <w:tc>
          <w:tcPr>
            <w:tcW w:w="668" w:type="dxa"/>
            <w:tcBorders>
              <w:top w:val="nil"/>
              <w:left w:val="double" w:sz="6" w:space="0" w:color="C19A53"/>
              <w:bottom w:val="double" w:sz="6" w:space="0" w:color="C19A53"/>
              <w:right w:val="single" w:sz="8" w:space="0" w:color="C19A53"/>
            </w:tcBorders>
            <w:shd w:val="clear" w:color="auto" w:fill="auto"/>
            <w:vAlign w:val="center"/>
            <w:hideMark/>
          </w:tcPr>
          <w:p w:rsidR="00170B21" w:rsidRPr="004B7DE3" w:rsidRDefault="00170B21" w:rsidP="00170B21">
            <w:pPr>
              <w:suppressAutoHyphens w:val="0"/>
              <w:jc w:val="center"/>
              <w:rPr>
                <w:rFonts w:ascii="Montserrat Medium" w:hAnsi="Montserrat Medium"/>
                <w:color w:val="000000"/>
                <w:sz w:val="16"/>
                <w:szCs w:val="16"/>
                <w:lang w:val="es-MX" w:eastAsia="es-MX"/>
              </w:rPr>
            </w:pPr>
            <w:r w:rsidRPr="004B7DE3">
              <w:rPr>
                <w:rFonts w:ascii="Montserrat Medium" w:hAnsi="Montserrat Medium"/>
                <w:color w:val="000000"/>
                <w:sz w:val="16"/>
                <w:szCs w:val="16"/>
                <w:lang w:val="es-MX" w:eastAsia="es-MX"/>
              </w:rPr>
              <w:t>2</w:t>
            </w:r>
          </w:p>
        </w:tc>
        <w:tc>
          <w:tcPr>
            <w:tcW w:w="1276" w:type="dxa"/>
            <w:tcBorders>
              <w:top w:val="nil"/>
              <w:left w:val="nil"/>
              <w:bottom w:val="double" w:sz="6" w:space="0" w:color="C19A53"/>
              <w:right w:val="single" w:sz="8" w:space="0" w:color="C19A53"/>
            </w:tcBorders>
            <w:shd w:val="clear" w:color="auto" w:fill="auto"/>
            <w:vAlign w:val="center"/>
            <w:hideMark/>
          </w:tcPr>
          <w:p w:rsidR="00170B21" w:rsidRPr="004B7DE3" w:rsidRDefault="00170B21" w:rsidP="00170B21">
            <w:pPr>
              <w:suppressAutoHyphens w:val="0"/>
              <w:jc w:val="center"/>
              <w:rPr>
                <w:rFonts w:ascii="Montserrat Medium" w:hAnsi="Montserrat Medium"/>
                <w:color w:val="000000"/>
                <w:sz w:val="16"/>
                <w:szCs w:val="16"/>
                <w:lang w:val="es-MX" w:eastAsia="es-MX"/>
              </w:rPr>
            </w:pPr>
            <w:r w:rsidRPr="004B7DE3">
              <w:rPr>
                <w:rFonts w:ascii="Montserrat Medium" w:hAnsi="Montserrat Medium"/>
                <w:color w:val="000000"/>
                <w:sz w:val="16"/>
                <w:szCs w:val="16"/>
                <w:lang w:val="es-MX" w:eastAsia="es-MX"/>
              </w:rPr>
              <w:t>35800006</w:t>
            </w:r>
          </w:p>
        </w:tc>
        <w:tc>
          <w:tcPr>
            <w:tcW w:w="1701" w:type="dxa"/>
            <w:tcBorders>
              <w:top w:val="nil"/>
              <w:left w:val="nil"/>
              <w:bottom w:val="double" w:sz="6" w:space="0" w:color="C19A53"/>
              <w:right w:val="single" w:sz="8" w:space="0" w:color="C19A53"/>
            </w:tcBorders>
            <w:shd w:val="clear" w:color="auto" w:fill="auto"/>
            <w:vAlign w:val="center"/>
            <w:hideMark/>
          </w:tcPr>
          <w:p w:rsidR="00170B21" w:rsidRPr="004B7DE3" w:rsidRDefault="00170B21" w:rsidP="00170B21">
            <w:pPr>
              <w:suppressAutoHyphens w:val="0"/>
              <w:jc w:val="center"/>
              <w:rPr>
                <w:rFonts w:ascii="Montserrat Medium" w:hAnsi="Montserrat Medium"/>
                <w:color w:val="000000"/>
                <w:sz w:val="16"/>
                <w:szCs w:val="16"/>
                <w:lang w:val="es-MX" w:eastAsia="es-MX"/>
              </w:rPr>
            </w:pPr>
            <w:r w:rsidRPr="004B7DE3">
              <w:rPr>
                <w:rFonts w:ascii="Montserrat Medium" w:hAnsi="Montserrat Medium"/>
                <w:color w:val="000000"/>
                <w:sz w:val="16"/>
                <w:szCs w:val="16"/>
                <w:lang w:val="es-MX" w:eastAsia="es-MX"/>
              </w:rPr>
              <w:t>35801</w:t>
            </w:r>
          </w:p>
        </w:tc>
        <w:tc>
          <w:tcPr>
            <w:tcW w:w="1559" w:type="dxa"/>
            <w:tcBorders>
              <w:top w:val="nil"/>
              <w:left w:val="nil"/>
              <w:bottom w:val="double" w:sz="6" w:space="0" w:color="C19A53"/>
              <w:right w:val="single" w:sz="8" w:space="0" w:color="C19A53"/>
            </w:tcBorders>
            <w:shd w:val="clear" w:color="auto" w:fill="auto"/>
            <w:vAlign w:val="center"/>
            <w:hideMark/>
          </w:tcPr>
          <w:p w:rsidR="00170B21" w:rsidRPr="004B7DE3" w:rsidRDefault="00170B21" w:rsidP="00170B21">
            <w:pPr>
              <w:suppressAutoHyphens w:val="0"/>
              <w:jc w:val="center"/>
              <w:rPr>
                <w:rFonts w:ascii="Montserrat Medium" w:hAnsi="Montserrat Medium"/>
                <w:color w:val="000000"/>
                <w:sz w:val="16"/>
                <w:szCs w:val="16"/>
                <w:lang w:val="es-MX" w:eastAsia="es-MX"/>
              </w:rPr>
            </w:pPr>
            <w:r w:rsidRPr="004B7DE3">
              <w:rPr>
                <w:rFonts w:ascii="Montserrat Medium" w:hAnsi="Montserrat Medium"/>
                <w:color w:val="000000"/>
                <w:sz w:val="16"/>
                <w:szCs w:val="16"/>
                <w:lang w:val="es-MX" w:eastAsia="es-MX"/>
              </w:rPr>
              <w:t>35801-0006</w:t>
            </w:r>
          </w:p>
        </w:tc>
        <w:tc>
          <w:tcPr>
            <w:tcW w:w="4395" w:type="dxa"/>
            <w:tcBorders>
              <w:top w:val="nil"/>
              <w:left w:val="nil"/>
              <w:bottom w:val="double" w:sz="6" w:space="0" w:color="C19A53"/>
              <w:right w:val="double" w:sz="6" w:space="0" w:color="C19A53"/>
            </w:tcBorders>
            <w:shd w:val="clear" w:color="auto" w:fill="auto"/>
            <w:vAlign w:val="center"/>
            <w:hideMark/>
          </w:tcPr>
          <w:p w:rsidR="00170B21" w:rsidRPr="004B7DE3" w:rsidRDefault="00170B21" w:rsidP="00170B21">
            <w:pPr>
              <w:suppressAutoHyphens w:val="0"/>
              <w:jc w:val="center"/>
              <w:rPr>
                <w:rFonts w:ascii="Montserrat Medium" w:hAnsi="Montserrat Medium"/>
                <w:color w:val="000000"/>
                <w:sz w:val="16"/>
                <w:szCs w:val="16"/>
                <w:lang w:val="es-MX" w:eastAsia="es-MX"/>
              </w:rPr>
            </w:pPr>
            <w:r w:rsidRPr="004B7DE3">
              <w:rPr>
                <w:rFonts w:ascii="Montserrat Medium" w:hAnsi="Montserrat Medium"/>
                <w:color w:val="000000"/>
                <w:sz w:val="16"/>
                <w:szCs w:val="16"/>
                <w:lang w:val="es-MX" w:eastAsia="es-MX"/>
              </w:rPr>
              <w:t xml:space="preserve">Servicios de </w:t>
            </w:r>
            <w:proofErr w:type="spellStart"/>
            <w:r w:rsidRPr="004B7DE3">
              <w:rPr>
                <w:rFonts w:ascii="Montserrat Medium" w:hAnsi="Montserrat Medium"/>
                <w:color w:val="000000"/>
                <w:sz w:val="16"/>
                <w:szCs w:val="16"/>
                <w:lang w:val="es-MX" w:eastAsia="es-MX"/>
              </w:rPr>
              <w:t>recoleccion</w:t>
            </w:r>
            <w:proofErr w:type="spellEnd"/>
            <w:r w:rsidRPr="004B7DE3">
              <w:rPr>
                <w:rFonts w:ascii="Montserrat Medium" w:hAnsi="Montserrat Medium"/>
                <w:color w:val="000000"/>
                <w:sz w:val="16"/>
                <w:szCs w:val="16"/>
                <w:lang w:val="es-MX" w:eastAsia="es-MX"/>
              </w:rPr>
              <w:t xml:space="preserve">, traslado y tratamiento final de residuos (No </w:t>
            </w:r>
            <w:proofErr w:type="spellStart"/>
            <w:r w:rsidRPr="004B7DE3">
              <w:rPr>
                <w:rFonts w:ascii="Montserrat Medium" w:hAnsi="Montserrat Medium"/>
                <w:color w:val="000000"/>
                <w:sz w:val="16"/>
                <w:szCs w:val="16"/>
                <w:lang w:val="es-MX" w:eastAsia="es-MX"/>
              </w:rPr>
              <w:t>toxicos</w:t>
            </w:r>
            <w:proofErr w:type="spellEnd"/>
            <w:r w:rsidRPr="004B7DE3">
              <w:rPr>
                <w:rFonts w:ascii="Montserrat Medium" w:hAnsi="Montserrat Medium"/>
                <w:color w:val="000000"/>
                <w:sz w:val="16"/>
                <w:szCs w:val="16"/>
                <w:lang w:val="es-MX" w:eastAsia="es-MX"/>
              </w:rPr>
              <w:t>)</w:t>
            </w:r>
          </w:p>
        </w:tc>
      </w:tr>
    </w:tbl>
    <w:p w:rsidR="00170B21" w:rsidRPr="004B7DE3" w:rsidRDefault="00170B21" w:rsidP="00170B21">
      <w:pPr>
        <w:suppressAutoHyphens w:val="0"/>
        <w:contextualSpacing/>
        <w:jc w:val="both"/>
        <w:rPr>
          <w:rFonts w:ascii="Montserrat Medium" w:hAnsi="Montserrat Medium" w:cs="Arial"/>
          <w:sz w:val="16"/>
          <w:szCs w:val="16"/>
          <w:lang w:val="es-MX"/>
        </w:rPr>
      </w:pPr>
    </w:p>
    <w:p w:rsidR="00170B21" w:rsidRPr="004B7DE3" w:rsidRDefault="00170B21" w:rsidP="00170B21">
      <w:pPr>
        <w:suppressAutoHyphens w:val="0"/>
        <w:contextualSpacing/>
        <w:jc w:val="both"/>
        <w:rPr>
          <w:rFonts w:ascii="Montserrat Medium" w:hAnsi="Montserrat Medium" w:cs="Arial"/>
          <w:sz w:val="16"/>
          <w:szCs w:val="16"/>
          <w:lang w:val="es-MX"/>
        </w:rPr>
      </w:pPr>
    </w:p>
    <w:p w:rsidR="00170B21" w:rsidRPr="00121A57" w:rsidRDefault="00170B21" w:rsidP="00CC786C">
      <w:pPr>
        <w:numPr>
          <w:ilvl w:val="0"/>
          <w:numId w:val="24"/>
        </w:numPr>
        <w:tabs>
          <w:tab w:val="left" w:pos="567"/>
        </w:tabs>
        <w:suppressAutoHyphens w:val="0"/>
        <w:spacing w:before="120" w:after="100" w:afterAutospacing="1"/>
        <w:jc w:val="both"/>
        <w:rPr>
          <w:rFonts w:ascii="Montserrat Medium" w:hAnsi="Montserrat Medium" w:cs="Arial"/>
          <w:vanish/>
          <w:sz w:val="16"/>
          <w:szCs w:val="16"/>
          <w:highlight w:val="red"/>
          <w:lang w:val="es-ES_tradnl"/>
        </w:rPr>
      </w:pPr>
    </w:p>
    <w:p w:rsidR="00170B21" w:rsidRPr="00121A57" w:rsidRDefault="00170B21" w:rsidP="00CC786C">
      <w:pPr>
        <w:numPr>
          <w:ilvl w:val="0"/>
          <w:numId w:val="24"/>
        </w:numPr>
        <w:tabs>
          <w:tab w:val="left" w:pos="567"/>
        </w:tabs>
        <w:suppressAutoHyphens w:val="0"/>
        <w:spacing w:before="120" w:after="100" w:afterAutospacing="1"/>
        <w:jc w:val="both"/>
        <w:rPr>
          <w:rFonts w:ascii="Montserrat Medium" w:hAnsi="Montserrat Medium" w:cs="Arial"/>
          <w:vanish/>
          <w:sz w:val="16"/>
          <w:szCs w:val="16"/>
          <w:highlight w:val="red"/>
          <w:lang w:val="es-ES_tradnl"/>
        </w:rPr>
      </w:pPr>
    </w:p>
    <w:p w:rsidR="00170B21" w:rsidRPr="00121A57" w:rsidRDefault="00170B21" w:rsidP="00CC786C">
      <w:pPr>
        <w:numPr>
          <w:ilvl w:val="1"/>
          <w:numId w:val="24"/>
        </w:numPr>
        <w:tabs>
          <w:tab w:val="left" w:pos="567"/>
        </w:tabs>
        <w:suppressAutoHyphens w:val="0"/>
        <w:spacing w:before="120" w:after="100" w:afterAutospacing="1"/>
        <w:jc w:val="both"/>
        <w:rPr>
          <w:rFonts w:ascii="Montserrat Medium" w:hAnsi="Montserrat Medium" w:cs="Arial"/>
          <w:vanish/>
          <w:sz w:val="16"/>
          <w:szCs w:val="16"/>
          <w:highlight w:val="red"/>
          <w:lang w:val="es-ES_tradnl"/>
        </w:rPr>
      </w:pPr>
    </w:p>
    <w:p w:rsidR="00170B21" w:rsidRPr="00121A57" w:rsidRDefault="00170B21" w:rsidP="00CC786C">
      <w:pPr>
        <w:numPr>
          <w:ilvl w:val="1"/>
          <w:numId w:val="24"/>
        </w:numPr>
        <w:tabs>
          <w:tab w:val="left" w:pos="567"/>
        </w:tabs>
        <w:suppressAutoHyphens w:val="0"/>
        <w:spacing w:before="120" w:after="100" w:afterAutospacing="1"/>
        <w:jc w:val="both"/>
        <w:rPr>
          <w:rFonts w:ascii="Montserrat Medium" w:hAnsi="Montserrat Medium" w:cs="Arial"/>
          <w:vanish/>
          <w:sz w:val="16"/>
          <w:szCs w:val="16"/>
          <w:highlight w:val="red"/>
          <w:lang w:val="es-ES_tradnl"/>
        </w:rPr>
      </w:pPr>
    </w:p>
    <w:p w:rsidR="00170B21" w:rsidRPr="00121A57" w:rsidRDefault="00170B21" w:rsidP="00CC786C">
      <w:pPr>
        <w:numPr>
          <w:ilvl w:val="1"/>
          <w:numId w:val="24"/>
        </w:numPr>
        <w:tabs>
          <w:tab w:val="left" w:pos="567"/>
        </w:tabs>
        <w:suppressAutoHyphens w:val="0"/>
        <w:spacing w:before="120" w:after="100" w:afterAutospacing="1"/>
        <w:jc w:val="both"/>
        <w:rPr>
          <w:rFonts w:ascii="Montserrat Medium" w:hAnsi="Montserrat Medium" w:cs="Arial"/>
          <w:vanish/>
          <w:sz w:val="16"/>
          <w:szCs w:val="16"/>
          <w:highlight w:val="red"/>
          <w:lang w:val="es-ES_tradnl"/>
        </w:rPr>
      </w:pPr>
    </w:p>
    <w:p w:rsidR="00170B21" w:rsidRPr="00121A57" w:rsidRDefault="00170B21" w:rsidP="00CC786C">
      <w:pPr>
        <w:numPr>
          <w:ilvl w:val="1"/>
          <w:numId w:val="24"/>
        </w:numPr>
        <w:tabs>
          <w:tab w:val="left" w:pos="567"/>
        </w:tabs>
        <w:suppressAutoHyphens w:val="0"/>
        <w:spacing w:before="120" w:after="100" w:afterAutospacing="1"/>
        <w:jc w:val="both"/>
        <w:rPr>
          <w:rFonts w:ascii="Montserrat Medium" w:hAnsi="Montserrat Medium" w:cs="Arial"/>
          <w:vanish/>
          <w:sz w:val="16"/>
          <w:szCs w:val="16"/>
          <w:highlight w:val="red"/>
          <w:lang w:val="es-ES_tradnl"/>
        </w:rPr>
      </w:pPr>
    </w:p>
    <w:p w:rsidR="00170B21" w:rsidRDefault="00DD2C7F" w:rsidP="00DD2C7F">
      <w:pPr>
        <w:tabs>
          <w:tab w:val="left" w:pos="567"/>
        </w:tabs>
        <w:suppressAutoHyphens w:val="0"/>
        <w:spacing w:after="120" w:line="276" w:lineRule="auto"/>
        <w:contextualSpacing/>
        <w:rPr>
          <w:rFonts w:ascii="Montserrat Medium" w:hAnsi="Montserrat Medium" w:cs="Arial"/>
          <w:b/>
          <w:bCs/>
          <w:sz w:val="16"/>
          <w:szCs w:val="16"/>
          <w:lang w:val="es-MX"/>
        </w:rPr>
      </w:pPr>
      <w:r>
        <w:rPr>
          <w:rFonts w:ascii="Montserrat Medium" w:hAnsi="Montserrat Medium" w:cs="Arial"/>
          <w:b/>
          <w:bCs/>
          <w:sz w:val="16"/>
          <w:szCs w:val="16"/>
          <w:lang w:val="es-MX"/>
        </w:rPr>
        <w:t xml:space="preserve">2. </w:t>
      </w:r>
      <w:r w:rsidR="00170B21" w:rsidRPr="004B7DE3">
        <w:rPr>
          <w:rFonts w:ascii="Montserrat Medium" w:hAnsi="Montserrat Medium" w:cs="Arial"/>
          <w:b/>
          <w:bCs/>
          <w:sz w:val="16"/>
          <w:szCs w:val="16"/>
          <w:lang w:val="es-MX"/>
        </w:rPr>
        <w:t>Recolección</w:t>
      </w:r>
    </w:p>
    <w:p w:rsidR="00C8253D" w:rsidRPr="004B7DE3" w:rsidRDefault="00C8253D" w:rsidP="00C8253D">
      <w:pPr>
        <w:tabs>
          <w:tab w:val="left" w:pos="567"/>
        </w:tabs>
        <w:suppressAutoHyphens w:val="0"/>
        <w:spacing w:after="120" w:line="276" w:lineRule="auto"/>
        <w:ind w:left="360"/>
        <w:contextualSpacing/>
        <w:rPr>
          <w:rFonts w:ascii="Montserrat Medium" w:hAnsi="Montserrat Medium" w:cs="Arial"/>
          <w:b/>
          <w:bCs/>
          <w:sz w:val="16"/>
          <w:szCs w:val="16"/>
          <w:lang w:val="es-MX"/>
        </w:rPr>
      </w:pPr>
    </w:p>
    <w:p w:rsidR="00170B21" w:rsidRPr="004B7DE3" w:rsidRDefault="00170B21" w:rsidP="00CC786C">
      <w:pPr>
        <w:numPr>
          <w:ilvl w:val="0"/>
          <w:numId w:val="25"/>
        </w:numPr>
        <w:tabs>
          <w:tab w:val="left" w:pos="567"/>
        </w:tabs>
        <w:suppressAutoHyphens w:val="0"/>
        <w:spacing w:after="100" w:afterAutospacing="1"/>
        <w:contextualSpacing/>
        <w:jc w:val="both"/>
        <w:rPr>
          <w:rFonts w:ascii="Montserrat Medium" w:hAnsi="Montserrat Medium" w:cs="Arial"/>
          <w:vanish/>
          <w:sz w:val="16"/>
          <w:szCs w:val="16"/>
          <w:lang w:val="es-ES_tradnl"/>
        </w:rPr>
      </w:pPr>
    </w:p>
    <w:p w:rsidR="00170B21" w:rsidRPr="004B7DE3" w:rsidRDefault="00170B21" w:rsidP="00CC786C">
      <w:pPr>
        <w:numPr>
          <w:ilvl w:val="0"/>
          <w:numId w:val="25"/>
        </w:numPr>
        <w:tabs>
          <w:tab w:val="left" w:pos="567"/>
        </w:tabs>
        <w:suppressAutoHyphens w:val="0"/>
        <w:spacing w:after="100" w:afterAutospacing="1"/>
        <w:contextualSpacing/>
        <w:jc w:val="both"/>
        <w:rPr>
          <w:rFonts w:ascii="Montserrat Medium" w:hAnsi="Montserrat Medium" w:cs="Arial"/>
          <w:vanish/>
          <w:sz w:val="16"/>
          <w:szCs w:val="16"/>
          <w:lang w:val="es-ES_tradnl"/>
        </w:rPr>
      </w:pPr>
    </w:p>
    <w:p w:rsidR="00170B21" w:rsidRPr="004B7DE3" w:rsidRDefault="00170B21" w:rsidP="00CC786C">
      <w:pPr>
        <w:numPr>
          <w:ilvl w:val="0"/>
          <w:numId w:val="25"/>
        </w:numPr>
        <w:tabs>
          <w:tab w:val="left" w:pos="567"/>
        </w:tabs>
        <w:suppressAutoHyphens w:val="0"/>
        <w:spacing w:after="100" w:afterAutospacing="1"/>
        <w:contextualSpacing/>
        <w:jc w:val="both"/>
        <w:rPr>
          <w:rFonts w:ascii="Montserrat Medium" w:hAnsi="Montserrat Medium" w:cs="Arial"/>
          <w:vanish/>
          <w:sz w:val="16"/>
          <w:szCs w:val="16"/>
          <w:lang w:val="es-ES_tradnl"/>
        </w:rPr>
      </w:pPr>
    </w:p>
    <w:p w:rsidR="00C8253D" w:rsidRDefault="00C8253D" w:rsidP="00DD2C7F">
      <w:pPr>
        <w:tabs>
          <w:tab w:val="left" w:pos="567"/>
        </w:tabs>
        <w:suppressAutoHyphens w:val="0"/>
        <w:spacing w:after="100" w:afterAutospacing="1"/>
        <w:ind w:left="709"/>
        <w:contextualSpacing/>
        <w:jc w:val="both"/>
        <w:rPr>
          <w:rFonts w:ascii="Montserrat Medium" w:hAnsi="Montserrat Medium" w:cs="Arial"/>
          <w:sz w:val="16"/>
          <w:szCs w:val="16"/>
          <w:lang w:val="es-MX"/>
        </w:rPr>
      </w:pPr>
      <w:r w:rsidRPr="00C8253D">
        <w:rPr>
          <w:rFonts w:ascii="Montserrat Medium" w:hAnsi="Montserrat Medium" w:cs="Arial"/>
          <w:b/>
          <w:sz w:val="16"/>
          <w:szCs w:val="16"/>
          <w:lang w:val="es-MX"/>
        </w:rPr>
        <w:t>2.1</w:t>
      </w:r>
      <w:r>
        <w:rPr>
          <w:rFonts w:ascii="Montserrat Medium" w:hAnsi="Montserrat Medium" w:cs="Arial"/>
          <w:b/>
          <w:sz w:val="16"/>
          <w:szCs w:val="16"/>
          <w:lang w:val="es-MX"/>
        </w:rPr>
        <w:tab/>
      </w:r>
      <w:r>
        <w:rPr>
          <w:rFonts w:ascii="Montserrat Medium" w:hAnsi="Montserrat Medium" w:cs="Arial"/>
          <w:sz w:val="16"/>
          <w:szCs w:val="16"/>
          <w:lang w:val="es-MX"/>
        </w:rPr>
        <w:t xml:space="preserve"> </w:t>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 xml:space="preserve">PROVEEDOR </w:t>
      </w:r>
      <w:r w:rsidR="00170B21" w:rsidRPr="004B7DE3">
        <w:rPr>
          <w:rFonts w:ascii="Montserrat Medium" w:hAnsi="Montserrat Medium" w:cs="Arial"/>
          <w:sz w:val="16"/>
          <w:szCs w:val="16"/>
          <w:lang w:val="es-MX"/>
        </w:rPr>
        <w:t xml:space="preserve">realizará la recolección de los RSU y RME en las unidades generadoras, de conformidad con los domicilios, frecuencias, rutas y horarios establecidos en el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roofErr w:type="gramStart"/>
      <w:r w:rsidR="00C76E8D" w:rsidRPr="004B7DE3">
        <w:rPr>
          <w:rFonts w:ascii="Montserrat Medium" w:eastAsia="Montserrat" w:hAnsi="Montserrat Medium" w:cs="Arial"/>
          <w:sz w:val="16"/>
          <w:szCs w:val="16"/>
          <w:lang w:val="es-ES_tradnl"/>
        </w:rPr>
        <w:t>.</w:t>
      </w:r>
      <w:r w:rsidR="00170B21" w:rsidRPr="004B7DE3">
        <w:rPr>
          <w:rFonts w:ascii="Montserrat Medium" w:hAnsi="Montserrat Medium" w:cs="Arial"/>
          <w:sz w:val="16"/>
          <w:szCs w:val="16"/>
          <w:lang w:val="es-MX"/>
        </w:rPr>
        <w:t>.</w:t>
      </w:r>
      <w:proofErr w:type="gramEnd"/>
      <w:r w:rsidR="00170B21" w:rsidRPr="004B7DE3">
        <w:rPr>
          <w:rFonts w:ascii="Montserrat Medium" w:hAnsi="Montserrat Medium" w:cs="Arial"/>
          <w:sz w:val="16"/>
          <w:szCs w:val="16"/>
          <w:lang w:val="es-MX"/>
        </w:rPr>
        <w:t xml:space="preserve"> En cada visita de recolección, el personal del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deberá anotar su nombre, firma, fecha, hora y cantidad de bolsas que recolecte en la “Bitácora de Prestación de Servicio” </w:t>
      </w:r>
      <w:r w:rsidR="00765626" w:rsidRPr="004B7DE3">
        <w:rPr>
          <w:rFonts w:ascii="Montserrat Medium" w:hAnsi="Montserrat Medium" w:cs="Arial"/>
          <w:b/>
          <w:sz w:val="16"/>
          <w:szCs w:val="16"/>
          <w:lang w:val="es-ES_tradnl"/>
        </w:rPr>
        <w:t>Formato</w:t>
      </w:r>
      <w:r w:rsidR="00170B21" w:rsidRPr="004B7DE3">
        <w:rPr>
          <w:rFonts w:ascii="Montserrat Medium" w:hAnsi="Montserrat Medium" w:cs="Arial"/>
          <w:b/>
          <w:sz w:val="16"/>
          <w:szCs w:val="16"/>
          <w:lang w:val="es-MX"/>
        </w:rPr>
        <w:t xml:space="preserve"> D</w:t>
      </w:r>
      <w:r w:rsidR="00170B21" w:rsidRPr="004B7DE3">
        <w:rPr>
          <w:rFonts w:ascii="Montserrat Medium" w:hAnsi="Montserrat Medium" w:cs="Arial"/>
          <w:sz w:val="16"/>
          <w:szCs w:val="16"/>
          <w:lang w:val="es-MX"/>
        </w:rPr>
        <w:t>.</w:t>
      </w:r>
    </w:p>
    <w:p w:rsidR="00DD2C7F" w:rsidRPr="004B7DE3" w:rsidRDefault="00DD2C7F" w:rsidP="00DD2C7F">
      <w:pPr>
        <w:tabs>
          <w:tab w:val="left" w:pos="567"/>
        </w:tabs>
        <w:suppressAutoHyphens w:val="0"/>
        <w:spacing w:after="100" w:afterAutospacing="1"/>
        <w:ind w:left="709"/>
        <w:contextualSpacing/>
        <w:jc w:val="both"/>
        <w:rPr>
          <w:rFonts w:ascii="Montserrat Medium" w:hAnsi="Montserrat Medium" w:cs="Arial"/>
          <w:sz w:val="16"/>
          <w:szCs w:val="16"/>
          <w:lang w:val="es-MX"/>
        </w:rPr>
      </w:pPr>
    </w:p>
    <w:p w:rsidR="00DD2C7F" w:rsidRDefault="00C8253D"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sz w:val="16"/>
          <w:szCs w:val="16"/>
          <w:lang w:val="es-MX"/>
        </w:rPr>
        <w:t>2.2</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deberá recolectar, en cada visita, el total de bolsas y residuos que se encuentren en el almacén temporal, incluyendo los que estén fuera de las bolsas (tirados en el piso) dejando libre de residuos dicho almacén. </w:t>
      </w:r>
    </w:p>
    <w:p w:rsidR="00170B21" w:rsidRPr="00DD2C7F" w:rsidRDefault="00C8253D"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bCs/>
          <w:sz w:val="16"/>
          <w:szCs w:val="16"/>
          <w:lang w:val="es-MX"/>
        </w:rPr>
        <w:t>2.3</w:t>
      </w:r>
      <w:r>
        <w:rPr>
          <w:rFonts w:ascii="Montserrat Medium" w:hAnsi="Montserrat Medium" w:cs="Arial"/>
          <w:b/>
          <w:bCs/>
          <w:sz w:val="16"/>
          <w:szCs w:val="16"/>
          <w:lang w:val="es-MX"/>
        </w:rPr>
        <w:tab/>
      </w:r>
      <w:r>
        <w:rPr>
          <w:rFonts w:ascii="Montserrat Medium" w:hAnsi="Montserrat Medium" w:cs="Arial"/>
          <w:bCs/>
          <w:sz w:val="16"/>
          <w:szCs w:val="16"/>
          <w:lang w:val="es-MX"/>
        </w:rPr>
        <w:t xml:space="preserve"> </w:t>
      </w:r>
      <w:r w:rsidR="00170B21" w:rsidRPr="004B7DE3">
        <w:rPr>
          <w:rFonts w:ascii="Montserrat Medium" w:hAnsi="Montserrat Medium" w:cs="Arial"/>
          <w:bCs/>
          <w:sz w:val="16"/>
          <w:szCs w:val="16"/>
          <w:lang w:val="es-MX"/>
        </w:rPr>
        <w:t xml:space="preserve">En cada visita a las unidades generadoras, el </w:t>
      </w:r>
      <w:r w:rsidR="00170B21" w:rsidRPr="004B7DE3">
        <w:rPr>
          <w:rFonts w:ascii="Montserrat Medium" w:hAnsi="Montserrat Medium" w:cs="Arial"/>
          <w:b/>
          <w:bCs/>
          <w:sz w:val="16"/>
          <w:szCs w:val="16"/>
          <w:lang w:val="es-MX"/>
        </w:rPr>
        <w:t>PROVEEDOR</w:t>
      </w:r>
      <w:r w:rsidR="00170B21" w:rsidRPr="004B7DE3">
        <w:rPr>
          <w:rFonts w:ascii="Montserrat Medium" w:hAnsi="Montserrat Medium" w:cs="Arial"/>
          <w:bCs/>
          <w:sz w:val="16"/>
          <w:szCs w:val="16"/>
          <w:lang w:val="es-MX"/>
        </w:rPr>
        <w:t xml:space="preserve"> deberá llevar consigo el formato “Constancia de Visita de Recolección de RSU y RME” </w:t>
      </w:r>
      <w:r w:rsidR="00765626" w:rsidRPr="004B7DE3">
        <w:rPr>
          <w:rFonts w:ascii="Montserrat Medium" w:hAnsi="Montserrat Medium" w:cs="Arial"/>
          <w:b/>
          <w:sz w:val="16"/>
          <w:szCs w:val="16"/>
          <w:lang w:val="es-ES_tradnl"/>
        </w:rPr>
        <w:t>Formato</w:t>
      </w:r>
      <w:r w:rsidR="00765626" w:rsidRPr="004B7DE3">
        <w:rPr>
          <w:rFonts w:ascii="Montserrat Medium" w:hAnsi="Montserrat Medium" w:cs="Arial"/>
          <w:b/>
          <w:bCs/>
          <w:sz w:val="16"/>
          <w:szCs w:val="16"/>
          <w:lang w:val="es-MX"/>
        </w:rPr>
        <w:t xml:space="preserve"> </w:t>
      </w:r>
      <w:r w:rsidR="00170B21" w:rsidRPr="004B7DE3">
        <w:rPr>
          <w:rFonts w:ascii="Montserrat Medium" w:hAnsi="Montserrat Medium" w:cs="Arial"/>
          <w:b/>
          <w:bCs/>
          <w:sz w:val="16"/>
          <w:szCs w:val="16"/>
          <w:lang w:val="es-MX"/>
        </w:rPr>
        <w:t>C</w:t>
      </w:r>
      <w:r w:rsidR="00170B21" w:rsidRPr="004B7DE3">
        <w:rPr>
          <w:rFonts w:ascii="Montserrat Medium" w:hAnsi="Montserrat Medium" w:cs="Arial"/>
          <w:bCs/>
          <w:sz w:val="16"/>
          <w:szCs w:val="16"/>
          <w:lang w:val="es-MX"/>
        </w:rPr>
        <w:t>, llenando ese Anexo con la información que ahí se solicita; al finalizar los servicios del mes deberán entregarlos junto con las facturas para su pago.</w:t>
      </w:r>
    </w:p>
    <w:p w:rsidR="00170B21" w:rsidRPr="004B7DE3" w:rsidRDefault="00C8253D" w:rsidP="00C8253D">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sz w:val="16"/>
          <w:szCs w:val="16"/>
          <w:lang w:val="es-MX"/>
        </w:rPr>
        <w:t>2.4</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 xml:space="preserve">PROVEEDOR </w:t>
      </w:r>
      <w:r w:rsidR="00170B21" w:rsidRPr="004B7DE3">
        <w:rPr>
          <w:rFonts w:ascii="Montserrat Medium" w:hAnsi="Montserrat Medium" w:cs="Arial"/>
          <w:sz w:val="16"/>
          <w:szCs w:val="16"/>
          <w:lang w:val="es-MX"/>
        </w:rPr>
        <w:t>no dejará residuos en las áreas de almacenamiento temporal, pasillos y banquetas de acceso; las bolsas que se encuentren cerradas no deberán ser abiertas para pepena o separación de residuos, dentro de las unidades generadoras, sólo podrán abrirse aquellas bolsas de las que no se tenga certeza de su contenido.</w:t>
      </w:r>
    </w:p>
    <w:p w:rsidR="00170B21" w:rsidRPr="004B7DE3" w:rsidRDefault="00C8253D" w:rsidP="00C8253D">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sz w:val="16"/>
          <w:szCs w:val="16"/>
          <w:lang w:val="es-MX"/>
        </w:rPr>
        <w:t>2.5</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El Personal de la unidad generadora que entregue los Residuos (RSU y RME) y 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verificarán conjuntamente que los residuos a transportar, no se encuentran mezclados con residuos peligrosos, biológico infecciosos o sus derivados. Esta acción será registrada por el representante de la empresa en los </w:t>
      </w:r>
      <w:r w:rsidR="00765626" w:rsidRPr="004B7DE3">
        <w:rPr>
          <w:rFonts w:ascii="Montserrat Medium" w:hAnsi="Montserrat Medium" w:cs="Arial"/>
          <w:b/>
          <w:sz w:val="16"/>
          <w:szCs w:val="16"/>
          <w:lang w:val="es-ES_tradnl"/>
        </w:rPr>
        <w:t>Formato</w:t>
      </w:r>
      <w:r w:rsidR="00170B21" w:rsidRPr="004B7DE3">
        <w:rPr>
          <w:rFonts w:ascii="Montserrat Medium" w:hAnsi="Montserrat Medium" w:cs="Arial"/>
          <w:b/>
          <w:sz w:val="16"/>
          <w:szCs w:val="16"/>
          <w:lang w:val="es-MX"/>
        </w:rPr>
        <w:t>s C y D</w:t>
      </w:r>
      <w:r w:rsidR="00170B21" w:rsidRPr="004B7DE3">
        <w:rPr>
          <w:rFonts w:ascii="Montserrat Medium" w:hAnsi="Montserrat Medium" w:cs="Arial"/>
          <w:sz w:val="16"/>
          <w:szCs w:val="16"/>
          <w:lang w:val="es-MX"/>
        </w:rPr>
        <w:t>, por cada ruta que realice.</w:t>
      </w:r>
    </w:p>
    <w:p w:rsidR="00170B21" w:rsidRDefault="00C8253D" w:rsidP="00C8253D">
      <w:pPr>
        <w:tabs>
          <w:tab w:val="left" w:pos="567"/>
        </w:tabs>
        <w:suppressAutoHyphens w:val="0"/>
        <w:spacing w:before="120" w:after="100" w:afterAutospacing="1"/>
        <w:ind w:left="709"/>
        <w:jc w:val="both"/>
        <w:rPr>
          <w:rFonts w:ascii="Montserrat Medium" w:hAnsi="Montserrat Medium" w:cs="Arial"/>
          <w:bCs/>
          <w:sz w:val="16"/>
          <w:szCs w:val="16"/>
          <w:lang w:val="es-MX"/>
        </w:rPr>
      </w:pPr>
      <w:r w:rsidRPr="00C8253D">
        <w:rPr>
          <w:rFonts w:ascii="Montserrat Medium" w:hAnsi="Montserrat Medium" w:cs="Arial"/>
          <w:b/>
          <w:sz w:val="16"/>
          <w:szCs w:val="16"/>
          <w:lang w:val="es-MX"/>
        </w:rPr>
        <w:t>2.6</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Las bolsas no deben ser llenadas a más del 80% de su capacidad. El </w:t>
      </w:r>
      <w:r w:rsidR="00170B21" w:rsidRPr="004B7DE3">
        <w:rPr>
          <w:rFonts w:ascii="Montserrat Medium" w:hAnsi="Montserrat Medium" w:cs="Arial"/>
          <w:b/>
          <w:sz w:val="16"/>
          <w:szCs w:val="16"/>
          <w:lang w:val="es-MX"/>
        </w:rPr>
        <w:t xml:space="preserve">PROVEEDOR </w:t>
      </w:r>
      <w:r w:rsidR="00170B21" w:rsidRPr="004B7DE3">
        <w:rPr>
          <w:rFonts w:ascii="Montserrat Medium" w:hAnsi="Montserrat Medium" w:cs="Arial"/>
          <w:sz w:val="16"/>
          <w:szCs w:val="16"/>
          <w:lang w:val="es-MX"/>
        </w:rPr>
        <w:t xml:space="preserve">verificará visualmente que su llenado cumpla con esta condición, haciéndose constar en el </w:t>
      </w:r>
      <w:r w:rsidR="00765626" w:rsidRPr="004B7DE3">
        <w:rPr>
          <w:rFonts w:ascii="Montserrat Medium" w:hAnsi="Montserrat Medium" w:cs="Arial"/>
          <w:b/>
          <w:sz w:val="16"/>
          <w:szCs w:val="16"/>
          <w:lang w:val="es-ES_tradnl"/>
        </w:rPr>
        <w:t>Formato</w:t>
      </w:r>
      <w:r w:rsidR="00170B21" w:rsidRPr="004B7DE3">
        <w:rPr>
          <w:rFonts w:ascii="Montserrat Medium" w:hAnsi="Montserrat Medium" w:cs="Arial"/>
          <w:b/>
          <w:sz w:val="16"/>
          <w:szCs w:val="16"/>
          <w:lang w:val="es-MX"/>
        </w:rPr>
        <w:t xml:space="preserve"> C</w:t>
      </w:r>
      <w:r w:rsidR="00170B21" w:rsidRPr="004B7DE3">
        <w:rPr>
          <w:rFonts w:ascii="Montserrat Medium" w:hAnsi="Montserrat Medium" w:cs="Arial"/>
          <w:sz w:val="16"/>
          <w:szCs w:val="16"/>
          <w:lang w:val="es-MX"/>
        </w:rPr>
        <w:t xml:space="preserve">, </w:t>
      </w:r>
      <w:r w:rsidR="00170B21" w:rsidRPr="004B7DE3">
        <w:rPr>
          <w:rFonts w:ascii="Montserrat Medium" w:hAnsi="Montserrat Medium" w:cs="Arial"/>
          <w:bCs/>
          <w:sz w:val="16"/>
          <w:szCs w:val="16"/>
          <w:lang w:val="es-MX"/>
        </w:rPr>
        <w:t>“Constancia de Visita de Recolección de RSU y RME”.</w:t>
      </w:r>
    </w:p>
    <w:p w:rsidR="00C8253D" w:rsidRPr="004B7DE3" w:rsidRDefault="00C8253D" w:rsidP="00C8253D">
      <w:pPr>
        <w:tabs>
          <w:tab w:val="left" w:pos="567"/>
        </w:tabs>
        <w:suppressAutoHyphens w:val="0"/>
        <w:spacing w:before="120" w:after="100" w:afterAutospacing="1"/>
        <w:ind w:left="709"/>
        <w:jc w:val="both"/>
        <w:rPr>
          <w:rFonts w:ascii="Montserrat Medium" w:hAnsi="Montserrat Medium" w:cs="Arial"/>
          <w:sz w:val="16"/>
          <w:szCs w:val="16"/>
          <w:lang w:val="es-MX"/>
        </w:rPr>
      </w:pPr>
    </w:p>
    <w:p w:rsidR="00170B21" w:rsidRPr="004B7DE3" w:rsidRDefault="00C8253D" w:rsidP="00C8253D">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sz w:val="16"/>
          <w:szCs w:val="16"/>
          <w:lang w:val="es-MX"/>
        </w:rPr>
        <w:lastRenderedPageBreak/>
        <w:t>2.7</w:t>
      </w:r>
      <w:r>
        <w:rPr>
          <w:rFonts w:ascii="Montserrat Medium" w:hAnsi="Montserrat Medium" w:cs="Arial"/>
          <w:b/>
          <w:sz w:val="16"/>
          <w:szCs w:val="16"/>
          <w:lang w:val="es-MX"/>
        </w:rPr>
        <w:tab/>
      </w:r>
      <w:r>
        <w:rPr>
          <w:rFonts w:ascii="Montserrat Medium" w:hAnsi="Montserrat Medium" w:cs="Arial"/>
          <w:sz w:val="16"/>
          <w:szCs w:val="16"/>
          <w:lang w:val="es-MX"/>
        </w:rPr>
        <w:t xml:space="preserve"> </w:t>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deberá limpiar y desinfectar, sin costo para el Instituto, los </w:t>
      </w:r>
      <w:r w:rsidR="00170B21" w:rsidRPr="004B7DE3">
        <w:rPr>
          <w:rFonts w:ascii="Montserrat Medium" w:hAnsi="Montserrat Medium" w:cs="Arial"/>
          <w:i/>
          <w:sz w:val="16"/>
          <w:szCs w:val="16"/>
          <w:lang w:val="es-MX"/>
        </w:rPr>
        <w:t>almacenes temporales</w:t>
      </w:r>
      <w:r w:rsidR="00170B21" w:rsidRPr="004B7DE3">
        <w:rPr>
          <w:rFonts w:ascii="Montserrat Medium" w:hAnsi="Montserrat Medium" w:cs="Arial"/>
          <w:sz w:val="16"/>
          <w:szCs w:val="16"/>
          <w:lang w:val="es-MX"/>
        </w:rPr>
        <w:t xml:space="preserve"> de RSU y RME, los días quince de cada mes o cuando el </w:t>
      </w:r>
      <w:r w:rsidR="00170B21" w:rsidRPr="004B7DE3">
        <w:rPr>
          <w:rFonts w:ascii="Montserrat Medium" w:eastAsia="Montserrat" w:hAnsi="Montserrat Medium" w:cs="Arial"/>
          <w:bCs/>
          <w:sz w:val="16"/>
          <w:szCs w:val="16"/>
          <w:lang w:val="es-MX"/>
        </w:rPr>
        <w:t xml:space="preserve">jefe de la Oficina de Servicios Generales, el Administrador de la Unidad o quien realice la función en cada unidad generadora lo </w:t>
      </w:r>
      <w:r w:rsidR="00170B21" w:rsidRPr="004B7DE3">
        <w:rPr>
          <w:rFonts w:ascii="Montserrat Medium" w:hAnsi="Montserrat Medium" w:cs="Arial"/>
          <w:sz w:val="16"/>
          <w:szCs w:val="16"/>
          <w:lang w:val="es-MX"/>
        </w:rPr>
        <w:t xml:space="preserve">solicite por escrito. </w:t>
      </w:r>
      <w:r w:rsidR="00170B21" w:rsidRPr="004B7DE3">
        <w:rPr>
          <w:rFonts w:ascii="Montserrat Medium" w:hAnsi="Montserrat Medium" w:cs="Arial"/>
          <w:b/>
          <w:sz w:val="16"/>
          <w:szCs w:val="16"/>
          <w:lang w:val="es-MX"/>
        </w:rPr>
        <w:t>El PROVEEDOR</w:t>
      </w:r>
      <w:r w:rsidR="00170B21" w:rsidRPr="004B7DE3">
        <w:rPr>
          <w:rFonts w:ascii="Montserrat Medium" w:hAnsi="Montserrat Medium" w:cs="Arial"/>
          <w:sz w:val="16"/>
          <w:szCs w:val="16"/>
          <w:lang w:val="es-MX"/>
        </w:rPr>
        <w:t xml:space="preserve"> deberá registrar esta acción en la “Bitácora para el registro de limpieza y desinfección del Almacén Temporal de RSU y RME” </w:t>
      </w:r>
      <w:r w:rsidR="00765626" w:rsidRPr="004B7DE3">
        <w:rPr>
          <w:rFonts w:ascii="Montserrat Medium" w:hAnsi="Montserrat Medium" w:cs="Arial"/>
          <w:b/>
          <w:sz w:val="16"/>
          <w:szCs w:val="16"/>
          <w:lang w:val="es-ES_tradnl"/>
        </w:rPr>
        <w:t>Formato</w:t>
      </w:r>
      <w:r w:rsidR="00170B21" w:rsidRPr="004B7DE3">
        <w:rPr>
          <w:rFonts w:ascii="Montserrat Medium" w:hAnsi="Montserrat Medium" w:cs="Arial"/>
          <w:b/>
          <w:sz w:val="16"/>
          <w:szCs w:val="16"/>
          <w:lang w:val="es-MX"/>
        </w:rPr>
        <w:t xml:space="preserve"> E</w:t>
      </w:r>
      <w:r w:rsidR="00170B21" w:rsidRPr="004B7DE3">
        <w:rPr>
          <w:rFonts w:ascii="Montserrat Medium" w:hAnsi="Montserrat Medium" w:cs="Arial"/>
          <w:sz w:val="16"/>
          <w:szCs w:val="16"/>
          <w:lang w:val="es-MX"/>
        </w:rPr>
        <w:t>.</w:t>
      </w:r>
    </w:p>
    <w:p w:rsidR="00170B21" w:rsidRPr="004B7DE3" w:rsidRDefault="00C8253D"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sz w:val="16"/>
          <w:szCs w:val="16"/>
          <w:lang w:val="es-MX"/>
        </w:rPr>
        <w:t>2.8</w:t>
      </w:r>
      <w:r>
        <w:rPr>
          <w:rFonts w:ascii="Montserrat Medium" w:hAnsi="Montserrat Medium" w:cs="Arial"/>
          <w:sz w:val="16"/>
          <w:szCs w:val="16"/>
          <w:lang w:val="es-MX"/>
        </w:rPr>
        <w:t xml:space="preserve"> </w:t>
      </w:r>
      <w:r w:rsidR="00DD2C7F">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deberá lavar y desinfectar, sin costo para el Instituto, los días quince de cada mes los </w:t>
      </w:r>
      <w:r w:rsidR="00170B21" w:rsidRPr="004B7DE3">
        <w:rPr>
          <w:rFonts w:ascii="Montserrat Medium" w:hAnsi="Montserrat Medium" w:cs="Arial"/>
          <w:i/>
          <w:sz w:val="16"/>
          <w:szCs w:val="16"/>
          <w:lang w:val="es-MX"/>
        </w:rPr>
        <w:t xml:space="preserve">contenedores </w:t>
      </w:r>
      <w:r w:rsidR="00170B21" w:rsidRPr="004B7DE3">
        <w:rPr>
          <w:rFonts w:ascii="Montserrat Medium" w:hAnsi="Montserrat Medium" w:cs="Arial"/>
          <w:sz w:val="16"/>
          <w:szCs w:val="16"/>
          <w:lang w:val="es-MX"/>
        </w:rPr>
        <w:t xml:space="preserve">de los residuos sólidos urbanos y de manejo especial, dentro del almacén temporal o bien sustituir los contenedores sucios por limpios, registrando esta actividad en el </w:t>
      </w:r>
      <w:r w:rsidR="00765626" w:rsidRPr="004B7DE3">
        <w:rPr>
          <w:rFonts w:ascii="Montserrat Medium" w:hAnsi="Montserrat Medium" w:cs="Arial"/>
          <w:b/>
          <w:sz w:val="16"/>
          <w:szCs w:val="16"/>
          <w:lang w:val="es-ES_tradnl"/>
        </w:rPr>
        <w:t>Formato</w:t>
      </w:r>
      <w:r w:rsidR="00170B21" w:rsidRPr="004B7DE3">
        <w:rPr>
          <w:rFonts w:ascii="Montserrat Medium" w:hAnsi="Montserrat Medium" w:cs="Arial"/>
          <w:b/>
          <w:sz w:val="16"/>
          <w:szCs w:val="16"/>
          <w:lang w:val="es-MX"/>
        </w:rPr>
        <w:t xml:space="preserve"> E. </w:t>
      </w:r>
      <w:r w:rsidR="00170B21" w:rsidRPr="004B7DE3">
        <w:rPr>
          <w:rFonts w:ascii="Montserrat Medium" w:hAnsi="Montserrat Medium" w:cs="Arial"/>
          <w:sz w:val="16"/>
          <w:szCs w:val="16"/>
          <w:lang w:val="es-MX"/>
        </w:rPr>
        <w:t xml:space="preserve">Posterior a las actividades de limpieza el almacén deberá quedar sin residuos líquidos (charcos). </w:t>
      </w:r>
    </w:p>
    <w:p w:rsidR="00170B21" w:rsidRPr="00C8253D" w:rsidRDefault="00C8253D"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C8253D">
        <w:rPr>
          <w:rFonts w:ascii="Montserrat Medium" w:hAnsi="Montserrat Medium" w:cs="Arial"/>
          <w:b/>
          <w:sz w:val="16"/>
          <w:szCs w:val="16"/>
          <w:lang w:val="es-MX"/>
        </w:rPr>
        <w:t>2.9</w:t>
      </w:r>
      <w:r w:rsidRPr="00C8253D">
        <w:rPr>
          <w:rFonts w:ascii="Montserrat Medium" w:hAnsi="Montserrat Medium" w:cs="Arial"/>
          <w:sz w:val="16"/>
          <w:szCs w:val="16"/>
          <w:lang w:val="es-MX"/>
        </w:rPr>
        <w:t xml:space="preserve"> </w:t>
      </w:r>
      <w:r w:rsidR="00DD2C7F">
        <w:rPr>
          <w:rFonts w:ascii="Montserrat Medium" w:hAnsi="Montserrat Medium" w:cs="Arial"/>
          <w:sz w:val="16"/>
          <w:szCs w:val="16"/>
          <w:lang w:val="es-MX"/>
        </w:rPr>
        <w:tab/>
      </w:r>
      <w:r w:rsidR="00170B21" w:rsidRPr="00C8253D">
        <w:rPr>
          <w:rFonts w:ascii="Montserrat Medium" w:hAnsi="Montserrat Medium" w:cs="Arial"/>
          <w:sz w:val="16"/>
          <w:szCs w:val="16"/>
          <w:lang w:val="es-MX"/>
        </w:rPr>
        <w:t xml:space="preserve">El </w:t>
      </w:r>
      <w:r w:rsidR="00170B21" w:rsidRPr="00C8253D">
        <w:rPr>
          <w:rFonts w:ascii="Montserrat Medium" w:hAnsi="Montserrat Medium" w:cs="Arial"/>
          <w:b/>
          <w:sz w:val="16"/>
          <w:szCs w:val="16"/>
          <w:lang w:val="es-MX"/>
        </w:rPr>
        <w:t>PROVEEDOR</w:t>
      </w:r>
      <w:r w:rsidR="00170B21" w:rsidRPr="00C8253D">
        <w:rPr>
          <w:rFonts w:ascii="Montserrat Medium" w:hAnsi="Montserrat Medium" w:cs="Arial"/>
          <w:sz w:val="16"/>
          <w:szCs w:val="16"/>
          <w:lang w:val="es-MX"/>
        </w:rPr>
        <w:t xml:space="preserve"> no podrá retirar de las unidades generadoras, objetos y materiales distintos a los RSU y RME, o aquellos desechos considerados en la lista de valores mínimos </w:t>
      </w:r>
      <w:r w:rsidR="00710D48" w:rsidRPr="00C8253D">
        <w:rPr>
          <w:rFonts w:ascii="Montserrat Medium" w:hAnsi="Montserrat Medium" w:cs="Arial"/>
          <w:b/>
          <w:sz w:val="16"/>
          <w:szCs w:val="16"/>
          <w:u w:val="single"/>
          <w:lang w:val="es-MX"/>
        </w:rPr>
        <w:t>que cuenten con contrato vigente</w:t>
      </w:r>
      <w:r w:rsidR="00710D48" w:rsidRPr="00C8253D">
        <w:rPr>
          <w:rFonts w:ascii="Montserrat Medium" w:hAnsi="Montserrat Medium" w:cs="Arial"/>
          <w:sz w:val="16"/>
          <w:szCs w:val="16"/>
          <w:lang w:val="es-MX"/>
        </w:rPr>
        <w:t xml:space="preserve"> </w:t>
      </w:r>
      <w:r w:rsidR="00170B21" w:rsidRPr="00C8253D">
        <w:rPr>
          <w:rFonts w:ascii="Montserrat Medium" w:hAnsi="Montserrat Medium" w:cs="Arial"/>
          <w:sz w:val="16"/>
          <w:szCs w:val="16"/>
          <w:lang w:val="es-MX"/>
        </w:rPr>
        <w:t>que publica bimestralmente la Secretaría de Hacienda y Crédito Público (SHCP), como son cartón, papel, vidrio, fierro, madera y aluminio, entre otros.</w:t>
      </w:r>
    </w:p>
    <w:p w:rsidR="00170B21" w:rsidRPr="004B7DE3" w:rsidRDefault="00DD2C7F" w:rsidP="00DD2C7F">
      <w:pPr>
        <w:tabs>
          <w:tab w:val="left" w:pos="567"/>
        </w:tabs>
        <w:suppressAutoHyphens w:val="0"/>
        <w:spacing w:before="120" w:after="120" w:line="276" w:lineRule="auto"/>
        <w:ind w:left="360"/>
        <w:contextualSpacing/>
        <w:rPr>
          <w:rFonts w:ascii="Montserrat Medium" w:hAnsi="Montserrat Medium" w:cs="Arial"/>
          <w:b/>
          <w:bCs/>
          <w:sz w:val="16"/>
          <w:szCs w:val="16"/>
          <w:lang w:val="es-MX"/>
        </w:rPr>
      </w:pPr>
      <w:r>
        <w:rPr>
          <w:rFonts w:ascii="Montserrat Medium" w:hAnsi="Montserrat Medium" w:cs="Arial"/>
          <w:b/>
          <w:bCs/>
          <w:sz w:val="16"/>
          <w:szCs w:val="16"/>
          <w:lang w:val="es-MX"/>
        </w:rPr>
        <w:t xml:space="preserve">3 </w:t>
      </w:r>
      <w:r w:rsidR="00170B21" w:rsidRPr="004B7DE3">
        <w:rPr>
          <w:rFonts w:ascii="Montserrat Medium" w:hAnsi="Montserrat Medium" w:cs="Arial"/>
          <w:b/>
          <w:bCs/>
          <w:sz w:val="16"/>
          <w:szCs w:val="16"/>
          <w:lang w:val="es-MX"/>
        </w:rPr>
        <w:t>Transporte Externo</w:t>
      </w:r>
    </w:p>
    <w:p w:rsidR="00170B21" w:rsidRPr="004B7DE3" w:rsidRDefault="00170B21" w:rsidP="00CC786C">
      <w:pPr>
        <w:numPr>
          <w:ilvl w:val="0"/>
          <w:numId w:val="25"/>
        </w:numPr>
        <w:tabs>
          <w:tab w:val="left" w:pos="567"/>
        </w:tabs>
        <w:suppressAutoHyphens w:val="0"/>
        <w:spacing w:before="120" w:after="100" w:afterAutospacing="1"/>
        <w:jc w:val="both"/>
        <w:rPr>
          <w:rFonts w:ascii="Montserrat Medium" w:hAnsi="Montserrat Medium" w:cs="Arial"/>
          <w:vanish/>
          <w:sz w:val="16"/>
          <w:szCs w:val="16"/>
          <w:lang w:val="es-ES_tradnl"/>
        </w:rPr>
      </w:pP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3.1</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Los vehículos que utilice 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en cada ruta de recolección para la prestación del servicio deberán contar con capacidad de carga útil acorde con la generación máxima de cada unidad a visitar señaladas en el </w:t>
      </w:r>
      <w:r w:rsidR="00765626" w:rsidRPr="004B7DE3">
        <w:rPr>
          <w:rFonts w:ascii="Montserrat Medium" w:hAnsi="Montserrat Medium" w:cs="Arial"/>
          <w:b/>
          <w:sz w:val="16"/>
          <w:szCs w:val="16"/>
          <w:lang w:val="es-ES_tradnl"/>
        </w:rPr>
        <w:t>Formato</w:t>
      </w:r>
      <w:r w:rsidR="00170B21" w:rsidRPr="004B7DE3">
        <w:rPr>
          <w:rFonts w:ascii="Montserrat Medium" w:hAnsi="Montserrat Medium" w:cs="Arial"/>
          <w:b/>
          <w:sz w:val="16"/>
          <w:szCs w:val="16"/>
          <w:lang w:val="es-MX"/>
        </w:rPr>
        <w:t xml:space="preserve"> F </w:t>
      </w:r>
      <w:r w:rsidR="00170B21" w:rsidRPr="004B7DE3">
        <w:rPr>
          <w:rFonts w:ascii="Montserrat Medium" w:hAnsi="Montserrat Medium" w:cs="Arial"/>
          <w:sz w:val="16"/>
          <w:szCs w:val="16"/>
          <w:lang w:val="es-MX"/>
        </w:rPr>
        <w:t>“Listado de Vehículos”; tener caja cerrada o cubierta y que impida el escurrimiento de lixiviados, así mismo deberá mantenerlos en óptimas condiciones de operación, apegándose a los Reglamentos de Transito Estatales, en la entidad en la que se lleve a cabo el servicio.</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3.2</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no deberá mezclar los RSU y RME con residuos peligrosos (RP) o residuos peligrosos biológico-infecciosos (RPBI) durante su transporte externo, conforme a lo dispuesto en el</w:t>
      </w:r>
      <w:r w:rsidR="00170B21" w:rsidRPr="004B7DE3">
        <w:rPr>
          <w:rFonts w:ascii="Montserrat Medium" w:hAnsi="Montserrat Medium" w:cs="Arial"/>
          <w:i/>
          <w:sz w:val="16"/>
          <w:szCs w:val="16"/>
          <w:lang w:val="es-MX"/>
        </w:rPr>
        <w:t xml:space="preserve"> </w:t>
      </w:r>
      <w:r w:rsidR="00170B21" w:rsidRPr="004B7DE3">
        <w:rPr>
          <w:rFonts w:ascii="Montserrat Medium" w:hAnsi="Montserrat Medium" w:cs="Arial"/>
          <w:sz w:val="16"/>
          <w:szCs w:val="16"/>
          <w:lang w:val="es-MX"/>
        </w:rPr>
        <w:t xml:space="preserve">Artículo 46, Párrafo II del Reglamento de la LGPGIR. </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3.3</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No se podrán utilizar vehículos para el transporte de los RSU y RME, que hayan sido utilizados para transportar materiales o residuos peligrosos; conforme a lo dispuesto en el Artículo 6, del Reglamento para el Transporte Terrestre de Materiales y Residuos Peligrosos.</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3.4</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El Licitante deberá presentar en su propuesta técnica, Plan de Contingencia que minimice los daños provocados por derrame o dispersión de los RSU y RME, en caso de accidente dentro de las Instalaciones del Instituto.</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3.5</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Si durante el transporte externo de los RSU y los RME se presentara alguna contingencia o accidente que disperse o derrame los residuos, 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estará obligado a realizar oportunamente todas aquellas acciones que minimicen los daños a las personas, sus bienes y el medio ambiente, así como a repararlos en los términos de la legislación aplicable.</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3.6</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Será exclusiva responsabilidad del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realizar su transporte y la disposición final de los RSU y RME, en los sitios autorizados por las autoridades federales, estatales o municipales competentes, quedando liberado el Instituto de misión en el indebido cumplimiento de las disposiciones jurídicas vigentes, incluyendo conductas punibles. </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3.7</w:t>
      </w:r>
      <w:r>
        <w:rPr>
          <w:rFonts w:ascii="Montserrat Medium" w:hAnsi="Montserrat Medium" w:cs="Arial"/>
          <w:b/>
          <w:sz w:val="16"/>
          <w:szCs w:val="16"/>
          <w:lang w:val="es-MX"/>
        </w:rPr>
        <w:tab/>
      </w:r>
      <w:r>
        <w:rPr>
          <w:rFonts w:ascii="Montserrat Medium" w:hAnsi="Montserrat Medium" w:cs="Arial"/>
          <w:sz w:val="16"/>
          <w:szCs w:val="16"/>
          <w:lang w:val="es-MX"/>
        </w:rPr>
        <w:t xml:space="preserve"> </w:t>
      </w:r>
      <w:r w:rsidR="00170B21" w:rsidRPr="004B7DE3">
        <w:rPr>
          <w:rFonts w:ascii="Montserrat Medium" w:hAnsi="Montserrat Medium" w:cs="Arial"/>
          <w:sz w:val="16"/>
          <w:szCs w:val="16"/>
          <w:lang w:val="es-MX"/>
        </w:rPr>
        <w:t xml:space="preserve">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deberá realizar el recorrido completo de la ruta programada, recolectando la totalidad de los residuos en cada Unidad; entendiéndose como </w:t>
      </w:r>
      <w:r w:rsidR="00170B21" w:rsidRPr="004B7DE3">
        <w:rPr>
          <w:rFonts w:ascii="Montserrat Medium" w:hAnsi="Montserrat Medium" w:cs="Arial"/>
          <w:b/>
          <w:i/>
          <w:sz w:val="16"/>
          <w:szCs w:val="16"/>
          <w:lang w:val="es-MX"/>
        </w:rPr>
        <w:t>“ruta no realizada”</w:t>
      </w:r>
      <w:r w:rsidR="00170B21" w:rsidRPr="004B7DE3">
        <w:rPr>
          <w:rFonts w:ascii="Montserrat Medium" w:hAnsi="Montserrat Medium" w:cs="Arial"/>
          <w:sz w:val="16"/>
          <w:szCs w:val="16"/>
          <w:lang w:val="es-MX"/>
        </w:rPr>
        <w:t xml:space="preserve"> cuando no visite el total de las Unidades que integran la ruta o que no recolecten todos los residuos que se encuentren en el almacén temporal, conforme al numeral 3.2. </w:t>
      </w:r>
      <w:r w:rsidRPr="004B7DE3">
        <w:rPr>
          <w:rFonts w:ascii="Montserrat Medium" w:hAnsi="Montserrat Medium" w:cs="Arial"/>
          <w:sz w:val="16"/>
          <w:szCs w:val="16"/>
          <w:lang w:val="es-MX"/>
        </w:rPr>
        <w:t>Del</w:t>
      </w:r>
      <w:r w:rsidR="00170B21" w:rsidRPr="004B7DE3">
        <w:rPr>
          <w:rFonts w:ascii="Montserrat Medium" w:hAnsi="Montserrat Medium" w:cs="Arial"/>
          <w:sz w:val="16"/>
          <w:szCs w:val="16"/>
          <w:lang w:val="es-MX"/>
        </w:rPr>
        <w:t xml:space="preserve"> presente documento.</w:t>
      </w:r>
    </w:p>
    <w:p w:rsidR="00170B21" w:rsidRPr="004B7DE3" w:rsidRDefault="00DD2C7F" w:rsidP="00DD2C7F">
      <w:pPr>
        <w:tabs>
          <w:tab w:val="left" w:pos="567"/>
        </w:tabs>
        <w:suppressAutoHyphens w:val="0"/>
        <w:spacing w:before="120" w:after="100" w:afterAutospacing="1"/>
        <w:ind w:left="709"/>
        <w:jc w:val="both"/>
        <w:rPr>
          <w:rFonts w:ascii="Montserrat Medium" w:hAnsi="Montserrat Medium" w:cs="Arial"/>
          <w:sz w:val="16"/>
          <w:szCs w:val="16"/>
          <w:lang w:val="es-MX"/>
        </w:rPr>
      </w:pPr>
      <w:r w:rsidRPr="00DD2C7F">
        <w:rPr>
          <w:rFonts w:ascii="Montserrat Medium" w:hAnsi="Montserrat Medium" w:cs="Arial"/>
          <w:b/>
          <w:sz w:val="16"/>
          <w:szCs w:val="16"/>
          <w:lang w:val="es-MX"/>
        </w:rPr>
        <w:t>3.8</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Cuando por causas atribuibles al Instituto, </w:t>
      </w:r>
      <w:r w:rsidR="00170B21" w:rsidRPr="004B7DE3">
        <w:rPr>
          <w:rFonts w:ascii="Montserrat Medium" w:hAnsi="Montserrat Medium" w:cs="Arial"/>
          <w:b/>
          <w:sz w:val="16"/>
          <w:szCs w:val="16"/>
          <w:lang w:val="es-MX"/>
        </w:rPr>
        <w:t>EL PROVEEDOR</w:t>
      </w:r>
      <w:r w:rsidR="00170B21" w:rsidRPr="004B7DE3">
        <w:rPr>
          <w:rFonts w:ascii="Montserrat Medium" w:hAnsi="Montserrat Medium" w:cs="Arial"/>
          <w:sz w:val="16"/>
          <w:szCs w:val="16"/>
          <w:lang w:val="es-MX"/>
        </w:rPr>
        <w:t xml:space="preserve"> no pueda realizar la recolección de residuos en alguna Unidad, no será causal de sanción.</w:t>
      </w:r>
    </w:p>
    <w:p w:rsidR="00170B21" w:rsidRPr="004B7DE3" w:rsidRDefault="00DD2C7F" w:rsidP="00EC1A87">
      <w:pPr>
        <w:tabs>
          <w:tab w:val="left" w:pos="567"/>
        </w:tabs>
        <w:suppressAutoHyphens w:val="0"/>
        <w:contextualSpacing/>
        <w:rPr>
          <w:rFonts w:ascii="Montserrat Medium" w:hAnsi="Montserrat Medium" w:cs="Arial"/>
          <w:b/>
          <w:bCs/>
          <w:sz w:val="16"/>
          <w:szCs w:val="16"/>
          <w:lang w:val="es-MX"/>
        </w:rPr>
      </w:pPr>
      <w:bookmarkStart w:id="44" w:name="_Hlk112670064"/>
      <w:r>
        <w:rPr>
          <w:rFonts w:ascii="Montserrat Medium" w:hAnsi="Montserrat Medium" w:cs="Arial"/>
          <w:b/>
          <w:bCs/>
          <w:sz w:val="16"/>
          <w:szCs w:val="16"/>
          <w:lang w:val="es-MX"/>
        </w:rPr>
        <w:t xml:space="preserve">4 </w:t>
      </w:r>
      <w:r w:rsidR="00170B21" w:rsidRPr="004B7DE3">
        <w:rPr>
          <w:rFonts w:ascii="Montserrat Medium" w:hAnsi="Montserrat Medium" w:cs="Arial"/>
          <w:b/>
          <w:bCs/>
          <w:sz w:val="16"/>
          <w:szCs w:val="16"/>
          <w:lang w:val="es-MX"/>
        </w:rPr>
        <w:t>Disposición Final</w:t>
      </w:r>
    </w:p>
    <w:bookmarkEnd w:id="44"/>
    <w:p w:rsidR="00170B21" w:rsidRPr="004B7DE3" w:rsidRDefault="00170B21" w:rsidP="00CC786C">
      <w:pPr>
        <w:numPr>
          <w:ilvl w:val="0"/>
          <w:numId w:val="25"/>
        </w:numPr>
        <w:tabs>
          <w:tab w:val="left" w:pos="567"/>
        </w:tabs>
        <w:suppressAutoHyphens w:val="0"/>
        <w:contextualSpacing/>
        <w:jc w:val="both"/>
        <w:rPr>
          <w:rFonts w:ascii="Montserrat Medium" w:hAnsi="Montserrat Medium" w:cs="Arial"/>
          <w:vanish/>
          <w:sz w:val="16"/>
          <w:szCs w:val="16"/>
          <w:lang w:val="es-ES_tradnl"/>
        </w:rPr>
      </w:pPr>
    </w:p>
    <w:p w:rsidR="00170B21" w:rsidRDefault="00DD2C7F" w:rsidP="00DD2C7F">
      <w:pPr>
        <w:tabs>
          <w:tab w:val="left" w:pos="567"/>
        </w:tabs>
        <w:suppressAutoHyphens w:val="0"/>
        <w:ind w:left="709"/>
        <w:contextualSpacing/>
        <w:jc w:val="both"/>
        <w:rPr>
          <w:rFonts w:ascii="Montserrat Medium" w:hAnsi="Montserrat Medium" w:cs="Arial"/>
          <w:sz w:val="16"/>
          <w:szCs w:val="16"/>
          <w:lang w:val="es-MX"/>
        </w:rPr>
      </w:pPr>
      <w:r w:rsidRPr="00DD2C7F">
        <w:rPr>
          <w:rFonts w:ascii="Montserrat Medium" w:hAnsi="Montserrat Medium" w:cs="Arial"/>
          <w:b/>
          <w:sz w:val="16"/>
          <w:szCs w:val="16"/>
          <w:lang w:val="es-MX"/>
        </w:rPr>
        <w:t>4.1</w:t>
      </w:r>
      <w:r>
        <w:rPr>
          <w:rFonts w:ascii="Montserrat Medium" w:hAnsi="Montserrat Medium" w:cs="Arial"/>
          <w:sz w:val="16"/>
          <w:szCs w:val="16"/>
          <w:lang w:val="es-MX"/>
        </w:rPr>
        <w:t xml:space="preserve"> </w:t>
      </w:r>
      <w:r>
        <w:rPr>
          <w:rFonts w:ascii="Montserrat Medium" w:hAnsi="Montserrat Medium" w:cs="Arial"/>
          <w:sz w:val="16"/>
          <w:szCs w:val="16"/>
          <w:lang w:val="es-MX"/>
        </w:rPr>
        <w:tab/>
      </w:r>
      <w:r w:rsidR="00170B21" w:rsidRPr="004B7DE3">
        <w:rPr>
          <w:rFonts w:ascii="Montserrat Medium" w:hAnsi="Montserrat Medium" w:cs="Arial"/>
          <w:sz w:val="16"/>
          <w:szCs w:val="16"/>
          <w:lang w:val="es-MX"/>
        </w:rPr>
        <w:t xml:space="preserve">Será exclusiva responsabilidad del </w:t>
      </w:r>
      <w:r w:rsidR="00170B21" w:rsidRPr="004B7DE3">
        <w:rPr>
          <w:rFonts w:ascii="Montserrat Medium" w:hAnsi="Montserrat Medium" w:cs="Arial"/>
          <w:b/>
          <w:sz w:val="16"/>
          <w:szCs w:val="16"/>
          <w:lang w:val="es-MX"/>
        </w:rPr>
        <w:t>PROVEEDOR,</w:t>
      </w:r>
      <w:r w:rsidR="00170B21" w:rsidRPr="004B7DE3">
        <w:rPr>
          <w:rFonts w:ascii="Montserrat Medium" w:hAnsi="Montserrat Medium" w:cs="Arial"/>
          <w:sz w:val="16"/>
          <w:szCs w:val="16"/>
          <w:lang w:val="es-MX"/>
        </w:rPr>
        <w:t xml:space="preserve"> realizar la disposición final de los RSU y RME, en los sitios autorizados por las autoridades federales, estatales o municipales competentes, </w:t>
      </w:r>
      <w:r w:rsidR="00170B21" w:rsidRPr="004B7DE3">
        <w:rPr>
          <w:rFonts w:ascii="Montserrat Medium" w:eastAsia="Calibri" w:hAnsi="Montserrat Medium"/>
          <w:sz w:val="16"/>
          <w:szCs w:val="16"/>
          <w:lang w:val="es-MX"/>
        </w:rPr>
        <w:t>liberando al Instituto de cualquier responsabilidad que pudiera generarse por acción u omisión que pueden causar el incumplimiento de disposiciones viales, jurídicas y otras</w:t>
      </w:r>
      <w:r w:rsidR="00170B21" w:rsidRPr="004B7DE3">
        <w:rPr>
          <w:rFonts w:ascii="Montserrat Medium" w:hAnsi="Montserrat Medium" w:cs="Arial"/>
          <w:sz w:val="16"/>
          <w:szCs w:val="16"/>
          <w:lang w:val="es-MX"/>
        </w:rPr>
        <w:t xml:space="preserve"> apegándose a lo dispuesto en el Artículo 65 de las </w:t>
      </w:r>
      <w:r w:rsidR="00170B21" w:rsidRPr="004B7DE3">
        <w:rPr>
          <w:rFonts w:ascii="Montserrat Medium" w:hAnsi="Montserrat Medium" w:cs="Arial"/>
          <w:b/>
          <w:sz w:val="16"/>
          <w:szCs w:val="16"/>
          <w:lang w:val="es-MX"/>
        </w:rPr>
        <w:t>LGPGIR</w:t>
      </w:r>
      <w:r w:rsidR="00170B21" w:rsidRPr="004B7DE3">
        <w:rPr>
          <w:rFonts w:ascii="Montserrat Medium" w:hAnsi="Montserrat Medium" w:cs="Arial"/>
          <w:sz w:val="16"/>
          <w:szCs w:val="16"/>
          <w:lang w:val="es-MX"/>
        </w:rPr>
        <w:t xml:space="preserve"> y en la </w:t>
      </w:r>
      <w:r w:rsidR="00170B21" w:rsidRPr="004B7DE3">
        <w:rPr>
          <w:rFonts w:ascii="Montserrat Medium" w:hAnsi="Montserrat Medium" w:cs="Arial"/>
          <w:b/>
          <w:sz w:val="16"/>
          <w:szCs w:val="16"/>
          <w:lang w:val="es-MX"/>
        </w:rPr>
        <w:t>NOM-083-SEMARNAT-2003</w:t>
      </w:r>
      <w:r w:rsidR="00297265">
        <w:rPr>
          <w:rFonts w:ascii="Montserrat Medium" w:hAnsi="Montserrat Medium" w:cs="Arial"/>
          <w:sz w:val="16"/>
          <w:szCs w:val="16"/>
          <w:lang w:val="es-MX"/>
        </w:rPr>
        <w:t xml:space="preserve"> </w:t>
      </w:r>
      <w:r w:rsidR="00297265" w:rsidRPr="00297265">
        <w:rPr>
          <w:rFonts w:ascii="Montserrat Medium" w:hAnsi="Montserrat Medium" w:cs="Arial"/>
          <w:i/>
          <w:sz w:val="16"/>
          <w:szCs w:val="16"/>
          <w:lang w:val="es-MX"/>
        </w:rPr>
        <w:t>(fecha de publicación en el Diario Oficial de la Federación 20 de octubre de 2004)</w:t>
      </w:r>
      <w:r w:rsidR="00297265">
        <w:rPr>
          <w:rFonts w:ascii="Montserrat Medium" w:hAnsi="Montserrat Medium" w:cs="Arial"/>
          <w:sz w:val="16"/>
          <w:szCs w:val="16"/>
          <w:lang w:val="es-MX"/>
        </w:rPr>
        <w:t xml:space="preserve"> </w:t>
      </w:r>
      <w:r w:rsidR="00170B21" w:rsidRPr="004B7DE3">
        <w:rPr>
          <w:rFonts w:ascii="Montserrat Medium" w:hAnsi="Montserrat Medium" w:cs="Arial"/>
          <w:i/>
          <w:sz w:val="16"/>
          <w:szCs w:val="16"/>
          <w:lang w:val="es-MX"/>
        </w:rPr>
        <w:t>“Especificaciones de protección ambiental para la selección del sitio, diseño, construcción, operación, clausura y obras complementarias de un sitio de disposición final de residuos sólidos urbanos y de manejo Especial”</w:t>
      </w:r>
      <w:r w:rsidR="00170B21" w:rsidRPr="004B7DE3">
        <w:rPr>
          <w:rFonts w:ascii="Montserrat Medium" w:hAnsi="Montserrat Medium" w:cs="Arial"/>
          <w:sz w:val="16"/>
          <w:szCs w:val="16"/>
          <w:lang w:val="es-MX"/>
        </w:rPr>
        <w:t>.</w:t>
      </w:r>
    </w:p>
    <w:p w:rsidR="00DD2C7F" w:rsidRPr="004B7DE3" w:rsidRDefault="00DD2C7F" w:rsidP="00DD2C7F">
      <w:pPr>
        <w:tabs>
          <w:tab w:val="left" w:pos="567"/>
        </w:tabs>
        <w:suppressAutoHyphens w:val="0"/>
        <w:ind w:left="709"/>
        <w:contextualSpacing/>
        <w:jc w:val="both"/>
        <w:rPr>
          <w:rFonts w:ascii="Montserrat Medium" w:hAnsi="Montserrat Medium" w:cs="Arial"/>
          <w:sz w:val="16"/>
          <w:szCs w:val="16"/>
          <w:lang w:val="es-MX"/>
        </w:rPr>
      </w:pPr>
    </w:p>
    <w:p w:rsidR="00170B21" w:rsidRPr="004B7DE3" w:rsidRDefault="00170B21" w:rsidP="00170B21">
      <w:pPr>
        <w:tabs>
          <w:tab w:val="left" w:pos="567"/>
        </w:tabs>
        <w:spacing w:before="100" w:beforeAutospacing="1" w:after="100" w:afterAutospacing="1"/>
        <w:contextualSpacing/>
        <w:jc w:val="both"/>
        <w:rPr>
          <w:rFonts w:ascii="Montserrat Medium" w:hAnsi="Montserrat Medium" w:cs="Arial"/>
          <w:sz w:val="16"/>
          <w:szCs w:val="16"/>
          <w:lang w:val="es-MX"/>
        </w:rPr>
      </w:pPr>
    </w:p>
    <w:p w:rsidR="00DD2C7F" w:rsidRDefault="00DD2C7F" w:rsidP="00DD2C7F">
      <w:pPr>
        <w:tabs>
          <w:tab w:val="left" w:pos="0"/>
        </w:tabs>
        <w:suppressAutoHyphens w:val="0"/>
        <w:spacing w:before="120" w:after="120" w:line="276" w:lineRule="auto"/>
        <w:ind w:left="360"/>
        <w:contextualSpacing/>
        <w:jc w:val="both"/>
        <w:rPr>
          <w:rFonts w:ascii="Montserrat Medium" w:hAnsi="Montserrat Medium" w:cs="Arial"/>
          <w:b/>
          <w:bCs/>
          <w:sz w:val="16"/>
          <w:szCs w:val="16"/>
          <w:lang w:val="es-MX"/>
        </w:rPr>
      </w:pPr>
    </w:p>
    <w:p w:rsidR="00DD2C7F" w:rsidRDefault="00DD2C7F" w:rsidP="00DD2C7F">
      <w:pPr>
        <w:tabs>
          <w:tab w:val="left" w:pos="0"/>
        </w:tabs>
        <w:suppressAutoHyphens w:val="0"/>
        <w:spacing w:before="120" w:after="120" w:line="276" w:lineRule="auto"/>
        <w:ind w:left="360"/>
        <w:contextualSpacing/>
        <w:jc w:val="both"/>
        <w:rPr>
          <w:rFonts w:ascii="Montserrat Medium" w:hAnsi="Montserrat Medium" w:cs="Arial"/>
          <w:b/>
          <w:bCs/>
          <w:sz w:val="16"/>
          <w:szCs w:val="16"/>
          <w:lang w:val="es-MX"/>
        </w:rPr>
      </w:pPr>
    </w:p>
    <w:p w:rsidR="00170B21" w:rsidRPr="004B7DE3" w:rsidRDefault="00DD2C7F" w:rsidP="00DD2C7F">
      <w:pPr>
        <w:tabs>
          <w:tab w:val="left" w:pos="0"/>
        </w:tabs>
        <w:suppressAutoHyphens w:val="0"/>
        <w:spacing w:before="120" w:after="120" w:line="276" w:lineRule="auto"/>
        <w:contextualSpacing/>
        <w:jc w:val="both"/>
        <w:rPr>
          <w:rFonts w:ascii="Montserrat Medium" w:hAnsi="Montserrat Medium" w:cs="Arial"/>
          <w:b/>
          <w:bCs/>
          <w:sz w:val="16"/>
          <w:szCs w:val="16"/>
          <w:lang w:val="es-MX"/>
        </w:rPr>
      </w:pPr>
      <w:r>
        <w:rPr>
          <w:rFonts w:ascii="Montserrat Medium" w:hAnsi="Montserrat Medium" w:cs="Arial"/>
          <w:b/>
          <w:bCs/>
          <w:sz w:val="16"/>
          <w:szCs w:val="16"/>
          <w:lang w:val="es-MX"/>
        </w:rPr>
        <w:t xml:space="preserve">5. </w:t>
      </w:r>
      <w:r w:rsidR="00170B21" w:rsidRPr="004B7DE3">
        <w:rPr>
          <w:rFonts w:ascii="Montserrat Medium" w:hAnsi="Montserrat Medium" w:cs="Arial"/>
          <w:b/>
          <w:bCs/>
          <w:sz w:val="16"/>
          <w:szCs w:val="16"/>
          <w:lang w:val="es-MX"/>
        </w:rPr>
        <w:t>Para la prestación del Servicio de Recolección, Transporte Externo y Disposición Final de los RSU y RME, el Licitante deberá dar cumplimiento a la siguiente normatividad:</w:t>
      </w:r>
    </w:p>
    <w:p w:rsidR="00170B21" w:rsidRPr="004B7DE3" w:rsidRDefault="00170B21" w:rsidP="00170B21">
      <w:pPr>
        <w:tabs>
          <w:tab w:val="left" w:pos="567"/>
        </w:tabs>
        <w:spacing w:before="120" w:after="120" w:line="276" w:lineRule="auto"/>
        <w:ind w:left="360"/>
        <w:contextualSpacing/>
        <w:jc w:val="both"/>
        <w:rPr>
          <w:rFonts w:ascii="Montserrat Medium" w:hAnsi="Montserrat Medium" w:cs="Arial"/>
          <w:b/>
          <w:bCs/>
          <w:sz w:val="16"/>
          <w:szCs w:val="16"/>
          <w:lang w:val="es-MX"/>
        </w:rPr>
      </w:pPr>
    </w:p>
    <w:p w:rsidR="00170B21" w:rsidRPr="004B7DE3" w:rsidRDefault="00DD2C7F" w:rsidP="00DD2C7F">
      <w:pPr>
        <w:tabs>
          <w:tab w:val="left" w:pos="567"/>
        </w:tabs>
        <w:suppressAutoHyphens w:val="0"/>
        <w:spacing w:before="120" w:after="120" w:line="276" w:lineRule="auto"/>
        <w:ind w:left="709"/>
        <w:jc w:val="both"/>
        <w:rPr>
          <w:rFonts w:ascii="Montserrat Medium" w:hAnsi="Montserrat Medium" w:cs="Arial"/>
          <w:b/>
          <w:bCs/>
          <w:sz w:val="16"/>
          <w:szCs w:val="16"/>
          <w:lang w:val="es-MX"/>
        </w:rPr>
      </w:pPr>
      <w:r>
        <w:rPr>
          <w:rFonts w:ascii="Montserrat Medium" w:hAnsi="Montserrat Medium" w:cs="Arial"/>
          <w:b/>
          <w:sz w:val="16"/>
          <w:szCs w:val="16"/>
          <w:lang w:val="es-ES_tradnl"/>
        </w:rPr>
        <w:t>5.1</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Ley Federal de Responsabilidad Ambiental</w:t>
      </w:r>
      <w:r w:rsidR="00170B21" w:rsidRPr="004B7DE3">
        <w:rPr>
          <w:rFonts w:ascii="Montserrat Medium" w:hAnsi="Montserrat Medium" w:cs="Arial"/>
          <w:sz w:val="16"/>
          <w:szCs w:val="16"/>
          <w:lang w:val="es-ES_tradnl"/>
        </w:rPr>
        <w:t>, y sus reformas;</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5.2</w:t>
      </w:r>
      <w:r>
        <w:rPr>
          <w:rFonts w:ascii="Montserrat Medium" w:hAnsi="Montserrat Medium" w:cs="Arial"/>
          <w:b/>
          <w:sz w:val="16"/>
          <w:szCs w:val="16"/>
          <w:lang w:val="es-ES_tradnl"/>
        </w:rPr>
        <w:tab/>
      </w:r>
      <w:r w:rsidR="00170B21" w:rsidRPr="00DD0788">
        <w:rPr>
          <w:rFonts w:ascii="Montserrat Medium" w:hAnsi="Montserrat Medium" w:cs="Arial"/>
          <w:b/>
          <w:sz w:val="16"/>
          <w:szCs w:val="16"/>
          <w:lang w:val="es-ES_tradnl"/>
        </w:rPr>
        <w:t xml:space="preserve">Ley </w:t>
      </w:r>
      <w:r w:rsidR="00F73DE9">
        <w:rPr>
          <w:rFonts w:ascii="Montserrat Medium" w:hAnsi="Montserrat Medium" w:cs="Arial"/>
          <w:b/>
          <w:sz w:val="16"/>
          <w:szCs w:val="16"/>
          <w:lang w:val="es-ES_tradnl"/>
        </w:rPr>
        <w:t xml:space="preserve">de </w:t>
      </w:r>
      <w:r w:rsidR="00DD0788" w:rsidRPr="00DD0788">
        <w:rPr>
          <w:rFonts w:ascii="Montserrat Medium" w:hAnsi="Montserrat Medium" w:cs="Arial"/>
          <w:b/>
          <w:sz w:val="16"/>
          <w:szCs w:val="16"/>
          <w:lang w:val="es-ES_tradnl"/>
        </w:rPr>
        <w:t>Infraestructura de la Calidad</w:t>
      </w:r>
      <w:r w:rsidR="00170B21" w:rsidRPr="00DD0788">
        <w:rPr>
          <w:rFonts w:ascii="Montserrat Medium" w:hAnsi="Montserrat Medium" w:cs="Arial"/>
          <w:sz w:val="16"/>
          <w:szCs w:val="16"/>
          <w:lang w:val="es-ES_tradnl"/>
        </w:rPr>
        <w:t>, y</w:t>
      </w:r>
      <w:r w:rsidR="00170B21" w:rsidRPr="004B7DE3">
        <w:rPr>
          <w:rFonts w:ascii="Montserrat Medium" w:hAnsi="Montserrat Medium" w:cs="Arial"/>
          <w:sz w:val="16"/>
          <w:szCs w:val="16"/>
          <w:lang w:val="es-ES_tradnl"/>
        </w:rPr>
        <w:t xml:space="preserve"> sus reformas;</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5.3</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Ley</w:t>
      </w:r>
      <w:r w:rsidR="00DD0788">
        <w:rPr>
          <w:rFonts w:ascii="Montserrat Medium" w:hAnsi="Montserrat Medium" w:cs="Arial"/>
          <w:b/>
          <w:sz w:val="16"/>
          <w:szCs w:val="16"/>
          <w:lang w:val="es-ES_tradnl"/>
        </w:rPr>
        <w:t xml:space="preserve">  </w:t>
      </w:r>
      <w:r w:rsidR="00170B21" w:rsidRPr="004B7DE3">
        <w:rPr>
          <w:rFonts w:ascii="Montserrat Medium" w:hAnsi="Montserrat Medium" w:cs="Arial"/>
          <w:b/>
          <w:sz w:val="16"/>
          <w:szCs w:val="16"/>
          <w:lang w:val="es-ES_tradnl"/>
        </w:rPr>
        <w:t>General del Equilibrio Ecológico y la Protección al Ambiente</w:t>
      </w:r>
      <w:r w:rsidR="00170B21" w:rsidRPr="004B7DE3">
        <w:rPr>
          <w:rFonts w:ascii="Montserrat Medium" w:hAnsi="Montserrat Medium" w:cs="Arial"/>
          <w:sz w:val="16"/>
          <w:szCs w:val="16"/>
          <w:lang w:val="es-ES_tradnl"/>
        </w:rPr>
        <w:t xml:space="preserve"> y su Reglamento, y sus reformas;</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5.4</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 xml:space="preserve">Ley </w:t>
      </w:r>
      <w:r w:rsidR="00DD0788">
        <w:rPr>
          <w:rFonts w:ascii="Montserrat Medium" w:hAnsi="Montserrat Medium" w:cs="Arial"/>
          <w:b/>
          <w:sz w:val="16"/>
          <w:szCs w:val="16"/>
          <w:lang w:val="es-ES_tradnl"/>
        </w:rPr>
        <w:t xml:space="preserve"> </w:t>
      </w:r>
      <w:r w:rsidR="00170B21" w:rsidRPr="004B7DE3">
        <w:rPr>
          <w:rFonts w:ascii="Montserrat Medium" w:hAnsi="Montserrat Medium" w:cs="Arial"/>
          <w:b/>
          <w:sz w:val="16"/>
          <w:szCs w:val="16"/>
          <w:lang w:val="es-ES_tradnl"/>
        </w:rPr>
        <w:t>General para la Prevención y Gestión Integral de los Residuos</w:t>
      </w:r>
      <w:r w:rsidR="00170B21" w:rsidRPr="004B7DE3">
        <w:rPr>
          <w:rFonts w:ascii="Montserrat Medium" w:hAnsi="Montserrat Medium" w:cs="Arial"/>
          <w:sz w:val="16"/>
          <w:szCs w:val="16"/>
          <w:lang w:val="es-ES_tradnl"/>
        </w:rPr>
        <w:t xml:space="preserve"> y su Reglamento, y sus reformas;</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5.5</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Reglamento de Seguridad, Higiene y Medio Ambiente en el Trabajo</w:t>
      </w:r>
      <w:r w:rsidR="00170B21" w:rsidRPr="004B7DE3">
        <w:rPr>
          <w:rFonts w:ascii="Montserrat Medium" w:hAnsi="Montserrat Medium" w:cs="Arial"/>
          <w:sz w:val="16"/>
          <w:szCs w:val="16"/>
          <w:lang w:val="es-ES_tradnl"/>
        </w:rPr>
        <w:t>, y sus reformas;</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5.6</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Reglamento para el Transporte Terrestre de Materiales y Residuos Peligrosos</w:t>
      </w:r>
      <w:r w:rsidR="00170B21" w:rsidRPr="004B7DE3">
        <w:rPr>
          <w:rFonts w:ascii="Montserrat Medium" w:hAnsi="Montserrat Medium" w:cs="Arial"/>
          <w:sz w:val="16"/>
          <w:szCs w:val="16"/>
          <w:lang w:val="es-ES_tradnl"/>
        </w:rPr>
        <w:t xml:space="preserve">, </w:t>
      </w:r>
      <w:r w:rsidR="00170B21" w:rsidRPr="004B7DE3">
        <w:rPr>
          <w:rFonts w:ascii="Montserrat Medium" w:hAnsi="Montserrat Medium"/>
          <w:sz w:val="16"/>
          <w:szCs w:val="16"/>
          <w:lang w:val="es-ES_tradnl"/>
        </w:rPr>
        <w:t xml:space="preserve">Última reforma publicada DOF 28-11-2006 </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5.7</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NOM 083-SEMARNAT-2003</w:t>
      </w:r>
      <w:r w:rsidR="00297265">
        <w:rPr>
          <w:rFonts w:ascii="Montserrat Medium" w:hAnsi="Montserrat Medium" w:cs="Arial"/>
          <w:b/>
          <w:sz w:val="16"/>
          <w:szCs w:val="16"/>
          <w:lang w:val="es-ES_tradnl"/>
        </w:rPr>
        <w:t xml:space="preserve"> </w:t>
      </w:r>
      <w:r w:rsidR="00297265" w:rsidRPr="00297265">
        <w:rPr>
          <w:rFonts w:ascii="Montserrat Medium" w:hAnsi="Montserrat Medium" w:cs="Arial"/>
          <w:i/>
          <w:sz w:val="16"/>
          <w:szCs w:val="16"/>
          <w:lang w:val="es-MX"/>
        </w:rPr>
        <w:t>(fecha de publicación en el Diario Oficial de la Federación 20 de octubre de 2004)</w:t>
      </w:r>
      <w:r w:rsidR="00297265">
        <w:rPr>
          <w:rFonts w:ascii="Montserrat Medium" w:hAnsi="Montserrat Medium" w:cs="Arial"/>
          <w:sz w:val="16"/>
          <w:szCs w:val="16"/>
          <w:lang w:val="es-MX"/>
        </w:rPr>
        <w:t xml:space="preserve"> </w:t>
      </w:r>
      <w:r w:rsidR="00170B21" w:rsidRPr="004B7DE3">
        <w:rPr>
          <w:rFonts w:ascii="Montserrat Medium" w:hAnsi="Montserrat Medium" w:cs="Arial"/>
          <w:sz w:val="16"/>
          <w:szCs w:val="16"/>
          <w:lang w:val="es-ES_tradnl"/>
        </w:rPr>
        <w:t xml:space="preserve"> especificaciones de protección ambiental para la selección del sitio, diseño, construcción, operación, monitoreo, clausura y obras complementarias de un sitio de disposición final de residuos sólidos urbanos y de manejo especial, y sus reformas;</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5.8</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NOM-161-SEMARNAT-2011</w:t>
      </w:r>
      <w:r w:rsidR="00297265" w:rsidRPr="00297265">
        <w:rPr>
          <w:rFonts w:ascii="Montserrat Medium" w:hAnsi="Montserrat Medium" w:cs="Arial"/>
          <w:i/>
          <w:sz w:val="16"/>
          <w:szCs w:val="16"/>
          <w:lang w:val="es-MX"/>
        </w:rPr>
        <w:t>(fecha de publicación en el Diario Oficial de la Federación 2</w:t>
      </w:r>
      <w:r w:rsidR="00297265">
        <w:rPr>
          <w:rFonts w:ascii="Montserrat Medium" w:hAnsi="Montserrat Medium" w:cs="Arial"/>
          <w:i/>
          <w:sz w:val="16"/>
          <w:szCs w:val="16"/>
          <w:lang w:val="es-MX"/>
        </w:rPr>
        <w:t>2</w:t>
      </w:r>
      <w:r w:rsidR="00297265" w:rsidRPr="00297265">
        <w:rPr>
          <w:rFonts w:ascii="Montserrat Medium" w:hAnsi="Montserrat Medium" w:cs="Arial"/>
          <w:i/>
          <w:sz w:val="16"/>
          <w:szCs w:val="16"/>
          <w:lang w:val="es-MX"/>
        </w:rPr>
        <w:t xml:space="preserve"> de </w:t>
      </w:r>
      <w:r w:rsidR="00297265">
        <w:rPr>
          <w:rFonts w:ascii="Montserrat Medium" w:hAnsi="Montserrat Medium" w:cs="Arial"/>
          <w:i/>
          <w:sz w:val="16"/>
          <w:szCs w:val="16"/>
          <w:lang w:val="es-MX"/>
        </w:rPr>
        <w:t xml:space="preserve">agosto </w:t>
      </w:r>
      <w:r w:rsidR="00297265" w:rsidRPr="00297265">
        <w:rPr>
          <w:rFonts w:ascii="Montserrat Medium" w:hAnsi="Montserrat Medium" w:cs="Arial"/>
          <w:i/>
          <w:sz w:val="16"/>
          <w:szCs w:val="16"/>
          <w:lang w:val="es-MX"/>
        </w:rPr>
        <w:t>de 20</w:t>
      </w:r>
      <w:r w:rsidR="00297265">
        <w:rPr>
          <w:rFonts w:ascii="Montserrat Medium" w:hAnsi="Montserrat Medium" w:cs="Arial"/>
          <w:i/>
          <w:sz w:val="16"/>
          <w:szCs w:val="16"/>
          <w:lang w:val="es-MX"/>
        </w:rPr>
        <w:t>11</w:t>
      </w:r>
      <w:r w:rsidR="00297265" w:rsidRPr="00297265">
        <w:rPr>
          <w:rFonts w:ascii="Montserrat Medium" w:hAnsi="Montserrat Medium" w:cs="Arial"/>
          <w:i/>
          <w:sz w:val="16"/>
          <w:szCs w:val="16"/>
          <w:lang w:val="es-MX"/>
        </w:rPr>
        <w:t>)</w:t>
      </w:r>
      <w:r w:rsidR="00297265">
        <w:rPr>
          <w:rFonts w:ascii="Montserrat Medium" w:hAnsi="Montserrat Medium" w:cs="Arial"/>
          <w:sz w:val="16"/>
          <w:szCs w:val="16"/>
          <w:lang w:val="es-MX"/>
        </w:rPr>
        <w:t xml:space="preserve"> </w:t>
      </w:r>
      <w:r w:rsidR="00297265">
        <w:rPr>
          <w:rFonts w:ascii="Montserrat Medium" w:hAnsi="Montserrat Medium" w:cs="Arial"/>
          <w:b/>
          <w:sz w:val="16"/>
          <w:szCs w:val="16"/>
          <w:lang w:val="es-ES_tradnl"/>
        </w:rPr>
        <w:t xml:space="preserve"> </w:t>
      </w:r>
      <w:r w:rsidR="00170B21" w:rsidRPr="004B7DE3">
        <w:rPr>
          <w:rFonts w:ascii="Montserrat Medium" w:hAnsi="Montserrat Medium" w:cs="Arial"/>
          <w:sz w:val="16"/>
          <w:szCs w:val="16"/>
          <w:lang w:val="es-ES_tradnl"/>
        </w:rPr>
        <w:t xml:space="preserve"> (vigente). Que establece los criterios para clasificar a los Residuos de Manejo Especial y determinar cuáles están sujetos a Plan de Manejo.</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5.9</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Guía de Diseño para la Identificación Gráfica del Manejo Integral de los Residuos Sólidos Urbanos</w:t>
      </w:r>
      <w:r w:rsidR="00170B21" w:rsidRPr="004B7DE3">
        <w:rPr>
          <w:rFonts w:ascii="Montserrat Medium" w:hAnsi="Montserrat Medium" w:cs="Arial"/>
          <w:sz w:val="16"/>
          <w:szCs w:val="16"/>
          <w:lang w:val="es-ES_tradnl"/>
        </w:rPr>
        <w:t>, emitida por SEMARNAT;</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5.9.1</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Manual Administrativo de Aplicación General en Materia de Adquisiciones, Arrendamientos y Servicios del Sector Público</w:t>
      </w:r>
      <w:r w:rsidR="00170B21" w:rsidRPr="004B7DE3">
        <w:rPr>
          <w:rFonts w:ascii="Montserrat Medium" w:hAnsi="Montserrat Medium" w:cs="Arial"/>
          <w:sz w:val="16"/>
          <w:szCs w:val="16"/>
          <w:lang w:val="es-ES_tradnl"/>
        </w:rPr>
        <w:t>, Publicado DOF  9 de agosto de 2010, última reforma publicada DOF 03-02-2016;</w:t>
      </w:r>
    </w:p>
    <w:p w:rsidR="00170B21" w:rsidRPr="004B7DE3" w:rsidRDefault="00DD2C7F" w:rsidP="00DD2C7F">
      <w:pPr>
        <w:tabs>
          <w:tab w:val="left" w:pos="567"/>
        </w:tabs>
        <w:suppressAutoHyphens w:val="0"/>
        <w:spacing w:before="120" w:after="120"/>
        <w:ind w:left="709"/>
        <w:jc w:val="both"/>
        <w:rPr>
          <w:rFonts w:ascii="Montserrat Medium" w:hAnsi="Montserrat Medium" w:cs="Arial"/>
          <w:sz w:val="16"/>
          <w:szCs w:val="16"/>
          <w:lang w:val="es-ES_tradnl"/>
        </w:rPr>
      </w:pPr>
      <w:r>
        <w:rPr>
          <w:rFonts w:ascii="Montserrat Medium" w:hAnsi="Montserrat Medium" w:cs="Arial"/>
          <w:b/>
          <w:sz w:val="16"/>
          <w:szCs w:val="16"/>
          <w:lang w:val="es-ES_tradnl"/>
        </w:rPr>
        <w:t>5.9.2</w:t>
      </w:r>
      <w:r>
        <w:rPr>
          <w:rFonts w:ascii="Montserrat Medium" w:hAnsi="Montserrat Medium" w:cs="Arial"/>
          <w:b/>
          <w:sz w:val="16"/>
          <w:szCs w:val="16"/>
          <w:lang w:val="es-ES_tradnl"/>
        </w:rPr>
        <w:tab/>
      </w:r>
      <w:r w:rsidR="00170B21" w:rsidRPr="004B7DE3">
        <w:rPr>
          <w:rFonts w:ascii="Montserrat Medium" w:hAnsi="Montserrat Medium" w:cs="Arial"/>
          <w:b/>
          <w:sz w:val="16"/>
          <w:szCs w:val="16"/>
          <w:lang w:val="es-ES_tradnl"/>
        </w:rPr>
        <w:t>Manual Administrativo de Aplicación General en materia de Recursos Materiales y Servicios Generales,</w:t>
      </w:r>
      <w:r w:rsidR="00170B21" w:rsidRPr="004B7DE3">
        <w:rPr>
          <w:rFonts w:ascii="Montserrat Medium" w:hAnsi="Montserrat Medium" w:cs="Arial"/>
          <w:sz w:val="16"/>
          <w:szCs w:val="16"/>
          <w:lang w:val="es-ES_tradnl"/>
        </w:rPr>
        <w:t xml:space="preserve"> Publicado DOF 16-VII-2010, Reformado: 05-04-2016;</w:t>
      </w:r>
    </w:p>
    <w:p w:rsidR="00170B21" w:rsidRPr="004B7DE3" w:rsidRDefault="00170B21" w:rsidP="00170B21">
      <w:pPr>
        <w:tabs>
          <w:tab w:val="left" w:pos="567"/>
        </w:tabs>
        <w:spacing w:before="120" w:after="120"/>
        <w:jc w:val="both"/>
        <w:rPr>
          <w:rFonts w:ascii="Montserrat Medium" w:eastAsia="Montserrat" w:hAnsi="Montserrat Medium" w:cs="Arial"/>
          <w:sz w:val="16"/>
          <w:szCs w:val="16"/>
          <w:lang w:val="es-MX"/>
        </w:rPr>
      </w:pPr>
    </w:p>
    <w:p w:rsidR="00765626" w:rsidRPr="004B7DE3" w:rsidRDefault="00170B21" w:rsidP="00170B21">
      <w:pPr>
        <w:tabs>
          <w:tab w:val="left" w:pos="567"/>
        </w:tabs>
        <w:spacing w:before="120" w:after="120"/>
        <w:jc w:val="both"/>
        <w:rPr>
          <w:rFonts w:ascii="Montserrat Medium" w:eastAsia="Montserrat" w:hAnsi="Montserrat Medium" w:cs="Arial"/>
          <w:sz w:val="16"/>
          <w:szCs w:val="16"/>
          <w:lang w:val="es-MX"/>
        </w:rPr>
      </w:pPr>
      <w:r w:rsidRPr="004B7DE3">
        <w:rPr>
          <w:rFonts w:ascii="Montserrat Medium" w:eastAsia="Montserrat" w:hAnsi="Montserrat Medium" w:cs="Arial"/>
          <w:sz w:val="16"/>
          <w:szCs w:val="16"/>
          <w:lang w:val="es-MX"/>
        </w:rPr>
        <w:t>Y demás Normas Oficiales Mexicanas y disposiciones jurídicas relacionadas y concordantes de índole Federal, Estatal o Municipal que apliquen en la materia.</w:t>
      </w:r>
    </w:p>
    <w:p w:rsidR="00170B21" w:rsidRPr="004B7DE3" w:rsidRDefault="00765626" w:rsidP="00170B21">
      <w:pPr>
        <w:tabs>
          <w:tab w:val="left" w:pos="567"/>
        </w:tabs>
        <w:spacing w:before="120" w:after="120"/>
        <w:jc w:val="both"/>
        <w:rPr>
          <w:rFonts w:ascii="Montserrat Medium" w:eastAsia="Montserrat" w:hAnsi="Montserrat Medium" w:cs="Arial"/>
          <w:sz w:val="16"/>
          <w:szCs w:val="16"/>
          <w:lang w:val="es-MX"/>
        </w:rPr>
      </w:pPr>
      <w:r w:rsidRPr="004B7DE3">
        <w:rPr>
          <w:rFonts w:ascii="Montserrat Medium" w:eastAsia="Montserrat" w:hAnsi="Montserrat Medium" w:cs="Arial"/>
          <w:sz w:val="16"/>
          <w:szCs w:val="16"/>
          <w:lang w:val="es-MX"/>
        </w:rPr>
        <w:br w:type="page"/>
      </w:r>
    </w:p>
    <w:p w:rsidR="00211CF1" w:rsidRPr="00211CF1" w:rsidRDefault="000F3A9F" w:rsidP="00211CF1">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lastRenderedPageBreak/>
        <w:t>ANEXO NUMERO 02</w:t>
      </w:r>
    </w:p>
    <w:p w:rsidR="000F3A9F" w:rsidRPr="00211CF1" w:rsidRDefault="00211CF1" w:rsidP="000F3A9F">
      <w:pPr>
        <w:pStyle w:val="Ttulo1"/>
        <w:numPr>
          <w:ilvl w:val="0"/>
          <w:numId w:val="0"/>
        </w:numPr>
        <w:spacing w:before="0" w:after="0"/>
        <w:ind w:left="510"/>
        <w:jc w:val="center"/>
        <w:rPr>
          <w:rFonts w:ascii="Montserrat Medium" w:hAnsi="Montserrat Medium"/>
          <w:sz w:val="16"/>
          <w:szCs w:val="16"/>
        </w:rPr>
      </w:pPr>
      <w:r w:rsidRPr="00211CF1">
        <w:rPr>
          <w:rFonts w:ascii="Montserrat Medium" w:hAnsi="Montserrat Medium"/>
          <w:b w:val="0"/>
          <w:smallCaps/>
          <w:sz w:val="16"/>
          <w:szCs w:val="16"/>
          <w:lang w:val="es-MX"/>
        </w:rPr>
        <w:t xml:space="preserve"> </w:t>
      </w:r>
      <w:r w:rsidRPr="00211CF1">
        <w:rPr>
          <w:rFonts w:ascii="Montserrat Medium" w:hAnsi="Montserrat Medium"/>
          <w:smallCaps/>
          <w:sz w:val="16"/>
          <w:szCs w:val="16"/>
          <w:lang w:val="es-MX"/>
        </w:rPr>
        <w:t>TÉRMINOS Y CONDICIONES</w:t>
      </w:r>
    </w:p>
    <w:p w:rsidR="00E2304F" w:rsidRPr="004B7DE3" w:rsidRDefault="00E2304F" w:rsidP="00510AB0">
      <w:pPr>
        <w:jc w:val="center"/>
        <w:rPr>
          <w:rFonts w:ascii="Montserrat Medium" w:eastAsia="Montserrat" w:hAnsi="Montserrat Medium" w:cs="Tahoma"/>
          <w:bCs/>
          <w:sz w:val="16"/>
          <w:szCs w:val="16"/>
          <w:lang w:eastAsia="en-US"/>
        </w:rPr>
      </w:pPr>
    </w:p>
    <w:p w:rsidR="008D0338" w:rsidRPr="004B7DE3" w:rsidRDefault="008D0338" w:rsidP="008D0338">
      <w:pPr>
        <w:tabs>
          <w:tab w:val="left" w:pos="567"/>
          <w:tab w:val="left" w:pos="1985"/>
        </w:tabs>
        <w:contextualSpacing/>
        <w:jc w:val="both"/>
        <w:rPr>
          <w:rFonts w:ascii="Montserrat Medium" w:hAnsi="Montserrat Medium" w:cs="Arial"/>
          <w:b/>
          <w:bCs/>
          <w:sz w:val="16"/>
          <w:szCs w:val="16"/>
        </w:rPr>
      </w:pPr>
      <w:bookmarkStart w:id="45" w:name="_Toc22280541"/>
      <w:r w:rsidRPr="004B7DE3">
        <w:rPr>
          <w:rFonts w:ascii="Montserrat Medium" w:hAnsi="Montserrat Medium" w:cs="Arial"/>
          <w:b/>
          <w:bCs/>
          <w:sz w:val="16"/>
          <w:szCs w:val="16"/>
        </w:rPr>
        <w:t>Descripción amplia y detallada del servicio solicitado</w:t>
      </w:r>
    </w:p>
    <w:p w:rsidR="008D0338" w:rsidRPr="004B7DE3" w:rsidRDefault="008D0338" w:rsidP="00211CF1">
      <w:pPr>
        <w:tabs>
          <w:tab w:val="left" w:pos="567"/>
        </w:tabs>
        <w:spacing w:after="240"/>
        <w:jc w:val="both"/>
        <w:rPr>
          <w:rFonts w:ascii="Montserrat Medium" w:eastAsia="Montserrat" w:hAnsi="Montserrat Medium" w:cs="Arial"/>
          <w:b/>
          <w:sz w:val="16"/>
          <w:szCs w:val="16"/>
        </w:rPr>
      </w:pPr>
      <w:r w:rsidRPr="004B7DE3">
        <w:rPr>
          <w:rFonts w:ascii="Montserrat Medium" w:eastAsia="Montserrat" w:hAnsi="Montserrat Medium" w:cs="Arial"/>
          <w:sz w:val="16"/>
          <w:szCs w:val="16"/>
        </w:rPr>
        <w:t xml:space="preserve">El servicio consistirá en la recolección, transporte externo y disposición final de los Residuos Sólidos Urbanos (RSU) y Residuos de Manejo Especial (RME) conforme a la </w:t>
      </w:r>
      <w:r w:rsidRPr="004B7DE3">
        <w:rPr>
          <w:rFonts w:ascii="Montserrat Medium" w:eastAsia="Montserrat" w:hAnsi="Montserrat Medium" w:cs="Arial"/>
          <w:b/>
          <w:i/>
          <w:sz w:val="16"/>
          <w:szCs w:val="16"/>
        </w:rPr>
        <w:t>Ley General para Prevención y Gestión Integral de los Residuos (LGPGIR)</w:t>
      </w:r>
      <w:r w:rsidRPr="004B7DE3">
        <w:rPr>
          <w:rFonts w:ascii="Montserrat Medium" w:eastAsia="Montserrat" w:hAnsi="Montserrat Medium" w:cs="Arial"/>
          <w:sz w:val="16"/>
          <w:szCs w:val="16"/>
        </w:rPr>
        <w:t xml:space="preserve">, incluyendo insumos para </w:t>
      </w:r>
      <w:r w:rsidR="006A0225" w:rsidRPr="004B7DE3">
        <w:rPr>
          <w:rFonts w:ascii="Montserrat Medium" w:eastAsia="Montserrat" w:hAnsi="Montserrat Medium" w:cs="Arial"/>
          <w:sz w:val="16"/>
          <w:szCs w:val="16"/>
        </w:rPr>
        <w:t>OOAD Estatal en Jalisco y UMAE’S</w:t>
      </w:r>
      <w:r w:rsidRPr="004B7DE3">
        <w:rPr>
          <w:rFonts w:ascii="Montserrat Medium" w:eastAsia="Montserrat" w:hAnsi="Montserrat Medium" w:cs="Arial"/>
          <w:sz w:val="16"/>
          <w:szCs w:val="16"/>
        </w:rPr>
        <w:t xml:space="preserve">, que así lo requieran, tales como: bolsas y contenedores que serán entregados en las Unidades Generadoras, cuyos domicilios, horarios, frecuencias y rutas de recolección se señalan en el </w:t>
      </w:r>
      <w:r w:rsidR="00C76E8D" w:rsidRPr="004B7DE3">
        <w:rPr>
          <w:rFonts w:ascii="Montserrat Medium" w:eastAsia="Montserrat" w:hAnsi="Montserrat Medium" w:cs="Arial"/>
          <w:b/>
          <w:sz w:val="16"/>
          <w:szCs w:val="16"/>
        </w:rPr>
        <w:t>formato A “Rutas de recolección”.</w:t>
      </w:r>
    </w:p>
    <w:p w:rsidR="008D0338" w:rsidRPr="004B7DE3" w:rsidRDefault="008D0338" w:rsidP="00211CF1">
      <w:pPr>
        <w:tabs>
          <w:tab w:val="left" w:pos="567"/>
        </w:tabs>
        <w:spacing w:after="240"/>
        <w:jc w:val="both"/>
        <w:rPr>
          <w:rFonts w:ascii="Montserrat Medium" w:hAnsi="Montserrat Medium" w:cs="Arial"/>
          <w:sz w:val="16"/>
          <w:szCs w:val="16"/>
        </w:rPr>
      </w:pPr>
      <w:r w:rsidRPr="004B7DE3">
        <w:rPr>
          <w:rFonts w:ascii="Montserrat Medium" w:hAnsi="Montserrat Medium" w:cs="Arial"/>
          <w:sz w:val="16"/>
          <w:szCs w:val="16"/>
        </w:rPr>
        <w:t xml:space="preserve">El </w:t>
      </w:r>
      <w:r w:rsidRPr="004B7DE3">
        <w:rPr>
          <w:rFonts w:ascii="Montserrat Medium" w:hAnsi="Montserrat Medium" w:cs="Arial"/>
          <w:b/>
          <w:sz w:val="16"/>
          <w:szCs w:val="16"/>
        </w:rPr>
        <w:t>PROVEEDOR</w:t>
      </w:r>
      <w:r w:rsidRPr="004B7DE3">
        <w:rPr>
          <w:rFonts w:ascii="Montserrat Medium" w:hAnsi="Montserrat Medium" w:cs="Arial"/>
          <w:sz w:val="16"/>
          <w:szCs w:val="16"/>
        </w:rPr>
        <w:t xml:space="preserve"> realizará la recolección de la totalidad de los RSU y RME que se encuentren ya sea dentro o fuera de los contenedores y del almacén temporal, incluso aquellos residuos que estén sin bolsa, en el área de carga del almacén al vehículo de transporte externo, conforme al número de rutas de recolección requeridas por los OOAD, UMAE o NC, de acuerdo con lo señalado en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p w:rsidR="008D0338" w:rsidRPr="004B7DE3" w:rsidRDefault="008D0338" w:rsidP="00211CF1">
      <w:pPr>
        <w:tabs>
          <w:tab w:val="left" w:pos="567"/>
        </w:tabs>
        <w:spacing w:after="240"/>
        <w:jc w:val="both"/>
        <w:rPr>
          <w:rFonts w:ascii="Montserrat Medium" w:hAnsi="Montserrat Medium" w:cs="Arial"/>
          <w:b/>
          <w:bCs/>
          <w:sz w:val="16"/>
          <w:szCs w:val="16"/>
        </w:rPr>
      </w:pPr>
      <w:r w:rsidRPr="004B7DE3">
        <w:rPr>
          <w:rFonts w:ascii="Montserrat Medium" w:hAnsi="Montserrat Medium" w:cs="Arial"/>
          <w:sz w:val="16"/>
          <w:szCs w:val="16"/>
        </w:rPr>
        <w:t xml:space="preserve">El </w:t>
      </w:r>
      <w:r w:rsidRPr="004B7DE3">
        <w:rPr>
          <w:rFonts w:ascii="Montserrat Medium" w:hAnsi="Montserrat Medium" w:cs="Arial"/>
          <w:b/>
          <w:sz w:val="16"/>
          <w:szCs w:val="16"/>
        </w:rPr>
        <w:t>PROVEEDOR</w:t>
      </w:r>
      <w:r w:rsidRPr="004B7DE3">
        <w:rPr>
          <w:rFonts w:ascii="Montserrat Medium" w:hAnsi="Montserrat Medium" w:cs="Arial"/>
          <w:sz w:val="16"/>
          <w:szCs w:val="16"/>
        </w:rPr>
        <w:t xml:space="preserve"> entregará en los OOAD y UMAE, los insumos siguientes: contenedores para el almacén temporal de los RSU (orgánicos e inorgánicos), contenedores para el almacén temporal de los RME y bolsas (sin costo para el Instituto) para los Servicios Generadores de RME, las necesidades de los insumos de acuerdo con las </w:t>
      </w:r>
      <w:r w:rsidRPr="004B7DE3">
        <w:rPr>
          <w:rFonts w:ascii="Montserrat Medium" w:hAnsi="Montserrat Medium" w:cs="Arial"/>
          <w:bCs/>
          <w:sz w:val="16"/>
          <w:szCs w:val="16"/>
        </w:rPr>
        <w:t>medidas y cantidades que se señalan en el</w:t>
      </w:r>
      <w:r w:rsidRPr="004B7DE3">
        <w:rPr>
          <w:rFonts w:ascii="Montserrat Medium" w:hAnsi="Montserrat Medium" w:cs="Arial"/>
          <w:b/>
          <w:bCs/>
          <w:sz w:val="16"/>
          <w:szCs w:val="16"/>
        </w:rPr>
        <w:t xml:space="preserve"> </w:t>
      </w:r>
      <w:r w:rsidR="00765626" w:rsidRPr="004B7DE3">
        <w:rPr>
          <w:rFonts w:ascii="Montserrat Medium" w:hAnsi="Montserrat Medium" w:cs="Arial"/>
          <w:b/>
          <w:sz w:val="16"/>
          <w:szCs w:val="16"/>
          <w:lang w:val="es-ES_tradnl"/>
        </w:rPr>
        <w:t>Formato</w:t>
      </w:r>
      <w:r w:rsidRPr="004B7DE3">
        <w:rPr>
          <w:rFonts w:ascii="Montserrat Medium" w:hAnsi="Montserrat Medium" w:cs="Arial"/>
          <w:b/>
          <w:sz w:val="16"/>
          <w:szCs w:val="16"/>
        </w:rPr>
        <w:t xml:space="preserve"> B </w:t>
      </w:r>
      <w:r w:rsidRPr="004B7DE3">
        <w:rPr>
          <w:rFonts w:ascii="Montserrat Medium" w:hAnsi="Montserrat Medium" w:cs="Arial"/>
          <w:sz w:val="16"/>
          <w:szCs w:val="16"/>
        </w:rPr>
        <w:t>“Insumos”.</w:t>
      </w:r>
      <w:r w:rsidRPr="004B7DE3">
        <w:rPr>
          <w:rFonts w:ascii="Montserrat Medium" w:hAnsi="Montserrat Medium" w:cs="Arial"/>
          <w:b/>
          <w:sz w:val="16"/>
          <w:szCs w:val="16"/>
        </w:rPr>
        <w:t xml:space="preserve"> </w:t>
      </w:r>
    </w:p>
    <w:p w:rsidR="008D0338" w:rsidRPr="004B7DE3" w:rsidRDefault="008D0338" w:rsidP="00CC786C">
      <w:pPr>
        <w:numPr>
          <w:ilvl w:val="0"/>
          <w:numId w:val="27"/>
        </w:numPr>
        <w:tabs>
          <w:tab w:val="left" w:pos="567"/>
          <w:tab w:val="left" w:pos="1985"/>
        </w:tabs>
        <w:ind w:left="426" w:hanging="426"/>
        <w:contextualSpacing/>
        <w:jc w:val="both"/>
        <w:rPr>
          <w:rFonts w:ascii="Montserrat Medium" w:hAnsi="Montserrat Medium" w:cs="Arial"/>
          <w:b/>
          <w:bCs/>
          <w:sz w:val="16"/>
          <w:szCs w:val="16"/>
        </w:rPr>
      </w:pPr>
      <w:r w:rsidRPr="004B7DE3">
        <w:rPr>
          <w:rFonts w:ascii="Montserrat Medium" w:hAnsi="Montserrat Medium" w:cs="Arial"/>
          <w:b/>
          <w:bCs/>
          <w:sz w:val="16"/>
          <w:szCs w:val="16"/>
        </w:rPr>
        <w:t>Plazo de entrega del bien, arrendamiento o servicio.</w:t>
      </w:r>
    </w:p>
    <w:p w:rsidR="00C76E8D" w:rsidRPr="004B7DE3" w:rsidRDefault="008D0338" w:rsidP="00CC786C">
      <w:pPr>
        <w:numPr>
          <w:ilvl w:val="1"/>
          <w:numId w:val="27"/>
        </w:numPr>
        <w:tabs>
          <w:tab w:val="left" w:pos="567"/>
          <w:tab w:val="left" w:pos="1985"/>
        </w:tabs>
        <w:spacing w:before="120" w:after="120"/>
        <w:ind w:left="792" w:hanging="574"/>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El Licitante ganador realizará la recolección de los RSU y RME conforme a lo señalado en el </w:t>
      </w:r>
      <w:r w:rsidRPr="004B7DE3">
        <w:rPr>
          <w:rFonts w:ascii="Montserrat Medium" w:eastAsia="Montserrat" w:hAnsi="Montserrat Medium" w:cs="Arial"/>
          <w:b/>
          <w:bCs/>
          <w:sz w:val="16"/>
          <w:szCs w:val="16"/>
        </w:rPr>
        <w:t>numeral 1.1.</w:t>
      </w:r>
      <w:r w:rsidRPr="004B7DE3">
        <w:rPr>
          <w:rFonts w:ascii="Montserrat Medium" w:eastAsia="Montserrat" w:hAnsi="Montserrat Medium" w:cs="Arial"/>
          <w:bCs/>
          <w:sz w:val="16"/>
          <w:szCs w:val="16"/>
        </w:rPr>
        <w:t xml:space="preserve"> del </w:t>
      </w:r>
      <w:r w:rsidRPr="004B7DE3">
        <w:rPr>
          <w:rFonts w:ascii="Montserrat Medium" w:eastAsia="Montserrat" w:hAnsi="Montserrat Medium" w:cs="Arial"/>
          <w:b/>
          <w:bCs/>
          <w:sz w:val="16"/>
          <w:szCs w:val="16"/>
        </w:rPr>
        <w:t xml:space="preserve">Anexo Técnico </w:t>
      </w:r>
      <w:r w:rsidRPr="004B7DE3">
        <w:rPr>
          <w:rFonts w:ascii="Montserrat Medium" w:eastAsia="Montserrat" w:hAnsi="Montserrat Medium" w:cs="Arial"/>
          <w:bCs/>
          <w:sz w:val="16"/>
          <w:szCs w:val="16"/>
        </w:rPr>
        <w:t xml:space="preserve">para la contratación del Servicio de Recolección, Transporte Externo y Disposición Final de los Residuos Sólidos Urbanos y Residuos de Manejo Especial en Unidades Médicas y No Medicas del Instituto, para el ejercicio </w:t>
      </w:r>
      <w:r w:rsidR="00CA09CA" w:rsidRPr="00DD2C7F">
        <w:rPr>
          <w:rFonts w:ascii="Montserrat Medium" w:eastAsia="Montserrat" w:hAnsi="Montserrat Medium" w:cs="Arial"/>
          <w:bCs/>
          <w:sz w:val="16"/>
          <w:szCs w:val="16"/>
        </w:rPr>
        <w:t>2024</w:t>
      </w:r>
      <w:r w:rsidRPr="004B7DE3">
        <w:rPr>
          <w:rFonts w:ascii="Montserrat Medium" w:eastAsia="Montserrat" w:hAnsi="Montserrat Medium" w:cs="Arial"/>
          <w:b/>
          <w:bCs/>
          <w:sz w:val="16"/>
          <w:szCs w:val="16"/>
        </w:rPr>
        <w:t xml:space="preserve"> </w:t>
      </w:r>
      <w:r w:rsidRPr="004B7DE3">
        <w:rPr>
          <w:rFonts w:ascii="Montserrat Medium" w:eastAsia="Montserrat" w:hAnsi="Montserrat Medium" w:cs="Arial"/>
          <w:bCs/>
          <w:sz w:val="16"/>
          <w:szCs w:val="16"/>
        </w:rPr>
        <w:t xml:space="preserve">y a lo estipulado en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p w:rsidR="008D0338" w:rsidRPr="004B7DE3" w:rsidRDefault="008D0338" w:rsidP="00CC786C">
      <w:pPr>
        <w:numPr>
          <w:ilvl w:val="1"/>
          <w:numId w:val="27"/>
        </w:numPr>
        <w:tabs>
          <w:tab w:val="left" w:pos="567"/>
          <w:tab w:val="left" w:pos="1985"/>
        </w:tabs>
        <w:spacing w:before="120" w:after="120"/>
        <w:ind w:left="792" w:hanging="574"/>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Se entenderá como </w:t>
      </w:r>
      <w:r w:rsidRPr="004B7DE3">
        <w:rPr>
          <w:rFonts w:ascii="Montserrat Medium" w:eastAsia="Montserrat" w:hAnsi="Montserrat Medium" w:cs="Arial"/>
          <w:b/>
          <w:sz w:val="16"/>
          <w:szCs w:val="16"/>
        </w:rPr>
        <w:t>ruta no realizada</w:t>
      </w:r>
      <w:r w:rsidRPr="004B7DE3">
        <w:rPr>
          <w:rFonts w:ascii="Montserrat Medium" w:eastAsia="Montserrat" w:hAnsi="Montserrat Medium" w:cs="Arial"/>
          <w:bCs/>
          <w:sz w:val="16"/>
          <w:szCs w:val="16"/>
        </w:rPr>
        <w:t xml:space="preserve">, cuando el </w:t>
      </w:r>
      <w:r w:rsidRPr="004B7DE3">
        <w:rPr>
          <w:rFonts w:ascii="Montserrat Medium" w:eastAsia="Montserrat" w:hAnsi="Montserrat Medium" w:cs="Arial"/>
          <w:b/>
          <w:bCs/>
          <w:sz w:val="16"/>
          <w:szCs w:val="16"/>
        </w:rPr>
        <w:t xml:space="preserve">PROVEEDOR </w:t>
      </w:r>
      <w:r w:rsidRPr="004B7DE3">
        <w:rPr>
          <w:rFonts w:ascii="Montserrat Medium" w:eastAsia="Montserrat" w:hAnsi="Montserrat Medium" w:cs="Arial"/>
          <w:bCs/>
          <w:sz w:val="16"/>
          <w:szCs w:val="16"/>
        </w:rPr>
        <w:t xml:space="preserve">no ejecute la recolección en todas las unidades generadoras que la integran, por causas imputables al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de conformidad con lo establecido en el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p w:rsidR="008D0338" w:rsidRPr="004B7DE3" w:rsidRDefault="008D0338" w:rsidP="00CC786C">
      <w:pPr>
        <w:numPr>
          <w:ilvl w:val="1"/>
          <w:numId w:val="27"/>
        </w:numPr>
        <w:tabs>
          <w:tab w:val="left" w:pos="567"/>
          <w:tab w:val="left" w:pos="1985"/>
        </w:tabs>
        <w:spacing w:after="120"/>
        <w:ind w:left="792" w:hanging="574"/>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Para el inicio de la prestación del servicio, los contenedores para RSU, RME y bolsas para RME (en su caso), deberán ser entregados por 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en los domicilios de las unidades generadoras, dentro de los siguientes cinco días naturales contados a partir de la fecha de inicio del servicio, en el horario comprendido de 8 a 16 horas, conforme a los tipos, cantidades y tamaños solicitados en el </w:t>
      </w:r>
      <w:r w:rsidR="00765626" w:rsidRPr="004B7DE3">
        <w:rPr>
          <w:rFonts w:ascii="Montserrat Medium" w:hAnsi="Montserrat Medium" w:cs="Arial"/>
          <w:b/>
          <w:sz w:val="16"/>
          <w:szCs w:val="16"/>
          <w:lang w:val="es-ES_tradnl"/>
        </w:rPr>
        <w:t>Formato</w:t>
      </w:r>
      <w:r w:rsidRPr="004B7DE3">
        <w:rPr>
          <w:rFonts w:ascii="Montserrat Medium" w:eastAsia="Montserrat" w:hAnsi="Montserrat Medium" w:cs="Arial"/>
          <w:b/>
          <w:bCs/>
          <w:sz w:val="16"/>
          <w:szCs w:val="16"/>
        </w:rPr>
        <w:t xml:space="preserve"> B </w:t>
      </w:r>
      <w:r w:rsidRPr="004B7DE3">
        <w:rPr>
          <w:rFonts w:ascii="Montserrat Medium" w:eastAsia="Montserrat" w:hAnsi="Montserrat Medium" w:cs="Arial"/>
          <w:bCs/>
          <w:sz w:val="16"/>
          <w:szCs w:val="16"/>
        </w:rPr>
        <w:t xml:space="preserve">“Insumos”. Previo a la entrega de los insumos, 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deberá informar vía electrónica al Administrador de la Unidad o a quien este designe, el día y la hora de su entrega, acreditándose con el sello de la Unidad Generadora en el Anexo antes mencionado.</w:t>
      </w:r>
    </w:p>
    <w:p w:rsidR="008D0338" w:rsidRPr="004B7DE3" w:rsidRDefault="008D0338" w:rsidP="00CC786C">
      <w:pPr>
        <w:numPr>
          <w:ilvl w:val="1"/>
          <w:numId w:val="27"/>
        </w:numPr>
        <w:tabs>
          <w:tab w:val="left" w:pos="567"/>
          <w:tab w:val="left" w:pos="993"/>
        </w:tabs>
        <w:spacing w:after="120"/>
        <w:ind w:left="792" w:hanging="574"/>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Dicha recepción se acreditará con el sello de la Unidad generadora en el formato del </w:t>
      </w:r>
      <w:r w:rsidR="00765626" w:rsidRPr="004B7DE3">
        <w:rPr>
          <w:rFonts w:ascii="Montserrat Medium" w:hAnsi="Montserrat Medium" w:cs="Arial"/>
          <w:b/>
          <w:sz w:val="16"/>
          <w:szCs w:val="16"/>
          <w:lang w:val="es-ES_tradnl"/>
        </w:rPr>
        <w:t>Formato</w:t>
      </w:r>
      <w:r w:rsidRPr="004B7DE3">
        <w:rPr>
          <w:rFonts w:ascii="Montserrat Medium" w:eastAsia="Montserrat" w:hAnsi="Montserrat Medium" w:cs="Arial"/>
          <w:b/>
          <w:bCs/>
          <w:sz w:val="16"/>
          <w:szCs w:val="16"/>
        </w:rPr>
        <w:t xml:space="preserve"> B </w:t>
      </w:r>
      <w:r w:rsidRPr="004B7DE3">
        <w:rPr>
          <w:rFonts w:ascii="Montserrat Medium" w:eastAsia="Montserrat" w:hAnsi="Montserrat Medium" w:cs="Arial"/>
          <w:bCs/>
          <w:sz w:val="16"/>
          <w:szCs w:val="16"/>
        </w:rPr>
        <w:t>“Insumos”.</w:t>
      </w:r>
    </w:p>
    <w:p w:rsidR="008D0338" w:rsidRPr="004B7DE3" w:rsidRDefault="008D0338" w:rsidP="00CC786C">
      <w:pPr>
        <w:numPr>
          <w:ilvl w:val="1"/>
          <w:numId w:val="27"/>
        </w:numPr>
        <w:tabs>
          <w:tab w:val="left" w:pos="567"/>
          <w:tab w:val="left" w:pos="1985"/>
        </w:tabs>
        <w:spacing w:after="120"/>
        <w:ind w:left="792" w:hanging="574"/>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Las entregas mensuales de bolsas para los RME, 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deberá apegarse a los requerimientos descritos en el </w:t>
      </w:r>
      <w:r w:rsidR="00765626" w:rsidRPr="004B7DE3">
        <w:rPr>
          <w:rFonts w:ascii="Montserrat Medium" w:hAnsi="Montserrat Medium" w:cs="Arial"/>
          <w:b/>
          <w:sz w:val="16"/>
          <w:szCs w:val="16"/>
          <w:lang w:val="es-ES_tradnl"/>
        </w:rPr>
        <w:t>Formato</w:t>
      </w:r>
      <w:r w:rsidRPr="004B7DE3">
        <w:rPr>
          <w:rFonts w:ascii="Montserrat Medium" w:eastAsia="Montserrat" w:hAnsi="Montserrat Medium" w:cs="Arial"/>
          <w:b/>
          <w:bCs/>
          <w:sz w:val="16"/>
          <w:szCs w:val="16"/>
        </w:rPr>
        <w:t xml:space="preserve"> B </w:t>
      </w:r>
      <w:r w:rsidRPr="004B7DE3">
        <w:rPr>
          <w:rFonts w:ascii="Montserrat Medium" w:eastAsia="Montserrat" w:hAnsi="Montserrat Medium" w:cs="Arial"/>
          <w:bCs/>
          <w:sz w:val="16"/>
          <w:szCs w:val="16"/>
        </w:rPr>
        <w:t xml:space="preserve">“Insumos”. </w:t>
      </w:r>
    </w:p>
    <w:p w:rsidR="008D0338" w:rsidRPr="004B7DE3" w:rsidRDefault="008D0338" w:rsidP="00CC786C">
      <w:pPr>
        <w:pStyle w:val="Prrafodelista"/>
        <w:numPr>
          <w:ilvl w:val="1"/>
          <w:numId w:val="27"/>
        </w:numPr>
        <w:tabs>
          <w:tab w:val="left" w:pos="284"/>
        </w:tabs>
        <w:spacing w:before="120" w:after="120" w:line="276" w:lineRule="auto"/>
        <w:ind w:left="792" w:hanging="574"/>
        <w:jc w:val="both"/>
        <w:rPr>
          <w:rFonts w:ascii="Montserrat Medium" w:hAnsi="Montserrat Medium" w:cs="Arial"/>
          <w:b/>
          <w:bCs/>
          <w:sz w:val="16"/>
          <w:szCs w:val="16"/>
        </w:rPr>
      </w:pPr>
      <w:r w:rsidRPr="004B7DE3">
        <w:rPr>
          <w:rFonts w:ascii="Montserrat Medium" w:hAnsi="Montserrat Medium" w:cs="Arial"/>
          <w:b/>
          <w:sz w:val="16"/>
          <w:szCs w:val="16"/>
          <w:lang w:val="es-ES_tradnl"/>
        </w:rPr>
        <w:t>El PROVEEDOR</w:t>
      </w:r>
      <w:r w:rsidRPr="004B7DE3">
        <w:rPr>
          <w:rFonts w:ascii="Montserrat Medium" w:hAnsi="Montserrat Medium" w:cs="Arial"/>
          <w:sz w:val="16"/>
          <w:szCs w:val="16"/>
          <w:lang w:val="es-ES_tradnl"/>
        </w:rPr>
        <w:t xml:space="preserve"> deberá sustituir las veces que sea necesario, sin costo para el Instituto, los contenedores que por condiciones de uso operativo, resulten desgastados o dañados (rotos, que las tapas no funcionen, entre otros) y en caso de las bolsas cuando presenten defectos o poca resistencia,  en un plazo no mayor a cinco</w:t>
      </w:r>
      <w:r w:rsidR="00545627" w:rsidRPr="004B7DE3">
        <w:rPr>
          <w:rFonts w:ascii="Montserrat Medium" w:hAnsi="Montserrat Medium" w:cs="Arial"/>
          <w:sz w:val="16"/>
          <w:szCs w:val="16"/>
          <w:lang w:val="es-ES_tradnl"/>
        </w:rPr>
        <w:t xml:space="preserve"> días</w:t>
      </w:r>
      <w:r w:rsidRPr="004B7DE3">
        <w:rPr>
          <w:rFonts w:ascii="Montserrat Medium" w:hAnsi="Montserrat Medium" w:cs="Arial"/>
          <w:sz w:val="16"/>
          <w:szCs w:val="16"/>
          <w:lang w:val="es-ES_tradnl"/>
        </w:rPr>
        <w:t xml:space="preserve"> naturales posteriores al reporte que realice la unidad generadora, por conducto del Jefe del Departamento de Conservación y Servicios Generales de </w:t>
      </w:r>
      <w:r w:rsidR="006A0225" w:rsidRPr="004B7DE3">
        <w:rPr>
          <w:rFonts w:ascii="Montserrat Medium" w:hAnsi="Montserrat Medium" w:cs="Arial"/>
          <w:sz w:val="16"/>
          <w:szCs w:val="16"/>
          <w:lang w:val="es-ES_tradnl"/>
        </w:rPr>
        <w:t>la</w:t>
      </w:r>
      <w:r w:rsidRPr="004B7DE3">
        <w:rPr>
          <w:rFonts w:ascii="Montserrat Medium" w:hAnsi="Montserrat Medium" w:cs="Arial"/>
          <w:sz w:val="16"/>
          <w:szCs w:val="16"/>
          <w:lang w:val="es-ES_tradnl"/>
        </w:rPr>
        <w:t xml:space="preserve"> OOAD o UMAE, el reporte se enviará por correo electrónico o por oficio.</w:t>
      </w:r>
    </w:p>
    <w:p w:rsidR="008D0338" w:rsidRPr="004B7DE3" w:rsidRDefault="008D0338" w:rsidP="00CC786C">
      <w:pPr>
        <w:numPr>
          <w:ilvl w:val="0"/>
          <w:numId w:val="27"/>
        </w:numPr>
        <w:tabs>
          <w:tab w:val="left" w:pos="567"/>
          <w:tab w:val="left" w:pos="1985"/>
        </w:tabs>
        <w:spacing w:after="120" w:line="276" w:lineRule="auto"/>
        <w:contextualSpacing/>
        <w:jc w:val="both"/>
        <w:rPr>
          <w:rFonts w:ascii="Montserrat Medium" w:hAnsi="Montserrat Medium" w:cs="Arial"/>
          <w:b/>
          <w:bCs/>
          <w:sz w:val="16"/>
          <w:szCs w:val="16"/>
        </w:rPr>
      </w:pPr>
      <w:r w:rsidRPr="004B7DE3">
        <w:rPr>
          <w:rFonts w:ascii="Montserrat Medium" w:hAnsi="Montserrat Medium" w:cs="Arial"/>
          <w:b/>
          <w:bCs/>
          <w:sz w:val="16"/>
          <w:szCs w:val="16"/>
        </w:rPr>
        <w:t>Mecanismo de evaluación de Proposiciones.</w:t>
      </w:r>
    </w:p>
    <w:p w:rsidR="008D0338" w:rsidRPr="004B7DE3" w:rsidRDefault="008D0338" w:rsidP="00CC786C">
      <w:pPr>
        <w:numPr>
          <w:ilvl w:val="1"/>
          <w:numId w:val="27"/>
        </w:numPr>
        <w:tabs>
          <w:tab w:val="left" w:pos="567"/>
          <w:tab w:val="left" w:pos="1985"/>
        </w:tabs>
        <w:spacing w:after="120" w:line="276" w:lineRule="auto"/>
        <w:ind w:left="792" w:hanging="574"/>
        <w:contextualSpacing/>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La evaluación de las proposiciones se realizará utilizando el </w:t>
      </w:r>
      <w:r w:rsidRPr="004B7DE3">
        <w:rPr>
          <w:rFonts w:ascii="Montserrat Medium" w:eastAsia="Montserrat" w:hAnsi="Montserrat Medium" w:cs="Arial"/>
          <w:b/>
          <w:bCs/>
          <w:sz w:val="16"/>
          <w:szCs w:val="16"/>
        </w:rPr>
        <w:t>criterio de evaluación binario</w:t>
      </w:r>
      <w:r w:rsidRPr="004B7DE3">
        <w:rPr>
          <w:rFonts w:ascii="Montserrat Medium" w:eastAsia="Montserrat" w:hAnsi="Montserrat Medium" w:cs="Arial"/>
          <w:bCs/>
          <w:sz w:val="16"/>
          <w:szCs w:val="16"/>
        </w:rPr>
        <w:t>, mediante el cual sólo se adjudica a quien cumpla los requisitos establecidos en la Convocatoria que para el efecto se publique y oferte el precio más bajo por partida.</w:t>
      </w:r>
    </w:p>
    <w:p w:rsidR="00A61F2F" w:rsidRPr="002B5876" w:rsidRDefault="008D0338" w:rsidP="00EC1A87">
      <w:pPr>
        <w:numPr>
          <w:ilvl w:val="1"/>
          <w:numId w:val="27"/>
        </w:numPr>
        <w:tabs>
          <w:tab w:val="left" w:pos="567"/>
          <w:tab w:val="left" w:pos="1985"/>
        </w:tabs>
        <w:spacing w:after="120" w:line="276" w:lineRule="auto"/>
        <w:ind w:left="792" w:hanging="574"/>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La formalización de los CONTRATOS y administración de estos se </w:t>
      </w:r>
      <w:r w:rsidRPr="005D32D4">
        <w:rPr>
          <w:rFonts w:ascii="Montserrat Medium" w:eastAsia="Montserrat" w:hAnsi="Montserrat Medium" w:cs="Arial"/>
          <w:bCs/>
          <w:sz w:val="16"/>
          <w:szCs w:val="16"/>
        </w:rPr>
        <w:t xml:space="preserve">realizará por cada </w:t>
      </w:r>
      <w:r w:rsidRPr="005D32D4">
        <w:rPr>
          <w:rFonts w:ascii="Montserrat Medium" w:hAnsi="Montserrat Medium" w:cs="Tahoma"/>
          <w:bCs/>
          <w:sz w:val="16"/>
          <w:szCs w:val="16"/>
        </w:rPr>
        <w:t>OOAD</w:t>
      </w:r>
      <w:r w:rsidR="00EC1A87" w:rsidRPr="005D32D4">
        <w:rPr>
          <w:rFonts w:ascii="Montserrat Medium" w:eastAsia="Montserrat" w:hAnsi="Montserrat Medium" w:cs="Arial"/>
          <w:bCs/>
          <w:sz w:val="16"/>
          <w:szCs w:val="16"/>
        </w:rPr>
        <w:t>.</w:t>
      </w:r>
      <w:r w:rsidRPr="005D32D4">
        <w:rPr>
          <w:rFonts w:ascii="Montserrat Medium" w:eastAsia="Montserrat" w:hAnsi="Montserrat Medium" w:cs="Arial"/>
          <w:bCs/>
          <w:sz w:val="16"/>
          <w:szCs w:val="16"/>
        </w:rPr>
        <w:t xml:space="preserve"> </w:t>
      </w:r>
    </w:p>
    <w:p w:rsidR="008D0338" w:rsidRPr="004B7DE3" w:rsidRDefault="008D0338" w:rsidP="00CC786C">
      <w:pPr>
        <w:numPr>
          <w:ilvl w:val="0"/>
          <w:numId w:val="27"/>
        </w:numPr>
        <w:tabs>
          <w:tab w:val="left" w:pos="426"/>
          <w:tab w:val="left" w:pos="1985"/>
        </w:tabs>
        <w:spacing w:after="120" w:line="276" w:lineRule="auto"/>
        <w:contextualSpacing/>
        <w:jc w:val="both"/>
        <w:rPr>
          <w:rFonts w:ascii="Montserrat Medium" w:hAnsi="Montserrat Medium" w:cs="Arial"/>
          <w:b/>
          <w:bCs/>
          <w:sz w:val="16"/>
          <w:szCs w:val="16"/>
        </w:rPr>
      </w:pPr>
      <w:r w:rsidRPr="004B7DE3">
        <w:rPr>
          <w:rFonts w:ascii="Montserrat Medium" w:hAnsi="Montserrat Medium" w:cs="Arial"/>
          <w:b/>
          <w:bCs/>
          <w:sz w:val="16"/>
          <w:szCs w:val="16"/>
        </w:rPr>
        <w:t>Licencias, permisos, registros, certificado o autorizaciones que debe cumplir o aplicarse al bien o al servicio a contratar.</w:t>
      </w:r>
    </w:p>
    <w:p w:rsidR="008D0338" w:rsidRPr="004B7DE3" w:rsidRDefault="008D0338" w:rsidP="00CC786C">
      <w:pPr>
        <w:numPr>
          <w:ilvl w:val="1"/>
          <w:numId w:val="27"/>
        </w:numPr>
        <w:tabs>
          <w:tab w:val="left" w:pos="1985"/>
        </w:tabs>
        <w:spacing w:after="120" w:line="276" w:lineRule="auto"/>
        <w:ind w:left="426" w:hanging="142"/>
        <w:contextualSpacing/>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Como parte de su propuesta técnica los licitantes deberán presentar la documentación que en el numeral 5 se enlista, de forma </w:t>
      </w:r>
      <w:r w:rsidRPr="004B7DE3">
        <w:rPr>
          <w:rFonts w:ascii="Montserrat Medium" w:eastAsia="Montserrat" w:hAnsi="Montserrat Medium" w:cs="Arial"/>
          <w:b/>
          <w:sz w:val="16"/>
          <w:szCs w:val="16"/>
        </w:rPr>
        <w:t>LEGIBLE, a COLOR, ORDENADA e IDENTIFICADA</w:t>
      </w:r>
      <w:r w:rsidRPr="004B7DE3">
        <w:rPr>
          <w:rFonts w:ascii="Montserrat Medium" w:eastAsia="Montserrat" w:hAnsi="Montserrat Medium" w:cs="Arial"/>
          <w:bCs/>
          <w:sz w:val="16"/>
          <w:szCs w:val="16"/>
        </w:rPr>
        <w:t xml:space="preserve"> (En Formato PDF) por cada </w:t>
      </w:r>
      <w:r w:rsidRPr="004B7DE3">
        <w:rPr>
          <w:rFonts w:ascii="Montserrat Medium" w:eastAsia="Montserrat" w:hAnsi="Montserrat Medium" w:cs="Arial"/>
          <w:b/>
          <w:bCs/>
          <w:sz w:val="16"/>
          <w:szCs w:val="16"/>
        </w:rPr>
        <w:t>PARTIDA</w:t>
      </w:r>
      <w:r w:rsidRPr="004B7DE3">
        <w:rPr>
          <w:rFonts w:ascii="Montserrat Medium" w:eastAsia="Montserrat" w:hAnsi="Montserrat Medium" w:cs="Arial"/>
          <w:bCs/>
          <w:sz w:val="16"/>
          <w:szCs w:val="16"/>
        </w:rPr>
        <w:t xml:space="preserve"> en la que participe y subrayando con un color distintivo las vigencias, folios y/o la información que sea necesaria para la fácil identificación.  </w:t>
      </w:r>
    </w:p>
    <w:p w:rsidR="008D0338" w:rsidRPr="004B7DE3" w:rsidRDefault="008D0338" w:rsidP="00CC786C">
      <w:pPr>
        <w:numPr>
          <w:ilvl w:val="1"/>
          <w:numId w:val="27"/>
        </w:numPr>
        <w:tabs>
          <w:tab w:val="left" w:pos="1985"/>
        </w:tabs>
        <w:spacing w:after="120" w:line="276" w:lineRule="auto"/>
        <w:ind w:left="426" w:hanging="142"/>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es el único responsable de las obligaciones derivadas de los contratos de trabajo de su personal.</w:t>
      </w:r>
    </w:p>
    <w:p w:rsidR="008D0338" w:rsidRPr="004B7DE3" w:rsidRDefault="008D0338" w:rsidP="00CC786C">
      <w:pPr>
        <w:numPr>
          <w:ilvl w:val="1"/>
          <w:numId w:val="27"/>
        </w:numPr>
        <w:tabs>
          <w:tab w:val="left" w:pos="1985"/>
        </w:tabs>
        <w:spacing w:after="120" w:line="276" w:lineRule="auto"/>
        <w:ind w:left="426" w:hanging="142"/>
        <w:jc w:val="both"/>
        <w:rPr>
          <w:rFonts w:ascii="Montserrat Medium" w:hAnsi="Montserrat Medium" w:cs="Arial"/>
          <w:b/>
          <w:bCs/>
          <w:sz w:val="16"/>
          <w:szCs w:val="16"/>
        </w:rPr>
      </w:pPr>
      <w:r w:rsidRPr="004B7DE3">
        <w:rPr>
          <w:rFonts w:ascii="Montserrat Medium" w:eastAsia="Montserrat" w:hAnsi="Montserrat Medium" w:cs="Arial"/>
          <w:bCs/>
          <w:sz w:val="16"/>
          <w:szCs w:val="16"/>
        </w:rPr>
        <w:t xml:space="preserve">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absorberá todas las responsabilidades inherentes en caso de accidente o riesgo de trabajo de alguno de sus empleados, independientemente del lugar en donde ocurra. </w:t>
      </w:r>
    </w:p>
    <w:p w:rsidR="008D0338" w:rsidRPr="004B7DE3" w:rsidRDefault="008D0338" w:rsidP="00CC786C">
      <w:pPr>
        <w:numPr>
          <w:ilvl w:val="0"/>
          <w:numId w:val="27"/>
        </w:numPr>
        <w:tabs>
          <w:tab w:val="left" w:pos="567"/>
          <w:tab w:val="left" w:pos="1985"/>
        </w:tabs>
        <w:spacing w:after="120" w:line="276" w:lineRule="auto"/>
        <w:ind w:left="426" w:hanging="426"/>
        <w:jc w:val="both"/>
        <w:rPr>
          <w:rFonts w:ascii="Montserrat Medium" w:hAnsi="Montserrat Medium" w:cs="Arial"/>
          <w:b/>
          <w:bCs/>
          <w:sz w:val="16"/>
          <w:szCs w:val="16"/>
          <w:lang w:eastAsia="es-MX"/>
        </w:rPr>
      </w:pPr>
      <w:r w:rsidRPr="004B7DE3">
        <w:rPr>
          <w:rFonts w:ascii="Montserrat Medium" w:hAnsi="Montserrat Medium" w:cs="Arial"/>
          <w:b/>
          <w:bCs/>
          <w:sz w:val="16"/>
          <w:szCs w:val="16"/>
        </w:rPr>
        <w:t>Documentos</w:t>
      </w:r>
      <w:r w:rsidRPr="004B7DE3">
        <w:rPr>
          <w:rFonts w:ascii="Montserrat Medium" w:hAnsi="Montserrat Medium" w:cs="Arial"/>
          <w:b/>
          <w:bCs/>
          <w:sz w:val="16"/>
          <w:szCs w:val="16"/>
          <w:lang w:eastAsia="es-MX"/>
        </w:rPr>
        <w:t xml:space="preserve"> que deberá presentar el Licitante </w:t>
      </w:r>
    </w:p>
    <w:p w:rsidR="008D0338" w:rsidRPr="004B7DE3" w:rsidRDefault="008D0338" w:rsidP="008D0338">
      <w:pPr>
        <w:tabs>
          <w:tab w:val="left" w:pos="567"/>
          <w:tab w:val="left" w:pos="1985"/>
        </w:tabs>
        <w:spacing w:after="120" w:line="276" w:lineRule="auto"/>
        <w:jc w:val="both"/>
        <w:rPr>
          <w:rFonts w:ascii="Montserrat Medium" w:hAnsi="Montserrat Medium" w:cs="Arial"/>
          <w:b/>
          <w:bCs/>
          <w:sz w:val="16"/>
          <w:szCs w:val="16"/>
          <w:lang w:eastAsia="es-MX"/>
        </w:rPr>
      </w:pPr>
      <w:r w:rsidRPr="004B7DE3">
        <w:rPr>
          <w:rFonts w:ascii="Montserrat Medium" w:eastAsia="Montserrat" w:hAnsi="Montserrat Medium" w:cs="Arial"/>
          <w:bCs/>
          <w:sz w:val="16"/>
          <w:szCs w:val="16"/>
        </w:rPr>
        <w:lastRenderedPageBreak/>
        <w:t xml:space="preserve">El licitante deberá presentar como parte de su propuesta Técnica los siguientes documentos y escritos escaneados a color identificados </w:t>
      </w:r>
      <w:r w:rsidRPr="004B7DE3">
        <w:rPr>
          <w:rFonts w:ascii="Montserrat Medium" w:eastAsia="Montserrat" w:hAnsi="Montserrat Medium" w:cs="Arial"/>
          <w:b/>
          <w:bCs/>
          <w:sz w:val="16"/>
          <w:szCs w:val="16"/>
        </w:rPr>
        <w:t>por cada partida de su interés</w:t>
      </w:r>
      <w:r w:rsidRPr="004B7DE3">
        <w:rPr>
          <w:rFonts w:ascii="Montserrat Medium" w:eastAsia="Montserrat" w:hAnsi="Montserrat Medium" w:cs="Arial"/>
          <w:bCs/>
          <w:sz w:val="16"/>
          <w:szCs w:val="16"/>
        </w:rPr>
        <w:t>:</w:t>
      </w:r>
    </w:p>
    <w:p w:rsidR="008D0338" w:rsidRPr="004B7DE3" w:rsidRDefault="008D0338" w:rsidP="00CC786C">
      <w:pPr>
        <w:numPr>
          <w:ilvl w:val="1"/>
          <w:numId w:val="27"/>
        </w:numPr>
        <w:tabs>
          <w:tab w:val="left" w:pos="851"/>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sz w:val="16"/>
          <w:szCs w:val="16"/>
        </w:rPr>
        <w:t>Escrito en el que manifieste no estar sancionado y/o limitado para brindar cualquiera de los servicios objeto de la presente licitación pública nacional, así como su compromiso para cumplir con la Normatividad vigente en la materia.</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Escrito en el que se compromete a recolectar en cada visita, el total de bolsas y residuos que se encuentren en el almacén temporal, incluyendo los residuos que estén fuera de las bolsas (tirados en el piso) dejando libre de residuos dicho almacén y el área de carga. Conforme al Numeral 3.4. del Anexo Técnico, quedando asentado en el </w:t>
      </w:r>
      <w:r w:rsidR="00765626" w:rsidRPr="004B7DE3">
        <w:rPr>
          <w:rFonts w:ascii="Montserrat Medium" w:hAnsi="Montserrat Medium" w:cs="Arial"/>
          <w:b/>
          <w:sz w:val="16"/>
          <w:szCs w:val="16"/>
          <w:lang w:val="es-ES_tradnl"/>
        </w:rPr>
        <w:t>Formato</w:t>
      </w:r>
      <w:r w:rsidRPr="004B7DE3">
        <w:rPr>
          <w:rFonts w:ascii="Montserrat Medium" w:hAnsi="Montserrat Medium" w:cs="Arial"/>
          <w:b/>
          <w:bCs/>
          <w:sz w:val="16"/>
          <w:szCs w:val="16"/>
        </w:rPr>
        <w:t xml:space="preserve"> E </w:t>
      </w:r>
      <w:r w:rsidRPr="004B7DE3">
        <w:rPr>
          <w:rFonts w:ascii="Montserrat Medium" w:hAnsi="Montserrat Medium" w:cs="Arial"/>
          <w:bCs/>
          <w:sz w:val="16"/>
          <w:szCs w:val="16"/>
        </w:rPr>
        <w:t>“Bitácora para el registro de limpieza del almacén temporal”.</w:t>
      </w:r>
      <w:r w:rsidRPr="004B7DE3">
        <w:rPr>
          <w:rFonts w:ascii="Montserrat Medium" w:hAnsi="Montserrat Medium" w:cs="Arial"/>
          <w:bCs/>
          <w:sz w:val="16"/>
          <w:szCs w:val="16"/>
          <w:highlight w:val="cyan"/>
        </w:rPr>
        <w:t xml:space="preserve"> </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Escrito en el que se compromete a limpiar y desinfectar sin costo para el instituto, los almacenes temporales y contenedores de los RSU y RME, los días quince de cada mes o cuando el jefe de la Oficina de Servicios Generales, el Administrador de la Unidad o quien realice la función en cada unidad generadora lo solicite por escrito. El </w:t>
      </w:r>
      <w:r w:rsidRPr="004B7DE3">
        <w:rPr>
          <w:rFonts w:ascii="Montserrat Medium" w:hAnsi="Montserrat Medium" w:cs="Arial"/>
          <w:b/>
          <w:bCs/>
          <w:sz w:val="16"/>
          <w:szCs w:val="16"/>
        </w:rPr>
        <w:t>PROVEEDOR</w:t>
      </w:r>
      <w:r w:rsidRPr="004B7DE3">
        <w:rPr>
          <w:rFonts w:ascii="Montserrat Medium" w:hAnsi="Montserrat Medium" w:cs="Arial"/>
          <w:bCs/>
          <w:sz w:val="16"/>
          <w:szCs w:val="16"/>
        </w:rPr>
        <w:t xml:space="preserve"> deberá registrar esta acción en el </w:t>
      </w:r>
      <w:r w:rsidR="00765626" w:rsidRPr="004B7DE3">
        <w:rPr>
          <w:rFonts w:ascii="Montserrat Medium" w:hAnsi="Montserrat Medium" w:cs="Arial"/>
          <w:b/>
          <w:sz w:val="16"/>
          <w:szCs w:val="16"/>
          <w:lang w:val="es-ES_tradnl"/>
        </w:rPr>
        <w:t>Formato</w:t>
      </w:r>
      <w:r w:rsidRPr="004B7DE3">
        <w:rPr>
          <w:rFonts w:ascii="Montserrat Medium" w:hAnsi="Montserrat Medium" w:cs="Arial"/>
          <w:b/>
          <w:bCs/>
          <w:sz w:val="16"/>
          <w:szCs w:val="16"/>
        </w:rPr>
        <w:t xml:space="preserve"> E </w:t>
      </w:r>
      <w:r w:rsidRPr="004B7DE3">
        <w:rPr>
          <w:rFonts w:ascii="Montserrat Medium" w:hAnsi="Montserrat Medium" w:cs="Arial"/>
          <w:bCs/>
          <w:sz w:val="16"/>
          <w:szCs w:val="16"/>
        </w:rPr>
        <w:t>“Bitácora para el registro de limpieza del almacén temporal”,</w:t>
      </w:r>
      <w:r w:rsidRPr="004B7DE3">
        <w:rPr>
          <w:rFonts w:ascii="Montserrat Medium" w:hAnsi="Montserrat Medium" w:cs="Arial"/>
          <w:b/>
          <w:bCs/>
          <w:sz w:val="16"/>
          <w:szCs w:val="16"/>
        </w:rPr>
        <w:t xml:space="preserve"> </w:t>
      </w:r>
      <w:r w:rsidRPr="004B7DE3">
        <w:rPr>
          <w:rFonts w:ascii="Montserrat Medium" w:hAnsi="Montserrat Medium" w:cs="Arial"/>
          <w:bCs/>
          <w:sz w:val="16"/>
          <w:szCs w:val="16"/>
        </w:rPr>
        <w:t>conforme al Numeral 3.7 y 3.8 del Anexo Técnico.</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Escrito en el que señale que las autorizaciones, licencias, permisos y registros expedidos por autoridad competente, se encuentren en vigor durante la vigencia del contrato.</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Plan de Contingencia donde describa las acciones a realizar en caso de eventualidad conforme a lo señalado en el numeral 4.4. del Anexo Técnico para atender cualquier emergencia ocasionada por fugas, derrames o accidentes ocurridos durante el manejo de los residuos, siendo el </w:t>
      </w:r>
      <w:r w:rsidRPr="004B7DE3">
        <w:rPr>
          <w:rFonts w:ascii="Montserrat Medium" w:hAnsi="Montserrat Medium" w:cs="Arial"/>
          <w:b/>
          <w:bCs/>
          <w:sz w:val="16"/>
          <w:szCs w:val="16"/>
        </w:rPr>
        <w:t>PROVEEDOR</w:t>
      </w:r>
      <w:r w:rsidRPr="004B7DE3">
        <w:rPr>
          <w:rFonts w:ascii="Montserrat Medium" w:hAnsi="Montserrat Medium" w:cs="Arial"/>
          <w:bCs/>
          <w:sz w:val="16"/>
          <w:szCs w:val="16"/>
        </w:rPr>
        <w:t xml:space="preserve"> el responsable ante las autoridades Federales, Estatales, Municipales o de la Ciudad de México, del adecuado manejo de los RSU y RME desde el momento en que le sean entregados hasta la disposición final.</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Escrito en el que se obliga a dotar a sus trabajadores de herramientas y demás utensilios necesarios para la realización de actividades inherentes al servicio.</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Presentar en formato PDF al menos dos contratos que haya celebrado por servicios similares, al objeto del presente, acreditando una experiencia mínima de 1 año.</w:t>
      </w:r>
    </w:p>
    <w:p w:rsidR="008D0338" w:rsidRPr="004B7DE3" w:rsidRDefault="008D0338" w:rsidP="00CC786C">
      <w:pPr>
        <w:numPr>
          <w:ilvl w:val="1"/>
          <w:numId w:val="27"/>
        </w:numPr>
        <w:tabs>
          <w:tab w:val="left" w:pos="567"/>
          <w:tab w:val="left" w:pos="1985"/>
        </w:tabs>
        <w:spacing w:after="120" w:line="276" w:lineRule="auto"/>
        <w:ind w:left="792" w:hanging="508"/>
        <w:jc w:val="both"/>
        <w:rPr>
          <w:rFonts w:ascii="Montserrat Medium" w:hAnsi="Montserrat Medium" w:cs="Arial"/>
          <w:b/>
          <w:bCs/>
          <w:sz w:val="16"/>
          <w:szCs w:val="16"/>
          <w:lang w:eastAsia="es-MX"/>
        </w:rPr>
      </w:pPr>
      <w:r w:rsidRPr="004B7DE3">
        <w:rPr>
          <w:rFonts w:ascii="Montserrat Medium" w:hAnsi="Montserrat Medium" w:cs="Arial"/>
          <w:bCs/>
          <w:sz w:val="16"/>
          <w:szCs w:val="16"/>
        </w:rPr>
        <w:t>Escrito por PARTIDA de su interés en los que el licitante manifieste que cuenta con personal con experiencia en el servicio y equipo adecuado, garantizando que los servicios objeto de la licitación, serán proporcionados con la calidad, oportunidad y eficiencia requerida por el Instituto en cada partida; así mismo en dicho escrito deberá ser acompañado de los documentos siguientes, en formato PDF:</w:t>
      </w:r>
    </w:p>
    <w:p w:rsidR="008D0338" w:rsidRPr="004B7DE3" w:rsidRDefault="008D0338" w:rsidP="00CC786C">
      <w:pPr>
        <w:numPr>
          <w:ilvl w:val="2"/>
          <w:numId w:val="27"/>
        </w:numPr>
        <w:tabs>
          <w:tab w:val="left" w:pos="567"/>
        </w:tabs>
        <w:spacing w:after="120" w:line="276" w:lineRule="auto"/>
        <w:ind w:left="1418" w:hanging="646"/>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Comprobante de domicilio, de sus oficinas administrativas con antigüedad no mayor a tres meses; incluyendo evidencia fotográfica de las instalaciones, </w:t>
      </w:r>
      <w:r w:rsidRPr="004B7DE3">
        <w:rPr>
          <w:rFonts w:ascii="Montserrat Medium" w:hAnsi="Montserrat Medium" w:cs="Arial"/>
          <w:b/>
          <w:sz w:val="16"/>
          <w:szCs w:val="16"/>
        </w:rPr>
        <w:t xml:space="preserve">identificando </w:t>
      </w:r>
      <w:r w:rsidRPr="004B7DE3">
        <w:rPr>
          <w:rFonts w:ascii="Montserrat Medium" w:hAnsi="Montserrat Medium" w:cs="Arial"/>
          <w:bCs/>
          <w:sz w:val="16"/>
          <w:szCs w:val="16"/>
        </w:rPr>
        <w:t>a que Partida que le corresponde cada comprobante y fotografía.</w:t>
      </w:r>
    </w:p>
    <w:p w:rsidR="008D0338" w:rsidRPr="004B7DE3" w:rsidRDefault="008D0338" w:rsidP="00CC786C">
      <w:pPr>
        <w:numPr>
          <w:ilvl w:val="2"/>
          <w:numId w:val="27"/>
        </w:numPr>
        <w:tabs>
          <w:tab w:val="left" w:pos="567"/>
        </w:tabs>
        <w:spacing w:after="120" w:line="276" w:lineRule="auto"/>
        <w:ind w:left="1418" w:hanging="646"/>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Listado de nombres del personal involucrado en el manejo de los RSU y RME, señalando el tramo de responsabilidad en el que participarán; identificando a la Partida que le corresponde, anexando lo siguiente: </w:t>
      </w:r>
    </w:p>
    <w:p w:rsidR="008D0338" w:rsidRPr="004B7DE3" w:rsidRDefault="008D0338" w:rsidP="00CC786C">
      <w:pPr>
        <w:numPr>
          <w:ilvl w:val="3"/>
          <w:numId w:val="27"/>
        </w:numPr>
        <w:tabs>
          <w:tab w:val="left" w:pos="567"/>
        </w:tabs>
        <w:spacing w:after="120" w:line="276" w:lineRule="auto"/>
        <w:ind w:left="1728" w:hanging="648"/>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Copia a color de gafetes emitido por el Licitante, con fotografía, en formato PDF; Identificando a los operadores (Choferes) quienes también tendrán que anexar: </w:t>
      </w:r>
    </w:p>
    <w:p w:rsidR="008D0338" w:rsidRPr="004B7DE3" w:rsidRDefault="008D0338" w:rsidP="00CC786C">
      <w:pPr>
        <w:numPr>
          <w:ilvl w:val="3"/>
          <w:numId w:val="27"/>
        </w:numPr>
        <w:tabs>
          <w:tab w:val="left" w:pos="567"/>
        </w:tabs>
        <w:spacing w:after="120" w:line="276" w:lineRule="auto"/>
        <w:ind w:left="1728" w:hanging="648"/>
        <w:jc w:val="both"/>
        <w:rPr>
          <w:rFonts w:ascii="Montserrat Medium" w:hAnsi="Montserrat Medium" w:cs="Arial"/>
          <w:b/>
          <w:bCs/>
          <w:sz w:val="16"/>
          <w:szCs w:val="16"/>
          <w:lang w:eastAsia="es-MX"/>
        </w:rPr>
      </w:pPr>
      <w:r w:rsidRPr="004B7DE3">
        <w:rPr>
          <w:rFonts w:ascii="Montserrat Medium" w:hAnsi="Montserrat Medium"/>
          <w:sz w:val="16"/>
          <w:szCs w:val="16"/>
        </w:rPr>
        <w:t>Licencia de</w:t>
      </w:r>
      <w:r w:rsidRPr="004B7DE3">
        <w:rPr>
          <w:rFonts w:ascii="Montserrat Medium" w:hAnsi="Montserrat Medium" w:cs="Arial"/>
          <w:bCs/>
          <w:sz w:val="16"/>
          <w:szCs w:val="16"/>
        </w:rPr>
        <w:t xml:space="preserve"> conducir vigente, en formato PDF </w:t>
      </w:r>
    </w:p>
    <w:p w:rsidR="008D0338" w:rsidRPr="004B7DE3" w:rsidRDefault="008D0338" w:rsidP="00CC786C">
      <w:pPr>
        <w:numPr>
          <w:ilvl w:val="1"/>
          <w:numId w:val="27"/>
        </w:numPr>
        <w:tabs>
          <w:tab w:val="left" w:pos="567"/>
          <w:tab w:val="left" w:pos="1985"/>
        </w:tabs>
        <w:spacing w:after="120" w:line="276" w:lineRule="auto"/>
        <w:ind w:left="792" w:hanging="574"/>
        <w:jc w:val="both"/>
        <w:rPr>
          <w:rFonts w:ascii="Montserrat Medium" w:hAnsi="Montserrat Medium" w:cs="Arial"/>
          <w:bCs/>
          <w:sz w:val="16"/>
          <w:szCs w:val="16"/>
        </w:rPr>
      </w:pPr>
      <w:r w:rsidRPr="004B7DE3">
        <w:rPr>
          <w:rFonts w:ascii="Montserrat Medium" w:hAnsi="Montserrat Medium" w:cs="Arial"/>
          <w:bCs/>
          <w:sz w:val="16"/>
          <w:szCs w:val="16"/>
        </w:rPr>
        <w:t xml:space="preserve">Requisitar y entregar el </w:t>
      </w:r>
      <w:r w:rsidR="00765626" w:rsidRPr="004B7DE3">
        <w:rPr>
          <w:rFonts w:ascii="Montserrat Medium" w:hAnsi="Montserrat Medium" w:cs="Arial"/>
          <w:b/>
          <w:sz w:val="16"/>
          <w:szCs w:val="16"/>
          <w:lang w:val="es-ES_tradnl"/>
        </w:rPr>
        <w:t>Formato</w:t>
      </w:r>
      <w:r w:rsidRPr="004B7DE3">
        <w:rPr>
          <w:rFonts w:ascii="Montserrat Medium" w:hAnsi="Montserrat Medium" w:cs="Arial"/>
          <w:b/>
          <w:bCs/>
          <w:sz w:val="16"/>
          <w:szCs w:val="16"/>
        </w:rPr>
        <w:t xml:space="preserve"> F</w:t>
      </w:r>
      <w:r w:rsidRPr="004B7DE3">
        <w:rPr>
          <w:rFonts w:ascii="Montserrat Medium" w:hAnsi="Montserrat Medium" w:cs="Arial"/>
          <w:bCs/>
          <w:sz w:val="16"/>
          <w:szCs w:val="16"/>
        </w:rPr>
        <w:t xml:space="preserve"> “Relación de vehículos propuestos para la atención del servicio” por cada partida en la que participe, anexando lo siguiente:</w:t>
      </w:r>
    </w:p>
    <w:p w:rsidR="008D0338" w:rsidRPr="004B7DE3" w:rsidRDefault="008D0338" w:rsidP="00CC786C">
      <w:pPr>
        <w:numPr>
          <w:ilvl w:val="2"/>
          <w:numId w:val="27"/>
        </w:numPr>
        <w:tabs>
          <w:tab w:val="left" w:pos="567"/>
          <w:tab w:val="left" w:pos="1985"/>
        </w:tabs>
        <w:spacing w:after="120" w:line="276" w:lineRule="auto"/>
        <w:ind w:left="1224" w:hanging="504"/>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Autorización para la recolección y transporte de los RSU y RME, emitida por la autoridad competente. </w:t>
      </w:r>
    </w:p>
    <w:p w:rsidR="008D0338" w:rsidRPr="004B7DE3" w:rsidRDefault="008D0338" w:rsidP="00CC786C">
      <w:pPr>
        <w:numPr>
          <w:ilvl w:val="2"/>
          <w:numId w:val="27"/>
        </w:numPr>
        <w:tabs>
          <w:tab w:val="left" w:pos="567"/>
          <w:tab w:val="left" w:pos="1985"/>
        </w:tabs>
        <w:spacing w:after="120" w:line="276" w:lineRule="auto"/>
        <w:ind w:left="1224" w:hanging="504"/>
        <w:jc w:val="both"/>
        <w:rPr>
          <w:rFonts w:ascii="Montserrat Medium" w:hAnsi="Montserrat Medium" w:cs="Arial"/>
          <w:b/>
          <w:bCs/>
          <w:sz w:val="16"/>
          <w:szCs w:val="16"/>
          <w:lang w:eastAsia="es-MX"/>
        </w:rPr>
      </w:pPr>
      <w:r w:rsidRPr="004B7DE3">
        <w:rPr>
          <w:rFonts w:ascii="Montserrat Medium" w:hAnsi="Montserrat Medium" w:cs="Arial"/>
          <w:bCs/>
          <w:sz w:val="16"/>
          <w:szCs w:val="16"/>
        </w:rPr>
        <w:t>Tarjetas de circulación de los vehículos que utilizará para la prestación del servicio expedida a nombre del licitante, en el caso de que sean arrendados los vehículos, deberá presentar contrato de arrendamiento donde se verifique que el licitante es el arrendatario de ellos, acompañado de las Tarjetas de Circulación a nombre del arrendador.</w:t>
      </w:r>
    </w:p>
    <w:p w:rsidR="008D0338" w:rsidRPr="004B7DE3" w:rsidRDefault="008D0338" w:rsidP="00CC786C">
      <w:pPr>
        <w:numPr>
          <w:ilvl w:val="2"/>
          <w:numId w:val="27"/>
        </w:numPr>
        <w:tabs>
          <w:tab w:val="left" w:pos="567"/>
          <w:tab w:val="left" w:pos="1985"/>
        </w:tabs>
        <w:spacing w:after="120" w:line="276" w:lineRule="auto"/>
        <w:ind w:left="1224" w:hanging="504"/>
        <w:jc w:val="both"/>
        <w:rPr>
          <w:rFonts w:ascii="Montserrat Medium" w:hAnsi="Montserrat Medium" w:cs="Arial"/>
          <w:b/>
          <w:bCs/>
          <w:sz w:val="16"/>
          <w:szCs w:val="16"/>
          <w:lang w:eastAsia="es-MX"/>
        </w:rPr>
      </w:pPr>
      <w:r w:rsidRPr="004B7DE3">
        <w:rPr>
          <w:rFonts w:ascii="Montserrat Medium" w:hAnsi="Montserrat Medium" w:cs="Arial"/>
          <w:bCs/>
          <w:sz w:val="16"/>
          <w:szCs w:val="16"/>
        </w:rPr>
        <w:t xml:space="preserve">Evidencia fotográfica de los Vehículos propuestos por Partida en la que desee participar, conforme al </w:t>
      </w:r>
      <w:r w:rsidR="00765626" w:rsidRPr="004B7DE3">
        <w:rPr>
          <w:rFonts w:ascii="Montserrat Medium" w:hAnsi="Montserrat Medium" w:cs="Arial"/>
          <w:b/>
          <w:sz w:val="16"/>
          <w:szCs w:val="16"/>
          <w:lang w:val="es-ES_tradnl"/>
        </w:rPr>
        <w:t>Formato</w:t>
      </w:r>
      <w:r w:rsidRPr="004B7DE3">
        <w:rPr>
          <w:rFonts w:ascii="Montserrat Medium" w:hAnsi="Montserrat Medium" w:cs="Arial"/>
          <w:b/>
          <w:bCs/>
          <w:sz w:val="16"/>
          <w:szCs w:val="16"/>
        </w:rPr>
        <w:t xml:space="preserve"> F.</w:t>
      </w:r>
    </w:p>
    <w:p w:rsidR="008D0338" w:rsidRPr="004B7DE3" w:rsidRDefault="008D0338" w:rsidP="00CC786C">
      <w:pPr>
        <w:numPr>
          <w:ilvl w:val="2"/>
          <w:numId w:val="27"/>
        </w:numPr>
        <w:tabs>
          <w:tab w:val="left" w:pos="567"/>
          <w:tab w:val="left" w:pos="1985"/>
        </w:tabs>
        <w:spacing w:after="120" w:line="276" w:lineRule="auto"/>
        <w:ind w:left="1224" w:hanging="504"/>
        <w:jc w:val="both"/>
        <w:rPr>
          <w:rFonts w:ascii="Montserrat Medium" w:hAnsi="Montserrat Medium" w:cs="Arial"/>
          <w:b/>
          <w:bCs/>
          <w:sz w:val="16"/>
          <w:szCs w:val="16"/>
          <w:lang w:eastAsia="es-MX"/>
        </w:rPr>
      </w:pPr>
      <w:r w:rsidRPr="004B7DE3">
        <w:rPr>
          <w:rFonts w:ascii="Montserrat Medium" w:hAnsi="Montserrat Medium"/>
          <w:sz w:val="16"/>
          <w:szCs w:val="16"/>
        </w:rPr>
        <w:t xml:space="preserve">El licitante deberá entregar PÓLIZA DE SEGURO en formato PDF de cobertura amplia vigente al momento de la emisión del fallo. Dicha póliza deberá permanecer vigente mientras el contrato se encuentre en vigor y deberá amparar los daños que puedan ocasionarse a terceros en sus bienes, personas, carga, vías generales de </w:t>
      </w:r>
      <w:r w:rsidRPr="004B7DE3">
        <w:rPr>
          <w:rFonts w:ascii="Montserrat Medium" w:hAnsi="Montserrat Medium"/>
          <w:sz w:val="16"/>
          <w:szCs w:val="16"/>
        </w:rPr>
        <w:lastRenderedPageBreak/>
        <w:t xml:space="preserve">comunicación y cualquier otro daño que pudiera generarse por el traslado en caso de accidente, de conformidad con la normatividad vigente. </w:t>
      </w:r>
    </w:p>
    <w:p w:rsidR="008D0338" w:rsidRPr="004B7DE3" w:rsidRDefault="008D0338" w:rsidP="00CC786C">
      <w:pPr>
        <w:numPr>
          <w:ilvl w:val="2"/>
          <w:numId w:val="27"/>
        </w:numPr>
        <w:tabs>
          <w:tab w:val="left" w:pos="567"/>
          <w:tab w:val="left" w:pos="1985"/>
        </w:tabs>
        <w:spacing w:after="120" w:line="276" w:lineRule="auto"/>
        <w:ind w:left="1224" w:hanging="504"/>
        <w:jc w:val="both"/>
        <w:rPr>
          <w:rFonts w:ascii="Montserrat Medium" w:hAnsi="Montserrat Medium" w:cs="Arial"/>
          <w:b/>
          <w:bCs/>
          <w:sz w:val="16"/>
          <w:szCs w:val="16"/>
          <w:lang w:eastAsia="es-MX"/>
        </w:rPr>
      </w:pPr>
      <w:r w:rsidRPr="004B7DE3">
        <w:rPr>
          <w:rFonts w:ascii="Montserrat Medium" w:hAnsi="Montserrat Medium"/>
          <w:sz w:val="16"/>
          <w:szCs w:val="16"/>
        </w:rPr>
        <w:t>Presentar escrito libre, donde se comprometa a mantener vigente durante la prestación del servicio la póliza del seguro con las condiciones solicitadas.</w:t>
      </w:r>
    </w:p>
    <w:p w:rsidR="008D0338" w:rsidRPr="004B7DE3" w:rsidRDefault="008D0338" w:rsidP="00CC786C">
      <w:pPr>
        <w:numPr>
          <w:ilvl w:val="1"/>
          <w:numId w:val="27"/>
        </w:numPr>
        <w:tabs>
          <w:tab w:val="left" w:pos="567"/>
          <w:tab w:val="left" w:pos="1985"/>
        </w:tabs>
        <w:spacing w:after="120" w:line="276" w:lineRule="auto"/>
        <w:ind w:left="792" w:hanging="574"/>
        <w:jc w:val="both"/>
        <w:rPr>
          <w:rFonts w:ascii="Montserrat Medium" w:hAnsi="Montserrat Medium" w:cs="Arial"/>
          <w:b/>
          <w:bCs/>
          <w:sz w:val="16"/>
          <w:szCs w:val="16"/>
          <w:lang w:eastAsia="es-MX"/>
        </w:rPr>
      </w:pPr>
      <w:r w:rsidRPr="004B7DE3">
        <w:rPr>
          <w:rFonts w:ascii="Montserrat Medium" w:hAnsi="Montserrat Medium" w:cs="Arial"/>
          <w:bCs/>
          <w:sz w:val="16"/>
          <w:szCs w:val="16"/>
        </w:rPr>
        <w:t>Escrito en el que se compromete a que los vehículos a utilizar durante la prestación del servicio para el transporte de los RSU y RME, cumplen con las características descritas en el Numeral 4, párrafos 4.1 al 4.7 del Anexo Técnico.</w:t>
      </w:r>
    </w:p>
    <w:p w:rsidR="008D0338" w:rsidRPr="004B7DE3" w:rsidRDefault="008D0338" w:rsidP="00CC786C">
      <w:pPr>
        <w:numPr>
          <w:ilvl w:val="1"/>
          <w:numId w:val="27"/>
        </w:numPr>
        <w:tabs>
          <w:tab w:val="left" w:pos="567"/>
          <w:tab w:val="left" w:pos="1985"/>
        </w:tabs>
        <w:spacing w:after="120" w:line="276" w:lineRule="auto"/>
        <w:ind w:left="792" w:hanging="574"/>
        <w:jc w:val="both"/>
        <w:rPr>
          <w:rFonts w:ascii="Montserrat Medium" w:hAnsi="Montserrat Medium" w:cs="Arial"/>
          <w:b/>
          <w:bCs/>
          <w:sz w:val="16"/>
          <w:szCs w:val="16"/>
          <w:lang w:eastAsia="es-MX"/>
        </w:rPr>
      </w:pPr>
      <w:r w:rsidRPr="004B7DE3">
        <w:rPr>
          <w:rFonts w:ascii="Montserrat Medium" w:hAnsi="Montserrat Medium" w:cs="Arial"/>
          <w:bCs/>
          <w:sz w:val="16"/>
          <w:szCs w:val="16"/>
        </w:rPr>
        <w:t>Escrito en el que declare, que, en caso de resultar ganador de la licitación pública nacional, los vehículos con los que otorgará el servicio se mantendrán en óptimas condiciones de operación durante la vigencia del contrato.</w:t>
      </w:r>
    </w:p>
    <w:p w:rsidR="008D0338" w:rsidRPr="004B7DE3" w:rsidRDefault="008D0338" w:rsidP="00CC786C">
      <w:pPr>
        <w:numPr>
          <w:ilvl w:val="1"/>
          <w:numId w:val="27"/>
        </w:numPr>
        <w:tabs>
          <w:tab w:val="left" w:pos="851"/>
        </w:tabs>
        <w:spacing w:after="120" w:line="276" w:lineRule="auto"/>
        <w:ind w:left="792" w:hanging="574"/>
        <w:jc w:val="both"/>
        <w:rPr>
          <w:rFonts w:ascii="Montserrat Medium" w:hAnsi="Montserrat Medium" w:cs="Arial"/>
          <w:bCs/>
          <w:sz w:val="16"/>
          <w:szCs w:val="16"/>
        </w:rPr>
      </w:pPr>
      <w:r w:rsidRPr="004B7DE3">
        <w:rPr>
          <w:rFonts w:ascii="Montserrat Medium" w:hAnsi="Montserrat Medium" w:cs="Arial"/>
          <w:bCs/>
          <w:sz w:val="16"/>
          <w:szCs w:val="16"/>
        </w:rPr>
        <w:t xml:space="preserve">Escrito (s) en donde manifieste en que relleno sanitario se realizará la disposición final de los RSU y RME del Instituto, </w:t>
      </w:r>
      <w:r w:rsidRPr="004B7DE3">
        <w:rPr>
          <w:rFonts w:ascii="Montserrat Medium" w:hAnsi="Montserrat Medium" w:cs="Arial"/>
          <w:b/>
          <w:sz w:val="16"/>
          <w:szCs w:val="16"/>
        </w:rPr>
        <w:t>por partida de su interés</w:t>
      </w:r>
      <w:r w:rsidRPr="004B7DE3">
        <w:rPr>
          <w:rFonts w:ascii="Montserrat Medium" w:hAnsi="Montserrat Medium" w:cs="Arial"/>
          <w:bCs/>
          <w:sz w:val="16"/>
          <w:szCs w:val="16"/>
        </w:rPr>
        <w:t>, debiendo manifestar que el o los rellenos sanitarios a utilizar, cuentan con la capacidad suficiente, para recibir la generación máxima diaria aproximada de RS</w:t>
      </w:r>
      <w:r w:rsidR="00345CA1" w:rsidRPr="004B7DE3">
        <w:rPr>
          <w:rFonts w:ascii="Montserrat Medium" w:hAnsi="Montserrat Medium" w:cs="Arial"/>
          <w:bCs/>
          <w:sz w:val="16"/>
          <w:szCs w:val="16"/>
        </w:rPr>
        <w:t>U y RME, generados por las OOAD y</w:t>
      </w:r>
      <w:r w:rsidRPr="004B7DE3">
        <w:rPr>
          <w:rFonts w:ascii="Montserrat Medium" w:hAnsi="Montserrat Medium" w:cs="Arial"/>
          <w:bCs/>
          <w:sz w:val="16"/>
          <w:szCs w:val="16"/>
        </w:rPr>
        <w:t xml:space="preserve"> UMAE , a las que brindará el servicio, conforme al numeral 5.2, tabla No 1 de la </w:t>
      </w:r>
      <w:r w:rsidRPr="002B5876">
        <w:rPr>
          <w:rFonts w:ascii="Montserrat Medium" w:hAnsi="Montserrat Medium" w:cs="Arial"/>
          <w:b/>
          <w:sz w:val="16"/>
          <w:szCs w:val="16"/>
        </w:rPr>
        <w:t>NOM-08</w:t>
      </w:r>
      <w:r w:rsidR="002B5876" w:rsidRPr="002B5876">
        <w:rPr>
          <w:rFonts w:ascii="Montserrat Medium" w:hAnsi="Montserrat Medium" w:cs="Arial"/>
          <w:b/>
          <w:sz w:val="16"/>
          <w:szCs w:val="16"/>
        </w:rPr>
        <w:t xml:space="preserve">3-SEMARNAT-2003 </w:t>
      </w:r>
      <w:r w:rsidR="002B5876" w:rsidRPr="002B5876">
        <w:rPr>
          <w:rFonts w:ascii="Montserrat Medium" w:hAnsi="Montserrat Medium" w:cs="Arial"/>
          <w:sz w:val="16"/>
          <w:szCs w:val="16"/>
        </w:rPr>
        <w:t>(</w:t>
      </w:r>
      <w:r w:rsidR="002B5876" w:rsidRPr="002B5876">
        <w:rPr>
          <w:rFonts w:ascii="Montserrat Medium" w:hAnsi="Montserrat Medium" w:cs="Arial"/>
          <w:i/>
          <w:sz w:val="16"/>
          <w:szCs w:val="16"/>
        </w:rPr>
        <w:t>fecha de publicación en el Diario Oficial de la Federación el día 20 de agosto de 2004)</w:t>
      </w:r>
    </w:p>
    <w:p w:rsidR="008D0338" w:rsidRPr="004B7DE3" w:rsidRDefault="008D0338" w:rsidP="00CC786C">
      <w:pPr>
        <w:numPr>
          <w:ilvl w:val="1"/>
          <w:numId w:val="27"/>
        </w:numPr>
        <w:tabs>
          <w:tab w:val="left" w:pos="851"/>
        </w:tabs>
        <w:spacing w:after="120" w:line="276" w:lineRule="auto"/>
        <w:ind w:left="792" w:hanging="574"/>
        <w:jc w:val="both"/>
        <w:rPr>
          <w:rFonts w:ascii="Montserrat Medium" w:hAnsi="Montserrat Medium" w:cs="Arial"/>
          <w:bCs/>
          <w:sz w:val="16"/>
          <w:szCs w:val="16"/>
        </w:rPr>
      </w:pPr>
      <w:r w:rsidRPr="004B7DE3">
        <w:rPr>
          <w:rFonts w:ascii="Montserrat Medium" w:hAnsi="Montserrat Medium" w:cs="Arial"/>
          <w:bCs/>
          <w:sz w:val="16"/>
          <w:szCs w:val="16"/>
        </w:rPr>
        <w:t xml:space="preserve">Escrito donde se compromete a notificar al Instituto cualquier cambio relacionado con sus instalaciones operativas, relleno sanitario, equipos, oficinas administrativas, vehículos, personal que realice el servicio, permisos y/o autorizaciones, entre otros. </w:t>
      </w:r>
    </w:p>
    <w:p w:rsidR="008D0338" w:rsidRPr="004B7DE3" w:rsidRDefault="008D0338" w:rsidP="00CC786C">
      <w:pPr>
        <w:numPr>
          <w:ilvl w:val="1"/>
          <w:numId w:val="27"/>
        </w:numPr>
        <w:tabs>
          <w:tab w:val="left" w:pos="851"/>
        </w:tabs>
        <w:spacing w:after="120" w:line="276" w:lineRule="auto"/>
        <w:ind w:left="792" w:hanging="574"/>
        <w:jc w:val="both"/>
        <w:rPr>
          <w:rFonts w:ascii="Montserrat Medium" w:hAnsi="Montserrat Medium" w:cs="Arial"/>
          <w:bCs/>
          <w:sz w:val="16"/>
          <w:szCs w:val="16"/>
        </w:rPr>
      </w:pPr>
      <w:r w:rsidRPr="004B7DE3">
        <w:rPr>
          <w:rFonts w:ascii="Montserrat Medium" w:hAnsi="Montserrat Medium" w:cs="Arial"/>
          <w:bCs/>
          <w:sz w:val="16"/>
          <w:szCs w:val="16"/>
        </w:rPr>
        <w:t xml:space="preserve">Todas las autorizaciones y permisos solicitados en la presente licitación deberán estar vigentes al momento de su entrega en la propuesta técnica y durante la vigencia del contrato. </w:t>
      </w:r>
    </w:p>
    <w:p w:rsidR="008D0338" w:rsidRDefault="008D0338" w:rsidP="002B5876">
      <w:pPr>
        <w:numPr>
          <w:ilvl w:val="1"/>
          <w:numId w:val="27"/>
        </w:numPr>
        <w:tabs>
          <w:tab w:val="left" w:pos="851"/>
        </w:tabs>
        <w:spacing w:after="120" w:line="276" w:lineRule="auto"/>
        <w:ind w:left="792" w:hanging="574"/>
        <w:jc w:val="both"/>
        <w:rPr>
          <w:rFonts w:ascii="Montserrat Medium" w:hAnsi="Montserrat Medium" w:cs="Arial"/>
          <w:bCs/>
          <w:sz w:val="16"/>
          <w:szCs w:val="16"/>
        </w:rPr>
      </w:pPr>
      <w:r w:rsidRPr="004B7DE3">
        <w:rPr>
          <w:rFonts w:ascii="Montserrat Medium" w:hAnsi="Montserrat Medium" w:cs="Arial"/>
          <w:bCs/>
          <w:sz w:val="16"/>
          <w:szCs w:val="16"/>
        </w:rPr>
        <w:t xml:space="preserve">La omisión en la entrega de alguno de los documentos antes señalados será causal de </w:t>
      </w:r>
      <w:proofErr w:type="spellStart"/>
      <w:r w:rsidRPr="004B7DE3">
        <w:rPr>
          <w:rFonts w:ascii="Montserrat Medium" w:hAnsi="Montserrat Medium" w:cs="Arial"/>
          <w:bCs/>
          <w:sz w:val="16"/>
          <w:szCs w:val="16"/>
        </w:rPr>
        <w:t>desechamiento</w:t>
      </w:r>
      <w:proofErr w:type="spellEnd"/>
      <w:r w:rsidRPr="004B7DE3">
        <w:rPr>
          <w:rFonts w:ascii="Montserrat Medium" w:hAnsi="Montserrat Medium" w:cs="Arial"/>
          <w:bCs/>
          <w:sz w:val="16"/>
          <w:szCs w:val="16"/>
        </w:rPr>
        <w:t xml:space="preserve"> de la propuesta técnica.</w:t>
      </w:r>
    </w:p>
    <w:p w:rsidR="002B5876" w:rsidRPr="002B5876" w:rsidRDefault="002B5876" w:rsidP="00DD2C7F">
      <w:pPr>
        <w:tabs>
          <w:tab w:val="left" w:pos="851"/>
        </w:tabs>
        <w:spacing w:after="120" w:line="276" w:lineRule="auto"/>
        <w:ind w:left="792"/>
        <w:jc w:val="both"/>
        <w:rPr>
          <w:rFonts w:ascii="Montserrat Medium" w:hAnsi="Montserrat Medium" w:cs="Arial"/>
          <w:bCs/>
          <w:sz w:val="16"/>
          <w:szCs w:val="16"/>
        </w:rPr>
      </w:pPr>
    </w:p>
    <w:p w:rsidR="008D0338" w:rsidRPr="004B7DE3" w:rsidRDefault="008D0338" w:rsidP="00CC786C">
      <w:pPr>
        <w:numPr>
          <w:ilvl w:val="0"/>
          <w:numId w:val="27"/>
        </w:numPr>
        <w:tabs>
          <w:tab w:val="left" w:pos="567"/>
          <w:tab w:val="left" w:pos="1985"/>
        </w:tabs>
        <w:spacing w:line="276" w:lineRule="auto"/>
        <w:ind w:left="426" w:hanging="426"/>
        <w:contextualSpacing/>
        <w:jc w:val="both"/>
        <w:rPr>
          <w:rFonts w:ascii="Montserrat Medium" w:hAnsi="Montserrat Medium" w:cs="Arial"/>
          <w:b/>
          <w:bCs/>
          <w:sz w:val="16"/>
          <w:szCs w:val="16"/>
        </w:rPr>
      </w:pPr>
      <w:r w:rsidRPr="004B7DE3">
        <w:rPr>
          <w:rFonts w:ascii="Montserrat Medium" w:hAnsi="Montserrat Medium" w:cs="Arial"/>
          <w:b/>
          <w:bCs/>
          <w:sz w:val="16"/>
          <w:szCs w:val="16"/>
        </w:rPr>
        <w:t>Visitas a las instalaciones institucionales, donde se suministran o colocarán los bienes o donde se prestarán los servicios.</w:t>
      </w:r>
    </w:p>
    <w:p w:rsidR="008D0338" w:rsidRPr="004B7DE3" w:rsidRDefault="008D0338" w:rsidP="00CC786C">
      <w:pPr>
        <w:numPr>
          <w:ilvl w:val="1"/>
          <w:numId w:val="27"/>
        </w:numPr>
        <w:tabs>
          <w:tab w:val="left" w:pos="567"/>
          <w:tab w:val="left" w:pos="1985"/>
        </w:tabs>
        <w:spacing w:line="276" w:lineRule="auto"/>
        <w:ind w:left="792" w:hanging="574"/>
        <w:contextualSpacing/>
        <w:jc w:val="both"/>
        <w:rPr>
          <w:rFonts w:ascii="Montserrat Medium" w:hAnsi="Montserrat Medium" w:cs="Arial"/>
          <w:b/>
          <w:bCs/>
          <w:sz w:val="16"/>
          <w:szCs w:val="16"/>
        </w:rPr>
      </w:pPr>
      <w:r w:rsidRPr="004B7DE3">
        <w:rPr>
          <w:rFonts w:ascii="Montserrat Medium" w:eastAsia="Montserrat" w:hAnsi="Montserrat Medium" w:cs="Arial"/>
          <w:bCs/>
          <w:sz w:val="16"/>
          <w:szCs w:val="16"/>
        </w:rPr>
        <w:t>No aplica.</w:t>
      </w:r>
    </w:p>
    <w:p w:rsidR="008D0338" w:rsidRPr="004B7DE3" w:rsidRDefault="008D0338" w:rsidP="008D0338">
      <w:pPr>
        <w:tabs>
          <w:tab w:val="left" w:pos="709"/>
        </w:tabs>
        <w:ind w:left="425"/>
        <w:contextualSpacing/>
        <w:jc w:val="both"/>
        <w:rPr>
          <w:rFonts w:ascii="Montserrat Medium" w:hAnsi="Montserrat Medium" w:cs="Arial"/>
          <w:bCs/>
          <w:sz w:val="16"/>
          <w:szCs w:val="16"/>
        </w:rPr>
      </w:pPr>
    </w:p>
    <w:p w:rsidR="008D0338" w:rsidRPr="004B7DE3" w:rsidRDefault="008D0338" w:rsidP="008D0338">
      <w:pPr>
        <w:tabs>
          <w:tab w:val="left" w:pos="709"/>
        </w:tabs>
        <w:ind w:left="425"/>
        <w:contextualSpacing/>
        <w:jc w:val="both"/>
        <w:rPr>
          <w:rFonts w:ascii="Montserrat Medium" w:hAnsi="Montserrat Medium" w:cs="Arial"/>
          <w:bCs/>
          <w:sz w:val="16"/>
          <w:szCs w:val="16"/>
        </w:rPr>
      </w:pPr>
    </w:p>
    <w:p w:rsidR="008D0338" w:rsidRPr="004B7DE3" w:rsidRDefault="008D0338" w:rsidP="00CC786C">
      <w:pPr>
        <w:numPr>
          <w:ilvl w:val="0"/>
          <w:numId w:val="27"/>
        </w:numPr>
        <w:tabs>
          <w:tab w:val="left" w:pos="567"/>
          <w:tab w:val="left" w:pos="709"/>
          <w:tab w:val="left" w:pos="1985"/>
        </w:tabs>
        <w:ind w:left="425" w:hanging="426"/>
        <w:contextualSpacing/>
        <w:jc w:val="both"/>
        <w:rPr>
          <w:rFonts w:ascii="Montserrat Medium" w:hAnsi="Montserrat Medium" w:cs="Arial"/>
          <w:bCs/>
          <w:sz w:val="16"/>
          <w:szCs w:val="16"/>
        </w:rPr>
      </w:pPr>
      <w:r w:rsidRPr="004B7DE3">
        <w:rPr>
          <w:rFonts w:ascii="Montserrat Medium" w:hAnsi="Montserrat Medium" w:cs="Arial"/>
          <w:b/>
          <w:bCs/>
          <w:sz w:val="16"/>
          <w:szCs w:val="16"/>
        </w:rPr>
        <w:t>Visitas a las Instalaciones de los licitantes.</w:t>
      </w:r>
      <w:r w:rsidRPr="004B7DE3">
        <w:rPr>
          <w:rFonts w:ascii="Montserrat Medium" w:hAnsi="Montserrat Medium" w:cs="Arial"/>
          <w:bCs/>
          <w:sz w:val="16"/>
          <w:szCs w:val="16"/>
          <w:vertAlign w:val="superscript"/>
        </w:rPr>
        <w:t xml:space="preserve"> </w:t>
      </w:r>
    </w:p>
    <w:p w:rsidR="008D0338" w:rsidRPr="004B7DE3" w:rsidRDefault="008D0338" w:rsidP="00CC786C">
      <w:pPr>
        <w:numPr>
          <w:ilvl w:val="1"/>
          <w:numId w:val="27"/>
        </w:numPr>
        <w:tabs>
          <w:tab w:val="left" w:pos="851"/>
          <w:tab w:val="left" w:pos="1985"/>
        </w:tabs>
        <w:spacing w:after="120"/>
        <w:ind w:left="709" w:hanging="425"/>
        <w:jc w:val="both"/>
        <w:rPr>
          <w:rFonts w:ascii="Montserrat Medium" w:hAnsi="Montserrat Medium" w:cs="Arial"/>
          <w:bCs/>
          <w:sz w:val="16"/>
          <w:szCs w:val="16"/>
        </w:rPr>
      </w:pPr>
      <w:r w:rsidRPr="004B7DE3">
        <w:rPr>
          <w:rFonts w:ascii="Montserrat Medium" w:eastAsia="Montserrat" w:hAnsi="Montserrat Medium" w:cs="Arial"/>
          <w:bCs/>
          <w:sz w:val="16"/>
          <w:szCs w:val="16"/>
        </w:rPr>
        <w:t xml:space="preserve">Durante el presente procedimiento de contratación, </w:t>
      </w:r>
      <w:r w:rsidRPr="004B7DE3">
        <w:rPr>
          <w:rFonts w:ascii="Montserrat Medium" w:eastAsia="Montserrat" w:hAnsi="Montserrat Medium" w:cs="Arial"/>
          <w:b/>
          <w:i/>
          <w:sz w:val="16"/>
          <w:szCs w:val="16"/>
        </w:rPr>
        <w:t>no habrá visitas</w:t>
      </w:r>
      <w:r w:rsidRPr="004B7DE3">
        <w:rPr>
          <w:rFonts w:ascii="Montserrat Medium" w:eastAsia="Montserrat" w:hAnsi="Montserrat Medium" w:cs="Arial"/>
          <w:b/>
          <w:sz w:val="16"/>
          <w:szCs w:val="16"/>
        </w:rPr>
        <w:t xml:space="preserve"> a las Instalaciones de los Licitantes. </w:t>
      </w:r>
    </w:p>
    <w:p w:rsidR="008D0338" w:rsidRPr="004B7DE3" w:rsidRDefault="008D0338" w:rsidP="00CC786C">
      <w:pPr>
        <w:numPr>
          <w:ilvl w:val="1"/>
          <w:numId w:val="27"/>
        </w:numPr>
        <w:tabs>
          <w:tab w:val="left" w:pos="851"/>
          <w:tab w:val="left" w:pos="1985"/>
        </w:tabs>
        <w:spacing w:after="120"/>
        <w:ind w:left="709" w:hanging="425"/>
        <w:jc w:val="both"/>
        <w:rPr>
          <w:rFonts w:ascii="Montserrat Medium" w:hAnsi="Montserrat Medium" w:cs="Arial"/>
          <w:bCs/>
          <w:sz w:val="16"/>
          <w:szCs w:val="16"/>
        </w:rPr>
      </w:pPr>
      <w:r w:rsidRPr="004B7DE3">
        <w:rPr>
          <w:rFonts w:ascii="Montserrat Medium" w:eastAsia="Montserrat" w:hAnsi="Montserrat Medium" w:cs="Arial"/>
          <w:bCs/>
          <w:sz w:val="16"/>
          <w:szCs w:val="16"/>
        </w:rPr>
        <w:t>Durante la vigencia del contrato, el Instituto podrá verificar en cualquier momento la correcta prestación del servicio, en relación con la información presentada en la proposición del licitante, referente al servicio de mérito, en este contexto el proveedor otorgará las facilidades necesarias al personal del Instituto para llevar a cabo dicha verificación.</w:t>
      </w:r>
    </w:p>
    <w:p w:rsidR="008D0338" w:rsidRPr="004B7DE3" w:rsidRDefault="008D0338" w:rsidP="00CC786C">
      <w:pPr>
        <w:numPr>
          <w:ilvl w:val="1"/>
          <w:numId w:val="27"/>
        </w:numPr>
        <w:tabs>
          <w:tab w:val="left" w:pos="851"/>
          <w:tab w:val="left" w:pos="1985"/>
        </w:tabs>
        <w:spacing w:after="120"/>
        <w:ind w:left="709" w:hanging="425"/>
        <w:jc w:val="both"/>
        <w:rPr>
          <w:rFonts w:ascii="Montserrat Medium" w:hAnsi="Montserrat Medium" w:cs="Arial"/>
          <w:bCs/>
          <w:sz w:val="16"/>
          <w:szCs w:val="16"/>
        </w:rPr>
      </w:pPr>
      <w:r w:rsidRPr="004B7DE3">
        <w:rPr>
          <w:rFonts w:ascii="Montserrat Medium" w:eastAsia="Montserrat" w:hAnsi="Montserrat Medium" w:cs="Arial"/>
          <w:bCs/>
          <w:sz w:val="16"/>
          <w:szCs w:val="16"/>
        </w:rPr>
        <w:t xml:space="preserve">Para lo anterior el personal de Instituto, levantará un acta administrativa que será firmada por el representante del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el o los funcionarios del Instituto y dos testigos, en esta acta se expresarán el resultado de dicha visita</w:t>
      </w:r>
    </w:p>
    <w:p w:rsidR="008D0338" w:rsidRPr="004B7DE3" w:rsidRDefault="008D0338" w:rsidP="008D0338">
      <w:pPr>
        <w:tabs>
          <w:tab w:val="left" w:pos="709"/>
          <w:tab w:val="left" w:pos="1985"/>
        </w:tabs>
        <w:spacing w:after="120"/>
        <w:ind w:left="360"/>
        <w:jc w:val="both"/>
        <w:rPr>
          <w:rFonts w:ascii="Montserrat Medium" w:hAnsi="Montserrat Medium" w:cs="Arial"/>
          <w:bCs/>
          <w:sz w:val="16"/>
          <w:szCs w:val="16"/>
        </w:rPr>
      </w:pPr>
    </w:p>
    <w:p w:rsidR="008D0338" w:rsidRPr="004B7DE3" w:rsidRDefault="008D0338" w:rsidP="00CC786C">
      <w:pPr>
        <w:numPr>
          <w:ilvl w:val="0"/>
          <w:numId w:val="27"/>
        </w:numPr>
        <w:tabs>
          <w:tab w:val="left" w:pos="709"/>
          <w:tab w:val="left" w:pos="1985"/>
        </w:tabs>
        <w:spacing w:after="120"/>
        <w:jc w:val="both"/>
        <w:rPr>
          <w:rFonts w:ascii="Montserrat Medium" w:hAnsi="Montserrat Medium" w:cs="Arial"/>
          <w:bCs/>
          <w:sz w:val="16"/>
          <w:szCs w:val="16"/>
        </w:rPr>
      </w:pPr>
      <w:r w:rsidRPr="004B7DE3">
        <w:rPr>
          <w:rFonts w:ascii="Montserrat Medium" w:eastAsia="Montserrat" w:hAnsi="Montserrat Medium" w:cs="Arial"/>
          <w:b/>
          <w:bCs/>
          <w:sz w:val="16"/>
          <w:szCs w:val="16"/>
        </w:rPr>
        <w:t>Sanciones “Penas Convencionales y Deducciones”.</w:t>
      </w:r>
    </w:p>
    <w:p w:rsidR="008D0338" w:rsidRPr="004B7DE3" w:rsidRDefault="008D0338" w:rsidP="008D0338">
      <w:pPr>
        <w:tabs>
          <w:tab w:val="left" w:pos="709"/>
          <w:tab w:val="left" w:pos="1985"/>
        </w:tabs>
        <w:spacing w:after="120"/>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Con el propósito de garantizar el cabal cumplimiento a las obligaciones establecidas en los contratos que se deriven en el presente procedimiento, de conformidad a lo establecido en los Artículos 45 fracción XIX, 53 y 53 bis, de la Ley de Adquisiciones Arrendamientos y Servicio del Sector Público (LAASSP) y 85 fracción V, 86 segundo párrafo, 95, 96, 97 y 100 de su reglamento; aplicará las sanciones descritas a continuación o, en su caso, llevará a cabo la cancelación del servicio o el procedimiento de rescisión administrativa del contrato.</w:t>
      </w:r>
    </w:p>
    <w:p w:rsidR="008D0338" w:rsidRPr="004B7DE3" w:rsidRDefault="008D0338" w:rsidP="008D0338">
      <w:pPr>
        <w:tabs>
          <w:tab w:val="left" w:pos="709"/>
          <w:tab w:val="left" w:pos="1985"/>
        </w:tabs>
        <w:spacing w:after="120"/>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Los porcentajes establecidos en las Penas Convencionales se calcularán sin IVA, conforme al numeral 5.5.8 Inciso “d”. Mientras las deductivas se deberá considerar que es más IVA, de acuerdo con el Inciso “b” del numeral 5.5.8.1 se las Políticas, Bases y Lineamientos en Materia de Adquisiciones, Arrendamientos y Servicios del Instituto Mexicano del Seguro Social.</w:t>
      </w:r>
    </w:p>
    <w:p w:rsidR="008D0338" w:rsidRPr="004B7DE3" w:rsidRDefault="008D0338" w:rsidP="008D0338">
      <w:pPr>
        <w:tabs>
          <w:tab w:val="left" w:pos="709"/>
          <w:tab w:val="left" w:pos="1985"/>
        </w:tabs>
        <w:spacing w:after="120"/>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El cálculo de las penas convencionales y deductivas se realizará hasta la fecha en que materialmente se cumpla la obligación, siempre y cuando no superen en su conjunto el monto de la garantía de cumplimiento del contrato, en este caso el contrato será rescindido.</w:t>
      </w:r>
    </w:p>
    <w:p w:rsidR="008D0338" w:rsidRDefault="008D0338" w:rsidP="00C81C61">
      <w:pPr>
        <w:tabs>
          <w:tab w:val="left" w:pos="709"/>
          <w:tab w:val="left" w:pos="1985"/>
        </w:tabs>
        <w:spacing w:after="120"/>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 xml:space="preserve">El </w:t>
      </w:r>
      <w:r w:rsidRPr="004B7DE3">
        <w:rPr>
          <w:rFonts w:ascii="Montserrat Medium" w:eastAsia="Montserrat" w:hAnsi="Montserrat Medium" w:cs="Arial"/>
          <w:b/>
          <w:sz w:val="16"/>
          <w:szCs w:val="16"/>
        </w:rPr>
        <w:t>PROVEEDOR</w:t>
      </w:r>
      <w:r w:rsidRPr="004B7DE3">
        <w:rPr>
          <w:rFonts w:ascii="Montserrat Medium" w:eastAsia="Montserrat" w:hAnsi="Montserrat Medium" w:cs="Arial"/>
          <w:bCs/>
          <w:sz w:val="16"/>
          <w:szCs w:val="16"/>
        </w:rPr>
        <w:t xml:space="preserve"> a su vez, autoriza al Instituto a descontar las cantidades que resulten de aplicar las Penas Convencionales y Deductivas, sobre los pagos que deba cubrir, respecto de cualquier contrato vigente que tenga suscrito con el Instituto o mediante las órdenes de ingreso correspondientes.</w:t>
      </w:r>
    </w:p>
    <w:p w:rsidR="003A475D" w:rsidRDefault="003A475D" w:rsidP="00C81C61">
      <w:pPr>
        <w:tabs>
          <w:tab w:val="left" w:pos="709"/>
          <w:tab w:val="left" w:pos="1985"/>
        </w:tabs>
        <w:spacing w:after="120"/>
        <w:jc w:val="both"/>
        <w:rPr>
          <w:rFonts w:ascii="Montserrat Medium" w:hAnsi="Montserrat Medium" w:cs="Arial"/>
          <w:bCs/>
          <w:sz w:val="16"/>
          <w:szCs w:val="16"/>
        </w:rPr>
      </w:pPr>
    </w:p>
    <w:p w:rsidR="00DD2C7F" w:rsidRDefault="00DD2C7F" w:rsidP="00C81C61">
      <w:pPr>
        <w:tabs>
          <w:tab w:val="left" w:pos="709"/>
          <w:tab w:val="left" w:pos="1985"/>
        </w:tabs>
        <w:spacing w:after="120"/>
        <w:jc w:val="both"/>
        <w:rPr>
          <w:rFonts w:ascii="Montserrat Medium" w:hAnsi="Montserrat Medium" w:cs="Arial"/>
          <w:bCs/>
          <w:sz w:val="16"/>
          <w:szCs w:val="16"/>
        </w:rPr>
      </w:pPr>
    </w:p>
    <w:p w:rsidR="00DD2C7F" w:rsidRPr="00C81C61" w:rsidRDefault="00DD2C7F" w:rsidP="00C81C61">
      <w:pPr>
        <w:tabs>
          <w:tab w:val="left" w:pos="709"/>
          <w:tab w:val="left" w:pos="1985"/>
        </w:tabs>
        <w:spacing w:after="120"/>
        <w:jc w:val="both"/>
        <w:rPr>
          <w:rFonts w:ascii="Montserrat Medium" w:hAnsi="Montserrat Medium" w:cs="Arial"/>
          <w:bCs/>
          <w:sz w:val="16"/>
          <w:szCs w:val="16"/>
        </w:rPr>
      </w:pPr>
    </w:p>
    <w:p w:rsidR="008D0338" w:rsidRPr="004B7DE3" w:rsidRDefault="008D0338" w:rsidP="00CC786C">
      <w:pPr>
        <w:pStyle w:val="Prrafodelista"/>
        <w:numPr>
          <w:ilvl w:val="1"/>
          <w:numId w:val="27"/>
        </w:numPr>
        <w:suppressAutoHyphens w:val="0"/>
        <w:spacing w:after="200" w:line="276" w:lineRule="auto"/>
        <w:ind w:left="792" w:hanging="432"/>
        <w:contextualSpacing/>
        <w:rPr>
          <w:rFonts w:ascii="Montserrat Medium" w:hAnsi="Montserrat Medium" w:cs="Arial"/>
          <w:b/>
          <w:bCs/>
          <w:sz w:val="16"/>
          <w:szCs w:val="16"/>
        </w:rPr>
      </w:pPr>
      <w:r w:rsidRPr="004B7DE3">
        <w:rPr>
          <w:rFonts w:ascii="Montserrat Medium" w:hAnsi="Montserrat Medium" w:cs="Arial"/>
          <w:b/>
          <w:bCs/>
          <w:sz w:val="16"/>
          <w:szCs w:val="16"/>
        </w:rPr>
        <w:lastRenderedPageBreak/>
        <w:t>Penas convencionales.</w:t>
      </w:r>
    </w:p>
    <w:p w:rsidR="008D0338" w:rsidRPr="004B7DE3" w:rsidRDefault="008D0338" w:rsidP="008D0338">
      <w:pPr>
        <w:tabs>
          <w:tab w:val="left" w:pos="709"/>
        </w:tabs>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 xml:space="preserve">En caso de que </w:t>
      </w:r>
      <w:r w:rsidRPr="004B7DE3">
        <w:rPr>
          <w:rFonts w:ascii="Montserrat Medium" w:eastAsia="Montserrat" w:hAnsi="Montserrat Medium" w:cs="Arial"/>
          <w:b/>
          <w:bCs/>
          <w:sz w:val="16"/>
          <w:szCs w:val="16"/>
        </w:rPr>
        <w:t>“EL PROVEEDOR”</w:t>
      </w:r>
      <w:r w:rsidRPr="004B7DE3">
        <w:rPr>
          <w:rFonts w:ascii="Montserrat Medium" w:eastAsia="Montserrat" w:hAnsi="Montserrat Medium" w:cs="Arial"/>
          <w:bCs/>
          <w:sz w:val="16"/>
          <w:szCs w:val="16"/>
        </w:rPr>
        <w:t xml:space="preserve"> incurra en atraso injustificado en el inicio de la prestación del servicio objeto del contrato, de conformidad con lo establecido en el artículo 53 de la Ley de Adquisiciones, Arrendamientos y Servicios del Sector Público, así como en el numeral 5.5.8 de las Políticas, Bases y Lineamientos en Materia de Adquisiciones, Arrendamientos y Prestación de Servicios del Instituto Mexicano del Seguro Social vigente, se aplicarán las penas convencionales a cargo del </w:t>
      </w:r>
      <w:r w:rsidRPr="004B7DE3">
        <w:rPr>
          <w:rFonts w:ascii="Montserrat Medium" w:eastAsia="Montserrat" w:hAnsi="Montserrat Medium" w:cs="Arial"/>
          <w:b/>
          <w:bCs/>
          <w:sz w:val="16"/>
          <w:szCs w:val="16"/>
        </w:rPr>
        <w:t>PROVEEDOR</w:t>
      </w:r>
      <w:r w:rsidRPr="004B7DE3">
        <w:rPr>
          <w:rFonts w:ascii="Montserrat Medium" w:eastAsia="Montserrat" w:hAnsi="Montserrat Medium" w:cs="Arial"/>
          <w:bCs/>
          <w:sz w:val="16"/>
          <w:szCs w:val="16"/>
        </w:rPr>
        <w:t xml:space="preserve"> por atraso en el inicio de la prestación del servicio.</w:t>
      </w:r>
    </w:p>
    <w:p w:rsidR="008D0338" w:rsidRPr="004B7DE3" w:rsidRDefault="008D0338" w:rsidP="008D0338">
      <w:pPr>
        <w:tabs>
          <w:tab w:val="left" w:pos="709"/>
        </w:tabs>
        <w:jc w:val="both"/>
        <w:rPr>
          <w:rFonts w:ascii="Montserrat Medium" w:eastAsia="Montserrat" w:hAnsi="Montserrat Medium" w:cs="Arial"/>
          <w:bCs/>
          <w:sz w:val="16"/>
          <w:szCs w:val="16"/>
        </w:rPr>
      </w:pPr>
    </w:p>
    <w:p w:rsidR="008D0338" w:rsidRPr="004B7DE3" w:rsidRDefault="008D0338" w:rsidP="008D0338">
      <w:pPr>
        <w:tabs>
          <w:tab w:val="left" w:pos="709"/>
        </w:tabs>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La pena convencional será calculada por el administrador del contrato, por cada día de atraso en la entrega de los bienes o por falta de inicio en la prestación de servicio de acuerdo con el porcentaje de penalización para el correspondiente procedimiento, de acuerdo con el Numeral 5.5.8 de las Políticas, Bases y Lineamientos en materia de adquisiciones arrendamientos y servicios del IMSS.</w:t>
      </w:r>
    </w:p>
    <w:p w:rsidR="008D0338" w:rsidRPr="004B7DE3" w:rsidRDefault="008D0338" w:rsidP="008D0338">
      <w:pPr>
        <w:tabs>
          <w:tab w:val="left" w:pos="709"/>
        </w:tabs>
        <w:contextualSpacing/>
        <w:jc w:val="both"/>
        <w:rPr>
          <w:rFonts w:ascii="Montserrat Medium" w:eastAsia="Montserrat" w:hAnsi="Montserrat Medium" w:cs="Arial"/>
          <w:bCs/>
          <w:sz w:val="16"/>
          <w:szCs w:val="16"/>
        </w:rPr>
      </w:pPr>
    </w:p>
    <w:p w:rsidR="008D0338" w:rsidRPr="004B7DE3" w:rsidRDefault="008D0338" w:rsidP="008D0338">
      <w:pPr>
        <w:tabs>
          <w:tab w:val="left" w:pos="709"/>
        </w:tabs>
        <w:contextualSpacing/>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Se aplicará una pena convencional en los siguientes casos:</w:t>
      </w:r>
    </w:p>
    <w:p w:rsidR="008D0338" w:rsidRPr="004B7DE3" w:rsidRDefault="008D0338" w:rsidP="008D0338">
      <w:pPr>
        <w:tabs>
          <w:tab w:val="left" w:pos="709"/>
        </w:tabs>
        <w:contextualSpacing/>
        <w:jc w:val="both"/>
        <w:rPr>
          <w:rFonts w:ascii="Montserrat Medium" w:eastAsia="Montserrat" w:hAnsi="Montserrat Medium" w:cs="Arial"/>
          <w:bCs/>
          <w:sz w:val="16"/>
          <w:szCs w:val="16"/>
        </w:rPr>
      </w:pPr>
    </w:p>
    <w:tbl>
      <w:tblPr>
        <w:tblW w:w="10291" w:type="dxa"/>
        <w:tblInd w:w="55" w:type="dxa"/>
        <w:tblLayout w:type="fixed"/>
        <w:tblCellMar>
          <w:left w:w="70" w:type="dxa"/>
          <w:right w:w="70" w:type="dxa"/>
        </w:tblCellMar>
        <w:tblLook w:val="04A0" w:firstRow="1" w:lastRow="0" w:firstColumn="1" w:lastColumn="0" w:noHBand="0" w:noVBand="1"/>
      </w:tblPr>
      <w:tblGrid>
        <w:gridCol w:w="1149"/>
        <w:gridCol w:w="1560"/>
        <w:gridCol w:w="1984"/>
        <w:gridCol w:w="1985"/>
        <w:gridCol w:w="1870"/>
        <w:gridCol w:w="1743"/>
      </w:tblGrid>
      <w:tr w:rsidR="008D0338" w:rsidRPr="004B7DE3" w:rsidTr="008D0338">
        <w:trPr>
          <w:trHeight w:val="537"/>
          <w:tblHeader/>
        </w:trPr>
        <w:tc>
          <w:tcPr>
            <w:tcW w:w="1149" w:type="dxa"/>
            <w:vMerge w:val="restart"/>
            <w:tcBorders>
              <w:top w:val="nil"/>
              <w:left w:val="single" w:sz="4" w:space="0" w:color="auto"/>
              <w:bottom w:val="single" w:sz="4" w:space="0" w:color="auto"/>
              <w:right w:val="single" w:sz="4" w:space="0" w:color="auto"/>
            </w:tcBorders>
            <w:shd w:val="clear" w:color="auto" w:fill="A46D36"/>
            <w:vAlign w:val="center"/>
            <w:hideMark/>
          </w:tcPr>
          <w:p w:rsidR="008D0338" w:rsidRPr="004B7DE3" w:rsidRDefault="008D0338" w:rsidP="008D0338">
            <w:pPr>
              <w:jc w:val="center"/>
              <w:rPr>
                <w:rFonts w:ascii="Montserrat Medium" w:hAnsi="Montserrat Medium" w:cs="Calibri"/>
                <w:b/>
                <w:bCs/>
                <w:color w:val="000000"/>
                <w:sz w:val="16"/>
                <w:szCs w:val="16"/>
                <w:lang w:eastAsia="es-MX"/>
              </w:rPr>
            </w:pPr>
            <w:r w:rsidRPr="004B7DE3">
              <w:rPr>
                <w:rFonts w:ascii="Montserrat Medium" w:hAnsi="Montserrat Medium" w:cs="Calibri"/>
                <w:b/>
                <w:bCs/>
                <w:color w:val="000000"/>
                <w:sz w:val="16"/>
                <w:szCs w:val="16"/>
                <w:lang w:eastAsia="es-MX"/>
              </w:rPr>
              <w:t xml:space="preserve">Referencia en A. </w:t>
            </w:r>
            <w:proofErr w:type="spellStart"/>
            <w:r w:rsidRPr="004B7DE3">
              <w:rPr>
                <w:rFonts w:ascii="Montserrat Medium" w:hAnsi="Montserrat Medium" w:cs="Calibri"/>
                <w:b/>
                <w:bCs/>
                <w:color w:val="000000"/>
                <w:sz w:val="16"/>
                <w:szCs w:val="16"/>
                <w:lang w:eastAsia="es-MX"/>
              </w:rPr>
              <w:t>Téc</w:t>
            </w:r>
            <w:proofErr w:type="spellEnd"/>
            <w:r w:rsidRPr="004B7DE3">
              <w:rPr>
                <w:rFonts w:ascii="Montserrat Medium" w:hAnsi="Montserrat Medium" w:cs="Calibri"/>
                <w:b/>
                <w:bCs/>
                <w:color w:val="000000"/>
                <w:sz w:val="16"/>
                <w:szCs w:val="16"/>
                <w:lang w:eastAsia="es-MX"/>
              </w:rPr>
              <w:t xml:space="preserve">. y </w:t>
            </w:r>
            <w:proofErr w:type="spellStart"/>
            <w:r w:rsidRPr="004B7DE3">
              <w:rPr>
                <w:rFonts w:ascii="Montserrat Medium" w:hAnsi="Montserrat Medium" w:cs="Calibri"/>
                <w:b/>
                <w:bCs/>
                <w:color w:val="000000"/>
                <w:sz w:val="16"/>
                <w:szCs w:val="16"/>
                <w:lang w:eastAsia="es-MX"/>
              </w:rPr>
              <w:t>Térm</w:t>
            </w:r>
            <w:proofErr w:type="spellEnd"/>
            <w:r w:rsidRPr="004B7DE3">
              <w:rPr>
                <w:rFonts w:ascii="Montserrat Medium" w:hAnsi="Montserrat Medium" w:cs="Calibri"/>
                <w:b/>
                <w:bCs/>
                <w:color w:val="000000"/>
                <w:sz w:val="16"/>
                <w:szCs w:val="16"/>
                <w:lang w:eastAsia="es-MX"/>
              </w:rPr>
              <w:t xml:space="preserve"> y Cond</w:t>
            </w:r>
          </w:p>
        </w:tc>
        <w:tc>
          <w:tcPr>
            <w:tcW w:w="1560" w:type="dxa"/>
            <w:vMerge w:val="restart"/>
            <w:tcBorders>
              <w:top w:val="nil"/>
              <w:left w:val="single" w:sz="4" w:space="0" w:color="auto"/>
              <w:bottom w:val="single" w:sz="4" w:space="0" w:color="auto"/>
              <w:right w:val="single" w:sz="4" w:space="0" w:color="auto"/>
            </w:tcBorders>
            <w:shd w:val="clear" w:color="auto" w:fill="A46D36"/>
            <w:vAlign w:val="center"/>
            <w:hideMark/>
          </w:tcPr>
          <w:p w:rsidR="008D0338" w:rsidRPr="004B7DE3" w:rsidRDefault="008D0338" w:rsidP="008D0338">
            <w:pPr>
              <w:jc w:val="center"/>
              <w:rPr>
                <w:rFonts w:ascii="Montserrat Medium" w:hAnsi="Montserrat Medium" w:cs="Calibri"/>
                <w:b/>
                <w:bCs/>
                <w:color w:val="000000"/>
                <w:sz w:val="16"/>
                <w:szCs w:val="16"/>
                <w:lang w:eastAsia="es-MX"/>
              </w:rPr>
            </w:pPr>
            <w:r w:rsidRPr="004B7DE3">
              <w:rPr>
                <w:rFonts w:ascii="Montserrat Medium" w:hAnsi="Montserrat Medium" w:cs="Calibri"/>
                <w:b/>
                <w:bCs/>
                <w:color w:val="000000"/>
                <w:sz w:val="16"/>
                <w:szCs w:val="16"/>
                <w:lang w:eastAsia="es-MX"/>
              </w:rPr>
              <w:t>Concepto</w:t>
            </w:r>
          </w:p>
        </w:tc>
        <w:tc>
          <w:tcPr>
            <w:tcW w:w="1984" w:type="dxa"/>
            <w:vMerge w:val="restart"/>
            <w:tcBorders>
              <w:top w:val="nil"/>
              <w:left w:val="single" w:sz="4" w:space="0" w:color="auto"/>
              <w:bottom w:val="single" w:sz="4" w:space="0" w:color="auto"/>
              <w:right w:val="single" w:sz="4" w:space="0" w:color="auto"/>
            </w:tcBorders>
            <w:shd w:val="clear" w:color="auto" w:fill="A46D36"/>
            <w:noWrap/>
            <w:vAlign w:val="center"/>
            <w:hideMark/>
          </w:tcPr>
          <w:p w:rsidR="008D0338" w:rsidRPr="004B7DE3" w:rsidRDefault="008D0338" w:rsidP="008D0338">
            <w:pPr>
              <w:jc w:val="center"/>
              <w:rPr>
                <w:rFonts w:ascii="Montserrat Medium" w:hAnsi="Montserrat Medium" w:cs="Calibri"/>
                <w:b/>
                <w:bCs/>
                <w:color w:val="000000"/>
                <w:sz w:val="16"/>
                <w:szCs w:val="16"/>
                <w:lang w:eastAsia="es-MX"/>
              </w:rPr>
            </w:pPr>
            <w:r w:rsidRPr="004B7DE3">
              <w:rPr>
                <w:rFonts w:ascii="Montserrat Medium" w:hAnsi="Montserrat Medium" w:cs="Calibri"/>
                <w:b/>
                <w:bCs/>
                <w:color w:val="000000"/>
                <w:sz w:val="16"/>
                <w:szCs w:val="16"/>
                <w:lang w:eastAsia="es-MX"/>
              </w:rPr>
              <w:t>Descripción</w:t>
            </w:r>
          </w:p>
        </w:tc>
        <w:tc>
          <w:tcPr>
            <w:tcW w:w="1985" w:type="dxa"/>
            <w:vMerge w:val="restart"/>
            <w:tcBorders>
              <w:top w:val="nil"/>
              <w:left w:val="single" w:sz="4" w:space="0" w:color="auto"/>
              <w:bottom w:val="single" w:sz="4" w:space="0" w:color="auto"/>
              <w:right w:val="single" w:sz="4" w:space="0" w:color="auto"/>
            </w:tcBorders>
            <w:shd w:val="clear" w:color="auto" w:fill="A46D36"/>
            <w:noWrap/>
            <w:vAlign w:val="center"/>
            <w:hideMark/>
          </w:tcPr>
          <w:p w:rsidR="008D0338" w:rsidRPr="004B7DE3" w:rsidRDefault="008D0338" w:rsidP="008D0338">
            <w:pPr>
              <w:jc w:val="center"/>
              <w:rPr>
                <w:rFonts w:ascii="Montserrat Medium" w:hAnsi="Montserrat Medium" w:cs="Calibri"/>
                <w:b/>
                <w:bCs/>
                <w:color w:val="000000"/>
                <w:sz w:val="16"/>
                <w:szCs w:val="16"/>
                <w:lang w:eastAsia="es-MX"/>
              </w:rPr>
            </w:pPr>
            <w:r w:rsidRPr="004B7DE3">
              <w:rPr>
                <w:rFonts w:ascii="Montserrat Medium" w:hAnsi="Montserrat Medium" w:cs="Calibri"/>
                <w:b/>
                <w:bCs/>
                <w:color w:val="000000"/>
                <w:sz w:val="16"/>
                <w:szCs w:val="16"/>
                <w:lang w:eastAsia="es-MX"/>
              </w:rPr>
              <w:t>Unidad de medida</w:t>
            </w:r>
          </w:p>
        </w:tc>
        <w:tc>
          <w:tcPr>
            <w:tcW w:w="1870" w:type="dxa"/>
            <w:vMerge w:val="restart"/>
            <w:tcBorders>
              <w:top w:val="nil"/>
              <w:left w:val="single" w:sz="4" w:space="0" w:color="auto"/>
              <w:bottom w:val="single" w:sz="4" w:space="0" w:color="auto"/>
              <w:right w:val="single" w:sz="4" w:space="0" w:color="auto"/>
            </w:tcBorders>
            <w:shd w:val="clear" w:color="auto" w:fill="A46D36"/>
            <w:noWrap/>
            <w:vAlign w:val="center"/>
            <w:hideMark/>
          </w:tcPr>
          <w:p w:rsidR="008D0338" w:rsidRPr="004B7DE3" w:rsidRDefault="008D0338" w:rsidP="008D0338">
            <w:pPr>
              <w:jc w:val="center"/>
              <w:rPr>
                <w:rFonts w:ascii="Montserrat Medium" w:hAnsi="Montserrat Medium" w:cs="Calibri"/>
                <w:b/>
                <w:bCs/>
                <w:color w:val="000000"/>
                <w:sz w:val="16"/>
                <w:szCs w:val="16"/>
                <w:lang w:eastAsia="es-MX"/>
              </w:rPr>
            </w:pPr>
            <w:r w:rsidRPr="004B7DE3">
              <w:rPr>
                <w:rFonts w:ascii="Montserrat Medium" w:hAnsi="Montserrat Medium" w:cs="Calibri"/>
                <w:b/>
                <w:bCs/>
                <w:color w:val="000000"/>
                <w:sz w:val="16"/>
                <w:szCs w:val="16"/>
                <w:lang w:eastAsia="es-MX"/>
              </w:rPr>
              <w:t>Penalización</w:t>
            </w:r>
          </w:p>
        </w:tc>
        <w:tc>
          <w:tcPr>
            <w:tcW w:w="1743" w:type="dxa"/>
            <w:vMerge w:val="restart"/>
            <w:tcBorders>
              <w:top w:val="nil"/>
              <w:left w:val="single" w:sz="4" w:space="0" w:color="auto"/>
              <w:bottom w:val="single" w:sz="4" w:space="0" w:color="auto"/>
              <w:right w:val="single" w:sz="8" w:space="0" w:color="auto"/>
            </w:tcBorders>
            <w:shd w:val="clear" w:color="auto" w:fill="A46D36"/>
            <w:noWrap/>
            <w:vAlign w:val="center"/>
            <w:hideMark/>
          </w:tcPr>
          <w:p w:rsidR="008D0338" w:rsidRPr="004B7DE3" w:rsidRDefault="008D0338" w:rsidP="008D0338">
            <w:pPr>
              <w:jc w:val="center"/>
              <w:rPr>
                <w:rFonts w:ascii="Montserrat Medium" w:hAnsi="Montserrat Medium" w:cs="Calibri"/>
                <w:b/>
                <w:bCs/>
                <w:color w:val="000000"/>
                <w:sz w:val="16"/>
                <w:szCs w:val="16"/>
                <w:lang w:eastAsia="es-MX"/>
              </w:rPr>
            </w:pPr>
            <w:r w:rsidRPr="004B7DE3">
              <w:rPr>
                <w:rFonts w:ascii="Montserrat Medium" w:hAnsi="Montserrat Medium" w:cs="Calibri"/>
                <w:b/>
                <w:bCs/>
                <w:color w:val="000000"/>
                <w:sz w:val="16"/>
                <w:szCs w:val="16"/>
                <w:lang w:eastAsia="es-MX"/>
              </w:rPr>
              <w:t>Límite de cumplimiento</w:t>
            </w:r>
          </w:p>
        </w:tc>
      </w:tr>
      <w:tr w:rsidR="008D0338" w:rsidRPr="004B7DE3" w:rsidTr="008D0338">
        <w:trPr>
          <w:trHeight w:val="537"/>
        </w:trPr>
        <w:tc>
          <w:tcPr>
            <w:tcW w:w="1149"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cs="Calibri"/>
                <w:b/>
                <w:bCs/>
                <w:color w:val="000000"/>
                <w:sz w:val="16"/>
                <w:szCs w:val="16"/>
                <w:lang w:eastAsia="es-MX"/>
              </w:rPr>
            </w:pPr>
          </w:p>
        </w:tc>
        <w:tc>
          <w:tcPr>
            <w:tcW w:w="1560"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cs="Calibri"/>
                <w:b/>
                <w:bCs/>
                <w:color w:val="000000"/>
                <w:sz w:val="16"/>
                <w:szCs w:val="16"/>
                <w:lang w:eastAsia="es-MX"/>
              </w:rPr>
            </w:pPr>
          </w:p>
        </w:tc>
        <w:tc>
          <w:tcPr>
            <w:tcW w:w="1984"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cs="Calibri"/>
                <w:b/>
                <w:bCs/>
                <w:color w:val="000000"/>
                <w:sz w:val="16"/>
                <w:szCs w:val="16"/>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cs="Calibri"/>
                <w:b/>
                <w:bCs/>
                <w:color w:val="000000"/>
                <w:sz w:val="16"/>
                <w:szCs w:val="16"/>
                <w:lang w:eastAsia="es-MX"/>
              </w:rPr>
            </w:pPr>
          </w:p>
        </w:tc>
        <w:tc>
          <w:tcPr>
            <w:tcW w:w="1870"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cs="Calibri"/>
                <w:b/>
                <w:bCs/>
                <w:color w:val="000000"/>
                <w:sz w:val="16"/>
                <w:szCs w:val="16"/>
                <w:lang w:eastAsia="es-MX"/>
              </w:rPr>
            </w:pPr>
          </w:p>
        </w:tc>
        <w:tc>
          <w:tcPr>
            <w:tcW w:w="1743" w:type="dxa"/>
            <w:vMerge/>
            <w:tcBorders>
              <w:top w:val="nil"/>
              <w:left w:val="single" w:sz="4" w:space="0" w:color="auto"/>
              <w:bottom w:val="single" w:sz="4" w:space="0" w:color="auto"/>
              <w:right w:val="single" w:sz="8" w:space="0" w:color="auto"/>
            </w:tcBorders>
            <w:vAlign w:val="center"/>
            <w:hideMark/>
          </w:tcPr>
          <w:p w:rsidR="008D0338" w:rsidRPr="004B7DE3" w:rsidRDefault="008D0338" w:rsidP="008D0338">
            <w:pPr>
              <w:rPr>
                <w:rFonts w:ascii="Montserrat Medium" w:hAnsi="Montserrat Medium" w:cs="Calibri"/>
                <w:b/>
                <w:bCs/>
                <w:color w:val="000000"/>
                <w:sz w:val="16"/>
                <w:szCs w:val="16"/>
                <w:lang w:eastAsia="es-MX"/>
              </w:rPr>
            </w:pPr>
          </w:p>
        </w:tc>
      </w:tr>
      <w:tr w:rsidR="008D0338" w:rsidRPr="004B7DE3" w:rsidTr="008D0338">
        <w:trPr>
          <w:trHeight w:val="907"/>
        </w:trPr>
        <w:tc>
          <w:tcPr>
            <w:tcW w:w="1149" w:type="dxa"/>
            <w:tcBorders>
              <w:top w:val="single" w:sz="4" w:space="0" w:color="auto"/>
              <w:left w:val="single" w:sz="4" w:space="0" w:color="auto"/>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Numeral </w:t>
            </w:r>
            <w:r w:rsidRPr="004B7DE3">
              <w:rPr>
                <w:rFonts w:ascii="Montserrat Medium" w:hAnsi="Montserrat Medium" w:cs="Calibri"/>
                <w:b/>
                <w:color w:val="000000"/>
                <w:sz w:val="16"/>
                <w:szCs w:val="16"/>
                <w:lang w:eastAsia="es-MX"/>
              </w:rPr>
              <w:t>1</w:t>
            </w:r>
            <w:r w:rsidRPr="004B7DE3">
              <w:rPr>
                <w:rFonts w:ascii="Montserrat Medium" w:hAnsi="Montserrat Medium" w:cs="Calibri"/>
                <w:color w:val="000000"/>
                <w:sz w:val="16"/>
                <w:szCs w:val="16"/>
                <w:lang w:eastAsia="es-MX"/>
              </w:rPr>
              <w:t xml:space="preserve"> de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xml:space="preserve">. </w:t>
            </w:r>
            <w:proofErr w:type="gramStart"/>
            <w:r w:rsidRPr="004B7DE3">
              <w:rPr>
                <w:rFonts w:ascii="Montserrat Medium" w:hAnsi="Montserrat Medium" w:cs="Calibri"/>
                <w:color w:val="000000"/>
                <w:sz w:val="16"/>
                <w:szCs w:val="16"/>
                <w:lang w:eastAsia="es-MX"/>
              </w:rPr>
              <w:t>y</w:t>
            </w:r>
            <w:proofErr w:type="gramEnd"/>
            <w:r w:rsidRPr="004B7DE3">
              <w:rPr>
                <w:rFonts w:ascii="Montserrat Medium" w:hAnsi="Montserrat Medium" w:cs="Calibri"/>
                <w:color w:val="000000"/>
                <w:sz w:val="16"/>
                <w:szCs w:val="16"/>
                <w:lang w:eastAsia="es-MX"/>
              </w:rPr>
              <w:t xml:space="preserve"> Cond. </w:t>
            </w:r>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8D0338" w:rsidP="008D0338">
            <w:pPr>
              <w:jc w:val="both"/>
              <w:rPr>
                <w:rFonts w:ascii="Montserrat Medium" w:hAnsi="Montserrat Medium" w:cs="Calibri"/>
                <w:color w:val="000000"/>
                <w:sz w:val="16"/>
                <w:szCs w:val="16"/>
                <w:highlight w:val="yellow"/>
                <w:lang w:eastAsia="es-MX"/>
              </w:rPr>
            </w:pPr>
            <w:r w:rsidRPr="004B7DE3">
              <w:rPr>
                <w:rFonts w:ascii="Montserrat Medium" w:hAnsi="Montserrat Medium" w:cs="Calibri"/>
                <w:color w:val="000000"/>
                <w:sz w:val="16"/>
                <w:szCs w:val="16"/>
                <w:lang w:eastAsia="es-MX"/>
              </w:rPr>
              <w:t xml:space="preserve"> </w:t>
            </w:r>
            <w:proofErr w:type="gramStart"/>
            <w:r w:rsidR="00C76E8D" w:rsidRPr="004B7DE3">
              <w:rPr>
                <w:rFonts w:ascii="Montserrat Medium" w:hAnsi="Montserrat Medium" w:cs="Calibri"/>
                <w:b/>
                <w:bCs/>
                <w:color w:val="000000"/>
                <w:sz w:val="16"/>
                <w:szCs w:val="16"/>
                <w:lang w:eastAsia="es-MX"/>
              </w:rPr>
              <w:t>formato</w:t>
            </w:r>
            <w:proofErr w:type="gramEnd"/>
            <w:r w:rsidR="00C76E8D" w:rsidRPr="004B7DE3">
              <w:rPr>
                <w:rFonts w:ascii="Montserrat Medium" w:hAnsi="Montserrat Medium" w:cs="Calibri"/>
                <w:b/>
                <w:bCs/>
                <w:color w:val="000000"/>
                <w:sz w:val="16"/>
                <w:szCs w:val="16"/>
                <w:lang w:eastAsia="es-MX"/>
              </w:rPr>
              <w:t xml:space="preserve"> A “Rutas de recolección”.</w:t>
            </w:r>
            <w:r w:rsidRPr="004B7DE3">
              <w:rPr>
                <w:rFonts w:ascii="Montserrat Medium" w:hAnsi="Montserrat Medium" w:cs="Calibri"/>
                <w:color w:val="000000"/>
                <w:sz w:val="16"/>
                <w:szCs w:val="16"/>
                <w:lang w:eastAsia="es-MX"/>
              </w:rPr>
              <w:t>.</w:t>
            </w:r>
          </w:p>
        </w:tc>
        <w:tc>
          <w:tcPr>
            <w:tcW w:w="1560"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dar inicio el día y hora programada en la ruta de recolección</w:t>
            </w:r>
          </w:p>
        </w:tc>
        <w:tc>
          <w:tcPr>
            <w:tcW w:w="1984"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Cumplir con la fecha señalada en el Acta de fallo para el inicio del Servicio.</w:t>
            </w:r>
          </w:p>
        </w:tc>
        <w:tc>
          <w:tcPr>
            <w:tcW w:w="1985"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deberá exceder más de 3 días naturales posteriores a la fecha de inicio del servicio.</w:t>
            </w:r>
          </w:p>
        </w:tc>
        <w:tc>
          <w:tcPr>
            <w:tcW w:w="1870" w:type="dxa"/>
            <w:tcBorders>
              <w:top w:val="single" w:sz="4" w:space="0" w:color="auto"/>
              <w:left w:val="nil"/>
              <w:bottom w:val="single" w:sz="4" w:space="0" w:color="auto"/>
              <w:right w:val="single" w:sz="4" w:space="0" w:color="auto"/>
            </w:tcBorders>
            <w:noWrap/>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10% sobre el monto a facturar por ruta no realizada al inicio del servicio.</w:t>
            </w:r>
          </w:p>
        </w:tc>
        <w:tc>
          <w:tcPr>
            <w:tcW w:w="1743"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En caso de exceder más de 3 días naturales a la fecha de inicio del servicio, será una causal de recisión de contrato.</w:t>
            </w:r>
          </w:p>
        </w:tc>
      </w:tr>
      <w:tr w:rsidR="008D0338" w:rsidRPr="004B7DE3" w:rsidTr="008D0338">
        <w:trPr>
          <w:trHeight w:val="983"/>
        </w:trPr>
        <w:tc>
          <w:tcPr>
            <w:tcW w:w="1149" w:type="dxa"/>
            <w:tcBorders>
              <w:top w:val="single" w:sz="4" w:space="0" w:color="auto"/>
              <w:left w:val="single" w:sz="4" w:space="0" w:color="auto"/>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 xml:space="preserve">2.1. </w:t>
            </w:r>
            <w:r w:rsidRPr="004B7DE3">
              <w:rPr>
                <w:rFonts w:ascii="Montserrat Medium" w:hAnsi="Montserrat Medium" w:cs="Calibri"/>
                <w:color w:val="000000"/>
                <w:sz w:val="16"/>
                <w:szCs w:val="16"/>
                <w:lang w:eastAsia="es-MX"/>
              </w:rPr>
              <w:t xml:space="preserve">Anexo </w:t>
            </w:r>
            <w:proofErr w:type="spellStart"/>
            <w:r w:rsidRPr="004B7DE3">
              <w:rPr>
                <w:rFonts w:ascii="Montserrat Medium" w:hAnsi="Montserrat Medium" w:cs="Calibri"/>
                <w:color w:val="000000"/>
                <w:sz w:val="16"/>
                <w:szCs w:val="16"/>
                <w:lang w:eastAsia="es-MX"/>
              </w:rPr>
              <w:t>Técn</w:t>
            </w:r>
            <w:proofErr w:type="spellEnd"/>
            <w:r w:rsidRPr="004B7DE3">
              <w:rPr>
                <w:rFonts w:ascii="Montserrat Medium" w:hAnsi="Montserrat Medium" w:cs="Calibri"/>
                <w:color w:val="000000"/>
                <w:sz w:val="16"/>
                <w:szCs w:val="16"/>
                <w:lang w:eastAsia="es-MX"/>
              </w:rPr>
              <w:t>.</w:t>
            </w:r>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 xml:space="preserve">2.3.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xml:space="preserve"> y </w:t>
            </w:r>
            <w:proofErr w:type="spellStart"/>
            <w:r w:rsidRPr="004B7DE3">
              <w:rPr>
                <w:rFonts w:ascii="Montserrat Medium" w:hAnsi="Montserrat Medium" w:cs="Calibri"/>
                <w:color w:val="000000"/>
                <w:sz w:val="16"/>
                <w:szCs w:val="16"/>
                <w:lang w:eastAsia="es-MX"/>
              </w:rPr>
              <w:t>Condic</w:t>
            </w:r>
            <w:proofErr w:type="spellEnd"/>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765626" w:rsidP="008D0338">
            <w:pPr>
              <w:jc w:val="both"/>
              <w:rPr>
                <w:rFonts w:ascii="Montserrat Medium" w:hAnsi="Montserrat Medium" w:cs="Calibri"/>
                <w:color w:val="000000"/>
                <w:sz w:val="16"/>
                <w:szCs w:val="16"/>
                <w:lang w:eastAsia="es-MX"/>
              </w:rPr>
            </w:pPr>
            <w:r w:rsidRPr="004B7DE3">
              <w:rPr>
                <w:rFonts w:ascii="Montserrat Medium" w:hAnsi="Montserrat Medium" w:cs="Arial"/>
                <w:b/>
                <w:sz w:val="16"/>
                <w:szCs w:val="16"/>
                <w:lang w:val="es-ES_tradnl"/>
              </w:rPr>
              <w:t>Formato</w:t>
            </w:r>
            <w:r w:rsidR="008D0338" w:rsidRPr="004B7DE3">
              <w:rPr>
                <w:rFonts w:ascii="Montserrat Medium" w:hAnsi="Montserrat Medium" w:cs="Calibri"/>
                <w:b/>
                <w:bCs/>
                <w:color w:val="000000"/>
                <w:sz w:val="16"/>
                <w:szCs w:val="16"/>
                <w:lang w:eastAsia="es-MX"/>
              </w:rPr>
              <w:t xml:space="preserve"> B.</w:t>
            </w:r>
          </w:p>
        </w:tc>
        <w:tc>
          <w:tcPr>
            <w:tcW w:w="1560"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entregar a la Unidad Generadora los insumos al inicio del servicio.</w:t>
            </w:r>
          </w:p>
        </w:tc>
        <w:tc>
          <w:tcPr>
            <w:tcW w:w="1984"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cumplir con la entrega de los insumos dentro de los cinco días naturales posteriores a la fecha de inicio del servicio.</w:t>
            </w:r>
          </w:p>
        </w:tc>
        <w:tc>
          <w:tcPr>
            <w:tcW w:w="1985"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No entregar la totalidad de insumos que el Instituto requiere conforme al </w:t>
            </w:r>
            <w:r w:rsidR="00765626" w:rsidRPr="004B7DE3">
              <w:rPr>
                <w:rFonts w:ascii="Montserrat Medium" w:hAnsi="Montserrat Medium" w:cs="Arial"/>
                <w:b/>
                <w:sz w:val="16"/>
                <w:szCs w:val="16"/>
                <w:lang w:val="es-ES_tradnl"/>
              </w:rPr>
              <w:t>Formato</w:t>
            </w:r>
            <w:r w:rsidRPr="004B7DE3">
              <w:rPr>
                <w:rFonts w:ascii="Montserrat Medium" w:hAnsi="Montserrat Medium" w:cs="Calibri"/>
                <w:b/>
                <w:bCs/>
                <w:color w:val="000000"/>
                <w:sz w:val="16"/>
                <w:szCs w:val="16"/>
                <w:lang w:eastAsia="es-MX"/>
              </w:rPr>
              <w:t xml:space="preserve"> B, </w:t>
            </w:r>
            <w:r w:rsidRPr="004B7DE3">
              <w:rPr>
                <w:rFonts w:ascii="Montserrat Medium" w:hAnsi="Montserrat Medium" w:cs="Calibri"/>
                <w:color w:val="000000"/>
                <w:sz w:val="16"/>
                <w:szCs w:val="16"/>
                <w:lang w:eastAsia="es-MX"/>
              </w:rPr>
              <w:t>al inicio del Servicio.</w:t>
            </w:r>
          </w:p>
        </w:tc>
        <w:tc>
          <w:tcPr>
            <w:tcW w:w="1870"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center"/>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10% sobre el monto a facturar mensual correspondiente a la ruta que no entregue insumos</w:t>
            </w:r>
          </w:p>
        </w:tc>
        <w:tc>
          <w:tcPr>
            <w:tcW w:w="1743"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10% del monto de la garantía de cumplimiento de contrato</w:t>
            </w:r>
          </w:p>
        </w:tc>
      </w:tr>
      <w:tr w:rsidR="008D0338" w:rsidRPr="004B7DE3" w:rsidTr="008D0338">
        <w:trPr>
          <w:trHeight w:val="1266"/>
        </w:trPr>
        <w:tc>
          <w:tcPr>
            <w:tcW w:w="1149" w:type="dxa"/>
            <w:tcBorders>
              <w:top w:val="single" w:sz="4" w:space="0" w:color="auto"/>
              <w:left w:val="single" w:sz="4" w:space="0" w:color="auto"/>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2.5 de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Y Cond.</w:t>
            </w:r>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765626" w:rsidP="008D0338">
            <w:pPr>
              <w:jc w:val="both"/>
              <w:rPr>
                <w:rFonts w:ascii="Montserrat Medium" w:hAnsi="Montserrat Medium" w:cs="Calibri"/>
                <w:color w:val="000000"/>
                <w:sz w:val="16"/>
                <w:szCs w:val="16"/>
                <w:highlight w:val="yellow"/>
                <w:lang w:eastAsia="es-MX"/>
              </w:rPr>
            </w:pPr>
            <w:r w:rsidRPr="004B7DE3">
              <w:rPr>
                <w:rFonts w:ascii="Montserrat Medium" w:hAnsi="Montserrat Medium" w:cs="Arial"/>
                <w:b/>
                <w:sz w:val="16"/>
                <w:szCs w:val="16"/>
                <w:lang w:val="es-ES_tradnl"/>
              </w:rPr>
              <w:t>Formato</w:t>
            </w:r>
            <w:r w:rsidRPr="004B7DE3">
              <w:rPr>
                <w:rFonts w:ascii="Montserrat Medium" w:hAnsi="Montserrat Medium" w:cs="Calibri"/>
                <w:b/>
                <w:bCs/>
                <w:color w:val="000000"/>
                <w:sz w:val="16"/>
                <w:szCs w:val="16"/>
                <w:lang w:eastAsia="es-MX"/>
              </w:rPr>
              <w:t xml:space="preserve"> </w:t>
            </w:r>
            <w:r w:rsidR="008D0338" w:rsidRPr="004B7DE3">
              <w:rPr>
                <w:rFonts w:ascii="Montserrat Medium" w:hAnsi="Montserrat Medium" w:cs="Calibri"/>
                <w:b/>
                <w:bCs/>
                <w:color w:val="000000"/>
                <w:sz w:val="16"/>
                <w:szCs w:val="16"/>
                <w:lang w:eastAsia="es-MX"/>
              </w:rPr>
              <w:t>B</w:t>
            </w:r>
            <w:r w:rsidR="008D0338" w:rsidRPr="004B7DE3">
              <w:rPr>
                <w:rFonts w:ascii="Montserrat Medium" w:hAnsi="Montserrat Medium" w:cs="Calibri"/>
                <w:color w:val="000000"/>
                <w:sz w:val="16"/>
                <w:szCs w:val="16"/>
                <w:lang w:eastAsia="es-MX"/>
              </w:rPr>
              <w:t>.</w:t>
            </w:r>
          </w:p>
        </w:tc>
        <w:tc>
          <w:tcPr>
            <w:tcW w:w="1560"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entregar a la Unidad Generadora los insumos correspondientes a la dotación mensual.</w:t>
            </w:r>
          </w:p>
        </w:tc>
        <w:tc>
          <w:tcPr>
            <w:tcW w:w="1984"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cumplir con la entrega mensual de la totalidad de los insumos dentro de los cinco días naturales posteriores al inicio de cada mes.</w:t>
            </w:r>
          </w:p>
        </w:tc>
        <w:tc>
          <w:tcPr>
            <w:tcW w:w="1985"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No entregar la totalidad de insumos que el Instituto requiere conforme al </w:t>
            </w:r>
            <w:r w:rsidR="00765626" w:rsidRPr="004B7DE3">
              <w:rPr>
                <w:rFonts w:ascii="Montserrat Medium" w:hAnsi="Montserrat Medium" w:cs="Arial"/>
                <w:b/>
                <w:sz w:val="16"/>
                <w:szCs w:val="16"/>
                <w:lang w:val="es-ES_tradnl"/>
              </w:rPr>
              <w:t>Formato</w:t>
            </w:r>
            <w:r w:rsidRPr="004B7DE3">
              <w:rPr>
                <w:rFonts w:ascii="Montserrat Medium" w:hAnsi="Montserrat Medium" w:cs="Calibri"/>
                <w:b/>
                <w:bCs/>
                <w:color w:val="000000"/>
                <w:sz w:val="16"/>
                <w:szCs w:val="16"/>
                <w:lang w:eastAsia="es-MX"/>
              </w:rPr>
              <w:t xml:space="preserve"> B</w:t>
            </w:r>
          </w:p>
        </w:tc>
        <w:tc>
          <w:tcPr>
            <w:tcW w:w="1870"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center"/>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10% sobre el monto a facturar mensual correspondiente a la ruta que no entregue insumos</w:t>
            </w:r>
          </w:p>
        </w:tc>
        <w:tc>
          <w:tcPr>
            <w:tcW w:w="1743" w:type="dxa"/>
            <w:tcBorders>
              <w:top w:val="single" w:sz="4" w:space="0" w:color="auto"/>
              <w:left w:val="nil"/>
              <w:bottom w:val="single" w:sz="4" w:space="0" w:color="auto"/>
              <w:right w:val="single" w:sz="4" w:space="0" w:color="auto"/>
            </w:tcBorders>
            <w:vAlign w:val="center"/>
            <w:hideMark/>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10% del monto de la garantía de cumplimiento de contrato</w:t>
            </w:r>
          </w:p>
        </w:tc>
      </w:tr>
    </w:tbl>
    <w:p w:rsidR="008D0338" w:rsidRPr="004B7DE3" w:rsidRDefault="008D0338" w:rsidP="008D0338">
      <w:pPr>
        <w:tabs>
          <w:tab w:val="left" w:pos="709"/>
        </w:tabs>
        <w:jc w:val="both"/>
        <w:rPr>
          <w:rFonts w:ascii="Montserrat Medium" w:eastAsia="Montserrat" w:hAnsi="Montserrat Medium" w:cs="Arial"/>
          <w:bCs/>
          <w:sz w:val="16"/>
          <w:szCs w:val="16"/>
        </w:rPr>
      </w:pPr>
    </w:p>
    <w:p w:rsidR="008D0338" w:rsidRPr="004B7DE3" w:rsidRDefault="008D0338" w:rsidP="008D0338">
      <w:pPr>
        <w:tabs>
          <w:tab w:val="left" w:pos="709"/>
        </w:tabs>
        <w:contextualSpacing/>
        <w:jc w:val="both"/>
        <w:rPr>
          <w:rFonts w:ascii="Montserrat Medium" w:eastAsia="Montserrat" w:hAnsi="Montserrat Medium" w:cs="Arial"/>
          <w:bCs/>
          <w:sz w:val="16"/>
          <w:szCs w:val="16"/>
        </w:rPr>
      </w:pPr>
      <w:r w:rsidRPr="004B7DE3">
        <w:rPr>
          <w:rFonts w:ascii="Montserrat Medium" w:eastAsia="Montserrat" w:hAnsi="Montserrat Medium" w:cs="Arial"/>
          <w:bCs/>
          <w:sz w:val="16"/>
          <w:szCs w:val="16"/>
        </w:rPr>
        <w:t xml:space="preserve">Fórmula para realizar el cálculo de las penas convencionales. </w:t>
      </w:r>
    </w:p>
    <w:p w:rsidR="008D0338" w:rsidRPr="004B7DE3" w:rsidRDefault="00345CA1" w:rsidP="008D0338">
      <w:pPr>
        <w:tabs>
          <w:tab w:val="left" w:pos="709"/>
        </w:tabs>
        <w:contextualSpacing/>
        <w:jc w:val="both"/>
        <w:rPr>
          <w:rFonts w:ascii="Montserrat Medium" w:eastAsia="Montserrat" w:hAnsi="Montserrat Medium" w:cs="Arial"/>
          <w:b/>
          <w:bCs/>
          <w:sz w:val="16"/>
          <w:szCs w:val="16"/>
        </w:rPr>
      </w:pPr>
      <m:oMathPara>
        <m:oMath>
          <m:r>
            <m:rPr>
              <m:sty m:val="bi"/>
            </m:rPr>
            <w:rPr>
              <w:rFonts w:ascii="Cambria Math" w:eastAsia="Montserrat" w:hAnsi="Cambria Math" w:cs="Arial"/>
              <w:sz w:val="16"/>
              <w:szCs w:val="16"/>
            </w:rPr>
            <m:t>Pca =(%d)(nda)(vspa)</m:t>
          </m:r>
        </m:oMath>
      </m:oMathPara>
    </w:p>
    <w:p w:rsidR="008D0338" w:rsidRPr="004B7DE3" w:rsidRDefault="008D0338" w:rsidP="008D0338">
      <w:pPr>
        <w:tabs>
          <w:tab w:val="left" w:pos="709"/>
        </w:tabs>
        <w:contextualSpacing/>
        <w:jc w:val="both"/>
        <w:rPr>
          <w:rFonts w:ascii="Montserrat Medium" w:eastAsia="Montserrat" w:hAnsi="Montserrat Medium" w:cs="Arial"/>
          <w:bCs/>
          <w:i/>
          <w:iCs/>
          <w:sz w:val="16"/>
          <w:szCs w:val="16"/>
        </w:rPr>
      </w:pPr>
      <w:r w:rsidRPr="004B7DE3">
        <w:rPr>
          <w:rFonts w:ascii="Montserrat Medium" w:eastAsia="Montserrat" w:hAnsi="Montserrat Medium" w:cs="Arial"/>
          <w:bCs/>
          <w:i/>
          <w:iCs/>
          <w:sz w:val="16"/>
          <w:szCs w:val="16"/>
        </w:rPr>
        <w:t>Dónde:</w:t>
      </w:r>
    </w:p>
    <w:p w:rsidR="008D0338" w:rsidRPr="004B7DE3" w:rsidRDefault="008D0338" w:rsidP="008D0338">
      <w:pPr>
        <w:tabs>
          <w:tab w:val="left" w:pos="709"/>
        </w:tabs>
        <w:contextualSpacing/>
        <w:jc w:val="both"/>
        <w:rPr>
          <w:rFonts w:ascii="Montserrat Medium" w:hAnsi="Montserrat Medium"/>
          <w:sz w:val="16"/>
          <w:szCs w:val="16"/>
        </w:rPr>
      </w:pPr>
      <w:r w:rsidRPr="004B7DE3">
        <w:rPr>
          <w:rFonts w:ascii="Montserrat Medium" w:eastAsia="Montserrat" w:hAnsi="Montserrat Medium" w:cs="Arial"/>
          <w:bCs/>
          <w:i/>
          <w:iCs/>
          <w:sz w:val="16"/>
          <w:szCs w:val="16"/>
        </w:rPr>
        <w:tab/>
      </w:r>
      <w:r w:rsidRPr="004B7DE3">
        <w:rPr>
          <w:rFonts w:ascii="Montserrat Medium" w:hAnsi="Montserrat Medium"/>
          <w:sz w:val="16"/>
          <w:szCs w:val="16"/>
        </w:rPr>
        <w:t xml:space="preserve">%d = porcentaje determinado en la convocatoria de licitación, por cada día de atraso en el inicio de la prestación del servicio, considerando el rango señalado en el inciso “b”, numeral 5.5.8. </w:t>
      </w:r>
      <w:proofErr w:type="gramStart"/>
      <w:r w:rsidRPr="004B7DE3">
        <w:rPr>
          <w:rFonts w:ascii="Montserrat Medium" w:hAnsi="Montserrat Medium"/>
          <w:sz w:val="16"/>
          <w:szCs w:val="16"/>
        </w:rPr>
        <w:t>de</w:t>
      </w:r>
      <w:proofErr w:type="gramEnd"/>
      <w:r w:rsidRPr="004B7DE3">
        <w:rPr>
          <w:rFonts w:ascii="Montserrat Medium" w:hAnsi="Montserrat Medium"/>
          <w:sz w:val="16"/>
          <w:szCs w:val="16"/>
        </w:rPr>
        <w:t xml:space="preserve"> las Políticas Bases y Lineamientos en Materia de Adquisiciones, Arrendamientos y Prestación de Servicios del IMSS, vigente.</w:t>
      </w:r>
    </w:p>
    <w:p w:rsidR="008D0338" w:rsidRPr="004B7DE3" w:rsidRDefault="008D0338" w:rsidP="008D0338">
      <w:pPr>
        <w:tabs>
          <w:tab w:val="left" w:pos="709"/>
        </w:tabs>
        <w:contextualSpacing/>
        <w:jc w:val="both"/>
        <w:rPr>
          <w:rFonts w:ascii="Montserrat Medium" w:hAnsi="Montserrat Medium"/>
          <w:sz w:val="16"/>
          <w:szCs w:val="16"/>
        </w:rPr>
      </w:pPr>
    </w:p>
    <w:tbl>
      <w:tblPr>
        <w:tblW w:w="0" w:type="auto"/>
        <w:jc w:val="center"/>
        <w:tblLook w:val="04A0" w:firstRow="1" w:lastRow="0" w:firstColumn="1" w:lastColumn="0" w:noHBand="0" w:noVBand="1"/>
      </w:tblPr>
      <w:tblGrid>
        <w:gridCol w:w="817"/>
        <w:gridCol w:w="709"/>
        <w:gridCol w:w="5103"/>
      </w:tblGrid>
      <w:tr w:rsidR="008D0338" w:rsidRPr="004B7DE3" w:rsidTr="00F93E11">
        <w:trPr>
          <w:jc w:val="center"/>
        </w:trPr>
        <w:tc>
          <w:tcPr>
            <w:tcW w:w="817" w:type="dxa"/>
            <w:shd w:val="clear" w:color="auto" w:fill="auto"/>
          </w:tcPr>
          <w:p w:rsidR="008D0338" w:rsidRPr="004B7DE3" w:rsidRDefault="00345CA1" w:rsidP="00F93E11">
            <w:pPr>
              <w:tabs>
                <w:tab w:val="left" w:pos="709"/>
              </w:tabs>
              <w:contextualSpacing/>
              <w:jc w:val="both"/>
              <w:rPr>
                <w:rFonts w:ascii="Montserrat Medium" w:hAnsi="Montserrat Medium"/>
                <w:sz w:val="16"/>
                <w:szCs w:val="16"/>
              </w:rPr>
            </w:pPr>
            <m:oMathPara>
              <m:oMath>
                <m:r>
                  <m:rPr>
                    <m:sty m:val="bi"/>
                  </m:rPr>
                  <w:rPr>
                    <w:rFonts w:ascii="Cambria Math" w:eastAsia="Montserrat" w:hAnsi="Cambria Math" w:cs="Arial"/>
                    <w:sz w:val="16"/>
                    <w:szCs w:val="16"/>
                  </w:rPr>
                  <m:t>Pca</m:t>
                </m:r>
              </m:oMath>
            </m:oMathPara>
          </w:p>
        </w:tc>
        <w:tc>
          <w:tcPr>
            <w:tcW w:w="709" w:type="dxa"/>
            <w:shd w:val="clear" w:color="auto" w:fill="auto"/>
          </w:tcPr>
          <w:p w:rsidR="008D0338" w:rsidRPr="004B7DE3" w:rsidRDefault="008D0338" w:rsidP="00F93E11">
            <w:pPr>
              <w:tabs>
                <w:tab w:val="left" w:pos="709"/>
              </w:tabs>
              <w:contextualSpacing/>
              <w:jc w:val="center"/>
              <w:rPr>
                <w:rFonts w:ascii="Montserrat Medium" w:hAnsi="Montserrat Medium"/>
                <w:sz w:val="16"/>
                <w:szCs w:val="16"/>
              </w:rPr>
            </w:pPr>
            <w:r w:rsidRPr="004B7DE3">
              <w:rPr>
                <w:rFonts w:ascii="Montserrat Medium" w:hAnsi="Montserrat Medium"/>
                <w:sz w:val="16"/>
                <w:szCs w:val="16"/>
              </w:rPr>
              <w:t>=</w:t>
            </w:r>
          </w:p>
        </w:tc>
        <w:tc>
          <w:tcPr>
            <w:tcW w:w="5103" w:type="dxa"/>
            <w:shd w:val="clear" w:color="auto" w:fill="auto"/>
          </w:tcPr>
          <w:p w:rsidR="008D0338" w:rsidRPr="004B7DE3" w:rsidRDefault="008D0338" w:rsidP="00F93E11">
            <w:pPr>
              <w:tabs>
                <w:tab w:val="left" w:pos="709"/>
              </w:tabs>
              <w:contextualSpacing/>
              <w:jc w:val="both"/>
              <w:rPr>
                <w:rFonts w:ascii="Montserrat Medium" w:hAnsi="Montserrat Medium"/>
                <w:bCs/>
                <w:sz w:val="16"/>
                <w:szCs w:val="16"/>
              </w:rPr>
            </w:pPr>
            <w:r w:rsidRPr="004B7DE3">
              <w:rPr>
                <w:rFonts w:ascii="Montserrat Medium" w:eastAsia="Montserrat" w:hAnsi="Montserrat Medium" w:cs="Arial"/>
                <w:bCs/>
                <w:sz w:val="16"/>
                <w:szCs w:val="16"/>
              </w:rPr>
              <w:t>Pena convencional aplicable</w:t>
            </w:r>
          </w:p>
        </w:tc>
      </w:tr>
      <w:tr w:rsidR="008D0338" w:rsidRPr="004B7DE3" w:rsidTr="00F93E11">
        <w:trPr>
          <w:jc w:val="center"/>
        </w:trPr>
        <w:tc>
          <w:tcPr>
            <w:tcW w:w="817" w:type="dxa"/>
            <w:shd w:val="clear" w:color="auto" w:fill="auto"/>
          </w:tcPr>
          <w:p w:rsidR="008D0338" w:rsidRPr="004B7DE3" w:rsidRDefault="00345CA1" w:rsidP="00F93E11">
            <w:pPr>
              <w:tabs>
                <w:tab w:val="left" w:pos="709"/>
              </w:tabs>
              <w:contextualSpacing/>
              <w:jc w:val="both"/>
              <w:rPr>
                <w:rFonts w:ascii="Montserrat Medium" w:hAnsi="Montserrat Medium"/>
                <w:sz w:val="16"/>
                <w:szCs w:val="16"/>
              </w:rPr>
            </w:pPr>
            <m:oMathPara>
              <m:oMath>
                <m:r>
                  <m:rPr>
                    <m:sty m:val="bi"/>
                  </m:rPr>
                  <w:rPr>
                    <w:rFonts w:ascii="Cambria Math" w:eastAsia="Montserrat" w:hAnsi="Cambria Math" w:cs="Arial"/>
                    <w:sz w:val="16"/>
                    <w:szCs w:val="16"/>
                  </w:rPr>
                  <m:t>nda</m:t>
                </m:r>
              </m:oMath>
            </m:oMathPara>
          </w:p>
        </w:tc>
        <w:tc>
          <w:tcPr>
            <w:tcW w:w="709" w:type="dxa"/>
            <w:shd w:val="clear" w:color="auto" w:fill="auto"/>
          </w:tcPr>
          <w:p w:rsidR="008D0338" w:rsidRPr="004B7DE3" w:rsidRDefault="008D0338" w:rsidP="00F93E11">
            <w:pPr>
              <w:tabs>
                <w:tab w:val="left" w:pos="709"/>
              </w:tabs>
              <w:contextualSpacing/>
              <w:jc w:val="center"/>
              <w:rPr>
                <w:rFonts w:ascii="Montserrat Medium" w:hAnsi="Montserrat Medium"/>
                <w:sz w:val="16"/>
                <w:szCs w:val="16"/>
              </w:rPr>
            </w:pPr>
            <w:r w:rsidRPr="004B7DE3">
              <w:rPr>
                <w:rFonts w:ascii="Montserrat Medium" w:hAnsi="Montserrat Medium"/>
                <w:sz w:val="16"/>
                <w:szCs w:val="16"/>
              </w:rPr>
              <w:t>=</w:t>
            </w:r>
          </w:p>
        </w:tc>
        <w:tc>
          <w:tcPr>
            <w:tcW w:w="5103" w:type="dxa"/>
            <w:shd w:val="clear" w:color="auto" w:fill="auto"/>
          </w:tcPr>
          <w:p w:rsidR="008D0338" w:rsidRPr="004B7DE3" w:rsidRDefault="008D0338" w:rsidP="00F93E11">
            <w:pPr>
              <w:tabs>
                <w:tab w:val="left" w:pos="709"/>
              </w:tabs>
              <w:contextualSpacing/>
              <w:jc w:val="both"/>
              <w:rPr>
                <w:rFonts w:ascii="Montserrat Medium" w:hAnsi="Montserrat Medium"/>
                <w:bCs/>
                <w:sz w:val="16"/>
                <w:szCs w:val="16"/>
              </w:rPr>
            </w:pPr>
            <w:r w:rsidRPr="004B7DE3">
              <w:rPr>
                <w:rFonts w:ascii="Montserrat Medium" w:eastAsia="Montserrat" w:hAnsi="Montserrat Medium" w:cs="Arial"/>
                <w:bCs/>
                <w:sz w:val="16"/>
                <w:szCs w:val="16"/>
              </w:rPr>
              <w:t>Número de días de atraso</w:t>
            </w:r>
          </w:p>
        </w:tc>
      </w:tr>
      <w:tr w:rsidR="008D0338" w:rsidRPr="004B7DE3" w:rsidTr="00F93E11">
        <w:trPr>
          <w:jc w:val="center"/>
        </w:trPr>
        <w:tc>
          <w:tcPr>
            <w:tcW w:w="817" w:type="dxa"/>
            <w:shd w:val="clear" w:color="auto" w:fill="auto"/>
          </w:tcPr>
          <w:p w:rsidR="008D0338" w:rsidRPr="004B7DE3" w:rsidRDefault="00345CA1" w:rsidP="00F93E11">
            <w:pPr>
              <w:tabs>
                <w:tab w:val="left" w:pos="709"/>
              </w:tabs>
              <w:contextualSpacing/>
              <w:jc w:val="both"/>
              <w:rPr>
                <w:rFonts w:ascii="Montserrat Medium" w:hAnsi="Montserrat Medium"/>
                <w:sz w:val="16"/>
                <w:szCs w:val="16"/>
              </w:rPr>
            </w:pPr>
            <m:oMathPara>
              <m:oMath>
                <m:r>
                  <m:rPr>
                    <m:sty m:val="bi"/>
                  </m:rPr>
                  <w:rPr>
                    <w:rFonts w:ascii="Cambria Math" w:eastAsia="Montserrat" w:hAnsi="Cambria Math" w:cs="Arial"/>
                    <w:sz w:val="16"/>
                    <w:szCs w:val="16"/>
                  </w:rPr>
                  <m:t>vspa</m:t>
                </m:r>
              </m:oMath>
            </m:oMathPara>
          </w:p>
        </w:tc>
        <w:tc>
          <w:tcPr>
            <w:tcW w:w="709" w:type="dxa"/>
            <w:shd w:val="clear" w:color="auto" w:fill="auto"/>
          </w:tcPr>
          <w:p w:rsidR="008D0338" w:rsidRPr="004B7DE3" w:rsidRDefault="008D0338" w:rsidP="00F93E11">
            <w:pPr>
              <w:tabs>
                <w:tab w:val="left" w:pos="709"/>
              </w:tabs>
              <w:contextualSpacing/>
              <w:jc w:val="center"/>
              <w:rPr>
                <w:rFonts w:ascii="Montserrat Medium" w:hAnsi="Montserrat Medium"/>
                <w:sz w:val="16"/>
                <w:szCs w:val="16"/>
              </w:rPr>
            </w:pPr>
            <w:r w:rsidRPr="004B7DE3">
              <w:rPr>
                <w:rFonts w:ascii="Montserrat Medium" w:hAnsi="Montserrat Medium"/>
                <w:sz w:val="16"/>
                <w:szCs w:val="16"/>
              </w:rPr>
              <w:t>=</w:t>
            </w:r>
          </w:p>
        </w:tc>
        <w:tc>
          <w:tcPr>
            <w:tcW w:w="5103" w:type="dxa"/>
            <w:shd w:val="clear" w:color="auto" w:fill="auto"/>
          </w:tcPr>
          <w:p w:rsidR="008D0338" w:rsidRPr="004B7DE3" w:rsidRDefault="008D0338" w:rsidP="00F93E11">
            <w:pPr>
              <w:tabs>
                <w:tab w:val="left" w:pos="709"/>
              </w:tabs>
              <w:contextualSpacing/>
              <w:jc w:val="both"/>
              <w:rPr>
                <w:rFonts w:ascii="Montserrat Medium" w:hAnsi="Montserrat Medium"/>
                <w:bCs/>
                <w:sz w:val="16"/>
                <w:szCs w:val="16"/>
              </w:rPr>
            </w:pPr>
            <w:r w:rsidRPr="004B7DE3">
              <w:rPr>
                <w:rFonts w:ascii="Montserrat Medium" w:eastAsia="Montserrat" w:hAnsi="Montserrat Medium" w:cs="Arial"/>
                <w:bCs/>
                <w:sz w:val="16"/>
                <w:szCs w:val="16"/>
              </w:rPr>
              <w:t>Valor de los servicios prestados con atraso, sin IVA.</w:t>
            </w:r>
          </w:p>
        </w:tc>
      </w:tr>
      <w:tr w:rsidR="005D32D4" w:rsidRPr="004B7DE3" w:rsidTr="00F93E11">
        <w:trPr>
          <w:jc w:val="center"/>
        </w:trPr>
        <w:tc>
          <w:tcPr>
            <w:tcW w:w="817" w:type="dxa"/>
            <w:shd w:val="clear" w:color="auto" w:fill="auto"/>
          </w:tcPr>
          <w:p w:rsidR="005D32D4" w:rsidRDefault="005D32D4" w:rsidP="00F93E11">
            <w:pPr>
              <w:tabs>
                <w:tab w:val="left" w:pos="709"/>
              </w:tabs>
              <w:contextualSpacing/>
              <w:jc w:val="both"/>
              <w:rPr>
                <w:b/>
                <w:sz w:val="16"/>
                <w:szCs w:val="16"/>
              </w:rPr>
            </w:pPr>
          </w:p>
          <w:p w:rsidR="005D32D4" w:rsidRDefault="005D32D4" w:rsidP="00F93E11">
            <w:pPr>
              <w:tabs>
                <w:tab w:val="left" w:pos="709"/>
              </w:tabs>
              <w:contextualSpacing/>
              <w:jc w:val="both"/>
              <w:rPr>
                <w:b/>
                <w:sz w:val="16"/>
                <w:szCs w:val="16"/>
              </w:rPr>
            </w:pPr>
          </w:p>
        </w:tc>
        <w:tc>
          <w:tcPr>
            <w:tcW w:w="709" w:type="dxa"/>
            <w:shd w:val="clear" w:color="auto" w:fill="auto"/>
          </w:tcPr>
          <w:p w:rsidR="005D32D4" w:rsidRPr="004B7DE3" w:rsidRDefault="005D32D4" w:rsidP="00F93E11">
            <w:pPr>
              <w:tabs>
                <w:tab w:val="left" w:pos="709"/>
              </w:tabs>
              <w:contextualSpacing/>
              <w:jc w:val="center"/>
              <w:rPr>
                <w:rFonts w:ascii="Montserrat Medium" w:hAnsi="Montserrat Medium"/>
                <w:sz w:val="16"/>
                <w:szCs w:val="16"/>
              </w:rPr>
            </w:pPr>
          </w:p>
        </w:tc>
        <w:tc>
          <w:tcPr>
            <w:tcW w:w="5103" w:type="dxa"/>
            <w:shd w:val="clear" w:color="auto" w:fill="auto"/>
          </w:tcPr>
          <w:p w:rsidR="005D32D4" w:rsidRPr="004B7DE3" w:rsidRDefault="005D32D4" w:rsidP="00F93E11">
            <w:pPr>
              <w:tabs>
                <w:tab w:val="left" w:pos="709"/>
              </w:tabs>
              <w:contextualSpacing/>
              <w:jc w:val="both"/>
              <w:rPr>
                <w:rFonts w:ascii="Montserrat Medium" w:eastAsia="Montserrat" w:hAnsi="Montserrat Medium" w:cs="Arial"/>
                <w:bCs/>
                <w:sz w:val="16"/>
                <w:szCs w:val="16"/>
              </w:rPr>
            </w:pPr>
          </w:p>
        </w:tc>
      </w:tr>
    </w:tbl>
    <w:p w:rsidR="008D0338" w:rsidRPr="005D32D4" w:rsidRDefault="008D0338" w:rsidP="005D32D4">
      <w:pPr>
        <w:numPr>
          <w:ilvl w:val="1"/>
          <w:numId w:val="27"/>
        </w:numPr>
        <w:tabs>
          <w:tab w:val="left" w:pos="709"/>
          <w:tab w:val="left" w:pos="1985"/>
        </w:tabs>
        <w:spacing w:before="120" w:after="120"/>
        <w:ind w:left="792" w:hanging="432"/>
        <w:jc w:val="both"/>
        <w:rPr>
          <w:rFonts w:ascii="Montserrat Medium" w:hAnsi="Montserrat Medium" w:cs="Arial"/>
          <w:b/>
          <w:bCs/>
          <w:sz w:val="16"/>
          <w:szCs w:val="16"/>
        </w:rPr>
      </w:pPr>
      <w:r w:rsidRPr="005D32D4">
        <w:rPr>
          <w:rFonts w:ascii="Montserrat Medium" w:hAnsi="Montserrat Medium" w:cs="Arial"/>
          <w:b/>
          <w:bCs/>
          <w:sz w:val="16"/>
          <w:szCs w:val="16"/>
        </w:rPr>
        <w:t xml:space="preserve"> Deductivas</w:t>
      </w:r>
    </w:p>
    <w:p w:rsidR="008D0338" w:rsidRPr="004B7DE3" w:rsidRDefault="008D0338" w:rsidP="008D0338">
      <w:pPr>
        <w:tabs>
          <w:tab w:val="left" w:pos="709"/>
        </w:tabs>
        <w:spacing w:before="120" w:after="120"/>
        <w:jc w:val="both"/>
        <w:rPr>
          <w:rFonts w:ascii="Montserrat Medium" w:eastAsia="Montserrat" w:hAnsi="Montserrat Medium" w:cs="Arial"/>
          <w:sz w:val="16"/>
          <w:szCs w:val="16"/>
        </w:rPr>
      </w:pPr>
      <w:r w:rsidRPr="004B7DE3">
        <w:rPr>
          <w:rFonts w:ascii="Montserrat Medium" w:eastAsia="Montserrat" w:hAnsi="Montserrat Medium" w:cs="Arial"/>
          <w:bCs/>
          <w:sz w:val="16"/>
          <w:szCs w:val="16"/>
        </w:rPr>
        <w:t xml:space="preserve">El </w:t>
      </w:r>
      <w:r w:rsidRPr="004B7DE3">
        <w:rPr>
          <w:rFonts w:ascii="Montserrat Medium" w:eastAsia="Montserrat" w:hAnsi="Montserrat Medium" w:cs="Arial"/>
          <w:sz w:val="16"/>
          <w:szCs w:val="16"/>
        </w:rPr>
        <w:t>Instituto de conformidad con lo dispuesto por el artículo 53 bis de la Ley, 97 de su Reglamento; 5.5.8 y 5.5.8.1 de sus Políticas Bases y Lineamientos en Materia de Adquisiciones, Arrendamientos y Servicios del Instituto Mexicano del Seguro Social vigente, procederá a la aplicación de deducciones al pago de los servicios con motivo del incumplimiento parcial o deficiente de los mismos.</w:t>
      </w:r>
    </w:p>
    <w:p w:rsidR="008D0338" w:rsidRPr="004B7DE3" w:rsidRDefault="008D0338" w:rsidP="008D0338">
      <w:pPr>
        <w:tabs>
          <w:tab w:val="left" w:pos="709"/>
        </w:tabs>
        <w:spacing w:before="120" w:after="120"/>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Se enlistan los incumplimientos parciales o deficientes del </w:t>
      </w:r>
      <w:r w:rsidRPr="004B7DE3">
        <w:rPr>
          <w:rFonts w:ascii="Montserrat Medium" w:eastAsia="Montserrat" w:hAnsi="Montserrat Medium" w:cs="Arial"/>
          <w:b/>
          <w:sz w:val="16"/>
          <w:szCs w:val="16"/>
        </w:rPr>
        <w:t>PROVEEDOR</w:t>
      </w:r>
      <w:r w:rsidRPr="004B7DE3">
        <w:rPr>
          <w:rFonts w:ascii="Montserrat Medium" w:eastAsia="Montserrat" w:hAnsi="Montserrat Medium" w:cs="Arial"/>
          <w:sz w:val="16"/>
          <w:szCs w:val="16"/>
        </w:rPr>
        <w:t xml:space="preserve"> que darán origen a la aplicación de una deductiva:</w:t>
      </w:r>
    </w:p>
    <w:tbl>
      <w:tblPr>
        <w:tblW w:w="0" w:type="auto"/>
        <w:tblInd w:w="55" w:type="dxa"/>
        <w:tblCellMar>
          <w:left w:w="70" w:type="dxa"/>
          <w:right w:w="70" w:type="dxa"/>
        </w:tblCellMar>
        <w:tblLook w:val="04A0" w:firstRow="1" w:lastRow="0" w:firstColumn="1" w:lastColumn="0" w:noHBand="0" w:noVBand="1"/>
      </w:tblPr>
      <w:tblGrid>
        <w:gridCol w:w="1180"/>
        <w:gridCol w:w="2043"/>
        <w:gridCol w:w="2085"/>
        <w:gridCol w:w="1985"/>
        <w:gridCol w:w="1400"/>
        <w:gridCol w:w="1739"/>
      </w:tblGrid>
      <w:tr w:rsidR="008D0338" w:rsidRPr="004B7DE3" w:rsidTr="008D0338">
        <w:trPr>
          <w:trHeight w:val="537"/>
          <w:tblHeader/>
        </w:trPr>
        <w:tc>
          <w:tcPr>
            <w:tcW w:w="1176" w:type="dxa"/>
            <w:vMerge w:val="restart"/>
            <w:tcBorders>
              <w:top w:val="nil"/>
              <w:left w:val="single" w:sz="8" w:space="0" w:color="auto"/>
              <w:bottom w:val="single" w:sz="4" w:space="0" w:color="auto"/>
              <w:right w:val="single" w:sz="4" w:space="0" w:color="auto"/>
            </w:tcBorders>
            <w:shd w:val="clear" w:color="auto" w:fill="A46D36"/>
            <w:vAlign w:val="center"/>
            <w:hideMark/>
          </w:tcPr>
          <w:p w:rsidR="008D0338" w:rsidRPr="004B7DE3" w:rsidRDefault="008D0338" w:rsidP="008D0338">
            <w:pPr>
              <w:spacing w:before="120" w:after="120"/>
              <w:contextualSpacing/>
              <w:jc w:val="center"/>
              <w:rPr>
                <w:rFonts w:ascii="Montserrat Medium" w:hAnsi="Montserrat Medium" w:cs="Calibri"/>
                <w:b/>
                <w:bCs/>
                <w:color w:val="FFFFFF"/>
                <w:sz w:val="16"/>
                <w:szCs w:val="16"/>
                <w:lang w:eastAsia="es-MX"/>
              </w:rPr>
            </w:pPr>
            <w:r w:rsidRPr="004B7DE3">
              <w:rPr>
                <w:rFonts w:ascii="Montserrat Medium" w:hAnsi="Montserrat Medium" w:cs="Calibri"/>
                <w:b/>
                <w:bCs/>
                <w:color w:val="FFFFFF"/>
                <w:sz w:val="16"/>
                <w:szCs w:val="16"/>
                <w:lang w:eastAsia="es-MX"/>
              </w:rPr>
              <w:t xml:space="preserve">Referencia en Anexo </w:t>
            </w:r>
            <w:r w:rsidRPr="004B7DE3">
              <w:rPr>
                <w:rFonts w:ascii="Montserrat Medium" w:hAnsi="Montserrat Medium" w:cs="Calibri"/>
                <w:b/>
                <w:bCs/>
                <w:color w:val="FFFFFF"/>
                <w:sz w:val="16"/>
                <w:szCs w:val="16"/>
                <w:lang w:eastAsia="es-MX"/>
              </w:rPr>
              <w:lastRenderedPageBreak/>
              <w:t>Técnico y Términos y Condiciones</w:t>
            </w:r>
          </w:p>
        </w:tc>
        <w:tc>
          <w:tcPr>
            <w:tcW w:w="2043" w:type="dxa"/>
            <w:vMerge w:val="restart"/>
            <w:tcBorders>
              <w:top w:val="nil"/>
              <w:left w:val="single" w:sz="4" w:space="0" w:color="auto"/>
              <w:bottom w:val="single" w:sz="4" w:space="0" w:color="auto"/>
              <w:right w:val="single" w:sz="4" w:space="0" w:color="auto"/>
            </w:tcBorders>
            <w:shd w:val="clear" w:color="auto" w:fill="A46D36"/>
            <w:vAlign w:val="center"/>
            <w:hideMark/>
          </w:tcPr>
          <w:p w:rsidR="008D0338" w:rsidRPr="004B7DE3" w:rsidRDefault="008D0338" w:rsidP="008D0338">
            <w:pPr>
              <w:spacing w:before="120" w:after="120"/>
              <w:contextualSpacing/>
              <w:jc w:val="center"/>
              <w:rPr>
                <w:rFonts w:ascii="Montserrat Medium" w:hAnsi="Montserrat Medium" w:cs="Calibri"/>
                <w:b/>
                <w:bCs/>
                <w:color w:val="FFFFFF"/>
                <w:sz w:val="16"/>
                <w:szCs w:val="16"/>
                <w:lang w:eastAsia="es-MX"/>
              </w:rPr>
            </w:pPr>
            <w:r w:rsidRPr="004B7DE3">
              <w:rPr>
                <w:rFonts w:ascii="Montserrat Medium" w:hAnsi="Montserrat Medium" w:cs="Calibri"/>
                <w:b/>
                <w:bCs/>
                <w:color w:val="FFFFFF"/>
                <w:sz w:val="16"/>
                <w:szCs w:val="16"/>
                <w:lang w:eastAsia="es-MX"/>
              </w:rPr>
              <w:lastRenderedPageBreak/>
              <w:t>Concepto</w:t>
            </w:r>
          </w:p>
        </w:tc>
        <w:tc>
          <w:tcPr>
            <w:tcW w:w="2085" w:type="dxa"/>
            <w:vMerge w:val="restart"/>
            <w:tcBorders>
              <w:top w:val="nil"/>
              <w:left w:val="single" w:sz="4" w:space="0" w:color="auto"/>
              <w:bottom w:val="single" w:sz="4" w:space="0" w:color="auto"/>
              <w:right w:val="single" w:sz="4" w:space="0" w:color="auto"/>
            </w:tcBorders>
            <w:shd w:val="clear" w:color="auto" w:fill="A46D36"/>
            <w:noWrap/>
            <w:vAlign w:val="center"/>
            <w:hideMark/>
          </w:tcPr>
          <w:p w:rsidR="008D0338" w:rsidRPr="004B7DE3" w:rsidRDefault="008D0338" w:rsidP="008D0338">
            <w:pPr>
              <w:spacing w:before="120" w:after="120"/>
              <w:contextualSpacing/>
              <w:jc w:val="center"/>
              <w:rPr>
                <w:rFonts w:ascii="Montserrat Medium" w:hAnsi="Montserrat Medium" w:cs="Calibri"/>
                <w:b/>
                <w:bCs/>
                <w:color w:val="FFFFFF"/>
                <w:sz w:val="16"/>
                <w:szCs w:val="16"/>
                <w:lang w:eastAsia="es-MX"/>
              </w:rPr>
            </w:pPr>
            <w:r w:rsidRPr="004B7DE3">
              <w:rPr>
                <w:rFonts w:ascii="Montserrat Medium" w:hAnsi="Montserrat Medium" w:cs="Calibri"/>
                <w:b/>
                <w:bCs/>
                <w:color w:val="FFFFFF"/>
                <w:sz w:val="16"/>
                <w:szCs w:val="16"/>
                <w:lang w:eastAsia="es-MX"/>
              </w:rPr>
              <w:t>Descripción</w:t>
            </w:r>
          </w:p>
        </w:tc>
        <w:tc>
          <w:tcPr>
            <w:tcW w:w="1985" w:type="dxa"/>
            <w:vMerge w:val="restart"/>
            <w:tcBorders>
              <w:top w:val="nil"/>
              <w:left w:val="single" w:sz="4" w:space="0" w:color="auto"/>
              <w:bottom w:val="single" w:sz="4" w:space="0" w:color="auto"/>
              <w:right w:val="single" w:sz="4" w:space="0" w:color="auto"/>
            </w:tcBorders>
            <w:shd w:val="clear" w:color="auto" w:fill="A46D36"/>
            <w:noWrap/>
            <w:vAlign w:val="center"/>
            <w:hideMark/>
          </w:tcPr>
          <w:p w:rsidR="008D0338" w:rsidRPr="004B7DE3" w:rsidRDefault="008D0338" w:rsidP="008D0338">
            <w:pPr>
              <w:spacing w:before="120" w:after="120"/>
              <w:contextualSpacing/>
              <w:jc w:val="center"/>
              <w:rPr>
                <w:rFonts w:ascii="Montserrat Medium" w:hAnsi="Montserrat Medium" w:cs="Calibri"/>
                <w:b/>
                <w:bCs/>
                <w:color w:val="FFFFFF"/>
                <w:sz w:val="16"/>
                <w:szCs w:val="16"/>
                <w:lang w:eastAsia="es-MX"/>
              </w:rPr>
            </w:pPr>
            <w:r w:rsidRPr="004B7DE3">
              <w:rPr>
                <w:rFonts w:ascii="Montserrat Medium" w:hAnsi="Montserrat Medium" w:cs="Calibri"/>
                <w:b/>
                <w:bCs/>
                <w:color w:val="FFFFFF"/>
                <w:sz w:val="16"/>
                <w:szCs w:val="16"/>
                <w:lang w:eastAsia="es-MX"/>
              </w:rPr>
              <w:t>Unidad de medida</w:t>
            </w:r>
          </w:p>
        </w:tc>
        <w:tc>
          <w:tcPr>
            <w:tcW w:w="1400" w:type="dxa"/>
            <w:vMerge w:val="restart"/>
            <w:tcBorders>
              <w:top w:val="nil"/>
              <w:left w:val="single" w:sz="4" w:space="0" w:color="auto"/>
              <w:bottom w:val="single" w:sz="4" w:space="0" w:color="auto"/>
              <w:right w:val="single" w:sz="4" w:space="0" w:color="auto"/>
            </w:tcBorders>
            <w:shd w:val="clear" w:color="auto" w:fill="A46D36"/>
            <w:noWrap/>
            <w:vAlign w:val="center"/>
            <w:hideMark/>
          </w:tcPr>
          <w:p w:rsidR="008D0338" w:rsidRPr="004B7DE3" w:rsidRDefault="008D0338" w:rsidP="008D0338">
            <w:pPr>
              <w:spacing w:before="120" w:after="120"/>
              <w:contextualSpacing/>
              <w:jc w:val="center"/>
              <w:rPr>
                <w:rFonts w:ascii="Montserrat Medium" w:hAnsi="Montserrat Medium" w:cs="Calibri"/>
                <w:b/>
                <w:bCs/>
                <w:color w:val="FFFFFF"/>
                <w:sz w:val="16"/>
                <w:szCs w:val="16"/>
                <w:lang w:eastAsia="es-MX"/>
              </w:rPr>
            </w:pPr>
            <w:r w:rsidRPr="004B7DE3">
              <w:rPr>
                <w:rFonts w:ascii="Montserrat Medium" w:hAnsi="Montserrat Medium" w:cs="Calibri"/>
                <w:b/>
                <w:bCs/>
                <w:color w:val="FFFFFF"/>
                <w:sz w:val="16"/>
                <w:szCs w:val="16"/>
                <w:lang w:eastAsia="es-MX"/>
              </w:rPr>
              <w:t>Deductiva</w:t>
            </w:r>
          </w:p>
        </w:tc>
        <w:tc>
          <w:tcPr>
            <w:tcW w:w="0" w:type="auto"/>
            <w:vMerge w:val="restart"/>
            <w:tcBorders>
              <w:top w:val="nil"/>
              <w:left w:val="single" w:sz="4" w:space="0" w:color="auto"/>
              <w:bottom w:val="single" w:sz="8" w:space="0" w:color="auto"/>
              <w:right w:val="single" w:sz="8" w:space="0" w:color="auto"/>
            </w:tcBorders>
            <w:shd w:val="clear" w:color="auto" w:fill="A46D36"/>
            <w:vAlign w:val="center"/>
            <w:hideMark/>
          </w:tcPr>
          <w:p w:rsidR="008D0338" w:rsidRPr="004B7DE3" w:rsidRDefault="008D0338" w:rsidP="008D0338">
            <w:pPr>
              <w:spacing w:before="120" w:after="120"/>
              <w:contextualSpacing/>
              <w:jc w:val="center"/>
              <w:rPr>
                <w:rFonts w:ascii="Montserrat Medium" w:hAnsi="Montserrat Medium" w:cs="Calibri"/>
                <w:b/>
                <w:bCs/>
                <w:color w:val="FFFFFF"/>
                <w:sz w:val="16"/>
                <w:szCs w:val="16"/>
                <w:lang w:eastAsia="es-MX"/>
              </w:rPr>
            </w:pPr>
            <w:r w:rsidRPr="004B7DE3">
              <w:rPr>
                <w:rFonts w:ascii="Montserrat Medium" w:hAnsi="Montserrat Medium" w:cs="Calibri"/>
                <w:b/>
                <w:bCs/>
                <w:color w:val="FFFFFF"/>
                <w:sz w:val="16"/>
                <w:szCs w:val="16"/>
                <w:lang w:eastAsia="es-MX"/>
              </w:rPr>
              <w:t>Límite de cumplimiento</w:t>
            </w:r>
          </w:p>
        </w:tc>
      </w:tr>
      <w:tr w:rsidR="008D0338" w:rsidRPr="004B7DE3" w:rsidTr="008D0338">
        <w:trPr>
          <w:trHeight w:val="537"/>
        </w:trPr>
        <w:tc>
          <w:tcPr>
            <w:tcW w:w="1176" w:type="dxa"/>
            <w:vMerge/>
            <w:tcBorders>
              <w:top w:val="nil"/>
              <w:left w:val="single" w:sz="8"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b/>
                <w:bCs/>
                <w:color w:val="000000"/>
                <w:sz w:val="16"/>
                <w:szCs w:val="16"/>
                <w:lang w:eastAsia="es-MX"/>
              </w:rPr>
            </w:pPr>
          </w:p>
        </w:tc>
        <w:tc>
          <w:tcPr>
            <w:tcW w:w="2043"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b/>
                <w:bCs/>
                <w:color w:val="000000"/>
                <w:sz w:val="16"/>
                <w:szCs w:val="16"/>
                <w:lang w:eastAsia="es-MX"/>
              </w:rPr>
            </w:pPr>
          </w:p>
        </w:tc>
        <w:tc>
          <w:tcPr>
            <w:tcW w:w="2085"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b/>
                <w:bCs/>
                <w:color w:val="000000"/>
                <w:sz w:val="16"/>
                <w:szCs w:val="16"/>
                <w:lang w:eastAsia="es-MX"/>
              </w:rPr>
            </w:pPr>
          </w:p>
        </w:tc>
        <w:tc>
          <w:tcPr>
            <w:tcW w:w="1985"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b/>
                <w:bCs/>
                <w:color w:val="000000"/>
                <w:sz w:val="16"/>
                <w:szCs w:val="16"/>
                <w:lang w:eastAsia="es-MX"/>
              </w:rPr>
            </w:pPr>
          </w:p>
        </w:tc>
        <w:tc>
          <w:tcPr>
            <w:tcW w:w="1400" w:type="dxa"/>
            <w:vMerge/>
            <w:tcBorders>
              <w:top w:val="nil"/>
              <w:left w:val="single" w:sz="4" w:space="0" w:color="auto"/>
              <w:bottom w:val="single" w:sz="4" w:space="0" w:color="auto"/>
              <w:right w:val="single" w:sz="4" w:space="0" w:color="auto"/>
            </w:tcBorders>
            <w:vAlign w:val="center"/>
            <w:hideMark/>
          </w:tcPr>
          <w:p w:rsidR="008D0338" w:rsidRPr="004B7DE3" w:rsidRDefault="008D0338" w:rsidP="008D0338">
            <w:pPr>
              <w:rPr>
                <w:rFonts w:ascii="Montserrat Medium" w:hAnsi="Montserrat Medium"/>
                <w:b/>
                <w:bCs/>
                <w:color w:val="000000"/>
                <w:sz w:val="16"/>
                <w:szCs w:val="16"/>
                <w:lang w:eastAsia="es-MX"/>
              </w:rPr>
            </w:pPr>
          </w:p>
        </w:tc>
        <w:tc>
          <w:tcPr>
            <w:tcW w:w="0" w:type="auto"/>
            <w:vMerge/>
            <w:tcBorders>
              <w:top w:val="nil"/>
              <w:left w:val="single" w:sz="4" w:space="0" w:color="auto"/>
              <w:bottom w:val="single" w:sz="8" w:space="0" w:color="auto"/>
              <w:right w:val="single" w:sz="8" w:space="0" w:color="auto"/>
            </w:tcBorders>
            <w:vAlign w:val="center"/>
            <w:hideMark/>
          </w:tcPr>
          <w:p w:rsidR="008D0338" w:rsidRPr="004B7DE3" w:rsidRDefault="008D0338" w:rsidP="008D0338">
            <w:pPr>
              <w:rPr>
                <w:rFonts w:ascii="Montserrat Medium" w:hAnsi="Montserrat Medium"/>
                <w:b/>
                <w:bCs/>
                <w:color w:val="000000"/>
                <w:sz w:val="16"/>
                <w:szCs w:val="16"/>
                <w:lang w:eastAsia="es-MX"/>
              </w:rPr>
            </w:pPr>
          </w:p>
        </w:tc>
      </w:tr>
      <w:tr w:rsidR="008D0338" w:rsidRPr="004B7DE3" w:rsidTr="00AC359A">
        <w:trPr>
          <w:trHeight w:val="2259"/>
        </w:trPr>
        <w:tc>
          <w:tcPr>
            <w:tcW w:w="1176"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bCs/>
                <w:color w:val="000000"/>
                <w:sz w:val="16"/>
                <w:szCs w:val="16"/>
                <w:lang w:eastAsia="es-MX"/>
              </w:rPr>
            </w:pPr>
            <w:r w:rsidRPr="004B7DE3">
              <w:rPr>
                <w:rFonts w:ascii="Montserrat Medium" w:hAnsi="Montserrat Medium" w:cs="Calibri"/>
                <w:b/>
                <w:color w:val="000000"/>
                <w:sz w:val="16"/>
                <w:szCs w:val="16"/>
                <w:lang w:eastAsia="es-MX"/>
              </w:rPr>
              <w:lastRenderedPageBreak/>
              <w:t>4.7</w:t>
            </w:r>
            <w:r w:rsidRPr="004B7DE3">
              <w:rPr>
                <w:rFonts w:ascii="Montserrat Medium" w:hAnsi="Montserrat Medium" w:cs="Calibri"/>
                <w:bCs/>
                <w:color w:val="000000"/>
                <w:sz w:val="16"/>
                <w:szCs w:val="16"/>
                <w:lang w:eastAsia="es-MX"/>
              </w:rPr>
              <w:t xml:space="preserve"> Anexo Técnico </w:t>
            </w:r>
          </w:p>
          <w:p w:rsidR="008D0338" w:rsidRPr="004B7DE3" w:rsidRDefault="008D0338" w:rsidP="008D0338">
            <w:pPr>
              <w:jc w:val="both"/>
              <w:rPr>
                <w:rFonts w:ascii="Montserrat Medium" w:hAnsi="Montserrat Medium" w:cs="Calibri"/>
                <w:bCs/>
                <w:color w:val="000000"/>
                <w:sz w:val="16"/>
                <w:szCs w:val="16"/>
                <w:lang w:eastAsia="es-MX"/>
              </w:rPr>
            </w:pPr>
            <w:r w:rsidRPr="004B7DE3">
              <w:rPr>
                <w:rFonts w:ascii="Montserrat Medium" w:hAnsi="Montserrat Medium" w:cs="Calibri"/>
                <w:b/>
                <w:color w:val="000000"/>
                <w:sz w:val="16"/>
                <w:szCs w:val="16"/>
                <w:lang w:eastAsia="es-MX"/>
              </w:rPr>
              <w:t>2.2</w:t>
            </w:r>
            <w:r w:rsidRPr="004B7DE3">
              <w:rPr>
                <w:rFonts w:ascii="Montserrat Medium" w:hAnsi="Montserrat Medium" w:cs="Calibri"/>
                <w:bCs/>
                <w:color w:val="000000"/>
                <w:sz w:val="16"/>
                <w:szCs w:val="16"/>
                <w:lang w:eastAsia="es-MX"/>
              </w:rPr>
              <w:t xml:space="preserve"> </w:t>
            </w:r>
            <w:proofErr w:type="spellStart"/>
            <w:r w:rsidRPr="004B7DE3">
              <w:rPr>
                <w:rFonts w:ascii="Montserrat Medium" w:hAnsi="Montserrat Medium" w:cs="Calibri"/>
                <w:bCs/>
                <w:color w:val="000000"/>
                <w:sz w:val="16"/>
                <w:szCs w:val="16"/>
                <w:lang w:eastAsia="es-MX"/>
              </w:rPr>
              <w:t>Térm</w:t>
            </w:r>
            <w:proofErr w:type="spellEnd"/>
            <w:r w:rsidRPr="004B7DE3">
              <w:rPr>
                <w:rFonts w:ascii="Montserrat Medium" w:hAnsi="Montserrat Medium" w:cs="Calibri"/>
                <w:bCs/>
                <w:color w:val="000000"/>
                <w:sz w:val="16"/>
                <w:szCs w:val="16"/>
                <w:lang w:eastAsia="es-MX"/>
              </w:rPr>
              <w:t xml:space="preserve">. Y Condicione. </w:t>
            </w:r>
          </w:p>
          <w:p w:rsidR="008D0338" w:rsidRPr="004B7DE3" w:rsidRDefault="008D0338" w:rsidP="008D0338">
            <w:pPr>
              <w:jc w:val="both"/>
              <w:rPr>
                <w:rFonts w:ascii="Montserrat Medium" w:hAnsi="Montserrat Medium" w:cs="Calibri"/>
                <w:b/>
                <w:bCs/>
                <w:color w:val="000000"/>
                <w:sz w:val="16"/>
                <w:szCs w:val="16"/>
                <w:highlight w:val="yellow"/>
                <w:lang w:eastAsia="es-MX"/>
              </w:rPr>
            </w:pPr>
            <w:proofErr w:type="gramStart"/>
            <w:r w:rsidRPr="004B7DE3">
              <w:rPr>
                <w:rFonts w:ascii="Montserrat Medium" w:hAnsi="Montserrat Medium" w:cs="Calibri"/>
                <w:bCs/>
                <w:color w:val="000000"/>
                <w:sz w:val="16"/>
                <w:szCs w:val="16"/>
                <w:lang w:eastAsia="es-MX"/>
              </w:rPr>
              <w:t>y</w:t>
            </w:r>
            <w:proofErr w:type="gramEnd"/>
            <w:r w:rsidRPr="004B7DE3">
              <w:rPr>
                <w:rFonts w:ascii="Montserrat Medium" w:hAnsi="Montserrat Medium" w:cs="Calibri"/>
                <w:b/>
                <w:bCs/>
                <w:color w:val="000000"/>
                <w:sz w:val="16"/>
                <w:szCs w:val="16"/>
                <w:lang w:eastAsia="es-MX"/>
              </w:rPr>
              <w:t xml:space="preserve">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tc>
        <w:tc>
          <w:tcPr>
            <w:tcW w:w="2043"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No realizar una ruta completa o no realizar el total de la ruta conforme a lo programado en el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tc>
        <w:tc>
          <w:tcPr>
            <w:tcW w:w="20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No cumplir con el programa de visitas de recolección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roofErr w:type="gramStart"/>
            <w:r w:rsidR="00C76E8D" w:rsidRPr="004B7DE3">
              <w:rPr>
                <w:rFonts w:ascii="Montserrat Medium" w:eastAsia="Montserrat" w:hAnsi="Montserrat Medium" w:cs="Arial"/>
                <w:sz w:val="16"/>
                <w:szCs w:val="16"/>
                <w:lang w:val="es-ES_tradnl"/>
              </w:rPr>
              <w:t>.</w:t>
            </w:r>
            <w:r w:rsidRPr="004B7DE3">
              <w:rPr>
                <w:rFonts w:ascii="Montserrat Medium" w:hAnsi="Montserrat Medium" w:cs="Calibri"/>
                <w:color w:val="000000"/>
                <w:sz w:val="16"/>
                <w:szCs w:val="16"/>
                <w:lang w:eastAsia="es-MX"/>
              </w:rPr>
              <w:t>,</w:t>
            </w:r>
            <w:proofErr w:type="gramEnd"/>
            <w:r w:rsidRPr="004B7DE3">
              <w:rPr>
                <w:rFonts w:ascii="Montserrat Medium" w:hAnsi="Montserrat Medium" w:cs="Calibri"/>
                <w:color w:val="000000"/>
                <w:sz w:val="16"/>
                <w:szCs w:val="16"/>
                <w:lang w:eastAsia="es-MX"/>
              </w:rPr>
              <w:t xml:space="preserve"> en su totalidad o parcialmente, en caso de no visita una de las Unidades se entenderá como ruta no realizada.</w:t>
            </w:r>
          </w:p>
        </w:tc>
        <w:tc>
          <w:tcPr>
            <w:tcW w:w="19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Se entenderá como </w:t>
            </w:r>
            <w:r w:rsidRPr="004B7DE3">
              <w:rPr>
                <w:rFonts w:ascii="Montserrat Medium" w:hAnsi="Montserrat Medium" w:cs="Calibri"/>
                <w:b/>
                <w:bCs/>
                <w:i/>
                <w:iCs/>
                <w:color w:val="000000"/>
                <w:sz w:val="16"/>
                <w:szCs w:val="16"/>
                <w:u w:val="single"/>
                <w:lang w:eastAsia="es-MX"/>
              </w:rPr>
              <w:t>ruta no realizada</w:t>
            </w:r>
            <w:r w:rsidRPr="004B7DE3">
              <w:rPr>
                <w:rFonts w:ascii="Montserrat Medium" w:hAnsi="Montserrat Medium" w:cs="Calibri"/>
                <w:color w:val="000000"/>
                <w:sz w:val="16"/>
                <w:szCs w:val="16"/>
                <w:lang w:eastAsia="es-MX"/>
              </w:rPr>
              <w:t xml:space="preserve">, cuando el </w:t>
            </w:r>
            <w:r w:rsidRPr="004B7DE3">
              <w:rPr>
                <w:rFonts w:ascii="Montserrat Medium" w:hAnsi="Montserrat Medium" w:cs="Calibri"/>
                <w:b/>
                <w:color w:val="000000"/>
                <w:sz w:val="16"/>
                <w:szCs w:val="16"/>
                <w:lang w:eastAsia="es-MX"/>
              </w:rPr>
              <w:t>PROVEEDOR</w:t>
            </w:r>
            <w:r w:rsidRPr="004B7DE3">
              <w:rPr>
                <w:rFonts w:ascii="Montserrat Medium" w:hAnsi="Montserrat Medium" w:cs="Calibri"/>
                <w:color w:val="000000"/>
                <w:sz w:val="16"/>
                <w:szCs w:val="16"/>
                <w:lang w:eastAsia="es-MX"/>
              </w:rPr>
              <w:t xml:space="preserve"> no ejecute la recolección en todas las unidades generadoras que la integran, conforme al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tc>
        <w:tc>
          <w:tcPr>
            <w:tcW w:w="1400"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1 % sobre el monto a facturar por ruta no realizada en su totalidad de acuerdo con el </w:t>
            </w:r>
            <w:r w:rsidR="00C76E8D" w:rsidRPr="004B7DE3">
              <w:rPr>
                <w:rFonts w:ascii="Montserrat Medium" w:eastAsia="Montserrat" w:hAnsi="Montserrat Medium" w:cs="Arial"/>
                <w:b/>
                <w:bCs/>
                <w:color w:val="000000"/>
                <w:sz w:val="16"/>
                <w:szCs w:val="16"/>
              </w:rPr>
              <w:t>formato A</w:t>
            </w:r>
            <w:r w:rsidR="00C76E8D" w:rsidRPr="004B7DE3">
              <w:rPr>
                <w:rFonts w:ascii="Montserrat Medium" w:hAnsi="Montserrat Medium" w:cs="Arial"/>
                <w:b/>
                <w:sz w:val="16"/>
                <w:szCs w:val="16"/>
                <w:lang w:val="es-ES_tradnl"/>
              </w:rPr>
              <w:t xml:space="preserve"> </w:t>
            </w:r>
            <w:r w:rsidR="00C76E8D" w:rsidRPr="004B7DE3">
              <w:rPr>
                <w:rFonts w:ascii="Montserrat Medium" w:eastAsia="Montserrat" w:hAnsi="Montserrat Medium" w:cs="Arial"/>
                <w:sz w:val="16"/>
                <w:szCs w:val="16"/>
                <w:lang w:val="es-ES_tradnl"/>
              </w:rPr>
              <w:t>“Rutas de recolección”.</w:t>
            </w:r>
          </w:p>
        </w:tc>
        <w:tc>
          <w:tcPr>
            <w:tcW w:w="0" w:type="auto"/>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monto de la garantía de cumplimiento de contrato.</w:t>
            </w:r>
          </w:p>
        </w:tc>
      </w:tr>
      <w:tr w:rsidR="008D0338" w:rsidRPr="004B7DE3" w:rsidTr="008D0338">
        <w:trPr>
          <w:trHeight w:val="818"/>
        </w:trPr>
        <w:tc>
          <w:tcPr>
            <w:tcW w:w="1176"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2.3</w:t>
            </w:r>
            <w:r w:rsidRPr="004B7DE3">
              <w:rPr>
                <w:rFonts w:ascii="Montserrat Medium" w:hAnsi="Montserrat Medium" w:cs="Calibri"/>
                <w:color w:val="000000"/>
                <w:sz w:val="16"/>
                <w:szCs w:val="16"/>
                <w:lang w:eastAsia="es-MX"/>
              </w:rPr>
              <w:t xml:space="preserve"> Anexo Técnico. </w:t>
            </w: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2.6</w:t>
            </w:r>
            <w:r w:rsidRPr="004B7DE3">
              <w:rPr>
                <w:rFonts w:ascii="Montserrat Medium" w:hAnsi="Montserrat Medium" w:cs="Calibri"/>
                <w:color w:val="000000"/>
                <w:sz w:val="16"/>
                <w:szCs w:val="16"/>
                <w:lang w:eastAsia="es-MX"/>
              </w:rPr>
              <w:t xml:space="preserv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Y Cond.</w:t>
            </w:r>
          </w:p>
        </w:tc>
        <w:tc>
          <w:tcPr>
            <w:tcW w:w="2043"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sustituir insumos reportados en malas condiciones o defectuosos</w:t>
            </w:r>
          </w:p>
        </w:tc>
        <w:tc>
          <w:tcPr>
            <w:tcW w:w="20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cumplir con la sustitución total de los insumos en mal estado o defectuosos</w:t>
            </w:r>
          </w:p>
        </w:tc>
        <w:tc>
          <w:tcPr>
            <w:tcW w:w="19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entregar la totalidad de insumos solicitados por sustitución.</w:t>
            </w:r>
          </w:p>
        </w:tc>
        <w:tc>
          <w:tcPr>
            <w:tcW w:w="1400"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1 % sobre el monto a facturar por la ruta que no sustituya insumos</w:t>
            </w:r>
          </w:p>
        </w:tc>
        <w:tc>
          <w:tcPr>
            <w:tcW w:w="0" w:type="auto"/>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monto de la garantía de cumplimiento.</w:t>
            </w:r>
          </w:p>
        </w:tc>
      </w:tr>
      <w:tr w:rsidR="008D0338" w:rsidRPr="004B7DE3" w:rsidTr="008D0338">
        <w:trPr>
          <w:trHeight w:val="1089"/>
        </w:trPr>
        <w:tc>
          <w:tcPr>
            <w:tcW w:w="1176"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3.7</w:t>
            </w:r>
            <w:r w:rsidRPr="004B7DE3">
              <w:rPr>
                <w:rFonts w:ascii="Montserrat Medium" w:hAnsi="Montserrat Medium" w:cs="Calibri"/>
                <w:color w:val="000000"/>
                <w:sz w:val="16"/>
                <w:szCs w:val="16"/>
                <w:lang w:eastAsia="es-MX"/>
              </w:rPr>
              <w:t xml:space="preserve"> y </w:t>
            </w:r>
            <w:r w:rsidRPr="004B7DE3">
              <w:rPr>
                <w:rFonts w:ascii="Montserrat Medium" w:hAnsi="Montserrat Medium" w:cs="Calibri"/>
                <w:b/>
                <w:color w:val="000000"/>
                <w:sz w:val="16"/>
                <w:szCs w:val="16"/>
                <w:lang w:eastAsia="es-MX"/>
              </w:rPr>
              <w:t>3.8</w:t>
            </w:r>
            <w:r w:rsidRPr="004B7DE3">
              <w:rPr>
                <w:rFonts w:ascii="Montserrat Medium" w:hAnsi="Montserrat Medium" w:cs="Calibri"/>
                <w:color w:val="000000"/>
                <w:sz w:val="16"/>
                <w:szCs w:val="16"/>
                <w:lang w:eastAsia="es-MX"/>
              </w:rPr>
              <w:t xml:space="preserve"> Anexo </w:t>
            </w:r>
            <w:proofErr w:type="spellStart"/>
            <w:r w:rsidRPr="004B7DE3">
              <w:rPr>
                <w:rFonts w:ascii="Montserrat Medium" w:hAnsi="Montserrat Medium" w:cs="Calibri"/>
                <w:color w:val="000000"/>
                <w:sz w:val="16"/>
                <w:szCs w:val="16"/>
                <w:lang w:eastAsia="es-MX"/>
              </w:rPr>
              <w:t>Técn</w:t>
            </w:r>
            <w:proofErr w:type="spellEnd"/>
            <w:r w:rsidRPr="004B7DE3">
              <w:rPr>
                <w:rFonts w:ascii="Montserrat Medium" w:hAnsi="Montserrat Medium" w:cs="Calibri"/>
                <w:color w:val="000000"/>
                <w:sz w:val="16"/>
                <w:szCs w:val="16"/>
                <w:lang w:eastAsia="es-MX"/>
              </w:rPr>
              <w:t>.</w:t>
            </w: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5.4</w:t>
            </w:r>
            <w:r w:rsidRPr="004B7DE3">
              <w:rPr>
                <w:rFonts w:ascii="Montserrat Medium" w:hAnsi="Montserrat Medium" w:cs="Calibri"/>
                <w:color w:val="000000"/>
                <w:sz w:val="16"/>
                <w:szCs w:val="16"/>
                <w:lang w:eastAsia="es-MX"/>
              </w:rPr>
              <w:t xml:space="preserv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xml:space="preserve"> y </w:t>
            </w:r>
            <w:proofErr w:type="spellStart"/>
            <w:r w:rsidRPr="004B7DE3">
              <w:rPr>
                <w:rFonts w:ascii="Montserrat Medium" w:hAnsi="Montserrat Medium" w:cs="Calibri"/>
                <w:color w:val="000000"/>
                <w:sz w:val="16"/>
                <w:szCs w:val="16"/>
                <w:lang w:eastAsia="es-MX"/>
              </w:rPr>
              <w:t>Condic</w:t>
            </w:r>
            <w:proofErr w:type="spellEnd"/>
          </w:p>
          <w:p w:rsidR="008D0338" w:rsidRPr="004B7DE3" w:rsidRDefault="00765626" w:rsidP="008D0338">
            <w:pPr>
              <w:jc w:val="both"/>
              <w:rPr>
                <w:rFonts w:ascii="Montserrat Medium" w:hAnsi="Montserrat Medium" w:cs="Calibri"/>
                <w:color w:val="000000"/>
                <w:sz w:val="16"/>
                <w:szCs w:val="16"/>
                <w:highlight w:val="yellow"/>
                <w:lang w:eastAsia="es-MX"/>
              </w:rPr>
            </w:pPr>
            <w:r w:rsidRPr="004B7DE3">
              <w:rPr>
                <w:rFonts w:ascii="Montserrat Medium" w:hAnsi="Montserrat Medium" w:cs="Arial"/>
                <w:b/>
                <w:sz w:val="16"/>
                <w:szCs w:val="16"/>
                <w:lang w:val="es-ES_tradnl"/>
              </w:rPr>
              <w:t>Formato</w:t>
            </w:r>
            <w:r w:rsidR="008D0338" w:rsidRPr="004B7DE3">
              <w:rPr>
                <w:rFonts w:ascii="Montserrat Medium" w:hAnsi="Montserrat Medium" w:cs="Calibri"/>
                <w:b/>
                <w:bCs/>
                <w:color w:val="000000"/>
                <w:sz w:val="16"/>
                <w:szCs w:val="16"/>
                <w:lang w:eastAsia="es-MX"/>
              </w:rPr>
              <w:t xml:space="preserve"> E.</w:t>
            </w:r>
          </w:p>
        </w:tc>
        <w:tc>
          <w:tcPr>
            <w:tcW w:w="2043"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realizar la limpieza de los almacenes temporales de RSU y RME.</w:t>
            </w: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lavar o cambiar por limpios los contenedores.</w:t>
            </w: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Los días quince de cada mes</w:t>
            </w:r>
          </w:p>
        </w:tc>
        <w:tc>
          <w:tcPr>
            <w:tcW w:w="20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Realizar la limpieza de los almacenes temporales y contenedores de RSU y RME, los días 15 de cada mes o cuando el administrador de la unidad lo solicite por escrito. </w:t>
            </w:r>
          </w:p>
        </w:tc>
        <w:tc>
          <w:tcPr>
            <w:tcW w:w="19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Por no realizar la limpieza de los almacenes temporales de RSU y RME, los días 15 de cada mes.</w:t>
            </w:r>
          </w:p>
        </w:tc>
        <w:tc>
          <w:tcPr>
            <w:tcW w:w="1400"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center"/>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1 % sobre el monto a facturar por la ruta que no realice la limpieza.</w:t>
            </w:r>
          </w:p>
        </w:tc>
        <w:tc>
          <w:tcPr>
            <w:tcW w:w="0" w:type="auto"/>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monto de la garantía de cumplimiento de contrato.</w:t>
            </w:r>
          </w:p>
        </w:tc>
      </w:tr>
      <w:tr w:rsidR="008D0338" w:rsidRPr="004B7DE3" w:rsidTr="008D0338">
        <w:trPr>
          <w:trHeight w:val="1086"/>
        </w:trPr>
        <w:tc>
          <w:tcPr>
            <w:tcW w:w="1176"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3.2</w:t>
            </w:r>
            <w:r w:rsidRPr="004B7DE3">
              <w:rPr>
                <w:rFonts w:ascii="Montserrat Medium" w:hAnsi="Montserrat Medium" w:cs="Calibri"/>
                <w:color w:val="000000"/>
                <w:sz w:val="16"/>
                <w:szCs w:val="16"/>
                <w:lang w:eastAsia="es-MX"/>
              </w:rPr>
              <w:t xml:space="preserve"> y </w:t>
            </w:r>
            <w:r w:rsidRPr="004B7DE3">
              <w:rPr>
                <w:rFonts w:ascii="Montserrat Medium" w:hAnsi="Montserrat Medium" w:cs="Calibri"/>
                <w:b/>
                <w:color w:val="000000"/>
                <w:sz w:val="16"/>
                <w:szCs w:val="16"/>
                <w:lang w:eastAsia="es-MX"/>
              </w:rPr>
              <w:t>3.4</w:t>
            </w:r>
            <w:r w:rsidRPr="004B7DE3">
              <w:rPr>
                <w:rFonts w:ascii="Montserrat Medium" w:hAnsi="Montserrat Medium" w:cs="Calibri"/>
                <w:color w:val="000000"/>
                <w:sz w:val="16"/>
                <w:szCs w:val="16"/>
                <w:lang w:eastAsia="es-MX"/>
              </w:rPr>
              <w:t xml:space="preserve"> Anexo </w:t>
            </w:r>
            <w:proofErr w:type="spellStart"/>
            <w:r w:rsidRPr="004B7DE3">
              <w:rPr>
                <w:rFonts w:ascii="Montserrat Medium" w:hAnsi="Montserrat Medium" w:cs="Calibri"/>
                <w:color w:val="000000"/>
                <w:sz w:val="16"/>
                <w:szCs w:val="16"/>
                <w:lang w:eastAsia="es-MX"/>
              </w:rPr>
              <w:t>Técn</w:t>
            </w:r>
            <w:proofErr w:type="spellEnd"/>
            <w:r w:rsidRPr="004B7DE3">
              <w:rPr>
                <w:rFonts w:ascii="Montserrat Medium" w:hAnsi="Montserrat Medium" w:cs="Calibri"/>
                <w:color w:val="000000"/>
                <w:sz w:val="16"/>
                <w:szCs w:val="16"/>
                <w:lang w:eastAsia="es-MX"/>
              </w:rPr>
              <w:t>.</w:t>
            </w:r>
          </w:p>
          <w:p w:rsidR="008D0338" w:rsidRPr="004B7DE3" w:rsidRDefault="008D0338" w:rsidP="008D0338">
            <w:pPr>
              <w:jc w:val="both"/>
              <w:rPr>
                <w:rFonts w:ascii="Montserrat Medium" w:hAnsi="Montserrat Medium" w:cs="Calibri"/>
                <w:b/>
                <w:color w:val="000000"/>
                <w:sz w:val="16"/>
                <w:szCs w:val="16"/>
                <w:lang w:eastAsia="es-MX"/>
              </w:rPr>
            </w:pP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5.3</w:t>
            </w:r>
            <w:r w:rsidRPr="004B7DE3">
              <w:rPr>
                <w:rFonts w:ascii="Montserrat Medium" w:hAnsi="Montserrat Medium" w:cs="Calibri"/>
                <w:color w:val="000000"/>
                <w:sz w:val="16"/>
                <w:szCs w:val="16"/>
                <w:lang w:eastAsia="es-MX"/>
              </w:rPr>
              <w:t xml:space="preserv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xml:space="preserve"> y </w:t>
            </w:r>
            <w:proofErr w:type="spellStart"/>
            <w:r w:rsidRPr="004B7DE3">
              <w:rPr>
                <w:rFonts w:ascii="Montserrat Medium" w:hAnsi="Montserrat Medium" w:cs="Calibri"/>
                <w:color w:val="000000"/>
                <w:sz w:val="16"/>
                <w:szCs w:val="16"/>
                <w:lang w:eastAsia="es-MX"/>
              </w:rPr>
              <w:t>Condic</w:t>
            </w:r>
            <w:proofErr w:type="spellEnd"/>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8D0338" w:rsidP="008D0338">
            <w:pPr>
              <w:jc w:val="both"/>
              <w:rPr>
                <w:rFonts w:ascii="Montserrat Medium" w:hAnsi="Montserrat Medium" w:cs="Calibri"/>
                <w:color w:val="000000"/>
                <w:sz w:val="16"/>
                <w:szCs w:val="16"/>
                <w:highlight w:val="yellow"/>
                <w:lang w:eastAsia="es-MX"/>
              </w:rPr>
            </w:pPr>
            <w:r w:rsidRPr="004B7DE3">
              <w:rPr>
                <w:rFonts w:ascii="Montserrat Medium" w:hAnsi="Montserrat Medium" w:cs="Calibri"/>
                <w:color w:val="000000"/>
                <w:sz w:val="16"/>
                <w:szCs w:val="16"/>
                <w:lang w:eastAsia="es-MX"/>
              </w:rPr>
              <w:t xml:space="preserve"> </w:t>
            </w:r>
            <w:r w:rsidR="00765626" w:rsidRPr="004B7DE3">
              <w:rPr>
                <w:rFonts w:ascii="Montserrat Medium" w:hAnsi="Montserrat Medium" w:cs="Arial"/>
                <w:b/>
                <w:sz w:val="16"/>
                <w:szCs w:val="16"/>
                <w:lang w:val="es-ES_tradnl"/>
              </w:rPr>
              <w:t>Formatos</w:t>
            </w:r>
            <w:r w:rsidRPr="004B7DE3">
              <w:rPr>
                <w:rFonts w:ascii="Montserrat Medium" w:hAnsi="Montserrat Medium" w:cs="Calibri"/>
                <w:b/>
                <w:bCs/>
                <w:color w:val="000000"/>
                <w:sz w:val="16"/>
                <w:szCs w:val="16"/>
                <w:lang w:eastAsia="es-MX"/>
              </w:rPr>
              <w:t xml:space="preserve"> C y D.</w:t>
            </w:r>
          </w:p>
        </w:tc>
        <w:tc>
          <w:tcPr>
            <w:tcW w:w="2043"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No recolectar los RSU y RME que se encuentren sin bolsa y fuera de contenedores, cuando estén dentro del almacén temporal y el área de carga, conforme al número de rutas de recolección requeridas.</w:t>
            </w:r>
          </w:p>
        </w:tc>
        <w:tc>
          <w:tcPr>
            <w:tcW w:w="20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Recolectar en cada visita, el total de bolsas y residuos que se encuentren en el almacén temporal, incluyendo los residuos que estén fuera de las bolsas (tirados en el piso) dejando libre de residuos dicho almacén. </w:t>
            </w:r>
          </w:p>
        </w:tc>
        <w:tc>
          <w:tcPr>
            <w:tcW w:w="19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Por no recolectar en cada visita, la totalidad de los residuos que se encuentran en las áreas de almacenamiento temporal y de carga, incluyendo los residuos que estén fuera de las bolsas dejando libre de residuos dicho almacén.</w:t>
            </w:r>
          </w:p>
        </w:tc>
        <w:tc>
          <w:tcPr>
            <w:tcW w:w="1400"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center"/>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1 % sobre el monto a facturar por la ruta que no realice la recolección total de los residuos.</w:t>
            </w:r>
          </w:p>
        </w:tc>
        <w:tc>
          <w:tcPr>
            <w:tcW w:w="0" w:type="auto"/>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monto de la garantía de cumplimiento de contrato.</w:t>
            </w:r>
          </w:p>
        </w:tc>
      </w:tr>
      <w:tr w:rsidR="008D0338" w:rsidRPr="004B7DE3" w:rsidTr="008D0338">
        <w:trPr>
          <w:trHeight w:val="1134"/>
        </w:trPr>
        <w:tc>
          <w:tcPr>
            <w:tcW w:w="1176"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Numeral </w:t>
            </w:r>
            <w:r w:rsidRPr="004B7DE3">
              <w:rPr>
                <w:rFonts w:ascii="Montserrat Medium" w:hAnsi="Montserrat Medium" w:cs="Calibri"/>
                <w:b/>
                <w:color w:val="000000"/>
                <w:sz w:val="16"/>
                <w:szCs w:val="16"/>
                <w:lang w:eastAsia="es-MX"/>
              </w:rPr>
              <w:t>4</w:t>
            </w:r>
            <w:r w:rsidRPr="004B7DE3">
              <w:rPr>
                <w:rFonts w:ascii="Montserrat Medium" w:hAnsi="Montserrat Medium" w:cs="Calibri"/>
                <w:color w:val="000000"/>
                <w:sz w:val="16"/>
                <w:szCs w:val="16"/>
                <w:lang w:eastAsia="es-MX"/>
              </w:rPr>
              <w:t xml:space="preserve"> del Anexo Técnico.</w:t>
            </w:r>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5.10</w:t>
            </w:r>
            <w:r w:rsidRPr="004B7DE3">
              <w:rPr>
                <w:rFonts w:ascii="Montserrat Medium" w:hAnsi="Montserrat Medium" w:cs="Calibri"/>
                <w:color w:val="000000"/>
                <w:sz w:val="16"/>
                <w:szCs w:val="16"/>
                <w:lang w:eastAsia="es-MX"/>
              </w:rPr>
              <w:t xml:space="preserv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xml:space="preserve"> y Condiciones</w:t>
            </w:r>
          </w:p>
          <w:p w:rsidR="008D0338" w:rsidRPr="004B7DE3" w:rsidRDefault="008D0338" w:rsidP="008D0338">
            <w:pPr>
              <w:jc w:val="both"/>
              <w:rPr>
                <w:rFonts w:ascii="Montserrat Medium" w:hAnsi="Montserrat Medium" w:cs="Calibri"/>
                <w:color w:val="000000"/>
                <w:sz w:val="16"/>
                <w:szCs w:val="16"/>
                <w:lang w:eastAsia="es-MX"/>
              </w:rPr>
            </w:pPr>
          </w:p>
          <w:p w:rsidR="008D0338" w:rsidRPr="004B7DE3" w:rsidRDefault="00765626" w:rsidP="008D0338">
            <w:pPr>
              <w:jc w:val="both"/>
              <w:rPr>
                <w:rFonts w:ascii="Montserrat Medium" w:hAnsi="Montserrat Medium" w:cs="Calibri"/>
                <w:color w:val="000000"/>
                <w:sz w:val="16"/>
                <w:szCs w:val="16"/>
                <w:highlight w:val="yellow"/>
                <w:lang w:eastAsia="es-MX"/>
              </w:rPr>
            </w:pPr>
            <w:r w:rsidRPr="004B7DE3">
              <w:rPr>
                <w:rFonts w:ascii="Montserrat Medium" w:hAnsi="Montserrat Medium" w:cs="Arial"/>
                <w:b/>
                <w:sz w:val="16"/>
                <w:szCs w:val="16"/>
                <w:lang w:val="es-ES_tradnl"/>
              </w:rPr>
              <w:t>Formato</w:t>
            </w:r>
            <w:r w:rsidR="008D0338" w:rsidRPr="004B7DE3">
              <w:rPr>
                <w:rFonts w:ascii="Montserrat Medium" w:hAnsi="Montserrat Medium" w:cs="Calibri"/>
                <w:b/>
                <w:color w:val="000000"/>
                <w:sz w:val="16"/>
                <w:szCs w:val="16"/>
                <w:lang w:eastAsia="es-MX"/>
              </w:rPr>
              <w:t xml:space="preserve"> F.</w:t>
            </w:r>
          </w:p>
        </w:tc>
        <w:tc>
          <w:tcPr>
            <w:tcW w:w="2043"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Cuando derivado de alguna supervisión se detecte que no se realice la recolección de residuos con vehículos que no cumplan con las especificaciones solicitadas por el Instituto. </w:t>
            </w:r>
          </w:p>
        </w:tc>
        <w:tc>
          <w:tcPr>
            <w:tcW w:w="20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Los vehículos para utilizar en la recolección de RSU y RME deberán cumplir con las especificaciones señaladas en el </w:t>
            </w:r>
            <w:r w:rsidRPr="004B7DE3">
              <w:rPr>
                <w:rFonts w:ascii="Montserrat Medium" w:hAnsi="Montserrat Medium" w:cs="Calibri"/>
                <w:b/>
                <w:bCs/>
                <w:color w:val="000000"/>
                <w:sz w:val="16"/>
                <w:szCs w:val="16"/>
                <w:lang w:eastAsia="es-MX"/>
              </w:rPr>
              <w:t xml:space="preserve">numeral 4, 4.1 al 4.7 </w:t>
            </w:r>
            <w:r w:rsidRPr="004B7DE3">
              <w:rPr>
                <w:rFonts w:ascii="Montserrat Medium" w:hAnsi="Montserrat Medium" w:cs="Calibri"/>
                <w:bCs/>
                <w:color w:val="000000"/>
                <w:sz w:val="16"/>
                <w:szCs w:val="16"/>
                <w:lang w:eastAsia="es-MX"/>
              </w:rPr>
              <w:t xml:space="preserve">del Anexo </w:t>
            </w:r>
            <w:proofErr w:type="spellStart"/>
            <w:r w:rsidRPr="004B7DE3">
              <w:rPr>
                <w:rFonts w:ascii="Montserrat Medium" w:hAnsi="Montserrat Medium" w:cs="Calibri"/>
                <w:bCs/>
                <w:color w:val="000000"/>
                <w:sz w:val="16"/>
                <w:szCs w:val="16"/>
                <w:lang w:eastAsia="es-MX"/>
              </w:rPr>
              <w:t>Téc</w:t>
            </w:r>
            <w:proofErr w:type="spellEnd"/>
            <w:r w:rsidRPr="004B7DE3">
              <w:rPr>
                <w:rFonts w:ascii="Montserrat Medium" w:hAnsi="Montserrat Medium" w:cs="Calibri"/>
                <w:bCs/>
                <w:color w:val="000000"/>
                <w:sz w:val="16"/>
                <w:szCs w:val="16"/>
                <w:lang w:eastAsia="es-MX"/>
              </w:rPr>
              <w:t>.</w:t>
            </w:r>
          </w:p>
        </w:tc>
        <w:tc>
          <w:tcPr>
            <w:tcW w:w="19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Por no utilizar vehículos que cumplan con las especificaciones señaladas en el </w:t>
            </w:r>
            <w:r w:rsidRPr="004B7DE3">
              <w:rPr>
                <w:rFonts w:ascii="Montserrat Medium" w:hAnsi="Montserrat Medium" w:cs="Calibri"/>
                <w:b/>
                <w:bCs/>
                <w:color w:val="000000"/>
                <w:sz w:val="16"/>
                <w:szCs w:val="16"/>
                <w:lang w:eastAsia="es-MX"/>
              </w:rPr>
              <w:t>numeral 4</w:t>
            </w:r>
            <w:r w:rsidRPr="004B7DE3">
              <w:rPr>
                <w:rFonts w:ascii="Montserrat Medium" w:hAnsi="Montserrat Medium" w:cs="Calibri"/>
                <w:color w:val="000000"/>
                <w:sz w:val="16"/>
                <w:szCs w:val="16"/>
                <w:lang w:eastAsia="es-MX"/>
              </w:rPr>
              <w:t xml:space="preserve"> del Anexo Técnico.</w:t>
            </w:r>
          </w:p>
        </w:tc>
        <w:tc>
          <w:tcPr>
            <w:tcW w:w="1400"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center"/>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1 % sobre el monto a facturar por la ruta que no realice la recolección con los vehículos requeridos.</w:t>
            </w:r>
          </w:p>
        </w:tc>
        <w:tc>
          <w:tcPr>
            <w:tcW w:w="0" w:type="auto"/>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monto de la garantía de cumplimiento de contrato.</w:t>
            </w:r>
          </w:p>
        </w:tc>
      </w:tr>
      <w:tr w:rsidR="008D0338" w:rsidRPr="004B7DE3" w:rsidTr="008D0338">
        <w:trPr>
          <w:trHeight w:val="1220"/>
        </w:trPr>
        <w:tc>
          <w:tcPr>
            <w:tcW w:w="1176"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4.4</w:t>
            </w:r>
            <w:r w:rsidRPr="004B7DE3">
              <w:rPr>
                <w:rFonts w:ascii="Montserrat Medium" w:hAnsi="Montserrat Medium" w:cs="Calibri"/>
                <w:color w:val="000000"/>
                <w:sz w:val="16"/>
                <w:szCs w:val="16"/>
                <w:lang w:eastAsia="es-MX"/>
              </w:rPr>
              <w:t xml:space="preserve"> Anexo </w:t>
            </w:r>
            <w:proofErr w:type="spellStart"/>
            <w:r w:rsidRPr="004B7DE3">
              <w:rPr>
                <w:rFonts w:ascii="Montserrat Medium" w:hAnsi="Montserrat Medium" w:cs="Calibri"/>
                <w:color w:val="000000"/>
                <w:sz w:val="16"/>
                <w:szCs w:val="16"/>
                <w:lang w:eastAsia="es-MX"/>
              </w:rPr>
              <w:t>Técn</w:t>
            </w:r>
            <w:proofErr w:type="spellEnd"/>
            <w:r w:rsidRPr="004B7DE3">
              <w:rPr>
                <w:rFonts w:ascii="Montserrat Medium" w:hAnsi="Montserrat Medium" w:cs="Calibri"/>
                <w:color w:val="000000"/>
                <w:sz w:val="16"/>
                <w:szCs w:val="16"/>
                <w:lang w:eastAsia="es-MX"/>
              </w:rPr>
              <w:t>.</w:t>
            </w:r>
          </w:p>
          <w:p w:rsidR="008D0338" w:rsidRPr="004B7DE3" w:rsidRDefault="008D0338" w:rsidP="008D0338">
            <w:pPr>
              <w:jc w:val="both"/>
              <w:rPr>
                <w:rFonts w:ascii="Montserrat Medium" w:hAnsi="Montserrat Medium" w:cs="Calibri"/>
                <w:b/>
                <w:color w:val="000000"/>
                <w:sz w:val="16"/>
                <w:szCs w:val="16"/>
                <w:lang w:eastAsia="es-MX"/>
              </w:rPr>
            </w:pPr>
          </w:p>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b/>
                <w:color w:val="000000"/>
                <w:sz w:val="16"/>
                <w:szCs w:val="16"/>
                <w:lang w:eastAsia="es-MX"/>
              </w:rPr>
              <w:t>5.6</w:t>
            </w:r>
            <w:r w:rsidRPr="004B7DE3">
              <w:rPr>
                <w:rFonts w:ascii="Montserrat Medium" w:hAnsi="Montserrat Medium" w:cs="Calibri"/>
                <w:color w:val="000000"/>
                <w:sz w:val="16"/>
                <w:szCs w:val="16"/>
                <w:lang w:eastAsia="es-MX"/>
              </w:rPr>
              <w:t xml:space="preserve"> </w:t>
            </w:r>
            <w:proofErr w:type="spellStart"/>
            <w:r w:rsidRPr="004B7DE3">
              <w:rPr>
                <w:rFonts w:ascii="Montserrat Medium" w:hAnsi="Montserrat Medium" w:cs="Calibri"/>
                <w:color w:val="000000"/>
                <w:sz w:val="16"/>
                <w:szCs w:val="16"/>
                <w:lang w:eastAsia="es-MX"/>
              </w:rPr>
              <w:t>Térm</w:t>
            </w:r>
            <w:proofErr w:type="spellEnd"/>
            <w:r w:rsidRPr="004B7DE3">
              <w:rPr>
                <w:rFonts w:ascii="Montserrat Medium" w:hAnsi="Montserrat Medium" w:cs="Calibri"/>
                <w:color w:val="000000"/>
                <w:sz w:val="16"/>
                <w:szCs w:val="16"/>
                <w:lang w:eastAsia="es-MX"/>
              </w:rPr>
              <w:t xml:space="preserve"> y </w:t>
            </w:r>
            <w:proofErr w:type="spellStart"/>
            <w:r w:rsidRPr="004B7DE3">
              <w:rPr>
                <w:rFonts w:ascii="Montserrat Medium" w:hAnsi="Montserrat Medium" w:cs="Calibri"/>
                <w:color w:val="000000"/>
                <w:sz w:val="16"/>
                <w:szCs w:val="16"/>
                <w:lang w:eastAsia="es-MX"/>
              </w:rPr>
              <w:t>Condic</w:t>
            </w:r>
            <w:proofErr w:type="spellEnd"/>
            <w:r w:rsidRPr="004B7DE3">
              <w:rPr>
                <w:rFonts w:ascii="Montserrat Medium" w:hAnsi="Montserrat Medium" w:cs="Calibri"/>
                <w:color w:val="000000"/>
                <w:sz w:val="16"/>
                <w:szCs w:val="16"/>
                <w:highlight w:val="yellow"/>
                <w:lang w:eastAsia="es-MX"/>
              </w:rPr>
              <w:t xml:space="preserve"> </w:t>
            </w:r>
          </w:p>
        </w:tc>
        <w:tc>
          <w:tcPr>
            <w:tcW w:w="2043"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En caso de contingencia por accidente imputable al </w:t>
            </w:r>
            <w:r w:rsidRPr="004B7DE3">
              <w:rPr>
                <w:rFonts w:ascii="Montserrat Medium" w:hAnsi="Montserrat Medium" w:cs="Calibri"/>
                <w:b/>
                <w:color w:val="000000"/>
                <w:sz w:val="16"/>
                <w:szCs w:val="16"/>
                <w:lang w:eastAsia="es-MX"/>
              </w:rPr>
              <w:t>PROVEEDOR</w:t>
            </w:r>
            <w:r w:rsidRPr="004B7DE3">
              <w:rPr>
                <w:rFonts w:ascii="Montserrat Medium" w:hAnsi="Montserrat Medium" w:cs="Calibri"/>
                <w:color w:val="000000"/>
                <w:sz w:val="16"/>
                <w:szCs w:val="16"/>
                <w:lang w:eastAsia="es-MX"/>
              </w:rPr>
              <w:t xml:space="preserve"> que disperse o derrame los residuos y no realice oportunamente todas aquellas acciones descritas en su plan de contingencia, presentado en su oferta técnica.</w:t>
            </w:r>
          </w:p>
        </w:tc>
        <w:tc>
          <w:tcPr>
            <w:tcW w:w="20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 xml:space="preserve">En caso de contingencia por accidente que derive en derrame o </w:t>
            </w:r>
            <w:proofErr w:type="spellStart"/>
            <w:r w:rsidRPr="004B7DE3">
              <w:rPr>
                <w:rFonts w:ascii="Montserrat Medium" w:hAnsi="Montserrat Medium" w:cs="Calibri"/>
                <w:color w:val="000000"/>
                <w:sz w:val="16"/>
                <w:szCs w:val="16"/>
                <w:lang w:eastAsia="es-MX"/>
              </w:rPr>
              <w:t>dispersamiento</w:t>
            </w:r>
            <w:proofErr w:type="spellEnd"/>
            <w:r w:rsidRPr="004B7DE3">
              <w:rPr>
                <w:rFonts w:ascii="Montserrat Medium" w:hAnsi="Montserrat Medium" w:cs="Calibri"/>
                <w:color w:val="000000"/>
                <w:sz w:val="16"/>
                <w:szCs w:val="16"/>
                <w:lang w:eastAsia="es-MX"/>
              </w:rPr>
              <w:t xml:space="preserve"> de los residuos, dentro de las instalaciones del Instituto, imputable al personal del </w:t>
            </w:r>
            <w:r w:rsidRPr="004B7DE3">
              <w:rPr>
                <w:rFonts w:ascii="Montserrat Medium" w:hAnsi="Montserrat Medium" w:cs="Calibri"/>
                <w:b/>
                <w:color w:val="000000"/>
                <w:sz w:val="16"/>
                <w:szCs w:val="16"/>
                <w:lang w:eastAsia="es-MX"/>
              </w:rPr>
              <w:t>PROVEEDOR</w:t>
            </w:r>
            <w:r w:rsidRPr="004B7DE3">
              <w:rPr>
                <w:rFonts w:ascii="Montserrat Medium" w:hAnsi="Montserrat Medium" w:cs="Calibri"/>
                <w:color w:val="000000"/>
                <w:sz w:val="16"/>
                <w:szCs w:val="16"/>
                <w:lang w:eastAsia="es-MX"/>
              </w:rPr>
              <w:t xml:space="preserve">, y este no aplique su plan de contingencia. </w:t>
            </w:r>
          </w:p>
        </w:tc>
        <w:tc>
          <w:tcPr>
            <w:tcW w:w="1985"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Por no realizar las acciones descritas en su plan de contingencia o realizarlas parcialmente.</w:t>
            </w:r>
          </w:p>
        </w:tc>
        <w:tc>
          <w:tcPr>
            <w:tcW w:w="1400" w:type="dxa"/>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center"/>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1 % sobre el monto a facturar del mes en el que se detecte, por el total de la partida.</w:t>
            </w:r>
          </w:p>
        </w:tc>
        <w:tc>
          <w:tcPr>
            <w:tcW w:w="0" w:type="auto"/>
            <w:tcBorders>
              <w:top w:val="single" w:sz="12" w:space="0" w:color="D4C19C"/>
              <w:left w:val="single" w:sz="12" w:space="0" w:color="D4C19C"/>
              <w:bottom w:val="single" w:sz="12" w:space="0" w:color="D4C19C"/>
              <w:right w:val="single" w:sz="12" w:space="0" w:color="D4C19C"/>
            </w:tcBorders>
            <w:vAlign w:val="center"/>
          </w:tcPr>
          <w:p w:rsidR="008D0338" w:rsidRPr="004B7DE3" w:rsidRDefault="008D0338" w:rsidP="008D0338">
            <w:pPr>
              <w:jc w:val="both"/>
              <w:rPr>
                <w:rFonts w:ascii="Montserrat Medium" w:hAnsi="Montserrat Medium" w:cs="Calibri"/>
                <w:color w:val="000000"/>
                <w:sz w:val="16"/>
                <w:szCs w:val="16"/>
                <w:lang w:eastAsia="es-MX"/>
              </w:rPr>
            </w:pPr>
            <w:r w:rsidRPr="004B7DE3">
              <w:rPr>
                <w:rFonts w:ascii="Montserrat Medium" w:hAnsi="Montserrat Medium" w:cs="Calibri"/>
                <w:color w:val="000000"/>
                <w:sz w:val="16"/>
                <w:szCs w:val="16"/>
                <w:lang w:eastAsia="es-MX"/>
              </w:rPr>
              <w:t>Será hasta por el monto de la garantía de cumplimiento de contrato.</w:t>
            </w:r>
          </w:p>
        </w:tc>
      </w:tr>
    </w:tbl>
    <w:p w:rsidR="008D0338" w:rsidRPr="004B7DE3" w:rsidRDefault="008D0338" w:rsidP="008D0338">
      <w:pPr>
        <w:tabs>
          <w:tab w:val="left" w:pos="567"/>
          <w:tab w:val="left" w:pos="709"/>
          <w:tab w:val="left" w:pos="1985"/>
        </w:tabs>
        <w:ind w:left="425"/>
        <w:contextualSpacing/>
        <w:jc w:val="both"/>
        <w:rPr>
          <w:rFonts w:ascii="Montserrat Medium" w:hAnsi="Montserrat Medium" w:cs="Arial"/>
          <w:b/>
          <w:bCs/>
          <w:sz w:val="16"/>
          <w:szCs w:val="16"/>
        </w:rPr>
      </w:pPr>
    </w:p>
    <w:p w:rsidR="008D0338" w:rsidRPr="004B7DE3" w:rsidRDefault="008D0338" w:rsidP="00CC786C">
      <w:pPr>
        <w:numPr>
          <w:ilvl w:val="0"/>
          <w:numId w:val="35"/>
        </w:numPr>
        <w:tabs>
          <w:tab w:val="left" w:pos="567"/>
          <w:tab w:val="left" w:pos="709"/>
          <w:tab w:val="left" w:pos="1985"/>
        </w:tabs>
        <w:spacing w:after="120"/>
        <w:jc w:val="both"/>
        <w:rPr>
          <w:rFonts w:ascii="Montserrat Medium" w:hAnsi="Montserrat Medium" w:cs="Arial"/>
          <w:b/>
          <w:bCs/>
          <w:sz w:val="16"/>
          <w:szCs w:val="16"/>
        </w:rPr>
      </w:pPr>
      <w:r w:rsidRPr="004B7DE3">
        <w:rPr>
          <w:rFonts w:ascii="Montserrat Medium" w:hAnsi="Montserrat Medium" w:cs="Arial"/>
          <w:b/>
          <w:bCs/>
          <w:sz w:val="16"/>
          <w:szCs w:val="16"/>
        </w:rPr>
        <w:t>Mecanismos requeridos al PROVEEDOR para responder por defectos o vicios ocultos de los bienes o de la calidad de los servicios.</w:t>
      </w:r>
      <w:r w:rsidRPr="004B7DE3">
        <w:rPr>
          <w:rFonts w:ascii="Montserrat Medium" w:hAnsi="Montserrat Medium" w:cs="Arial"/>
          <w:bCs/>
          <w:sz w:val="16"/>
          <w:szCs w:val="16"/>
          <w:vertAlign w:val="superscript"/>
        </w:rPr>
        <w:t xml:space="preserve"> </w:t>
      </w:r>
    </w:p>
    <w:p w:rsidR="008D0338" w:rsidRPr="004B7DE3" w:rsidRDefault="008D0338" w:rsidP="008D0338">
      <w:pPr>
        <w:pStyle w:val="Prrafodelista"/>
        <w:tabs>
          <w:tab w:val="left" w:pos="709"/>
        </w:tabs>
        <w:spacing w:after="120"/>
        <w:ind w:left="360"/>
        <w:jc w:val="both"/>
        <w:rPr>
          <w:rFonts w:ascii="Montserrat Medium" w:eastAsia="Montserrat" w:hAnsi="Montserrat Medium" w:cs="Arial"/>
          <w:sz w:val="16"/>
          <w:szCs w:val="16"/>
        </w:rPr>
      </w:pPr>
      <w:r w:rsidRPr="005D32D4">
        <w:rPr>
          <w:rFonts w:ascii="Montserrat Medium" w:eastAsia="Montserrat" w:hAnsi="Montserrat Medium" w:cs="Arial"/>
          <w:sz w:val="16"/>
          <w:szCs w:val="16"/>
        </w:rPr>
        <w:t xml:space="preserve">El </w:t>
      </w:r>
      <w:r w:rsidRPr="005D32D4">
        <w:rPr>
          <w:rFonts w:ascii="Montserrat Medium" w:eastAsia="Montserrat" w:hAnsi="Montserrat Medium" w:cs="Arial"/>
          <w:b/>
          <w:bCs/>
          <w:sz w:val="16"/>
          <w:szCs w:val="16"/>
        </w:rPr>
        <w:t xml:space="preserve">PROVEEDOR </w:t>
      </w:r>
      <w:r w:rsidRPr="005D32D4">
        <w:rPr>
          <w:rFonts w:ascii="Montserrat Medium" w:eastAsia="Montserrat" w:hAnsi="Montserrat Medium" w:cs="Arial"/>
          <w:bCs/>
          <w:sz w:val="16"/>
          <w:szCs w:val="16"/>
        </w:rPr>
        <w:t xml:space="preserve">deberá responder por los defectos y vicios ocultos de los bienes objeto del presente contrato durante su vigencia, conforme al numeral 2.3. </w:t>
      </w:r>
      <w:r w:rsidR="005D32D4" w:rsidRPr="005D32D4">
        <w:rPr>
          <w:rFonts w:ascii="Montserrat Medium" w:eastAsia="Montserrat" w:hAnsi="Montserrat Medium" w:cs="Arial"/>
          <w:bCs/>
          <w:sz w:val="16"/>
          <w:szCs w:val="16"/>
        </w:rPr>
        <w:t>Del</w:t>
      </w:r>
      <w:r w:rsidRPr="005D32D4">
        <w:rPr>
          <w:rFonts w:ascii="Montserrat Medium" w:eastAsia="Montserrat" w:hAnsi="Montserrat Medium" w:cs="Arial"/>
          <w:bCs/>
          <w:sz w:val="16"/>
          <w:szCs w:val="16"/>
        </w:rPr>
        <w:t xml:space="preserve"> Anexo Técnico y numeral 5.2. </w:t>
      </w:r>
      <w:r w:rsidR="005D32D4" w:rsidRPr="005D32D4">
        <w:rPr>
          <w:rFonts w:ascii="Montserrat Medium" w:eastAsia="Montserrat" w:hAnsi="Montserrat Medium" w:cs="Arial"/>
          <w:bCs/>
          <w:sz w:val="16"/>
          <w:szCs w:val="16"/>
        </w:rPr>
        <w:t>Del</w:t>
      </w:r>
      <w:r w:rsidRPr="005D32D4">
        <w:rPr>
          <w:rFonts w:ascii="Montserrat Medium" w:eastAsia="Montserrat" w:hAnsi="Montserrat Medium" w:cs="Arial"/>
          <w:bCs/>
          <w:sz w:val="16"/>
          <w:szCs w:val="16"/>
        </w:rPr>
        <w:t xml:space="preserve"> presente documento.</w:t>
      </w:r>
    </w:p>
    <w:p w:rsidR="008D0338" w:rsidRPr="004B7DE3" w:rsidRDefault="008D0338" w:rsidP="00CC786C">
      <w:pPr>
        <w:numPr>
          <w:ilvl w:val="0"/>
          <w:numId w:val="35"/>
        </w:numPr>
        <w:tabs>
          <w:tab w:val="left" w:pos="567"/>
          <w:tab w:val="left" w:pos="709"/>
          <w:tab w:val="left" w:pos="1985"/>
        </w:tabs>
        <w:spacing w:after="120"/>
        <w:ind w:left="425" w:hanging="426"/>
        <w:jc w:val="both"/>
        <w:rPr>
          <w:rFonts w:ascii="Montserrat Medium" w:hAnsi="Montserrat Medium" w:cs="Arial"/>
          <w:b/>
          <w:bCs/>
          <w:sz w:val="16"/>
          <w:szCs w:val="16"/>
        </w:rPr>
      </w:pPr>
      <w:r w:rsidRPr="004B7DE3">
        <w:rPr>
          <w:rFonts w:ascii="Montserrat Medium" w:hAnsi="Montserrat Medium" w:cs="Arial"/>
          <w:b/>
          <w:bCs/>
          <w:sz w:val="16"/>
          <w:szCs w:val="16"/>
        </w:rPr>
        <w:t>Garantías de anticipos, cumplimiento, defectos o vicios ocultos de bienes, calidad de servicios y de operación y funcionamiento, que en su caso apliquen, las cuales deben indicar, según sea el caso:</w:t>
      </w:r>
    </w:p>
    <w:p w:rsidR="008D0338" w:rsidRPr="004B7DE3" w:rsidRDefault="008D0338" w:rsidP="008D0338">
      <w:pPr>
        <w:tabs>
          <w:tab w:val="left" w:pos="567"/>
          <w:tab w:val="left" w:pos="709"/>
          <w:tab w:val="left" w:pos="1985"/>
        </w:tabs>
        <w:spacing w:after="120"/>
        <w:ind w:left="425"/>
        <w:jc w:val="both"/>
        <w:rPr>
          <w:rFonts w:ascii="Montserrat Medium" w:eastAsia="Montserrat" w:hAnsi="Montserrat Medium"/>
          <w:bCs/>
          <w:sz w:val="16"/>
          <w:szCs w:val="16"/>
        </w:rPr>
      </w:pPr>
      <w:r w:rsidRPr="004B7DE3">
        <w:rPr>
          <w:rFonts w:ascii="Montserrat Medium" w:eastAsia="Montserrat" w:hAnsi="Montserrat Medium" w:cs="Arial"/>
          <w:sz w:val="16"/>
          <w:szCs w:val="16"/>
        </w:rPr>
        <w:t xml:space="preserve">El </w:t>
      </w:r>
      <w:r w:rsidRPr="004B7DE3">
        <w:rPr>
          <w:rFonts w:ascii="Montserrat Medium" w:eastAsia="Montserrat" w:hAnsi="Montserrat Medium" w:cs="Arial"/>
          <w:b/>
          <w:sz w:val="16"/>
          <w:szCs w:val="16"/>
        </w:rPr>
        <w:t>Proveedor</w:t>
      </w:r>
      <w:r w:rsidRPr="004B7DE3">
        <w:rPr>
          <w:rFonts w:ascii="Montserrat Medium" w:eastAsia="Montserrat" w:hAnsi="Montserrat Medium" w:cs="Arial"/>
          <w:sz w:val="16"/>
          <w:szCs w:val="16"/>
        </w:rPr>
        <w:t xml:space="preserve">, para garantizar el cumplimiento de todas y cada una de las obligaciones estipuladas en el contrato adjudicado, de conformidad con lo establecido en el numeral 4.30.1 de las POBALINES, deberá presentar al administrador de su contrato el original de la fianza expedida por afianzadora debidamente constituida en términos de la Ley de Instituciones de Seguros y de Fianzas, por un importe equivalente al 10% (diez por ciento) del monto total del contrato, sin considerar el Impuesto al Valor Agregado, a favor del Instituto Mexicano del Seguro Social y deberá cubrir la vigencia del contrato, de igual forma esta fianza deberá cubrir los meses ofertados correspondientes a la garantía de los servicios. </w:t>
      </w:r>
      <w:r w:rsidRPr="004B7DE3">
        <w:rPr>
          <w:rFonts w:ascii="Montserrat Medium" w:eastAsia="Montserrat" w:hAnsi="Montserrat Medium" w:cs="Arial"/>
          <w:bCs/>
          <w:sz w:val="16"/>
          <w:szCs w:val="16"/>
        </w:rPr>
        <w:t xml:space="preserve">Se </w:t>
      </w:r>
      <w:r w:rsidRPr="004B7DE3">
        <w:rPr>
          <w:rFonts w:ascii="Montserrat Medium" w:eastAsia="Montserrat" w:hAnsi="Montserrat Medium"/>
          <w:bCs/>
          <w:sz w:val="16"/>
          <w:szCs w:val="16"/>
        </w:rPr>
        <w:t>entenderá que los servicios son entregados a entera satisfacción del Instituto, cuando cuente con la documentación soporte debidamente firmada y sellada por los administradores del contrato.</w:t>
      </w:r>
    </w:p>
    <w:p w:rsidR="008D0338" w:rsidRPr="004B7DE3" w:rsidRDefault="008D0338" w:rsidP="008D0338">
      <w:pPr>
        <w:tabs>
          <w:tab w:val="left" w:pos="709"/>
        </w:tabs>
        <w:spacing w:after="240"/>
        <w:ind w:left="426"/>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Asimismo, El </w:t>
      </w:r>
      <w:r w:rsidRPr="004B7DE3">
        <w:rPr>
          <w:rFonts w:ascii="Montserrat Medium" w:eastAsia="Montserrat" w:hAnsi="Montserrat Medium" w:cs="Arial"/>
          <w:b/>
          <w:sz w:val="16"/>
          <w:szCs w:val="16"/>
        </w:rPr>
        <w:t>PROVEEDOR</w:t>
      </w:r>
      <w:r w:rsidRPr="004B7DE3">
        <w:rPr>
          <w:rFonts w:ascii="Montserrat Medium" w:eastAsia="Montserrat" w:hAnsi="Montserrat Medium" w:cs="Arial"/>
          <w:sz w:val="16"/>
          <w:szCs w:val="16"/>
        </w:rPr>
        <w:t xml:space="preserve"> se obliga a que en caso de que el instrumento jurídico que derive se modifique en los términos y condiciones previstos en el mismo, entregaran a la firma del convenio modificatorio respectivo, el endoso de ampliación de monto y/o vigencia que garantice el cumplimiento de las obligaciones contraídas en éste.</w:t>
      </w:r>
    </w:p>
    <w:p w:rsidR="008D0338" w:rsidRPr="004B7DE3" w:rsidRDefault="008D0338" w:rsidP="008D0338">
      <w:pPr>
        <w:tabs>
          <w:tab w:val="left" w:pos="709"/>
        </w:tabs>
        <w:spacing w:after="240"/>
        <w:ind w:left="425"/>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De conformidad </w:t>
      </w:r>
      <w:r w:rsidRPr="004B7DE3">
        <w:rPr>
          <w:rFonts w:ascii="Montserrat Medium" w:eastAsia="Montserrat" w:hAnsi="Montserrat Medium"/>
          <w:bCs/>
          <w:sz w:val="16"/>
          <w:szCs w:val="16"/>
        </w:rPr>
        <w:t>con el artículo 81 fracción II del Reglamento de la Ley de Adquisiciones, Arrendamientos y Servicios del Sector Público, la aplicación de las garantías de cumplimiento del contrato se aplicará de manera proporcional al monto de las obligaciones incumplidas, es decir la garantía será divisible y se ejecutará en razón de los bienes o servicios que no sean entregados a entera satisfacción del Instituto.</w:t>
      </w:r>
      <w:r w:rsidRPr="004B7DE3">
        <w:rPr>
          <w:rFonts w:ascii="Montserrat Medium" w:eastAsia="Montserrat" w:hAnsi="Montserrat Medium" w:cs="Arial"/>
          <w:sz w:val="16"/>
          <w:szCs w:val="16"/>
        </w:rPr>
        <w:t xml:space="preserve"> </w:t>
      </w:r>
    </w:p>
    <w:p w:rsidR="008D0338" w:rsidRPr="004B7DE3" w:rsidRDefault="008D0338" w:rsidP="008D0338">
      <w:pPr>
        <w:tabs>
          <w:tab w:val="left" w:pos="709"/>
        </w:tabs>
        <w:spacing w:after="240"/>
        <w:ind w:left="425"/>
        <w:jc w:val="both"/>
        <w:rPr>
          <w:rFonts w:ascii="Montserrat Medium" w:eastAsia="Montserrat" w:hAnsi="Montserrat Medium"/>
          <w:bCs/>
          <w:sz w:val="16"/>
          <w:szCs w:val="16"/>
        </w:rPr>
      </w:pPr>
      <w:r w:rsidRPr="004B7DE3">
        <w:rPr>
          <w:rFonts w:ascii="Montserrat Medium" w:eastAsia="Montserrat" w:hAnsi="Montserrat Medium"/>
          <w:bCs/>
          <w:sz w:val="16"/>
          <w:szCs w:val="16"/>
        </w:rPr>
        <w:t xml:space="preserve">La garantía de cumplimiento a las obligaciones del contrato se liberará mediante autorización por escrito por parte del Instituto en forma inmediata, siempre y cuando el </w:t>
      </w:r>
      <w:r w:rsidRPr="004B7DE3">
        <w:rPr>
          <w:rFonts w:ascii="Montserrat Medium" w:eastAsia="Montserrat" w:hAnsi="Montserrat Medium"/>
          <w:b/>
          <w:bCs/>
          <w:sz w:val="16"/>
          <w:szCs w:val="16"/>
        </w:rPr>
        <w:t>PROVEEDOR</w:t>
      </w:r>
      <w:r w:rsidRPr="004B7DE3">
        <w:rPr>
          <w:rFonts w:ascii="Montserrat Medium" w:eastAsia="Montserrat" w:hAnsi="Montserrat Medium"/>
          <w:bCs/>
          <w:sz w:val="16"/>
          <w:szCs w:val="16"/>
        </w:rPr>
        <w:t xml:space="preserve"> haya cumplido a satisfacción con todas las obligaciones contractuales durante la vigencia del contrato.</w:t>
      </w:r>
    </w:p>
    <w:p w:rsidR="008D0338" w:rsidRPr="004B7DE3" w:rsidRDefault="008D0338" w:rsidP="008D0338">
      <w:pPr>
        <w:tabs>
          <w:tab w:val="left" w:pos="709"/>
        </w:tabs>
        <w:spacing w:after="240"/>
        <w:ind w:left="425"/>
        <w:contextualSpacing/>
        <w:jc w:val="both"/>
        <w:rPr>
          <w:rFonts w:ascii="Montserrat Medium" w:eastAsia="Montserrat" w:hAnsi="Montserrat Medium" w:cs="Arial"/>
          <w:sz w:val="16"/>
          <w:szCs w:val="16"/>
        </w:rPr>
      </w:pPr>
      <w:r w:rsidRPr="004B7DE3">
        <w:rPr>
          <w:rFonts w:ascii="Montserrat Medium" w:eastAsia="Montserrat" w:hAnsi="Montserrat Medium" w:cs="Arial"/>
          <w:sz w:val="16"/>
          <w:szCs w:val="16"/>
        </w:rPr>
        <w:t xml:space="preserve">De lo anterior el </w:t>
      </w:r>
      <w:r w:rsidRPr="004B7DE3">
        <w:rPr>
          <w:rFonts w:ascii="Montserrat Medium" w:eastAsia="Montserrat" w:hAnsi="Montserrat Medium" w:cs="Arial"/>
          <w:b/>
          <w:sz w:val="16"/>
          <w:szCs w:val="16"/>
        </w:rPr>
        <w:t>PROVEEDOR</w:t>
      </w:r>
      <w:r w:rsidRPr="004B7DE3">
        <w:rPr>
          <w:rFonts w:ascii="Montserrat Medium" w:eastAsia="Montserrat" w:hAnsi="Montserrat Medium" w:cs="Arial"/>
          <w:sz w:val="16"/>
          <w:szCs w:val="16"/>
        </w:rPr>
        <w:t xml:space="preserve"> acepta:</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cs="Arial"/>
          <w:sz w:val="16"/>
          <w:szCs w:val="16"/>
        </w:rPr>
        <w:t xml:space="preserve">Su </w:t>
      </w:r>
      <w:r w:rsidRPr="004B7DE3">
        <w:rPr>
          <w:rFonts w:ascii="Montserrat Medium" w:hAnsi="Montserrat Medium" w:cs="Arial"/>
          <w:sz w:val="16"/>
          <w:szCs w:val="16"/>
          <w:lang w:eastAsia="es-MX"/>
        </w:rPr>
        <w:t xml:space="preserve">voluntad en caso de que existan créditos a su favor contra </w:t>
      </w:r>
      <w:r w:rsidRPr="004B7DE3">
        <w:rPr>
          <w:rFonts w:ascii="Montserrat Medium" w:hAnsi="Montserrat Medium" w:cs="Arial"/>
          <w:b/>
          <w:sz w:val="16"/>
          <w:szCs w:val="16"/>
        </w:rPr>
        <w:t>“EL INSTITUTO”</w:t>
      </w:r>
      <w:r w:rsidRPr="004B7DE3">
        <w:rPr>
          <w:rFonts w:ascii="Montserrat Medium" w:hAnsi="Montserrat Medium" w:cs="Arial"/>
          <w:sz w:val="16"/>
          <w:szCs w:val="16"/>
          <w:lang w:eastAsia="es-MX"/>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 así como cualquier otro saldo a favor de </w:t>
      </w:r>
      <w:r w:rsidRPr="004B7DE3">
        <w:rPr>
          <w:rFonts w:ascii="Montserrat Medium" w:hAnsi="Montserrat Medium" w:cs="Arial"/>
          <w:b/>
          <w:sz w:val="16"/>
          <w:szCs w:val="16"/>
        </w:rPr>
        <w:t>“EL INSTITUTO</w:t>
      </w:r>
      <w:r w:rsidRPr="004B7DE3">
        <w:rPr>
          <w:rFonts w:ascii="Montserrat Medium" w:hAnsi="Montserrat Medium" w:cs="Arial"/>
          <w:sz w:val="16"/>
          <w:szCs w:val="16"/>
        </w:rPr>
        <w:t>.</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cs="Arial"/>
          <w:sz w:val="16"/>
          <w:szCs w:val="16"/>
          <w:lang w:eastAsia="es-MX"/>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cs="Arial"/>
          <w:sz w:val="16"/>
          <w:szCs w:val="16"/>
          <w:lang w:eastAsia="es-MX"/>
        </w:rPr>
        <w:t xml:space="preserve">Su conformidad para que la institución de fianzas entere el pago de la cantidad reclamada hasta por el monto garantizado más, en su caso, la indemnización por mora que derive del artículo 276 de la </w:t>
      </w:r>
      <w:r w:rsidRPr="004B7DE3">
        <w:rPr>
          <w:rFonts w:ascii="Montserrat Medium" w:hAnsi="Montserrat Medium" w:cs="Arial"/>
          <w:bCs/>
          <w:sz w:val="16"/>
          <w:szCs w:val="16"/>
          <w:lang w:eastAsia="es-MX"/>
        </w:rPr>
        <w:t>Ley de Instituciones de Seguros y de Fianzas</w:t>
      </w:r>
      <w:r w:rsidRPr="004B7DE3">
        <w:rPr>
          <w:rFonts w:ascii="Montserrat Medium" w:hAnsi="Montserrat Medium" w:cs="Arial"/>
          <w:sz w:val="16"/>
          <w:szCs w:val="16"/>
          <w:lang w:eastAsia="es-MX"/>
        </w:rPr>
        <w:t>, aun cuando la obligación se encuentre sub judice.</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cs="Arial"/>
          <w:sz w:val="16"/>
          <w:szCs w:val="16"/>
          <w:lang w:eastAsia="es-MX"/>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sz w:val="16"/>
          <w:szCs w:val="16"/>
          <w:lang w:eastAsia="es-MX"/>
        </w:rPr>
        <w:t xml:space="preserve">En caso de que el procedimiento administrativo, o ante autoridad judicial o tribunal arbitral resulte favorable a los intereses del fiado, y la institución de fianzas haya pagado la cantidad reclamada, el beneficiario devolverá a la afianzadora la cantidad pagada en un plazo máximo de </w:t>
      </w:r>
      <w:r w:rsidRPr="004B7DE3">
        <w:rPr>
          <w:rFonts w:ascii="Montserrat Medium" w:eastAsia="MS Mincho" w:hAnsi="Montserrat Medium"/>
          <w:b/>
          <w:sz w:val="16"/>
          <w:szCs w:val="16"/>
          <w:lang w:eastAsia="es-MX"/>
        </w:rPr>
        <w:t>100</w:t>
      </w:r>
      <w:r w:rsidRPr="004B7DE3">
        <w:rPr>
          <w:rFonts w:ascii="Montserrat Medium" w:hAnsi="Montserrat Medium"/>
          <w:sz w:val="16"/>
          <w:szCs w:val="16"/>
          <w:lang w:eastAsia="es-MX"/>
        </w:rPr>
        <w:t xml:space="preserve"> días hábiles contados a partir de que la resolución favorable al fiado haya causado ejecutoria.</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cs="Arial"/>
          <w:sz w:val="16"/>
          <w:szCs w:val="16"/>
          <w:lang w:eastAsia="es-MX"/>
        </w:rPr>
        <w:t xml:space="preserve">Su aceptación para que la fianza de cumplimiento permanezca vigente hasta que las obligaciones garantizadas hayan sido cumplidas en su totalidad, en la inteligencia que la conformidad para la liberación deberá ser otorgada mediante escrito suscrito por </w:t>
      </w:r>
      <w:r w:rsidRPr="004B7DE3">
        <w:rPr>
          <w:rFonts w:ascii="Montserrat Medium" w:hAnsi="Montserrat Medium" w:cs="Arial"/>
          <w:b/>
          <w:sz w:val="16"/>
          <w:szCs w:val="16"/>
        </w:rPr>
        <w:t>“EL INSTITUTO”</w:t>
      </w:r>
      <w:r w:rsidRPr="004B7DE3">
        <w:rPr>
          <w:rFonts w:ascii="Montserrat Medium" w:hAnsi="Montserrat Medium" w:cs="Arial"/>
          <w:sz w:val="16"/>
          <w:szCs w:val="16"/>
          <w:lang w:eastAsia="es-MX"/>
        </w:rPr>
        <w:t>.</w:t>
      </w:r>
    </w:p>
    <w:p w:rsidR="008D0338" w:rsidRPr="004B7DE3" w:rsidRDefault="008D0338" w:rsidP="00CC786C">
      <w:pPr>
        <w:numPr>
          <w:ilvl w:val="0"/>
          <w:numId w:val="28"/>
        </w:numPr>
        <w:tabs>
          <w:tab w:val="left" w:pos="709"/>
        </w:tabs>
        <w:spacing w:after="120"/>
        <w:ind w:left="709" w:right="335" w:hanging="425"/>
        <w:jc w:val="both"/>
        <w:rPr>
          <w:rFonts w:ascii="Montserrat Medium" w:hAnsi="Montserrat Medium" w:cs="Arial"/>
          <w:sz w:val="16"/>
          <w:szCs w:val="16"/>
        </w:rPr>
      </w:pPr>
      <w:r w:rsidRPr="004B7DE3">
        <w:rPr>
          <w:rFonts w:ascii="Montserrat Medium" w:hAnsi="Montserrat Medium" w:cs="Arial"/>
          <w:sz w:val="16"/>
          <w:szCs w:val="16"/>
          <w:lang w:eastAsia="es-MX"/>
        </w:rPr>
        <w:t>Su conformidad para la reclamación que se presente ante la afianzadora por incumplimiento de contrato, quedará integrada con la siguiente documentación:</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Reclamación por escrito a la Institución de Fianzas.</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Copia de la póliza de fianza en su caso, sus documentos modificatorios.</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Copia del contrato garantizado y en su caso sus convenios modificatorios.</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Copia del documento de notificación al fiado de su incumplimiento.</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En su caso, la rescisión del contrato y su notificación.</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lastRenderedPageBreak/>
        <w:t>En su caso, documento de terminación anticipada y su notificación.</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Copia del finiquito y en su caso, su notificación.</w:t>
      </w:r>
    </w:p>
    <w:p w:rsidR="008D0338" w:rsidRPr="004B7DE3" w:rsidRDefault="008D0338" w:rsidP="00CC786C">
      <w:pPr>
        <w:numPr>
          <w:ilvl w:val="1"/>
          <w:numId w:val="29"/>
        </w:numPr>
        <w:suppressAutoHyphens w:val="0"/>
        <w:spacing w:after="120"/>
        <w:ind w:left="1701" w:hanging="567"/>
        <w:contextualSpacing/>
        <w:jc w:val="both"/>
        <w:rPr>
          <w:rFonts w:ascii="Montserrat Medium" w:eastAsia="Montserrat" w:hAnsi="Montserrat Medium" w:cs="Arial"/>
          <w:sz w:val="16"/>
          <w:szCs w:val="16"/>
          <w:lang w:eastAsia="es-MX"/>
        </w:rPr>
      </w:pPr>
      <w:r w:rsidRPr="004B7DE3">
        <w:rPr>
          <w:rFonts w:ascii="Montserrat Medium" w:eastAsia="Montserrat" w:hAnsi="Montserrat Medium" w:cs="Arial"/>
          <w:sz w:val="16"/>
          <w:szCs w:val="16"/>
          <w:lang w:eastAsia="es-MX"/>
        </w:rPr>
        <w:t>Importe reclamado.</w:t>
      </w:r>
    </w:p>
    <w:p w:rsidR="008D0338" w:rsidRPr="004B7DE3" w:rsidRDefault="008D0338" w:rsidP="008D0338">
      <w:pPr>
        <w:tabs>
          <w:tab w:val="left" w:pos="567"/>
          <w:tab w:val="left" w:pos="709"/>
          <w:tab w:val="left" w:pos="1985"/>
        </w:tabs>
        <w:ind w:left="425"/>
        <w:contextualSpacing/>
        <w:jc w:val="both"/>
        <w:rPr>
          <w:rFonts w:ascii="Montserrat Medium" w:hAnsi="Montserrat Medium" w:cs="Arial"/>
          <w:b/>
          <w:bCs/>
          <w:sz w:val="16"/>
          <w:szCs w:val="16"/>
        </w:rPr>
      </w:pPr>
    </w:p>
    <w:p w:rsidR="008D0338" w:rsidRPr="004B7DE3" w:rsidRDefault="008D0338" w:rsidP="00CC786C">
      <w:pPr>
        <w:numPr>
          <w:ilvl w:val="0"/>
          <w:numId w:val="35"/>
        </w:numPr>
        <w:tabs>
          <w:tab w:val="left" w:pos="567"/>
          <w:tab w:val="left" w:pos="709"/>
          <w:tab w:val="left" w:pos="1985"/>
        </w:tabs>
        <w:ind w:left="425" w:hanging="426"/>
        <w:contextualSpacing/>
        <w:jc w:val="both"/>
        <w:rPr>
          <w:rFonts w:ascii="Montserrat Medium" w:hAnsi="Montserrat Medium" w:cs="Arial"/>
          <w:b/>
          <w:bCs/>
          <w:sz w:val="16"/>
          <w:szCs w:val="16"/>
        </w:rPr>
      </w:pPr>
      <w:r w:rsidRPr="004B7DE3">
        <w:rPr>
          <w:rFonts w:ascii="Montserrat Medium" w:hAnsi="Montserrat Medium" w:cs="Arial"/>
          <w:b/>
          <w:bCs/>
          <w:sz w:val="16"/>
          <w:szCs w:val="16"/>
        </w:rPr>
        <w:t>Mecanismos de comprobación, supervisión y verificación del servicio</w:t>
      </w:r>
    </w:p>
    <w:p w:rsidR="008D0338" w:rsidRPr="004B7DE3" w:rsidRDefault="008D0338" w:rsidP="008D0338">
      <w:pPr>
        <w:tabs>
          <w:tab w:val="left" w:pos="709"/>
        </w:tabs>
        <w:spacing w:after="240"/>
        <w:ind w:left="425"/>
        <w:jc w:val="both"/>
        <w:rPr>
          <w:rFonts w:ascii="Montserrat Medium" w:eastAsia="MS Mincho" w:hAnsi="Montserrat Medium" w:cs="Arial"/>
          <w:bCs/>
          <w:sz w:val="16"/>
          <w:szCs w:val="16"/>
        </w:rPr>
      </w:pPr>
      <w:r w:rsidRPr="004B7DE3">
        <w:rPr>
          <w:rFonts w:ascii="Montserrat Medium" w:eastAsia="Montserrat" w:hAnsi="Montserrat Medium" w:cs="Arial"/>
          <w:sz w:val="16"/>
          <w:szCs w:val="16"/>
        </w:rPr>
        <w:t xml:space="preserve">El </w:t>
      </w:r>
      <w:r w:rsidRPr="004B7DE3">
        <w:rPr>
          <w:rFonts w:ascii="Montserrat Medium" w:eastAsia="MS Mincho" w:hAnsi="Montserrat Medium" w:cs="Arial"/>
          <w:color w:val="000000"/>
          <w:sz w:val="16"/>
          <w:szCs w:val="16"/>
        </w:rPr>
        <w:t xml:space="preserve">Instituto podrá verificar en cualquier momento el cumplimiento de las condiciones pactadas en el contrato que se suscriba, como resultado del proceso de contratación de servicio en materia de recolección, transporte externo y disposición </w:t>
      </w:r>
      <w:r w:rsidR="00345CA1" w:rsidRPr="004B7DE3">
        <w:rPr>
          <w:rFonts w:ascii="Montserrat Medium" w:eastAsia="MS Mincho" w:hAnsi="Montserrat Medium" w:cs="Arial"/>
          <w:color w:val="000000"/>
          <w:sz w:val="16"/>
          <w:szCs w:val="16"/>
        </w:rPr>
        <w:t>final de RSU y RME en OOA y UMAE’S</w:t>
      </w:r>
      <w:r w:rsidRPr="004B7DE3">
        <w:rPr>
          <w:rFonts w:ascii="Montserrat Medium" w:eastAsia="MS Mincho" w:hAnsi="Montserrat Medium" w:cs="Arial"/>
          <w:color w:val="000000"/>
          <w:sz w:val="16"/>
          <w:szCs w:val="16"/>
        </w:rPr>
        <w:t>.</w:t>
      </w:r>
      <w:r w:rsidRPr="004B7DE3">
        <w:rPr>
          <w:rFonts w:ascii="Montserrat Medium" w:eastAsia="Montserrat" w:hAnsi="Montserrat Medium" w:cs="Arial"/>
          <w:sz w:val="16"/>
          <w:szCs w:val="16"/>
        </w:rPr>
        <w:t xml:space="preserve"> </w:t>
      </w:r>
    </w:p>
    <w:p w:rsidR="008D0338" w:rsidRPr="004B7DE3" w:rsidRDefault="008D0338" w:rsidP="008D0338">
      <w:pPr>
        <w:tabs>
          <w:tab w:val="left" w:pos="709"/>
        </w:tabs>
        <w:spacing w:after="240"/>
        <w:ind w:left="425"/>
        <w:jc w:val="both"/>
        <w:rPr>
          <w:rFonts w:ascii="Montserrat Medium" w:eastAsia="MS Mincho" w:hAnsi="Montserrat Medium" w:cs="Arial"/>
          <w:color w:val="000000"/>
          <w:sz w:val="16"/>
          <w:szCs w:val="16"/>
        </w:rPr>
      </w:pPr>
      <w:r w:rsidRPr="004B7DE3">
        <w:rPr>
          <w:rFonts w:ascii="Montserrat Medium" w:eastAsia="MS Mincho" w:hAnsi="Montserrat Medium" w:cs="Arial"/>
          <w:color w:val="000000"/>
          <w:sz w:val="16"/>
          <w:szCs w:val="16"/>
        </w:rPr>
        <w:t xml:space="preserve">El Instituto podrá realizar visitas a las instalaciones de los </w:t>
      </w:r>
      <w:r w:rsidRPr="004B7DE3">
        <w:rPr>
          <w:rFonts w:ascii="Montserrat Medium" w:eastAsia="MS Mincho" w:hAnsi="Montserrat Medium" w:cs="Arial"/>
          <w:b/>
          <w:color w:val="000000"/>
          <w:sz w:val="16"/>
          <w:szCs w:val="16"/>
        </w:rPr>
        <w:t>PROVEEDORES</w:t>
      </w:r>
      <w:r w:rsidRPr="004B7DE3">
        <w:rPr>
          <w:rFonts w:ascii="Montserrat Medium" w:eastAsia="MS Mincho" w:hAnsi="Montserrat Medium" w:cs="Arial"/>
          <w:color w:val="000000"/>
          <w:sz w:val="16"/>
          <w:szCs w:val="16"/>
        </w:rPr>
        <w:t xml:space="preserve">, para lo cual el </w:t>
      </w:r>
      <w:r w:rsidRPr="004B7DE3">
        <w:rPr>
          <w:rFonts w:ascii="Montserrat Medium" w:eastAsia="MS Mincho" w:hAnsi="Montserrat Medium" w:cs="Arial"/>
          <w:b/>
          <w:color w:val="000000"/>
          <w:sz w:val="16"/>
          <w:szCs w:val="16"/>
        </w:rPr>
        <w:t>PROVEEDOR</w:t>
      </w:r>
      <w:r w:rsidRPr="004B7DE3">
        <w:rPr>
          <w:rFonts w:ascii="Montserrat Medium" w:eastAsia="MS Mincho" w:hAnsi="Montserrat Medium" w:cs="Arial"/>
          <w:color w:val="000000"/>
          <w:sz w:val="16"/>
          <w:szCs w:val="16"/>
        </w:rPr>
        <w:t xml:space="preserve"> le brindará todas las facilidades en cuanto a acceso a oficinas, instalaciones, documentos propios o emitidos por las autoridades que regulan el servicio, informes y entrevistas con trabajadores, entre otros. En caso de encontrarse irregularidades, el administrador del contrato o quien designe dará aviso formal e inmediato a las autoridades correspondientes.</w:t>
      </w:r>
    </w:p>
    <w:p w:rsidR="008D0338" w:rsidRPr="004B7DE3" w:rsidRDefault="008D0338" w:rsidP="008D0338">
      <w:pPr>
        <w:tabs>
          <w:tab w:val="left" w:pos="709"/>
        </w:tabs>
        <w:spacing w:before="120" w:after="120"/>
        <w:ind w:left="425"/>
        <w:jc w:val="both"/>
        <w:rPr>
          <w:rFonts w:ascii="Montserrat Medium" w:eastAsia="MS Mincho" w:hAnsi="Montserrat Medium" w:cs="Arial"/>
          <w:sz w:val="16"/>
          <w:szCs w:val="16"/>
        </w:rPr>
      </w:pPr>
      <w:r w:rsidRPr="004B7DE3">
        <w:rPr>
          <w:rFonts w:ascii="Montserrat Medium" w:eastAsia="MS Mincho" w:hAnsi="Montserrat Medium" w:cs="Arial"/>
          <w:sz w:val="16"/>
          <w:szCs w:val="16"/>
        </w:rPr>
        <w:t xml:space="preserve">Sin perjuicio de lo anterior, el Instituto realizará la verificación del servicio, mediante el </w:t>
      </w:r>
      <w:r w:rsidR="00765626" w:rsidRPr="004B7DE3">
        <w:rPr>
          <w:rFonts w:ascii="Montserrat Medium" w:hAnsi="Montserrat Medium" w:cs="Arial"/>
          <w:b/>
          <w:sz w:val="16"/>
          <w:szCs w:val="16"/>
          <w:lang w:val="es-ES_tradnl"/>
        </w:rPr>
        <w:t>Formato</w:t>
      </w:r>
      <w:r w:rsidRPr="004B7DE3">
        <w:rPr>
          <w:rFonts w:ascii="Montserrat Medium" w:eastAsia="MS Mincho" w:hAnsi="Montserrat Medium" w:cs="Arial"/>
          <w:b/>
          <w:sz w:val="16"/>
          <w:szCs w:val="16"/>
        </w:rPr>
        <w:t xml:space="preserve"> C </w:t>
      </w:r>
      <w:r w:rsidRPr="004B7DE3">
        <w:rPr>
          <w:rFonts w:ascii="Montserrat Medium" w:eastAsia="MS Mincho" w:hAnsi="Montserrat Medium" w:cs="Arial"/>
          <w:sz w:val="16"/>
          <w:szCs w:val="16"/>
        </w:rPr>
        <w:t xml:space="preserve">“Constancia de Visitas de Recolección” que deberá ser </w:t>
      </w:r>
      <w:proofErr w:type="spellStart"/>
      <w:r w:rsidRPr="004B7DE3">
        <w:rPr>
          <w:rFonts w:ascii="Montserrat Medium" w:eastAsia="MS Mincho" w:hAnsi="Montserrat Medium" w:cs="Arial"/>
          <w:sz w:val="16"/>
          <w:szCs w:val="16"/>
        </w:rPr>
        <w:t>requisitado</w:t>
      </w:r>
      <w:proofErr w:type="spellEnd"/>
      <w:r w:rsidRPr="004B7DE3">
        <w:rPr>
          <w:rFonts w:ascii="Montserrat Medium" w:eastAsia="MS Mincho" w:hAnsi="Montserrat Medium" w:cs="Arial"/>
          <w:sz w:val="16"/>
          <w:szCs w:val="16"/>
        </w:rPr>
        <w:t xml:space="preserve"> y firmado en cada visita de recolección que realice el </w:t>
      </w:r>
      <w:r w:rsidRPr="004B7DE3">
        <w:rPr>
          <w:rFonts w:ascii="Montserrat Medium" w:eastAsia="MS Mincho" w:hAnsi="Montserrat Medium" w:cs="Arial"/>
          <w:b/>
          <w:sz w:val="16"/>
          <w:szCs w:val="16"/>
        </w:rPr>
        <w:t>PROVEEDOR</w:t>
      </w:r>
      <w:r w:rsidRPr="004B7DE3">
        <w:rPr>
          <w:rFonts w:ascii="Montserrat Medium" w:eastAsia="MS Mincho" w:hAnsi="Montserrat Medium" w:cs="Arial"/>
          <w:sz w:val="16"/>
          <w:szCs w:val="16"/>
        </w:rPr>
        <w:t>, por su personal y por el personal del Instituto encargado del Servicio de Higiene y Limpieza o por el Oficial de Servicios de Básicos, conforme al numeral 3.3 del Anexo Técnico.</w:t>
      </w:r>
    </w:p>
    <w:p w:rsidR="008D0338" w:rsidRPr="004B7DE3" w:rsidRDefault="008D0338" w:rsidP="00CC786C">
      <w:pPr>
        <w:numPr>
          <w:ilvl w:val="0"/>
          <w:numId w:val="35"/>
        </w:numPr>
        <w:suppressAutoHyphens w:val="0"/>
        <w:spacing w:before="120" w:after="120"/>
        <w:ind w:left="0" w:hanging="426"/>
        <w:jc w:val="both"/>
        <w:rPr>
          <w:rFonts w:ascii="Montserrat Medium" w:eastAsia="MS Mincho" w:hAnsi="Montserrat Medium" w:cs="Arial"/>
          <w:bCs/>
          <w:sz w:val="16"/>
          <w:szCs w:val="16"/>
        </w:rPr>
      </w:pPr>
      <w:r w:rsidRPr="004B7DE3">
        <w:rPr>
          <w:rFonts w:ascii="Montserrat Medium" w:eastAsia="MS Mincho" w:hAnsi="Montserrat Medium" w:cs="Arial"/>
          <w:b/>
          <w:bCs/>
          <w:sz w:val="16"/>
          <w:szCs w:val="16"/>
        </w:rPr>
        <w:t xml:space="preserve">Anticipos. </w:t>
      </w:r>
    </w:p>
    <w:p w:rsidR="008D0338" w:rsidRPr="004B7DE3" w:rsidRDefault="008D0338" w:rsidP="008D0338">
      <w:pPr>
        <w:tabs>
          <w:tab w:val="left" w:pos="709"/>
        </w:tabs>
        <w:spacing w:before="120" w:after="120"/>
        <w:jc w:val="both"/>
        <w:rPr>
          <w:rFonts w:ascii="Montserrat Medium" w:eastAsia="MS Mincho" w:hAnsi="Montserrat Medium" w:cs="Arial"/>
          <w:sz w:val="16"/>
          <w:szCs w:val="16"/>
        </w:rPr>
      </w:pPr>
      <w:r w:rsidRPr="004B7DE3">
        <w:rPr>
          <w:rFonts w:ascii="Montserrat Medium" w:eastAsia="MS Mincho" w:hAnsi="Montserrat Medium" w:cs="Arial"/>
          <w:sz w:val="16"/>
          <w:szCs w:val="16"/>
        </w:rPr>
        <w:t>Para el presente procedimiento no se otorgará anticipos.</w:t>
      </w:r>
    </w:p>
    <w:p w:rsidR="008D0338" w:rsidRPr="004B7DE3" w:rsidRDefault="008D0338" w:rsidP="00CC786C">
      <w:pPr>
        <w:numPr>
          <w:ilvl w:val="0"/>
          <w:numId w:val="35"/>
        </w:numPr>
        <w:suppressAutoHyphens w:val="0"/>
        <w:spacing w:before="120" w:after="120"/>
        <w:ind w:left="0" w:hanging="426"/>
        <w:jc w:val="both"/>
        <w:rPr>
          <w:rFonts w:ascii="Montserrat Medium" w:eastAsia="MS Mincho" w:hAnsi="Montserrat Medium" w:cs="Arial"/>
          <w:b/>
          <w:bCs/>
          <w:sz w:val="16"/>
          <w:szCs w:val="16"/>
        </w:rPr>
      </w:pPr>
      <w:r w:rsidRPr="004B7DE3">
        <w:rPr>
          <w:rFonts w:ascii="Montserrat Medium" w:eastAsia="MS Mincho" w:hAnsi="Montserrat Medium" w:cs="Arial"/>
          <w:b/>
          <w:bCs/>
          <w:sz w:val="16"/>
          <w:szCs w:val="16"/>
        </w:rPr>
        <w:t xml:space="preserve">Administrador del contrato. </w:t>
      </w:r>
    </w:p>
    <w:p w:rsidR="008D0338" w:rsidRPr="004B7DE3" w:rsidRDefault="008D0338" w:rsidP="008D0338">
      <w:pPr>
        <w:tabs>
          <w:tab w:val="left" w:pos="709"/>
        </w:tabs>
        <w:spacing w:before="120" w:after="120"/>
        <w:jc w:val="both"/>
        <w:rPr>
          <w:rFonts w:ascii="Montserrat Medium" w:eastAsia="MS Mincho" w:hAnsi="Montserrat Medium" w:cs="Arial"/>
          <w:sz w:val="16"/>
          <w:szCs w:val="16"/>
        </w:rPr>
      </w:pPr>
      <w:r w:rsidRPr="004B7DE3">
        <w:rPr>
          <w:rFonts w:ascii="Montserrat Medium" w:eastAsia="MS Mincho" w:hAnsi="Montserrat Medium" w:cs="Arial"/>
          <w:sz w:val="16"/>
          <w:szCs w:val="16"/>
        </w:rPr>
        <w:t>El administrador del Contrato en OOAD deberán ser los jefes de Servicios Administrativos o quienes éstos designen con nivel inmediato inferior a ellos, en el caso de las UMAE el Director Administrativo y/o los jefes de Departamento que dependan directamente de la Dirección de la UMAE, o quienes designen éstos con nivel inmediato inferior.</w:t>
      </w:r>
    </w:p>
    <w:p w:rsidR="008D0338" w:rsidRPr="004B7DE3" w:rsidRDefault="008D0338" w:rsidP="008D0338">
      <w:pPr>
        <w:tabs>
          <w:tab w:val="left" w:pos="709"/>
        </w:tabs>
        <w:spacing w:after="240"/>
        <w:ind w:left="425"/>
        <w:jc w:val="both"/>
        <w:rPr>
          <w:rFonts w:ascii="Montserrat Medium" w:eastAsia="MS Mincho" w:hAnsi="Montserrat Medium" w:cs="Arial"/>
          <w:sz w:val="16"/>
          <w:szCs w:val="16"/>
        </w:rPr>
      </w:pPr>
      <w:r w:rsidRPr="004B7DE3">
        <w:rPr>
          <w:rFonts w:ascii="Montserrat Medium" w:eastAsia="MS Mincho" w:hAnsi="Montserrat Medium" w:cs="Arial"/>
          <w:sz w:val="16"/>
          <w:szCs w:val="16"/>
        </w:rPr>
        <w:t>El Administrador del contrato deberá ser designado y el deberá aceptar por escrito y podrá auxiliarse para el debido cumplimiento de sus obligaciones, con otros servidores públicos cuando las condiciones contractuales lo requieran, en este caso, dichos auxiliares deberán ser designados por escrito, y serán corresponsables de las actividades que se les asignen y de mantener informado al Administrador del Contrato la periodicidad y forma que se les indique.</w:t>
      </w:r>
    </w:p>
    <w:p w:rsidR="008D0338" w:rsidRPr="004B7DE3" w:rsidRDefault="008D0338" w:rsidP="008D0338">
      <w:pPr>
        <w:tabs>
          <w:tab w:val="left" w:pos="709"/>
        </w:tabs>
        <w:spacing w:after="240"/>
        <w:ind w:left="425"/>
        <w:jc w:val="both"/>
        <w:rPr>
          <w:rFonts w:ascii="Montserrat Medium" w:eastAsia="MS Mincho" w:hAnsi="Montserrat Medium" w:cs="Arial"/>
          <w:sz w:val="16"/>
          <w:szCs w:val="16"/>
        </w:rPr>
      </w:pPr>
      <w:r w:rsidRPr="004B7DE3">
        <w:rPr>
          <w:rFonts w:ascii="Montserrat Medium" w:eastAsia="MS Mincho" w:hAnsi="Montserrat Medium" w:cs="Arial"/>
          <w:sz w:val="16"/>
          <w:szCs w:val="16"/>
        </w:rPr>
        <w:t>Las OOAD y UMAE designan a su respectivo Administrador del Contrato, los cuales son los responsables de verificar el cumplimiento de las obligaciones contractuales, como es la prestación del servicio, la recolección de los residuos, supervisar el cálculo de deducciones y penas convencionales, entre otros; el Administrador del Contrato podrá auxiliarse para el debido cumplimiento de sus obligaciones, con otros servidores públicos, cuando las condiciones contractuales lo requieran, en este caso dichos auxiliares serán corresponsables de las actividades que se les asignen y de mantener informado al administrador del contrato con la periodicidad y forma que se les indique.</w:t>
      </w:r>
    </w:p>
    <w:p w:rsidR="008D0338" w:rsidRPr="004B7DE3" w:rsidRDefault="008D0338" w:rsidP="008D0338">
      <w:pPr>
        <w:spacing w:before="120" w:after="120"/>
        <w:ind w:left="426"/>
        <w:jc w:val="both"/>
        <w:rPr>
          <w:rFonts w:ascii="Montserrat Medium" w:eastAsia="MS Mincho" w:hAnsi="Montserrat Medium" w:cs="Arial"/>
          <w:sz w:val="16"/>
          <w:szCs w:val="16"/>
        </w:rPr>
      </w:pPr>
      <w:r w:rsidRPr="004B7DE3">
        <w:rPr>
          <w:rFonts w:ascii="Montserrat Medium" w:eastAsia="MS Mincho" w:hAnsi="Montserrat Medium" w:cs="Arial"/>
          <w:sz w:val="16"/>
          <w:szCs w:val="16"/>
        </w:rPr>
        <w:t>En el supuesto de que un licitante se adjudique más de una partida, se formalizará contrato por partida adjudicada.</w:t>
      </w:r>
    </w:p>
    <w:p w:rsidR="008D0338" w:rsidRPr="004B7DE3" w:rsidRDefault="008D0338" w:rsidP="008D0338">
      <w:pPr>
        <w:tabs>
          <w:tab w:val="left" w:pos="709"/>
        </w:tabs>
        <w:spacing w:before="120" w:after="120"/>
        <w:ind w:left="425"/>
        <w:jc w:val="both"/>
        <w:rPr>
          <w:rFonts w:ascii="Montserrat Medium" w:eastAsia="Cambria" w:hAnsi="Montserrat Medium" w:cs="Arial"/>
          <w:bCs/>
          <w:sz w:val="16"/>
          <w:szCs w:val="16"/>
        </w:rPr>
      </w:pPr>
      <w:r w:rsidRPr="004B7DE3">
        <w:rPr>
          <w:rFonts w:ascii="Montserrat Medium" w:eastAsia="MS Mincho" w:hAnsi="Montserrat Medium" w:cs="Arial"/>
          <w:sz w:val="16"/>
          <w:szCs w:val="16"/>
        </w:rPr>
        <w:t xml:space="preserve">El Administrador del Contrato, en OOAD y UMAE, es el servidor público en el que recae la responsabilidad de administrar y verificar el cumplimiento de los derechos y obligaciones establecidas en el contrato. </w:t>
      </w:r>
    </w:p>
    <w:p w:rsidR="008D0338" w:rsidRPr="004B7DE3" w:rsidRDefault="008D0338" w:rsidP="00CC786C">
      <w:pPr>
        <w:numPr>
          <w:ilvl w:val="0"/>
          <w:numId w:val="35"/>
        </w:numPr>
        <w:suppressAutoHyphens w:val="0"/>
        <w:ind w:left="426" w:hanging="426"/>
        <w:jc w:val="both"/>
        <w:rPr>
          <w:rFonts w:ascii="Montserrat Medium" w:eastAsia="MS Mincho" w:hAnsi="Montserrat Medium" w:cs="Arial"/>
          <w:b/>
          <w:bCs/>
          <w:sz w:val="16"/>
          <w:szCs w:val="16"/>
        </w:rPr>
      </w:pPr>
      <w:r w:rsidRPr="004B7DE3">
        <w:rPr>
          <w:rFonts w:ascii="Montserrat Medium" w:eastAsia="MS Mincho" w:hAnsi="Montserrat Medium" w:cs="Arial"/>
          <w:b/>
          <w:bCs/>
          <w:sz w:val="16"/>
          <w:szCs w:val="16"/>
        </w:rPr>
        <w:t>Seguros</w:t>
      </w:r>
    </w:p>
    <w:p w:rsidR="008D0338" w:rsidRDefault="008D0338" w:rsidP="00380D7D">
      <w:pPr>
        <w:tabs>
          <w:tab w:val="left" w:pos="709"/>
        </w:tabs>
        <w:spacing w:after="240"/>
        <w:ind w:left="425"/>
        <w:jc w:val="both"/>
        <w:rPr>
          <w:rFonts w:ascii="Montserrat Medium" w:eastAsia="MS Mincho" w:hAnsi="Montserrat Medium" w:cs="Arial"/>
          <w:sz w:val="16"/>
          <w:szCs w:val="16"/>
        </w:rPr>
      </w:pPr>
      <w:r w:rsidRPr="004B7DE3">
        <w:rPr>
          <w:rFonts w:ascii="Montserrat Medium" w:eastAsia="MS Mincho" w:hAnsi="Montserrat Medium" w:cs="Arial"/>
          <w:sz w:val="16"/>
          <w:szCs w:val="16"/>
        </w:rPr>
        <w:t>El</w:t>
      </w:r>
      <w:r w:rsidRPr="004B7DE3">
        <w:rPr>
          <w:rFonts w:ascii="Montserrat Medium" w:hAnsi="Montserrat Medium"/>
          <w:sz w:val="16"/>
          <w:szCs w:val="16"/>
        </w:rPr>
        <w:t xml:space="preserve"> </w:t>
      </w:r>
      <w:r w:rsidRPr="004B7DE3">
        <w:rPr>
          <w:rFonts w:ascii="Montserrat Medium" w:eastAsia="MS Mincho" w:hAnsi="Montserrat Medium" w:cs="Arial"/>
          <w:sz w:val="16"/>
          <w:szCs w:val="16"/>
        </w:rPr>
        <w:t>licitante deberá entregar PÓLIZA DE SEGURO de cada uno de los vehículos propuesto para la prestación del servicio, marcándola con la partida de su interés, en formato PDF de cobertura amplia vigente al momento de la emisión del fallo. Dicha póliza deberá permanecer vigente durante el periodo de vigencia del contrato y deberá amparar los daños que puedan ocasionarse a terceros en sus bienes, personas, carga, vías generales de comunicación y cualquier otro daño que pudiera generarse por el traslado en caso de accidente, de conformidad</w:t>
      </w:r>
      <w:r w:rsidR="00380D7D">
        <w:rPr>
          <w:rFonts w:ascii="Montserrat Medium" w:eastAsia="MS Mincho" w:hAnsi="Montserrat Medium" w:cs="Arial"/>
          <w:sz w:val="16"/>
          <w:szCs w:val="16"/>
        </w:rPr>
        <w:t xml:space="preserve"> con la normatividad vigente. </w:t>
      </w:r>
    </w:p>
    <w:p w:rsidR="00E77280" w:rsidRDefault="00E77280" w:rsidP="00380D7D">
      <w:pPr>
        <w:tabs>
          <w:tab w:val="left" w:pos="709"/>
        </w:tabs>
        <w:spacing w:after="240"/>
        <w:ind w:left="425"/>
        <w:jc w:val="both"/>
        <w:rPr>
          <w:rFonts w:ascii="Montserrat Medium" w:eastAsia="MS Mincho" w:hAnsi="Montserrat Medium" w:cs="Arial"/>
          <w:sz w:val="16"/>
          <w:szCs w:val="16"/>
        </w:rPr>
      </w:pPr>
    </w:p>
    <w:p w:rsidR="00E77280" w:rsidRDefault="00E77280" w:rsidP="00380D7D">
      <w:pPr>
        <w:tabs>
          <w:tab w:val="left" w:pos="709"/>
        </w:tabs>
        <w:spacing w:after="240"/>
        <w:ind w:left="425"/>
        <w:jc w:val="both"/>
        <w:rPr>
          <w:rFonts w:ascii="Montserrat Medium" w:eastAsia="MS Mincho" w:hAnsi="Montserrat Medium" w:cs="Arial"/>
          <w:sz w:val="16"/>
          <w:szCs w:val="16"/>
        </w:rPr>
      </w:pPr>
    </w:p>
    <w:p w:rsidR="00E77280" w:rsidRDefault="00E77280" w:rsidP="00380D7D">
      <w:pPr>
        <w:tabs>
          <w:tab w:val="left" w:pos="709"/>
        </w:tabs>
        <w:spacing w:after="240"/>
        <w:ind w:left="425"/>
        <w:jc w:val="both"/>
        <w:rPr>
          <w:rFonts w:ascii="Montserrat Medium" w:eastAsia="MS Mincho" w:hAnsi="Montserrat Medium" w:cs="Arial"/>
          <w:sz w:val="16"/>
          <w:szCs w:val="16"/>
        </w:rPr>
      </w:pPr>
    </w:p>
    <w:p w:rsidR="00E77280" w:rsidRDefault="00E77280" w:rsidP="00380D7D">
      <w:pPr>
        <w:tabs>
          <w:tab w:val="left" w:pos="709"/>
        </w:tabs>
        <w:spacing w:after="240"/>
        <w:ind w:left="425"/>
        <w:jc w:val="both"/>
        <w:rPr>
          <w:rFonts w:ascii="Montserrat Medium" w:eastAsia="MS Mincho" w:hAnsi="Montserrat Medium" w:cs="Arial"/>
          <w:sz w:val="16"/>
          <w:szCs w:val="16"/>
        </w:rPr>
      </w:pPr>
    </w:p>
    <w:p w:rsidR="00E77280" w:rsidRDefault="00E77280" w:rsidP="00380D7D">
      <w:pPr>
        <w:tabs>
          <w:tab w:val="left" w:pos="709"/>
        </w:tabs>
        <w:spacing w:after="240"/>
        <w:ind w:left="425"/>
        <w:jc w:val="both"/>
        <w:rPr>
          <w:rFonts w:ascii="Montserrat Medium" w:eastAsia="MS Mincho" w:hAnsi="Montserrat Medium" w:cs="Arial"/>
          <w:sz w:val="16"/>
          <w:szCs w:val="16"/>
        </w:rPr>
      </w:pPr>
    </w:p>
    <w:p w:rsidR="00E77280" w:rsidRPr="00380D7D" w:rsidRDefault="00E77280" w:rsidP="00380D7D">
      <w:pPr>
        <w:tabs>
          <w:tab w:val="left" w:pos="709"/>
        </w:tabs>
        <w:spacing w:after="240"/>
        <w:ind w:left="425"/>
        <w:jc w:val="both"/>
        <w:rPr>
          <w:rFonts w:ascii="Montserrat Medium" w:eastAsia="MS Mincho" w:hAnsi="Montserrat Medium" w:cs="Arial"/>
          <w:sz w:val="16"/>
          <w:szCs w:val="16"/>
        </w:rPr>
      </w:pPr>
      <w:bookmarkStart w:id="46" w:name="_GoBack"/>
      <w:bookmarkEnd w:id="46"/>
    </w:p>
    <w:p w:rsidR="000F3A9F" w:rsidRPr="004B7DE3" w:rsidRDefault="000F3A9F" w:rsidP="000F3A9F">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lastRenderedPageBreak/>
        <w:t>FORMATO A</w:t>
      </w:r>
    </w:p>
    <w:tbl>
      <w:tblPr>
        <w:tblW w:w="5000" w:type="pct"/>
        <w:jc w:val="center"/>
        <w:tblLayout w:type="fixed"/>
        <w:tblCellMar>
          <w:left w:w="70" w:type="dxa"/>
          <w:right w:w="70" w:type="dxa"/>
        </w:tblCellMar>
        <w:tblLook w:val="0000" w:firstRow="0" w:lastRow="0" w:firstColumn="0" w:lastColumn="0" w:noHBand="0" w:noVBand="0"/>
      </w:tblPr>
      <w:tblGrid>
        <w:gridCol w:w="494"/>
        <w:gridCol w:w="1600"/>
        <w:gridCol w:w="4084"/>
        <w:gridCol w:w="747"/>
        <w:gridCol w:w="487"/>
        <w:gridCol w:w="440"/>
        <w:gridCol w:w="443"/>
        <w:gridCol w:w="426"/>
        <w:gridCol w:w="417"/>
        <w:gridCol w:w="388"/>
        <w:gridCol w:w="432"/>
        <w:gridCol w:w="141"/>
        <w:gridCol w:w="388"/>
      </w:tblGrid>
      <w:tr w:rsidR="000F3A9F" w:rsidRPr="004B7DE3" w:rsidTr="000C2F97">
        <w:trPr>
          <w:gridAfter w:val="1"/>
          <w:wAfter w:w="185" w:type="pct"/>
          <w:jc w:val="center"/>
        </w:trPr>
        <w:tc>
          <w:tcPr>
            <w:tcW w:w="4815" w:type="pct"/>
            <w:gridSpan w:val="12"/>
            <w:tcBorders>
              <w:top w:val="single" w:sz="4" w:space="0" w:color="000000"/>
              <w:left w:val="single" w:sz="4" w:space="0" w:color="000000"/>
              <w:bottom w:val="single" w:sz="4" w:space="0" w:color="000000"/>
              <w:right w:val="single" w:sz="4" w:space="0" w:color="000000"/>
            </w:tcBorders>
            <w:shd w:val="clear" w:color="auto" w:fill="D9D9D9"/>
          </w:tcPr>
          <w:p w:rsidR="000F3A9F" w:rsidRPr="004B7DE3" w:rsidRDefault="000F3A9F" w:rsidP="000F3A9F">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t>"Rutas de Recolección"</w:t>
            </w:r>
          </w:p>
        </w:tc>
      </w:tr>
      <w:tr w:rsidR="008D0338" w:rsidRPr="004B7DE3" w:rsidTr="000C2F97">
        <w:tblPrEx>
          <w:tblLook w:val="04A0" w:firstRow="1" w:lastRow="0" w:firstColumn="1" w:lastColumn="0" w:noHBand="0" w:noVBand="1"/>
        </w:tblPrEx>
        <w:trPr>
          <w:trHeight w:val="298"/>
          <w:jc w:val="center"/>
        </w:trPr>
        <w:tc>
          <w:tcPr>
            <w:tcW w:w="5000" w:type="pct"/>
            <w:gridSpan w:val="13"/>
            <w:tcBorders>
              <w:top w:val="nil"/>
              <w:left w:val="nil"/>
              <w:bottom w:val="nil"/>
              <w:right w:val="nil"/>
            </w:tcBorders>
            <w:shd w:val="clear" w:color="auto" w:fill="auto"/>
            <w:noWrap/>
            <w:hideMark/>
          </w:tcPr>
          <w:p w:rsidR="000F3A9F" w:rsidRPr="004B7DE3" w:rsidRDefault="000F3A9F" w:rsidP="000F3A9F">
            <w:pPr>
              <w:keepNext/>
              <w:tabs>
                <w:tab w:val="left" w:pos="0"/>
              </w:tabs>
              <w:spacing w:line="100" w:lineRule="atLeast"/>
              <w:jc w:val="both"/>
              <w:outlineLvl w:val="1"/>
              <w:rPr>
                <w:rFonts w:ascii="Montserrat Medium" w:hAnsi="Montserrat Medium" w:cs="Tahoma"/>
                <w:b/>
                <w:bCs/>
                <w:sz w:val="16"/>
                <w:szCs w:val="16"/>
                <w:lang w:val="es-ES_tradnl"/>
              </w:rPr>
            </w:pPr>
          </w:p>
          <w:p w:rsidR="008D0338" w:rsidRPr="004B7DE3" w:rsidRDefault="008D0338" w:rsidP="000F3A9F">
            <w:pPr>
              <w:keepNext/>
              <w:tabs>
                <w:tab w:val="left" w:pos="0"/>
              </w:tabs>
              <w:spacing w:line="100" w:lineRule="atLeast"/>
              <w:jc w:val="both"/>
              <w:outlineLvl w:val="1"/>
              <w:rPr>
                <w:rFonts w:ascii="Montserrat Medium" w:hAnsi="Montserrat Medium" w:cs="Tahoma"/>
                <w:b/>
                <w:bCs/>
                <w:sz w:val="16"/>
                <w:szCs w:val="16"/>
                <w:lang w:val="es-ES_tradnl"/>
              </w:rPr>
            </w:pPr>
          </w:p>
        </w:tc>
      </w:tr>
      <w:tr w:rsidR="008A46EE" w:rsidRPr="004B7DE3" w:rsidTr="000C2F97">
        <w:tblPrEx>
          <w:tblLook w:val="04A0" w:firstRow="1" w:lastRow="0" w:firstColumn="1" w:lastColumn="0" w:noHBand="0" w:noVBand="1"/>
        </w:tblPrEx>
        <w:trPr>
          <w:trHeight w:val="75"/>
          <w:jc w:val="center"/>
        </w:trPr>
        <w:tc>
          <w:tcPr>
            <w:tcW w:w="23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763"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947"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5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32"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10"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11"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3"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99"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85"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52" w:type="pct"/>
            <w:gridSpan w:val="2"/>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r>
      <w:tr w:rsidR="008D0338" w:rsidRPr="004B7DE3" w:rsidTr="000C2F97">
        <w:tblPrEx>
          <w:tblLook w:val="04A0" w:firstRow="1" w:lastRow="0" w:firstColumn="1" w:lastColumn="0" w:noHBand="0" w:noVBand="1"/>
        </w:tblPrEx>
        <w:trPr>
          <w:trHeight w:val="373"/>
          <w:jc w:val="center"/>
        </w:trPr>
        <w:tc>
          <w:tcPr>
            <w:tcW w:w="23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763"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OOAD / UMAE / NC</w:t>
            </w:r>
          </w:p>
        </w:tc>
        <w:tc>
          <w:tcPr>
            <w:tcW w:w="1947" w:type="pct"/>
            <w:tcBorders>
              <w:top w:val="nil"/>
              <w:left w:val="nil"/>
              <w:bottom w:val="single" w:sz="8" w:space="0" w:color="2A5C4B"/>
              <w:right w:val="nil"/>
            </w:tcBorders>
            <w:shd w:val="clear" w:color="auto" w:fill="auto"/>
            <w:noWrap/>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GUADALAJARA</w:t>
            </w:r>
          </w:p>
        </w:tc>
        <w:tc>
          <w:tcPr>
            <w:tcW w:w="356" w:type="pct"/>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b/>
                <w:bCs/>
                <w:color w:val="000000"/>
                <w:sz w:val="16"/>
                <w:szCs w:val="16"/>
              </w:rPr>
            </w:pPr>
            <w:r w:rsidRPr="004B7DE3">
              <w:rPr>
                <w:rFonts w:ascii="Montserrat Medium" w:hAnsi="Montserrat Medium"/>
                <w:b/>
                <w:bCs/>
                <w:color w:val="000000"/>
                <w:sz w:val="16"/>
                <w:szCs w:val="16"/>
              </w:rPr>
              <w:t>Partida:</w:t>
            </w:r>
          </w:p>
        </w:tc>
        <w:tc>
          <w:tcPr>
            <w:tcW w:w="1698" w:type="pct"/>
            <w:gridSpan w:val="9"/>
            <w:tcBorders>
              <w:top w:val="nil"/>
              <w:left w:val="nil"/>
              <w:bottom w:val="single" w:sz="8" w:space="0" w:color="2A5C4B"/>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r>
      <w:tr w:rsidR="008A46EE" w:rsidRPr="004B7DE3" w:rsidTr="000C2F97">
        <w:tblPrEx>
          <w:tblLook w:val="04A0" w:firstRow="1" w:lastRow="0" w:firstColumn="1" w:lastColumn="0" w:noHBand="0" w:noVBand="1"/>
        </w:tblPrEx>
        <w:trPr>
          <w:trHeight w:val="104"/>
          <w:jc w:val="center"/>
        </w:trPr>
        <w:tc>
          <w:tcPr>
            <w:tcW w:w="23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763"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947"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5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32"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10"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11"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3"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99"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85"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6" w:type="pct"/>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52" w:type="pct"/>
            <w:gridSpan w:val="2"/>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r>
      <w:tr w:rsidR="008D0338" w:rsidRPr="004B7DE3" w:rsidTr="000C2F97">
        <w:tblPrEx>
          <w:tblLook w:val="04A0" w:firstRow="1" w:lastRow="0" w:firstColumn="1" w:lastColumn="0" w:noHBand="0" w:noVBand="1"/>
        </w:tblPrEx>
        <w:trPr>
          <w:trHeight w:val="313"/>
          <w:jc w:val="center"/>
        </w:trPr>
        <w:tc>
          <w:tcPr>
            <w:tcW w:w="236" w:type="pct"/>
            <w:vMerge w:val="restart"/>
            <w:tcBorders>
              <w:top w:val="double" w:sz="6" w:space="0" w:color="CBAF87"/>
              <w:left w:val="double" w:sz="6"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ID</w:t>
            </w:r>
          </w:p>
        </w:tc>
        <w:tc>
          <w:tcPr>
            <w:tcW w:w="4764" w:type="pct"/>
            <w:gridSpan w:val="12"/>
            <w:tcBorders>
              <w:top w:val="double" w:sz="6" w:space="0" w:color="CBAF87"/>
              <w:left w:val="nil"/>
              <w:bottom w:val="single" w:sz="4"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Frecuencias de Recolección de RSU y RME</w:t>
            </w:r>
          </w:p>
        </w:tc>
      </w:tr>
      <w:tr w:rsidR="008D0338" w:rsidRPr="004B7DE3" w:rsidTr="000C2F97">
        <w:tblPrEx>
          <w:tblLook w:val="04A0" w:firstRow="1" w:lastRow="0" w:firstColumn="1" w:lastColumn="0" w:noHBand="0" w:noVBand="1"/>
        </w:tblPrEx>
        <w:trPr>
          <w:trHeight w:val="224"/>
          <w:jc w:val="center"/>
        </w:trPr>
        <w:tc>
          <w:tcPr>
            <w:tcW w:w="236" w:type="pct"/>
            <w:vMerge/>
            <w:tcBorders>
              <w:top w:val="double" w:sz="6" w:space="0" w:color="CBAF87"/>
              <w:left w:val="double" w:sz="6"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763" w:type="pct"/>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Unidad Generadora</w:t>
            </w:r>
          </w:p>
        </w:tc>
        <w:tc>
          <w:tcPr>
            <w:tcW w:w="1947" w:type="pct"/>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Domicilio</w:t>
            </w:r>
          </w:p>
        </w:tc>
        <w:tc>
          <w:tcPr>
            <w:tcW w:w="356" w:type="pct"/>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 xml:space="preserve">Horario </w:t>
            </w:r>
            <w:proofErr w:type="spellStart"/>
            <w:r w:rsidRPr="004B7DE3">
              <w:rPr>
                <w:rFonts w:ascii="Montserrat Medium" w:hAnsi="Montserrat Medium"/>
                <w:b/>
                <w:bCs/>
                <w:color w:val="FFFFFF"/>
                <w:sz w:val="16"/>
                <w:szCs w:val="16"/>
              </w:rPr>
              <w:t>Recolec</w:t>
            </w:r>
            <w:proofErr w:type="spellEnd"/>
          </w:p>
        </w:tc>
        <w:tc>
          <w:tcPr>
            <w:tcW w:w="232" w:type="pct"/>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proofErr w:type="spellStart"/>
            <w:r w:rsidRPr="004B7DE3">
              <w:rPr>
                <w:rFonts w:ascii="Montserrat Medium" w:hAnsi="Montserrat Medium"/>
                <w:b/>
                <w:bCs/>
                <w:color w:val="FFFFFF"/>
                <w:sz w:val="16"/>
                <w:szCs w:val="16"/>
              </w:rPr>
              <w:t>Frec</w:t>
            </w:r>
            <w:proofErr w:type="spellEnd"/>
            <w:r w:rsidRPr="004B7DE3">
              <w:rPr>
                <w:rFonts w:ascii="Montserrat Medium" w:hAnsi="Montserrat Medium"/>
                <w:b/>
                <w:bCs/>
                <w:color w:val="FFFFFF"/>
                <w:sz w:val="16"/>
                <w:szCs w:val="16"/>
              </w:rPr>
              <w:t xml:space="preserve"> </w:t>
            </w:r>
            <w:proofErr w:type="spellStart"/>
            <w:r w:rsidRPr="004B7DE3">
              <w:rPr>
                <w:rFonts w:ascii="Montserrat Medium" w:hAnsi="Montserrat Medium"/>
                <w:b/>
                <w:bCs/>
                <w:color w:val="FFFFFF"/>
                <w:sz w:val="16"/>
                <w:szCs w:val="16"/>
              </w:rPr>
              <w:t>Sem</w:t>
            </w:r>
            <w:proofErr w:type="spellEnd"/>
          </w:p>
        </w:tc>
        <w:tc>
          <w:tcPr>
            <w:tcW w:w="1466" w:type="pct"/>
            <w:gridSpan w:val="8"/>
            <w:tcBorders>
              <w:top w:val="single" w:sz="4" w:space="0" w:color="CBAF87"/>
              <w:left w:val="nil"/>
              <w:bottom w:val="single" w:sz="4"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Días de Recolección</w:t>
            </w:r>
          </w:p>
        </w:tc>
      </w:tr>
      <w:tr w:rsidR="008A46EE" w:rsidRPr="004B7DE3" w:rsidTr="000C2F97">
        <w:tblPrEx>
          <w:tblLook w:val="04A0" w:firstRow="1" w:lastRow="0" w:firstColumn="1" w:lastColumn="0" w:noHBand="0" w:noVBand="1"/>
        </w:tblPrEx>
        <w:trPr>
          <w:trHeight w:val="298"/>
          <w:jc w:val="center"/>
        </w:trPr>
        <w:tc>
          <w:tcPr>
            <w:tcW w:w="236" w:type="pct"/>
            <w:vMerge/>
            <w:tcBorders>
              <w:top w:val="double" w:sz="6" w:space="0" w:color="CBAF87"/>
              <w:left w:val="double" w:sz="6"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763" w:type="pct"/>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1947" w:type="pct"/>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356" w:type="pct"/>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232" w:type="pct"/>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210" w:type="pct"/>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Lun</w:t>
            </w:r>
          </w:p>
        </w:tc>
        <w:tc>
          <w:tcPr>
            <w:tcW w:w="211" w:type="pct"/>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Mar</w:t>
            </w:r>
          </w:p>
        </w:tc>
        <w:tc>
          <w:tcPr>
            <w:tcW w:w="203" w:type="pct"/>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Mie</w:t>
            </w:r>
          </w:p>
        </w:tc>
        <w:tc>
          <w:tcPr>
            <w:tcW w:w="199" w:type="pct"/>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Jue</w:t>
            </w:r>
          </w:p>
        </w:tc>
        <w:tc>
          <w:tcPr>
            <w:tcW w:w="185" w:type="pct"/>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Vie</w:t>
            </w:r>
          </w:p>
        </w:tc>
        <w:tc>
          <w:tcPr>
            <w:tcW w:w="206" w:type="pct"/>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Sáb</w:t>
            </w:r>
          </w:p>
        </w:tc>
        <w:tc>
          <w:tcPr>
            <w:tcW w:w="252" w:type="pct"/>
            <w:gridSpan w:val="2"/>
            <w:tcBorders>
              <w:top w:val="nil"/>
              <w:left w:val="nil"/>
              <w:bottom w:val="single" w:sz="4"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proofErr w:type="spellStart"/>
            <w:r w:rsidRPr="004B7DE3">
              <w:rPr>
                <w:rFonts w:ascii="Montserrat Medium" w:hAnsi="Montserrat Medium"/>
                <w:color w:val="FFFFFF"/>
                <w:sz w:val="16"/>
                <w:szCs w:val="16"/>
              </w:rPr>
              <w:t>Dom</w:t>
            </w:r>
            <w:proofErr w:type="spellEnd"/>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H.G.Z. No. 14</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Revolución No. 2735</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H.G.R. No. 45</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San Felipe No. 1014</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H.G.R. No. 46</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Calzada Lázaro Cardenas y Av. 8 de Julio</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H.G.Z. No. 89</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Washington No.1989 </w:t>
            </w:r>
            <w:proofErr w:type="spellStart"/>
            <w:proofErr w:type="gramStart"/>
            <w:r w:rsidRPr="004B7DE3">
              <w:rPr>
                <w:rFonts w:ascii="Montserrat Medium" w:hAnsi="Montserrat Medium"/>
                <w:color w:val="000000"/>
                <w:sz w:val="16"/>
                <w:szCs w:val="16"/>
              </w:rPr>
              <w:t>Sect</w:t>
            </w:r>
            <w:proofErr w:type="spellEnd"/>
            <w:r w:rsidRPr="004B7DE3">
              <w:rPr>
                <w:rFonts w:ascii="Montserrat Medium" w:hAnsi="Montserrat Medium"/>
                <w:color w:val="000000"/>
                <w:sz w:val="16"/>
                <w:szCs w:val="16"/>
              </w:rPr>
              <w:t xml:space="preserve"> .</w:t>
            </w:r>
            <w:proofErr w:type="gramEnd"/>
            <w:r w:rsidRPr="004B7DE3">
              <w:rPr>
                <w:rFonts w:ascii="Montserrat Medium" w:hAnsi="Montserrat Medium"/>
                <w:color w:val="000000"/>
                <w:sz w:val="16"/>
                <w:szCs w:val="16"/>
              </w:rPr>
              <w:t xml:space="preserve"> Juárez</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H.G.R. No. 110</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Circunvalación Oblatos No. 2208 col. Felipe Ángeles</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H.G.R. No. 180 </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proofErr w:type="spellStart"/>
            <w:r w:rsidRPr="004B7DE3">
              <w:rPr>
                <w:rFonts w:ascii="Montserrat Medium" w:hAnsi="Montserrat Medium"/>
                <w:color w:val="000000"/>
                <w:sz w:val="16"/>
                <w:szCs w:val="16"/>
              </w:rPr>
              <w:t>Carret</w:t>
            </w:r>
            <w:proofErr w:type="spellEnd"/>
            <w:r w:rsidRPr="004B7DE3">
              <w:rPr>
                <w:rFonts w:ascii="Montserrat Medium" w:hAnsi="Montserrat Medium"/>
                <w:color w:val="000000"/>
                <w:sz w:val="16"/>
                <w:szCs w:val="16"/>
              </w:rPr>
              <w:t xml:space="preserve">. A San Sebastián el </w:t>
            </w:r>
            <w:proofErr w:type="spellStart"/>
            <w:r w:rsidRPr="004B7DE3">
              <w:rPr>
                <w:rFonts w:ascii="Montserrat Medium" w:hAnsi="Montserrat Medium"/>
                <w:color w:val="000000"/>
                <w:sz w:val="16"/>
                <w:szCs w:val="16"/>
              </w:rPr>
              <w:t>Gde-Sta</w:t>
            </w:r>
            <w:proofErr w:type="spellEnd"/>
            <w:r w:rsidRPr="004B7DE3">
              <w:rPr>
                <w:rFonts w:ascii="Montserrat Medium" w:hAnsi="Montserrat Medium"/>
                <w:color w:val="000000"/>
                <w:sz w:val="16"/>
                <w:szCs w:val="16"/>
              </w:rPr>
              <w:t xml:space="preserve"> Fe 1000 Col. Las Cumbres</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7</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Guardería No. 1</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Sta. Mónica No. 1050, Col. Alcalde Barranquitas</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Guardería No. 2</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Basilio Badillo No. 677, Col. Blanco y Cuellar</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9</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Guardería No. 3</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Felipe Ángeles No. 709, Col. Sector Libertad</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10</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Guardería No. 4</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Calle Sol No. 2909, Col. Jardines del Bosque</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Guardería No. 5</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Alejandro No. 3132, Col. Vallarta San Jorge, Guadalajara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12</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Oficinas Delegacionales</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Belisario Domínguez No. 1000, Col. Independencia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5</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13</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01</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Calzada Del Campesino No. 100, Col. Guadalajara Centro</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14</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02</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Jesús García No. 1480 Barrio Santa Teresita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15</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03</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Belisario Dominguez. No. 815, Col. Independencia </w:t>
            </w:r>
            <w:proofErr w:type="spellStart"/>
            <w:r w:rsidRPr="004B7DE3">
              <w:rPr>
                <w:rFonts w:ascii="Montserrat Medium" w:hAnsi="Montserrat Medium"/>
                <w:color w:val="000000"/>
                <w:sz w:val="16"/>
                <w:szCs w:val="16"/>
              </w:rPr>
              <w:t>Ote</w:t>
            </w:r>
            <w:proofErr w:type="spellEnd"/>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16</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34</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López De </w:t>
            </w:r>
            <w:proofErr w:type="spellStart"/>
            <w:r w:rsidRPr="004B7DE3">
              <w:rPr>
                <w:rFonts w:ascii="Montserrat Medium" w:hAnsi="Montserrat Medium"/>
                <w:color w:val="000000"/>
                <w:sz w:val="16"/>
                <w:szCs w:val="16"/>
              </w:rPr>
              <w:t>Legaspi</w:t>
            </w:r>
            <w:proofErr w:type="spellEnd"/>
            <w:r w:rsidRPr="004B7DE3">
              <w:rPr>
                <w:rFonts w:ascii="Montserrat Medium" w:hAnsi="Montserrat Medium"/>
                <w:color w:val="000000"/>
                <w:sz w:val="16"/>
                <w:szCs w:val="16"/>
              </w:rPr>
              <w:t xml:space="preserve"> No. 1722, U. Hab. 18 De Marzo</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17</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39</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Dr. R. Michel No. 3340 Esq. L. Cárdenas, Col. El Álamo I.</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18</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48</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Circunvalación No. 2208 Col. Circunvalación Oblatos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19</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51</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Magisterio No. 1425, Col. Observatorio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20</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52</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M </w:t>
            </w:r>
            <w:proofErr w:type="spellStart"/>
            <w:r w:rsidRPr="004B7DE3">
              <w:rPr>
                <w:rFonts w:ascii="Montserrat Medium" w:hAnsi="Montserrat Medium"/>
                <w:color w:val="000000"/>
                <w:sz w:val="16"/>
                <w:szCs w:val="16"/>
              </w:rPr>
              <w:t>Barragan</w:t>
            </w:r>
            <w:proofErr w:type="spellEnd"/>
            <w:r w:rsidRPr="004B7DE3">
              <w:rPr>
                <w:rFonts w:ascii="Montserrat Medium" w:hAnsi="Montserrat Medium"/>
                <w:color w:val="000000"/>
                <w:sz w:val="16"/>
                <w:szCs w:val="16"/>
              </w:rPr>
              <w:t xml:space="preserve"> Entre Rio Suchiate Y </w:t>
            </w:r>
            <w:proofErr w:type="spellStart"/>
            <w:r w:rsidRPr="004B7DE3">
              <w:rPr>
                <w:rFonts w:ascii="Montserrat Medium" w:hAnsi="Montserrat Medium"/>
                <w:color w:val="000000"/>
                <w:sz w:val="16"/>
                <w:szCs w:val="16"/>
              </w:rPr>
              <w:t>Mezcala</w:t>
            </w:r>
            <w:proofErr w:type="spellEnd"/>
            <w:r w:rsidRPr="004B7DE3">
              <w:rPr>
                <w:rFonts w:ascii="Montserrat Medium" w:hAnsi="Montserrat Medium"/>
                <w:color w:val="000000"/>
                <w:sz w:val="16"/>
                <w:szCs w:val="16"/>
              </w:rPr>
              <w:t xml:space="preserve"> 1596 Col. Olímpica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53</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Juan Pablo II, </w:t>
            </w:r>
            <w:proofErr w:type="spellStart"/>
            <w:r w:rsidRPr="004B7DE3">
              <w:rPr>
                <w:rFonts w:ascii="Montserrat Medium" w:hAnsi="Montserrat Medium"/>
                <w:color w:val="000000"/>
                <w:sz w:val="16"/>
                <w:szCs w:val="16"/>
              </w:rPr>
              <w:t>Esq</w:t>
            </w:r>
            <w:proofErr w:type="spellEnd"/>
            <w:r w:rsidRPr="004B7DE3">
              <w:rPr>
                <w:rFonts w:ascii="Montserrat Medium" w:hAnsi="Montserrat Medium"/>
                <w:color w:val="000000"/>
                <w:sz w:val="16"/>
                <w:szCs w:val="16"/>
              </w:rPr>
              <w:t xml:space="preserve"> Hidalgo No. 150 Col. Centro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22</w:t>
            </w:r>
          </w:p>
        </w:tc>
        <w:tc>
          <w:tcPr>
            <w:tcW w:w="763" w:type="pct"/>
            <w:tcBorders>
              <w:top w:val="nil"/>
              <w:left w:val="nil"/>
              <w:bottom w:val="single" w:sz="4" w:space="0" w:color="auto"/>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78</w:t>
            </w:r>
          </w:p>
        </w:tc>
        <w:tc>
          <w:tcPr>
            <w:tcW w:w="1947" w:type="pct"/>
            <w:tcBorders>
              <w:top w:val="nil"/>
              <w:left w:val="nil"/>
              <w:bottom w:val="single" w:sz="4" w:space="0" w:color="auto"/>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San Jacinto </w:t>
            </w:r>
            <w:proofErr w:type="spellStart"/>
            <w:r w:rsidRPr="004B7DE3">
              <w:rPr>
                <w:rFonts w:ascii="Montserrat Medium" w:hAnsi="Montserrat Medium"/>
                <w:color w:val="000000"/>
                <w:sz w:val="16"/>
                <w:szCs w:val="16"/>
              </w:rPr>
              <w:t>Esq</w:t>
            </w:r>
            <w:proofErr w:type="spellEnd"/>
            <w:r w:rsidRPr="004B7DE3">
              <w:rPr>
                <w:rFonts w:ascii="Montserrat Medium" w:hAnsi="Montserrat Medium"/>
                <w:color w:val="000000"/>
                <w:sz w:val="16"/>
                <w:szCs w:val="16"/>
              </w:rPr>
              <w:t xml:space="preserve"> Av. Del Parque No. 588, Col. San Rafael</w:t>
            </w:r>
          </w:p>
        </w:tc>
        <w:tc>
          <w:tcPr>
            <w:tcW w:w="356"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auto"/>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357"/>
          <w:jc w:val="center"/>
        </w:trPr>
        <w:tc>
          <w:tcPr>
            <w:tcW w:w="236" w:type="pct"/>
            <w:tcBorders>
              <w:top w:val="single" w:sz="4" w:space="0" w:color="auto"/>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23</w:t>
            </w:r>
          </w:p>
        </w:tc>
        <w:tc>
          <w:tcPr>
            <w:tcW w:w="763" w:type="pct"/>
            <w:tcBorders>
              <w:top w:val="single" w:sz="4" w:space="0" w:color="auto"/>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92</w:t>
            </w:r>
          </w:p>
        </w:tc>
        <w:tc>
          <w:tcPr>
            <w:tcW w:w="1947" w:type="pct"/>
            <w:tcBorders>
              <w:top w:val="single" w:sz="4" w:space="0" w:color="auto"/>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Gobernador Curiel No. 4218</w:t>
            </w:r>
          </w:p>
        </w:tc>
        <w:tc>
          <w:tcPr>
            <w:tcW w:w="356"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single" w:sz="4" w:space="0" w:color="auto"/>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24</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93</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w:t>
            </w:r>
            <w:proofErr w:type="spellStart"/>
            <w:r w:rsidRPr="004B7DE3">
              <w:rPr>
                <w:rFonts w:ascii="Montserrat Medium" w:hAnsi="Montserrat Medium"/>
                <w:color w:val="000000"/>
                <w:sz w:val="16"/>
                <w:szCs w:val="16"/>
              </w:rPr>
              <w:t>Tonala</w:t>
            </w:r>
            <w:proofErr w:type="spellEnd"/>
            <w:r w:rsidRPr="004B7DE3">
              <w:rPr>
                <w:rFonts w:ascii="Montserrat Medium" w:hAnsi="Montserrat Medium"/>
                <w:color w:val="000000"/>
                <w:sz w:val="16"/>
                <w:szCs w:val="16"/>
              </w:rPr>
              <w:t xml:space="preserve"> No.121 </w:t>
            </w:r>
            <w:proofErr w:type="spellStart"/>
            <w:r w:rsidRPr="004B7DE3">
              <w:rPr>
                <w:rFonts w:ascii="Montserrat Medium" w:hAnsi="Montserrat Medium"/>
                <w:color w:val="000000"/>
                <w:sz w:val="16"/>
                <w:szCs w:val="16"/>
              </w:rPr>
              <w:t>Tonala</w:t>
            </w:r>
            <w:proofErr w:type="spellEnd"/>
            <w:r w:rsidRPr="004B7DE3">
              <w:rPr>
                <w:rFonts w:ascii="Montserrat Medium" w:hAnsi="Montserrat Medium"/>
                <w:color w:val="000000"/>
                <w:sz w:val="16"/>
                <w:szCs w:val="16"/>
              </w:rPr>
              <w:t>, Jal.</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25</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171</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López Mateos Sur No. 3436 , Col. Las Águilas, Zapopan</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26</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178</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Guadalupe No. 6215 Residencial </w:t>
            </w:r>
            <w:proofErr w:type="spellStart"/>
            <w:r w:rsidRPr="004B7DE3">
              <w:rPr>
                <w:rFonts w:ascii="Montserrat Medium" w:hAnsi="Montserrat Medium"/>
                <w:color w:val="000000"/>
                <w:sz w:val="16"/>
                <w:szCs w:val="16"/>
              </w:rPr>
              <w:t>Gpe</w:t>
            </w:r>
            <w:proofErr w:type="spellEnd"/>
            <w:r w:rsidRPr="004B7DE3">
              <w:rPr>
                <w:rFonts w:ascii="Montserrat Medium" w:hAnsi="Montserrat Medium"/>
                <w:color w:val="000000"/>
                <w:sz w:val="16"/>
                <w:szCs w:val="16"/>
              </w:rPr>
              <w:t>.</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lastRenderedPageBreak/>
              <w:t>27</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182</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Calle </w:t>
            </w:r>
            <w:proofErr w:type="spellStart"/>
            <w:r w:rsidRPr="004B7DE3">
              <w:rPr>
                <w:rFonts w:ascii="Montserrat Medium" w:hAnsi="Montserrat Medium"/>
                <w:color w:val="000000"/>
                <w:sz w:val="16"/>
                <w:szCs w:val="16"/>
              </w:rPr>
              <w:t>Capulin</w:t>
            </w:r>
            <w:proofErr w:type="spellEnd"/>
            <w:r w:rsidRPr="004B7DE3">
              <w:rPr>
                <w:rFonts w:ascii="Montserrat Medium" w:hAnsi="Montserrat Medium"/>
                <w:color w:val="000000"/>
                <w:sz w:val="16"/>
                <w:szCs w:val="16"/>
              </w:rPr>
              <w:t xml:space="preserve"> No. 1498, </w:t>
            </w:r>
            <w:proofErr w:type="spellStart"/>
            <w:r w:rsidRPr="004B7DE3">
              <w:rPr>
                <w:rFonts w:ascii="Montserrat Medium" w:hAnsi="Montserrat Medium"/>
                <w:color w:val="000000"/>
                <w:sz w:val="16"/>
                <w:szCs w:val="16"/>
              </w:rPr>
              <w:t>Fracc</w:t>
            </w:r>
            <w:proofErr w:type="spellEnd"/>
            <w:r w:rsidRPr="004B7DE3">
              <w:rPr>
                <w:rFonts w:ascii="Montserrat Medium" w:hAnsi="Montserrat Medium"/>
                <w:color w:val="000000"/>
                <w:sz w:val="16"/>
                <w:szCs w:val="16"/>
              </w:rPr>
              <w:t xml:space="preserve"> Las Palomas</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28</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184</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Juárez No. 663, </w:t>
            </w:r>
            <w:proofErr w:type="spellStart"/>
            <w:r w:rsidRPr="004B7DE3">
              <w:rPr>
                <w:rFonts w:ascii="Montserrat Medium" w:hAnsi="Montserrat Medium"/>
                <w:color w:val="000000"/>
                <w:sz w:val="16"/>
                <w:szCs w:val="16"/>
              </w:rPr>
              <w:t>Tonala</w:t>
            </w:r>
            <w:proofErr w:type="spellEnd"/>
            <w:r w:rsidRPr="004B7DE3">
              <w:rPr>
                <w:rFonts w:ascii="Montserrat Medium" w:hAnsi="Montserrat Medium"/>
                <w:color w:val="000000"/>
                <w:sz w:val="16"/>
                <w:szCs w:val="16"/>
              </w:rPr>
              <w:t>, Jal</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29</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C.I.B.O.</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Sierra Mojada No. 800 Col. Independencia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30</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Centro de </w:t>
            </w:r>
            <w:proofErr w:type="spellStart"/>
            <w:r w:rsidRPr="004B7DE3">
              <w:rPr>
                <w:rFonts w:ascii="Montserrat Medium" w:hAnsi="Montserrat Medium"/>
                <w:color w:val="000000"/>
                <w:sz w:val="16"/>
                <w:szCs w:val="16"/>
              </w:rPr>
              <w:t>Deteccion</w:t>
            </w:r>
            <w:proofErr w:type="spellEnd"/>
            <w:r w:rsidRPr="004B7DE3">
              <w:rPr>
                <w:rFonts w:ascii="Montserrat Medium" w:hAnsi="Montserrat Medium"/>
                <w:color w:val="000000"/>
                <w:sz w:val="16"/>
                <w:szCs w:val="16"/>
              </w:rPr>
              <w:t xml:space="preserve"> de Cáncer de Mama</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Belisario Dominguez No. 3000, Col. Santa Margarita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Centro de Seguridad Social</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16 de Septiembre No. 868 1er. Piso, col. Centro</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791"/>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32</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proofErr w:type="spellStart"/>
            <w:r w:rsidRPr="004B7DE3">
              <w:rPr>
                <w:rFonts w:ascii="Montserrat Medium" w:hAnsi="Montserrat Medium"/>
                <w:color w:val="000000"/>
                <w:sz w:val="16"/>
                <w:szCs w:val="16"/>
              </w:rPr>
              <w:t>Coordinacion</w:t>
            </w:r>
            <w:proofErr w:type="spellEnd"/>
            <w:r w:rsidRPr="004B7DE3">
              <w:rPr>
                <w:rFonts w:ascii="Montserrat Medium" w:hAnsi="Montserrat Medium"/>
                <w:color w:val="000000"/>
                <w:sz w:val="16"/>
                <w:szCs w:val="16"/>
              </w:rPr>
              <w:t xml:space="preserve"> de Almacenamiento y Equipamiento</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Periférico Sur No. 8000 Tlaquepaque. Jal.</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33</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Hospital Juan I.  Menchaca</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General Coronado No. 423</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34</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Laboratorio de </w:t>
            </w:r>
            <w:proofErr w:type="spellStart"/>
            <w:r w:rsidRPr="004B7DE3">
              <w:rPr>
                <w:rFonts w:ascii="Montserrat Medium" w:hAnsi="Montserrat Medium"/>
                <w:color w:val="000000"/>
                <w:sz w:val="16"/>
                <w:szCs w:val="16"/>
              </w:rPr>
              <w:t>Citologia</w:t>
            </w:r>
            <w:proofErr w:type="spellEnd"/>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Magisterio No. 1425, Col. Observatorio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35</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Planta Central de Lavado</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Dr. Salvador Quevedo y Zubieta No. 555</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36</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Subdelegación Hidalgo</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Avila Camacho No. 1696, Col. Niños Héroes, </w:t>
            </w:r>
            <w:proofErr w:type="spellStart"/>
            <w:r w:rsidRPr="004B7DE3">
              <w:rPr>
                <w:rFonts w:ascii="Montserrat Medium" w:hAnsi="Montserrat Medium"/>
                <w:color w:val="000000"/>
                <w:sz w:val="16"/>
                <w:szCs w:val="16"/>
              </w:rPr>
              <w:t>Gdl</w:t>
            </w:r>
            <w:proofErr w:type="spellEnd"/>
            <w:r w:rsidRPr="004B7DE3">
              <w:rPr>
                <w:rFonts w:ascii="Montserrat Medium" w:hAnsi="Montserrat Medium"/>
                <w:color w:val="000000"/>
                <w:sz w:val="16"/>
                <w:szCs w:val="16"/>
              </w:rPr>
              <w:t>.</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358"/>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37</w:t>
            </w:r>
          </w:p>
        </w:tc>
        <w:tc>
          <w:tcPr>
            <w:tcW w:w="76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Subdelegación Juárez</w:t>
            </w:r>
          </w:p>
        </w:tc>
        <w:tc>
          <w:tcPr>
            <w:tcW w:w="1947"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16 De Sept. No. 868, Col. Centro, </w:t>
            </w:r>
            <w:proofErr w:type="spellStart"/>
            <w:r w:rsidRPr="004B7DE3">
              <w:rPr>
                <w:rFonts w:ascii="Montserrat Medium" w:hAnsi="Montserrat Medium"/>
                <w:color w:val="000000"/>
                <w:sz w:val="16"/>
                <w:szCs w:val="16"/>
              </w:rPr>
              <w:t>Gdl</w:t>
            </w:r>
            <w:proofErr w:type="spellEnd"/>
            <w:r w:rsidRPr="004B7DE3">
              <w:rPr>
                <w:rFonts w:ascii="Montserrat Medium" w:hAnsi="Montserrat Medium"/>
                <w:color w:val="000000"/>
                <w:sz w:val="16"/>
                <w:szCs w:val="16"/>
              </w:rPr>
              <w:t>.</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522"/>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38</w:t>
            </w:r>
          </w:p>
        </w:tc>
        <w:tc>
          <w:tcPr>
            <w:tcW w:w="76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Subdelegación Reforma</w:t>
            </w:r>
          </w:p>
        </w:tc>
        <w:tc>
          <w:tcPr>
            <w:tcW w:w="1947"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Calzada Independencia No. 580, Col. La Perla, Guadalajara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522"/>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39</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Tienda </w:t>
            </w:r>
            <w:proofErr w:type="spellStart"/>
            <w:r w:rsidRPr="004B7DE3">
              <w:rPr>
                <w:rFonts w:ascii="Montserrat Medium" w:hAnsi="Montserrat Medium"/>
                <w:color w:val="000000"/>
                <w:sz w:val="16"/>
                <w:szCs w:val="16"/>
              </w:rPr>
              <w:t>Imss</w:t>
            </w:r>
            <w:proofErr w:type="spellEnd"/>
            <w:r w:rsidRPr="004B7DE3">
              <w:rPr>
                <w:rFonts w:ascii="Montserrat Medium" w:hAnsi="Montserrat Medium"/>
                <w:color w:val="000000"/>
                <w:sz w:val="16"/>
                <w:szCs w:val="16"/>
              </w:rPr>
              <w:t xml:space="preserve"> No. 23 Centro Médico</w:t>
            </w:r>
          </w:p>
        </w:tc>
        <w:tc>
          <w:tcPr>
            <w:tcW w:w="1947"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Dr. Salvador Quevedo y Zubieta No. 555</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40</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04</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Fidel Velázquez No. 1531 U. Hab. Fidel V.</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05</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Calle 700 No. 788 El Salto Centro</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42</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08</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Imperio </w:t>
            </w:r>
            <w:proofErr w:type="spellStart"/>
            <w:r w:rsidRPr="004B7DE3">
              <w:rPr>
                <w:rFonts w:ascii="Montserrat Medium" w:hAnsi="Montserrat Medium"/>
                <w:color w:val="000000"/>
                <w:sz w:val="16"/>
                <w:szCs w:val="16"/>
              </w:rPr>
              <w:t>Nte</w:t>
            </w:r>
            <w:proofErr w:type="spellEnd"/>
            <w:r w:rsidRPr="004B7DE3">
              <w:rPr>
                <w:rFonts w:ascii="Montserrat Medium" w:hAnsi="Montserrat Medium"/>
                <w:color w:val="000000"/>
                <w:sz w:val="16"/>
                <w:szCs w:val="16"/>
              </w:rPr>
              <w:t xml:space="preserve">, Esq. Callejón Dr. </w:t>
            </w:r>
            <w:proofErr w:type="spellStart"/>
            <w:r w:rsidRPr="004B7DE3">
              <w:rPr>
                <w:rFonts w:ascii="Montserrat Medium" w:hAnsi="Montserrat Medium"/>
                <w:color w:val="000000"/>
                <w:sz w:val="16"/>
                <w:szCs w:val="16"/>
              </w:rPr>
              <w:t>Alzaga</w:t>
            </w:r>
            <w:proofErr w:type="spellEnd"/>
            <w:r w:rsidRPr="004B7DE3">
              <w:rPr>
                <w:rFonts w:ascii="Montserrat Medium" w:hAnsi="Montserrat Medium"/>
                <w:color w:val="000000"/>
                <w:sz w:val="16"/>
                <w:szCs w:val="16"/>
              </w:rPr>
              <w:t xml:space="preserve"> No. 134, Col. Experiencia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43</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49</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Cuitláhuac No. 769 Col. Obrera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44</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54</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Vicente Guerrero No. 875 Col. La Asunción</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627"/>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45</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55</w:t>
            </w:r>
          </w:p>
        </w:tc>
        <w:tc>
          <w:tcPr>
            <w:tcW w:w="1947"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proofErr w:type="spellStart"/>
            <w:r w:rsidRPr="004B7DE3">
              <w:rPr>
                <w:rFonts w:ascii="Montserrat Medium" w:hAnsi="Montserrat Medium"/>
                <w:color w:val="000000"/>
                <w:sz w:val="16"/>
                <w:szCs w:val="16"/>
              </w:rPr>
              <w:t>Purisima</w:t>
            </w:r>
            <w:proofErr w:type="spellEnd"/>
            <w:r w:rsidRPr="004B7DE3">
              <w:rPr>
                <w:rFonts w:ascii="Montserrat Medium" w:hAnsi="Montserrat Medium"/>
                <w:color w:val="000000"/>
                <w:sz w:val="16"/>
                <w:szCs w:val="16"/>
              </w:rPr>
              <w:t xml:space="preserve"> No. 3131 Col. </w:t>
            </w:r>
            <w:proofErr w:type="spellStart"/>
            <w:r w:rsidRPr="004B7DE3">
              <w:rPr>
                <w:rFonts w:ascii="Montserrat Medium" w:hAnsi="Montserrat Medium"/>
                <w:color w:val="000000"/>
                <w:sz w:val="16"/>
                <w:szCs w:val="16"/>
              </w:rPr>
              <w:t>Chapalita</w:t>
            </w:r>
            <w:proofErr w:type="spellEnd"/>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46</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79</w:t>
            </w:r>
          </w:p>
        </w:tc>
        <w:tc>
          <w:tcPr>
            <w:tcW w:w="1947" w:type="pct"/>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Veracruz </w:t>
            </w:r>
            <w:proofErr w:type="spellStart"/>
            <w:r w:rsidRPr="004B7DE3">
              <w:rPr>
                <w:rFonts w:ascii="Montserrat Medium" w:hAnsi="Montserrat Medium"/>
                <w:color w:val="000000"/>
                <w:sz w:val="16"/>
                <w:szCs w:val="16"/>
              </w:rPr>
              <w:t>Esq</w:t>
            </w:r>
            <w:proofErr w:type="spellEnd"/>
            <w:r w:rsidRPr="004B7DE3">
              <w:rPr>
                <w:rFonts w:ascii="Montserrat Medium" w:hAnsi="Montserrat Medium"/>
                <w:color w:val="000000"/>
                <w:sz w:val="16"/>
                <w:szCs w:val="16"/>
              </w:rPr>
              <w:t xml:space="preserve"> M. Bárcena No. 1251, Barrio Artesanos</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47</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88</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lang w:val="en-US"/>
              </w:rPr>
            </w:pPr>
            <w:r w:rsidRPr="004B7DE3">
              <w:rPr>
                <w:rFonts w:ascii="Montserrat Medium" w:hAnsi="Montserrat Medium"/>
                <w:color w:val="000000"/>
                <w:sz w:val="16"/>
                <w:szCs w:val="16"/>
                <w:lang w:val="en-US"/>
              </w:rPr>
              <w:t xml:space="preserve">Av. Jaime Torres </w:t>
            </w:r>
            <w:proofErr w:type="spellStart"/>
            <w:r w:rsidRPr="004B7DE3">
              <w:rPr>
                <w:rFonts w:ascii="Montserrat Medium" w:hAnsi="Montserrat Medium"/>
                <w:color w:val="000000"/>
                <w:sz w:val="16"/>
                <w:szCs w:val="16"/>
                <w:lang w:val="en-US"/>
              </w:rPr>
              <w:t>Bodet</w:t>
            </w:r>
            <w:proofErr w:type="spellEnd"/>
            <w:r w:rsidRPr="004B7DE3">
              <w:rPr>
                <w:rFonts w:ascii="Montserrat Medium" w:hAnsi="Montserrat Medium"/>
                <w:color w:val="000000"/>
                <w:sz w:val="16"/>
                <w:szCs w:val="16"/>
                <w:lang w:val="en-US"/>
              </w:rPr>
              <w:t xml:space="preserve"> No. 3060</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48</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91</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Cerezo No.1476</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49</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U.M.F. No. 167</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San Lorenzo No. 360 Col. Agustín Yañez (La Florida) </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0C2F97"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r>
              <w:rPr>
                <w:rFonts w:ascii="Montserrat Medium" w:hAnsi="Montserrat Medium"/>
                <w:color w:val="000000"/>
                <w:sz w:val="16"/>
                <w:szCs w:val="16"/>
              </w:rPr>
              <w:t>50</w:t>
            </w:r>
          </w:p>
        </w:tc>
        <w:tc>
          <w:tcPr>
            <w:tcW w:w="763" w:type="pct"/>
            <w:tcBorders>
              <w:top w:val="nil"/>
              <w:left w:val="nil"/>
              <w:bottom w:val="single" w:sz="4" w:space="0" w:color="CBAF87"/>
              <w:right w:val="single" w:sz="4" w:space="0" w:color="CBAF87"/>
            </w:tcBorders>
            <w:shd w:val="clear" w:color="auto" w:fill="auto"/>
            <w:vAlign w:val="bottom"/>
          </w:tcPr>
          <w:p w:rsidR="000C2F97" w:rsidRPr="004B7DE3" w:rsidRDefault="000C2F97" w:rsidP="008D0338">
            <w:pPr>
              <w:rPr>
                <w:rFonts w:ascii="Montserrat Medium" w:hAnsi="Montserrat Medium"/>
                <w:color w:val="000000"/>
                <w:sz w:val="16"/>
                <w:szCs w:val="16"/>
              </w:rPr>
            </w:pPr>
            <w:r>
              <w:rPr>
                <w:rFonts w:ascii="Montserrat Medium" w:hAnsi="Montserrat Medium"/>
                <w:color w:val="000000"/>
                <w:sz w:val="16"/>
                <w:szCs w:val="16"/>
              </w:rPr>
              <w:t xml:space="preserve">Escuela de </w:t>
            </w:r>
            <w:proofErr w:type="spellStart"/>
            <w:r>
              <w:rPr>
                <w:rFonts w:ascii="Montserrat Medium" w:hAnsi="Montserrat Medium"/>
                <w:color w:val="000000"/>
                <w:sz w:val="16"/>
                <w:szCs w:val="16"/>
              </w:rPr>
              <w:t>Enfermeria</w:t>
            </w:r>
            <w:proofErr w:type="spellEnd"/>
          </w:p>
        </w:tc>
        <w:tc>
          <w:tcPr>
            <w:tcW w:w="1947" w:type="pct"/>
            <w:tcBorders>
              <w:top w:val="nil"/>
              <w:left w:val="nil"/>
              <w:bottom w:val="single" w:sz="4" w:space="0" w:color="CBAF87"/>
              <w:right w:val="single" w:sz="4" w:space="0" w:color="CBAF87"/>
            </w:tcBorders>
            <w:shd w:val="clear" w:color="auto" w:fill="auto"/>
            <w:vAlign w:val="bottom"/>
          </w:tcPr>
          <w:p w:rsidR="000C2F97" w:rsidRPr="004B7DE3" w:rsidRDefault="000C2F97" w:rsidP="008D0338">
            <w:pPr>
              <w:rPr>
                <w:rFonts w:ascii="Montserrat Medium" w:hAnsi="Montserrat Medium"/>
                <w:color w:val="000000"/>
                <w:sz w:val="16"/>
                <w:szCs w:val="16"/>
              </w:rPr>
            </w:pPr>
            <w:r>
              <w:rPr>
                <w:rFonts w:ascii="Montserrat Medium" w:hAnsi="Montserrat Medium"/>
                <w:color w:val="000000"/>
                <w:sz w:val="16"/>
                <w:szCs w:val="16"/>
              </w:rPr>
              <w:t xml:space="preserve">Av. </w:t>
            </w:r>
            <w:proofErr w:type="spellStart"/>
            <w:r>
              <w:rPr>
                <w:rFonts w:ascii="Montserrat Medium" w:hAnsi="Montserrat Medium"/>
                <w:color w:val="000000"/>
                <w:sz w:val="16"/>
                <w:szCs w:val="16"/>
              </w:rPr>
              <w:t>Chapalita</w:t>
            </w:r>
            <w:proofErr w:type="spellEnd"/>
            <w:r>
              <w:rPr>
                <w:rFonts w:ascii="Montserrat Medium" w:hAnsi="Montserrat Medium"/>
                <w:color w:val="000000"/>
                <w:sz w:val="16"/>
                <w:szCs w:val="16"/>
              </w:rPr>
              <w:t xml:space="preserve"> No.1210, Cl. </w:t>
            </w:r>
            <w:proofErr w:type="spellStart"/>
            <w:r>
              <w:rPr>
                <w:rFonts w:ascii="Montserrat Medium" w:hAnsi="Montserrat Medium"/>
                <w:color w:val="000000"/>
                <w:sz w:val="16"/>
                <w:szCs w:val="16"/>
              </w:rPr>
              <w:t>Chapalita</w:t>
            </w:r>
            <w:proofErr w:type="spellEnd"/>
          </w:p>
        </w:tc>
        <w:tc>
          <w:tcPr>
            <w:tcW w:w="356"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r>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p>
        </w:tc>
        <w:tc>
          <w:tcPr>
            <w:tcW w:w="211"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r>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p>
        </w:tc>
        <w:tc>
          <w:tcPr>
            <w:tcW w:w="199"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r>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p>
        </w:tc>
        <w:tc>
          <w:tcPr>
            <w:tcW w:w="206" w:type="pct"/>
            <w:tcBorders>
              <w:top w:val="nil"/>
              <w:left w:val="nil"/>
              <w:bottom w:val="single" w:sz="4" w:space="0" w:color="CBAF87"/>
              <w:right w:val="single" w:sz="4"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p>
        </w:tc>
        <w:tc>
          <w:tcPr>
            <w:tcW w:w="252" w:type="pct"/>
            <w:gridSpan w:val="2"/>
            <w:tcBorders>
              <w:top w:val="nil"/>
              <w:left w:val="nil"/>
              <w:bottom w:val="single" w:sz="4" w:space="0" w:color="CBAF87"/>
              <w:right w:val="double" w:sz="6" w:space="0" w:color="CBAF87"/>
            </w:tcBorders>
            <w:shd w:val="clear" w:color="auto" w:fill="auto"/>
            <w:vAlign w:val="center"/>
          </w:tcPr>
          <w:p w:rsidR="000C2F97" w:rsidRPr="004B7DE3" w:rsidRDefault="000C2F97" w:rsidP="008D0338">
            <w:pPr>
              <w:jc w:val="center"/>
              <w:rPr>
                <w:rFonts w:ascii="Montserrat Medium" w:hAnsi="Montserrat Medium"/>
                <w:color w:val="000000"/>
                <w:sz w:val="16"/>
                <w:szCs w:val="16"/>
              </w:rPr>
            </w:pP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proofErr w:type="spellStart"/>
            <w:r w:rsidRPr="004B7DE3">
              <w:rPr>
                <w:rFonts w:ascii="Montserrat Medium" w:hAnsi="Montserrat Medium"/>
                <w:color w:val="000000"/>
                <w:sz w:val="16"/>
                <w:szCs w:val="16"/>
              </w:rPr>
              <w:t>Cat</w:t>
            </w:r>
            <w:proofErr w:type="spellEnd"/>
            <w:r w:rsidRPr="004B7DE3">
              <w:rPr>
                <w:rFonts w:ascii="Montserrat Medium" w:hAnsi="Montserrat Medium"/>
                <w:color w:val="000000"/>
                <w:sz w:val="16"/>
                <w:szCs w:val="16"/>
              </w:rPr>
              <w:t xml:space="preserve"> Avisos Originales</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Manuel Doblado No. 692 Col. La Perla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auto"/>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2</w:t>
            </w:r>
          </w:p>
        </w:tc>
        <w:tc>
          <w:tcPr>
            <w:tcW w:w="763" w:type="pct"/>
            <w:tcBorders>
              <w:top w:val="nil"/>
              <w:left w:val="nil"/>
              <w:bottom w:val="single" w:sz="4" w:space="0" w:color="auto"/>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Central de Servicios</w:t>
            </w:r>
          </w:p>
        </w:tc>
        <w:tc>
          <w:tcPr>
            <w:tcW w:w="1947" w:type="pct"/>
            <w:tcBorders>
              <w:top w:val="nil"/>
              <w:left w:val="nil"/>
              <w:bottom w:val="single" w:sz="4" w:space="0" w:color="auto"/>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Dr. Salvador Quevedo y Zubieta No. 555</w:t>
            </w:r>
          </w:p>
        </w:tc>
        <w:tc>
          <w:tcPr>
            <w:tcW w:w="356"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auto"/>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auto"/>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511"/>
          <w:jc w:val="center"/>
        </w:trPr>
        <w:tc>
          <w:tcPr>
            <w:tcW w:w="236" w:type="pct"/>
            <w:tcBorders>
              <w:top w:val="single" w:sz="4" w:space="0" w:color="auto"/>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3</w:t>
            </w:r>
          </w:p>
        </w:tc>
        <w:tc>
          <w:tcPr>
            <w:tcW w:w="763" w:type="pct"/>
            <w:tcBorders>
              <w:top w:val="single" w:sz="4" w:space="0" w:color="auto"/>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Centro Comunitario de Salud Mental</w:t>
            </w:r>
          </w:p>
        </w:tc>
        <w:tc>
          <w:tcPr>
            <w:tcW w:w="1947" w:type="pct"/>
            <w:tcBorders>
              <w:top w:val="single" w:sz="4" w:space="0" w:color="auto"/>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Laureles No. 55, col. Centro, Zapopan</w:t>
            </w:r>
          </w:p>
        </w:tc>
        <w:tc>
          <w:tcPr>
            <w:tcW w:w="356"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single" w:sz="4" w:space="0" w:color="auto"/>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single" w:sz="4" w:space="0" w:color="auto"/>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4</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Centro de Información Educativa y Formación Docente</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Sierra Mojada No. 968. Col. Independencia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lastRenderedPageBreak/>
              <w:t>5</w:t>
            </w:r>
            <w:r w:rsidR="000C2F97">
              <w:rPr>
                <w:rFonts w:ascii="Montserrat Medium" w:hAnsi="Montserrat Medium"/>
                <w:color w:val="000000"/>
                <w:sz w:val="16"/>
                <w:szCs w:val="16"/>
              </w:rPr>
              <w:t>5</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Centro de </w:t>
            </w:r>
            <w:proofErr w:type="spellStart"/>
            <w:r w:rsidRPr="004B7DE3">
              <w:rPr>
                <w:rFonts w:ascii="Montserrat Medium" w:hAnsi="Montserrat Medium"/>
                <w:color w:val="000000"/>
                <w:sz w:val="16"/>
                <w:szCs w:val="16"/>
              </w:rPr>
              <w:t>Simulacion</w:t>
            </w:r>
            <w:proofErr w:type="spellEnd"/>
            <w:r w:rsidRPr="004B7DE3">
              <w:rPr>
                <w:rFonts w:ascii="Montserrat Medium" w:hAnsi="Montserrat Medium"/>
                <w:color w:val="000000"/>
                <w:sz w:val="16"/>
                <w:szCs w:val="16"/>
              </w:rPr>
              <w:t xml:space="preserve"> </w:t>
            </w:r>
            <w:proofErr w:type="spellStart"/>
            <w:r w:rsidRPr="004B7DE3">
              <w:rPr>
                <w:rFonts w:ascii="Montserrat Medium" w:hAnsi="Montserrat Medium"/>
                <w:color w:val="000000"/>
                <w:sz w:val="16"/>
                <w:szCs w:val="16"/>
              </w:rPr>
              <w:t>Clinica</w:t>
            </w:r>
            <w:proofErr w:type="spellEnd"/>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Sierra Mojada No. 968-A. Col. Independencia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6</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Telecomunicaciones</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Dr. Salvador Quevedo y Zubieta No. 555</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7</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Tienda 75 Campesino</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Calzada del Campesino No. 1069</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8</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Transportes</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Dr. Salvador Quevedo y Zubieta No. 555</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239"/>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5</w:t>
            </w:r>
            <w:r w:rsidR="000C2F97">
              <w:rPr>
                <w:rFonts w:ascii="Montserrat Medium" w:hAnsi="Montserrat Medium"/>
                <w:color w:val="000000"/>
                <w:sz w:val="16"/>
                <w:szCs w:val="16"/>
              </w:rPr>
              <w:t>9</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U.I.S.S.E.S.</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Belisario Domínguez No. 1000 Col. Independencia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358"/>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0C2F97" w:rsidP="008D0338">
            <w:pPr>
              <w:jc w:val="center"/>
              <w:rPr>
                <w:rFonts w:ascii="Montserrat Medium" w:hAnsi="Montserrat Medium"/>
                <w:color w:val="000000"/>
                <w:sz w:val="16"/>
                <w:szCs w:val="16"/>
              </w:rPr>
            </w:pPr>
            <w:r>
              <w:rPr>
                <w:rFonts w:ascii="Montserrat Medium" w:hAnsi="Montserrat Medium"/>
                <w:color w:val="000000"/>
                <w:sz w:val="16"/>
                <w:szCs w:val="16"/>
              </w:rPr>
              <w:t>60</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Unidad Deportiva </w:t>
            </w:r>
          </w:p>
        </w:tc>
        <w:tc>
          <w:tcPr>
            <w:tcW w:w="1947"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Av. Mateo del </w:t>
            </w:r>
            <w:proofErr w:type="spellStart"/>
            <w:r w:rsidRPr="004B7DE3">
              <w:rPr>
                <w:rFonts w:ascii="Montserrat Medium" w:hAnsi="Montserrat Medium"/>
                <w:color w:val="000000"/>
                <w:sz w:val="16"/>
                <w:szCs w:val="16"/>
              </w:rPr>
              <w:t>Regil</w:t>
            </w:r>
            <w:proofErr w:type="spellEnd"/>
            <w:r w:rsidRPr="004B7DE3">
              <w:rPr>
                <w:rFonts w:ascii="Montserrat Medium" w:hAnsi="Montserrat Medium"/>
                <w:color w:val="000000"/>
                <w:sz w:val="16"/>
                <w:szCs w:val="16"/>
              </w:rPr>
              <w:t xml:space="preserve"> S/No. Sta. Ana </w:t>
            </w:r>
            <w:proofErr w:type="spellStart"/>
            <w:r w:rsidRPr="004B7DE3">
              <w:rPr>
                <w:rFonts w:ascii="Montserrat Medium" w:hAnsi="Montserrat Medium"/>
                <w:color w:val="000000"/>
                <w:sz w:val="16"/>
                <w:szCs w:val="16"/>
              </w:rPr>
              <w:t>Tepetitlan</w:t>
            </w:r>
            <w:proofErr w:type="spellEnd"/>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358"/>
          <w:jc w:val="center"/>
        </w:trPr>
        <w:tc>
          <w:tcPr>
            <w:tcW w:w="236" w:type="pct"/>
            <w:tcBorders>
              <w:top w:val="nil"/>
              <w:left w:val="double" w:sz="6" w:space="0" w:color="CBAF87"/>
              <w:bottom w:val="single" w:sz="4" w:space="0" w:color="CBAF87"/>
              <w:right w:val="single" w:sz="4" w:space="0" w:color="CBAF87"/>
            </w:tcBorders>
            <w:shd w:val="clear" w:color="auto" w:fill="auto"/>
            <w:vAlign w:val="center"/>
            <w:hideMark/>
          </w:tcPr>
          <w:p w:rsidR="008D0338" w:rsidRPr="004B7DE3" w:rsidRDefault="008D0338" w:rsidP="000C2F97">
            <w:pPr>
              <w:jc w:val="center"/>
              <w:rPr>
                <w:rFonts w:ascii="Montserrat Medium" w:hAnsi="Montserrat Medium"/>
                <w:color w:val="000000"/>
                <w:sz w:val="16"/>
                <w:szCs w:val="16"/>
              </w:rPr>
            </w:pPr>
            <w:r w:rsidRPr="004B7DE3">
              <w:rPr>
                <w:rFonts w:ascii="Montserrat Medium" w:hAnsi="Montserrat Medium"/>
                <w:color w:val="000000"/>
                <w:sz w:val="16"/>
                <w:szCs w:val="16"/>
              </w:rPr>
              <w:t>6</w:t>
            </w:r>
            <w:r w:rsidR="000C2F97">
              <w:rPr>
                <w:rFonts w:ascii="Montserrat Medium" w:hAnsi="Montserrat Medium"/>
                <w:color w:val="000000"/>
                <w:sz w:val="16"/>
                <w:szCs w:val="16"/>
              </w:rPr>
              <w:t>1</w:t>
            </w:r>
          </w:p>
        </w:tc>
        <w:tc>
          <w:tcPr>
            <w:tcW w:w="763"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Velatorio No. 8</w:t>
            </w:r>
          </w:p>
        </w:tc>
        <w:tc>
          <w:tcPr>
            <w:tcW w:w="1947" w:type="pct"/>
            <w:tcBorders>
              <w:top w:val="nil"/>
              <w:left w:val="nil"/>
              <w:bottom w:val="single" w:sz="4" w:space="0" w:color="CBAF87"/>
              <w:right w:val="single" w:sz="4" w:space="0" w:color="CBAF87"/>
            </w:tcBorders>
            <w:shd w:val="clear" w:color="auto" w:fill="auto"/>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Av. La Paz No. 1788 Col. Americana</w:t>
            </w:r>
          </w:p>
        </w:tc>
        <w:tc>
          <w:tcPr>
            <w:tcW w:w="35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8:00-16:00</w:t>
            </w:r>
          </w:p>
        </w:tc>
        <w:tc>
          <w:tcPr>
            <w:tcW w:w="232"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c>
          <w:tcPr>
            <w:tcW w:w="210"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11"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3"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199"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85"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6" w:type="pct"/>
            <w:tcBorders>
              <w:top w:val="nil"/>
              <w:left w:val="nil"/>
              <w:bottom w:val="single" w:sz="4"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52" w:type="pct"/>
            <w:gridSpan w:val="2"/>
            <w:tcBorders>
              <w:top w:val="nil"/>
              <w:left w:val="nil"/>
              <w:bottom w:val="single" w:sz="4"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A46EE" w:rsidRPr="004B7DE3" w:rsidTr="000C2F97">
        <w:tblPrEx>
          <w:tblLook w:val="04A0" w:firstRow="1" w:lastRow="0" w:firstColumn="1" w:lastColumn="0" w:noHBand="0" w:noVBand="1"/>
        </w:tblPrEx>
        <w:trPr>
          <w:trHeight w:val="373"/>
          <w:jc w:val="center"/>
        </w:trPr>
        <w:tc>
          <w:tcPr>
            <w:tcW w:w="236" w:type="pct"/>
            <w:tcBorders>
              <w:top w:val="nil"/>
              <w:left w:val="double" w:sz="6" w:space="0" w:color="CBAF87"/>
              <w:bottom w:val="double" w:sz="6" w:space="0" w:color="CBAF87"/>
              <w:right w:val="single" w:sz="4" w:space="0" w:color="CBAF87"/>
            </w:tcBorders>
            <w:shd w:val="pct25" w:color="000000" w:fill="CBAF87"/>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763" w:type="pct"/>
            <w:tcBorders>
              <w:top w:val="nil"/>
              <w:left w:val="nil"/>
              <w:bottom w:val="double" w:sz="6" w:space="0" w:color="CBAF87"/>
              <w:right w:val="single" w:sz="4" w:space="0" w:color="CBAF87"/>
            </w:tcBorders>
            <w:shd w:val="pct25" w:color="000000" w:fill="CBAF87"/>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w:t>
            </w:r>
          </w:p>
        </w:tc>
        <w:tc>
          <w:tcPr>
            <w:tcW w:w="1947" w:type="pct"/>
            <w:tcBorders>
              <w:top w:val="nil"/>
              <w:left w:val="nil"/>
              <w:bottom w:val="double" w:sz="6" w:space="0" w:color="CBAF87"/>
              <w:right w:val="single" w:sz="4" w:space="0" w:color="CBAF87"/>
            </w:tcBorders>
            <w:shd w:val="pct25" w:color="000000" w:fill="CBAF87"/>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w:t>
            </w:r>
          </w:p>
        </w:tc>
        <w:tc>
          <w:tcPr>
            <w:tcW w:w="356"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Total</w:t>
            </w:r>
          </w:p>
        </w:tc>
        <w:tc>
          <w:tcPr>
            <w:tcW w:w="232"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189</w:t>
            </w:r>
          </w:p>
        </w:tc>
        <w:tc>
          <w:tcPr>
            <w:tcW w:w="210"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39</w:t>
            </w:r>
          </w:p>
        </w:tc>
        <w:tc>
          <w:tcPr>
            <w:tcW w:w="211"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16A07">
            <w:pPr>
              <w:jc w:val="center"/>
              <w:rPr>
                <w:rFonts w:ascii="Montserrat Medium" w:hAnsi="Montserrat Medium"/>
                <w:color w:val="000000"/>
                <w:sz w:val="16"/>
                <w:szCs w:val="16"/>
              </w:rPr>
            </w:pPr>
            <w:r w:rsidRPr="004B7DE3">
              <w:rPr>
                <w:rFonts w:ascii="Montserrat Medium" w:hAnsi="Montserrat Medium"/>
                <w:color w:val="000000"/>
                <w:sz w:val="16"/>
                <w:szCs w:val="16"/>
              </w:rPr>
              <w:t>3</w:t>
            </w:r>
            <w:r w:rsidR="00816A07">
              <w:rPr>
                <w:rFonts w:ascii="Montserrat Medium" w:hAnsi="Montserrat Medium"/>
                <w:color w:val="000000"/>
                <w:sz w:val="16"/>
                <w:szCs w:val="16"/>
              </w:rPr>
              <w:t>4</w:t>
            </w:r>
          </w:p>
        </w:tc>
        <w:tc>
          <w:tcPr>
            <w:tcW w:w="203"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39</w:t>
            </w:r>
          </w:p>
        </w:tc>
        <w:tc>
          <w:tcPr>
            <w:tcW w:w="199"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16A07">
            <w:pPr>
              <w:jc w:val="center"/>
              <w:rPr>
                <w:rFonts w:ascii="Montserrat Medium" w:hAnsi="Montserrat Medium"/>
                <w:color w:val="000000"/>
                <w:sz w:val="16"/>
                <w:szCs w:val="16"/>
              </w:rPr>
            </w:pPr>
            <w:r w:rsidRPr="004B7DE3">
              <w:rPr>
                <w:rFonts w:ascii="Montserrat Medium" w:hAnsi="Montserrat Medium"/>
                <w:color w:val="000000"/>
                <w:sz w:val="16"/>
                <w:szCs w:val="16"/>
              </w:rPr>
              <w:t>3</w:t>
            </w:r>
            <w:r w:rsidR="00816A07">
              <w:rPr>
                <w:rFonts w:ascii="Montserrat Medium" w:hAnsi="Montserrat Medium"/>
                <w:color w:val="000000"/>
                <w:sz w:val="16"/>
                <w:szCs w:val="16"/>
              </w:rPr>
              <w:t>4</w:t>
            </w:r>
          </w:p>
        </w:tc>
        <w:tc>
          <w:tcPr>
            <w:tcW w:w="185"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39</w:t>
            </w:r>
          </w:p>
        </w:tc>
        <w:tc>
          <w:tcPr>
            <w:tcW w:w="206" w:type="pct"/>
            <w:tcBorders>
              <w:top w:val="nil"/>
              <w:left w:val="nil"/>
              <w:bottom w:val="double" w:sz="6" w:space="0" w:color="CBAF87"/>
              <w:right w:val="single" w:sz="4"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6</w:t>
            </w:r>
          </w:p>
        </w:tc>
        <w:tc>
          <w:tcPr>
            <w:tcW w:w="252" w:type="pct"/>
            <w:gridSpan w:val="2"/>
            <w:tcBorders>
              <w:top w:val="nil"/>
              <w:left w:val="nil"/>
              <w:bottom w:val="double" w:sz="6" w:space="0" w:color="CBAF87"/>
              <w:right w:val="double" w:sz="6" w:space="0" w:color="CBAF87"/>
            </w:tcBorders>
            <w:shd w:val="clear" w:color="auto" w:fill="auto"/>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r>
    </w:tbl>
    <w:p w:rsidR="008D0338" w:rsidRPr="004B7DE3" w:rsidRDefault="008D0338" w:rsidP="008D0338">
      <w:pPr>
        <w:spacing w:after="200" w:line="276" w:lineRule="auto"/>
        <w:rPr>
          <w:rFonts w:ascii="Montserrat Medium" w:hAnsi="Montserrat Medium"/>
          <w:sz w:val="16"/>
          <w:szCs w:val="16"/>
        </w:rPr>
      </w:pPr>
    </w:p>
    <w:tbl>
      <w:tblPr>
        <w:tblW w:w="10019" w:type="dxa"/>
        <w:tblInd w:w="55" w:type="dxa"/>
        <w:tblCellMar>
          <w:left w:w="70" w:type="dxa"/>
          <w:right w:w="70" w:type="dxa"/>
        </w:tblCellMar>
        <w:tblLook w:val="04A0" w:firstRow="1" w:lastRow="0" w:firstColumn="1" w:lastColumn="0" w:noHBand="0" w:noVBand="1"/>
      </w:tblPr>
      <w:tblGrid>
        <w:gridCol w:w="338"/>
        <w:gridCol w:w="2017"/>
        <w:gridCol w:w="3294"/>
        <w:gridCol w:w="993"/>
        <w:gridCol w:w="511"/>
        <w:gridCol w:w="453"/>
        <w:gridCol w:w="455"/>
        <w:gridCol w:w="436"/>
        <w:gridCol w:w="429"/>
        <w:gridCol w:w="397"/>
        <w:gridCol w:w="445"/>
        <w:gridCol w:w="543"/>
      </w:tblGrid>
      <w:tr w:rsidR="008D0338" w:rsidRPr="004B7DE3" w:rsidTr="008D0338">
        <w:trPr>
          <w:trHeight w:val="274"/>
        </w:trPr>
        <w:tc>
          <w:tcPr>
            <w:tcW w:w="10019" w:type="dxa"/>
            <w:gridSpan w:val="12"/>
            <w:tcBorders>
              <w:top w:val="nil"/>
              <w:left w:val="nil"/>
              <w:bottom w:val="nil"/>
              <w:right w:val="nil"/>
            </w:tcBorders>
            <w:shd w:val="clear" w:color="auto" w:fill="auto"/>
            <w:noWrap/>
            <w:hideMark/>
          </w:tcPr>
          <w:p w:rsidR="00696E1C" w:rsidRPr="004B7DE3" w:rsidRDefault="00696E1C" w:rsidP="008D0338">
            <w:pPr>
              <w:jc w:val="center"/>
              <w:rPr>
                <w:rFonts w:ascii="Montserrat Medium" w:hAnsi="Montserrat Medium"/>
                <w:b/>
                <w:bCs/>
                <w:color w:val="000000"/>
                <w:sz w:val="16"/>
                <w:szCs w:val="16"/>
              </w:rPr>
            </w:pPr>
          </w:p>
          <w:p w:rsidR="00696E1C" w:rsidRPr="004B7DE3" w:rsidRDefault="00696E1C" w:rsidP="008D0338">
            <w:pPr>
              <w:jc w:val="center"/>
              <w:rPr>
                <w:rFonts w:ascii="Montserrat Medium" w:hAnsi="Montserrat Medium"/>
                <w:b/>
                <w:bCs/>
                <w:color w:val="000000"/>
                <w:sz w:val="16"/>
                <w:szCs w:val="16"/>
              </w:rPr>
            </w:pPr>
          </w:p>
          <w:p w:rsidR="00696E1C" w:rsidRPr="004B7DE3" w:rsidRDefault="00696E1C" w:rsidP="008D0338">
            <w:pPr>
              <w:jc w:val="center"/>
              <w:rPr>
                <w:rFonts w:ascii="Montserrat Medium" w:hAnsi="Montserrat Medium"/>
                <w:b/>
                <w:bCs/>
                <w:color w:val="000000"/>
                <w:sz w:val="16"/>
                <w:szCs w:val="16"/>
              </w:rPr>
            </w:pPr>
          </w:p>
          <w:p w:rsidR="00696E1C" w:rsidRPr="004B7DE3" w:rsidRDefault="00696E1C" w:rsidP="008D0338">
            <w:pPr>
              <w:jc w:val="center"/>
              <w:rPr>
                <w:rFonts w:ascii="Montserrat Medium" w:hAnsi="Montserrat Medium"/>
                <w:b/>
                <w:bCs/>
                <w:color w:val="000000"/>
                <w:sz w:val="16"/>
                <w:szCs w:val="16"/>
              </w:rPr>
            </w:pPr>
          </w:p>
          <w:p w:rsidR="00696E1C" w:rsidRPr="004B7DE3" w:rsidRDefault="00696E1C" w:rsidP="008D0338">
            <w:pPr>
              <w:jc w:val="center"/>
              <w:rPr>
                <w:rFonts w:ascii="Montserrat Medium" w:hAnsi="Montserrat Medium"/>
                <w:b/>
                <w:bCs/>
                <w:color w:val="000000"/>
                <w:sz w:val="16"/>
                <w:szCs w:val="16"/>
              </w:rPr>
            </w:pPr>
          </w:p>
          <w:p w:rsidR="00696E1C" w:rsidRPr="004B7DE3" w:rsidRDefault="00696E1C" w:rsidP="008D0338">
            <w:pPr>
              <w:jc w:val="center"/>
              <w:rPr>
                <w:rFonts w:ascii="Montserrat Medium" w:hAnsi="Montserrat Medium"/>
                <w:b/>
                <w:bCs/>
                <w:color w:val="000000"/>
                <w:sz w:val="16"/>
                <w:szCs w:val="16"/>
              </w:rPr>
            </w:pPr>
          </w:p>
          <w:p w:rsidR="008D0338" w:rsidRPr="004B7DE3" w:rsidRDefault="008D0338" w:rsidP="008D0338">
            <w:pPr>
              <w:jc w:val="center"/>
              <w:rPr>
                <w:rFonts w:ascii="Montserrat Medium" w:hAnsi="Montserrat Medium"/>
                <w:b/>
                <w:bCs/>
                <w:color w:val="000000"/>
                <w:sz w:val="16"/>
                <w:szCs w:val="16"/>
              </w:rPr>
            </w:pPr>
            <w:r w:rsidRPr="004B7DE3">
              <w:rPr>
                <w:rFonts w:ascii="Montserrat Medium" w:hAnsi="Montserrat Medium"/>
                <w:b/>
                <w:bCs/>
                <w:color w:val="000000"/>
                <w:sz w:val="16"/>
                <w:szCs w:val="16"/>
              </w:rPr>
              <w:t>Formato A "Rutas de Recolección"</w:t>
            </w:r>
          </w:p>
        </w:tc>
      </w:tr>
      <w:tr w:rsidR="008D0338" w:rsidRPr="004B7DE3" w:rsidTr="008D0338">
        <w:trPr>
          <w:trHeight w:val="137"/>
        </w:trPr>
        <w:tc>
          <w:tcPr>
            <w:tcW w:w="338"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17"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294"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993"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511"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12"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13"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96"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89"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6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04"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92"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r>
      <w:tr w:rsidR="008D0338" w:rsidRPr="004B7DE3" w:rsidTr="008D0338">
        <w:trPr>
          <w:trHeight w:val="445"/>
        </w:trPr>
        <w:tc>
          <w:tcPr>
            <w:tcW w:w="338"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17"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OOAD / UMAE / NC</w:t>
            </w:r>
          </w:p>
        </w:tc>
        <w:tc>
          <w:tcPr>
            <w:tcW w:w="3294" w:type="dxa"/>
            <w:tcBorders>
              <w:top w:val="nil"/>
              <w:left w:val="nil"/>
              <w:bottom w:val="single" w:sz="8" w:space="0" w:color="2A5C4B"/>
              <w:right w:val="nil"/>
            </w:tcBorders>
            <w:shd w:val="clear" w:color="auto" w:fill="auto"/>
            <w:noWrap/>
            <w:vAlign w:val="center"/>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OCOTLAN</w:t>
            </w:r>
          </w:p>
        </w:tc>
        <w:tc>
          <w:tcPr>
            <w:tcW w:w="993" w:type="dxa"/>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b/>
                <w:bCs/>
                <w:color w:val="000000"/>
                <w:sz w:val="16"/>
                <w:szCs w:val="16"/>
              </w:rPr>
            </w:pPr>
            <w:r w:rsidRPr="004B7DE3">
              <w:rPr>
                <w:rFonts w:ascii="Montserrat Medium" w:hAnsi="Montserrat Medium"/>
                <w:b/>
                <w:bCs/>
                <w:color w:val="000000"/>
                <w:sz w:val="16"/>
                <w:szCs w:val="16"/>
              </w:rPr>
              <w:t>Partida:</w:t>
            </w:r>
          </w:p>
        </w:tc>
        <w:tc>
          <w:tcPr>
            <w:tcW w:w="3377" w:type="dxa"/>
            <w:gridSpan w:val="8"/>
            <w:tcBorders>
              <w:top w:val="nil"/>
              <w:left w:val="nil"/>
              <w:bottom w:val="single" w:sz="8" w:space="0" w:color="2A5C4B"/>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r>
      <w:tr w:rsidR="008D0338" w:rsidRPr="004B7DE3" w:rsidTr="008D0338">
        <w:trPr>
          <w:trHeight w:val="274"/>
        </w:trPr>
        <w:tc>
          <w:tcPr>
            <w:tcW w:w="338"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017"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294"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993"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511"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12"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13"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96"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89"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36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04"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492"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r>
      <w:tr w:rsidR="008D0338" w:rsidRPr="004B7DE3" w:rsidTr="008D0338">
        <w:trPr>
          <w:trHeight w:val="274"/>
        </w:trPr>
        <w:tc>
          <w:tcPr>
            <w:tcW w:w="338" w:type="dxa"/>
            <w:vMerge w:val="restart"/>
            <w:tcBorders>
              <w:top w:val="double" w:sz="6" w:space="0" w:color="CBAF87"/>
              <w:left w:val="double" w:sz="6"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ID</w:t>
            </w:r>
          </w:p>
        </w:tc>
        <w:tc>
          <w:tcPr>
            <w:tcW w:w="9681" w:type="dxa"/>
            <w:gridSpan w:val="11"/>
            <w:tcBorders>
              <w:top w:val="double" w:sz="6" w:space="0" w:color="CBAF87"/>
              <w:left w:val="nil"/>
              <w:bottom w:val="single" w:sz="4"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Frecuencias de Recolección de RSU y RME</w:t>
            </w:r>
          </w:p>
        </w:tc>
      </w:tr>
      <w:tr w:rsidR="008D0338" w:rsidRPr="004B7DE3" w:rsidTr="008D0338">
        <w:trPr>
          <w:trHeight w:val="274"/>
        </w:trPr>
        <w:tc>
          <w:tcPr>
            <w:tcW w:w="338" w:type="dxa"/>
            <w:vMerge/>
            <w:tcBorders>
              <w:top w:val="double" w:sz="6" w:space="0" w:color="CBAF87"/>
              <w:left w:val="double" w:sz="6"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2017" w:type="dxa"/>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Unidad Generadora</w:t>
            </w:r>
          </w:p>
        </w:tc>
        <w:tc>
          <w:tcPr>
            <w:tcW w:w="3294" w:type="dxa"/>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Domicilio</w:t>
            </w:r>
          </w:p>
        </w:tc>
        <w:tc>
          <w:tcPr>
            <w:tcW w:w="993" w:type="dxa"/>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 xml:space="preserve">Horario </w:t>
            </w:r>
            <w:proofErr w:type="spellStart"/>
            <w:r w:rsidRPr="004B7DE3">
              <w:rPr>
                <w:rFonts w:ascii="Montserrat Medium" w:hAnsi="Montserrat Medium"/>
                <w:b/>
                <w:bCs/>
                <w:color w:val="FFFFFF"/>
                <w:sz w:val="16"/>
                <w:szCs w:val="16"/>
              </w:rPr>
              <w:t>Recolec</w:t>
            </w:r>
            <w:proofErr w:type="spellEnd"/>
          </w:p>
        </w:tc>
        <w:tc>
          <w:tcPr>
            <w:tcW w:w="511" w:type="dxa"/>
            <w:vMerge w:val="restart"/>
            <w:tcBorders>
              <w:top w:val="nil"/>
              <w:left w:val="single" w:sz="4" w:space="0" w:color="CBAF87"/>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proofErr w:type="spellStart"/>
            <w:r w:rsidRPr="004B7DE3">
              <w:rPr>
                <w:rFonts w:ascii="Montserrat Medium" w:hAnsi="Montserrat Medium"/>
                <w:b/>
                <w:bCs/>
                <w:color w:val="FFFFFF"/>
                <w:sz w:val="16"/>
                <w:szCs w:val="16"/>
              </w:rPr>
              <w:t>Frec</w:t>
            </w:r>
            <w:proofErr w:type="spellEnd"/>
            <w:r w:rsidRPr="004B7DE3">
              <w:rPr>
                <w:rFonts w:ascii="Montserrat Medium" w:hAnsi="Montserrat Medium"/>
                <w:b/>
                <w:bCs/>
                <w:color w:val="FFFFFF"/>
                <w:sz w:val="16"/>
                <w:szCs w:val="16"/>
              </w:rPr>
              <w:t xml:space="preserve"> </w:t>
            </w:r>
            <w:proofErr w:type="spellStart"/>
            <w:r w:rsidRPr="004B7DE3">
              <w:rPr>
                <w:rFonts w:ascii="Montserrat Medium" w:hAnsi="Montserrat Medium"/>
                <w:b/>
                <w:bCs/>
                <w:color w:val="FFFFFF"/>
                <w:sz w:val="16"/>
                <w:szCs w:val="16"/>
              </w:rPr>
              <w:t>Sem</w:t>
            </w:r>
            <w:proofErr w:type="spellEnd"/>
          </w:p>
        </w:tc>
        <w:tc>
          <w:tcPr>
            <w:tcW w:w="2866" w:type="dxa"/>
            <w:gridSpan w:val="7"/>
            <w:tcBorders>
              <w:top w:val="single" w:sz="4" w:space="0" w:color="CBAF87"/>
              <w:left w:val="nil"/>
              <w:bottom w:val="single" w:sz="4"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Días de Recolección</w:t>
            </w:r>
          </w:p>
        </w:tc>
      </w:tr>
      <w:tr w:rsidR="008D0338" w:rsidRPr="004B7DE3" w:rsidTr="008D0338">
        <w:trPr>
          <w:trHeight w:val="274"/>
        </w:trPr>
        <w:tc>
          <w:tcPr>
            <w:tcW w:w="338" w:type="dxa"/>
            <w:vMerge/>
            <w:tcBorders>
              <w:top w:val="double" w:sz="6" w:space="0" w:color="CBAF87"/>
              <w:left w:val="double" w:sz="6"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2017" w:type="dxa"/>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3294" w:type="dxa"/>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993" w:type="dxa"/>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511" w:type="dxa"/>
            <w:vMerge/>
            <w:tcBorders>
              <w:top w:val="nil"/>
              <w:left w:val="single" w:sz="4" w:space="0" w:color="CBAF87"/>
              <w:bottom w:val="single" w:sz="4"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412" w:type="dxa"/>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Lun</w:t>
            </w:r>
          </w:p>
        </w:tc>
        <w:tc>
          <w:tcPr>
            <w:tcW w:w="413" w:type="dxa"/>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Mar</w:t>
            </w:r>
          </w:p>
        </w:tc>
        <w:tc>
          <w:tcPr>
            <w:tcW w:w="396" w:type="dxa"/>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Mie</w:t>
            </w:r>
          </w:p>
        </w:tc>
        <w:tc>
          <w:tcPr>
            <w:tcW w:w="389" w:type="dxa"/>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Jue</w:t>
            </w:r>
          </w:p>
        </w:tc>
        <w:tc>
          <w:tcPr>
            <w:tcW w:w="360" w:type="dxa"/>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Vie</w:t>
            </w:r>
          </w:p>
        </w:tc>
        <w:tc>
          <w:tcPr>
            <w:tcW w:w="404" w:type="dxa"/>
            <w:tcBorders>
              <w:top w:val="nil"/>
              <w:left w:val="nil"/>
              <w:bottom w:val="single" w:sz="4" w:space="0" w:color="CBAF87"/>
              <w:right w:val="single" w:sz="4"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Sáb</w:t>
            </w:r>
          </w:p>
        </w:tc>
        <w:tc>
          <w:tcPr>
            <w:tcW w:w="492" w:type="dxa"/>
            <w:tcBorders>
              <w:top w:val="nil"/>
              <w:left w:val="nil"/>
              <w:bottom w:val="single" w:sz="4"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proofErr w:type="spellStart"/>
            <w:r w:rsidRPr="004B7DE3">
              <w:rPr>
                <w:rFonts w:ascii="Montserrat Medium" w:hAnsi="Montserrat Medium"/>
                <w:color w:val="FFFFFF"/>
                <w:sz w:val="16"/>
                <w:szCs w:val="16"/>
              </w:rPr>
              <w:t>Dom</w:t>
            </w:r>
            <w:proofErr w:type="spellEnd"/>
          </w:p>
        </w:tc>
      </w:tr>
      <w:tr w:rsidR="008D0338" w:rsidRPr="004B7DE3" w:rsidTr="008D0338">
        <w:trPr>
          <w:trHeight w:val="274"/>
        </w:trPr>
        <w:tc>
          <w:tcPr>
            <w:tcW w:w="338" w:type="dxa"/>
            <w:tcBorders>
              <w:top w:val="nil"/>
              <w:left w:val="double" w:sz="6" w:space="0" w:color="CBAF87"/>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017" w:type="dxa"/>
            <w:tcBorders>
              <w:top w:val="nil"/>
              <w:left w:val="nil"/>
              <w:bottom w:val="single" w:sz="4" w:space="0" w:color="CBAF87"/>
              <w:right w:val="single" w:sz="4" w:space="0" w:color="CBAF87"/>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xml:space="preserve">Hospital General de Zona No. 06 </w:t>
            </w:r>
          </w:p>
        </w:tc>
        <w:tc>
          <w:tcPr>
            <w:tcW w:w="3294" w:type="dxa"/>
            <w:tcBorders>
              <w:top w:val="nil"/>
              <w:left w:val="nil"/>
              <w:bottom w:val="single" w:sz="4" w:space="0" w:color="CBAF87"/>
              <w:right w:val="single" w:sz="4" w:space="0" w:color="CBAF87"/>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Dr. Delgadillo Araujo No. 60, Ocotlán, Jal</w:t>
            </w:r>
          </w:p>
        </w:tc>
        <w:tc>
          <w:tcPr>
            <w:tcW w:w="993"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08:00 a 16:00hrs</w:t>
            </w:r>
          </w:p>
        </w:tc>
        <w:tc>
          <w:tcPr>
            <w:tcW w:w="511"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0.5</w:t>
            </w:r>
          </w:p>
        </w:tc>
        <w:tc>
          <w:tcPr>
            <w:tcW w:w="412"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413"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396"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389"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360"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404" w:type="dxa"/>
            <w:tcBorders>
              <w:top w:val="nil"/>
              <w:left w:val="nil"/>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492" w:type="dxa"/>
            <w:tcBorders>
              <w:top w:val="nil"/>
              <w:left w:val="nil"/>
              <w:bottom w:val="single" w:sz="4" w:space="0" w:color="CBAF87"/>
              <w:right w:val="double" w:sz="6"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r>
      <w:tr w:rsidR="008D0338" w:rsidRPr="004B7DE3" w:rsidTr="008D0338">
        <w:trPr>
          <w:trHeight w:val="274"/>
        </w:trPr>
        <w:tc>
          <w:tcPr>
            <w:tcW w:w="338" w:type="dxa"/>
            <w:tcBorders>
              <w:top w:val="nil"/>
              <w:left w:val="double" w:sz="6" w:space="0" w:color="CBAF87"/>
              <w:bottom w:val="double" w:sz="6" w:space="0" w:color="CBAF87"/>
              <w:right w:val="single" w:sz="4" w:space="0" w:color="CBAF87"/>
            </w:tcBorders>
            <w:shd w:val="clear" w:color="000000" w:fill="CBAF87"/>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 </w:t>
            </w:r>
          </w:p>
        </w:tc>
        <w:tc>
          <w:tcPr>
            <w:tcW w:w="2017" w:type="dxa"/>
            <w:tcBorders>
              <w:top w:val="nil"/>
              <w:left w:val="nil"/>
              <w:bottom w:val="double" w:sz="6" w:space="0" w:color="CBAF87"/>
              <w:right w:val="single" w:sz="4" w:space="0" w:color="CBAF87"/>
            </w:tcBorders>
            <w:shd w:val="clear" w:color="000000" w:fill="CBAF87"/>
            <w:noWrap/>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w:t>
            </w:r>
          </w:p>
        </w:tc>
        <w:tc>
          <w:tcPr>
            <w:tcW w:w="3294" w:type="dxa"/>
            <w:tcBorders>
              <w:top w:val="nil"/>
              <w:left w:val="nil"/>
              <w:bottom w:val="double" w:sz="6" w:space="0" w:color="CBAF87"/>
              <w:right w:val="single" w:sz="4" w:space="0" w:color="CBAF87"/>
            </w:tcBorders>
            <w:shd w:val="clear" w:color="000000" w:fill="CBAF87"/>
            <w:noWrap/>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 </w:t>
            </w:r>
          </w:p>
        </w:tc>
        <w:tc>
          <w:tcPr>
            <w:tcW w:w="993"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Total</w:t>
            </w:r>
          </w:p>
        </w:tc>
        <w:tc>
          <w:tcPr>
            <w:tcW w:w="511"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0.5</w:t>
            </w:r>
          </w:p>
        </w:tc>
        <w:tc>
          <w:tcPr>
            <w:tcW w:w="412"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413"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396"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389"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360"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404" w:type="dxa"/>
            <w:tcBorders>
              <w:top w:val="nil"/>
              <w:left w:val="nil"/>
              <w:bottom w:val="double" w:sz="6"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492" w:type="dxa"/>
            <w:tcBorders>
              <w:top w:val="nil"/>
              <w:left w:val="nil"/>
              <w:bottom w:val="double" w:sz="6" w:space="0" w:color="CBAF87"/>
              <w:right w:val="double" w:sz="6"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r>
    </w:tbl>
    <w:p w:rsidR="008D0338" w:rsidRPr="004B7DE3" w:rsidRDefault="008D0338" w:rsidP="008D0338">
      <w:pPr>
        <w:spacing w:after="200" w:line="276" w:lineRule="auto"/>
        <w:rPr>
          <w:rFonts w:ascii="Montserrat Medium" w:hAnsi="Montserrat Medium"/>
          <w:sz w:val="16"/>
          <w:szCs w:val="16"/>
        </w:rPr>
      </w:pPr>
    </w:p>
    <w:p w:rsidR="008D0338" w:rsidRPr="004B7DE3" w:rsidRDefault="008D0338" w:rsidP="008D0338">
      <w:pPr>
        <w:spacing w:after="200" w:line="276" w:lineRule="auto"/>
        <w:rPr>
          <w:rFonts w:ascii="Montserrat Medium" w:hAnsi="Montserrat Medium"/>
          <w:sz w:val="16"/>
          <w:szCs w:val="16"/>
        </w:rPr>
      </w:pPr>
      <w:r w:rsidRPr="004B7DE3">
        <w:rPr>
          <w:rFonts w:ascii="Montserrat Medium" w:hAnsi="Montserrat Medium"/>
          <w:sz w:val="16"/>
          <w:szCs w:val="16"/>
        </w:rPr>
        <w:t xml:space="preserve">La unidad solicita 2 recolecciones por mes, siendo el primer y tercer lunes del mes, pudiendo solicitarse 1 </w:t>
      </w:r>
      <w:r w:rsidR="00372A07" w:rsidRPr="004B7DE3">
        <w:rPr>
          <w:rFonts w:ascii="Montserrat Medium" w:hAnsi="Montserrat Medium"/>
          <w:sz w:val="16"/>
          <w:szCs w:val="16"/>
        </w:rPr>
        <w:t>recolección</w:t>
      </w:r>
      <w:r w:rsidRPr="004B7DE3">
        <w:rPr>
          <w:rFonts w:ascii="Montserrat Medium" w:hAnsi="Montserrat Medium"/>
          <w:sz w:val="16"/>
          <w:szCs w:val="16"/>
        </w:rPr>
        <w:t xml:space="preserve"> extra a solicitud de la unidad al mes.</w:t>
      </w:r>
    </w:p>
    <w:p w:rsidR="00696E1C" w:rsidRPr="004B7DE3" w:rsidRDefault="00696E1C">
      <w:pPr>
        <w:rPr>
          <w:rFonts w:ascii="Montserrat Medium" w:hAnsi="Montserrat Medium"/>
          <w:sz w:val="16"/>
          <w:szCs w:val="16"/>
        </w:rPr>
      </w:pPr>
    </w:p>
    <w:p w:rsidR="00696E1C" w:rsidRPr="004B7DE3" w:rsidRDefault="00696E1C" w:rsidP="00696E1C">
      <w:pPr>
        <w:pStyle w:val="Ttulo2"/>
        <w:numPr>
          <w:ilvl w:val="0"/>
          <w:numId w:val="0"/>
        </w:numPr>
        <w:spacing w:before="0" w:after="0"/>
        <w:jc w:val="center"/>
        <w:rPr>
          <w:rFonts w:ascii="Montserrat Medium" w:hAnsi="Montserrat Medium"/>
          <w:i w:val="0"/>
          <w:iCs/>
          <w:sz w:val="16"/>
          <w:szCs w:val="16"/>
        </w:rPr>
      </w:pPr>
      <w:r w:rsidRPr="004B7DE3">
        <w:rPr>
          <w:rFonts w:ascii="Montserrat Medium" w:hAnsi="Montserrat Medium"/>
          <w:sz w:val="16"/>
          <w:szCs w:val="16"/>
        </w:rPr>
        <w:br w:type="page"/>
      </w:r>
      <w:r w:rsidRPr="004B7DE3">
        <w:rPr>
          <w:rFonts w:ascii="Montserrat Medium" w:hAnsi="Montserrat Medium"/>
          <w:i w:val="0"/>
          <w:iCs/>
          <w:sz w:val="16"/>
          <w:szCs w:val="16"/>
        </w:rPr>
        <w:lastRenderedPageBreak/>
        <w:t>FORMATO B</w:t>
      </w:r>
    </w:p>
    <w:tbl>
      <w:tblPr>
        <w:tblW w:w="5000" w:type="pct"/>
        <w:jc w:val="center"/>
        <w:tblCellMar>
          <w:left w:w="70" w:type="dxa"/>
          <w:right w:w="70" w:type="dxa"/>
        </w:tblCellMar>
        <w:tblLook w:val="0000" w:firstRow="0" w:lastRow="0" w:firstColumn="0" w:lastColumn="0" w:noHBand="0" w:noVBand="0"/>
      </w:tblPr>
      <w:tblGrid>
        <w:gridCol w:w="10487"/>
      </w:tblGrid>
      <w:tr w:rsidR="00696E1C" w:rsidRPr="004B7DE3" w:rsidTr="00A36018">
        <w:trPr>
          <w:jc w:val="center"/>
        </w:trPr>
        <w:tc>
          <w:tcPr>
            <w:tcW w:w="4779" w:type="pct"/>
            <w:tcBorders>
              <w:top w:val="single" w:sz="4" w:space="0" w:color="000000"/>
              <w:left w:val="single" w:sz="4" w:space="0" w:color="000000"/>
              <w:bottom w:val="single" w:sz="4" w:space="0" w:color="000000"/>
              <w:right w:val="single" w:sz="4" w:space="0" w:color="000000"/>
            </w:tcBorders>
            <w:shd w:val="clear" w:color="auto" w:fill="D9D9D9"/>
          </w:tcPr>
          <w:p w:rsidR="00696E1C" w:rsidRPr="004B7DE3" w:rsidRDefault="00696E1C" w:rsidP="00696E1C">
            <w:pPr>
              <w:pStyle w:val="Ttulo2"/>
              <w:numPr>
                <w:ilvl w:val="0"/>
                <w:numId w:val="0"/>
              </w:numPr>
              <w:spacing w:before="0" w:after="0"/>
              <w:jc w:val="center"/>
              <w:rPr>
                <w:rFonts w:ascii="Montserrat Medium" w:hAnsi="Montserrat Medium"/>
                <w:i w:val="0"/>
                <w:iCs/>
                <w:sz w:val="16"/>
                <w:szCs w:val="16"/>
              </w:rPr>
            </w:pPr>
            <w:r w:rsidRPr="004B7DE3">
              <w:rPr>
                <w:rFonts w:ascii="Montserrat Medium" w:hAnsi="Montserrat Medium"/>
                <w:i w:val="0"/>
                <w:iCs/>
                <w:sz w:val="16"/>
                <w:szCs w:val="16"/>
              </w:rPr>
              <w:t>"Insumos"</w:t>
            </w:r>
          </w:p>
        </w:tc>
      </w:tr>
    </w:tbl>
    <w:p w:rsidR="00696E1C" w:rsidRPr="004B7DE3" w:rsidRDefault="00696E1C" w:rsidP="00372A07">
      <w:pPr>
        <w:rPr>
          <w:rFonts w:ascii="Montserrat Medium" w:hAnsi="Montserrat Medium"/>
          <w:b/>
          <w:bCs/>
          <w:color w:val="000000"/>
          <w:sz w:val="16"/>
          <w:szCs w:val="16"/>
        </w:rPr>
      </w:pPr>
    </w:p>
    <w:p w:rsidR="008D0338" w:rsidRPr="004B7DE3" w:rsidRDefault="008D0338" w:rsidP="008D0338">
      <w:pPr>
        <w:jc w:val="center"/>
        <w:rPr>
          <w:rFonts w:ascii="Montserrat Medium" w:hAnsi="Montserrat Medium"/>
          <w:b/>
          <w:bCs/>
          <w:color w:val="000000"/>
          <w:sz w:val="16"/>
          <w:szCs w:val="16"/>
        </w:rPr>
      </w:pPr>
    </w:p>
    <w:p w:rsidR="008D0338" w:rsidRPr="004B7DE3" w:rsidRDefault="008D0338" w:rsidP="008D0338">
      <w:pPr>
        <w:jc w:val="center"/>
        <w:rPr>
          <w:rFonts w:ascii="Montserrat Medium" w:hAnsi="Montserrat Medium"/>
          <w:sz w:val="16"/>
          <w:szCs w:val="16"/>
        </w:rPr>
      </w:pPr>
      <w:r w:rsidRPr="004B7DE3">
        <w:rPr>
          <w:rFonts w:ascii="Montserrat Medium" w:hAnsi="Montserrat Medium"/>
          <w:b/>
          <w:bCs/>
          <w:color w:val="000000"/>
          <w:sz w:val="16"/>
          <w:szCs w:val="16"/>
        </w:rPr>
        <w:t>Formato B "Insumos"</w:t>
      </w:r>
    </w:p>
    <w:p w:rsidR="008D0338" w:rsidRPr="004B7DE3" w:rsidRDefault="008D0338" w:rsidP="008D0338">
      <w:pPr>
        <w:rPr>
          <w:rFonts w:ascii="Montserrat Medium" w:hAnsi="Montserrat Medium"/>
          <w:sz w:val="16"/>
          <w:szCs w:val="16"/>
        </w:rPr>
      </w:pPr>
    </w:p>
    <w:tbl>
      <w:tblPr>
        <w:tblW w:w="10660" w:type="dxa"/>
        <w:jc w:val="center"/>
        <w:tblInd w:w="55" w:type="dxa"/>
        <w:tblCellMar>
          <w:left w:w="70" w:type="dxa"/>
          <w:right w:w="70" w:type="dxa"/>
        </w:tblCellMar>
        <w:tblLook w:val="04A0" w:firstRow="1" w:lastRow="0" w:firstColumn="1" w:lastColumn="0" w:noHBand="0" w:noVBand="1"/>
      </w:tblPr>
      <w:tblGrid>
        <w:gridCol w:w="360"/>
        <w:gridCol w:w="2220"/>
        <w:gridCol w:w="640"/>
        <w:gridCol w:w="1280"/>
        <w:gridCol w:w="640"/>
        <w:gridCol w:w="1280"/>
        <w:gridCol w:w="640"/>
        <w:gridCol w:w="1280"/>
        <w:gridCol w:w="1160"/>
        <w:gridCol w:w="1160"/>
      </w:tblGrid>
      <w:tr w:rsidR="008D0338" w:rsidRPr="004B7DE3" w:rsidTr="008D0338">
        <w:trPr>
          <w:trHeight w:val="240"/>
          <w:jc w:val="center"/>
        </w:trPr>
        <w:tc>
          <w:tcPr>
            <w:tcW w:w="36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220" w:type="dxa"/>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b/>
                <w:bCs/>
                <w:color w:val="000000"/>
                <w:sz w:val="16"/>
                <w:szCs w:val="16"/>
              </w:rPr>
            </w:pPr>
            <w:r w:rsidRPr="004B7DE3">
              <w:rPr>
                <w:rFonts w:ascii="Montserrat Medium" w:hAnsi="Montserrat Medium"/>
                <w:b/>
                <w:bCs/>
                <w:color w:val="000000"/>
                <w:sz w:val="16"/>
                <w:szCs w:val="16"/>
              </w:rPr>
              <w:t>OOAD / UMAE / NC:</w:t>
            </w:r>
          </w:p>
        </w:tc>
        <w:tc>
          <w:tcPr>
            <w:tcW w:w="3840" w:type="dxa"/>
            <w:gridSpan w:val="4"/>
            <w:tcBorders>
              <w:top w:val="nil"/>
              <w:left w:val="nil"/>
              <w:bottom w:val="single" w:sz="4" w:space="0" w:color="C19A53"/>
              <w:right w:val="nil"/>
            </w:tcBorders>
            <w:shd w:val="clear" w:color="auto" w:fill="auto"/>
            <w:noWrap/>
            <w:vAlign w:val="bottom"/>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OCOTLAN</w:t>
            </w:r>
          </w:p>
        </w:tc>
        <w:tc>
          <w:tcPr>
            <w:tcW w:w="64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b/>
                <w:bCs/>
                <w:color w:val="000000"/>
                <w:sz w:val="16"/>
                <w:szCs w:val="16"/>
              </w:rPr>
            </w:pPr>
            <w:r w:rsidRPr="004B7DE3">
              <w:rPr>
                <w:rFonts w:ascii="Montserrat Medium" w:hAnsi="Montserrat Medium"/>
                <w:b/>
                <w:bCs/>
                <w:color w:val="000000"/>
                <w:sz w:val="16"/>
                <w:szCs w:val="16"/>
              </w:rPr>
              <w:t>Partida:</w:t>
            </w:r>
          </w:p>
        </w:tc>
        <w:tc>
          <w:tcPr>
            <w:tcW w:w="2320" w:type="dxa"/>
            <w:gridSpan w:val="2"/>
            <w:tcBorders>
              <w:top w:val="nil"/>
              <w:left w:val="nil"/>
              <w:bottom w:val="single" w:sz="4" w:space="0" w:color="C19A53"/>
              <w:right w:val="nil"/>
            </w:tcBorders>
            <w:shd w:val="clear" w:color="auto" w:fill="auto"/>
            <w:noWrap/>
            <w:vAlign w:val="bottom"/>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2</w:t>
            </w:r>
          </w:p>
        </w:tc>
      </w:tr>
      <w:tr w:rsidR="008D0338" w:rsidRPr="004B7DE3" w:rsidTr="008D0338">
        <w:trPr>
          <w:trHeight w:val="240"/>
          <w:jc w:val="center"/>
        </w:trPr>
        <w:tc>
          <w:tcPr>
            <w:tcW w:w="36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222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64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64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64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16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116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r>
      <w:tr w:rsidR="008D0338" w:rsidRPr="004B7DE3" w:rsidTr="008D0338">
        <w:trPr>
          <w:trHeight w:val="240"/>
          <w:jc w:val="center"/>
        </w:trPr>
        <w:tc>
          <w:tcPr>
            <w:tcW w:w="360" w:type="dxa"/>
            <w:vMerge w:val="restart"/>
            <w:tcBorders>
              <w:top w:val="double" w:sz="6" w:space="0" w:color="CBAF87"/>
              <w:left w:val="double" w:sz="6" w:space="0" w:color="CBAF87"/>
              <w:bottom w:val="single" w:sz="8"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b/>
                <w:bCs/>
                <w:color w:val="FFFFFF"/>
                <w:sz w:val="16"/>
                <w:szCs w:val="16"/>
              </w:rPr>
            </w:pPr>
            <w:r w:rsidRPr="004B7DE3">
              <w:rPr>
                <w:rFonts w:ascii="Montserrat Medium" w:hAnsi="Montserrat Medium"/>
                <w:b/>
                <w:bCs/>
                <w:color w:val="FFFFFF"/>
                <w:sz w:val="16"/>
                <w:szCs w:val="16"/>
              </w:rPr>
              <w:t>ID</w:t>
            </w:r>
          </w:p>
        </w:tc>
        <w:tc>
          <w:tcPr>
            <w:tcW w:w="2220" w:type="dxa"/>
            <w:vMerge w:val="restart"/>
            <w:tcBorders>
              <w:top w:val="double" w:sz="6" w:space="0" w:color="CBAF87"/>
              <w:left w:val="single" w:sz="4" w:space="0" w:color="CBAF87"/>
              <w:bottom w:val="single" w:sz="8"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Unidad Generadora</w:t>
            </w:r>
          </w:p>
        </w:tc>
        <w:tc>
          <w:tcPr>
            <w:tcW w:w="3840" w:type="dxa"/>
            <w:gridSpan w:val="4"/>
            <w:tcBorders>
              <w:top w:val="double" w:sz="6" w:space="0" w:color="CBAF87"/>
              <w:left w:val="nil"/>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Contenedores para Residuos Sólidos Urbanos</w:t>
            </w:r>
          </w:p>
        </w:tc>
        <w:tc>
          <w:tcPr>
            <w:tcW w:w="4240" w:type="dxa"/>
            <w:gridSpan w:val="4"/>
            <w:tcBorders>
              <w:top w:val="double" w:sz="6" w:space="0" w:color="CBAF87"/>
              <w:left w:val="nil"/>
              <w:bottom w:val="single" w:sz="4" w:space="0" w:color="CBAF87"/>
              <w:right w:val="double" w:sz="6"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 Residuos de Manejo Especial</w:t>
            </w:r>
          </w:p>
        </w:tc>
      </w:tr>
      <w:tr w:rsidR="008D0338" w:rsidRPr="004B7DE3" w:rsidTr="008D0338">
        <w:trPr>
          <w:trHeight w:val="240"/>
          <w:jc w:val="center"/>
        </w:trPr>
        <w:tc>
          <w:tcPr>
            <w:tcW w:w="360" w:type="dxa"/>
            <w:vMerge/>
            <w:tcBorders>
              <w:top w:val="double" w:sz="6" w:space="0" w:color="CBAF87"/>
              <w:left w:val="double" w:sz="6" w:space="0" w:color="CBAF87"/>
              <w:bottom w:val="single" w:sz="8"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2220" w:type="dxa"/>
            <w:vMerge/>
            <w:tcBorders>
              <w:top w:val="double" w:sz="6" w:space="0" w:color="CBAF87"/>
              <w:left w:val="single" w:sz="4" w:space="0" w:color="CBAF87"/>
              <w:bottom w:val="single" w:sz="8" w:space="0" w:color="CBAF87"/>
              <w:right w:val="single" w:sz="4" w:space="0" w:color="CBAF87"/>
            </w:tcBorders>
            <w:vAlign w:val="center"/>
            <w:hideMark/>
          </w:tcPr>
          <w:p w:rsidR="008D0338" w:rsidRPr="004B7DE3" w:rsidRDefault="008D0338" w:rsidP="008D0338">
            <w:pPr>
              <w:rPr>
                <w:rFonts w:ascii="Montserrat Medium" w:hAnsi="Montserrat Medium"/>
                <w:color w:val="FFFFFF"/>
                <w:sz w:val="16"/>
                <w:szCs w:val="16"/>
              </w:rPr>
            </w:pPr>
          </w:p>
        </w:tc>
        <w:tc>
          <w:tcPr>
            <w:tcW w:w="1920" w:type="dxa"/>
            <w:gridSpan w:val="2"/>
            <w:tcBorders>
              <w:top w:val="single" w:sz="4" w:space="0" w:color="CBAF87"/>
              <w:left w:val="nil"/>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Inorgánicos</w:t>
            </w:r>
          </w:p>
        </w:tc>
        <w:tc>
          <w:tcPr>
            <w:tcW w:w="1920" w:type="dxa"/>
            <w:gridSpan w:val="2"/>
            <w:tcBorders>
              <w:top w:val="single" w:sz="4" w:space="0" w:color="CBAF87"/>
              <w:left w:val="nil"/>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 Orgánicos</w:t>
            </w:r>
          </w:p>
        </w:tc>
        <w:tc>
          <w:tcPr>
            <w:tcW w:w="1920" w:type="dxa"/>
            <w:gridSpan w:val="2"/>
            <w:tcBorders>
              <w:top w:val="single" w:sz="4" w:space="0" w:color="CBAF87"/>
              <w:left w:val="nil"/>
              <w:bottom w:val="single" w:sz="4"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Contenedores</w:t>
            </w:r>
          </w:p>
        </w:tc>
        <w:tc>
          <w:tcPr>
            <w:tcW w:w="2320" w:type="dxa"/>
            <w:gridSpan w:val="2"/>
            <w:tcBorders>
              <w:top w:val="single" w:sz="4" w:space="0" w:color="CBAF87"/>
              <w:left w:val="nil"/>
              <w:bottom w:val="single" w:sz="4" w:space="0" w:color="CBAF87"/>
              <w:right w:val="double" w:sz="6"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Bolsas</w:t>
            </w:r>
          </w:p>
        </w:tc>
      </w:tr>
      <w:tr w:rsidR="008D0338" w:rsidRPr="004B7DE3" w:rsidTr="008D0338">
        <w:trPr>
          <w:trHeight w:val="240"/>
          <w:jc w:val="center"/>
        </w:trPr>
        <w:tc>
          <w:tcPr>
            <w:tcW w:w="360" w:type="dxa"/>
            <w:vMerge/>
            <w:tcBorders>
              <w:top w:val="double" w:sz="6" w:space="0" w:color="CBAF87"/>
              <w:left w:val="double" w:sz="6" w:space="0" w:color="CBAF87"/>
              <w:bottom w:val="single" w:sz="8" w:space="0" w:color="CBAF87"/>
              <w:right w:val="single" w:sz="4" w:space="0" w:color="CBAF87"/>
            </w:tcBorders>
            <w:vAlign w:val="center"/>
            <w:hideMark/>
          </w:tcPr>
          <w:p w:rsidR="008D0338" w:rsidRPr="004B7DE3" w:rsidRDefault="008D0338" w:rsidP="008D0338">
            <w:pPr>
              <w:rPr>
                <w:rFonts w:ascii="Montserrat Medium" w:hAnsi="Montserrat Medium"/>
                <w:b/>
                <w:bCs/>
                <w:color w:val="FFFFFF"/>
                <w:sz w:val="16"/>
                <w:szCs w:val="16"/>
              </w:rPr>
            </w:pPr>
          </w:p>
        </w:tc>
        <w:tc>
          <w:tcPr>
            <w:tcW w:w="2220" w:type="dxa"/>
            <w:vMerge/>
            <w:tcBorders>
              <w:top w:val="double" w:sz="6" w:space="0" w:color="CBAF87"/>
              <w:left w:val="single" w:sz="4" w:space="0" w:color="CBAF87"/>
              <w:bottom w:val="single" w:sz="8" w:space="0" w:color="CBAF87"/>
              <w:right w:val="single" w:sz="4" w:space="0" w:color="CBAF87"/>
            </w:tcBorders>
            <w:vAlign w:val="center"/>
            <w:hideMark/>
          </w:tcPr>
          <w:p w:rsidR="008D0338" w:rsidRPr="004B7DE3" w:rsidRDefault="008D0338" w:rsidP="008D0338">
            <w:pPr>
              <w:rPr>
                <w:rFonts w:ascii="Montserrat Medium" w:hAnsi="Montserrat Medium"/>
                <w:color w:val="FFFFFF"/>
                <w:sz w:val="16"/>
                <w:szCs w:val="16"/>
              </w:rPr>
            </w:pPr>
          </w:p>
        </w:tc>
        <w:tc>
          <w:tcPr>
            <w:tcW w:w="64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rPr>
                <w:rFonts w:ascii="Montserrat Medium" w:hAnsi="Montserrat Medium"/>
                <w:color w:val="FFFFFF"/>
                <w:sz w:val="16"/>
                <w:szCs w:val="16"/>
              </w:rPr>
            </w:pPr>
            <w:proofErr w:type="spellStart"/>
            <w:r w:rsidRPr="004B7DE3">
              <w:rPr>
                <w:rFonts w:ascii="Montserrat Medium" w:hAnsi="Montserrat Medium"/>
                <w:color w:val="FFFFFF"/>
                <w:sz w:val="16"/>
                <w:szCs w:val="16"/>
              </w:rPr>
              <w:t>Cant</w:t>
            </w:r>
            <w:proofErr w:type="spellEnd"/>
          </w:p>
        </w:tc>
        <w:tc>
          <w:tcPr>
            <w:tcW w:w="128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rPr>
                <w:rFonts w:ascii="Montserrat Medium" w:hAnsi="Montserrat Medium"/>
                <w:color w:val="FFFFFF"/>
                <w:sz w:val="16"/>
                <w:szCs w:val="16"/>
              </w:rPr>
            </w:pPr>
            <w:r w:rsidRPr="004B7DE3">
              <w:rPr>
                <w:rFonts w:ascii="Montserrat Medium" w:hAnsi="Montserrat Medium"/>
                <w:color w:val="FFFFFF"/>
                <w:sz w:val="16"/>
                <w:szCs w:val="16"/>
              </w:rPr>
              <w:t>Descripción</w:t>
            </w:r>
          </w:p>
        </w:tc>
        <w:tc>
          <w:tcPr>
            <w:tcW w:w="64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rPr>
                <w:rFonts w:ascii="Montserrat Medium" w:hAnsi="Montserrat Medium"/>
                <w:color w:val="FFFFFF"/>
                <w:sz w:val="16"/>
                <w:szCs w:val="16"/>
              </w:rPr>
            </w:pPr>
            <w:proofErr w:type="spellStart"/>
            <w:r w:rsidRPr="004B7DE3">
              <w:rPr>
                <w:rFonts w:ascii="Montserrat Medium" w:hAnsi="Montserrat Medium"/>
                <w:color w:val="FFFFFF"/>
                <w:sz w:val="16"/>
                <w:szCs w:val="16"/>
              </w:rPr>
              <w:t>Cant</w:t>
            </w:r>
            <w:proofErr w:type="spellEnd"/>
          </w:p>
        </w:tc>
        <w:tc>
          <w:tcPr>
            <w:tcW w:w="128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rPr>
                <w:rFonts w:ascii="Montserrat Medium" w:hAnsi="Montserrat Medium"/>
                <w:color w:val="FFFFFF"/>
                <w:sz w:val="16"/>
                <w:szCs w:val="16"/>
              </w:rPr>
            </w:pPr>
            <w:r w:rsidRPr="004B7DE3">
              <w:rPr>
                <w:rFonts w:ascii="Montserrat Medium" w:hAnsi="Montserrat Medium"/>
                <w:color w:val="FFFFFF"/>
                <w:sz w:val="16"/>
                <w:szCs w:val="16"/>
              </w:rPr>
              <w:t>Descripción</w:t>
            </w:r>
          </w:p>
        </w:tc>
        <w:tc>
          <w:tcPr>
            <w:tcW w:w="64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rPr>
                <w:rFonts w:ascii="Montserrat Medium" w:hAnsi="Montserrat Medium"/>
                <w:color w:val="FFFFFF"/>
                <w:sz w:val="16"/>
                <w:szCs w:val="16"/>
              </w:rPr>
            </w:pPr>
            <w:proofErr w:type="spellStart"/>
            <w:r w:rsidRPr="004B7DE3">
              <w:rPr>
                <w:rFonts w:ascii="Montserrat Medium" w:hAnsi="Montserrat Medium"/>
                <w:color w:val="FFFFFF"/>
                <w:sz w:val="16"/>
                <w:szCs w:val="16"/>
              </w:rPr>
              <w:t>Cant</w:t>
            </w:r>
            <w:proofErr w:type="spellEnd"/>
          </w:p>
        </w:tc>
        <w:tc>
          <w:tcPr>
            <w:tcW w:w="128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rPr>
                <w:rFonts w:ascii="Montserrat Medium" w:hAnsi="Montserrat Medium"/>
                <w:color w:val="FFFFFF"/>
                <w:sz w:val="16"/>
                <w:szCs w:val="16"/>
              </w:rPr>
            </w:pPr>
            <w:r w:rsidRPr="004B7DE3">
              <w:rPr>
                <w:rFonts w:ascii="Montserrat Medium" w:hAnsi="Montserrat Medium"/>
                <w:color w:val="FFFFFF"/>
                <w:sz w:val="16"/>
                <w:szCs w:val="16"/>
              </w:rPr>
              <w:t>Descripción</w:t>
            </w:r>
          </w:p>
        </w:tc>
        <w:tc>
          <w:tcPr>
            <w:tcW w:w="1160" w:type="dxa"/>
            <w:tcBorders>
              <w:top w:val="nil"/>
              <w:left w:val="nil"/>
              <w:bottom w:val="single" w:sz="8" w:space="0" w:color="CBAF87"/>
              <w:right w:val="single" w:sz="4" w:space="0" w:color="CBAF87"/>
            </w:tcBorders>
            <w:shd w:val="clear" w:color="000000" w:fill="2A5C4B"/>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Tipo 1</w:t>
            </w:r>
          </w:p>
        </w:tc>
        <w:tc>
          <w:tcPr>
            <w:tcW w:w="1160" w:type="dxa"/>
            <w:tcBorders>
              <w:top w:val="nil"/>
              <w:left w:val="nil"/>
              <w:bottom w:val="single" w:sz="8" w:space="0" w:color="CBAF87"/>
              <w:right w:val="double" w:sz="6" w:space="0" w:color="CBAF87"/>
            </w:tcBorders>
            <w:shd w:val="clear" w:color="000000" w:fill="2A5C4B"/>
            <w:noWrap/>
            <w:vAlign w:val="center"/>
            <w:hideMark/>
          </w:tcPr>
          <w:p w:rsidR="008D0338" w:rsidRPr="004B7DE3" w:rsidRDefault="008D0338" w:rsidP="008D0338">
            <w:pPr>
              <w:jc w:val="center"/>
              <w:rPr>
                <w:rFonts w:ascii="Montserrat Medium" w:hAnsi="Montserrat Medium"/>
                <w:color w:val="FFFFFF"/>
                <w:sz w:val="16"/>
                <w:szCs w:val="16"/>
              </w:rPr>
            </w:pPr>
            <w:r w:rsidRPr="004B7DE3">
              <w:rPr>
                <w:rFonts w:ascii="Montserrat Medium" w:hAnsi="Montserrat Medium"/>
                <w:color w:val="FFFFFF"/>
                <w:sz w:val="16"/>
                <w:szCs w:val="16"/>
              </w:rPr>
              <w:t>Tipo 2</w:t>
            </w:r>
          </w:p>
        </w:tc>
      </w:tr>
      <w:tr w:rsidR="008D0338" w:rsidRPr="004B7DE3" w:rsidTr="008D0338">
        <w:trPr>
          <w:trHeight w:val="1275"/>
          <w:jc w:val="center"/>
        </w:trPr>
        <w:tc>
          <w:tcPr>
            <w:tcW w:w="360" w:type="dxa"/>
            <w:tcBorders>
              <w:top w:val="nil"/>
              <w:left w:val="double" w:sz="6" w:space="0" w:color="CBAF87"/>
              <w:bottom w:val="single" w:sz="4" w:space="0" w:color="CBAF87"/>
              <w:right w:val="single" w:sz="4" w:space="0" w:color="CBAF87"/>
            </w:tcBorders>
            <w:shd w:val="clear" w:color="auto" w:fill="auto"/>
            <w:noWrap/>
            <w:vAlign w:val="bottom"/>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2220" w:type="dxa"/>
            <w:tcBorders>
              <w:top w:val="single" w:sz="8" w:space="0" w:color="2A5C4B"/>
              <w:left w:val="double" w:sz="6" w:space="0" w:color="974706"/>
              <w:bottom w:val="double" w:sz="6" w:space="0" w:color="974706"/>
              <w:right w:val="nil"/>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HOSPITAL GENERAL DE ZONA NO. 06</w:t>
            </w:r>
          </w:p>
        </w:tc>
        <w:tc>
          <w:tcPr>
            <w:tcW w:w="640" w:type="dxa"/>
            <w:tcBorders>
              <w:top w:val="single" w:sz="8" w:space="0" w:color="2A5C4B"/>
              <w:left w:val="nil"/>
              <w:bottom w:val="double" w:sz="6" w:space="0" w:color="974706"/>
              <w:right w:val="nil"/>
            </w:tcBorders>
            <w:shd w:val="clear" w:color="auto" w:fill="auto"/>
            <w:vAlign w:val="center"/>
            <w:hideMark/>
          </w:tcPr>
          <w:p w:rsidR="008D0338" w:rsidRPr="004B7DE3" w:rsidRDefault="008D0338" w:rsidP="008D0338">
            <w:pPr>
              <w:jc w:val="center"/>
              <w:rPr>
                <w:rFonts w:ascii="Montserrat Medium" w:hAnsi="Montserrat Medium"/>
                <w:b/>
                <w:bCs/>
                <w:color w:val="000000"/>
                <w:sz w:val="16"/>
                <w:szCs w:val="16"/>
              </w:rPr>
            </w:pPr>
            <w:r w:rsidRPr="004B7DE3">
              <w:rPr>
                <w:rFonts w:ascii="Montserrat Medium" w:hAnsi="Montserrat Medium"/>
                <w:b/>
                <w:bCs/>
                <w:color w:val="000000"/>
                <w:sz w:val="16"/>
                <w:szCs w:val="16"/>
              </w:rPr>
              <w:t>1</w:t>
            </w:r>
          </w:p>
        </w:tc>
        <w:tc>
          <w:tcPr>
            <w:tcW w:w="1280" w:type="dxa"/>
            <w:tcBorders>
              <w:top w:val="nil"/>
              <w:left w:val="single" w:sz="4" w:space="0" w:color="CBAF87"/>
              <w:bottom w:val="double" w:sz="6" w:space="0" w:color="974706"/>
              <w:right w:val="single" w:sz="4" w:space="0" w:color="CBAF87"/>
            </w:tcBorders>
            <w:shd w:val="clear" w:color="auto" w:fill="auto"/>
            <w:vAlign w:val="bottom"/>
            <w:hideMark/>
          </w:tcPr>
          <w:p w:rsidR="008D0338" w:rsidRPr="004B7DE3" w:rsidRDefault="008D0338" w:rsidP="008D0338">
            <w:pPr>
              <w:jc w:val="center"/>
              <w:rPr>
                <w:rFonts w:ascii="Montserrat Medium" w:hAnsi="Montserrat Medium"/>
                <w:color w:val="000000"/>
                <w:sz w:val="16"/>
                <w:szCs w:val="16"/>
              </w:rPr>
            </w:pPr>
            <w:proofErr w:type="spellStart"/>
            <w:r w:rsidRPr="004B7DE3">
              <w:rPr>
                <w:rFonts w:ascii="Montserrat Medium" w:hAnsi="Montserrat Medium"/>
                <w:color w:val="000000"/>
                <w:sz w:val="16"/>
                <w:szCs w:val="16"/>
              </w:rPr>
              <w:t>Recoleccion</w:t>
            </w:r>
            <w:proofErr w:type="spellEnd"/>
            <w:r w:rsidRPr="004B7DE3">
              <w:rPr>
                <w:rFonts w:ascii="Montserrat Medium" w:hAnsi="Montserrat Medium"/>
                <w:color w:val="000000"/>
                <w:sz w:val="16"/>
                <w:szCs w:val="16"/>
              </w:rPr>
              <w:t xml:space="preserve"> en Roll Off en tolva,  de 30m3</w:t>
            </w:r>
          </w:p>
        </w:tc>
        <w:tc>
          <w:tcPr>
            <w:tcW w:w="640" w:type="dxa"/>
            <w:tcBorders>
              <w:top w:val="single" w:sz="8" w:space="0" w:color="2A5C4B"/>
              <w:left w:val="nil"/>
              <w:bottom w:val="double" w:sz="6" w:space="0" w:color="974706"/>
              <w:right w:val="nil"/>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 </w:t>
            </w:r>
          </w:p>
        </w:tc>
        <w:tc>
          <w:tcPr>
            <w:tcW w:w="1280" w:type="dxa"/>
            <w:tcBorders>
              <w:top w:val="single" w:sz="8" w:space="0" w:color="2A5C4B"/>
              <w:left w:val="nil"/>
              <w:bottom w:val="double" w:sz="6" w:space="0" w:color="974706"/>
              <w:right w:val="nil"/>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 </w:t>
            </w:r>
          </w:p>
        </w:tc>
        <w:tc>
          <w:tcPr>
            <w:tcW w:w="640" w:type="dxa"/>
            <w:tcBorders>
              <w:top w:val="single" w:sz="8" w:space="0" w:color="2A5C4B"/>
              <w:left w:val="nil"/>
              <w:bottom w:val="double" w:sz="6" w:space="0" w:color="974706"/>
              <w:right w:val="nil"/>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 </w:t>
            </w:r>
          </w:p>
        </w:tc>
        <w:tc>
          <w:tcPr>
            <w:tcW w:w="1280" w:type="dxa"/>
            <w:tcBorders>
              <w:top w:val="single" w:sz="8" w:space="0" w:color="2A5C4B"/>
              <w:left w:val="nil"/>
              <w:bottom w:val="double" w:sz="6" w:space="0" w:color="974706"/>
              <w:right w:val="nil"/>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 </w:t>
            </w:r>
          </w:p>
        </w:tc>
        <w:tc>
          <w:tcPr>
            <w:tcW w:w="1160" w:type="dxa"/>
            <w:tcBorders>
              <w:top w:val="single" w:sz="8" w:space="0" w:color="2A5C4B"/>
              <w:left w:val="nil"/>
              <w:bottom w:val="double" w:sz="6" w:space="0" w:color="974706"/>
              <w:right w:val="nil"/>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 </w:t>
            </w:r>
          </w:p>
        </w:tc>
        <w:tc>
          <w:tcPr>
            <w:tcW w:w="1160" w:type="dxa"/>
            <w:tcBorders>
              <w:top w:val="single" w:sz="8" w:space="0" w:color="2A5C4B"/>
              <w:left w:val="nil"/>
              <w:bottom w:val="double" w:sz="6" w:space="0" w:color="974706"/>
              <w:right w:val="double" w:sz="6" w:space="0" w:color="974706"/>
            </w:tcBorders>
            <w:shd w:val="clear" w:color="auto" w:fill="auto"/>
            <w:vAlign w:val="center"/>
            <w:hideMark/>
          </w:tcPr>
          <w:p w:rsidR="008D0338" w:rsidRPr="004B7DE3" w:rsidRDefault="008D0338" w:rsidP="008D0338">
            <w:pPr>
              <w:rPr>
                <w:rFonts w:ascii="Montserrat Medium" w:hAnsi="Montserrat Medium"/>
                <w:b/>
                <w:bCs/>
                <w:color w:val="000000"/>
                <w:sz w:val="16"/>
                <w:szCs w:val="16"/>
              </w:rPr>
            </w:pPr>
            <w:r w:rsidRPr="004B7DE3">
              <w:rPr>
                <w:rFonts w:ascii="Montserrat Medium" w:hAnsi="Montserrat Medium"/>
                <w:b/>
                <w:bCs/>
                <w:color w:val="000000"/>
                <w:sz w:val="16"/>
                <w:szCs w:val="16"/>
              </w:rPr>
              <w:t> </w:t>
            </w:r>
          </w:p>
        </w:tc>
      </w:tr>
      <w:tr w:rsidR="008D0338" w:rsidRPr="004B7DE3" w:rsidTr="008D0338">
        <w:trPr>
          <w:trHeight w:val="690"/>
          <w:jc w:val="center"/>
        </w:trPr>
        <w:tc>
          <w:tcPr>
            <w:tcW w:w="360" w:type="dxa"/>
            <w:tcBorders>
              <w:top w:val="nil"/>
              <w:left w:val="nil"/>
              <w:bottom w:val="nil"/>
              <w:right w:val="nil"/>
            </w:tcBorders>
            <w:shd w:val="clear" w:color="auto" w:fill="auto"/>
            <w:noWrap/>
            <w:vAlign w:val="bottom"/>
            <w:hideMark/>
          </w:tcPr>
          <w:p w:rsidR="008D0338" w:rsidRPr="004B7DE3" w:rsidRDefault="008D0338" w:rsidP="008D0338">
            <w:pPr>
              <w:jc w:val="center"/>
              <w:rPr>
                <w:rFonts w:ascii="Montserrat Medium" w:hAnsi="Montserrat Medium"/>
                <w:color w:val="000000"/>
                <w:sz w:val="16"/>
                <w:szCs w:val="16"/>
              </w:rPr>
            </w:pPr>
          </w:p>
        </w:tc>
        <w:tc>
          <w:tcPr>
            <w:tcW w:w="2220" w:type="dxa"/>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color w:val="000000"/>
                <w:sz w:val="16"/>
                <w:szCs w:val="16"/>
              </w:rPr>
            </w:pPr>
            <w:r w:rsidRPr="004B7DE3">
              <w:rPr>
                <w:rFonts w:ascii="Montserrat Medium" w:hAnsi="Montserrat Medium"/>
                <w:color w:val="000000"/>
                <w:sz w:val="16"/>
                <w:szCs w:val="16"/>
              </w:rPr>
              <w:t>Total</w:t>
            </w:r>
          </w:p>
        </w:tc>
        <w:tc>
          <w:tcPr>
            <w:tcW w:w="640" w:type="dxa"/>
            <w:tcBorders>
              <w:top w:val="double" w:sz="6" w:space="0" w:color="CBAF87"/>
              <w:left w:val="single" w:sz="4" w:space="0" w:color="CBAF87"/>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1</w:t>
            </w:r>
          </w:p>
        </w:tc>
        <w:tc>
          <w:tcPr>
            <w:tcW w:w="1280" w:type="dxa"/>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color w:val="000000"/>
                <w:sz w:val="16"/>
                <w:szCs w:val="16"/>
              </w:rPr>
            </w:pPr>
            <w:r w:rsidRPr="004B7DE3">
              <w:rPr>
                <w:rFonts w:ascii="Montserrat Medium" w:hAnsi="Montserrat Medium"/>
                <w:color w:val="000000"/>
                <w:sz w:val="16"/>
                <w:szCs w:val="16"/>
              </w:rPr>
              <w:t>Total</w:t>
            </w:r>
          </w:p>
        </w:tc>
        <w:tc>
          <w:tcPr>
            <w:tcW w:w="640" w:type="dxa"/>
            <w:tcBorders>
              <w:top w:val="double" w:sz="6" w:space="0" w:color="CBAF87"/>
              <w:left w:val="single" w:sz="4" w:space="0" w:color="CBAF87"/>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1280" w:type="dxa"/>
            <w:tcBorders>
              <w:top w:val="nil"/>
              <w:left w:val="nil"/>
              <w:bottom w:val="nil"/>
              <w:right w:val="nil"/>
            </w:tcBorders>
            <w:shd w:val="clear" w:color="auto" w:fill="auto"/>
            <w:noWrap/>
            <w:vAlign w:val="bottom"/>
            <w:hideMark/>
          </w:tcPr>
          <w:p w:rsidR="008D0338" w:rsidRPr="004B7DE3" w:rsidRDefault="008D0338" w:rsidP="008D0338">
            <w:pPr>
              <w:jc w:val="right"/>
              <w:rPr>
                <w:rFonts w:ascii="Montserrat Medium" w:hAnsi="Montserrat Medium"/>
                <w:color w:val="000000"/>
                <w:sz w:val="16"/>
                <w:szCs w:val="16"/>
              </w:rPr>
            </w:pPr>
            <w:r w:rsidRPr="004B7DE3">
              <w:rPr>
                <w:rFonts w:ascii="Montserrat Medium" w:hAnsi="Montserrat Medium"/>
                <w:color w:val="000000"/>
                <w:sz w:val="16"/>
                <w:szCs w:val="16"/>
              </w:rPr>
              <w:t>Total</w:t>
            </w:r>
          </w:p>
        </w:tc>
        <w:tc>
          <w:tcPr>
            <w:tcW w:w="640" w:type="dxa"/>
            <w:tcBorders>
              <w:top w:val="double" w:sz="6" w:space="0" w:color="CBAF87"/>
              <w:left w:val="single" w:sz="4" w:space="0" w:color="CBAF87"/>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Total Bolsas 1</w:t>
            </w:r>
          </w:p>
        </w:tc>
        <w:tc>
          <w:tcPr>
            <w:tcW w:w="1160" w:type="dxa"/>
            <w:tcBorders>
              <w:top w:val="double" w:sz="6" w:space="0" w:color="CBAF87"/>
              <w:left w:val="single" w:sz="4" w:space="0" w:color="CBAF87"/>
              <w:bottom w:val="single" w:sz="4" w:space="0" w:color="CBAF87"/>
              <w:right w:val="single" w:sz="4" w:space="0" w:color="CBAF87"/>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c>
          <w:tcPr>
            <w:tcW w:w="1160" w:type="dxa"/>
            <w:tcBorders>
              <w:top w:val="nil"/>
              <w:left w:val="nil"/>
              <w:bottom w:val="nil"/>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p>
        </w:tc>
      </w:tr>
      <w:tr w:rsidR="008D0338" w:rsidRPr="004B7DE3" w:rsidTr="008D0338">
        <w:trPr>
          <w:trHeight w:val="300"/>
          <w:jc w:val="center"/>
        </w:trPr>
        <w:tc>
          <w:tcPr>
            <w:tcW w:w="360" w:type="dxa"/>
            <w:tcBorders>
              <w:top w:val="nil"/>
              <w:left w:val="nil"/>
              <w:bottom w:val="nil"/>
              <w:right w:val="nil"/>
            </w:tcBorders>
            <w:shd w:val="clear" w:color="auto" w:fill="auto"/>
            <w:noWrap/>
            <w:vAlign w:val="bottom"/>
            <w:hideMark/>
          </w:tcPr>
          <w:p w:rsidR="008D0338" w:rsidRPr="004B7DE3" w:rsidRDefault="008D0338" w:rsidP="008D0338">
            <w:pPr>
              <w:jc w:val="center"/>
              <w:rPr>
                <w:rFonts w:ascii="Montserrat Medium" w:hAnsi="Montserrat Medium"/>
                <w:color w:val="000000"/>
                <w:sz w:val="16"/>
                <w:szCs w:val="16"/>
              </w:rPr>
            </w:pPr>
          </w:p>
        </w:tc>
        <w:tc>
          <w:tcPr>
            <w:tcW w:w="222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640" w:type="dxa"/>
            <w:tcBorders>
              <w:top w:val="nil"/>
              <w:left w:val="nil"/>
              <w:bottom w:val="nil"/>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640" w:type="dxa"/>
            <w:tcBorders>
              <w:top w:val="nil"/>
              <w:left w:val="nil"/>
              <w:bottom w:val="nil"/>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p>
        </w:tc>
        <w:tc>
          <w:tcPr>
            <w:tcW w:w="640" w:type="dxa"/>
            <w:tcBorders>
              <w:top w:val="nil"/>
              <w:left w:val="nil"/>
              <w:bottom w:val="nil"/>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p>
        </w:tc>
        <w:tc>
          <w:tcPr>
            <w:tcW w:w="1280" w:type="dxa"/>
            <w:tcBorders>
              <w:top w:val="nil"/>
              <w:left w:val="nil"/>
              <w:bottom w:val="nil"/>
              <w:right w:val="nil"/>
            </w:tcBorders>
            <w:shd w:val="clear" w:color="auto" w:fill="auto"/>
            <w:noWrap/>
            <w:vAlign w:val="bottom"/>
            <w:hideMark/>
          </w:tcPr>
          <w:p w:rsidR="008D0338" w:rsidRPr="004B7DE3" w:rsidRDefault="008D0338" w:rsidP="008D0338">
            <w:pPr>
              <w:rPr>
                <w:rFonts w:ascii="Montserrat Medium" w:hAnsi="Montserrat Medium"/>
                <w:color w:val="000000"/>
                <w:sz w:val="16"/>
                <w:szCs w:val="16"/>
              </w:rPr>
            </w:pPr>
            <w:r w:rsidRPr="004B7DE3">
              <w:rPr>
                <w:rFonts w:ascii="Montserrat Medium" w:hAnsi="Montserrat Medium"/>
                <w:color w:val="000000"/>
                <w:sz w:val="16"/>
                <w:szCs w:val="16"/>
              </w:rPr>
              <w:t>Total Bolsas 2</w:t>
            </w:r>
          </w:p>
        </w:tc>
        <w:tc>
          <w:tcPr>
            <w:tcW w:w="1160" w:type="dxa"/>
            <w:tcBorders>
              <w:top w:val="nil"/>
              <w:left w:val="nil"/>
              <w:bottom w:val="nil"/>
              <w:right w:val="nil"/>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p>
        </w:tc>
        <w:tc>
          <w:tcPr>
            <w:tcW w:w="1160" w:type="dxa"/>
            <w:tcBorders>
              <w:top w:val="single" w:sz="4" w:space="0" w:color="C19A53"/>
              <w:left w:val="single" w:sz="4" w:space="0" w:color="C19A53"/>
              <w:bottom w:val="single" w:sz="4" w:space="0" w:color="C19A53"/>
              <w:right w:val="single" w:sz="4" w:space="0" w:color="C19A53"/>
            </w:tcBorders>
            <w:shd w:val="clear" w:color="auto" w:fill="auto"/>
            <w:noWrap/>
            <w:vAlign w:val="center"/>
            <w:hideMark/>
          </w:tcPr>
          <w:p w:rsidR="008D0338" w:rsidRPr="004B7DE3" w:rsidRDefault="008D0338" w:rsidP="008D0338">
            <w:pPr>
              <w:jc w:val="center"/>
              <w:rPr>
                <w:rFonts w:ascii="Montserrat Medium" w:hAnsi="Montserrat Medium"/>
                <w:color w:val="000000"/>
                <w:sz w:val="16"/>
                <w:szCs w:val="16"/>
              </w:rPr>
            </w:pPr>
            <w:r w:rsidRPr="004B7DE3">
              <w:rPr>
                <w:rFonts w:ascii="Montserrat Medium" w:hAnsi="Montserrat Medium"/>
                <w:color w:val="000000"/>
                <w:sz w:val="16"/>
                <w:szCs w:val="16"/>
              </w:rPr>
              <w:t>0</w:t>
            </w:r>
          </w:p>
        </w:tc>
      </w:tr>
    </w:tbl>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696E1C" w:rsidRPr="004B7DE3" w:rsidRDefault="00696E1C"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Pr="004B7DE3" w:rsidRDefault="008D0338" w:rsidP="008D0338">
      <w:pPr>
        <w:rPr>
          <w:rFonts w:ascii="Montserrat Medium" w:hAnsi="Montserrat Medium"/>
          <w:sz w:val="16"/>
          <w:szCs w:val="16"/>
        </w:rPr>
      </w:pPr>
    </w:p>
    <w:p w:rsidR="008D0338" w:rsidRDefault="008D0338"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Default="00C12293" w:rsidP="008D0338">
      <w:pPr>
        <w:spacing w:after="200" w:line="276" w:lineRule="auto"/>
        <w:rPr>
          <w:rFonts w:ascii="Montserrat Medium" w:hAnsi="Montserrat Medium" w:cs="Arial"/>
          <w:bCs/>
          <w:sz w:val="16"/>
          <w:szCs w:val="16"/>
          <w:u w:val="single"/>
        </w:rPr>
      </w:pPr>
    </w:p>
    <w:p w:rsidR="00C12293" w:rsidRPr="004B7DE3" w:rsidRDefault="00C12293" w:rsidP="008D0338">
      <w:pPr>
        <w:spacing w:after="200" w:line="276" w:lineRule="auto"/>
        <w:rPr>
          <w:rFonts w:ascii="Montserrat Medium" w:hAnsi="Montserrat Medium" w:cs="Arial"/>
          <w:bCs/>
          <w:sz w:val="16"/>
          <w:szCs w:val="16"/>
          <w:u w:val="single"/>
        </w:rPr>
      </w:pPr>
    </w:p>
    <w:p w:rsidR="008D0338" w:rsidRPr="004B7DE3" w:rsidRDefault="008D0338" w:rsidP="008D0338">
      <w:pPr>
        <w:rPr>
          <w:rFonts w:ascii="Montserrat Medium" w:hAnsi="Montserrat Medium"/>
          <w:sz w:val="16"/>
          <w:szCs w:val="16"/>
        </w:rPr>
      </w:pPr>
    </w:p>
    <w:bookmarkEnd w:id="45"/>
    <w:p w:rsidR="00696E1C" w:rsidRPr="004B7DE3" w:rsidRDefault="00696E1C" w:rsidP="00696E1C">
      <w:pPr>
        <w:keepNext/>
        <w:tabs>
          <w:tab w:val="left" w:pos="0"/>
        </w:tabs>
        <w:spacing w:line="100" w:lineRule="atLeast"/>
        <w:jc w:val="both"/>
        <w:outlineLvl w:val="1"/>
        <w:rPr>
          <w:rFonts w:ascii="Montserrat Medium" w:hAnsi="Montserrat Medium" w:cs="Tahoma"/>
          <w:b/>
          <w:bCs/>
          <w:sz w:val="16"/>
          <w:szCs w:val="16"/>
          <w:lang w:val="es-ES_tradnl"/>
        </w:rPr>
      </w:pPr>
    </w:p>
    <w:p w:rsidR="00696E1C" w:rsidRPr="004B7DE3" w:rsidRDefault="00696E1C" w:rsidP="00696E1C">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t>FORMATO C</w:t>
      </w:r>
    </w:p>
    <w:tbl>
      <w:tblPr>
        <w:tblW w:w="5000" w:type="pct"/>
        <w:jc w:val="center"/>
        <w:tblCellMar>
          <w:left w:w="70" w:type="dxa"/>
          <w:right w:w="70" w:type="dxa"/>
        </w:tblCellMar>
        <w:tblLook w:val="0000" w:firstRow="0" w:lastRow="0" w:firstColumn="0" w:lastColumn="0" w:noHBand="0" w:noVBand="0"/>
      </w:tblPr>
      <w:tblGrid>
        <w:gridCol w:w="10487"/>
      </w:tblGrid>
      <w:tr w:rsidR="00696E1C" w:rsidRPr="004B7DE3" w:rsidTr="00A36018">
        <w:trPr>
          <w:jc w:val="center"/>
        </w:trPr>
        <w:tc>
          <w:tcPr>
            <w:tcW w:w="4779" w:type="pct"/>
            <w:tcBorders>
              <w:top w:val="single" w:sz="4" w:space="0" w:color="000000"/>
              <w:left w:val="single" w:sz="4" w:space="0" w:color="000000"/>
              <w:bottom w:val="single" w:sz="4" w:space="0" w:color="000000"/>
              <w:right w:val="single" w:sz="4" w:space="0" w:color="000000"/>
            </w:tcBorders>
            <w:shd w:val="clear" w:color="auto" w:fill="D9D9D9"/>
          </w:tcPr>
          <w:p w:rsidR="00696E1C" w:rsidRPr="004B7DE3" w:rsidRDefault="00696E1C" w:rsidP="00A36018">
            <w:pPr>
              <w:keepNext/>
              <w:tabs>
                <w:tab w:val="left" w:pos="0"/>
              </w:tabs>
              <w:spacing w:line="100" w:lineRule="atLeast"/>
              <w:jc w:val="center"/>
              <w:outlineLvl w:val="1"/>
              <w:rPr>
                <w:rFonts w:ascii="Montserrat Medium" w:hAnsi="Montserrat Medium" w:cs="Tahoma"/>
                <w:b/>
                <w:bCs/>
                <w:sz w:val="16"/>
                <w:szCs w:val="16"/>
                <w:lang w:val="es-MX"/>
              </w:rPr>
            </w:pPr>
            <w:r w:rsidRPr="004B7DE3">
              <w:rPr>
                <w:rFonts w:ascii="Montserrat Medium" w:hAnsi="Montserrat Medium" w:cs="Tahoma"/>
                <w:b/>
                <w:bCs/>
                <w:sz w:val="16"/>
                <w:szCs w:val="16"/>
                <w:lang w:val="es-ES_tradnl"/>
              </w:rPr>
              <w:t>“Constancia de Visita de Recolección”</w:t>
            </w:r>
          </w:p>
        </w:tc>
      </w:tr>
    </w:tbl>
    <w:p w:rsidR="00C81C61" w:rsidRDefault="00C81C61" w:rsidP="008D0338">
      <w:pPr>
        <w:spacing w:after="200" w:line="276" w:lineRule="auto"/>
        <w:jc w:val="center"/>
        <w:rPr>
          <w:rFonts w:ascii="Montserrat Medium" w:hAnsi="Montserrat Medium"/>
          <w:noProof/>
          <w:sz w:val="16"/>
          <w:szCs w:val="16"/>
          <w:lang w:val="es-MX" w:eastAsia="es-MX"/>
        </w:rPr>
      </w:pPr>
    </w:p>
    <w:p w:rsidR="008D0338" w:rsidRPr="004B7DE3" w:rsidRDefault="00345CA1" w:rsidP="008D0338">
      <w:pPr>
        <w:spacing w:after="200" w:line="276" w:lineRule="auto"/>
        <w:jc w:val="center"/>
        <w:rPr>
          <w:rFonts w:ascii="Montserrat Medium" w:hAnsi="Montserrat Medium"/>
          <w:sz w:val="16"/>
          <w:szCs w:val="16"/>
          <w:lang w:val="es-MX"/>
        </w:rPr>
      </w:pPr>
      <w:r w:rsidRPr="004B7DE3">
        <w:rPr>
          <w:rFonts w:ascii="Montserrat Medium" w:hAnsi="Montserrat Medium"/>
          <w:noProof/>
          <w:sz w:val="16"/>
          <w:szCs w:val="16"/>
          <w:lang w:val="es-MX" w:eastAsia="es-MX"/>
        </w:rPr>
        <w:drawing>
          <wp:inline distT="0" distB="0" distL="0" distR="0" wp14:anchorId="0712197D" wp14:editId="5C6885AF">
            <wp:extent cx="5039995" cy="7251700"/>
            <wp:effectExtent l="0" t="0" r="8255" b="6350"/>
            <wp:docPr id="5"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Tabl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7251700"/>
                    </a:xfrm>
                    <a:prstGeom prst="rect">
                      <a:avLst/>
                    </a:prstGeom>
                    <a:noFill/>
                    <a:ln>
                      <a:noFill/>
                    </a:ln>
                  </pic:spPr>
                </pic:pic>
              </a:graphicData>
            </a:graphic>
          </wp:inline>
        </w:drawing>
      </w:r>
    </w:p>
    <w:p w:rsidR="008D0338" w:rsidRPr="004B7DE3" w:rsidRDefault="008D0338" w:rsidP="008D0338">
      <w:pPr>
        <w:rPr>
          <w:rFonts w:ascii="Montserrat Medium" w:hAnsi="Montserrat Medium"/>
          <w:sz w:val="16"/>
          <w:szCs w:val="16"/>
          <w:lang w:val="es-MX"/>
        </w:rPr>
      </w:pPr>
      <w:r w:rsidRPr="004B7DE3">
        <w:rPr>
          <w:rFonts w:ascii="Montserrat Medium" w:hAnsi="Montserrat Medium"/>
          <w:sz w:val="16"/>
          <w:szCs w:val="16"/>
          <w:lang w:val="es-MX"/>
        </w:rPr>
        <w:br w:type="page"/>
      </w:r>
      <w:proofErr w:type="spellStart"/>
      <w:r w:rsidRPr="004B7DE3">
        <w:rPr>
          <w:rFonts w:ascii="Montserrat Medium" w:hAnsi="Montserrat Medium"/>
          <w:sz w:val="16"/>
          <w:szCs w:val="16"/>
          <w:lang w:val="es-MX"/>
        </w:rPr>
        <w:lastRenderedPageBreak/>
        <w:t>Guia</w:t>
      </w:r>
      <w:proofErr w:type="spellEnd"/>
      <w:r w:rsidRPr="004B7DE3">
        <w:rPr>
          <w:rFonts w:ascii="Montserrat Medium" w:hAnsi="Montserrat Medium"/>
          <w:sz w:val="16"/>
          <w:szCs w:val="16"/>
          <w:lang w:val="es-MX"/>
        </w:rPr>
        <w:t xml:space="preserve"> de llenado </w:t>
      </w:r>
      <w:r w:rsidRPr="004B7DE3">
        <w:rPr>
          <w:rFonts w:ascii="Montserrat Medium" w:hAnsi="Montserrat Medium"/>
          <w:b/>
          <w:bCs/>
          <w:sz w:val="16"/>
          <w:szCs w:val="16"/>
          <w:lang w:val="es-MX"/>
        </w:rPr>
        <w:t>“Formato C”</w:t>
      </w:r>
    </w:p>
    <w:p w:rsidR="008D0338" w:rsidRPr="004B7DE3" w:rsidRDefault="00345CA1" w:rsidP="008D0338">
      <w:pPr>
        <w:spacing w:after="200" w:line="276" w:lineRule="auto"/>
        <w:jc w:val="center"/>
        <w:rPr>
          <w:rFonts w:ascii="Montserrat Medium" w:hAnsi="Montserrat Medium"/>
          <w:sz w:val="16"/>
          <w:szCs w:val="16"/>
          <w:lang w:val="es-MX"/>
        </w:rPr>
      </w:pPr>
      <w:r w:rsidRPr="004B7DE3">
        <w:rPr>
          <w:rFonts w:ascii="Montserrat Medium" w:hAnsi="Montserrat Medium"/>
          <w:noProof/>
          <w:sz w:val="16"/>
          <w:szCs w:val="16"/>
          <w:lang w:val="es-MX" w:eastAsia="es-MX"/>
        </w:rPr>
        <w:drawing>
          <wp:inline distT="0" distB="0" distL="0" distR="0" wp14:anchorId="30DD6A09" wp14:editId="39399E7B">
            <wp:extent cx="3891280" cy="5528945"/>
            <wp:effectExtent l="0" t="0" r="0" b="0"/>
            <wp:docPr id="6"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1280" cy="5528945"/>
                    </a:xfrm>
                    <a:prstGeom prst="rect">
                      <a:avLst/>
                    </a:prstGeom>
                    <a:noFill/>
                    <a:ln>
                      <a:noFill/>
                    </a:ln>
                  </pic:spPr>
                </pic:pic>
              </a:graphicData>
            </a:graphic>
          </wp:inline>
        </w:drawing>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Seleccionar con “X” el día de la semana que corresponde la ruta.</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Registrar el nombre y datos solicitados de la Empresa que realizará el Servicio.</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Folio consecutivo de la constancia de visita de recolección, otorgado por el OOAD, UMAE o NC.</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Fecha de Recolección.</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Registrar número consecutivo de la Unidad Generadora.</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 xml:space="preserve">Apuntar el nombre de la Unidad Generadora y número si lo tuviera. Ejemplo: UMF 65 o HGR N1 "Carlos Mc </w:t>
      </w:r>
      <w:proofErr w:type="spellStart"/>
      <w:r w:rsidRPr="004B7DE3">
        <w:rPr>
          <w:rFonts w:ascii="Montserrat Medium" w:eastAsia="Montserrat" w:hAnsi="Montserrat Medium" w:cs="Calibri"/>
          <w:color w:val="000000"/>
          <w:sz w:val="16"/>
          <w:szCs w:val="16"/>
        </w:rPr>
        <w:t>Gregor</w:t>
      </w:r>
      <w:proofErr w:type="spellEnd"/>
      <w:r w:rsidRPr="004B7DE3">
        <w:rPr>
          <w:rFonts w:ascii="Montserrat Medium" w:eastAsia="Montserrat" w:hAnsi="Montserrat Medium" w:cs="Calibri"/>
          <w:color w:val="000000"/>
          <w:sz w:val="16"/>
          <w:szCs w:val="16"/>
        </w:rPr>
        <w:t>".</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 xml:space="preserve">Registrar la cantidad de bolsas recolectadas de los RSU orgánicos e Inorgánicos y de los RME. </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Apuntar los datos del responsable de la entrega de los residuos, así como su firma.</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Registrar la suma total de cada uno de los rubros de la ruta.</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Nombre y firma del responsable la recolección por parte del PROVEEDOR.</w:t>
      </w:r>
    </w:p>
    <w:p w:rsidR="008D0338" w:rsidRPr="004B7DE3" w:rsidRDefault="008D0338" w:rsidP="00CC786C">
      <w:pPr>
        <w:pStyle w:val="Prrafodelista"/>
        <w:numPr>
          <w:ilvl w:val="0"/>
          <w:numId w:val="36"/>
        </w:numPr>
        <w:suppressAutoHyphens w:val="0"/>
        <w:spacing w:after="200" w:line="276" w:lineRule="auto"/>
        <w:ind w:left="-25" w:right="-70"/>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Una vez terminada la ruta la empresa registrará su sello para validando el servicio.</w:t>
      </w:r>
    </w:p>
    <w:p w:rsidR="008D0338" w:rsidRPr="004B7DE3" w:rsidRDefault="008D0338" w:rsidP="008D0338">
      <w:pPr>
        <w:jc w:val="both"/>
        <w:rPr>
          <w:rFonts w:ascii="Montserrat Medium" w:eastAsia="Montserrat" w:hAnsi="Montserrat Medium" w:cs="Arial"/>
          <w:bCs/>
          <w:sz w:val="16"/>
          <w:szCs w:val="16"/>
        </w:rPr>
      </w:pPr>
      <w:r w:rsidRPr="004B7DE3">
        <w:rPr>
          <w:rFonts w:ascii="Montserrat Medium" w:eastAsia="Montserrat" w:hAnsi="Montserrat Medium" w:cs="Arial"/>
          <w:b/>
          <w:sz w:val="16"/>
          <w:szCs w:val="16"/>
        </w:rPr>
        <w:t xml:space="preserve">Nota: </w:t>
      </w:r>
      <w:r w:rsidRPr="004B7DE3">
        <w:rPr>
          <w:rFonts w:ascii="Montserrat Medium" w:eastAsia="Montserrat" w:hAnsi="Montserrat Medium" w:cs="Arial"/>
          <w:bCs/>
          <w:sz w:val="16"/>
          <w:szCs w:val="16"/>
        </w:rPr>
        <w:t xml:space="preserve">Este formato será </w:t>
      </w:r>
      <w:proofErr w:type="spellStart"/>
      <w:r w:rsidRPr="004B7DE3">
        <w:rPr>
          <w:rFonts w:ascii="Montserrat Medium" w:eastAsia="Montserrat" w:hAnsi="Montserrat Medium" w:cs="Arial"/>
          <w:bCs/>
          <w:sz w:val="16"/>
          <w:szCs w:val="16"/>
        </w:rPr>
        <w:t>requisitado</w:t>
      </w:r>
      <w:proofErr w:type="spellEnd"/>
      <w:r w:rsidRPr="004B7DE3">
        <w:rPr>
          <w:rFonts w:ascii="Montserrat Medium" w:eastAsia="Montserrat" w:hAnsi="Montserrat Medium" w:cs="Arial"/>
          <w:bCs/>
          <w:sz w:val="16"/>
          <w:szCs w:val="16"/>
        </w:rPr>
        <w:t xml:space="preserve"> por el PROVEEDOR en cada Ruta de recolección y deberá entregar los originales en el OOAD, </w:t>
      </w:r>
      <w:r w:rsidR="006A0225" w:rsidRPr="004B7DE3">
        <w:rPr>
          <w:rFonts w:ascii="Montserrat Medium" w:eastAsia="Montserrat" w:hAnsi="Montserrat Medium" w:cs="Arial"/>
          <w:bCs/>
          <w:sz w:val="16"/>
          <w:szCs w:val="16"/>
        </w:rPr>
        <w:t>o UMAE</w:t>
      </w:r>
      <w:r w:rsidRPr="004B7DE3">
        <w:rPr>
          <w:rFonts w:ascii="Montserrat Medium" w:eastAsia="Montserrat" w:hAnsi="Montserrat Medium" w:cs="Arial"/>
          <w:bCs/>
          <w:sz w:val="16"/>
          <w:szCs w:val="16"/>
        </w:rPr>
        <w:t xml:space="preserve"> junto con el Original de la factura del mes correspondiente.</w:t>
      </w:r>
    </w:p>
    <w:p w:rsidR="00696E1C" w:rsidRPr="004B7DE3" w:rsidRDefault="008D0338" w:rsidP="00696E1C">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sz w:val="16"/>
          <w:szCs w:val="16"/>
          <w:lang w:val="es-MX"/>
        </w:rPr>
        <w:br w:type="page"/>
      </w:r>
      <w:r w:rsidR="00696E1C" w:rsidRPr="004B7DE3">
        <w:rPr>
          <w:rFonts w:ascii="Montserrat Medium" w:hAnsi="Montserrat Medium" w:cs="Tahoma"/>
          <w:b/>
          <w:bCs/>
          <w:sz w:val="16"/>
          <w:szCs w:val="16"/>
          <w:lang w:val="es-ES_tradnl"/>
        </w:rPr>
        <w:lastRenderedPageBreak/>
        <w:t>FORMATO D</w:t>
      </w:r>
    </w:p>
    <w:tbl>
      <w:tblPr>
        <w:tblW w:w="5000" w:type="pct"/>
        <w:jc w:val="center"/>
        <w:tblCellMar>
          <w:left w:w="70" w:type="dxa"/>
          <w:right w:w="70" w:type="dxa"/>
        </w:tblCellMar>
        <w:tblLook w:val="0000" w:firstRow="0" w:lastRow="0" w:firstColumn="0" w:lastColumn="0" w:noHBand="0" w:noVBand="0"/>
      </w:tblPr>
      <w:tblGrid>
        <w:gridCol w:w="10487"/>
      </w:tblGrid>
      <w:tr w:rsidR="00696E1C" w:rsidRPr="004B7DE3" w:rsidTr="00A36018">
        <w:trPr>
          <w:jc w:val="center"/>
        </w:trPr>
        <w:tc>
          <w:tcPr>
            <w:tcW w:w="4779" w:type="pct"/>
            <w:tcBorders>
              <w:top w:val="single" w:sz="4" w:space="0" w:color="000000"/>
              <w:left w:val="single" w:sz="4" w:space="0" w:color="000000"/>
              <w:bottom w:val="single" w:sz="4" w:space="0" w:color="000000"/>
              <w:right w:val="single" w:sz="4" w:space="0" w:color="000000"/>
            </w:tcBorders>
            <w:shd w:val="clear" w:color="auto" w:fill="D9D9D9"/>
          </w:tcPr>
          <w:p w:rsidR="00696E1C" w:rsidRPr="004B7DE3" w:rsidRDefault="00696E1C" w:rsidP="00765626">
            <w:pPr>
              <w:keepNext/>
              <w:tabs>
                <w:tab w:val="left" w:pos="0"/>
              </w:tabs>
              <w:spacing w:line="100" w:lineRule="atLeast"/>
              <w:jc w:val="center"/>
              <w:outlineLvl w:val="1"/>
              <w:rPr>
                <w:rFonts w:ascii="Montserrat Medium" w:hAnsi="Montserrat Medium"/>
                <w:sz w:val="16"/>
                <w:szCs w:val="16"/>
                <w:lang w:val="es-MX"/>
              </w:rPr>
            </w:pPr>
            <w:r w:rsidRPr="004B7DE3">
              <w:rPr>
                <w:rFonts w:ascii="Montserrat Medium" w:hAnsi="Montserrat Medium" w:cs="Tahoma"/>
                <w:b/>
                <w:bCs/>
                <w:sz w:val="16"/>
                <w:szCs w:val="16"/>
                <w:lang w:val="es-ES_tradnl"/>
              </w:rPr>
              <w:t>“</w:t>
            </w:r>
            <w:r w:rsidR="00765626" w:rsidRPr="004B7DE3">
              <w:rPr>
                <w:rFonts w:ascii="Montserrat Medium" w:hAnsi="Montserrat Medium" w:cs="Tahoma"/>
                <w:b/>
                <w:bCs/>
                <w:sz w:val="16"/>
                <w:szCs w:val="16"/>
                <w:lang w:val="es-ES_tradnl"/>
              </w:rPr>
              <w:t>Bitácora de Prestación de Servicio RSU y RME</w:t>
            </w:r>
            <w:r w:rsidRPr="004B7DE3">
              <w:rPr>
                <w:rFonts w:ascii="Montserrat Medium" w:hAnsi="Montserrat Medium" w:cs="Tahoma"/>
                <w:b/>
                <w:bCs/>
                <w:sz w:val="16"/>
                <w:szCs w:val="16"/>
                <w:lang w:val="es-ES_tradnl"/>
              </w:rPr>
              <w:t>”</w:t>
            </w:r>
          </w:p>
        </w:tc>
      </w:tr>
    </w:tbl>
    <w:p w:rsidR="00696E1C" w:rsidRPr="004B7DE3" w:rsidRDefault="00696E1C" w:rsidP="008D0338">
      <w:pPr>
        <w:jc w:val="center"/>
        <w:rPr>
          <w:rFonts w:ascii="Montserrat Medium" w:hAnsi="Montserrat Medium"/>
          <w:sz w:val="16"/>
          <w:szCs w:val="16"/>
          <w:lang w:val="es-ES_tradnl"/>
        </w:rPr>
      </w:pPr>
    </w:p>
    <w:p w:rsidR="008D0338" w:rsidRPr="004B7DE3" w:rsidRDefault="00345CA1" w:rsidP="008D0338">
      <w:pPr>
        <w:spacing w:after="200" w:line="276" w:lineRule="auto"/>
        <w:rPr>
          <w:rFonts w:ascii="Montserrat Medium" w:hAnsi="Montserrat Medium"/>
          <w:sz w:val="16"/>
          <w:szCs w:val="16"/>
          <w:lang w:val="es-MX"/>
        </w:rPr>
      </w:pPr>
      <w:r w:rsidRPr="004B7DE3">
        <w:rPr>
          <w:rFonts w:ascii="Montserrat Medium" w:hAnsi="Montserrat Medium"/>
          <w:noProof/>
          <w:sz w:val="16"/>
          <w:szCs w:val="16"/>
          <w:lang w:val="es-MX" w:eastAsia="es-MX"/>
        </w:rPr>
        <w:drawing>
          <wp:inline distT="0" distB="0" distL="0" distR="0" wp14:anchorId="7281ABE6" wp14:editId="73AC80E0">
            <wp:extent cx="6326505" cy="5220335"/>
            <wp:effectExtent l="0" t="0" r="0" b="0"/>
            <wp:docPr id="7" name="Imagen 17"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Interfaz de usuario gráfica, Aplicación, Tabla, Excel&#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6505" cy="5220335"/>
                    </a:xfrm>
                    <a:prstGeom prst="rect">
                      <a:avLst/>
                    </a:prstGeom>
                    <a:noFill/>
                    <a:ln>
                      <a:noFill/>
                    </a:ln>
                  </pic:spPr>
                </pic:pic>
              </a:graphicData>
            </a:graphic>
          </wp:inline>
        </w:drawing>
      </w:r>
    </w:p>
    <w:p w:rsidR="008D0338" w:rsidRPr="004B7DE3" w:rsidRDefault="008D0338" w:rsidP="008D0338">
      <w:pPr>
        <w:spacing w:after="200" w:line="276" w:lineRule="auto"/>
        <w:rPr>
          <w:rFonts w:ascii="Montserrat Medium" w:hAnsi="Montserrat Medium"/>
          <w:sz w:val="16"/>
          <w:szCs w:val="16"/>
          <w:lang w:val="es-MX"/>
        </w:rPr>
      </w:pPr>
      <w:r w:rsidRPr="004B7DE3">
        <w:rPr>
          <w:rFonts w:ascii="Montserrat Medium" w:hAnsi="Montserrat Medium"/>
          <w:sz w:val="16"/>
          <w:szCs w:val="16"/>
          <w:lang w:val="es-MX"/>
        </w:rPr>
        <w:br w:type="page"/>
      </w:r>
    </w:p>
    <w:p w:rsidR="008D0338" w:rsidRPr="004B7DE3" w:rsidRDefault="008D0338" w:rsidP="008D0338">
      <w:pPr>
        <w:rPr>
          <w:rFonts w:ascii="Montserrat Medium" w:hAnsi="Montserrat Medium"/>
          <w:b/>
          <w:bCs/>
          <w:sz w:val="16"/>
          <w:szCs w:val="16"/>
          <w:lang w:val="es-MX"/>
        </w:rPr>
      </w:pPr>
      <w:proofErr w:type="spellStart"/>
      <w:r w:rsidRPr="004B7DE3">
        <w:rPr>
          <w:rFonts w:ascii="Montserrat Medium" w:hAnsi="Montserrat Medium"/>
          <w:sz w:val="16"/>
          <w:szCs w:val="16"/>
          <w:lang w:val="es-MX"/>
        </w:rPr>
        <w:lastRenderedPageBreak/>
        <w:t>Guia</w:t>
      </w:r>
      <w:proofErr w:type="spellEnd"/>
      <w:r w:rsidRPr="004B7DE3">
        <w:rPr>
          <w:rFonts w:ascii="Montserrat Medium" w:hAnsi="Montserrat Medium"/>
          <w:sz w:val="16"/>
          <w:szCs w:val="16"/>
          <w:lang w:val="es-MX"/>
        </w:rPr>
        <w:t xml:space="preserve"> de llenado </w:t>
      </w:r>
      <w:r w:rsidRPr="004B7DE3">
        <w:rPr>
          <w:rFonts w:ascii="Montserrat Medium" w:hAnsi="Montserrat Medium"/>
          <w:b/>
          <w:bCs/>
          <w:sz w:val="16"/>
          <w:szCs w:val="16"/>
          <w:lang w:val="es-MX"/>
        </w:rPr>
        <w:t>“Formato D”</w:t>
      </w:r>
    </w:p>
    <w:p w:rsidR="008D0338" w:rsidRPr="004B7DE3" w:rsidRDefault="008D0338" w:rsidP="008D0338">
      <w:pPr>
        <w:rPr>
          <w:rFonts w:ascii="Montserrat Medium" w:hAnsi="Montserrat Medium"/>
          <w:b/>
          <w:bCs/>
          <w:sz w:val="16"/>
          <w:szCs w:val="16"/>
          <w:lang w:val="es-MX"/>
        </w:rPr>
      </w:pPr>
    </w:p>
    <w:p w:rsidR="008D0338" w:rsidRPr="004B7DE3" w:rsidRDefault="00345CA1" w:rsidP="008D0338">
      <w:pPr>
        <w:rPr>
          <w:rFonts w:ascii="Montserrat Medium" w:hAnsi="Montserrat Medium"/>
          <w:b/>
          <w:bCs/>
          <w:sz w:val="16"/>
          <w:szCs w:val="16"/>
          <w:lang w:val="es-MX"/>
        </w:rPr>
      </w:pPr>
      <w:r w:rsidRPr="004B7DE3">
        <w:rPr>
          <w:rFonts w:ascii="Montserrat Medium" w:hAnsi="Montserrat Medium"/>
          <w:b/>
          <w:noProof/>
          <w:sz w:val="16"/>
          <w:szCs w:val="16"/>
          <w:lang w:val="es-MX" w:eastAsia="es-MX"/>
        </w:rPr>
        <w:drawing>
          <wp:inline distT="0" distB="0" distL="0" distR="0" wp14:anchorId="3BD907FD" wp14:editId="10143D12">
            <wp:extent cx="6326505" cy="5241925"/>
            <wp:effectExtent l="0" t="0" r="0" b="0"/>
            <wp:docPr id="8" name="Imagen 18"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nterfaz de usuario gráfica, Aplicación, Tabla, Excel&#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6505" cy="5241925"/>
                    </a:xfrm>
                    <a:prstGeom prst="rect">
                      <a:avLst/>
                    </a:prstGeom>
                    <a:noFill/>
                    <a:ln>
                      <a:noFill/>
                    </a:ln>
                  </pic:spPr>
                </pic:pic>
              </a:graphicData>
            </a:graphic>
          </wp:inline>
        </w:drawing>
      </w:r>
    </w:p>
    <w:p w:rsidR="008D0338" w:rsidRPr="004B7DE3" w:rsidRDefault="008D0338" w:rsidP="008D0338">
      <w:pPr>
        <w:rPr>
          <w:rFonts w:ascii="Montserrat Medium" w:hAnsi="Montserrat Medium"/>
          <w:b/>
          <w:bCs/>
          <w:sz w:val="16"/>
          <w:szCs w:val="16"/>
          <w:lang w:val="es-MX"/>
        </w:rPr>
      </w:pPr>
    </w:p>
    <w:p w:rsidR="008D0338" w:rsidRPr="004B7DE3" w:rsidRDefault="008D0338" w:rsidP="008D0338">
      <w:pPr>
        <w:rPr>
          <w:rFonts w:ascii="Montserrat Medium" w:hAnsi="Montserrat Medium"/>
          <w:b/>
          <w:bCs/>
          <w:sz w:val="16"/>
          <w:szCs w:val="16"/>
          <w:lang w:val="es-MX"/>
        </w:rPr>
      </w:pP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Anotar los datos correspondientes al OOAD, UMAE o NC.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Anotar los datos correspondientes a la Empresa prestadora del servicio.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Registrar el número de contrato vigente.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Anotar el periodo del inicio y término del contrato.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Folio consecutivo.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Anotar el día, mes y año (con número) de recolección en la unidad.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Anotar la hora en la que se efectúa la recolección en la unidad.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Datos del empleado de la empresa responsable de efectuar el servicio de limpieza (nombre y Firma).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 xml:space="preserve">Anotar el número de bolsas que recolecta en la visita. </w:t>
      </w:r>
    </w:p>
    <w:p w:rsidR="008D0338" w:rsidRPr="004B7DE3" w:rsidRDefault="008D0338" w:rsidP="00CC786C">
      <w:pPr>
        <w:pStyle w:val="Prrafodelista"/>
        <w:numPr>
          <w:ilvl w:val="0"/>
          <w:numId w:val="37"/>
        </w:numPr>
        <w:suppressAutoHyphens w:val="0"/>
        <w:ind w:left="714" w:hanging="357"/>
        <w:contextualSpacing/>
        <w:rPr>
          <w:rFonts w:ascii="Montserrat Medium" w:hAnsi="Montserrat Medium" w:cs="Calibri"/>
          <w:b/>
          <w:bCs/>
          <w:sz w:val="16"/>
          <w:szCs w:val="16"/>
        </w:rPr>
      </w:pPr>
      <w:r w:rsidRPr="004B7DE3">
        <w:rPr>
          <w:rFonts w:ascii="Montserrat Medium" w:eastAsia="Montserrat" w:hAnsi="Montserrat Medium" w:cs="Calibri"/>
          <w:sz w:val="16"/>
          <w:szCs w:val="16"/>
        </w:rPr>
        <w:t>Datos del administrador o de quien realice la función en la unidad generadora de la recolección (nombre y Firma).</w:t>
      </w:r>
      <w:r w:rsidRPr="004B7DE3">
        <w:rPr>
          <w:rFonts w:ascii="Montserrat Medium" w:eastAsia="Montserrat" w:hAnsi="Montserrat Medium" w:cs="Calibri"/>
          <w:b/>
          <w:sz w:val="16"/>
          <w:szCs w:val="16"/>
        </w:rPr>
        <w:t xml:space="preserve"> </w:t>
      </w:r>
    </w:p>
    <w:p w:rsidR="008D0338" w:rsidRPr="004B7DE3" w:rsidRDefault="008D0338" w:rsidP="008D0338">
      <w:pPr>
        <w:pStyle w:val="Prrafodelista"/>
        <w:ind w:left="714"/>
        <w:rPr>
          <w:rFonts w:ascii="Montserrat Medium" w:hAnsi="Montserrat Medium" w:cs="Calibri"/>
          <w:b/>
          <w:bCs/>
          <w:sz w:val="16"/>
          <w:szCs w:val="16"/>
        </w:rPr>
      </w:pPr>
    </w:p>
    <w:p w:rsidR="008D0338" w:rsidRDefault="008D0338" w:rsidP="008D0338">
      <w:pPr>
        <w:rPr>
          <w:rFonts w:ascii="Montserrat Medium" w:eastAsia="Montserrat" w:hAnsi="Montserrat Medium" w:cs="Arial"/>
          <w:sz w:val="16"/>
          <w:szCs w:val="16"/>
        </w:rPr>
      </w:pPr>
      <w:r w:rsidRPr="004B7DE3">
        <w:rPr>
          <w:rFonts w:ascii="Montserrat Medium" w:eastAsia="Montserrat" w:hAnsi="Montserrat Medium" w:cs="Arial"/>
          <w:b/>
          <w:sz w:val="16"/>
          <w:szCs w:val="16"/>
        </w:rPr>
        <w:t>Nota:</w:t>
      </w:r>
      <w:r w:rsidRPr="004B7DE3">
        <w:rPr>
          <w:rFonts w:ascii="Montserrat Medium" w:eastAsia="Montserrat" w:hAnsi="Montserrat Medium" w:cs="Arial"/>
          <w:sz w:val="16"/>
          <w:szCs w:val="16"/>
        </w:rPr>
        <w:t xml:space="preserve"> Al final de la quincena se archivará el formato en el expediente del servicio y se generará otro.</w:t>
      </w:r>
    </w:p>
    <w:p w:rsidR="005D32D4" w:rsidRDefault="005D32D4" w:rsidP="008D0338">
      <w:pPr>
        <w:rPr>
          <w:rFonts w:ascii="Montserrat Medium" w:eastAsia="Montserrat" w:hAnsi="Montserrat Medium" w:cs="Arial"/>
          <w:sz w:val="16"/>
          <w:szCs w:val="16"/>
        </w:rPr>
      </w:pPr>
    </w:p>
    <w:p w:rsidR="005D32D4" w:rsidRDefault="005D32D4" w:rsidP="008D0338">
      <w:pPr>
        <w:rPr>
          <w:rFonts w:ascii="Montserrat Medium" w:eastAsia="Montserrat" w:hAnsi="Montserrat Medium" w:cs="Arial"/>
          <w:sz w:val="16"/>
          <w:szCs w:val="16"/>
        </w:rPr>
      </w:pPr>
    </w:p>
    <w:p w:rsidR="005D32D4" w:rsidRDefault="005D32D4" w:rsidP="008D0338">
      <w:pPr>
        <w:rPr>
          <w:rFonts w:ascii="Montserrat Medium" w:eastAsia="Montserrat" w:hAnsi="Montserrat Medium" w:cs="Arial"/>
          <w:sz w:val="16"/>
          <w:szCs w:val="16"/>
        </w:rPr>
      </w:pPr>
    </w:p>
    <w:p w:rsidR="005D32D4" w:rsidRDefault="005D32D4" w:rsidP="008D0338">
      <w:pPr>
        <w:rPr>
          <w:rFonts w:ascii="Montserrat Medium" w:eastAsia="Montserrat" w:hAnsi="Montserrat Medium" w:cs="Arial"/>
          <w:sz w:val="16"/>
          <w:szCs w:val="16"/>
        </w:rPr>
      </w:pPr>
    </w:p>
    <w:p w:rsidR="005D32D4" w:rsidRDefault="005D32D4" w:rsidP="008D0338">
      <w:pPr>
        <w:rPr>
          <w:rFonts w:ascii="Montserrat Medium" w:eastAsia="Montserrat" w:hAnsi="Montserrat Medium" w:cs="Arial"/>
          <w:sz w:val="16"/>
          <w:szCs w:val="16"/>
        </w:rPr>
      </w:pPr>
    </w:p>
    <w:p w:rsidR="005D32D4" w:rsidRPr="004B7DE3" w:rsidRDefault="005D32D4" w:rsidP="008D0338">
      <w:pPr>
        <w:rPr>
          <w:rFonts w:ascii="Montserrat Medium" w:hAnsi="Montserrat Medium"/>
          <w:b/>
          <w:bCs/>
          <w:sz w:val="16"/>
          <w:szCs w:val="16"/>
          <w:lang w:val="es-MX"/>
        </w:rPr>
      </w:pPr>
    </w:p>
    <w:p w:rsidR="00696E1C" w:rsidRPr="004B7DE3" w:rsidRDefault="00696E1C" w:rsidP="00696E1C">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lastRenderedPageBreak/>
        <w:t>FORMATO E</w:t>
      </w:r>
    </w:p>
    <w:tbl>
      <w:tblPr>
        <w:tblW w:w="5000" w:type="pct"/>
        <w:jc w:val="center"/>
        <w:tblCellMar>
          <w:left w:w="70" w:type="dxa"/>
          <w:right w:w="70" w:type="dxa"/>
        </w:tblCellMar>
        <w:tblLook w:val="0000" w:firstRow="0" w:lastRow="0" w:firstColumn="0" w:lastColumn="0" w:noHBand="0" w:noVBand="0"/>
      </w:tblPr>
      <w:tblGrid>
        <w:gridCol w:w="10487"/>
      </w:tblGrid>
      <w:tr w:rsidR="00696E1C" w:rsidRPr="004B7DE3" w:rsidTr="00A36018">
        <w:trPr>
          <w:jc w:val="center"/>
        </w:trPr>
        <w:tc>
          <w:tcPr>
            <w:tcW w:w="4779" w:type="pct"/>
            <w:tcBorders>
              <w:top w:val="single" w:sz="4" w:space="0" w:color="000000"/>
              <w:left w:val="single" w:sz="4" w:space="0" w:color="000000"/>
              <w:bottom w:val="single" w:sz="4" w:space="0" w:color="000000"/>
              <w:right w:val="single" w:sz="4" w:space="0" w:color="000000"/>
            </w:tcBorders>
            <w:shd w:val="clear" w:color="auto" w:fill="D9D9D9"/>
          </w:tcPr>
          <w:p w:rsidR="00696E1C" w:rsidRPr="004B7DE3" w:rsidRDefault="00696E1C" w:rsidP="00765626">
            <w:pPr>
              <w:keepNext/>
              <w:tabs>
                <w:tab w:val="left" w:pos="0"/>
              </w:tabs>
              <w:spacing w:line="100" w:lineRule="atLeast"/>
              <w:jc w:val="center"/>
              <w:outlineLvl w:val="1"/>
              <w:rPr>
                <w:rFonts w:ascii="Montserrat Medium" w:hAnsi="Montserrat Medium"/>
                <w:sz w:val="16"/>
                <w:szCs w:val="16"/>
              </w:rPr>
            </w:pPr>
            <w:r w:rsidRPr="004B7DE3">
              <w:rPr>
                <w:rFonts w:ascii="Montserrat Medium" w:hAnsi="Montserrat Medium" w:cs="Tahoma"/>
                <w:b/>
                <w:bCs/>
                <w:sz w:val="16"/>
                <w:szCs w:val="16"/>
                <w:lang w:val="es-ES_tradnl"/>
              </w:rPr>
              <w:t>“</w:t>
            </w:r>
            <w:proofErr w:type="spellStart"/>
            <w:r w:rsidR="00765626" w:rsidRPr="004B7DE3">
              <w:rPr>
                <w:rFonts w:ascii="Montserrat Medium" w:hAnsi="Montserrat Medium" w:cs="Tahoma"/>
                <w:b/>
                <w:bCs/>
                <w:sz w:val="16"/>
                <w:szCs w:val="16"/>
                <w:lang w:val="es-ES_tradnl"/>
              </w:rPr>
              <w:t>Bitacora</w:t>
            </w:r>
            <w:proofErr w:type="spellEnd"/>
            <w:r w:rsidR="00765626" w:rsidRPr="004B7DE3">
              <w:rPr>
                <w:rFonts w:ascii="Montserrat Medium" w:hAnsi="Montserrat Medium" w:cs="Tahoma"/>
                <w:b/>
                <w:bCs/>
                <w:sz w:val="16"/>
                <w:szCs w:val="16"/>
                <w:lang w:val="es-ES_tradnl"/>
              </w:rPr>
              <w:t xml:space="preserve"> para el registro de limpieza y desinfección del </w:t>
            </w:r>
            <w:proofErr w:type="spellStart"/>
            <w:r w:rsidR="00765626" w:rsidRPr="004B7DE3">
              <w:rPr>
                <w:rFonts w:ascii="Montserrat Medium" w:hAnsi="Montserrat Medium" w:cs="Tahoma"/>
                <w:b/>
                <w:bCs/>
                <w:sz w:val="16"/>
                <w:szCs w:val="16"/>
                <w:lang w:val="es-ES_tradnl"/>
              </w:rPr>
              <w:t>Almacen</w:t>
            </w:r>
            <w:proofErr w:type="spellEnd"/>
            <w:r w:rsidR="00765626" w:rsidRPr="004B7DE3">
              <w:rPr>
                <w:rFonts w:ascii="Montserrat Medium" w:hAnsi="Montserrat Medium" w:cs="Tahoma"/>
                <w:b/>
                <w:bCs/>
                <w:sz w:val="16"/>
                <w:szCs w:val="16"/>
                <w:lang w:val="es-ES_tradnl"/>
              </w:rPr>
              <w:t xml:space="preserve"> Temporal del RSU y RME</w:t>
            </w:r>
            <w:r w:rsidRPr="004B7DE3">
              <w:rPr>
                <w:rFonts w:ascii="Montserrat Medium" w:hAnsi="Montserrat Medium" w:cs="Tahoma"/>
                <w:b/>
                <w:bCs/>
                <w:sz w:val="16"/>
                <w:szCs w:val="16"/>
                <w:lang w:val="es-ES_tradnl"/>
              </w:rPr>
              <w:t>”</w:t>
            </w:r>
          </w:p>
        </w:tc>
      </w:tr>
    </w:tbl>
    <w:p w:rsidR="008D0338" w:rsidRPr="004B7DE3" w:rsidRDefault="008D0338" w:rsidP="008D0338">
      <w:pPr>
        <w:rPr>
          <w:rFonts w:ascii="Montserrat Medium" w:hAnsi="Montserrat Medium"/>
          <w:b/>
          <w:bCs/>
          <w:sz w:val="16"/>
          <w:szCs w:val="16"/>
          <w:lang w:val="es-ES_tradnl"/>
        </w:rPr>
      </w:pPr>
    </w:p>
    <w:p w:rsidR="008D0338" w:rsidRPr="004B7DE3" w:rsidRDefault="00345CA1" w:rsidP="008D0338">
      <w:pPr>
        <w:rPr>
          <w:rFonts w:ascii="Montserrat Medium" w:hAnsi="Montserrat Medium"/>
          <w:b/>
          <w:bCs/>
          <w:sz w:val="16"/>
          <w:szCs w:val="16"/>
          <w:lang w:val="es-MX"/>
        </w:rPr>
      </w:pPr>
      <w:r w:rsidRPr="004B7DE3">
        <w:rPr>
          <w:rFonts w:ascii="Montserrat Medium" w:hAnsi="Montserrat Medium"/>
          <w:b/>
          <w:noProof/>
          <w:sz w:val="16"/>
          <w:szCs w:val="16"/>
          <w:lang w:val="es-MX" w:eastAsia="es-MX"/>
        </w:rPr>
        <w:drawing>
          <wp:inline distT="0" distB="0" distL="0" distR="0" wp14:anchorId="73778BF1" wp14:editId="4C40836D">
            <wp:extent cx="6326505" cy="5369560"/>
            <wp:effectExtent l="0" t="0" r="0" b="2540"/>
            <wp:docPr id="9" name="Imagen 19"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nterfaz de usuario gráfica, Aplicación, Tabl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6505" cy="5369560"/>
                    </a:xfrm>
                    <a:prstGeom prst="rect">
                      <a:avLst/>
                    </a:prstGeom>
                    <a:noFill/>
                    <a:ln>
                      <a:noFill/>
                    </a:ln>
                  </pic:spPr>
                </pic:pic>
              </a:graphicData>
            </a:graphic>
          </wp:inline>
        </w:drawing>
      </w:r>
    </w:p>
    <w:p w:rsidR="008D0338" w:rsidRPr="004B7DE3" w:rsidRDefault="008D0338" w:rsidP="008D0338">
      <w:pPr>
        <w:rPr>
          <w:rFonts w:ascii="Montserrat Medium" w:hAnsi="Montserrat Medium"/>
          <w:b/>
          <w:bCs/>
          <w:sz w:val="16"/>
          <w:szCs w:val="16"/>
          <w:lang w:val="es-MX"/>
        </w:rPr>
      </w:pPr>
    </w:p>
    <w:p w:rsidR="008D0338" w:rsidRPr="004B7DE3" w:rsidRDefault="008D0338" w:rsidP="008D0338">
      <w:pP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spacing w:after="200" w:line="276" w:lineRule="auto"/>
        <w:rPr>
          <w:rFonts w:ascii="Montserrat Medium" w:hAnsi="Montserrat Medium"/>
          <w:sz w:val="16"/>
          <w:szCs w:val="16"/>
          <w:lang w:val="es-MX"/>
        </w:rPr>
      </w:pPr>
      <w:r w:rsidRPr="004B7DE3">
        <w:rPr>
          <w:rFonts w:ascii="Montserrat Medium" w:hAnsi="Montserrat Medium"/>
          <w:sz w:val="16"/>
          <w:szCs w:val="16"/>
          <w:lang w:val="es-MX"/>
        </w:rPr>
        <w:br w:type="page"/>
      </w:r>
    </w:p>
    <w:p w:rsidR="008D0338" w:rsidRPr="004B7DE3" w:rsidRDefault="008D0338" w:rsidP="008D0338">
      <w:pPr>
        <w:rPr>
          <w:rFonts w:ascii="Montserrat Medium" w:hAnsi="Montserrat Medium"/>
          <w:b/>
          <w:bCs/>
          <w:sz w:val="16"/>
          <w:szCs w:val="16"/>
          <w:lang w:val="es-MX"/>
        </w:rPr>
      </w:pPr>
      <w:proofErr w:type="spellStart"/>
      <w:r w:rsidRPr="004B7DE3">
        <w:rPr>
          <w:rFonts w:ascii="Montserrat Medium" w:hAnsi="Montserrat Medium"/>
          <w:sz w:val="16"/>
          <w:szCs w:val="16"/>
          <w:lang w:val="es-MX"/>
        </w:rPr>
        <w:lastRenderedPageBreak/>
        <w:t>Guia</w:t>
      </w:r>
      <w:proofErr w:type="spellEnd"/>
      <w:r w:rsidRPr="004B7DE3">
        <w:rPr>
          <w:rFonts w:ascii="Montserrat Medium" w:hAnsi="Montserrat Medium"/>
          <w:sz w:val="16"/>
          <w:szCs w:val="16"/>
          <w:lang w:val="es-MX"/>
        </w:rPr>
        <w:t xml:space="preserve"> de llenado </w:t>
      </w:r>
      <w:r w:rsidRPr="004B7DE3">
        <w:rPr>
          <w:rFonts w:ascii="Montserrat Medium" w:hAnsi="Montserrat Medium"/>
          <w:b/>
          <w:bCs/>
          <w:sz w:val="16"/>
          <w:szCs w:val="16"/>
          <w:lang w:val="es-MX"/>
        </w:rPr>
        <w:t>“Formato E”</w:t>
      </w:r>
    </w:p>
    <w:p w:rsidR="008D0338" w:rsidRPr="004B7DE3" w:rsidRDefault="008D0338" w:rsidP="008D0338">
      <w:pPr>
        <w:rPr>
          <w:rFonts w:ascii="Montserrat Medium" w:hAnsi="Montserrat Medium"/>
          <w:b/>
          <w:bCs/>
          <w:sz w:val="16"/>
          <w:szCs w:val="16"/>
          <w:lang w:val="es-MX"/>
        </w:rPr>
      </w:pPr>
    </w:p>
    <w:p w:rsidR="008D0338" w:rsidRPr="004B7DE3" w:rsidRDefault="00345CA1" w:rsidP="008D0338">
      <w:pPr>
        <w:spacing w:after="200" w:line="276" w:lineRule="auto"/>
        <w:jc w:val="center"/>
        <w:rPr>
          <w:rFonts w:ascii="Montserrat Medium" w:hAnsi="Montserrat Medium"/>
          <w:sz w:val="16"/>
          <w:szCs w:val="16"/>
          <w:lang w:val="es-MX"/>
        </w:rPr>
      </w:pPr>
      <w:r w:rsidRPr="004B7DE3">
        <w:rPr>
          <w:rFonts w:ascii="Montserrat Medium" w:hAnsi="Montserrat Medium"/>
          <w:noProof/>
          <w:sz w:val="16"/>
          <w:szCs w:val="16"/>
          <w:lang w:val="es-MX" w:eastAsia="es-MX"/>
        </w:rPr>
        <w:drawing>
          <wp:inline distT="0" distB="0" distL="0" distR="0" wp14:anchorId="61FED592" wp14:editId="08542E3D">
            <wp:extent cx="6326505" cy="5443855"/>
            <wp:effectExtent l="0" t="0" r="0" b="4445"/>
            <wp:docPr id="10" name="Imagen 20"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Interfaz de usuario gráfica, Aplicación, Tabl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6505" cy="5443855"/>
                    </a:xfrm>
                    <a:prstGeom prst="rect">
                      <a:avLst/>
                    </a:prstGeom>
                    <a:noFill/>
                    <a:ln>
                      <a:noFill/>
                    </a:ln>
                  </pic:spPr>
                </pic:pic>
              </a:graphicData>
            </a:graphic>
          </wp:inline>
        </w:drawing>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Anotar los datos correspondientes al OOAD</w:t>
      </w:r>
      <w:r w:rsidR="006A0225" w:rsidRPr="004B7DE3">
        <w:rPr>
          <w:rFonts w:ascii="Montserrat Medium" w:eastAsia="Montserrat" w:hAnsi="Montserrat Medium" w:cs="Calibri"/>
          <w:color w:val="000000"/>
          <w:sz w:val="16"/>
          <w:szCs w:val="16"/>
        </w:rPr>
        <w:t xml:space="preserve"> o UMAE</w:t>
      </w:r>
      <w:r w:rsidRPr="004B7DE3">
        <w:rPr>
          <w:rFonts w:ascii="Montserrat Medium" w:eastAsia="Montserrat" w:hAnsi="Montserrat Medium" w:cs="Calibri"/>
          <w:color w:val="000000"/>
          <w:sz w:val="16"/>
          <w:szCs w:val="16"/>
        </w:rPr>
        <w:t xml:space="preserve"> en el encabezado del formato. </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 xml:space="preserve">Anotar los datos correspondientes al </w:t>
      </w:r>
      <w:r w:rsidR="006A0225" w:rsidRPr="004B7DE3">
        <w:rPr>
          <w:rFonts w:ascii="Montserrat Medium" w:eastAsia="Montserrat" w:hAnsi="Montserrat Medium" w:cs="Calibri"/>
          <w:color w:val="000000"/>
          <w:sz w:val="16"/>
          <w:szCs w:val="16"/>
        </w:rPr>
        <w:t xml:space="preserve">OOAD o UMAE </w:t>
      </w:r>
      <w:r w:rsidRPr="004B7DE3">
        <w:rPr>
          <w:rFonts w:ascii="Montserrat Medium" w:eastAsia="Montserrat" w:hAnsi="Montserrat Medium" w:cs="Calibri"/>
          <w:color w:val="000000"/>
          <w:sz w:val="16"/>
          <w:szCs w:val="16"/>
        </w:rPr>
        <w:t xml:space="preserve">y a la unidad generadora. </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Registrar el número de contrato vigente.</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 xml:space="preserve">Nombre de la Empresa </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 xml:space="preserve">Anotar el periodo del inicio y término del contrato. </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Fecha en la que la limpieza del almacén temporal</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 xml:space="preserve">Registrar el nombre y firma del empleado realiza el Servicio. </w:t>
      </w:r>
    </w:p>
    <w:p w:rsidR="008D0338" w:rsidRPr="004B7DE3" w:rsidRDefault="008D0338" w:rsidP="00CC786C">
      <w:pPr>
        <w:pStyle w:val="Prrafodelista"/>
        <w:numPr>
          <w:ilvl w:val="0"/>
          <w:numId w:val="38"/>
        </w:numPr>
        <w:suppressAutoHyphens w:val="0"/>
        <w:ind w:left="714" w:hanging="357"/>
        <w:jc w:val="both"/>
        <w:rPr>
          <w:rFonts w:ascii="Montserrat Medium" w:hAnsi="Montserrat Medium" w:cs="Calibri"/>
          <w:sz w:val="16"/>
          <w:szCs w:val="16"/>
        </w:rPr>
      </w:pPr>
      <w:r w:rsidRPr="004B7DE3">
        <w:rPr>
          <w:rFonts w:ascii="Montserrat Medium" w:eastAsia="Montserrat" w:hAnsi="Montserrat Medium" w:cs="Calibri"/>
          <w:color w:val="000000"/>
          <w:sz w:val="16"/>
          <w:szCs w:val="16"/>
        </w:rPr>
        <w:t>Datos del trabajador IMSS responsable de verificar el cumplimiento del servicio de limpieza del almacén temporal de los RSU y RME en la fecha correspondiente (Nombre, Matrícula y Firma).</w:t>
      </w:r>
    </w:p>
    <w:p w:rsidR="008D0338" w:rsidRPr="004B7DE3" w:rsidRDefault="008D0338" w:rsidP="008D0338">
      <w:pPr>
        <w:jc w:val="center"/>
        <w:rPr>
          <w:rFonts w:ascii="Montserrat Medium" w:hAnsi="Montserrat Medium"/>
          <w:sz w:val="16"/>
          <w:szCs w:val="16"/>
          <w:lang w:val="es-MX"/>
        </w:rPr>
      </w:pPr>
    </w:p>
    <w:p w:rsidR="008D0338" w:rsidRDefault="008D0338"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Pr="004B7DE3" w:rsidRDefault="005D32D4" w:rsidP="008D0338">
      <w:pPr>
        <w:jc w:val="center"/>
        <w:rPr>
          <w:rFonts w:ascii="Montserrat Medium" w:hAnsi="Montserrat Medium"/>
          <w:sz w:val="16"/>
          <w:szCs w:val="16"/>
          <w:lang w:val="es-MX"/>
        </w:rPr>
      </w:pPr>
    </w:p>
    <w:p w:rsidR="00696E1C" w:rsidRPr="004B7DE3" w:rsidRDefault="00696E1C" w:rsidP="00696E1C">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lastRenderedPageBreak/>
        <w:t>FORMATO F</w:t>
      </w:r>
    </w:p>
    <w:tbl>
      <w:tblPr>
        <w:tblW w:w="5000" w:type="pct"/>
        <w:jc w:val="center"/>
        <w:tblCellMar>
          <w:left w:w="70" w:type="dxa"/>
          <w:right w:w="70" w:type="dxa"/>
        </w:tblCellMar>
        <w:tblLook w:val="0000" w:firstRow="0" w:lastRow="0" w:firstColumn="0" w:lastColumn="0" w:noHBand="0" w:noVBand="0"/>
      </w:tblPr>
      <w:tblGrid>
        <w:gridCol w:w="10487"/>
      </w:tblGrid>
      <w:tr w:rsidR="00696E1C" w:rsidRPr="004B7DE3" w:rsidTr="00A36018">
        <w:trPr>
          <w:jc w:val="center"/>
        </w:trPr>
        <w:tc>
          <w:tcPr>
            <w:tcW w:w="4779" w:type="pct"/>
            <w:tcBorders>
              <w:top w:val="single" w:sz="4" w:space="0" w:color="000000"/>
              <w:left w:val="single" w:sz="4" w:space="0" w:color="000000"/>
              <w:bottom w:val="single" w:sz="4" w:space="0" w:color="000000"/>
              <w:right w:val="single" w:sz="4" w:space="0" w:color="000000"/>
            </w:tcBorders>
            <w:shd w:val="clear" w:color="auto" w:fill="D9D9D9"/>
          </w:tcPr>
          <w:p w:rsidR="00696E1C" w:rsidRPr="004B7DE3" w:rsidRDefault="00696E1C" w:rsidP="00765626">
            <w:pPr>
              <w:keepNext/>
              <w:tabs>
                <w:tab w:val="left" w:pos="0"/>
              </w:tabs>
              <w:spacing w:line="100" w:lineRule="atLeast"/>
              <w:jc w:val="center"/>
              <w:outlineLvl w:val="1"/>
              <w:rPr>
                <w:rFonts w:ascii="Montserrat Medium" w:hAnsi="Montserrat Medium"/>
                <w:sz w:val="16"/>
                <w:szCs w:val="16"/>
              </w:rPr>
            </w:pPr>
            <w:r w:rsidRPr="004B7DE3">
              <w:rPr>
                <w:rFonts w:ascii="Montserrat Medium" w:hAnsi="Montserrat Medium" w:cs="Tahoma"/>
                <w:b/>
                <w:bCs/>
                <w:sz w:val="16"/>
                <w:szCs w:val="16"/>
                <w:lang w:val="es-ES_tradnl"/>
              </w:rPr>
              <w:t>“</w:t>
            </w:r>
            <w:r w:rsidR="00765626" w:rsidRPr="004B7DE3">
              <w:rPr>
                <w:rFonts w:ascii="Montserrat Medium" w:hAnsi="Montserrat Medium" w:cs="Tahoma"/>
                <w:b/>
                <w:bCs/>
                <w:sz w:val="16"/>
                <w:szCs w:val="16"/>
                <w:lang w:val="es-ES_tradnl"/>
              </w:rPr>
              <w:t>Relación de vehículos para la atención del servicio</w:t>
            </w:r>
            <w:r w:rsidRPr="004B7DE3">
              <w:rPr>
                <w:rFonts w:ascii="Montserrat Medium" w:hAnsi="Montserrat Medium" w:cs="Tahoma"/>
                <w:b/>
                <w:bCs/>
                <w:sz w:val="16"/>
                <w:szCs w:val="16"/>
                <w:lang w:val="es-ES_tradnl"/>
              </w:rPr>
              <w:t>”</w:t>
            </w:r>
          </w:p>
        </w:tc>
      </w:tr>
    </w:tbl>
    <w:p w:rsidR="008D0338" w:rsidRPr="004B7DE3" w:rsidRDefault="008D0338" w:rsidP="008D0338">
      <w:pPr>
        <w:jc w:val="center"/>
        <w:rPr>
          <w:rFonts w:ascii="Montserrat Medium" w:hAnsi="Montserrat Medium"/>
          <w:sz w:val="16"/>
          <w:szCs w:val="16"/>
          <w:lang w:val="es-ES_tradnl"/>
        </w:rPr>
      </w:pPr>
    </w:p>
    <w:p w:rsidR="008D0338" w:rsidRPr="004B7DE3" w:rsidRDefault="00345CA1" w:rsidP="008D0338">
      <w:pPr>
        <w:jc w:val="center"/>
        <w:rPr>
          <w:rFonts w:ascii="Montserrat Medium" w:hAnsi="Montserrat Medium"/>
          <w:sz w:val="16"/>
          <w:szCs w:val="16"/>
          <w:lang w:val="es-MX"/>
        </w:rPr>
      </w:pPr>
      <w:r w:rsidRPr="004B7DE3">
        <w:rPr>
          <w:rFonts w:ascii="Montserrat Medium" w:hAnsi="Montserrat Medium"/>
          <w:noProof/>
          <w:sz w:val="16"/>
          <w:szCs w:val="16"/>
          <w:lang w:val="es-MX" w:eastAsia="es-MX"/>
        </w:rPr>
        <w:drawing>
          <wp:inline distT="0" distB="0" distL="0" distR="0" wp14:anchorId="207E98BA" wp14:editId="33B5E4BF">
            <wp:extent cx="6591935" cy="5582285"/>
            <wp:effectExtent l="0" t="0" r="0" b="0"/>
            <wp:docPr id="11" name="Imagen 23" descr="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Tabla, Excel&#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5582285"/>
                    </a:xfrm>
                    <a:prstGeom prst="rect">
                      <a:avLst/>
                    </a:prstGeom>
                    <a:noFill/>
                    <a:ln>
                      <a:noFill/>
                    </a:ln>
                  </pic:spPr>
                </pic:pic>
              </a:graphicData>
            </a:graphic>
          </wp:inline>
        </w:drawing>
      </w: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Default="008D0338"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Default="005D32D4" w:rsidP="008D0338">
      <w:pPr>
        <w:jc w:val="center"/>
        <w:rPr>
          <w:rFonts w:ascii="Montserrat Medium" w:hAnsi="Montserrat Medium"/>
          <w:sz w:val="16"/>
          <w:szCs w:val="16"/>
          <w:lang w:val="es-MX"/>
        </w:rPr>
      </w:pPr>
    </w:p>
    <w:p w:rsidR="005D32D4" w:rsidRPr="004B7DE3" w:rsidRDefault="005D32D4" w:rsidP="008D0338">
      <w:pPr>
        <w:jc w:val="center"/>
        <w:rPr>
          <w:rFonts w:ascii="Montserrat Medium" w:hAnsi="Montserrat Medium"/>
          <w:sz w:val="16"/>
          <w:szCs w:val="16"/>
          <w:lang w:val="es-MX"/>
        </w:rPr>
      </w:pPr>
    </w:p>
    <w:p w:rsidR="008D0338" w:rsidRPr="004B7DE3" w:rsidRDefault="008D0338" w:rsidP="008D0338">
      <w:pPr>
        <w:jc w:val="center"/>
        <w:rPr>
          <w:rFonts w:ascii="Montserrat Medium" w:hAnsi="Montserrat Medium"/>
          <w:sz w:val="16"/>
          <w:szCs w:val="16"/>
          <w:lang w:val="es-MX"/>
        </w:rPr>
      </w:pPr>
    </w:p>
    <w:p w:rsidR="008D0338" w:rsidRPr="004B7DE3" w:rsidRDefault="008D0338" w:rsidP="008D0338">
      <w:pPr>
        <w:rPr>
          <w:rFonts w:ascii="Montserrat Medium" w:hAnsi="Montserrat Medium"/>
          <w:b/>
          <w:bCs/>
          <w:sz w:val="16"/>
          <w:szCs w:val="16"/>
          <w:lang w:val="es-MX"/>
        </w:rPr>
      </w:pPr>
      <w:proofErr w:type="spellStart"/>
      <w:r w:rsidRPr="004B7DE3">
        <w:rPr>
          <w:rFonts w:ascii="Montserrat Medium" w:hAnsi="Montserrat Medium"/>
          <w:sz w:val="16"/>
          <w:szCs w:val="16"/>
          <w:lang w:val="es-MX"/>
        </w:rPr>
        <w:lastRenderedPageBreak/>
        <w:t>Guia</w:t>
      </w:r>
      <w:proofErr w:type="spellEnd"/>
      <w:r w:rsidRPr="004B7DE3">
        <w:rPr>
          <w:rFonts w:ascii="Montserrat Medium" w:hAnsi="Montserrat Medium"/>
          <w:sz w:val="16"/>
          <w:szCs w:val="16"/>
          <w:lang w:val="es-MX"/>
        </w:rPr>
        <w:t xml:space="preserve"> de llenado </w:t>
      </w:r>
      <w:r w:rsidRPr="004B7DE3">
        <w:rPr>
          <w:rFonts w:ascii="Montserrat Medium" w:hAnsi="Montserrat Medium"/>
          <w:b/>
          <w:bCs/>
          <w:sz w:val="16"/>
          <w:szCs w:val="16"/>
          <w:lang w:val="es-MX"/>
        </w:rPr>
        <w:t>“Formato F”</w:t>
      </w:r>
    </w:p>
    <w:p w:rsidR="008D0338" w:rsidRPr="004B7DE3" w:rsidRDefault="008D0338" w:rsidP="008D0338">
      <w:pPr>
        <w:rPr>
          <w:rFonts w:ascii="Montserrat Medium" w:hAnsi="Montserrat Medium"/>
          <w:b/>
          <w:bCs/>
          <w:sz w:val="16"/>
          <w:szCs w:val="16"/>
          <w:lang w:val="es-MX"/>
        </w:rPr>
      </w:pPr>
    </w:p>
    <w:p w:rsidR="008D0338" w:rsidRPr="004B7DE3" w:rsidRDefault="00345CA1" w:rsidP="008D0338">
      <w:pPr>
        <w:jc w:val="center"/>
        <w:rPr>
          <w:rFonts w:ascii="Montserrat Medium" w:hAnsi="Montserrat Medium"/>
          <w:sz w:val="16"/>
          <w:szCs w:val="16"/>
          <w:lang w:val="es-MX"/>
        </w:rPr>
      </w:pPr>
      <w:r w:rsidRPr="004B7DE3">
        <w:rPr>
          <w:rFonts w:ascii="Montserrat Medium" w:hAnsi="Montserrat Medium"/>
          <w:noProof/>
          <w:sz w:val="16"/>
          <w:szCs w:val="16"/>
          <w:lang w:val="es-MX" w:eastAsia="es-MX"/>
        </w:rPr>
        <w:drawing>
          <wp:inline distT="0" distB="0" distL="0" distR="0" wp14:anchorId="641550AC" wp14:editId="20C4B5CC">
            <wp:extent cx="6167120" cy="5231130"/>
            <wp:effectExtent l="0" t="0" r="5080" b="7620"/>
            <wp:docPr id="12" name="Imagen 2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Tabl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7120" cy="5231130"/>
                    </a:xfrm>
                    <a:prstGeom prst="rect">
                      <a:avLst/>
                    </a:prstGeom>
                    <a:noFill/>
                    <a:ln>
                      <a:noFill/>
                    </a:ln>
                  </pic:spPr>
                </pic:pic>
              </a:graphicData>
            </a:graphic>
          </wp:inline>
        </w:drawing>
      </w:r>
    </w:p>
    <w:p w:rsidR="008D0338" w:rsidRPr="004B7DE3" w:rsidRDefault="008D0338" w:rsidP="008D0338">
      <w:pPr>
        <w:jc w:val="center"/>
        <w:rPr>
          <w:rFonts w:ascii="Montserrat Medium" w:hAnsi="Montserrat Medium"/>
          <w:sz w:val="16"/>
          <w:szCs w:val="16"/>
          <w:lang w:val="es-MX"/>
        </w:rPr>
      </w:pP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Registrar el nombre de la dependencia: Delegación o Unidad Médica de Alta Especialidad.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Anotar el número consecutivo a registrar en el formato.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Nombre del propietario del vehículo (persona física o moral) que coincida con el Licitante Ganador.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Nombre de la Marca del Vehículo.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Modelo del Vehículo.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Tipo de la unidad, </w:t>
      </w:r>
      <w:proofErr w:type="spellStart"/>
      <w:r w:rsidRPr="004B7DE3">
        <w:rPr>
          <w:rFonts w:ascii="Montserrat Medium" w:eastAsia="Montserrat" w:hAnsi="Montserrat Medium" w:cs="Calibri"/>
          <w:color w:val="000000"/>
          <w:sz w:val="16"/>
          <w:szCs w:val="16"/>
        </w:rPr>
        <w:t>submarca</w:t>
      </w:r>
      <w:proofErr w:type="spellEnd"/>
      <w:r w:rsidRPr="004B7DE3">
        <w:rPr>
          <w:rFonts w:ascii="Montserrat Medium" w:eastAsia="Montserrat" w:hAnsi="Montserrat Medium" w:cs="Calibri"/>
          <w:color w:val="000000"/>
          <w:sz w:val="16"/>
          <w:szCs w:val="16"/>
        </w:rPr>
        <w:t xml:space="preserve"> o especificación.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El número de serie del Vehículo.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El número de placas del Vehículo.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La capacidad de carga útil de la unidad en Toneladas.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El número de la tarjeta de circulación expedida por el Gobierno Federal, Estatal o Municipal.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El nombre de la compañía donde se encuentra asegurado el Vehículo. </w:t>
      </w:r>
    </w:p>
    <w:p w:rsidR="008D0338" w:rsidRPr="004B7DE3"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El número de la póliza del seguro del Vehículo. </w:t>
      </w:r>
    </w:p>
    <w:p w:rsidR="008D0338" w:rsidRPr="005D32D4" w:rsidRDefault="008D0338" w:rsidP="00CC786C">
      <w:pPr>
        <w:pStyle w:val="Prrafodelista"/>
        <w:numPr>
          <w:ilvl w:val="0"/>
          <w:numId w:val="39"/>
        </w:numPr>
        <w:suppressAutoHyphens w:val="0"/>
        <w:ind w:left="714" w:hanging="357"/>
        <w:contextualSpacing/>
        <w:jc w:val="both"/>
        <w:rPr>
          <w:rFonts w:ascii="Montserrat Medium" w:eastAsia="Montserrat" w:hAnsi="Montserrat Medium" w:cs="Calibri"/>
          <w:color w:val="000000"/>
          <w:sz w:val="16"/>
          <w:szCs w:val="16"/>
          <w:lang w:val="es-ES_tradnl"/>
        </w:rPr>
      </w:pPr>
      <w:r w:rsidRPr="004B7DE3">
        <w:rPr>
          <w:rFonts w:ascii="Montserrat Medium" w:eastAsia="Montserrat" w:hAnsi="Montserrat Medium" w:cs="Calibri"/>
          <w:color w:val="000000"/>
          <w:sz w:val="16"/>
          <w:szCs w:val="16"/>
        </w:rPr>
        <w:t xml:space="preserve">Vigencia de la </w:t>
      </w:r>
      <w:proofErr w:type="spellStart"/>
      <w:r w:rsidRPr="004B7DE3">
        <w:rPr>
          <w:rFonts w:ascii="Montserrat Medium" w:eastAsia="Montserrat" w:hAnsi="Montserrat Medium" w:cs="Calibri"/>
          <w:color w:val="000000"/>
          <w:sz w:val="16"/>
          <w:szCs w:val="16"/>
        </w:rPr>
        <w:t>Poliza</w:t>
      </w:r>
      <w:proofErr w:type="spellEnd"/>
      <w:r w:rsidRPr="004B7DE3">
        <w:rPr>
          <w:rFonts w:ascii="Montserrat Medium" w:eastAsia="Montserrat" w:hAnsi="Montserrat Medium" w:cs="Calibri"/>
          <w:color w:val="000000"/>
          <w:sz w:val="16"/>
          <w:szCs w:val="16"/>
        </w:rPr>
        <w:t xml:space="preserve"> de Seguro.</w:t>
      </w:r>
    </w:p>
    <w:p w:rsid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5D32D4" w:rsidRPr="005D32D4" w:rsidRDefault="005D32D4" w:rsidP="005D32D4">
      <w:pPr>
        <w:suppressAutoHyphens w:val="0"/>
        <w:contextualSpacing/>
        <w:jc w:val="both"/>
        <w:rPr>
          <w:rFonts w:ascii="Montserrat Medium" w:eastAsia="Montserrat" w:hAnsi="Montserrat Medium" w:cs="Calibri"/>
          <w:color w:val="000000"/>
          <w:sz w:val="16"/>
          <w:szCs w:val="16"/>
          <w:lang w:val="es-ES_tradnl"/>
        </w:rPr>
      </w:pPr>
    </w:p>
    <w:p w:rsidR="008D0338" w:rsidRPr="004B7DE3" w:rsidRDefault="008D0338" w:rsidP="008D0338">
      <w:pPr>
        <w:jc w:val="both"/>
        <w:rPr>
          <w:rFonts w:ascii="Montserrat Medium" w:eastAsia="Montserrat" w:hAnsi="Montserrat Medium" w:cs="Calibri"/>
          <w:color w:val="000000"/>
          <w:sz w:val="16"/>
          <w:szCs w:val="16"/>
        </w:rPr>
      </w:pPr>
    </w:p>
    <w:p w:rsidR="00696E1C" w:rsidRPr="004B7DE3" w:rsidRDefault="00696E1C" w:rsidP="00696E1C">
      <w:pPr>
        <w:keepNext/>
        <w:tabs>
          <w:tab w:val="left" w:pos="0"/>
        </w:tabs>
        <w:spacing w:line="100" w:lineRule="atLeast"/>
        <w:jc w:val="center"/>
        <w:outlineLvl w:val="1"/>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lastRenderedPageBreak/>
        <w:t>FORMATO G</w:t>
      </w:r>
    </w:p>
    <w:tbl>
      <w:tblPr>
        <w:tblW w:w="5000" w:type="pct"/>
        <w:jc w:val="center"/>
        <w:tblCellMar>
          <w:left w:w="70" w:type="dxa"/>
          <w:right w:w="70" w:type="dxa"/>
        </w:tblCellMar>
        <w:tblLook w:val="0000" w:firstRow="0" w:lastRow="0" w:firstColumn="0" w:lastColumn="0" w:noHBand="0" w:noVBand="0"/>
      </w:tblPr>
      <w:tblGrid>
        <w:gridCol w:w="10487"/>
      </w:tblGrid>
      <w:tr w:rsidR="00696E1C" w:rsidRPr="004B7DE3" w:rsidTr="00A36018">
        <w:trPr>
          <w:jc w:val="center"/>
        </w:trPr>
        <w:tc>
          <w:tcPr>
            <w:tcW w:w="4779" w:type="pct"/>
            <w:tcBorders>
              <w:top w:val="single" w:sz="4" w:space="0" w:color="000000"/>
              <w:left w:val="single" w:sz="4" w:space="0" w:color="000000"/>
              <w:bottom w:val="single" w:sz="4" w:space="0" w:color="000000"/>
              <w:right w:val="single" w:sz="4" w:space="0" w:color="000000"/>
            </w:tcBorders>
            <w:shd w:val="clear" w:color="auto" w:fill="D9D9D9"/>
          </w:tcPr>
          <w:p w:rsidR="00696E1C" w:rsidRPr="004B7DE3" w:rsidRDefault="00696E1C" w:rsidP="00A36018">
            <w:pPr>
              <w:keepNext/>
              <w:tabs>
                <w:tab w:val="left" w:pos="0"/>
              </w:tabs>
              <w:spacing w:line="100" w:lineRule="atLeast"/>
              <w:jc w:val="center"/>
              <w:outlineLvl w:val="1"/>
              <w:rPr>
                <w:rFonts w:ascii="Montserrat Medium" w:hAnsi="Montserrat Medium"/>
                <w:sz w:val="16"/>
                <w:szCs w:val="16"/>
              </w:rPr>
            </w:pPr>
            <w:r w:rsidRPr="004B7DE3">
              <w:rPr>
                <w:rFonts w:ascii="Montserrat Medium" w:hAnsi="Montserrat Medium" w:cs="Tahoma"/>
                <w:b/>
                <w:bCs/>
                <w:sz w:val="16"/>
                <w:szCs w:val="16"/>
                <w:lang w:val="es-ES_tradnl"/>
              </w:rPr>
              <w:t>“Propuesta Económica”</w:t>
            </w:r>
          </w:p>
        </w:tc>
      </w:tr>
    </w:tbl>
    <w:p w:rsidR="00696E1C" w:rsidRPr="004B7DE3" w:rsidRDefault="00696E1C" w:rsidP="008D0338">
      <w:pPr>
        <w:jc w:val="center"/>
        <w:rPr>
          <w:rFonts w:ascii="Montserrat Medium" w:eastAsia="Montserrat" w:hAnsi="Montserrat Medium" w:cs="Arial"/>
          <w:b/>
          <w:bCs/>
          <w:sz w:val="16"/>
          <w:szCs w:val="16"/>
          <w:lang w:val="es-ES_tradnl"/>
        </w:rPr>
      </w:pPr>
    </w:p>
    <w:p w:rsidR="00367BC2" w:rsidRPr="005E248D" w:rsidRDefault="00367BC2" w:rsidP="00367BC2">
      <w:pPr>
        <w:suppressAutoHyphens w:val="0"/>
        <w:spacing w:after="200" w:line="276" w:lineRule="auto"/>
        <w:jc w:val="center"/>
        <w:rPr>
          <w:rFonts w:ascii="Montserrat Medium" w:eastAsiaTheme="minorHAnsi" w:hAnsi="Montserrat Medium" w:cstheme="minorBidi"/>
          <w:sz w:val="16"/>
          <w:szCs w:val="16"/>
          <w:lang w:val="es-MX" w:eastAsia="en-US"/>
        </w:rPr>
      </w:pPr>
      <w:r w:rsidRPr="005E248D">
        <w:rPr>
          <w:rFonts w:ascii="Montserrat Medium" w:eastAsiaTheme="minorHAnsi" w:hAnsi="Montserrat Medium" w:cstheme="minorBidi"/>
          <w:sz w:val="16"/>
          <w:szCs w:val="16"/>
          <w:lang w:val="es-MX" w:eastAsia="en-US"/>
        </w:rPr>
        <w:t>Servicio de Recolección, Transporte Externo y Disposición Final de Residuos Sólidos Urbanos y Residuos de Manejo Especial, Ejercicio 2024</w:t>
      </w:r>
    </w:p>
    <w:p w:rsidR="00367BC2" w:rsidRPr="005E248D" w:rsidRDefault="00367BC2" w:rsidP="00367BC2">
      <w:pPr>
        <w:suppressAutoHyphens w:val="0"/>
        <w:spacing w:after="200" w:line="276" w:lineRule="auto"/>
        <w:jc w:val="center"/>
        <w:rPr>
          <w:rFonts w:ascii="Montserrat Medium" w:eastAsiaTheme="minorHAnsi" w:hAnsi="Montserrat Medium" w:cstheme="minorBidi"/>
          <w:b/>
          <w:sz w:val="16"/>
          <w:szCs w:val="16"/>
          <w:lang w:val="es-MX" w:eastAsia="en-US"/>
        </w:rPr>
      </w:pPr>
      <w:r w:rsidRPr="005E248D">
        <w:rPr>
          <w:rFonts w:ascii="Montserrat Medium" w:eastAsiaTheme="minorHAnsi" w:hAnsi="Montserrat Medium" w:cstheme="minorBidi"/>
          <w:b/>
          <w:sz w:val="16"/>
          <w:szCs w:val="16"/>
          <w:lang w:val="es-MX" w:eastAsia="en-US"/>
        </w:rPr>
        <w:t>PROPUESTA ECONOMICA</w:t>
      </w:r>
    </w:p>
    <w:tbl>
      <w:tblPr>
        <w:tblW w:w="5000" w:type="pct"/>
        <w:tblCellMar>
          <w:left w:w="70" w:type="dxa"/>
          <w:right w:w="70" w:type="dxa"/>
        </w:tblCellMar>
        <w:tblLook w:val="04A0" w:firstRow="1" w:lastRow="0" w:firstColumn="1" w:lastColumn="0" w:noHBand="0" w:noVBand="1"/>
      </w:tblPr>
      <w:tblGrid>
        <w:gridCol w:w="448"/>
        <w:gridCol w:w="961"/>
        <w:gridCol w:w="881"/>
        <w:gridCol w:w="1439"/>
        <w:gridCol w:w="1099"/>
        <w:gridCol w:w="881"/>
        <w:gridCol w:w="879"/>
        <w:gridCol w:w="881"/>
        <w:gridCol w:w="176"/>
        <w:gridCol w:w="881"/>
        <w:gridCol w:w="885"/>
        <w:gridCol w:w="1076"/>
      </w:tblGrid>
      <w:tr w:rsidR="00367BC2" w:rsidRPr="005E248D" w:rsidTr="00B07C40">
        <w:trPr>
          <w:trHeight w:val="209"/>
        </w:trPr>
        <w:tc>
          <w:tcPr>
            <w:tcW w:w="672" w:type="pct"/>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PARTIDA</w:t>
            </w:r>
          </w:p>
        </w:tc>
        <w:tc>
          <w:tcPr>
            <w:tcW w:w="420"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ESTADO</w:t>
            </w:r>
          </w:p>
        </w:tc>
        <w:tc>
          <w:tcPr>
            <w:tcW w:w="686"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a</w:t>
            </w:r>
          </w:p>
        </w:tc>
        <w:tc>
          <w:tcPr>
            <w:tcW w:w="524"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b</w:t>
            </w:r>
          </w:p>
        </w:tc>
        <w:tc>
          <w:tcPr>
            <w:tcW w:w="420"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c</w:t>
            </w:r>
          </w:p>
        </w:tc>
        <w:tc>
          <w:tcPr>
            <w:tcW w:w="419"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d</w:t>
            </w:r>
          </w:p>
        </w:tc>
        <w:tc>
          <w:tcPr>
            <w:tcW w:w="420" w:type="pct"/>
            <w:vMerge w:val="restart"/>
            <w:tcBorders>
              <w:top w:val="single" w:sz="8" w:space="0" w:color="auto"/>
              <w:left w:val="nil"/>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e</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Calibri" w:hAnsi="Calibri"/>
                <w:b/>
                <w:bCs/>
                <w:color w:val="000000"/>
                <w:sz w:val="22"/>
                <w:szCs w:val="22"/>
                <w:lang w:val="es-MX" w:eastAsia="es-MX"/>
              </w:rPr>
            </w:pPr>
          </w:p>
        </w:tc>
        <w:tc>
          <w:tcPr>
            <w:tcW w:w="420" w:type="pct"/>
            <w:vMerge w:val="restart"/>
            <w:tcBorders>
              <w:top w:val="single" w:sz="8" w:space="0" w:color="auto"/>
              <w:left w:val="single" w:sz="8"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Calibri" w:hAnsi="Calibri"/>
                <w:b/>
                <w:bCs/>
                <w:color w:val="000000"/>
                <w:sz w:val="22"/>
                <w:szCs w:val="22"/>
                <w:lang w:val="es-MX" w:eastAsia="es-MX"/>
              </w:rPr>
            </w:pPr>
            <w:r w:rsidRPr="005E248D">
              <w:rPr>
                <w:rFonts w:ascii="Calibri" w:hAnsi="Calibri"/>
                <w:b/>
                <w:bCs/>
                <w:color w:val="000000"/>
                <w:sz w:val="22"/>
                <w:szCs w:val="22"/>
                <w:lang w:val="es-MX" w:eastAsia="es-MX"/>
              </w:rPr>
              <w:t>f</w:t>
            </w:r>
          </w:p>
        </w:tc>
        <w:tc>
          <w:tcPr>
            <w:tcW w:w="422"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Calibri" w:hAnsi="Calibri"/>
                <w:b/>
                <w:bCs/>
                <w:color w:val="000000"/>
                <w:sz w:val="22"/>
                <w:szCs w:val="22"/>
                <w:lang w:val="es-MX" w:eastAsia="es-MX"/>
              </w:rPr>
            </w:pPr>
            <w:r w:rsidRPr="005E248D">
              <w:rPr>
                <w:rFonts w:ascii="Calibri" w:hAnsi="Calibri"/>
                <w:b/>
                <w:bCs/>
                <w:color w:val="000000"/>
                <w:sz w:val="22"/>
                <w:szCs w:val="22"/>
                <w:lang w:val="es-MX" w:eastAsia="es-MX"/>
              </w:rPr>
              <w:t>g</w:t>
            </w:r>
          </w:p>
        </w:tc>
        <w:tc>
          <w:tcPr>
            <w:tcW w:w="513" w:type="pct"/>
            <w:vMerge w:val="restart"/>
            <w:tcBorders>
              <w:top w:val="single" w:sz="8" w:space="0" w:color="auto"/>
              <w:left w:val="nil"/>
              <w:right w:val="single" w:sz="8" w:space="0" w:color="auto"/>
            </w:tcBorders>
            <w:shd w:val="clear" w:color="000000" w:fill="D9D9D9"/>
            <w:vAlign w:val="center"/>
            <w:hideMark/>
          </w:tcPr>
          <w:p w:rsidR="00367BC2" w:rsidRPr="005E248D" w:rsidRDefault="00367BC2" w:rsidP="00B07C40">
            <w:pPr>
              <w:suppressAutoHyphens w:val="0"/>
              <w:jc w:val="center"/>
              <w:rPr>
                <w:rFonts w:ascii="Calibri" w:hAnsi="Calibri"/>
                <w:b/>
                <w:bCs/>
                <w:color w:val="000000"/>
                <w:sz w:val="22"/>
                <w:szCs w:val="22"/>
                <w:lang w:val="es-MX" w:eastAsia="es-MX"/>
              </w:rPr>
            </w:pPr>
            <w:r w:rsidRPr="005E248D">
              <w:rPr>
                <w:rFonts w:ascii="Calibri" w:hAnsi="Calibri"/>
                <w:b/>
                <w:bCs/>
                <w:color w:val="000000"/>
                <w:sz w:val="22"/>
                <w:szCs w:val="22"/>
                <w:lang w:val="es-MX" w:eastAsia="es-MX"/>
              </w:rPr>
              <w:t>h</w:t>
            </w:r>
          </w:p>
        </w:tc>
      </w:tr>
      <w:tr w:rsidR="00367BC2" w:rsidRPr="005E248D" w:rsidTr="00B07C40">
        <w:trPr>
          <w:trHeight w:val="209"/>
        </w:trPr>
        <w:tc>
          <w:tcPr>
            <w:tcW w:w="672" w:type="pct"/>
            <w:gridSpan w:val="2"/>
            <w:vMerge/>
            <w:tcBorders>
              <w:top w:val="single" w:sz="8" w:space="0" w:color="auto"/>
              <w:left w:val="single" w:sz="8"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4"/>
                <w:szCs w:val="14"/>
                <w:lang w:val="es-MX" w:eastAsia="es-MX"/>
              </w:rPr>
            </w:pPr>
          </w:p>
        </w:tc>
        <w:tc>
          <w:tcPr>
            <w:tcW w:w="420" w:type="pct"/>
            <w:vMerge/>
            <w:tcBorders>
              <w:top w:val="single" w:sz="8" w:space="0" w:color="auto"/>
              <w:left w:val="single" w:sz="4"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4"/>
                <w:szCs w:val="14"/>
                <w:lang w:val="es-MX" w:eastAsia="es-MX"/>
              </w:rPr>
            </w:pPr>
          </w:p>
        </w:tc>
        <w:tc>
          <w:tcPr>
            <w:tcW w:w="686"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524"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420"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419"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420" w:type="pct"/>
            <w:vMerge/>
            <w:tcBorders>
              <w:left w:val="nil"/>
              <w:bottom w:val="single" w:sz="4" w:space="0" w:color="auto"/>
              <w:right w:val="single" w:sz="8"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84" w:type="pct"/>
            <w:tcBorders>
              <w:top w:val="nil"/>
              <w:left w:val="nil"/>
              <w:bottom w:val="nil"/>
              <w:right w:val="nil"/>
            </w:tcBorders>
            <w:shd w:val="clear" w:color="auto" w:fill="auto"/>
            <w:vAlign w:val="bottom"/>
          </w:tcPr>
          <w:p w:rsidR="00367BC2" w:rsidRPr="005E248D" w:rsidRDefault="00367BC2" w:rsidP="00B07C40">
            <w:pPr>
              <w:suppressAutoHyphens w:val="0"/>
              <w:rPr>
                <w:rFonts w:ascii="Calibri" w:hAnsi="Calibri"/>
                <w:b/>
                <w:bCs/>
                <w:color w:val="000000"/>
                <w:sz w:val="22"/>
                <w:szCs w:val="22"/>
                <w:lang w:val="es-MX" w:eastAsia="es-MX"/>
              </w:rPr>
            </w:pPr>
          </w:p>
        </w:tc>
        <w:tc>
          <w:tcPr>
            <w:tcW w:w="420" w:type="pct"/>
            <w:vMerge/>
            <w:tcBorders>
              <w:left w:val="single" w:sz="8"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Calibri" w:hAnsi="Calibri"/>
                <w:b/>
                <w:bCs/>
                <w:color w:val="000000"/>
                <w:sz w:val="22"/>
                <w:szCs w:val="22"/>
                <w:lang w:val="es-MX" w:eastAsia="es-MX"/>
              </w:rPr>
            </w:pPr>
          </w:p>
        </w:tc>
        <w:tc>
          <w:tcPr>
            <w:tcW w:w="422"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Calibri" w:hAnsi="Calibri"/>
                <w:b/>
                <w:bCs/>
                <w:color w:val="000000"/>
                <w:sz w:val="22"/>
                <w:szCs w:val="22"/>
                <w:lang w:val="es-MX" w:eastAsia="es-MX"/>
              </w:rPr>
            </w:pPr>
          </w:p>
        </w:tc>
        <w:tc>
          <w:tcPr>
            <w:tcW w:w="513" w:type="pct"/>
            <w:vMerge/>
            <w:tcBorders>
              <w:left w:val="nil"/>
              <w:bottom w:val="single" w:sz="4" w:space="0" w:color="auto"/>
              <w:right w:val="single" w:sz="8" w:space="0" w:color="auto"/>
            </w:tcBorders>
            <w:shd w:val="clear" w:color="000000" w:fill="D9D9D9"/>
            <w:vAlign w:val="center"/>
          </w:tcPr>
          <w:p w:rsidR="00367BC2" w:rsidRPr="005E248D" w:rsidRDefault="00367BC2" w:rsidP="00B07C40">
            <w:pPr>
              <w:suppressAutoHyphens w:val="0"/>
              <w:jc w:val="center"/>
              <w:rPr>
                <w:rFonts w:ascii="Calibri" w:hAnsi="Calibri"/>
                <w:b/>
                <w:bCs/>
                <w:color w:val="000000"/>
                <w:sz w:val="22"/>
                <w:szCs w:val="22"/>
                <w:lang w:val="es-MX" w:eastAsia="es-MX"/>
              </w:rPr>
            </w:pPr>
          </w:p>
        </w:tc>
      </w:tr>
      <w:tr w:rsidR="00367BC2" w:rsidRPr="005E248D" w:rsidTr="00B07C40">
        <w:trPr>
          <w:trHeight w:val="347"/>
        </w:trPr>
        <w:tc>
          <w:tcPr>
            <w:tcW w:w="672" w:type="pct"/>
            <w:gridSpan w:val="2"/>
            <w:vMerge/>
            <w:tcBorders>
              <w:top w:val="single" w:sz="8" w:space="0" w:color="auto"/>
              <w:left w:val="single" w:sz="8"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420" w:type="pct"/>
            <w:vMerge/>
            <w:tcBorders>
              <w:top w:val="single" w:sz="8" w:space="0" w:color="auto"/>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686" w:type="pct"/>
            <w:vMerge w:val="restart"/>
            <w:tcBorders>
              <w:top w:val="nil"/>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RUTA DE RECOLECCION</w:t>
            </w:r>
          </w:p>
        </w:tc>
        <w:tc>
          <w:tcPr>
            <w:tcW w:w="524" w:type="pct"/>
            <w:vMerge w:val="restart"/>
            <w:tcBorders>
              <w:top w:val="nil"/>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TOTAL DE UNIDADES QUE INTEGRAN LA RUTA</w:t>
            </w:r>
          </w:p>
        </w:tc>
        <w:tc>
          <w:tcPr>
            <w:tcW w:w="1259" w:type="pct"/>
            <w:gridSpan w:val="3"/>
            <w:tcBorders>
              <w:top w:val="single" w:sz="4" w:space="0" w:color="auto"/>
              <w:left w:val="nil"/>
              <w:bottom w:val="single" w:sz="4" w:space="0" w:color="auto"/>
              <w:right w:val="single" w:sz="8" w:space="0" w:color="000000"/>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COSTO OFERTADO POR RUTA-DIA</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val="restart"/>
            <w:tcBorders>
              <w:top w:val="nil"/>
              <w:left w:val="single" w:sz="8"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RUTAS-DIAS EN EL AÑO 2024</w:t>
            </w:r>
          </w:p>
        </w:tc>
        <w:tc>
          <w:tcPr>
            <w:tcW w:w="422" w:type="pct"/>
            <w:vMerge w:val="restart"/>
            <w:tcBorders>
              <w:top w:val="nil"/>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COSTO ANUAL POR RUTA-DIA g = e X f</w:t>
            </w:r>
          </w:p>
        </w:tc>
        <w:tc>
          <w:tcPr>
            <w:tcW w:w="513" w:type="pct"/>
            <w:vMerge w:val="restart"/>
            <w:tcBorders>
              <w:top w:val="nil"/>
              <w:left w:val="single" w:sz="4" w:space="0" w:color="auto"/>
              <w:bottom w:val="single" w:sz="4"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COSTO ANUAL CON IVA h= SUMA DE COLUMNA g (LUN A DOM)</w:t>
            </w:r>
          </w:p>
        </w:tc>
      </w:tr>
      <w:tr w:rsidR="00367BC2" w:rsidRPr="005E248D" w:rsidTr="00B07C40">
        <w:trPr>
          <w:trHeight w:val="347"/>
        </w:trPr>
        <w:tc>
          <w:tcPr>
            <w:tcW w:w="214" w:type="pct"/>
            <w:tcBorders>
              <w:top w:val="nil"/>
              <w:left w:val="single" w:sz="8"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No.</w:t>
            </w:r>
          </w:p>
        </w:tc>
        <w:tc>
          <w:tcPr>
            <w:tcW w:w="458" w:type="pct"/>
            <w:tcBorders>
              <w:top w:val="nil"/>
              <w:left w:val="nil"/>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NOMBRE</w:t>
            </w:r>
          </w:p>
        </w:tc>
        <w:tc>
          <w:tcPr>
            <w:tcW w:w="420" w:type="pct"/>
            <w:vMerge/>
            <w:tcBorders>
              <w:top w:val="single" w:sz="8" w:space="0" w:color="auto"/>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686" w:type="pct"/>
            <w:vMerge/>
            <w:tcBorders>
              <w:top w:val="nil"/>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524" w:type="pct"/>
            <w:vMerge/>
            <w:tcBorders>
              <w:top w:val="nil"/>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420" w:type="pct"/>
            <w:tcBorders>
              <w:top w:val="nil"/>
              <w:left w:val="nil"/>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PRECIO S/IVA</w:t>
            </w:r>
          </w:p>
        </w:tc>
        <w:tc>
          <w:tcPr>
            <w:tcW w:w="419" w:type="pct"/>
            <w:tcBorders>
              <w:top w:val="nil"/>
              <w:left w:val="nil"/>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16 % DE IVA</w:t>
            </w:r>
          </w:p>
        </w:tc>
        <w:tc>
          <w:tcPr>
            <w:tcW w:w="420" w:type="pct"/>
            <w:tcBorders>
              <w:top w:val="nil"/>
              <w:left w:val="nil"/>
              <w:bottom w:val="single" w:sz="4"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PRECIO NETO C/IVA</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8"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422" w:type="pct"/>
            <w:vMerge/>
            <w:tcBorders>
              <w:top w:val="nil"/>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513" w:type="pct"/>
            <w:vMerge/>
            <w:tcBorders>
              <w:top w:val="nil"/>
              <w:left w:val="single" w:sz="4" w:space="0" w:color="auto"/>
              <w:bottom w:val="single" w:sz="4" w:space="0" w:color="auto"/>
              <w:right w:val="single" w:sz="8"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r>
      <w:tr w:rsidR="00367BC2" w:rsidRPr="005E248D" w:rsidTr="00B07C40">
        <w:trPr>
          <w:trHeight w:val="209"/>
        </w:trPr>
        <w:tc>
          <w:tcPr>
            <w:tcW w:w="214" w:type="pct"/>
            <w:vMerge w:val="restart"/>
            <w:tcBorders>
              <w:top w:val="nil"/>
              <w:left w:val="single" w:sz="8" w:space="0" w:color="auto"/>
              <w:bottom w:val="single" w:sz="8" w:space="0" w:color="000000"/>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58" w:type="pct"/>
            <w:vMerge w:val="restart"/>
            <w:tcBorders>
              <w:top w:val="nil"/>
              <w:left w:val="single" w:sz="4" w:space="0" w:color="auto"/>
              <w:bottom w:val="single" w:sz="8" w:space="0" w:color="000000"/>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20" w:type="pct"/>
            <w:vMerge w:val="restart"/>
            <w:tcBorders>
              <w:top w:val="nil"/>
              <w:left w:val="single" w:sz="4" w:space="0" w:color="auto"/>
              <w:bottom w:val="single" w:sz="8" w:space="0" w:color="000000"/>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LUNES</w:t>
            </w:r>
          </w:p>
        </w:tc>
        <w:tc>
          <w:tcPr>
            <w:tcW w:w="52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39</w:t>
            </w: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43</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MARTES</w:t>
            </w:r>
          </w:p>
        </w:tc>
        <w:tc>
          <w:tcPr>
            <w:tcW w:w="52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34</w:t>
            </w: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43</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MIERCOLES</w:t>
            </w:r>
          </w:p>
        </w:tc>
        <w:tc>
          <w:tcPr>
            <w:tcW w:w="52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39</w:t>
            </w: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45</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JUEVES</w:t>
            </w:r>
          </w:p>
        </w:tc>
        <w:tc>
          <w:tcPr>
            <w:tcW w:w="52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34</w:t>
            </w: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44</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VIERNES</w:t>
            </w:r>
          </w:p>
        </w:tc>
        <w:tc>
          <w:tcPr>
            <w:tcW w:w="52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39</w:t>
            </w: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43</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SABADO</w:t>
            </w:r>
          </w:p>
        </w:tc>
        <w:tc>
          <w:tcPr>
            <w:tcW w:w="52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6</w:t>
            </w: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44</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1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DOMINGO</w:t>
            </w:r>
          </w:p>
        </w:tc>
        <w:tc>
          <w:tcPr>
            <w:tcW w:w="524"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0</w:t>
            </w:r>
          </w:p>
        </w:tc>
        <w:tc>
          <w:tcPr>
            <w:tcW w:w="420"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8"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0</w:t>
            </w:r>
          </w:p>
        </w:tc>
        <w:tc>
          <w:tcPr>
            <w:tcW w:w="422" w:type="pct"/>
            <w:tcBorders>
              <w:top w:val="nil"/>
              <w:left w:val="nil"/>
              <w:bottom w:val="single" w:sz="8"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8"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bl>
    <w:p w:rsidR="00367BC2" w:rsidRPr="005E248D" w:rsidRDefault="00367BC2" w:rsidP="00367BC2">
      <w:pPr>
        <w:suppressAutoHyphens w:val="0"/>
        <w:spacing w:after="200" w:line="276" w:lineRule="auto"/>
        <w:rPr>
          <w:rFonts w:asciiTheme="minorHAnsi" w:eastAsiaTheme="minorHAnsi" w:hAnsiTheme="minorHAnsi" w:cstheme="minorBidi"/>
          <w:sz w:val="2"/>
          <w:szCs w:val="2"/>
          <w:lang w:val="es-MX" w:eastAsia="en-US"/>
        </w:rPr>
      </w:pPr>
    </w:p>
    <w:tbl>
      <w:tblPr>
        <w:tblW w:w="5000" w:type="pct"/>
        <w:tblCellMar>
          <w:left w:w="70" w:type="dxa"/>
          <w:right w:w="70" w:type="dxa"/>
        </w:tblCellMar>
        <w:tblLook w:val="04A0" w:firstRow="1" w:lastRow="0" w:firstColumn="1" w:lastColumn="0" w:noHBand="0" w:noVBand="1"/>
      </w:tblPr>
      <w:tblGrid>
        <w:gridCol w:w="502"/>
        <w:gridCol w:w="707"/>
        <w:gridCol w:w="849"/>
        <w:gridCol w:w="1147"/>
        <w:gridCol w:w="199"/>
        <w:gridCol w:w="1141"/>
        <w:gridCol w:w="1141"/>
        <w:gridCol w:w="1141"/>
        <w:gridCol w:w="241"/>
        <w:gridCol w:w="1141"/>
        <w:gridCol w:w="1141"/>
        <w:gridCol w:w="1137"/>
      </w:tblGrid>
      <w:tr w:rsidR="00367BC2" w:rsidRPr="005E248D" w:rsidTr="00B07C40">
        <w:trPr>
          <w:trHeight w:val="244"/>
        </w:trPr>
        <w:tc>
          <w:tcPr>
            <w:tcW w:w="1528" w:type="pct"/>
            <w:gridSpan w:val="4"/>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LICITACION PUBLICA NACIONAL</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1528" w:type="pct"/>
            <w:gridSpan w:val="4"/>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EMPRESA LICITANTE</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1528" w:type="pct"/>
            <w:gridSpan w:val="4"/>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LUGAR Y FECHA DE ELABORACION</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642" w:type="pct"/>
            <w:gridSpan w:val="2"/>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NOMBRE</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642" w:type="pct"/>
            <w:gridSpan w:val="2"/>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TELEFONO</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93"/>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642" w:type="pct"/>
            <w:gridSpan w:val="2"/>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TELEFONO CELULAR</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3"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1289" w:type="pct"/>
            <w:gridSpan w:val="3"/>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ELABORO</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1631" w:type="pct"/>
            <w:gridSpan w:val="3"/>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REVISO</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1631" w:type="pct"/>
            <w:gridSpan w:val="3"/>
            <w:tcBorders>
              <w:top w:val="nil"/>
              <w:left w:val="nil"/>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xml:space="preserve">AUTORIZO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single" w:sz="4" w:space="0" w:color="auto"/>
              <w:left w:val="single" w:sz="4" w:space="0" w:color="auto"/>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05" w:type="pct"/>
            <w:tcBorders>
              <w:top w:val="single" w:sz="4" w:space="0" w:color="auto"/>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7" w:type="pct"/>
            <w:tcBorders>
              <w:top w:val="single" w:sz="4" w:space="0" w:color="auto"/>
              <w:left w:val="nil"/>
              <w:bottom w:val="nil"/>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single" w:sz="4" w:space="0" w:color="auto"/>
              <w:left w:val="single" w:sz="4" w:space="0" w:color="auto"/>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single" w:sz="4" w:space="0" w:color="auto"/>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single" w:sz="4" w:space="0" w:color="auto"/>
              <w:left w:val="nil"/>
              <w:bottom w:val="nil"/>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single" w:sz="4" w:space="0" w:color="auto"/>
              <w:left w:val="single" w:sz="4" w:space="0" w:color="auto"/>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single" w:sz="4" w:space="0" w:color="auto"/>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single" w:sz="4" w:space="0" w:color="auto"/>
              <w:left w:val="nil"/>
              <w:bottom w:val="nil"/>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single" w:sz="4" w:space="0" w:color="auto"/>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7" w:type="pct"/>
            <w:tcBorders>
              <w:top w:val="nil"/>
              <w:left w:val="nil"/>
              <w:bottom w:val="nil"/>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single" w:sz="4" w:space="0" w:color="auto"/>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single" w:sz="4" w:space="0" w:color="auto"/>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3" w:type="pct"/>
            <w:tcBorders>
              <w:top w:val="nil"/>
              <w:left w:val="nil"/>
              <w:bottom w:val="nil"/>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single" w:sz="4" w:space="0" w:color="auto"/>
              <w:bottom w:val="single" w:sz="4" w:space="0" w:color="auto"/>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05"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7"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single" w:sz="4" w:space="0" w:color="auto"/>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single" w:sz="4" w:space="0" w:color="auto"/>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bl>
    <w:p w:rsidR="00367BC2" w:rsidRPr="005E248D" w:rsidRDefault="00367BC2" w:rsidP="00367BC2">
      <w:pPr>
        <w:suppressAutoHyphens w:val="0"/>
        <w:spacing w:after="200" w:line="276" w:lineRule="auto"/>
        <w:rPr>
          <w:rFonts w:ascii="Montserrat Medium" w:eastAsiaTheme="minorHAnsi" w:hAnsi="Montserrat Medium" w:cstheme="minorBidi"/>
          <w:sz w:val="14"/>
          <w:szCs w:val="14"/>
          <w:lang w:val="es-MX" w:eastAsia="en-US"/>
        </w:rPr>
      </w:pPr>
      <w:r w:rsidRPr="005E248D">
        <w:rPr>
          <w:rFonts w:ascii="Montserrat Medium" w:eastAsiaTheme="minorHAnsi" w:hAnsi="Montserrat Medium" w:cstheme="minorBidi"/>
          <w:sz w:val="14"/>
          <w:szCs w:val="14"/>
          <w:lang w:val="es-MX" w:eastAsia="en-US"/>
        </w:rPr>
        <w:t xml:space="preserve">                            NOMBRE Y CARGO                                                  NOMBRE Y CARGO                                                            NOMBRE Y CARGO</w:t>
      </w:r>
    </w:p>
    <w:p w:rsidR="00367BC2" w:rsidRPr="005E248D" w:rsidRDefault="00367BC2" w:rsidP="00367BC2">
      <w:pPr>
        <w:suppressAutoHyphens w:val="0"/>
        <w:spacing w:after="200" w:line="276" w:lineRule="auto"/>
        <w:rPr>
          <w:rFonts w:ascii="Montserrat Medium" w:eastAsiaTheme="minorHAnsi" w:hAnsi="Montserrat Medium" w:cstheme="minorBidi"/>
          <w:b/>
          <w:sz w:val="16"/>
          <w:szCs w:val="16"/>
          <w:lang w:val="es-MX" w:eastAsia="en-US"/>
        </w:rPr>
      </w:pPr>
      <w:r w:rsidRPr="005E248D">
        <w:rPr>
          <w:rFonts w:ascii="Montserrat Medium" w:eastAsiaTheme="minorHAnsi" w:hAnsi="Montserrat Medium" w:cstheme="minorBidi"/>
          <w:b/>
          <w:sz w:val="16"/>
          <w:szCs w:val="16"/>
          <w:lang w:val="es-MX" w:eastAsia="en-US"/>
        </w:rPr>
        <w:t>CALENDARIO 2024</w:t>
      </w:r>
    </w:p>
    <w:tbl>
      <w:tblPr>
        <w:tblW w:w="10236" w:type="dxa"/>
        <w:tblInd w:w="55" w:type="dxa"/>
        <w:tblCellMar>
          <w:left w:w="70" w:type="dxa"/>
          <w:right w:w="70" w:type="dxa"/>
        </w:tblCellMar>
        <w:tblLook w:val="04A0" w:firstRow="1" w:lastRow="0" w:firstColumn="1" w:lastColumn="0" w:noHBand="0" w:noVBand="1"/>
      </w:tblPr>
      <w:tblGrid>
        <w:gridCol w:w="1137"/>
        <w:gridCol w:w="1137"/>
        <w:gridCol w:w="1137"/>
        <w:gridCol w:w="1137"/>
        <w:gridCol w:w="1137"/>
        <w:gridCol w:w="1137"/>
        <w:gridCol w:w="1137"/>
        <w:gridCol w:w="1140"/>
        <w:gridCol w:w="1137"/>
      </w:tblGrid>
      <w:tr w:rsidR="00367BC2" w:rsidRPr="005E248D" w:rsidTr="00B07C40">
        <w:trPr>
          <w:trHeight w:val="236"/>
        </w:trPr>
        <w:tc>
          <w:tcPr>
            <w:tcW w:w="11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MES</w:t>
            </w:r>
          </w:p>
        </w:tc>
        <w:tc>
          <w:tcPr>
            <w:tcW w:w="7960" w:type="dxa"/>
            <w:gridSpan w:val="7"/>
            <w:tcBorders>
              <w:top w:val="single" w:sz="8" w:space="0" w:color="auto"/>
              <w:left w:val="nil"/>
              <w:bottom w:val="single" w:sz="8" w:space="0" w:color="auto"/>
              <w:right w:val="single" w:sz="8" w:space="0" w:color="000000"/>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RUTAS POR DIAS AL AÑO 2024</w:t>
            </w:r>
          </w:p>
        </w:tc>
        <w:tc>
          <w:tcPr>
            <w:tcW w:w="1137" w:type="dxa"/>
            <w:vMerge w:val="restart"/>
            <w:tcBorders>
              <w:top w:val="single" w:sz="8" w:space="0" w:color="auto"/>
              <w:left w:val="nil"/>
              <w:bottom w:val="single" w:sz="8" w:space="0" w:color="000000"/>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TOTAL DE DIAS AL MES</w:t>
            </w:r>
          </w:p>
        </w:tc>
      </w:tr>
      <w:tr w:rsidR="00367BC2" w:rsidRPr="005E248D" w:rsidTr="00B07C40">
        <w:trPr>
          <w:trHeight w:val="505"/>
        </w:trPr>
        <w:tc>
          <w:tcPr>
            <w:tcW w:w="1137" w:type="dxa"/>
            <w:vMerge/>
            <w:tcBorders>
              <w:top w:val="single" w:sz="8" w:space="0" w:color="auto"/>
              <w:left w:val="single" w:sz="8" w:space="0" w:color="auto"/>
              <w:bottom w:val="single" w:sz="8" w:space="0" w:color="000000"/>
              <w:right w:val="single" w:sz="8" w:space="0" w:color="auto"/>
            </w:tcBorders>
            <w:vAlign w:val="center"/>
            <w:hideMark/>
          </w:tcPr>
          <w:p w:rsidR="00367BC2" w:rsidRPr="005E248D" w:rsidRDefault="00367BC2" w:rsidP="00B07C40">
            <w:pPr>
              <w:suppressAutoHyphens w:val="0"/>
              <w:rPr>
                <w:rFonts w:ascii="Montserrat Medium" w:hAnsi="Montserrat Medium"/>
                <w:b/>
                <w:bCs/>
                <w:color w:val="000000"/>
                <w:sz w:val="12"/>
                <w:szCs w:val="12"/>
                <w:lang w:val="es-MX" w:eastAsia="es-MX"/>
              </w:rPr>
            </w:pP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 xml:space="preserve">LUNES </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MARTES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MIÉRCOLES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JUEVES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VIERNES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SÁBADO</w:t>
            </w:r>
          </w:p>
        </w:tc>
        <w:tc>
          <w:tcPr>
            <w:tcW w:w="1140"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DOMINGO</w:t>
            </w:r>
          </w:p>
        </w:tc>
        <w:tc>
          <w:tcPr>
            <w:tcW w:w="1137" w:type="dxa"/>
            <w:vMerge/>
            <w:tcBorders>
              <w:top w:val="single" w:sz="8" w:space="0" w:color="auto"/>
              <w:left w:val="nil"/>
              <w:bottom w:val="single" w:sz="8" w:space="0" w:color="000000"/>
              <w:right w:val="single" w:sz="8" w:space="0" w:color="auto"/>
            </w:tcBorders>
            <w:vAlign w:val="center"/>
            <w:hideMark/>
          </w:tcPr>
          <w:p w:rsidR="00367BC2" w:rsidRPr="005E248D" w:rsidRDefault="00367BC2" w:rsidP="00B07C40">
            <w:pPr>
              <w:suppressAutoHyphens w:val="0"/>
              <w:rPr>
                <w:rFonts w:ascii="Montserrat Medium" w:hAnsi="Montserrat Medium"/>
                <w:b/>
                <w:bCs/>
                <w:color w:val="000000"/>
                <w:sz w:val="12"/>
                <w:szCs w:val="12"/>
                <w:lang w:val="es-MX" w:eastAsia="es-MX"/>
              </w:rPr>
            </w:pP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MARZO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ABRIL</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25</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MAYO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JUNIO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JULIO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AGOSTO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SEPTIEMBRE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25</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OCTUBRE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NOVIEMBRE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DICIEMBRE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b/>
                <w:color w:val="000000"/>
                <w:sz w:val="12"/>
                <w:szCs w:val="12"/>
                <w:lang w:val="es-MX" w:eastAsia="es-MX"/>
              </w:rPr>
            </w:pPr>
            <w:r w:rsidRPr="005E248D">
              <w:rPr>
                <w:rFonts w:ascii="Montserrat Medium" w:hAnsi="Montserrat Medium"/>
                <w:b/>
                <w:color w:val="000000"/>
                <w:sz w:val="12"/>
                <w:szCs w:val="12"/>
                <w:lang w:val="es-MX" w:eastAsia="es-MX"/>
              </w:rPr>
              <w:t> TOTAL</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43</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43</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43</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262</w:t>
            </w:r>
          </w:p>
        </w:tc>
      </w:tr>
    </w:tbl>
    <w:p w:rsidR="00367BC2" w:rsidRPr="004B7DE3" w:rsidRDefault="00367BC2" w:rsidP="00367BC2">
      <w:pPr>
        <w:jc w:val="center"/>
        <w:rPr>
          <w:rFonts w:ascii="Montserrat Medium" w:eastAsia="Montserrat" w:hAnsi="Montserrat Medium" w:cs="Calibri"/>
          <w:color w:val="000000"/>
          <w:sz w:val="16"/>
          <w:szCs w:val="16"/>
        </w:rPr>
      </w:pPr>
    </w:p>
    <w:p w:rsidR="00367BC2" w:rsidRPr="004B7DE3" w:rsidRDefault="00367BC2" w:rsidP="00367BC2">
      <w:pPr>
        <w:jc w:val="center"/>
        <w:rPr>
          <w:rFonts w:ascii="Montserrat Medium" w:eastAsia="Montserrat" w:hAnsi="Montserrat Medium" w:cs="Calibri"/>
          <w:color w:val="000000"/>
          <w:sz w:val="16"/>
          <w:szCs w:val="16"/>
        </w:rPr>
      </w:pPr>
    </w:p>
    <w:p w:rsidR="00367BC2" w:rsidRPr="004B7DE3" w:rsidRDefault="00367BC2" w:rsidP="00367BC2">
      <w:pPr>
        <w:jc w:val="center"/>
        <w:rPr>
          <w:rFonts w:ascii="Montserrat Medium" w:eastAsia="Montserrat" w:hAnsi="Montserrat Medium" w:cs="Calibri"/>
          <w:color w:val="000000"/>
          <w:sz w:val="16"/>
          <w:szCs w:val="16"/>
        </w:rPr>
      </w:pPr>
    </w:p>
    <w:p w:rsidR="00367BC2" w:rsidRDefault="00367BC2" w:rsidP="00367BC2">
      <w:pPr>
        <w:rPr>
          <w:rFonts w:ascii="Montserrat Medium" w:hAnsi="Montserrat Medium"/>
          <w:sz w:val="16"/>
          <w:szCs w:val="16"/>
          <w:lang w:val="es-MX"/>
        </w:rPr>
      </w:pPr>
    </w:p>
    <w:p w:rsidR="00367BC2" w:rsidRPr="004B7DE3" w:rsidRDefault="00367BC2" w:rsidP="00367BC2">
      <w:pPr>
        <w:rPr>
          <w:rFonts w:ascii="Montserrat Medium" w:hAnsi="Montserrat Medium"/>
          <w:b/>
          <w:bCs/>
          <w:sz w:val="16"/>
          <w:szCs w:val="16"/>
          <w:lang w:val="es-MX"/>
        </w:rPr>
      </w:pPr>
      <w:proofErr w:type="spellStart"/>
      <w:r w:rsidRPr="004B7DE3">
        <w:rPr>
          <w:rFonts w:ascii="Montserrat Medium" w:hAnsi="Montserrat Medium"/>
          <w:sz w:val="16"/>
          <w:szCs w:val="16"/>
          <w:lang w:val="es-MX"/>
        </w:rPr>
        <w:lastRenderedPageBreak/>
        <w:t>Guia</w:t>
      </w:r>
      <w:proofErr w:type="spellEnd"/>
      <w:r w:rsidRPr="004B7DE3">
        <w:rPr>
          <w:rFonts w:ascii="Montserrat Medium" w:hAnsi="Montserrat Medium"/>
          <w:sz w:val="16"/>
          <w:szCs w:val="16"/>
          <w:lang w:val="es-MX"/>
        </w:rPr>
        <w:t xml:space="preserve"> de llenado </w:t>
      </w:r>
      <w:r w:rsidRPr="004B7DE3">
        <w:rPr>
          <w:rFonts w:ascii="Montserrat Medium" w:hAnsi="Montserrat Medium"/>
          <w:b/>
          <w:bCs/>
          <w:sz w:val="16"/>
          <w:szCs w:val="16"/>
          <w:lang w:val="es-MX"/>
        </w:rPr>
        <w:t>“Formato G”</w:t>
      </w:r>
    </w:p>
    <w:p w:rsidR="00367BC2" w:rsidRPr="004B7DE3" w:rsidRDefault="00367BC2" w:rsidP="00367BC2">
      <w:pPr>
        <w:rPr>
          <w:rFonts w:ascii="Montserrat Medium" w:hAnsi="Montserrat Medium"/>
          <w:b/>
          <w:bCs/>
          <w:sz w:val="16"/>
          <w:szCs w:val="16"/>
          <w:lang w:val="es-MX"/>
        </w:rPr>
      </w:pPr>
    </w:p>
    <w:p w:rsidR="00367BC2" w:rsidRPr="005E248D" w:rsidRDefault="00367BC2" w:rsidP="00367BC2">
      <w:pPr>
        <w:suppressAutoHyphens w:val="0"/>
        <w:spacing w:after="200" w:line="276" w:lineRule="auto"/>
        <w:jc w:val="center"/>
        <w:rPr>
          <w:rFonts w:ascii="Montserrat Medium" w:eastAsiaTheme="minorHAnsi" w:hAnsi="Montserrat Medium" w:cstheme="minorBidi"/>
          <w:b/>
          <w:sz w:val="16"/>
          <w:szCs w:val="16"/>
          <w:lang w:val="es-MX" w:eastAsia="en-US"/>
        </w:rPr>
      </w:pPr>
      <w:r w:rsidRPr="005E248D">
        <w:rPr>
          <w:rFonts w:ascii="Montserrat Medium" w:eastAsiaTheme="minorHAnsi" w:hAnsi="Montserrat Medium" w:cstheme="minorBidi"/>
          <w:b/>
          <w:sz w:val="16"/>
          <w:szCs w:val="16"/>
          <w:lang w:val="es-MX" w:eastAsia="en-US"/>
        </w:rPr>
        <w:t>PROPUESTA ECONOMICA</w:t>
      </w:r>
    </w:p>
    <w:p w:rsidR="00367BC2" w:rsidRPr="005E248D" w:rsidRDefault="00367BC2" w:rsidP="00367BC2">
      <w:pPr>
        <w:suppressAutoHyphens w:val="0"/>
        <w:spacing w:after="200" w:line="276" w:lineRule="auto"/>
        <w:jc w:val="center"/>
        <w:rPr>
          <w:rFonts w:ascii="Montserrat Medium" w:eastAsiaTheme="minorHAnsi" w:hAnsi="Montserrat Medium" w:cstheme="minorBidi"/>
          <w:sz w:val="16"/>
          <w:szCs w:val="16"/>
          <w:lang w:val="es-MX" w:eastAsia="en-US"/>
        </w:rPr>
      </w:pPr>
      <w:r w:rsidRPr="005E248D">
        <w:rPr>
          <w:rFonts w:ascii="Montserrat Medium" w:eastAsiaTheme="minorHAnsi" w:hAnsi="Montserrat Medium" w:cstheme="minorBidi"/>
          <w:sz w:val="16"/>
          <w:szCs w:val="16"/>
          <w:lang w:val="es-MX" w:eastAsia="en-US"/>
        </w:rPr>
        <w:t>Servicio de Recolección, Transporte Externo y Disposición Final de Residuos Sólidos Urbanos y Residuos de Manejo Especial, Ejercicio 2024</w:t>
      </w:r>
    </w:p>
    <w:p w:rsidR="00367BC2" w:rsidRPr="005E248D" w:rsidRDefault="00367BC2" w:rsidP="00367BC2">
      <w:pPr>
        <w:suppressAutoHyphens w:val="0"/>
        <w:spacing w:after="200" w:line="276" w:lineRule="auto"/>
        <w:jc w:val="center"/>
        <w:rPr>
          <w:rFonts w:ascii="Montserrat Medium" w:eastAsiaTheme="minorHAnsi" w:hAnsi="Montserrat Medium" w:cstheme="minorBidi"/>
          <w:b/>
          <w:sz w:val="16"/>
          <w:szCs w:val="16"/>
          <w:lang w:val="es-MX" w:eastAsia="en-US"/>
        </w:rPr>
      </w:pPr>
      <w:r w:rsidRPr="005E248D">
        <w:rPr>
          <w:rFonts w:ascii="Montserrat Medium" w:eastAsiaTheme="minorHAnsi" w:hAnsi="Montserrat Medium" w:cstheme="minorBidi"/>
          <w:b/>
          <w:sz w:val="16"/>
          <w:szCs w:val="16"/>
          <w:lang w:val="es-MX" w:eastAsia="en-US"/>
        </w:rPr>
        <w:t>PROPUESTA ECONOMICA</w:t>
      </w:r>
    </w:p>
    <w:tbl>
      <w:tblPr>
        <w:tblW w:w="5000" w:type="pct"/>
        <w:tblCellMar>
          <w:left w:w="70" w:type="dxa"/>
          <w:right w:w="70" w:type="dxa"/>
        </w:tblCellMar>
        <w:tblLook w:val="04A0" w:firstRow="1" w:lastRow="0" w:firstColumn="1" w:lastColumn="0" w:noHBand="0" w:noVBand="1"/>
      </w:tblPr>
      <w:tblGrid>
        <w:gridCol w:w="448"/>
        <w:gridCol w:w="961"/>
        <w:gridCol w:w="881"/>
        <w:gridCol w:w="1439"/>
        <w:gridCol w:w="1099"/>
        <w:gridCol w:w="881"/>
        <w:gridCol w:w="879"/>
        <w:gridCol w:w="881"/>
        <w:gridCol w:w="176"/>
        <w:gridCol w:w="881"/>
        <w:gridCol w:w="885"/>
        <w:gridCol w:w="1076"/>
      </w:tblGrid>
      <w:tr w:rsidR="00367BC2" w:rsidRPr="005E248D" w:rsidTr="00B07C40">
        <w:trPr>
          <w:trHeight w:val="209"/>
        </w:trPr>
        <w:tc>
          <w:tcPr>
            <w:tcW w:w="672" w:type="pct"/>
            <w:gridSpan w:val="2"/>
            <w:tcBorders>
              <w:top w:val="single" w:sz="8" w:space="0" w:color="auto"/>
              <w:left w:val="single" w:sz="8"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1</w:t>
            </w:r>
          </w:p>
        </w:tc>
        <w:tc>
          <w:tcPr>
            <w:tcW w:w="420" w:type="pct"/>
            <w:tcBorders>
              <w:top w:val="single" w:sz="8" w:space="0" w:color="auto"/>
              <w:left w:val="single" w:sz="4"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1</w:t>
            </w:r>
          </w:p>
        </w:tc>
        <w:tc>
          <w:tcPr>
            <w:tcW w:w="686" w:type="pct"/>
            <w:tcBorders>
              <w:top w:val="single" w:sz="8" w:space="0" w:color="auto"/>
              <w:left w:val="nil"/>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p>
        </w:tc>
        <w:tc>
          <w:tcPr>
            <w:tcW w:w="524" w:type="pct"/>
            <w:tcBorders>
              <w:top w:val="single" w:sz="8" w:space="0" w:color="auto"/>
              <w:left w:val="nil"/>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2</w:t>
            </w:r>
          </w:p>
        </w:tc>
        <w:tc>
          <w:tcPr>
            <w:tcW w:w="420" w:type="pct"/>
            <w:tcBorders>
              <w:top w:val="single" w:sz="8" w:space="0" w:color="auto"/>
              <w:left w:val="nil"/>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3</w:t>
            </w:r>
          </w:p>
        </w:tc>
        <w:tc>
          <w:tcPr>
            <w:tcW w:w="419" w:type="pct"/>
            <w:tcBorders>
              <w:top w:val="single" w:sz="8" w:space="0" w:color="auto"/>
              <w:left w:val="nil"/>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4</w:t>
            </w:r>
          </w:p>
        </w:tc>
        <w:tc>
          <w:tcPr>
            <w:tcW w:w="420" w:type="pct"/>
            <w:tcBorders>
              <w:top w:val="single" w:sz="8" w:space="0" w:color="auto"/>
              <w:left w:val="nil"/>
              <w:right w:val="single" w:sz="8"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5</w:t>
            </w:r>
          </w:p>
        </w:tc>
        <w:tc>
          <w:tcPr>
            <w:tcW w:w="84" w:type="pct"/>
            <w:tcBorders>
              <w:top w:val="nil"/>
              <w:left w:val="nil"/>
              <w:bottom w:val="nil"/>
              <w:right w:val="nil"/>
            </w:tcBorders>
            <w:shd w:val="clear" w:color="auto" w:fill="auto"/>
            <w:vAlign w:val="bottom"/>
          </w:tcPr>
          <w:p w:rsidR="00367BC2" w:rsidRPr="005E248D" w:rsidRDefault="00367BC2" w:rsidP="00B07C40">
            <w:pPr>
              <w:suppressAutoHyphens w:val="0"/>
              <w:rPr>
                <w:rFonts w:ascii="Arial Black" w:hAnsi="Arial Black"/>
                <w:b/>
                <w:bCs/>
                <w:color w:val="000000"/>
                <w:sz w:val="18"/>
                <w:szCs w:val="18"/>
                <w:highlight w:val="yellow"/>
                <w:lang w:val="es-MX" w:eastAsia="es-MX"/>
              </w:rPr>
            </w:pPr>
          </w:p>
        </w:tc>
        <w:tc>
          <w:tcPr>
            <w:tcW w:w="420" w:type="pct"/>
            <w:tcBorders>
              <w:top w:val="single" w:sz="8" w:space="0" w:color="auto"/>
              <w:left w:val="single" w:sz="8" w:space="0" w:color="auto"/>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p>
        </w:tc>
        <w:tc>
          <w:tcPr>
            <w:tcW w:w="422" w:type="pct"/>
            <w:tcBorders>
              <w:top w:val="single" w:sz="8" w:space="0" w:color="auto"/>
              <w:left w:val="nil"/>
              <w:right w:val="single" w:sz="4"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6</w:t>
            </w:r>
          </w:p>
        </w:tc>
        <w:tc>
          <w:tcPr>
            <w:tcW w:w="513" w:type="pct"/>
            <w:tcBorders>
              <w:top w:val="single" w:sz="8" w:space="0" w:color="auto"/>
              <w:left w:val="nil"/>
              <w:right w:val="single" w:sz="8" w:space="0" w:color="auto"/>
            </w:tcBorders>
            <w:shd w:val="clear" w:color="000000" w:fill="D9D9D9"/>
            <w:vAlign w:val="center"/>
          </w:tcPr>
          <w:p w:rsidR="00367BC2" w:rsidRPr="005E248D" w:rsidRDefault="00367BC2" w:rsidP="00B07C40">
            <w:pPr>
              <w:suppressAutoHyphens w:val="0"/>
              <w:jc w:val="center"/>
              <w:rPr>
                <w:rFonts w:ascii="Arial Black" w:hAnsi="Arial Black"/>
                <w:b/>
                <w:bCs/>
                <w:color w:val="000000"/>
                <w:sz w:val="18"/>
                <w:szCs w:val="18"/>
                <w:highlight w:val="yellow"/>
                <w:lang w:val="es-MX" w:eastAsia="es-MX"/>
              </w:rPr>
            </w:pPr>
            <w:r w:rsidRPr="005E248D">
              <w:rPr>
                <w:rFonts w:ascii="Arial Black" w:hAnsi="Arial Black"/>
                <w:b/>
                <w:bCs/>
                <w:color w:val="000000"/>
                <w:sz w:val="18"/>
                <w:szCs w:val="18"/>
                <w:highlight w:val="yellow"/>
                <w:lang w:val="es-MX" w:eastAsia="es-MX"/>
              </w:rPr>
              <w:t>7</w:t>
            </w:r>
          </w:p>
        </w:tc>
      </w:tr>
      <w:tr w:rsidR="00367BC2" w:rsidRPr="005E248D" w:rsidTr="00B07C40">
        <w:trPr>
          <w:trHeight w:val="209"/>
        </w:trPr>
        <w:tc>
          <w:tcPr>
            <w:tcW w:w="672" w:type="pct"/>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PARTIDA</w:t>
            </w:r>
          </w:p>
        </w:tc>
        <w:tc>
          <w:tcPr>
            <w:tcW w:w="420"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ESTADO</w:t>
            </w:r>
          </w:p>
        </w:tc>
        <w:tc>
          <w:tcPr>
            <w:tcW w:w="686"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a</w:t>
            </w:r>
          </w:p>
        </w:tc>
        <w:tc>
          <w:tcPr>
            <w:tcW w:w="524"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b</w:t>
            </w:r>
          </w:p>
        </w:tc>
        <w:tc>
          <w:tcPr>
            <w:tcW w:w="420"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c</w:t>
            </w:r>
          </w:p>
        </w:tc>
        <w:tc>
          <w:tcPr>
            <w:tcW w:w="419"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d</w:t>
            </w:r>
          </w:p>
        </w:tc>
        <w:tc>
          <w:tcPr>
            <w:tcW w:w="420" w:type="pct"/>
            <w:vMerge w:val="restart"/>
            <w:tcBorders>
              <w:top w:val="single" w:sz="8" w:space="0" w:color="auto"/>
              <w:left w:val="nil"/>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6"/>
                <w:szCs w:val="16"/>
                <w:lang w:val="es-MX" w:eastAsia="es-MX"/>
              </w:rPr>
            </w:pPr>
            <w:r w:rsidRPr="005E248D">
              <w:rPr>
                <w:rFonts w:ascii="Montserrat Medium" w:hAnsi="Montserrat Medium"/>
                <w:b/>
                <w:bCs/>
                <w:color w:val="000000"/>
                <w:sz w:val="16"/>
                <w:szCs w:val="16"/>
                <w:lang w:val="es-MX" w:eastAsia="es-MX"/>
              </w:rPr>
              <w:t>e</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Calibri" w:hAnsi="Calibri"/>
                <w:b/>
                <w:bCs/>
                <w:color w:val="000000"/>
                <w:sz w:val="22"/>
                <w:szCs w:val="22"/>
                <w:lang w:val="es-MX" w:eastAsia="es-MX"/>
              </w:rPr>
            </w:pPr>
          </w:p>
        </w:tc>
        <w:tc>
          <w:tcPr>
            <w:tcW w:w="420" w:type="pct"/>
            <w:vMerge w:val="restart"/>
            <w:tcBorders>
              <w:top w:val="single" w:sz="8" w:space="0" w:color="auto"/>
              <w:left w:val="single" w:sz="8"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Calibri" w:hAnsi="Calibri"/>
                <w:b/>
                <w:bCs/>
                <w:color w:val="000000"/>
                <w:sz w:val="22"/>
                <w:szCs w:val="22"/>
                <w:lang w:val="es-MX" w:eastAsia="es-MX"/>
              </w:rPr>
            </w:pPr>
            <w:r w:rsidRPr="005E248D">
              <w:rPr>
                <w:rFonts w:ascii="Calibri" w:hAnsi="Calibri"/>
                <w:b/>
                <w:bCs/>
                <w:color w:val="000000"/>
                <w:sz w:val="22"/>
                <w:szCs w:val="22"/>
                <w:lang w:val="es-MX" w:eastAsia="es-MX"/>
              </w:rPr>
              <w:t>f</w:t>
            </w:r>
          </w:p>
        </w:tc>
        <w:tc>
          <w:tcPr>
            <w:tcW w:w="422" w:type="pct"/>
            <w:vMerge w:val="restart"/>
            <w:tcBorders>
              <w:top w:val="single" w:sz="8" w:space="0" w:color="auto"/>
              <w:left w:val="nil"/>
              <w:right w:val="single" w:sz="4" w:space="0" w:color="auto"/>
            </w:tcBorders>
            <w:shd w:val="clear" w:color="000000" w:fill="D9D9D9"/>
            <w:vAlign w:val="center"/>
            <w:hideMark/>
          </w:tcPr>
          <w:p w:rsidR="00367BC2" w:rsidRPr="005E248D" w:rsidRDefault="00367BC2" w:rsidP="00B07C40">
            <w:pPr>
              <w:suppressAutoHyphens w:val="0"/>
              <w:jc w:val="center"/>
              <w:rPr>
                <w:rFonts w:ascii="Calibri" w:hAnsi="Calibri"/>
                <w:b/>
                <w:bCs/>
                <w:color w:val="000000"/>
                <w:sz w:val="22"/>
                <w:szCs w:val="22"/>
                <w:lang w:val="es-MX" w:eastAsia="es-MX"/>
              </w:rPr>
            </w:pPr>
            <w:r w:rsidRPr="005E248D">
              <w:rPr>
                <w:rFonts w:ascii="Calibri" w:hAnsi="Calibri"/>
                <w:b/>
                <w:bCs/>
                <w:color w:val="000000"/>
                <w:sz w:val="22"/>
                <w:szCs w:val="22"/>
                <w:lang w:val="es-MX" w:eastAsia="es-MX"/>
              </w:rPr>
              <w:t>g</w:t>
            </w:r>
          </w:p>
        </w:tc>
        <w:tc>
          <w:tcPr>
            <w:tcW w:w="513" w:type="pct"/>
            <w:vMerge w:val="restart"/>
            <w:tcBorders>
              <w:top w:val="single" w:sz="8" w:space="0" w:color="auto"/>
              <w:left w:val="nil"/>
              <w:right w:val="single" w:sz="8" w:space="0" w:color="auto"/>
            </w:tcBorders>
            <w:shd w:val="clear" w:color="000000" w:fill="D9D9D9"/>
            <w:vAlign w:val="center"/>
            <w:hideMark/>
          </w:tcPr>
          <w:p w:rsidR="00367BC2" w:rsidRPr="005E248D" w:rsidRDefault="00367BC2" w:rsidP="00B07C40">
            <w:pPr>
              <w:suppressAutoHyphens w:val="0"/>
              <w:jc w:val="center"/>
              <w:rPr>
                <w:rFonts w:ascii="Calibri" w:hAnsi="Calibri"/>
                <w:b/>
                <w:bCs/>
                <w:color w:val="000000"/>
                <w:sz w:val="22"/>
                <w:szCs w:val="22"/>
                <w:lang w:val="es-MX" w:eastAsia="es-MX"/>
              </w:rPr>
            </w:pPr>
            <w:r w:rsidRPr="005E248D">
              <w:rPr>
                <w:rFonts w:ascii="Calibri" w:hAnsi="Calibri"/>
                <w:b/>
                <w:bCs/>
                <w:color w:val="000000"/>
                <w:sz w:val="22"/>
                <w:szCs w:val="22"/>
                <w:lang w:val="es-MX" w:eastAsia="es-MX"/>
              </w:rPr>
              <w:t>h</w:t>
            </w:r>
          </w:p>
        </w:tc>
      </w:tr>
      <w:tr w:rsidR="00367BC2" w:rsidRPr="005E248D" w:rsidTr="00B07C40">
        <w:trPr>
          <w:trHeight w:val="209"/>
        </w:trPr>
        <w:tc>
          <w:tcPr>
            <w:tcW w:w="672" w:type="pct"/>
            <w:gridSpan w:val="2"/>
            <w:vMerge/>
            <w:tcBorders>
              <w:top w:val="single" w:sz="8" w:space="0" w:color="auto"/>
              <w:left w:val="single" w:sz="8"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4"/>
                <w:szCs w:val="14"/>
                <w:lang w:val="es-MX" w:eastAsia="es-MX"/>
              </w:rPr>
            </w:pPr>
          </w:p>
        </w:tc>
        <w:tc>
          <w:tcPr>
            <w:tcW w:w="420" w:type="pct"/>
            <w:vMerge/>
            <w:tcBorders>
              <w:top w:val="single" w:sz="8" w:space="0" w:color="auto"/>
              <w:left w:val="single" w:sz="4"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4"/>
                <w:szCs w:val="14"/>
                <w:lang w:val="es-MX" w:eastAsia="es-MX"/>
              </w:rPr>
            </w:pPr>
          </w:p>
        </w:tc>
        <w:tc>
          <w:tcPr>
            <w:tcW w:w="686"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524"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420"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419"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420" w:type="pct"/>
            <w:vMerge/>
            <w:tcBorders>
              <w:left w:val="nil"/>
              <w:bottom w:val="single" w:sz="4" w:space="0" w:color="auto"/>
              <w:right w:val="single" w:sz="8" w:space="0" w:color="auto"/>
            </w:tcBorders>
            <w:shd w:val="clear" w:color="000000" w:fill="D9D9D9"/>
            <w:vAlign w:val="center"/>
          </w:tcPr>
          <w:p w:rsidR="00367BC2" w:rsidRPr="005E248D" w:rsidRDefault="00367BC2" w:rsidP="00B07C40">
            <w:pPr>
              <w:suppressAutoHyphens w:val="0"/>
              <w:jc w:val="center"/>
              <w:rPr>
                <w:rFonts w:ascii="Montserrat Medium" w:hAnsi="Montserrat Medium"/>
                <w:b/>
                <w:bCs/>
                <w:color w:val="000000"/>
                <w:sz w:val="16"/>
                <w:szCs w:val="16"/>
                <w:lang w:val="es-MX" w:eastAsia="es-MX"/>
              </w:rPr>
            </w:pPr>
          </w:p>
        </w:tc>
        <w:tc>
          <w:tcPr>
            <w:tcW w:w="84" w:type="pct"/>
            <w:tcBorders>
              <w:top w:val="nil"/>
              <w:left w:val="nil"/>
              <w:bottom w:val="nil"/>
              <w:right w:val="nil"/>
            </w:tcBorders>
            <w:shd w:val="clear" w:color="auto" w:fill="auto"/>
            <w:vAlign w:val="bottom"/>
          </w:tcPr>
          <w:p w:rsidR="00367BC2" w:rsidRPr="005E248D" w:rsidRDefault="00367BC2" w:rsidP="00B07C40">
            <w:pPr>
              <w:suppressAutoHyphens w:val="0"/>
              <w:rPr>
                <w:rFonts w:ascii="Calibri" w:hAnsi="Calibri"/>
                <w:b/>
                <w:bCs/>
                <w:color w:val="000000"/>
                <w:sz w:val="22"/>
                <w:szCs w:val="22"/>
                <w:lang w:val="es-MX" w:eastAsia="es-MX"/>
              </w:rPr>
            </w:pPr>
          </w:p>
        </w:tc>
        <w:tc>
          <w:tcPr>
            <w:tcW w:w="420" w:type="pct"/>
            <w:vMerge/>
            <w:tcBorders>
              <w:left w:val="single" w:sz="8" w:space="0" w:color="auto"/>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Calibri" w:hAnsi="Calibri"/>
                <w:b/>
                <w:bCs/>
                <w:color w:val="000000"/>
                <w:sz w:val="22"/>
                <w:szCs w:val="22"/>
                <w:lang w:val="es-MX" w:eastAsia="es-MX"/>
              </w:rPr>
            </w:pPr>
          </w:p>
        </w:tc>
        <w:tc>
          <w:tcPr>
            <w:tcW w:w="422" w:type="pct"/>
            <w:vMerge/>
            <w:tcBorders>
              <w:left w:val="nil"/>
              <w:bottom w:val="single" w:sz="4" w:space="0" w:color="auto"/>
              <w:right w:val="single" w:sz="4" w:space="0" w:color="auto"/>
            </w:tcBorders>
            <w:shd w:val="clear" w:color="000000" w:fill="D9D9D9"/>
            <w:vAlign w:val="center"/>
          </w:tcPr>
          <w:p w:rsidR="00367BC2" w:rsidRPr="005E248D" w:rsidRDefault="00367BC2" w:rsidP="00B07C40">
            <w:pPr>
              <w:suppressAutoHyphens w:val="0"/>
              <w:jc w:val="center"/>
              <w:rPr>
                <w:rFonts w:ascii="Calibri" w:hAnsi="Calibri"/>
                <w:b/>
                <w:bCs/>
                <w:color w:val="000000"/>
                <w:sz w:val="22"/>
                <w:szCs w:val="22"/>
                <w:lang w:val="es-MX" w:eastAsia="es-MX"/>
              </w:rPr>
            </w:pPr>
          </w:p>
        </w:tc>
        <w:tc>
          <w:tcPr>
            <w:tcW w:w="513" w:type="pct"/>
            <w:vMerge/>
            <w:tcBorders>
              <w:left w:val="nil"/>
              <w:bottom w:val="single" w:sz="4" w:space="0" w:color="auto"/>
              <w:right w:val="single" w:sz="8" w:space="0" w:color="auto"/>
            </w:tcBorders>
            <w:shd w:val="clear" w:color="000000" w:fill="D9D9D9"/>
            <w:vAlign w:val="center"/>
          </w:tcPr>
          <w:p w:rsidR="00367BC2" w:rsidRPr="005E248D" w:rsidRDefault="00367BC2" w:rsidP="00B07C40">
            <w:pPr>
              <w:suppressAutoHyphens w:val="0"/>
              <w:jc w:val="center"/>
              <w:rPr>
                <w:rFonts w:ascii="Calibri" w:hAnsi="Calibri"/>
                <w:b/>
                <w:bCs/>
                <w:color w:val="000000"/>
                <w:sz w:val="22"/>
                <w:szCs w:val="22"/>
                <w:lang w:val="es-MX" w:eastAsia="es-MX"/>
              </w:rPr>
            </w:pPr>
          </w:p>
        </w:tc>
      </w:tr>
      <w:tr w:rsidR="00367BC2" w:rsidRPr="005E248D" w:rsidTr="00B07C40">
        <w:trPr>
          <w:trHeight w:val="347"/>
        </w:trPr>
        <w:tc>
          <w:tcPr>
            <w:tcW w:w="672" w:type="pct"/>
            <w:gridSpan w:val="2"/>
            <w:vMerge/>
            <w:tcBorders>
              <w:top w:val="single" w:sz="8" w:space="0" w:color="auto"/>
              <w:left w:val="single" w:sz="8"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420" w:type="pct"/>
            <w:vMerge/>
            <w:tcBorders>
              <w:top w:val="single" w:sz="8" w:space="0" w:color="auto"/>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686" w:type="pct"/>
            <w:vMerge w:val="restart"/>
            <w:tcBorders>
              <w:top w:val="nil"/>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RUTA DE RECOLECCION</w:t>
            </w:r>
          </w:p>
        </w:tc>
        <w:tc>
          <w:tcPr>
            <w:tcW w:w="524" w:type="pct"/>
            <w:vMerge w:val="restart"/>
            <w:tcBorders>
              <w:top w:val="nil"/>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TOTAL DE UNIDADES QUE INTEGRAN LA RUTA</w:t>
            </w:r>
          </w:p>
        </w:tc>
        <w:tc>
          <w:tcPr>
            <w:tcW w:w="1259" w:type="pct"/>
            <w:gridSpan w:val="3"/>
            <w:tcBorders>
              <w:top w:val="single" w:sz="4" w:space="0" w:color="auto"/>
              <w:left w:val="nil"/>
              <w:bottom w:val="single" w:sz="4" w:space="0" w:color="auto"/>
              <w:right w:val="single" w:sz="8" w:space="0" w:color="000000"/>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COSTO OFERTADO POR RUTA-DIA</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val="restart"/>
            <w:tcBorders>
              <w:top w:val="nil"/>
              <w:left w:val="single" w:sz="8"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RUTAS-DIAS EN EL AÑO 2024</w:t>
            </w:r>
          </w:p>
        </w:tc>
        <w:tc>
          <w:tcPr>
            <w:tcW w:w="422" w:type="pct"/>
            <w:vMerge w:val="restart"/>
            <w:tcBorders>
              <w:top w:val="nil"/>
              <w:left w:val="single" w:sz="4"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COSTO ANUAL POR RUTA-DIA g = e X f</w:t>
            </w:r>
          </w:p>
        </w:tc>
        <w:tc>
          <w:tcPr>
            <w:tcW w:w="513" w:type="pct"/>
            <w:vMerge w:val="restart"/>
            <w:tcBorders>
              <w:top w:val="nil"/>
              <w:left w:val="single" w:sz="4" w:space="0" w:color="auto"/>
              <w:bottom w:val="single" w:sz="4"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COSTO ANUAL CON IVA h= SUMA DE COLUMNA g (LUN A DOM)</w:t>
            </w:r>
          </w:p>
        </w:tc>
      </w:tr>
      <w:tr w:rsidR="00367BC2" w:rsidRPr="005E248D" w:rsidTr="00B07C40">
        <w:trPr>
          <w:trHeight w:val="347"/>
        </w:trPr>
        <w:tc>
          <w:tcPr>
            <w:tcW w:w="214" w:type="pct"/>
            <w:tcBorders>
              <w:top w:val="nil"/>
              <w:left w:val="single" w:sz="8" w:space="0" w:color="auto"/>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No.</w:t>
            </w:r>
          </w:p>
        </w:tc>
        <w:tc>
          <w:tcPr>
            <w:tcW w:w="458" w:type="pct"/>
            <w:tcBorders>
              <w:top w:val="nil"/>
              <w:left w:val="nil"/>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NOMBRE</w:t>
            </w:r>
          </w:p>
        </w:tc>
        <w:tc>
          <w:tcPr>
            <w:tcW w:w="420" w:type="pct"/>
            <w:vMerge/>
            <w:tcBorders>
              <w:top w:val="single" w:sz="8" w:space="0" w:color="auto"/>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686" w:type="pct"/>
            <w:vMerge/>
            <w:tcBorders>
              <w:top w:val="nil"/>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524" w:type="pct"/>
            <w:vMerge/>
            <w:tcBorders>
              <w:top w:val="nil"/>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420" w:type="pct"/>
            <w:tcBorders>
              <w:top w:val="nil"/>
              <w:left w:val="nil"/>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PRECIO S/IVA</w:t>
            </w:r>
          </w:p>
        </w:tc>
        <w:tc>
          <w:tcPr>
            <w:tcW w:w="419" w:type="pct"/>
            <w:tcBorders>
              <w:top w:val="nil"/>
              <w:left w:val="nil"/>
              <w:bottom w:val="single" w:sz="4" w:space="0" w:color="auto"/>
              <w:right w:val="single" w:sz="4"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16 % DE IVA</w:t>
            </w:r>
          </w:p>
        </w:tc>
        <w:tc>
          <w:tcPr>
            <w:tcW w:w="420" w:type="pct"/>
            <w:tcBorders>
              <w:top w:val="nil"/>
              <w:left w:val="nil"/>
              <w:bottom w:val="single" w:sz="4"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4"/>
                <w:szCs w:val="14"/>
                <w:lang w:val="es-MX" w:eastAsia="es-MX"/>
              </w:rPr>
            </w:pPr>
            <w:r w:rsidRPr="005E248D">
              <w:rPr>
                <w:rFonts w:ascii="Montserrat Medium" w:hAnsi="Montserrat Medium"/>
                <w:b/>
                <w:bCs/>
                <w:color w:val="000000"/>
                <w:sz w:val="14"/>
                <w:szCs w:val="14"/>
                <w:lang w:val="es-MX" w:eastAsia="es-MX"/>
              </w:rPr>
              <w:t>PRECIO NETO C/IVA</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8"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422" w:type="pct"/>
            <w:vMerge/>
            <w:tcBorders>
              <w:top w:val="nil"/>
              <w:left w:val="single" w:sz="4" w:space="0" w:color="auto"/>
              <w:bottom w:val="single" w:sz="4" w:space="0" w:color="auto"/>
              <w:right w:val="single" w:sz="4"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c>
          <w:tcPr>
            <w:tcW w:w="513" w:type="pct"/>
            <w:vMerge/>
            <w:tcBorders>
              <w:top w:val="nil"/>
              <w:left w:val="single" w:sz="4" w:space="0" w:color="auto"/>
              <w:bottom w:val="single" w:sz="4" w:space="0" w:color="auto"/>
              <w:right w:val="single" w:sz="8" w:space="0" w:color="auto"/>
            </w:tcBorders>
            <w:vAlign w:val="center"/>
            <w:hideMark/>
          </w:tcPr>
          <w:p w:rsidR="00367BC2" w:rsidRPr="005E248D" w:rsidRDefault="00367BC2" w:rsidP="00B07C40">
            <w:pPr>
              <w:suppressAutoHyphens w:val="0"/>
              <w:rPr>
                <w:rFonts w:ascii="Montserrat Medium" w:hAnsi="Montserrat Medium"/>
                <w:b/>
                <w:bCs/>
                <w:color w:val="000000"/>
                <w:sz w:val="14"/>
                <w:szCs w:val="14"/>
                <w:lang w:val="es-MX" w:eastAsia="es-MX"/>
              </w:rPr>
            </w:pPr>
          </w:p>
        </w:tc>
      </w:tr>
      <w:tr w:rsidR="00367BC2" w:rsidRPr="005E248D" w:rsidTr="00B07C40">
        <w:trPr>
          <w:trHeight w:val="209"/>
        </w:trPr>
        <w:tc>
          <w:tcPr>
            <w:tcW w:w="214" w:type="pct"/>
            <w:vMerge w:val="restart"/>
            <w:tcBorders>
              <w:top w:val="nil"/>
              <w:left w:val="single" w:sz="8" w:space="0" w:color="auto"/>
              <w:bottom w:val="single" w:sz="8" w:space="0" w:color="000000"/>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58" w:type="pct"/>
            <w:vMerge w:val="restart"/>
            <w:tcBorders>
              <w:top w:val="nil"/>
              <w:left w:val="single" w:sz="4" w:space="0" w:color="auto"/>
              <w:bottom w:val="single" w:sz="8" w:space="0" w:color="000000"/>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20" w:type="pct"/>
            <w:vMerge w:val="restart"/>
            <w:tcBorders>
              <w:top w:val="nil"/>
              <w:left w:val="single" w:sz="4" w:space="0" w:color="auto"/>
              <w:bottom w:val="single" w:sz="8" w:space="0" w:color="000000"/>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LUNES</w:t>
            </w:r>
          </w:p>
        </w:tc>
        <w:tc>
          <w:tcPr>
            <w:tcW w:w="524" w:type="pct"/>
            <w:tcBorders>
              <w:top w:val="nil"/>
              <w:left w:val="nil"/>
              <w:bottom w:val="single" w:sz="4"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43</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MARTES</w:t>
            </w:r>
          </w:p>
        </w:tc>
        <w:tc>
          <w:tcPr>
            <w:tcW w:w="524" w:type="pct"/>
            <w:tcBorders>
              <w:top w:val="nil"/>
              <w:left w:val="nil"/>
              <w:bottom w:val="single" w:sz="4"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43</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MIERCOLES</w:t>
            </w:r>
          </w:p>
        </w:tc>
        <w:tc>
          <w:tcPr>
            <w:tcW w:w="524" w:type="pct"/>
            <w:tcBorders>
              <w:top w:val="nil"/>
              <w:left w:val="nil"/>
              <w:bottom w:val="single" w:sz="4"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45</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JUEVES</w:t>
            </w:r>
          </w:p>
        </w:tc>
        <w:tc>
          <w:tcPr>
            <w:tcW w:w="524" w:type="pct"/>
            <w:tcBorders>
              <w:top w:val="nil"/>
              <w:left w:val="nil"/>
              <w:bottom w:val="single" w:sz="4"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44</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VIERNES</w:t>
            </w:r>
          </w:p>
        </w:tc>
        <w:tc>
          <w:tcPr>
            <w:tcW w:w="524" w:type="pct"/>
            <w:tcBorders>
              <w:top w:val="nil"/>
              <w:left w:val="nil"/>
              <w:bottom w:val="single" w:sz="4"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43</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0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SABADO</w:t>
            </w:r>
          </w:p>
        </w:tc>
        <w:tc>
          <w:tcPr>
            <w:tcW w:w="524" w:type="pct"/>
            <w:tcBorders>
              <w:top w:val="nil"/>
              <w:left w:val="nil"/>
              <w:bottom w:val="single" w:sz="4"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4"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4"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44</w:t>
            </w:r>
          </w:p>
        </w:tc>
        <w:tc>
          <w:tcPr>
            <w:tcW w:w="422"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4"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19"/>
        </w:trPr>
        <w:tc>
          <w:tcPr>
            <w:tcW w:w="214" w:type="pct"/>
            <w:vMerge/>
            <w:tcBorders>
              <w:top w:val="nil"/>
              <w:left w:val="single" w:sz="8"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58"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vMerge/>
            <w:tcBorders>
              <w:top w:val="nil"/>
              <w:left w:val="single" w:sz="4" w:space="0" w:color="auto"/>
              <w:bottom w:val="single" w:sz="8" w:space="0" w:color="000000"/>
              <w:right w:val="single" w:sz="4" w:space="0" w:color="auto"/>
            </w:tcBorders>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686"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DOMINGO</w:t>
            </w:r>
          </w:p>
        </w:tc>
        <w:tc>
          <w:tcPr>
            <w:tcW w:w="524" w:type="pct"/>
            <w:tcBorders>
              <w:top w:val="nil"/>
              <w:left w:val="nil"/>
              <w:bottom w:val="single" w:sz="8" w:space="0" w:color="auto"/>
              <w:right w:val="single" w:sz="4" w:space="0" w:color="auto"/>
            </w:tcBorders>
            <w:shd w:val="clear" w:color="auto" w:fill="auto"/>
            <w:vAlign w:val="center"/>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20"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19" w:type="pct"/>
            <w:tcBorders>
              <w:top w:val="nil"/>
              <w:left w:val="nil"/>
              <w:bottom w:val="single" w:sz="8"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420" w:type="pct"/>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w:t>
            </w:r>
          </w:p>
        </w:tc>
        <w:tc>
          <w:tcPr>
            <w:tcW w:w="8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420" w:type="pct"/>
            <w:tcBorders>
              <w:top w:val="nil"/>
              <w:left w:val="single" w:sz="8" w:space="0" w:color="auto"/>
              <w:bottom w:val="single" w:sz="8" w:space="0" w:color="auto"/>
              <w:right w:val="single" w:sz="4" w:space="0" w:color="auto"/>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0</w:t>
            </w:r>
          </w:p>
        </w:tc>
        <w:tc>
          <w:tcPr>
            <w:tcW w:w="422" w:type="pct"/>
            <w:tcBorders>
              <w:top w:val="nil"/>
              <w:left w:val="nil"/>
              <w:bottom w:val="single" w:sz="8"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13" w:type="pct"/>
            <w:tcBorders>
              <w:top w:val="nil"/>
              <w:left w:val="nil"/>
              <w:bottom w:val="single" w:sz="8" w:space="0" w:color="auto"/>
              <w:right w:val="single" w:sz="8"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bl>
    <w:p w:rsidR="00367BC2" w:rsidRPr="005E248D" w:rsidRDefault="00367BC2" w:rsidP="00367BC2">
      <w:pPr>
        <w:suppressAutoHyphens w:val="0"/>
        <w:spacing w:after="200" w:line="276" w:lineRule="auto"/>
        <w:jc w:val="center"/>
        <w:rPr>
          <w:rFonts w:asciiTheme="minorHAnsi" w:eastAsiaTheme="minorHAnsi" w:hAnsiTheme="minorHAnsi" w:cstheme="minorBidi"/>
          <w:sz w:val="22"/>
          <w:szCs w:val="22"/>
          <w:lang w:val="es-MX" w:eastAsia="en-US"/>
        </w:rPr>
      </w:pPr>
    </w:p>
    <w:tbl>
      <w:tblPr>
        <w:tblW w:w="5000" w:type="pct"/>
        <w:tblCellMar>
          <w:left w:w="70" w:type="dxa"/>
          <w:right w:w="70" w:type="dxa"/>
        </w:tblCellMar>
        <w:tblLook w:val="04A0" w:firstRow="1" w:lastRow="0" w:firstColumn="1" w:lastColumn="0" w:noHBand="0" w:noVBand="1"/>
      </w:tblPr>
      <w:tblGrid>
        <w:gridCol w:w="502"/>
        <w:gridCol w:w="707"/>
        <w:gridCol w:w="849"/>
        <w:gridCol w:w="1147"/>
        <w:gridCol w:w="199"/>
        <w:gridCol w:w="1141"/>
        <w:gridCol w:w="1141"/>
        <w:gridCol w:w="1141"/>
        <w:gridCol w:w="241"/>
        <w:gridCol w:w="1141"/>
        <w:gridCol w:w="1141"/>
        <w:gridCol w:w="1137"/>
      </w:tblGrid>
      <w:tr w:rsidR="00367BC2" w:rsidRPr="005E248D" w:rsidTr="00B07C40">
        <w:trPr>
          <w:trHeight w:val="244"/>
        </w:trPr>
        <w:tc>
          <w:tcPr>
            <w:tcW w:w="1528" w:type="pct"/>
            <w:gridSpan w:val="4"/>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LICITACION PUBLICA NACIONAL</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1528" w:type="pct"/>
            <w:gridSpan w:val="4"/>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EMPRESA LICITANTE</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1528" w:type="pct"/>
            <w:gridSpan w:val="4"/>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LUGAR Y FECHA DE ELABORACION</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642" w:type="pct"/>
            <w:gridSpan w:val="2"/>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NOMBRE</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642" w:type="pct"/>
            <w:gridSpan w:val="2"/>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TELEFONO</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93"/>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642" w:type="pct"/>
            <w:gridSpan w:val="2"/>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TELEFONO CELULAR</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7"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3"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1289" w:type="pct"/>
            <w:gridSpan w:val="3"/>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ELABORO</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1631" w:type="pct"/>
            <w:gridSpan w:val="3"/>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REVISO</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1631" w:type="pct"/>
            <w:gridSpan w:val="3"/>
            <w:tcBorders>
              <w:top w:val="nil"/>
              <w:left w:val="nil"/>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xml:space="preserve">AUTORIZO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single" w:sz="4" w:space="0" w:color="auto"/>
              <w:left w:val="single" w:sz="4" w:space="0" w:color="auto"/>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05" w:type="pct"/>
            <w:tcBorders>
              <w:top w:val="single" w:sz="4" w:space="0" w:color="auto"/>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7" w:type="pct"/>
            <w:tcBorders>
              <w:top w:val="single" w:sz="4" w:space="0" w:color="auto"/>
              <w:left w:val="nil"/>
              <w:bottom w:val="nil"/>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single" w:sz="4" w:space="0" w:color="auto"/>
              <w:left w:val="single" w:sz="4" w:space="0" w:color="auto"/>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single" w:sz="4" w:space="0" w:color="auto"/>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single" w:sz="4" w:space="0" w:color="auto"/>
              <w:left w:val="nil"/>
              <w:bottom w:val="nil"/>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single" w:sz="4" w:space="0" w:color="auto"/>
              <w:left w:val="single" w:sz="4" w:space="0" w:color="auto"/>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single" w:sz="4" w:space="0" w:color="auto"/>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single" w:sz="4" w:space="0" w:color="auto"/>
              <w:left w:val="nil"/>
              <w:bottom w:val="nil"/>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single" w:sz="4" w:space="0" w:color="auto"/>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0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7" w:type="pct"/>
            <w:tcBorders>
              <w:top w:val="nil"/>
              <w:left w:val="nil"/>
              <w:bottom w:val="nil"/>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single" w:sz="4" w:space="0" w:color="auto"/>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nil"/>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nil"/>
              <w:bottom w:val="nil"/>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single" w:sz="4" w:space="0" w:color="auto"/>
              <w:bottom w:val="nil"/>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3" w:type="pct"/>
            <w:tcBorders>
              <w:top w:val="nil"/>
              <w:left w:val="nil"/>
              <w:bottom w:val="nil"/>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r w:rsidR="00367BC2" w:rsidRPr="005E248D" w:rsidTr="00B07C40">
        <w:trPr>
          <w:trHeight w:val="244"/>
        </w:trPr>
        <w:tc>
          <w:tcPr>
            <w:tcW w:w="239"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337" w:type="pct"/>
            <w:tcBorders>
              <w:top w:val="nil"/>
              <w:left w:val="single" w:sz="4" w:space="0" w:color="auto"/>
              <w:bottom w:val="single" w:sz="4" w:space="0" w:color="auto"/>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405"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7"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95" w:type="pct"/>
            <w:tcBorders>
              <w:top w:val="nil"/>
              <w:left w:val="nil"/>
              <w:bottom w:val="nil"/>
              <w:right w:val="nil"/>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4"/>
                <w:szCs w:val="14"/>
                <w:lang w:val="es-MX" w:eastAsia="es-MX"/>
              </w:rPr>
            </w:pPr>
          </w:p>
        </w:tc>
        <w:tc>
          <w:tcPr>
            <w:tcW w:w="544" w:type="pct"/>
            <w:tcBorders>
              <w:top w:val="nil"/>
              <w:left w:val="single" w:sz="4" w:space="0" w:color="auto"/>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single" w:sz="4" w:space="0" w:color="auto"/>
            </w:tcBorders>
            <w:shd w:val="clear" w:color="auto" w:fill="auto"/>
            <w:vAlign w:val="center"/>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115" w:type="pct"/>
            <w:tcBorders>
              <w:top w:val="nil"/>
              <w:left w:val="nil"/>
              <w:bottom w:val="nil"/>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p>
        </w:tc>
        <w:tc>
          <w:tcPr>
            <w:tcW w:w="544" w:type="pct"/>
            <w:tcBorders>
              <w:top w:val="nil"/>
              <w:left w:val="single" w:sz="4" w:space="0" w:color="auto"/>
              <w:bottom w:val="single" w:sz="4" w:space="0" w:color="auto"/>
              <w:right w:val="nil"/>
            </w:tcBorders>
            <w:shd w:val="clear" w:color="auto" w:fill="auto"/>
            <w:vAlign w:val="bottom"/>
            <w:hideMark/>
          </w:tcPr>
          <w:p w:rsidR="00367BC2" w:rsidRPr="005E248D" w:rsidRDefault="00367BC2" w:rsidP="00B07C40">
            <w:pPr>
              <w:suppressAutoHyphens w:val="0"/>
              <w:jc w:val="center"/>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4" w:type="pct"/>
            <w:tcBorders>
              <w:top w:val="nil"/>
              <w:left w:val="nil"/>
              <w:bottom w:val="single" w:sz="4" w:space="0" w:color="auto"/>
              <w:right w:val="nil"/>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c>
          <w:tcPr>
            <w:tcW w:w="543" w:type="pct"/>
            <w:tcBorders>
              <w:top w:val="nil"/>
              <w:left w:val="nil"/>
              <w:bottom w:val="single" w:sz="4" w:space="0" w:color="auto"/>
              <w:right w:val="single" w:sz="4" w:space="0" w:color="auto"/>
            </w:tcBorders>
            <w:shd w:val="clear" w:color="auto" w:fill="auto"/>
            <w:vAlign w:val="bottom"/>
            <w:hideMark/>
          </w:tcPr>
          <w:p w:rsidR="00367BC2" w:rsidRPr="005E248D" w:rsidRDefault="00367BC2" w:rsidP="00B07C40">
            <w:pPr>
              <w:suppressAutoHyphens w:val="0"/>
              <w:rPr>
                <w:rFonts w:ascii="Montserrat Medium" w:hAnsi="Montserrat Medium"/>
                <w:color w:val="000000"/>
                <w:sz w:val="14"/>
                <w:szCs w:val="14"/>
                <w:lang w:val="es-MX" w:eastAsia="es-MX"/>
              </w:rPr>
            </w:pPr>
            <w:r w:rsidRPr="005E248D">
              <w:rPr>
                <w:rFonts w:ascii="Montserrat Medium" w:hAnsi="Montserrat Medium"/>
                <w:color w:val="000000"/>
                <w:sz w:val="14"/>
                <w:szCs w:val="14"/>
                <w:lang w:val="es-MX" w:eastAsia="es-MX"/>
              </w:rPr>
              <w:t> </w:t>
            </w:r>
          </w:p>
        </w:tc>
      </w:tr>
    </w:tbl>
    <w:p w:rsidR="00367BC2" w:rsidRPr="005E248D" w:rsidRDefault="00367BC2" w:rsidP="00367BC2">
      <w:pPr>
        <w:suppressAutoHyphens w:val="0"/>
        <w:spacing w:after="200" w:line="276" w:lineRule="auto"/>
        <w:rPr>
          <w:rFonts w:ascii="Montserrat Medium" w:eastAsiaTheme="minorHAnsi" w:hAnsi="Montserrat Medium" w:cstheme="minorBidi"/>
          <w:sz w:val="14"/>
          <w:szCs w:val="14"/>
          <w:lang w:val="es-MX" w:eastAsia="en-US"/>
        </w:rPr>
      </w:pPr>
      <w:r w:rsidRPr="005E248D">
        <w:rPr>
          <w:rFonts w:ascii="Montserrat Medium" w:eastAsiaTheme="minorHAnsi" w:hAnsi="Montserrat Medium" w:cstheme="minorBidi"/>
          <w:sz w:val="14"/>
          <w:szCs w:val="14"/>
          <w:lang w:val="es-MX" w:eastAsia="en-US"/>
        </w:rPr>
        <w:t xml:space="preserve">                            NOMBRE Y CARGO                                                  NOMBRE Y CARGO                                                            NOMBRE Y CARGO</w:t>
      </w:r>
    </w:p>
    <w:p w:rsidR="00367BC2" w:rsidRPr="005E248D" w:rsidRDefault="00367BC2" w:rsidP="00367BC2">
      <w:pPr>
        <w:suppressAutoHyphens w:val="0"/>
        <w:spacing w:after="200" w:line="276" w:lineRule="auto"/>
        <w:rPr>
          <w:rFonts w:ascii="Montserrat Medium" w:eastAsiaTheme="minorHAnsi" w:hAnsi="Montserrat Medium" w:cstheme="minorBidi"/>
          <w:b/>
          <w:sz w:val="16"/>
          <w:szCs w:val="16"/>
          <w:lang w:val="es-MX" w:eastAsia="en-US"/>
        </w:rPr>
      </w:pPr>
      <w:r w:rsidRPr="005E248D">
        <w:rPr>
          <w:rFonts w:ascii="Montserrat Medium" w:eastAsiaTheme="minorHAnsi" w:hAnsi="Montserrat Medium" w:cstheme="minorBidi"/>
          <w:b/>
          <w:sz w:val="16"/>
          <w:szCs w:val="16"/>
          <w:lang w:val="es-MX" w:eastAsia="en-US"/>
        </w:rPr>
        <w:t>CALENDARIO 2024</w:t>
      </w:r>
    </w:p>
    <w:tbl>
      <w:tblPr>
        <w:tblW w:w="10236" w:type="dxa"/>
        <w:tblInd w:w="55" w:type="dxa"/>
        <w:tblCellMar>
          <w:left w:w="70" w:type="dxa"/>
          <w:right w:w="70" w:type="dxa"/>
        </w:tblCellMar>
        <w:tblLook w:val="04A0" w:firstRow="1" w:lastRow="0" w:firstColumn="1" w:lastColumn="0" w:noHBand="0" w:noVBand="1"/>
      </w:tblPr>
      <w:tblGrid>
        <w:gridCol w:w="1137"/>
        <w:gridCol w:w="1137"/>
        <w:gridCol w:w="1137"/>
        <w:gridCol w:w="1137"/>
        <w:gridCol w:w="1137"/>
        <w:gridCol w:w="1137"/>
        <w:gridCol w:w="1137"/>
        <w:gridCol w:w="1140"/>
        <w:gridCol w:w="1137"/>
      </w:tblGrid>
      <w:tr w:rsidR="00367BC2" w:rsidRPr="005E248D" w:rsidTr="00B07C40">
        <w:trPr>
          <w:trHeight w:val="236"/>
        </w:trPr>
        <w:tc>
          <w:tcPr>
            <w:tcW w:w="11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MES</w:t>
            </w:r>
          </w:p>
        </w:tc>
        <w:tc>
          <w:tcPr>
            <w:tcW w:w="7960" w:type="dxa"/>
            <w:gridSpan w:val="7"/>
            <w:tcBorders>
              <w:top w:val="single" w:sz="8" w:space="0" w:color="auto"/>
              <w:left w:val="nil"/>
              <w:bottom w:val="single" w:sz="8" w:space="0" w:color="auto"/>
              <w:right w:val="single" w:sz="8" w:space="0" w:color="000000"/>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RUTAS POR DIAS AL AÑO 2024</w:t>
            </w:r>
          </w:p>
        </w:tc>
        <w:tc>
          <w:tcPr>
            <w:tcW w:w="1137" w:type="dxa"/>
            <w:vMerge w:val="restart"/>
            <w:tcBorders>
              <w:top w:val="single" w:sz="8" w:space="0" w:color="auto"/>
              <w:left w:val="nil"/>
              <w:bottom w:val="single" w:sz="8" w:space="0" w:color="000000"/>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TOTAL DE DIAS AL MES</w:t>
            </w:r>
          </w:p>
        </w:tc>
      </w:tr>
      <w:tr w:rsidR="00367BC2" w:rsidRPr="005E248D" w:rsidTr="00B07C40">
        <w:trPr>
          <w:trHeight w:val="505"/>
        </w:trPr>
        <w:tc>
          <w:tcPr>
            <w:tcW w:w="1137" w:type="dxa"/>
            <w:vMerge/>
            <w:tcBorders>
              <w:top w:val="single" w:sz="8" w:space="0" w:color="auto"/>
              <w:left w:val="single" w:sz="8" w:space="0" w:color="auto"/>
              <w:bottom w:val="single" w:sz="8" w:space="0" w:color="000000"/>
              <w:right w:val="single" w:sz="8" w:space="0" w:color="auto"/>
            </w:tcBorders>
            <w:vAlign w:val="center"/>
            <w:hideMark/>
          </w:tcPr>
          <w:p w:rsidR="00367BC2" w:rsidRPr="005E248D" w:rsidRDefault="00367BC2" w:rsidP="00B07C40">
            <w:pPr>
              <w:suppressAutoHyphens w:val="0"/>
              <w:rPr>
                <w:rFonts w:ascii="Montserrat Medium" w:hAnsi="Montserrat Medium"/>
                <w:b/>
                <w:bCs/>
                <w:color w:val="000000"/>
                <w:sz w:val="12"/>
                <w:szCs w:val="12"/>
                <w:lang w:val="es-MX" w:eastAsia="es-MX"/>
              </w:rPr>
            </w:pP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 xml:space="preserve">LUNES </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MARTES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MIÉRCOLES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JUEVES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VIERNES</w:t>
            </w:r>
          </w:p>
        </w:tc>
        <w:tc>
          <w:tcPr>
            <w:tcW w:w="1137"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SÁBADO</w:t>
            </w:r>
          </w:p>
        </w:tc>
        <w:tc>
          <w:tcPr>
            <w:tcW w:w="1140" w:type="dxa"/>
            <w:tcBorders>
              <w:top w:val="nil"/>
              <w:left w:val="nil"/>
              <w:bottom w:val="single" w:sz="8" w:space="0" w:color="auto"/>
              <w:right w:val="single" w:sz="8" w:space="0" w:color="auto"/>
            </w:tcBorders>
            <w:shd w:val="clear" w:color="000000" w:fill="D9D9D9"/>
            <w:vAlign w:val="center"/>
            <w:hideMark/>
          </w:tcPr>
          <w:p w:rsidR="00367BC2" w:rsidRPr="005E248D" w:rsidRDefault="00367BC2" w:rsidP="00B07C40">
            <w:pPr>
              <w:suppressAutoHyphens w:val="0"/>
              <w:jc w:val="center"/>
              <w:rPr>
                <w:rFonts w:ascii="Montserrat Medium" w:hAnsi="Montserrat Medium"/>
                <w:b/>
                <w:bCs/>
                <w:color w:val="000000"/>
                <w:sz w:val="12"/>
                <w:szCs w:val="12"/>
                <w:lang w:val="es-MX" w:eastAsia="es-MX"/>
              </w:rPr>
            </w:pPr>
            <w:r w:rsidRPr="005E248D">
              <w:rPr>
                <w:rFonts w:ascii="Montserrat Medium" w:hAnsi="Montserrat Medium"/>
                <w:b/>
                <w:bCs/>
                <w:color w:val="000000"/>
                <w:sz w:val="12"/>
                <w:szCs w:val="12"/>
                <w:lang w:val="es-MX" w:eastAsia="es-MX"/>
              </w:rPr>
              <w:t>DOMINGO</w:t>
            </w:r>
          </w:p>
        </w:tc>
        <w:tc>
          <w:tcPr>
            <w:tcW w:w="1137" w:type="dxa"/>
            <w:vMerge/>
            <w:tcBorders>
              <w:top w:val="single" w:sz="8" w:space="0" w:color="auto"/>
              <w:left w:val="nil"/>
              <w:bottom w:val="single" w:sz="8" w:space="0" w:color="000000"/>
              <w:right w:val="single" w:sz="8" w:space="0" w:color="auto"/>
            </w:tcBorders>
            <w:vAlign w:val="center"/>
            <w:hideMark/>
          </w:tcPr>
          <w:p w:rsidR="00367BC2" w:rsidRPr="005E248D" w:rsidRDefault="00367BC2" w:rsidP="00B07C40">
            <w:pPr>
              <w:suppressAutoHyphens w:val="0"/>
              <w:rPr>
                <w:rFonts w:ascii="Montserrat Medium" w:hAnsi="Montserrat Medium"/>
                <w:b/>
                <w:bCs/>
                <w:color w:val="000000"/>
                <w:sz w:val="12"/>
                <w:szCs w:val="12"/>
                <w:lang w:val="es-MX" w:eastAsia="es-MX"/>
              </w:rPr>
            </w:pP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MARZO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ABRIL</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25</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MAYO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JUNIO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JULIO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AGOSTO</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SEPTIEMBRE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25</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OCTUBRE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27</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NOVIEMBRE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r w:rsidR="00367BC2" w:rsidRPr="005E248D" w:rsidTr="00B07C40">
        <w:trPr>
          <w:trHeight w:val="236"/>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DICIEMBRE</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4</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5</w:t>
            </w:r>
          </w:p>
        </w:tc>
        <w:tc>
          <w:tcPr>
            <w:tcW w:w="1140"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0</w:t>
            </w:r>
          </w:p>
        </w:tc>
        <w:tc>
          <w:tcPr>
            <w:tcW w:w="1137" w:type="dxa"/>
            <w:tcBorders>
              <w:top w:val="nil"/>
              <w:left w:val="nil"/>
              <w:bottom w:val="single" w:sz="8" w:space="0" w:color="auto"/>
              <w:right w:val="single" w:sz="8" w:space="0" w:color="auto"/>
            </w:tcBorders>
            <w:shd w:val="clear" w:color="auto" w:fill="auto"/>
            <w:vAlign w:val="center"/>
            <w:hideMark/>
          </w:tcPr>
          <w:p w:rsidR="00367BC2" w:rsidRPr="005E248D" w:rsidRDefault="00367BC2" w:rsidP="00B07C40">
            <w:pPr>
              <w:suppressAutoHyphens w:val="0"/>
              <w:jc w:val="center"/>
              <w:rPr>
                <w:rFonts w:ascii="Montserrat Medium" w:hAnsi="Montserrat Medium"/>
                <w:color w:val="000000"/>
                <w:sz w:val="12"/>
                <w:szCs w:val="12"/>
                <w:lang w:val="es-MX" w:eastAsia="es-MX"/>
              </w:rPr>
            </w:pPr>
            <w:r w:rsidRPr="005E248D">
              <w:rPr>
                <w:rFonts w:ascii="Montserrat Medium" w:hAnsi="Montserrat Medium"/>
                <w:color w:val="000000"/>
                <w:sz w:val="12"/>
                <w:szCs w:val="12"/>
                <w:lang w:val="es-MX" w:eastAsia="es-MX"/>
              </w:rPr>
              <w:t>26</w:t>
            </w:r>
          </w:p>
        </w:tc>
      </w:tr>
    </w:tbl>
    <w:p w:rsidR="008D0338" w:rsidRPr="004B7DE3" w:rsidRDefault="008D0338" w:rsidP="008D0338">
      <w:pPr>
        <w:jc w:val="center"/>
        <w:rPr>
          <w:rFonts w:ascii="Montserrat Medium" w:eastAsia="Montserrat" w:hAnsi="Montserrat Medium" w:cs="Calibri"/>
          <w:color w:val="000000"/>
          <w:sz w:val="16"/>
          <w:szCs w:val="16"/>
        </w:rPr>
      </w:pPr>
    </w:p>
    <w:p w:rsidR="008D0338" w:rsidRPr="004B7DE3" w:rsidRDefault="008D0338" w:rsidP="008D0338">
      <w:pPr>
        <w:rPr>
          <w:rFonts w:ascii="Montserrat Medium" w:hAnsi="Montserrat Medium"/>
          <w:b/>
          <w:bCs/>
          <w:sz w:val="16"/>
          <w:szCs w:val="16"/>
          <w:lang w:val="es-MX"/>
        </w:rPr>
      </w:pPr>
      <w:proofErr w:type="spellStart"/>
      <w:r w:rsidRPr="004B7DE3">
        <w:rPr>
          <w:rFonts w:ascii="Montserrat Medium" w:hAnsi="Montserrat Medium"/>
          <w:sz w:val="16"/>
          <w:szCs w:val="16"/>
          <w:lang w:val="es-MX"/>
        </w:rPr>
        <w:lastRenderedPageBreak/>
        <w:t>Guia</w:t>
      </w:r>
      <w:proofErr w:type="spellEnd"/>
      <w:r w:rsidRPr="004B7DE3">
        <w:rPr>
          <w:rFonts w:ascii="Montserrat Medium" w:hAnsi="Montserrat Medium"/>
          <w:sz w:val="16"/>
          <w:szCs w:val="16"/>
          <w:lang w:val="es-MX"/>
        </w:rPr>
        <w:t xml:space="preserve"> de llenado </w:t>
      </w:r>
      <w:r w:rsidRPr="004B7DE3">
        <w:rPr>
          <w:rFonts w:ascii="Montserrat Medium" w:hAnsi="Montserrat Medium"/>
          <w:b/>
          <w:bCs/>
          <w:sz w:val="16"/>
          <w:szCs w:val="16"/>
          <w:lang w:val="es-MX"/>
        </w:rPr>
        <w:t xml:space="preserve">“Formato </w:t>
      </w:r>
      <w:r w:rsidR="00696E1C" w:rsidRPr="004B7DE3">
        <w:rPr>
          <w:rFonts w:ascii="Montserrat Medium" w:hAnsi="Montserrat Medium"/>
          <w:b/>
          <w:bCs/>
          <w:sz w:val="16"/>
          <w:szCs w:val="16"/>
          <w:lang w:val="es-MX"/>
        </w:rPr>
        <w:t>G</w:t>
      </w:r>
      <w:r w:rsidRPr="004B7DE3">
        <w:rPr>
          <w:rFonts w:ascii="Montserrat Medium" w:hAnsi="Montserrat Medium"/>
          <w:b/>
          <w:bCs/>
          <w:sz w:val="16"/>
          <w:szCs w:val="16"/>
          <w:lang w:val="es-MX"/>
        </w:rPr>
        <w:t>”</w:t>
      </w:r>
    </w:p>
    <w:p w:rsidR="008D0338" w:rsidRPr="004B7DE3" w:rsidRDefault="008D0338" w:rsidP="008D0338">
      <w:pPr>
        <w:rPr>
          <w:rFonts w:ascii="Montserrat Medium" w:hAnsi="Montserrat Medium"/>
          <w:b/>
          <w:bCs/>
          <w:sz w:val="16"/>
          <w:szCs w:val="16"/>
          <w:lang w:val="es-MX"/>
        </w:rPr>
      </w:pPr>
    </w:p>
    <w:p w:rsidR="008D0338" w:rsidRPr="004B7DE3" w:rsidRDefault="008D0338" w:rsidP="008D0338">
      <w:pPr>
        <w:jc w:val="center"/>
        <w:rPr>
          <w:rFonts w:ascii="Montserrat Medium" w:eastAsia="Montserrat" w:hAnsi="Montserrat Medium" w:cs="Calibri"/>
          <w:color w:val="000000"/>
          <w:sz w:val="16"/>
          <w:szCs w:val="16"/>
          <w:lang w:val="es-MX"/>
        </w:rPr>
      </w:pPr>
    </w:p>
    <w:p w:rsidR="008D0338" w:rsidRPr="004B7DE3" w:rsidRDefault="008D0338" w:rsidP="008D0338">
      <w:pPr>
        <w:jc w:val="both"/>
        <w:rPr>
          <w:rFonts w:ascii="Montserrat Medium" w:eastAsia="Montserrat" w:hAnsi="Montserrat Medium" w:cs="Calibri"/>
          <w:color w:val="000000"/>
          <w:sz w:val="16"/>
          <w:szCs w:val="16"/>
        </w:rPr>
      </w:pPr>
    </w:p>
    <w:p w:rsidR="008D0338" w:rsidRPr="004B7DE3" w:rsidRDefault="008D0338" w:rsidP="008D0338">
      <w:pPr>
        <w:jc w:val="both"/>
        <w:rPr>
          <w:rFonts w:ascii="Montserrat Medium" w:eastAsia="Montserrat" w:hAnsi="Montserrat Medium" w:cs="Calibri"/>
          <w:color w:val="000000"/>
          <w:sz w:val="16"/>
          <w:szCs w:val="16"/>
        </w:rPr>
      </w:pPr>
      <w:r w:rsidRPr="004B7DE3">
        <w:rPr>
          <w:rFonts w:ascii="Montserrat Medium" w:eastAsia="Montserrat" w:hAnsi="Montserrat Medium" w:cs="Calibri"/>
          <w:color w:val="000000"/>
          <w:sz w:val="16"/>
          <w:szCs w:val="16"/>
        </w:rPr>
        <w:t xml:space="preserve">El formato </w:t>
      </w:r>
      <w:r w:rsidR="00765626" w:rsidRPr="004B7DE3">
        <w:rPr>
          <w:rFonts w:ascii="Montserrat Medium" w:hAnsi="Montserrat Medium" w:cs="Arial"/>
          <w:b/>
          <w:sz w:val="16"/>
          <w:szCs w:val="16"/>
          <w:lang w:val="es-ES_tradnl"/>
        </w:rPr>
        <w:t>Formato</w:t>
      </w:r>
      <w:r w:rsidRPr="004B7DE3">
        <w:rPr>
          <w:rFonts w:ascii="Montserrat Medium" w:eastAsia="Montserrat" w:hAnsi="Montserrat Medium" w:cs="Calibri"/>
          <w:b/>
          <w:bCs/>
          <w:color w:val="000000"/>
          <w:sz w:val="16"/>
          <w:szCs w:val="16"/>
        </w:rPr>
        <w:t xml:space="preserve"> G </w:t>
      </w:r>
      <w:r w:rsidRPr="004B7DE3">
        <w:rPr>
          <w:rFonts w:ascii="Montserrat Medium" w:eastAsia="Montserrat" w:hAnsi="Montserrat Medium" w:cs="Calibri"/>
          <w:color w:val="000000"/>
          <w:sz w:val="16"/>
          <w:szCs w:val="16"/>
        </w:rPr>
        <w:t xml:space="preserve">deberá llenarse por el Licitante y ser presentado como la oferta económica, se anexará archivo electrónico con hoja de cálculo Excel, que contendrá las </w:t>
      </w:r>
      <w:proofErr w:type="spellStart"/>
      <w:r w:rsidRPr="004B7DE3">
        <w:rPr>
          <w:rFonts w:ascii="Montserrat Medium" w:eastAsia="Montserrat" w:hAnsi="Montserrat Medium" w:cs="Calibri"/>
          <w:color w:val="000000"/>
          <w:sz w:val="16"/>
          <w:szCs w:val="16"/>
        </w:rPr>
        <w:t>formulas</w:t>
      </w:r>
      <w:proofErr w:type="spellEnd"/>
      <w:r w:rsidRPr="004B7DE3">
        <w:rPr>
          <w:rFonts w:ascii="Montserrat Medium" w:eastAsia="Montserrat" w:hAnsi="Montserrat Medium" w:cs="Calibri"/>
          <w:color w:val="000000"/>
          <w:sz w:val="16"/>
          <w:szCs w:val="16"/>
        </w:rPr>
        <w:t xml:space="preserve"> que permita realizar el cálculo del total del valor propuesto.</w:t>
      </w:r>
    </w:p>
    <w:p w:rsidR="008D0338" w:rsidRPr="004B7DE3" w:rsidRDefault="008D0338" w:rsidP="008D0338">
      <w:pPr>
        <w:rPr>
          <w:rFonts w:ascii="Montserrat Medium" w:eastAsia="Montserrat" w:hAnsi="Montserrat Medium" w:cs="Calibri"/>
          <w:color w:val="000000"/>
          <w:sz w:val="16"/>
          <w:szCs w:val="16"/>
        </w:rPr>
      </w:pP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Arial"/>
          <w:color w:val="000000"/>
          <w:sz w:val="16"/>
          <w:szCs w:val="16"/>
        </w:rPr>
        <w:t xml:space="preserve">Registrar el nombre de la partida y estado de su interés. </w:t>
      </w: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Arial"/>
          <w:color w:val="000000"/>
          <w:sz w:val="16"/>
          <w:szCs w:val="16"/>
        </w:rPr>
        <w:t xml:space="preserve">Con apoyo del </w:t>
      </w:r>
      <w:r w:rsidR="00C76E8D" w:rsidRPr="004B7DE3">
        <w:rPr>
          <w:rFonts w:ascii="Montserrat Medium" w:eastAsia="Montserrat" w:hAnsi="Montserrat Medium" w:cs="Arial"/>
          <w:b/>
          <w:bCs/>
          <w:color w:val="000000"/>
          <w:sz w:val="16"/>
          <w:szCs w:val="16"/>
        </w:rPr>
        <w:t>formato</w:t>
      </w:r>
      <w:r w:rsidRPr="004B7DE3">
        <w:rPr>
          <w:rFonts w:ascii="Montserrat Medium" w:eastAsia="Montserrat" w:hAnsi="Montserrat Medium" w:cs="Arial"/>
          <w:b/>
          <w:bCs/>
          <w:color w:val="000000"/>
          <w:sz w:val="16"/>
          <w:szCs w:val="16"/>
        </w:rPr>
        <w:t xml:space="preserve"> A</w:t>
      </w:r>
      <w:r w:rsidRPr="004B7DE3">
        <w:rPr>
          <w:rFonts w:ascii="Montserrat Medium" w:eastAsia="Montserrat" w:hAnsi="Montserrat Medium" w:cs="Arial"/>
          <w:color w:val="000000"/>
          <w:sz w:val="16"/>
          <w:szCs w:val="16"/>
        </w:rPr>
        <w:t xml:space="preserve"> se registrará el número de Unidades Generadoras que el Instituto solicita al Licitante para que realice la Ruta de recolección por día de la semana. </w:t>
      </w: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Arial"/>
          <w:b/>
          <w:bCs/>
          <w:color w:val="000000"/>
          <w:sz w:val="16"/>
          <w:szCs w:val="16"/>
        </w:rPr>
        <w:t>El licitante</w:t>
      </w:r>
      <w:r w:rsidRPr="004B7DE3">
        <w:rPr>
          <w:rFonts w:ascii="Montserrat Medium" w:eastAsia="Montserrat" w:hAnsi="Montserrat Medium" w:cs="Arial"/>
          <w:color w:val="000000"/>
          <w:sz w:val="16"/>
          <w:szCs w:val="16"/>
        </w:rPr>
        <w:t xml:space="preserve"> anotará el costo propuesto por cada ruta sin IVA. </w:t>
      </w: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Arial"/>
          <w:color w:val="000000"/>
          <w:sz w:val="16"/>
          <w:szCs w:val="16"/>
        </w:rPr>
        <w:t xml:space="preserve">Anotar el IVA. </w:t>
      </w: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Arial"/>
          <w:color w:val="000000"/>
          <w:sz w:val="16"/>
          <w:szCs w:val="16"/>
        </w:rPr>
        <w:t xml:space="preserve">La suma del Costo por Ruta propuesto por el Licitante más el IVA. </w:t>
      </w: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eastAsia="Montserrat" w:hAnsi="Montserrat Medium" w:cs="Calibri"/>
          <w:color w:val="000000"/>
          <w:sz w:val="16"/>
          <w:szCs w:val="16"/>
        </w:rPr>
      </w:pPr>
      <w:r w:rsidRPr="004B7DE3">
        <w:rPr>
          <w:rFonts w:ascii="Montserrat Medium" w:eastAsia="Montserrat" w:hAnsi="Montserrat Medium" w:cs="Arial"/>
          <w:color w:val="000000"/>
          <w:sz w:val="16"/>
          <w:szCs w:val="16"/>
        </w:rPr>
        <w:t xml:space="preserve">Se registrará el total del precio ofertado con </w:t>
      </w:r>
      <w:proofErr w:type="spellStart"/>
      <w:r w:rsidRPr="004B7DE3">
        <w:rPr>
          <w:rFonts w:ascii="Montserrat Medium" w:eastAsia="Montserrat" w:hAnsi="Montserrat Medium" w:cs="Arial"/>
          <w:color w:val="000000"/>
          <w:sz w:val="16"/>
          <w:szCs w:val="16"/>
        </w:rPr>
        <w:t>iva</w:t>
      </w:r>
      <w:proofErr w:type="spellEnd"/>
      <w:r w:rsidRPr="004B7DE3">
        <w:rPr>
          <w:rFonts w:ascii="Montserrat Medium" w:eastAsia="Montserrat" w:hAnsi="Montserrat Medium" w:cs="Arial"/>
          <w:color w:val="000000"/>
          <w:sz w:val="16"/>
          <w:szCs w:val="16"/>
        </w:rPr>
        <w:t xml:space="preserve"> por el total de días al año.</w:t>
      </w:r>
    </w:p>
    <w:p w:rsidR="008D0338" w:rsidRPr="004B7DE3" w:rsidRDefault="008D0338" w:rsidP="00CC786C">
      <w:pPr>
        <w:pStyle w:val="Prrafodelista"/>
        <w:numPr>
          <w:ilvl w:val="0"/>
          <w:numId w:val="40"/>
        </w:numPr>
        <w:suppressAutoHyphens w:val="0"/>
        <w:spacing w:after="200" w:line="276" w:lineRule="auto"/>
        <w:ind w:left="142" w:hanging="294"/>
        <w:contextualSpacing/>
        <w:jc w:val="both"/>
        <w:rPr>
          <w:rFonts w:ascii="Montserrat Medium" w:hAnsi="Montserrat Medium" w:cs="Arial"/>
          <w:bCs/>
          <w:sz w:val="16"/>
          <w:szCs w:val="16"/>
          <w:u w:val="single"/>
        </w:rPr>
      </w:pPr>
      <w:r w:rsidRPr="004B7DE3">
        <w:rPr>
          <w:rFonts w:ascii="Montserrat Medium" w:eastAsia="Montserrat" w:hAnsi="Montserrat Medium" w:cs="Arial"/>
          <w:color w:val="000000"/>
          <w:sz w:val="16"/>
          <w:szCs w:val="16"/>
        </w:rPr>
        <w:t>La suma del resultado del costo anual por día de la semana.</w:t>
      </w:r>
    </w:p>
    <w:p w:rsidR="008D0338" w:rsidRPr="004B7DE3" w:rsidRDefault="008D0338" w:rsidP="00696E1C">
      <w:pPr>
        <w:rPr>
          <w:rFonts w:ascii="Montserrat Medium" w:hAnsi="Montserrat Medium"/>
          <w:bCs/>
          <w:sz w:val="16"/>
          <w:szCs w:val="16"/>
          <w:u w:val="single"/>
        </w:rPr>
      </w:pPr>
      <w:r w:rsidRPr="004B7DE3">
        <w:rPr>
          <w:rFonts w:ascii="Montserrat Medium" w:eastAsia="Montserrat" w:hAnsi="Montserrat Medium"/>
          <w:sz w:val="16"/>
          <w:szCs w:val="16"/>
        </w:rPr>
        <w:t>Registrar los datos que se solicitan referentes a la LPN, Empresa interesada y representante legal.</w:t>
      </w:r>
    </w:p>
    <w:p w:rsidR="0018244E" w:rsidRPr="004B7DE3" w:rsidRDefault="0018244E" w:rsidP="00510AB0">
      <w:pPr>
        <w:jc w:val="center"/>
        <w:rPr>
          <w:rFonts w:ascii="Montserrat Medium" w:eastAsia="Montserrat" w:hAnsi="Montserrat Medium" w:cs="Tahoma"/>
          <w:bCs/>
          <w:sz w:val="16"/>
          <w:szCs w:val="16"/>
          <w:lang w:eastAsia="en-US"/>
        </w:rPr>
      </w:pPr>
    </w:p>
    <w:p w:rsidR="00005D88" w:rsidRDefault="00005D88" w:rsidP="00005D88">
      <w:pPr>
        <w:suppressAutoHyphens w:val="0"/>
        <w:spacing w:after="200" w:line="276" w:lineRule="auto"/>
        <w:jc w:val="center"/>
        <w:rPr>
          <w:rFonts w:ascii="Montserrat Medium" w:hAnsi="Montserrat Medium" w:cs="Tahoma"/>
          <w:b/>
          <w:bCs/>
          <w:sz w:val="16"/>
          <w:szCs w:val="16"/>
          <w:u w:val="single"/>
          <w:lang w:val="es-MX"/>
        </w:rPr>
      </w:pPr>
    </w:p>
    <w:p w:rsidR="005D32D4" w:rsidRDefault="005D32D4"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FC05D5" w:rsidRPr="004B7DE3" w:rsidRDefault="00FC05D5" w:rsidP="00005D88">
      <w:pPr>
        <w:suppressAutoHyphens w:val="0"/>
        <w:spacing w:after="200" w:line="276" w:lineRule="auto"/>
        <w:jc w:val="center"/>
        <w:rPr>
          <w:rFonts w:ascii="Montserrat Medium" w:hAnsi="Montserrat Medium" w:cs="Tahoma"/>
          <w:b/>
          <w:bCs/>
          <w:sz w:val="16"/>
          <w:szCs w:val="16"/>
          <w:u w:val="single"/>
          <w:lang w:val="es-MX"/>
        </w:rPr>
      </w:pPr>
    </w:p>
    <w:p w:rsidR="00A36018" w:rsidRPr="004B7DE3" w:rsidRDefault="00A36018" w:rsidP="00A36018">
      <w:pPr>
        <w:keepNext/>
        <w:keepLines/>
        <w:jc w:val="center"/>
        <w:rPr>
          <w:rFonts w:ascii="Montserrat Medium" w:hAnsi="Montserrat Medium" w:cs="Arial"/>
          <w:b/>
          <w:sz w:val="16"/>
          <w:szCs w:val="16"/>
        </w:rPr>
      </w:pPr>
      <w:r w:rsidRPr="004B7DE3">
        <w:rPr>
          <w:rFonts w:ascii="Montserrat Medium" w:hAnsi="Montserrat Medium" w:cs="Arial"/>
          <w:b/>
          <w:sz w:val="16"/>
          <w:szCs w:val="16"/>
        </w:rPr>
        <w:lastRenderedPageBreak/>
        <w:t>(PAPEL MEMBRETADO DE LA EMPRESA O LICITANTE)</w:t>
      </w:r>
    </w:p>
    <w:p w:rsidR="00A36018" w:rsidRPr="004B7DE3" w:rsidRDefault="00A36018" w:rsidP="00A36018">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t>ANEXO NUMERO 03</w:t>
      </w:r>
    </w:p>
    <w:p w:rsidR="00784557" w:rsidRPr="004B7DE3" w:rsidRDefault="00784557" w:rsidP="00784557">
      <w:pPr>
        <w:jc w:val="center"/>
        <w:rPr>
          <w:rFonts w:ascii="Montserrat Medium" w:hAnsi="Montserrat Medium"/>
          <w:sz w:val="16"/>
          <w:szCs w:val="16"/>
        </w:rPr>
      </w:pPr>
      <w:r w:rsidRPr="004B7DE3">
        <w:rPr>
          <w:rFonts w:ascii="Montserrat Medium" w:hAnsi="Montserrat Medium" w:cs="Arial"/>
          <w:b/>
          <w:smallCaps/>
          <w:sz w:val="16"/>
          <w:szCs w:val="16"/>
          <w:lang w:val="es-MX"/>
        </w:rPr>
        <w:t xml:space="preserve">ACREDITAMIENTO </w:t>
      </w:r>
      <w:r w:rsidRPr="004B7DE3">
        <w:rPr>
          <w:rFonts w:ascii="Montserrat Medium" w:hAnsi="Montserrat Medium" w:cs="Arial"/>
          <w:b/>
          <w:sz w:val="16"/>
          <w:szCs w:val="16"/>
        </w:rPr>
        <w:t>(PERSONALIDAD Y FACULTADES)</w:t>
      </w:r>
    </w:p>
    <w:p w:rsidR="00A36018" w:rsidRPr="004B7DE3" w:rsidRDefault="00A36018" w:rsidP="00A3601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Medium" w:hAnsi="Montserrat Medium" w:cs="Arial"/>
          <w:b/>
          <w:sz w:val="16"/>
          <w:szCs w:val="16"/>
        </w:rPr>
      </w:pPr>
    </w:p>
    <w:p w:rsidR="00A36018" w:rsidRPr="004B7DE3" w:rsidRDefault="00A36018" w:rsidP="00A36018">
      <w:pPr>
        <w:keepNext/>
        <w:keepLines/>
        <w:rPr>
          <w:rFonts w:ascii="Montserrat Medium" w:hAnsi="Montserrat Medium" w:cs="Arial"/>
          <w:b/>
          <w:sz w:val="16"/>
          <w:szCs w:val="16"/>
        </w:rPr>
      </w:pPr>
    </w:p>
    <w:p w:rsidR="00A36018" w:rsidRPr="004B7DE3" w:rsidRDefault="00A36018" w:rsidP="00A36018">
      <w:pPr>
        <w:keepNext/>
        <w:keepLines/>
        <w:rPr>
          <w:rFonts w:ascii="Montserrat Medium" w:hAnsi="Montserrat Medium" w:cs="Arial"/>
          <w:b/>
          <w:sz w:val="16"/>
          <w:szCs w:val="16"/>
        </w:rPr>
      </w:pPr>
      <w:r w:rsidRPr="004B7DE3">
        <w:rPr>
          <w:rFonts w:ascii="Montserrat Medium" w:hAnsi="Montserrat Medium" w:cs="Arial"/>
          <w:b/>
          <w:sz w:val="16"/>
          <w:szCs w:val="16"/>
        </w:rPr>
        <w:t>INSTITUTO MEXICANO DEL SEGURO SOCIAL</w:t>
      </w:r>
    </w:p>
    <w:p w:rsidR="00A36018" w:rsidRPr="004B7DE3" w:rsidRDefault="00A36018" w:rsidP="00A36018">
      <w:pPr>
        <w:keepNext/>
        <w:keepLines/>
        <w:rPr>
          <w:rFonts w:ascii="Montserrat Medium" w:hAnsi="Montserrat Medium" w:cs="Arial"/>
          <w:b/>
          <w:sz w:val="16"/>
          <w:szCs w:val="16"/>
        </w:rPr>
      </w:pPr>
      <w:r w:rsidRPr="004B7DE3">
        <w:rPr>
          <w:rFonts w:ascii="Montserrat Medium" w:hAnsi="Montserrat Medium" w:cs="Arial"/>
          <w:b/>
          <w:sz w:val="16"/>
          <w:szCs w:val="16"/>
        </w:rPr>
        <w:t>ÓRGANO DE OPERACIÓN ADMINISTRATIVA DESCONCENTRADA ESTATAL JALISCO</w:t>
      </w:r>
    </w:p>
    <w:p w:rsidR="00A36018" w:rsidRPr="004B7DE3" w:rsidRDefault="00A36018" w:rsidP="00A36018">
      <w:pPr>
        <w:keepNext/>
        <w:keepLines/>
        <w:rPr>
          <w:rFonts w:ascii="Montserrat Medium" w:hAnsi="Montserrat Medium" w:cs="Arial"/>
          <w:b/>
          <w:sz w:val="16"/>
          <w:szCs w:val="16"/>
        </w:rPr>
      </w:pPr>
      <w:r w:rsidRPr="004B7DE3">
        <w:rPr>
          <w:rFonts w:ascii="Montserrat Medium" w:hAnsi="Montserrat Medium" w:cs="Arial"/>
          <w:b/>
          <w:sz w:val="16"/>
          <w:szCs w:val="16"/>
        </w:rPr>
        <w:t>JEFATURA DE SERVICIOS ADMINISTRATIVOS</w:t>
      </w:r>
    </w:p>
    <w:p w:rsidR="00A36018" w:rsidRPr="004B7DE3" w:rsidRDefault="00A36018" w:rsidP="00A36018">
      <w:pPr>
        <w:keepNext/>
        <w:keepLines/>
        <w:rPr>
          <w:rFonts w:ascii="Montserrat Medium" w:hAnsi="Montserrat Medium" w:cs="Arial"/>
          <w:b/>
          <w:sz w:val="16"/>
          <w:szCs w:val="16"/>
        </w:rPr>
      </w:pPr>
      <w:r w:rsidRPr="004B7DE3">
        <w:rPr>
          <w:rFonts w:ascii="Montserrat Medium" w:hAnsi="Montserrat Medium" w:cs="Arial"/>
          <w:b/>
          <w:sz w:val="16"/>
          <w:szCs w:val="16"/>
        </w:rPr>
        <w:t>COORDINACIÓN DE ABASTECIMIENTO Y EQUIPAMIENTO</w:t>
      </w:r>
    </w:p>
    <w:p w:rsidR="00A36018" w:rsidRPr="004B7DE3" w:rsidRDefault="00A36018" w:rsidP="00A36018">
      <w:pPr>
        <w:keepNext/>
        <w:keepLines/>
        <w:rPr>
          <w:rFonts w:ascii="Montserrat Medium" w:hAnsi="Montserrat Medium" w:cs="Arial"/>
          <w:b/>
          <w:sz w:val="16"/>
          <w:szCs w:val="16"/>
        </w:rPr>
      </w:pPr>
      <w:r w:rsidRPr="004B7DE3">
        <w:rPr>
          <w:rFonts w:ascii="Montserrat Medium" w:hAnsi="Montserrat Medium" w:cs="Arial"/>
          <w:b/>
          <w:sz w:val="16"/>
          <w:szCs w:val="16"/>
        </w:rPr>
        <w:t>PRESENTE:</w:t>
      </w:r>
    </w:p>
    <w:p w:rsidR="00A36018" w:rsidRPr="004B7DE3" w:rsidRDefault="00A36018" w:rsidP="00A36018">
      <w:pPr>
        <w:jc w:val="both"/>
        <w:rPr>
          <w:rFonts w:ascii="Montserrat Medium" w:hAnsi="Montserrat Medium" w:cs="Arial"/>
          <w:sz w:val="16"/>
          <w:szCs w:val="16"/>
          <w:u w:val="single"/>
        </w:rPr>
      </w:pPr>
    </w:p>
    <w:p w:rsidR="00A36018" w:rsidRPr="004B7DE3" w:rsidRDefault="00A36018" w:rsidP="00A36018">
      <w:pPr>
        <w:jc w:val="both"/>
        <w:rPr>
          <w:rFonts w:ascii="Montserrat Medium" w:hAnsi="Montserrat Medium" w:cs="Arial"/>
          <w:sz w:val="16"/>
          <w:szCs w:val="16"/>
          <w:u w:val="single"/>
        </w:rPr>
      </w:pPr>
      <w:r w:rsidRPr="004B7DE3">
        <w:rPr>
          <w:rFonts w:ascii="Montserrat Medium" w:hAnsi="Montserrat Medium" w:cs="Arial"/>
          <w:sz w:val="16"/>
          <w:szCs w:val="16"/>
          <w:u w:val="single"/>
        </w:rPr>
        <w:t>________(nombre)             ,</w:t>
      </w:r>
      <w:r w:rsidRPr="004B7DE3">
        <w:rPr>
          <w:rFonts w:ascii="Montserrat Medium" w:hAnsi="Montserrat Medium" w:cs="Arial"/>
          <w:sz w:val="16"/>
          <w:szCs w:val="16"/>
        </w:rPr>
        <w:t xml:space="preserve"> manifiesto bajo protesta a decir verdad, que los datos aquí asentados son ciertos, así como que cuento con facultades suficientes para suscribir las proposiciones en la presente CONVOCATORIA Pública Nacional Numero _____________________, a nombre y representación de: </w:t>
      </w:r>
      <w:r w:rsidRPr="004B7DE3">
        <w:rPr>
          <w:rFonts w:ascii="Montserrat Medium" w:hAnsi="Montserrat Medium" w:cs="Arial"/>
          <w:sz w:val="16"/>
          <w:szCs w:val="16"/>
          <w:u w:val="single"/>
        </w:rPr>
        <w:t>___(persona física o moral)___.</w:t>
      </w:r>
    </w:p>
    <w:p w:rsidR="00A36018" w:rsidRPr="004B7DE3" w:rsidRDefault="00A36018" w:rsidP="00A36018">
      <w:pPr>
        <w:jc w:val="both"/>
        <w:rPr>
          <w:rFonts w:ascii="Montserrat Medium" w:hAnsi="Montserrat Medium" w:cs="Arial"/>
          <w:sz w:val="16"/>
          <w:szCs w:val="16"/>
          <w:u w:val="single"/>
        </w:rPr>
      </w:pPr>
    </w:p>
    <w:p w:rsidR="00A36018" w:rsidRPr="004B7DE3" w:rsidRDefault="00A36018" w:rsidP="00A36018">
      <w:pPr>
        <w:rPr>
          <w:rFonts w:ascii="Montserrat Medium" w:hAnsi="Montserrat Medium" w:cs="Arial"/>
          <w:b/>
          <w:sz w:val="16"/>
          <w:szCs w:val="16"/>
        </w:rPr>
      </w:pPr>
      <w:r w:rsidRPr="004B7DE3">
        <w:rPr>
          <w:rFonts w:ascii="Montserrat Medium" w:hAnsi="Montserrat Medium" w:cs="Arial"/>
          <w:b/>
          <w:sz w:val="16"/>
          <w:szCs w:val="16"/>
        </w:rPr>
        <w:t xml:space="preserve">CONVOCATORIA </w:t>
      </w:r>
    </w:p>
    <w:tbl>
      <w:tblPr>
        <w:tblW w:w="0" w:type="auto"/>
        <w:tblInd w:w="70" w:type="dxa"/>
        <w:tblLayout w:type="fixed"/>
        <w:tblCellMar>
          <w:left w:w="70" w:type="dxa"/>
          <w:right w:w="70" w:type="dxa"/>
        </w:tblCellMar>
        <w:tblLook w:val="0000" w:firstRow="0" w:lastRow="0" w:firstColumn="0" w:lastColumn="0" w:noHBand="0" w:noVBand="0"/>
      </w:tblPr>
      <w:tblGrid>
        <w:gridCol w:w="9809"/>
      </w:tblGrid>
      <w:tr w:rsidR="00A36018" w:rsidRPr="004B7DE3" w:rsidTr="00A36018">
        <w:trPr>
          <w:trHeight w:val="4055"/>
        </w:trPr>
        <w:tc>
          <w:tcPr>
            <w:tcW w:w="9809" w:type="dxa"/>
            <w:tcBorders>
              <w:top w:val="single" w:sz="4" w:space="0" w:color="000000"/>
              <w:left w:val="single" w:sz="4" w:space="0" w:color="000000"/>
              <w:bottom w:val="single" w:sz="4" w:space="0" w:color="000000"/>
              <w:right w:val="single" w:sz="4" w:space="0" w:color="000000"/>
            </w:tcBorders>
          </w:tcPr>
          <w:p w:rsidR="00A36018" w:rsidRPr="004B7DE3" w:rsidRDefault="00A36018" w:rsidP="00A36018">
            <w:pPr>
              <w:snapToGrid w:val="0"/>
              <w:rPr>
                <w:rFonts w:ascii="Montserrat Medium" w:hAnsi="Montserrat Medium" w:cs="Arial"/>
                <w:sz w:val="16"/>
                <w:szCs w:val="16"/>
              </w:rPr>
            </w:pPr>
            <w:r w:rsidRPr="004B7DE3">
              <w:rPr>
                <w:rFonts w:ascii="Montserrat Medium" w:hAnsi="Montserrat Medium" w:cs="Arial"/>
                <w:sz w:val="16"/>
                <w:szCs w:val="16"/>
              </w:rPr>
              <w:t>Registro Federal de Contribuyentes:</w:t>
            </w:r>
          </w:p>
          <w:p w:rsidR="00A36018" w:rsidRPr="004B7DE3" w:rsidRDefault="00A36018" w:rsidP="00A36018">
            <w:pPr>
              <w:rPr>
                <w:rFonts w:ascii="Montserrat Medium" w:hAnsi="Montserrat Medium" w:cs="Arial"/>
                <w:sz w:val="16"/>
                <w:szCs w:val="16"/>
              </w:rPr>
            </w:pPr>
            <w:r w:rsidRPr="004B7DE3">
              <w:rPr>
                <w:rFonts w:ascii="Montserrat Medium" w:hAnsi="Montserrat Medium" w:cs="Arial"/>
                <w:sz w:val="16"/>
                <w:szCs w:val="16"/>
              </w:rPr>
              <w:t>Domicilio.- Los datos aquí registrados corresponderán al del domicilio fiscal del proveedor o prestador de servicios)</w:t>
            </w:r>
          </w:p>
          <w:p w:rsidR="00A36018" w:rsidRPr="004B7DE3" w:rsidRDefault="00A36018" w:rsidP="00A36018">
            <w:pPr>
              <w:rPr>
                <w:rFonts w:ascii="Montserrat Medium" w:hAnsi="Montserrat Medium" w:cs="Arial"/>
                <w:sz w:val="16"/>
                <w:szCs w:val="16"/>
              </w:rPr>
            </w:pPr>
            <w:r w:rsidRPr="004B7DE3">
              <w:rPr>
                <w:rFonts w:ascii="Montserrat Medium" w:hAnsi="Montserrat Medium" w:cs="Arial"/>
                <w:sz w:val="16"/>
                <w:szCs w:val="16"/>
              </w:rPr>
              <w:t>Calle y número:</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Colonia:                                                    Delegación o Municipio:</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Código Postal:                                          Entidad federativa:</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Teléfonos:                                                Fax:</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Correo electrónico:</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 xml:space="preserve">No. de la escritura pública en la que consta su acta constitutiva:                Fecha             Duración              </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Nombre, número y lugar del Notario Público ante el cual se protocolizó la misma:</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Relación de socios o asociados.-</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Apellido Paterno:                                    Apellido Materno:                           Nombre(s):</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Descripción del objeto social:</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Reformas al acta constitutiva:</w:t>
            </w:r>
          </w:p>
          <w:p w:rsidR="00A36018" w:rsidRPr="004B7DE3" w:rsidRDefault="00A36018" w:rsidP="00A36018">
            <w:pPr>
              <w:pStyle w:val="Encabezado"/>
              <w:tabs>
                <w:tab w:val="left" w:pos="4536"/>
              </w:tabs>
              <w:rPr>
                <w:rFonts w:ascii="Montserrat Medium" w:hAnsi="Montserrat Medium"/>
                <w:sz w:val="16"/>
                <w:szCs w:val="16"/>
              </w:rPr>
            </w:pPr>
            <w:r w:rsidRPr="004B7DE3">
              <w:rPr>
                <w:rFonts w:ascii="Montserrat Medium" w:hAnsi="Montserrat Medium"/>
                <w:sz w:val="16"/>
                <w:szCs w:val="16"/>
              </w:rPr>
              <w:t>Fecha y datos de inscripción en el Registro Público correspondiente.</w:t>
            </w:r>
          </w:p>
        </w:tc>
      </w:tr>
    </w:tbl>
    <w:p w:rsidR="00A36018" w:rsidRPr="004B7DE3" w:rsidRDefault="00A36018" w:rsidP="00A36018">
      <w:pPr>
        <w:rPr>
          <w:rFonts w:ascii="Montserrat Medium" w:hAnsi="Montserrat Medium"/>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958"/>
      </w:tblGrid>
      <w:tr w:rsidR="00A36018" w:rsidRPr="004B7DE3" w:rsidTr="00A36018">
        <w:tc>
          <w:tcPr>
            <w:tcW w:w="9958" w:type="dxa"/>
            <w:tcBorders>
              <w:top w:val="single" w:sz="4" w:space="0" w:color="000000"/>
              <w:left w:val="single" w:sz="4" w:space="0" w:color="000000"/>
              <w:bottom w:val="single" w:sz="4" w:space="0" w:color="000000"/>
              <w:right w:val="single" w:sz="4" w:space="0" w:color="000000"/>
            </w:tcBorders>
          </w:tcPr>
          <w:p w:rsidR="00A36018" w:rsidRPr="004B7DE3" w:rsidRDefault="00A36018" w:rsidP="00A36018">
            <w:pPr>
              <w:snapToGrid w:val="0"/>
              <w:rPr>
                <w:rFonts w:ascii="Montserrat Medium" w:hAnsi="Montserrat Medium" w:cs="Arial"/>
                <w:b/>
                <w:sz w:val="16"/>
                <w:szCs w:val="16"/>
              </w:rPr>
            </w:pPr>
            <w:r w:rsidRPr="004B7DE3">
              <w:rPr>
                <w:rFonts w:ascii="Montserrat Medium" w:hAnsi="Montserrat Medium" w:cs="Arial"/>
                <w:b/>
                <w:sz w:val="16"/>
                <w:szCs w:val="16"/>
              </w:rPr>
              <w:t>Nombre del apoderado o representante:</w:t>
            </w:r>
          </w:p>
          <w:p w:rsidR="00A36018" w:rsidRPr="004B7DE3" w:rsidRDefault="00A36018" w:rsidP="00A36018">
            <w:pPr>
              <w:rPr>
                <w:rFonts w:ascii="Montserrat Medium" w:hAnsi="Montserrat Medium" w:cs="Arial"/>
                <w:sz w:val="16"/>
                <w:szCs w:val="16"/>
              </w:rPr>
            </w:pPr>
            <w:r w:rsidRPr="004B7DE3">
              <w:rPr>
                <w:rFonts w:ascii="Montserrat Medium" w:hAnsi="Montserrat Medium" w:cs="Arial"/>
                <w:sz w:val="16"/>
                <w:szCs w:val="16"/>
              </w:rPr>
              <w:t>Datos del documento mediante el cual acredita su personalidad y facultades.-</w:t>
            </w:r>
          </w:p>
          <w:p w:rsidR="00A36018" w:rsidRPr="004B7DE3" w:rsidRDefault="00A36018" w:rsidP="00A36018">
            <w:pPr>
              <w:rPr>
                <w:rFonts w:ascii="Montserrat Medium" w:hAnsi="Montserrat Medium" w:cs="Arial"/>
                <w:sz w:val="16"/>
                <w:szCs w:val="16"/>
              </w:rPr>
            </w:pPr>
            <w:r w:rsidRPr="004B7DE3">
              <w:rPr>
                <w:rFonts w:ascii="Montserrat Medium" w:hAnsi="Montserrat Medium" w:cs="Arial"/>
                <w:sz w:val="16"/>
                <w:szCs w:val="16"/>
              </w:rPr>
              <w:t>Escritura pública número:                                           Fecha:</w:t>
            </w:r>
          </w:p>
          <w:p w:rsidR="00A36018" w:rsidRPr="004B7DE3" w:rsidRDefault="00A36018" w:rsidP="00A36018">
            <w:pPr>
              <w:pStyle w:val="Piedepgina"/>
              <w:rPr>
                <w:rFonts w:ascii="Montserrat Medium" w:hAnsi="Montserrat Medium" w:cs="Arial"/>
                <w:sz w:val="16"/>
                <w:szCs w:val="16"/>
              </w:rPr>
            </w:pPr>
            <w:r w:rsidRPr="004B7DE3">
              <w:rPr>
                <w:rFonts w:ascii="Montserrat Medium" w:hAnsi="Montserrat Medium" w:cs="Arial"/>
                <w:sz w:val="16"/>
                <w:szCs w:val="16"/>
              </w:rPr>
              <w:t>Fecha y datos de inscripción en el Registro Público correspondiente</w:t>
            </w:r>
          </w:p>
          <w:p w:rsidR="00A36018" w:rsidRPr="004B7DE3" w:rsidRDefault="00A36018" w:rsidP="00A36018">
            <w:pPr>
              <w:pStyle w:val="Encabezado"/>
              <w:rPr>
                <w:rFonts w:ascii="Montserrat Medium" w:hAnsi="Montserrat Medium"/>
                <w:sz w:val="16"/>
                <w:szCs w:val="16"/>
              </w:rPr>
            </w:pPr>
            <w:r w:rsidRPr="004B7DE3">
              <w:rPr>
                <w:rFonts w:ascii="Montserrat Medium" w:hAnsi="Montserrat Medium"/>
                <w:sz w:val="16"/>
                <w:szCs w:val="16"/>
              </w:rPr>
              <w:t>Nombre, número y lugar del Notario Público ante el cual se protocolizó la misma:</w:t>
            </w:r>
          </w:p>
        </w:tc>
      </w:tr>
    </w:tbl>
    <w:p w:rsidR="00A36018" w:rsidRPr="004B7DE3" w:rsidRDefault="00A36018" w:rsidP="00A36018">
      <w:pPr>
        <w:jc w:val="both"/>
        <w:rPr>
          <w:rFonts w:ascii="Montserrat Medium" w:hAnsi="Montserrat Medium" w:cs="Arial"/>
          <w:sz w:val="16"/>
          <w:szCs w:val="16"/>
        </w:rPr>
      </w:pPr>
    </w:p>
    <w:p w:rsidR="00A36018" w:rsidRPr="004B7DE3" w:rsidRDefault="00A36018" w:rsidP="00A36018">
      <w:pPr>
        <w:jc w:val="both"/>
        <w:rPr>
          <w:rFonts w:ascii="Montserrat Medium" w:hAnsi="Montserrat Medium" w:cs="Arial"/>
          <w:sz w:val="16"/>
          <w:szCs w:val="16"/>
        </w:rPr>
      </w:pPr>
    </w:p>
    <w:p w:rsidR="00A36018" w:rsidRPr="004B7DE3" w:rsidRDefault="00A36018" w:rsidP="00A36018">
      <w:pPr>
        <w:jc w:val="both"/>
        <w:rPr>
          <w:rFonts w:ascii="Montserrat Medium" w:hAnsi="Montserrat Medium" w:cs="Arial"/>
          <w:sz w:val="16"/>
          <w:szCs w:val="16"/>
        </w:rPr>
      </w:pPr>
    </w:p>
    <w:p w:rsidR="00A36018" w:rsidRPr="004B7DE3" w:rsidRDefault="00A36018" w:rsidP="00A36018">
      <w:pPr>
        <w:jc w:val="both"/>
        <w:rPr>
          <w:rFonts w:ascii="Montserrat Medium" w:hAnsi="Montserrat Medium" w:cs="Arial"/>
          <w:sz w:val="16"/>
          <w:szCs w:val="16"/>
        </w:rPr>
      </w:pPr>
      <w:r w:rsidRPr="004B7DE3">
        <w:rPr>
          <w:rFonts w:ascii="Montserrat Medium" w:hAnsi="Montserrat Medium" w:cs="Arial"/>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A36018" w:rsidRPr="004B7DE3" w:rsidRDefault="00A36018" w:rsidP="00A36018">
      <w:pPr>
        <w:jc w:val="center"/>
        <w:rPr>
          <w:rFonts w:ascii="Montserrat Medium" w:hAnsi="Montserrat Medium" w:cs="Arial"/>
          <w:sz w:val="16"/>
          <w:szCs w:val="16"/>
        </w:rPr>
      </w:pPr>
      <w:r w:rsidRPr="004B7DE3">
        <w:rPr>
          <w:rFonts w:ascii="Montserrat Medium" w:hAnsi="Montserrat Medium" w:cs="Arial"/>
          <w:sz w:val="16"/>
          <w:szCs w:val="16"/>
        </w:rPr>
        <w:t>(Lugar y fecha)</w:t>
      </w:r>
    </w:p>
    <w:p w:rsidR="00A36018" w:rsidRPr="004B7DE3" w:rsidRDefault="00A36018" w:rsidP="00A36018">
      <w:pPr>
        <w:jc w:val="center"/>
        <w:rPr>
          <w:rFonts w:ascii="Montserrat Medium" w:hAnsi="Montserrat Medium" w:cs="Arial"/>
          <w:sz w:val="16"/>
          <w:szCs w:val="16"/>
        </w:rPr>
      </w:pPr>
      <w:r w:rsidRPr="004B7DE3">
        <w:rPr>
          <w:rFonts w:ascii="Montserrat Medium" w:hAnsi="Montserrat Medium" w:cs="Arial"/>
          <w:sz w:val="16"/>
          <w:szCs w:val="16"/>
        </w:rPr>
        <w:t>Protesto lo necesario</w:t>
      </w:r>
    </w:p>
    <w:p w:rsidR="00A36018" w:rsidRPr="004B7DE3" w:rsidRDefault="00A36018" w:rsidP="00A36018">
      <w:pPr>
        <w:jc w:val="center"/>
        <w:rPr>
          <w:rFonts w:ascii="Montserrat Medium" w:hAnsi="Montserrat Medium"/>
          <w:sz w:val="16"/>
          <w:szCs w:val="16"/>
        </w:rPr>
      </w:pPr>
      <w:r w:rsidRPr="004B7DE3">
        <w:rPr>
          <w:rFonts w:ascii="Montserrat Medium" w:hAnsi="Montserrat Medium" w:cs="Arial"/>
          <w:sz w:val="16"/>
          <w:szCs w:val="16"/>
        </w:rPr>
        <w:t>(Nombre y firma)</w:t>
      </w:r>
    </w:p>
    <w:p w:rsidR="00A36018" w:rsidRPr="004B7DE3" w:rsidRDefault="00A36018" w:rsidP="00A36018">
      <w:pPr>
        <w:suppressAutoHyphens w:val="0"/>
        <w:rPr>
          <w:rFonts w:ascii="Montserrat Medium" w:hAnsi="Montserrat Medium"/>
          <w:sz w:val="16"/>
          <w:szCs w:val="16"/>
        </w:rPr>
      </w:pPr>
      <w:r w:rsidRPr="004B7DE3">
        <w:rPr>
          <w:rFonts w:ascii="Montserrat Medium" w:hAnsi="Montserrat Medium"/>
          <w:sz w:val="16"/>
          <w:szCs w:val="16"/>
        </w:rPr>
        <w:br w:type="page"/>
      </w:r>
    </w:p>
    <w:p w:rsidR="00696E1C" w:rsidRPr="004B7DE3" w:rsidRDefault="00696E1C" w:rsidP="001D40F2">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lastRenderedPageBreak/>
        <w:t xml:space="preserve">ANEXO NUMERO </w:t>
      </w:r>
      <w:r w:rsidR="00A36018" w:rsidRPr="004B7DE3">
        <w:rPr>
          <w:rFonts w:ascii="Montserrat Medium" w:hAnsi="Montserrat Medium"/>
          <w:sz w:val="16"/>
          <w:szCs w:val="16"/>
        </w:rPr>
        <w:t>04</w:t>
      </w:r>
      <w:r w:rsidRPr="004B7DE3">
        <w:rPr>
          <w:rFonts w:ascii="Montserrat Medium" w:hAnsi="Montserrat Medium"/>
          <w:sz w:val="16"/>
          <w:szCs w:val="16"/>
        </w:rPr>
        <w:t xml:space="preserve"> </w:t>
      </w:r>
    </w:p>
    <w:p w:rsidR="00784557" w:rsidRPr="004B7DE3" w:rsidRDefault="00784557" w:rsidP="00784557">
      <w:pPr>
        <w:jc w:val="center"/>
        <w:rPr>
          <w:rFonts w:ascii="Montserrat Medium" w:hAnsi="Montserrat Medium" w:cs="Tahoma"/>
          <w:b/>
          <w:bCs/>
          <w:sz w:val="16"/>
          <w:szCs w:val="16"/>
          <w:lang w:val="es-ES_tradnl"/>
        </w:rPr>
      </w:pPr>
      <w:r w:rsidRPr="004B7DE3">
        <w:rPr>
          <w:rFonts w:ascii="Montserrat Medium" w:hAnsi="Montserrat Medium" w:cs="Tahoma"/>
          <w:b/>
          <w:bCs/>
          <w:sz w:val="16"/>
          <w:szCs w:val="16"/>
          <w:lang w:val="es-ES_tradnl"/>
        </w:rPr>
        <w:t>MODELO DE CONVENIO DE PARTICIPACIÓN CONJUNTA</w:t>
      </w:r>
    </w:p>
    <w:p w:rsidR="00784557" w:rsidRPr="004B7DE3" w:rsidRDefault="00784557" w:rsidP="00784557">
      <w:pPr>
        <w:rPr>
          <w:rFonts w:ascii="Montserrat Medium" w:hAnsi="Montserrat Medium"/>
          <w:sz w:val="16"/>
          <w:szCs w:val="16"/>
        </w:rPr>
      </w:pPr>
    </w:p>
    <w:p w:rsidR="004C5939" w:rsidRPr="004B7DE3" w:rsidRDefault="004C5939" w:rsidP="004C5939">
      <w:pPr>
        <w:spacing w:after="120"/>
        <w:rPr>
          <w:rFonts w:ascii="Montserrat Medium" w:hAnsi="Montserrat Medium" w:cs="Tahoma"/>
          <w:b/>
          <w:sz w:val="16"/>
          <w:szCs w:val="16"/>
          <w:lang w:val="es-MX"/>
        </w:rPr>
      </w:pPr>
      <w:r w:rsidRPr="004B7DE3">
        <w:rPr>
          <w:rFonts w:ascii="Montserrat Medium" w:hAnsi="Montserrat Medium"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4C5939" w:rsidRPr="004B7DE3" w:rsidRDefault="004C5939" w:rsidP="00B361E0">
      <w:pPr>
        <w:numPr>
          <w:ilvl w:val="1"/>
          <w:numId w:val="5"/>
        </w:numPr>
        <w:tabs>
          <w:tab w:val="clear" w:pos="720"/>
          <w:tab w:val="num" w:pos="933"/>
          <w:tab w:val="left" w:pos="3933"/>
        </w:tabs>
        <w:ind w:left="933"/>
        <w:jc w:val="both"/>
        <w:rPr>
          <w:rFonts w:ascii="Montserrat Medium" w:hAnsi="Montserrat Medium" w:cs="Tahoma"/>
          <w:sz w:val="16"/>
          <w:szCs w:val="16"/>
        </w:rPr>
      </w:pPr>
      <w:r w:rsidRPr="004B7DE3">
        <w:rPr>
          <w:rFonts w:ascii="Montserrat Medium" w:hAnsi="Montserrat Medium" w:cs="Tahoma"/>
          <w:b/>
          <w:sz w:val="16"/>
          <w:szCs w:val="16"/>
        </w:rPr>
        <w:t>“EL PARTICIPANTE A”</w:t>
      </w:r>
      <w:r w:rsidRPr="004B7DE3">
        <w:rPr>
          <w:rFonts w:ascii="Montserrat Medium" w:hAnsi="Montserrat Medium" w:cs="Tahoma"/>
          <w:sz w:val="16"/>
          <w:szCs w:val="16"/>
        </w:rPr>
        <w:t>, DECLARA QUE:</w:t>
      </w:r>
    </w:p>
    <w:p w:rsidR="004C5939" w:rsidRPr="004B7DE3" w:rsidRDefault="004C5939" w:rsidP="004C5939">
      <w:pPr>
        <w:tabs>
          <w:tab w:val="left" w:pos="1080"/>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7912"/>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1.1.1</w:t>
      </w:r>
      <w:r w:rsidRPr="004B7DE3">
        <w:rPr>
          <w:rFonts w:ascii="Montserrat Medium" w:hAnsi="Montserrat Medium" w:cs="Tahoma"/>
          <w:b/>
          <w:bCs/>
          <w:sz w:val="16"/>
          <w:szCs w:val="16"/>
        </w:rPr>
        <w:tab/>
      </w:r>
      <w:r w:rsidRPr="004B7DE3">
        <w:rPr>
          <w:rFonts w:ascii="Montserrat Medium" w:hAnsi="Montserrat Medium" w:cs="Tahoma"/>
          <w:sz w:val="16"/>
          <w:szCs w:val="16"/>
        </w:rPr>
        <w:t xml:space="preserve">ES UNA SOCIEDAD LEGALMENTE CONSTITUIDA, DE CONFORMIDAD CON LAS LEYES MEXICANAS, SEGÚN CONSTA EN EL TESTIMONIO DE LA ESCRITURA PÚBLICA </w:t>
      </w:r>
      <w:r w:rsidRPr="004B7DE3">
        <w:rPr>
          <w:rFonts w:ascii="Montserrat Medium" w:hAnsi="Montserrat Medium" w:cs="Tahoma"/>
          <w:b/>
          <w:i/>
          <w:sz w:val="16"/>
          <w:szCs w:val="16"/>
          <w:u w:val="single"/>
        </w:rPr>
        <w:t>(PÓLIZA)</w:t>
      </w:r>
      <w:r w:rsidRPr="004B7DE3">
        <w:rPr>
          <w:rFonts w:ascii="Montserrat Medium" w:hAnsi="Montserrat Medium" w:cs="Tahoma"/>
          <w:sz w:val="16"/>
          <w:szCs w:val="16"/>
        </w:rPr>
        <w:t xml:space="preserve"> NÚMERO ____, DE FECHA ____, OTORGADA ANTE LA FE DEL LIC. ____ NOTARIO </w:t>
      </w:r>
      <w:r w:rsidRPr="004B7DE3">
        <w:rPr>
          <w:rFonts w:ascii="Montserrat Medium" w:hAnsi="Montserrat Medium" w:cs="Tahoma"/>
          <w:b/>
          <w:i/>
          <w:sz w:val="16"/>
          <w:szCs w:val="16"/>
          <w:u w:val="single"/>
        </w:rPr>
        <w:t>(CORREDOR)</w:t>
      </w:r>
      <w:r w:rsidRPr="004B7DE3">
        <w:rPr>
          <w:rFonts w:ascii="Montserrat Medium" w:hAnsi="Montserrat Medium" w:cs="Tahoma"/>
          <w:sz w:val="16"/>
          <w:szCs w:val="16"/>
        </w:rPr>
        <w:t xml:space="preserve"> PÚBLICO NÚMERO ____, DEL ____, E INSCRITA EN EL REGISTRO PÚBLICO DE LA PROPIEDAD Y DE COMERCIO DE ______, EN EL FOLIO MERCANTIL ____ DE FECHA _____.</w:t>
      </w:r>
    </w:p>
    <w:p w:rsidR="004C5939" w:rsidRPr="004B7DE3" w:rsidRDefault="004C5939" w:rsidP="004C5939">
      <w:pPr>
        <w:tabs>
          <w:tab w:val="left" w:pos="7912"/>
        </w:tabs>
        <w:ind w:left="1985" w:hanging="851"/>
        <w:jc w:val="both"/>
        <w:rPr>
          <w:rFonts w:ascii="Montserrat Medium" w:hAnsi="Montserrat Medium" w:cs="Tahoma"/>
          <w:b/>
          <w:sz w:val="16"/>
          <w:szCs w:val="16"/>
        </w:rPr>
      </w:pPr>
    </w:p>
    <w:p w:rsidR="004C5939" w:rsidRPr="004B7DE3" w:rsidRDefault="004C5939" w:rsidP="004C5939">
      <w:pPr>
        <w:tabs>
          <w:tab w:val="left" w:pos="7897"/>
        </w:tabs>
        <w:ind w:left="1980"/>
        <w:jc w:val="both"/>
        <w:rPr>
          <w:rFonts w:ascii="Montserrat Medium" w:hAnsi="Montserrat Medium" w:cs="Tahoma"/>
          <w:sz w:val="16"/>
          <w:szCs w:val="16"/>
        </w:rPr>
      </w:pPr>
      <w:r w:rsidRPr="004B7DE3">
        <w:rPr>
          <w:rFonts w:ascii="Montserrat Medium" w:hAnsi="Montserrat Medium" w:cs="Tahoma"/>
          <w:sz w:val="16"/>
          <w:szCs w:val="16"/>
        </w:rPr>
        <w:t xml:space="preserve">EL ACTA CONSTITUTIVA DE LA SOCIEDAD ____ </w:t>
      </w:r>
      <w:r w:rsidRPr="004B7DE3">
        <w:rPr>
          <w:rFonts w:ascii="Montserrat Medium" w:hAnsi="Montserrat Medium" w:cs="Tahoma"/>
          <w:b/>
          <w:i/>
          <w:sz w:val="16"/>
          <w:szCs w:val="16"/>
          <w:u w:val="single"/>
        </w:rPr>
        <w:t>(SI/NO)</w:t>
      </w:r>
      <w:r w:rsidRPr="004B7DE3">
        <w:rPr>
          <w:rFonts w:ascii="Montserrat Medium" w:hAnsi="Montserrat Medium" w:cs="Tahoma"/>
          <w:sz w:val="16"/>
          <w:szCs w:val="16"/>
        </w:rPr>
        <w:t xml:space="preserve"> HA TENIDO REFORMAS Y MODIFICACIONES.</w:t>
      </w:r>
    </w:p>
    <w:p w:rsidR="004C5939" w:rsidRPr="004B7DE3" w:rsidRDefault="004C5939" w:rsidP="004C5939">
      <w:pPr>
        <w:tabs>
          <w:tab w:val="left" w:pos="7897"/>
        </w:tabs>
        <w:ind w:left="1980"/>
        <w:jc w:val="both"/>
        <w:rPr>
          <w:rFonts w:ascii="Montserrat Medium" w:hAnsi="Montserrat Medium" w:cs="Tahoma"/>
          <w:sz w:val="16"/>
          <w:szCs w:val="16"/>
        </w:rPr>
      </w:pPr>
    </w:p>
    <w:p w:rsidR="004C5939" w:rsidRPr="004B7DE3" w:rsidRDefault="004C5939" w:rsidP="004C5939">
      <w:pPr>
        <w:tabs>
          <w:tab w:val="left" w:pos="7897"/>
        </w:tabs>
        <w:ind w:left="1980"/>
        <w:jc w:val="both"/>
        <w:rPr>
          <w:rFonts w:ascii="Montserrat Medium" w:hAnsi="Montserrat Medium" w:cs="Tahoma"/>
          <w:i/>
          <w:sz w:val="16"/>
          <w:szCs w:val="16"/>
          <w:u w:val="single"/>
        </w:rPr>
      </w:pPr>
      <w:r w:rsidRPr="004B7DE3">
        <w:rPr>
          <w:rFonts w:ascii="Montserrat Medium" w:hAnsi="Montserrat Medium" w:cs="Tahoma"/>
          <w:i/>
          <w:sz w:val="16"/>
          <w:szCs w:val="16"/>
          <w:u w:val="single"/>
        </w:rPr>
        <w:t>Nota: En su caso, se deberán relacionar las escrituras en que consten las reformas o modificaciones de la sociedad.</w:t>
      </w:r>
    </w:p>
    <w:p w:rsidR="004C5939" w:rsidRPr="004B7DE3" w:rsidRDefault="004C5939" w:rsidP="004C5939">
      <w:pPr>
        <w:tabs>
          <w:tab w:val="left" w:pos="1957"/>
        </w:tabs>
        <w:jc w:val="both"/>
        <w:rPr>
          <w:rFonts w:ascii="Montserrat Medium" w:hAnsi="Montserrat Medium" w:cs="Tahoma"/>
          <w:sz w:val="16"/>
          <w:szCs w:val="16"/>
        </w:rPr>
      </w:pPr>
    </w:p>
    <w:p w:rsidR="004C5939" w:rsidRPr="004B7DE3" w:rsidRDefault="004C5939" w:rsidP="004C5939">
      <w:pPr>
        <w:tabs>
          <w:tab w:val="left" w:pos="7897"/>
        </w:tabs>
        <w:ind w:left="1980"/>
        <w:jc w:val="both"/>
        <w:rPr>
          <w:rFonts w:ascii="Montserrat Medium" w:hAnsi="Montserrat Medium" w:cs="Tahoma"/>
          <w:sz w:val="16"/>
          <w:szCs w:val="16"/>
        </w:rPr>
      </w:pPr>
      <w:r w:rsidRPr="004B7DE3">
        <w:rPr>
          <w:rFonts w:ascii="Montserrat Medium" w:hAnsi="Montserrat Medium" w:cs="Tahoma"/>
          <w:sz w:val="16"/>
          <w:szCs w:val="16"/>
        </w:rPr>
        <w:t>LOS NOMBRES DE SUS SOCIOS SON:</w:t>
      </w:r>
    </w:p>
    <w:p w:rsidR="004C5939" w:rsidRPr="004B7DE3" w:rsidRDefault="004C5939" w:rsidP="004C5939">
      <w:pPr>
        <w:tabs>
          <w:tab w:val="left" w:pos="7897"/>
        </w:tabs>
        <w:ind w:left="1980"/>
        <w:jc w:val="both"/>
        <w:rPr>
          <w:rFonts w:ascii="Montserrat Medium" w:hAnsi="Montserrat Medium" w:cs="Tahoma"/>
          <w:sz w:val="16"/>
          <w:szCs w:val="16"/>
        </w:rPr>
      </w:pPr>
    </w:p>
    <w:p w:rsidR="004C5939" w:rsidRPr="004B7DE3" w:rsidRDefault="004C5939" w:rsidP="004C5939">
      <w:pPr>
        <w:tabs>
          <w:tab w:val="left" w:pos="7897"/>
        </w:tabs>
        <w:ind w:left="1980"/>
        <w:jc w:val="both"/>
        <w:rPr>
          <w:rFonts w:ascii="Montserrat Medium" w:hAnsi="Montserrat Medium" w:cs="Tahoma"/>
          <w:sz w:val="16"/>
          <w:szCs w:val="16"/>
        </w:rPr>
      </w:pPr>
      <w:r w:rsidRPr="004B7DE3">
        <w:rPr>
          <w:rFonts w:ascii="Montserrat Medium" w:hAnsi="Montserrat Medium" w:cs="Tahoma"/>
          <w:sz w:val="16"/>
          <w:szCs w:val="16"/>
        </w:rPr>
        <w:t>_____________________ CON REGISTRO FEDERAL DE CONTRIBUYENTES _____________.</w:t>
      </w:r>
    </w:p>
    <w:p w:rsidR="004C5939" w:rsidRPr="004B7DE3" w:rsidRDefault="004C5939" w:rsidP="004C5939">
      <w:pPr>
        <w:tabs>
          <w:tab w:val="left" w:pos="7884"/>
        </w:tabs>
        <w:overflowPunct w:val="0"/>
        <w:autoSpaceDE w:val="0"/>
        <w:ind w:left="1971" w:hanging="727"/>
        <w:jc w:val="both"/>
        <w:textAlignment w:val="baseline"/>
        <w:rPr>
          <w:rFonts w:ascii="Montserrat Medium" w:hAnsi="Montserrat Medium" w:cs="Tahoma"/>
          <w:sz w:val="16"/>
          <w:szCs w:val="16"/>
          <w:lang w:val="es-MX"/>
        </w:rPr>
      </w:pPr>
    </w:p>
    <w:p w:rsidR="004C5939" w:rsidRPr="004B7DE3" w:rsidRDefault="004C5939" w:rsidP="004C5939">
      <w:pPr>
        <w:tabs>
          <w:tab w:val="left" w:pos="7926"/>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1.1.2</w:t>
      </w:r>
      <w:r w:rsidRPr="004B7DE3">
        <w:rPr>
          <w:rFonts w:ascii="Montserrat Medium" w:hAnsi="Montserrat Medium" w:cs="Tahoma"/>
          <w:b/>
          <w:bCs/>
          <w:sz w:val="16"/>
          <w:szCs w:val="16"/>
        </w:rPr>
        <w:tab/>
      </w:r>
      <w:r w:rsidRPr="004B7DE3">
        <w:rPr>
          <w:rFonts w:ascii="Montserrat Medium" w:hAnsi="Montserrat Medium" w:cs="Tahoma"/>
          <w:sz w:val="16"/>
          <w:szCs w:val="16"/>
        </w:rPr>
        <w:t>TIENE LOS SIGUIENTES REGISTROS OFICIALES: REGISTRO FEDERAL DE CONTRIBUYENTES NÚMERO __________ Y REGISTRO PATRONAL ANTE EL INSTITUTO MEXICANO DEL SEGURO SOCIAL NÚMERO _____.</w:t>
      </w:r>
    </w:p>
    <w:p w:rsidR="004C5939" w:rsidRPr="004B7DE3" w:rsidRDefault="004C5939" w:rsidP="004C5939">
      <w:pPr>
        <w:tabs>
          <w:tab w:val="left" w:pos="7884"/>
        </w:tabs>
        <w:overflowPunct w:val="0"/>
        <w:autoSpaceDE w:val="0"/>
        <w:ind w:left="1971" w:hanging="727"/>
        <w:jc w:val="both"/>
        <w:textAlignment w:val="baseline"/>
        <w:rPr>
          <w:rFonts w:ascii="Montserrat Medium" w:hAnsi="Montserrat Medium" w:cs="Tahoma"/>
          <w:sz w:val="16"/>
          <w:szCs w:val="16"/>
          <w:lang w:val="es-MX"/>
        </w:rPr>
      </w:pPr>
    </w:p>
    <w:p w:rsidR="004C5939" w:rsidRPr="004B7DE3" w:rsidRDefault="004C5939" w:rsidP="004C5939">
      <w:pPr>
        <w:tabs>
          <w:tab w:val="left" w:pos="7926"/>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1.1.3</w:t>
      </w:r>
      <w:r w:rsidRPr="004B7DE3">
        <w:rPr>
          <w:rFonts w:ascii="Montserrat Medium" w:hAnsi="Montserrat Medium" w:cs="Tahoma"/>
          <w:b/>
          <w:bCs/>
          <w:sz w:val="16"/>
          <w:szCs w:val="16"/>
        </w:rPr>
        <w:tab/>
      </w:r>
      <w:r w:rsidRPr="004B7DE3">
        <w:rPr>
          <w:rFonts w:ascii="Montserrat Medium" w:hAnsi="Montserrat Medium"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4B7DE3">
        <w:rPr>
          <w:rFonts w:ascii="Montserrat Medium" w:hAnsi="Montserrat Medium" w:cs="Tahoma"/>
          <w:b/>
          <w:sz w:val="16"/>
          <w:szCs w:val="16"/>
        </w:rPr>
        <w:t>“BAJO PROTESTA DE DECIR VERDAD”</w:t>
      </w:r>
      <w:r w:rsidRPr="004B7DE3">
        <w:rPr>
          <w:rFonts w:ascii="Montserrat Medium" w:hAnsi="Montserrat Medium" w:cs="Tahoma"/>
          <w:sz w:val="16"/>
          <w:szCs w:val="16"/>
        </w:rPr>
        <w:t>, QUE DICHAS FACULTADES NO LE HAN SIDO REVOCADAS, NI LIMITADAS O MODIFICADAS EN FORMA ALGUNA, A LA FECHA EN QUE SE SUSCRIBE EL PRESENTE INSTRUMENTO JURÍDICO.</w:t>
      </w:r>
    </w:p>
    <w:p w:rsidR="004C5939" w:rsidRPr="004B7DE3" w:rsidRDefault="004C5939" w:rsidP="004C5939">
      <w:pPr>
        <w:tabs>
          <w:tab w:val="left" w:pos="7926"/>
        </w:tabs>
        <w:ind w:left="1985" w:hanging="851"/>
        <w:jc w:val="both"/>
        <w:rPr>
          <w:rFonts w:ascii="Montserrat Medium" w:hAnsi="Montserrat Medium" w:cs="Tahoma"/>
          <w:sz w:val="16"/>
          <w:szCs w:val="16"/>
        </w:rPr>
      </w:pPr>
    </w:p>
    <w:p w:rsidR="004C5939" w:rsidRPr="004B7DE3" w:rsidRDefault="004C5939" w:rsidP="004C5939">
      <w:pPr>
        <w:tabs>
          <w:tab w:val="left" w:pos="7926"/>
        </w:tabs>
        <w:ind w:left="1985" w:hanging="851"/>
        <w:jc w:val="both"/>
        <w:rPr>
          <w:rFonts w:ascii="Montserrat Medium" w:hAnsi="Montserrat Medium" w:cs="Tahoma"/>
          <w:sz w:val="16"/>
          <w:szCs w:val="16"/>
        </w:rPr>
      </w:pPr>
      <w:r w:rsidRPr="004B7DE3">
        <w:rPr>
          <w:rFonts w:ascii="Montserrat Medium" w:hAnsi="Montserrat Medium" w:cs="Tahoma"/>
          <w:sz w:val="16"/>
          <w:szCs w:val="16"/>
        </w:rPr>
        <w:tab/>
        <w:t>EL DOMICILIO DEL REPRESENTANTE LEGAL ES EL UBICADO EN ______________.</w:t>
      </w:r>
    </w:p>
    <w:p w:rsidR="004C5939" w:rsidRPr="004B7DE3" w:rsidRDefault="004C5939" w:rsidP="004C5939">
      <w:pPr>
        <w:tabs>
          <w:tab w:val="left" w:pos="1854"/>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7926"/>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1.1.4</w:t>
      </w:r>
      <w:r w:rsidRPr="004B7DE3">
        <w:rPr>
          <w:rFonts w:ascii="Montserrat Medium" w:hAnsi="Montserrat Medium" w:cs="Tahoma"/>
          <w:b/>
          <w:bCs/>
          <w:sz w:val="16"/>
          <w:szCs w:val="16"/>
        </w:rPr>
        <w:tab/>
      </w:r>
      <w:r w:rsidRPr="004B7DE3">
        <w:rPr>
          <w:rFonts w:ascii="Montserrat Medium" w:hAnsi="Montserrat Medium"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4C5939" w:rsidRPr="004B7DE3" w:rsidRDefault="004C5939" w:rsidP="004C5939">
      <w:pPr>
        <w:tabs>
          <w:tab w:val="left" w:pos="1854"/>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7954"/>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1.1.5</w:t>
      </w:r>
      <w:r w:rsidRPr="004B7DE3">
        <w:rPr>
          <w:rFonts w:ascii="Montserrat Medium" w:hAnsi="Montserrat Medium" w:cs="Tahoma"/>
          <w:b/>
          <w:bCs/>
          <w:sz w:val="16"/>
          <w:szCs w:val="16"/>
        </w:rPr>
        <w:tab/>
      </w:r>
      <w:r w:rsidRPr="004B7DE3">
        <w:rPr>
          <w:rFonts w:ascii="Montserrat Medium" w:hAnsi="Montserrat Medium" w:cs="Tahoma"/>
          <w:sz w:val="16"/>
          <w:szCs w:val="16"/>
        </w:rPr>
        <w:t>SEÑALA COMO DOMICILIO LEGAL PARA TODOS LOS EFECTOS QUE DERIVEN DEL PRESENTE CONVENIO, EL UBICADO EN:</w:t>
      </w:r>
    </w:p>
    <w:p w:rsidR="004C5939" w:rsidRPr="004B7DE3" w:rsidRDefault="004C5939" w:rsidP="004C5939">
      <w:pPr>
        <w:tabs>
          <w:tab w:val="left" w:pos="7954"/>
        </w:tabs>
        <w:ind w:left="1985" w:hanging="851"/>
        <w:jc w:val="both"/>
        <w:rPr>
          <w:rFonts w:ascii="Montserrat Medium" w:hAnsi="Montserrat Medium" w:cs="Tahoma"/>
          <w:b/>
          <w:sz w:val="16"/>
          <w:szCs w:val="16"/>
        </w:rPr>
      </w:pPr>
    </w:p>
    <w:p w:rsidR="004C5939" w:rsidRPr="004B7DE3" w:rsidRDefault="004C5939" w:rsidP="004C5939">
      <w:pPr>
        <w:tabs>
          <w:tab w:val="left" w:pos="4479"/>
        </w:tabs>
        <w:ind w:left="1134" w:hanging="567"/>
        <w:jc w:val="both"/>
        <w:rPr>
          <w:rFonts w:ascii="Montserrat Medium" w:hAnsi="Montserrat Medium" w:cs="Tahoma"/>
          <w:sz w:val="16"/>
          <w:szCs w:val="16"/>
        </w:rPr>
      </w:pPr>
      <w:r w:rsidRPr="004B7DE3">
        <w:rPr>
          <w:rFonts w:ascii="Montserrat Medium" w:hAnsi="Montserrat Medium" w:cs="Tahoma"/>
          <w:b/>
          <w:sz w:val="16"/>
          <w:szCs w:val="16"/>
        </w:rPr>
        <w:t>2.1</w:t>
      </w:r>
      <w:r w:rsidRPr="004B7DE3">
        <w:rPr>
          <w:rFonts w:ascii="Montserrat Medium" w:hAnsi="Montserrat Medium" w:cs="Tahoma"/>
          <w:b/>
          <w:sz w:val="16"/>
          <w:szCs w:val="16"/>
        </w:rPr>
        <w:tab/>
        <w:t>“EL PARTICIPANTE B”</w:t>
      </w:r>
      <w:r w:rsidRPr="004B7DE3">
        <w:rPr>
          <w:rFonts w:ascii="Montserrat Medium" w:hAnsi="Montserrat Medium" w:cs="Tahoma"/>
          <w:bCs/>
          <w:sz w:val="16"/>
          <w:szCs w:val="16"/>
        </w:rPr>
        <w:t>,</w:t>
      </w:r>
      <w:r w:rsidRPr="004B7DE3">
        <w:rPr>
          <w:rFonts w:ascii="Montserrat Medium" w:hAnsi="Montserrat Medium" w:cs="Tahoma"/>
          <w:sz w:val="16"/>
          <w:szCs w:val="16"/>
        </w:rPr>
        <w:t xml:space="preserve"> DECLARA QUE:</w:t>
      </w:r>
    </w:p>
    <w:p w:rsidR="004C5939" w:rsidRPr="004B7DE3" w:rsidRDefault="004C5939" w:rsidP="004C5939">
      <w:pPr>
        <w:tabs>
          <w:tab w:val="left" w:pos="1272"/>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7954"/>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2.1.1</w:t>
      </w:r>
      <w:r w:rsidRPr="004B7DE3">
        <w:rPr>
          <w:rFonts w:ascii="Montserrat Medium" w:hAnsi="Montserrat Medium" w:cs="Tahoma"/>
          <w:b/>
          <w:bCs/>
          <w:sz w:val="16"/>
          <w:szCs w:val="16"/>
        </w:rPr>
        <w:tab/>
      </w:r>
      <w:r w:rsidRPr="004B7DE3">
        <w:rPr>
          <w:rFonts w:ascii="Montserrat Medium" w:hAnsi="Montserrat Medium" w:cs="Tahoma"/>
          <w:sz w:val="16"/>
          <w:szCs w:val="16"/>
        </w:rPr>
        <w:t xml:space="preserve">ES UNA SOCIEDAD LEGALMENTE CONSTITUIDA DE CONFORMIDAD CON LAS LEYES DE LOS ESTADOS UNIDOS MEXICANOS, SEGÚN CONSTA EL TESTIMONIO </w:t>
      </w:r>
      <w:r w:rsidRPr="004B7DE3">
        <w:rPr>
          <w:rFonts w:ascii="Montserrat Medium" w:hAnsi="Montserrat Medium" w:cs="Tahoma"/>
          <w:b/>
          <w:i/>
          <w:sz w:val="16"/>
          <w:szCs w:val="16"/>
          <w:u w:val="single"/>
        </w:rPr>
        <w:t>(PÓLIZA)</w:t>
      </w:r>
      <w:r w:rsidRPr="004B7DE3">
        <w:rPr>
          <w:rFonts w:ascii="Montserrat Medium" w:hAnsi="Montserrat Medium" w:cs="Tahoma"/>
          <w:sz w:val="16"/>
          <w:szCs w:val="16"/>
        </w:rPr>
        <w:t xml:space="preserve"> DE LA ESCRITURA PÚBLICA NÚMERO ___, DE FECHA ___, PASADA ANTE LA FE DEL LIC. ____ NOTARIO </w:t>
      </w:r>
      <w:r w:rsidRPr="004B7DE3">
        <w:rPr>
          <w:rFonts w:ascii="Montserrat Medium" w:hAnsi="Montserrat Medium" w:cs="Tahoma"/>
          <w:b/>
          <w:i/>
          <w:sz w:val="16"/>
          <w:szCs w:val="16"/>
          <w:u w:val="single"/>
        </w:rPr>
        <w:t>(CORREDOR)</w:t>
      </w:r>
      <w:r w:rsidRPr="004B7DE3">
        <w:rPr>
          <w:rFonts w:ascii="Montserrat Medium" w:hAnsi="Montserrat Medium" w:cs="Tahoma"/>
          <w:sz w:val="16"/>
          <w:szCs w:val="16"/>
        </w:rPr>
        <w:t xml:space="preserve"> PÚBLICO NÚMERO ___, DEL __, E INSCRITA EN EL REGISTRO PÚBLICO DE LA PROPIEDAD Y DEL COMERCIO, EN EL FOLIO MERCANTIL NÚMERO ____ DE FECHA ____.</w:t>
      </w:r>
    </w:p>
    <w:p w:rsidR="004C5939" w:rsidRPr="004B7DE3" w:rsidRDefault="004C5939" w:rsidP="004C5939">
      <w:pPr>
        <w:tabs>
          <w:tab w:val="left" w:pos="7954"/>
        </w:tabs>
        <w:ind w:left="1985" w:hanging="851"/>
        <w:jc w:val="both"/>
        <w:rPr>
          <w:rFonts w:ascii="Montserrat Medium" w:hAnsi="Montserrat Medium" w:cs="Tahoma"/>
          <w:b/>
          <w:sz w:val="16"/>
          <w:szCs w:val="16"/>
        </w:rPr>
      </w:pPr>
    </w:p>
    <w:p w:rsidR="004C5939" w:rsidRPr="004B7DE3" w:rsidRDefault="004C5939" w:rsidP="004C5939">
      <w:pPr>
        <w:tabs>
          <w:tab w:val="left" w:pos="7897"/>
        </w:tabs>
        <w:ind w:left="1980"/>
        <w:jc w:val="both"/>
        <w:rPr>
          <w:rFonts w:ascii="Montserrat Medium" w:hAnsi="Montserrat Medium" w:cs="Tahoma"/>
          <w:sz w:val="16"/>
          <w:szCs w:val="16"/>
        </w:rPr>
      </w:pPr>
      <w:r w:rsidRPr="004B7DE3">
        <w:rPr>
          <w:rFonts w:ascii="Montserrat Medium" w:hAnsi="Montserrat Medium" w:cs="Tahoma"/>
          <w:sz w:val="16"/>
          <w:szCs w:val="16"/>
        </w:rPr>
        <w:t xml:space="preserve">EL ACTA CONSTITUTIVA DE LA SOCIEDAD __ </w:t>
      </w:r>
      <w:r w:rsidRPr="004B7DE3">
        <w:rPr>
          <w:rFonts w:ascii="Montserrat Medium" w:hAnsi="Montserrat Medium" w:cs="Tahoma"/>
          <w:b/>
          <w:i/>
          <w:sz w:val="16"/>
          <w:szCs w:val="16"/>
          <w:u w:val="single"/>
        </w:rPr>
        <w:t>(SI/NO)</w:t>
      </w:r>
      <w:r w:rsidRPr="004B7DE3">
        <w:rPr>
          <w:rFonts w:ascii="Montserrat Medium" w:hAnsi="Montserrat Medium" w:cs="Tahoma"/>
          <w:sz w:val="16"/>
          <w:szCs w:val="16"/>
        </w:rPr>
        <w:t xml:space="preserve"> HA TENIDO REFORMAS Y MODIFICACIONES.</w:t>
      </w:r>
    </w:p>
    <w:p w:rsidR="004C5939" w:rsidRPr="004B7DE3" w:rsidRDefault="004C5939" w:rsidP="004C5939">
      <w:pPr>
        <w:tabs>
          <w:tab w:val="left" w:pos="7897"/>
        </w:tabs>
        <w:ind w:left="1980"/>
        <w:jc w:val="both"/>
        <w:rPr>
          <w:rFonts w:ascii="Montserrat Medium" w:hAnsi="Montserrat Medium" w:cs="Tahoma"/>
          <w:sz w:val="16"/>
          <w:szCs w:val="16"/>
        </w:rPr>
      </w:pPr>
    </w:p>
    <w:p w:rsidR="004C5939" w:rsidRPr="004B7DE3" w:rsidRDefault="004C5939" w:rsidP="004C5939">
      <w:pPr>
        <w:tabs>
          <w:tab w:val="left" w:pos="7897"/>
        </w:tabs>
        <w:ind w:left="1980"/>
        <w:jc w:val="both"/>
        <w:rPr>
          <w:rFonts w:ascii="Montserrat Medium" w:hAnsi="Montserrat Medium" w:cs="Tahoma"/>
          <w:i/>
          <w:sz w:val="16"/>
          <w:szCs w:val="16"/>
          <w:u w:val="single"/>
        </w:rPr>
      </w:pPr>
      <w:r w:rsidRPr="004B7DE3">
        <w:rPr>
          <w:rFonts w:ascii="Montserrat Medium" w:hAnsi="Montserrat Medium" w:cs="Tahoma"/>
          <w:i/>
          <w:sz w:val="16"/>
          <w:szCs w:val="16"/>
          <w:u w:val="single"/>
        </w:rPr>
        <w:t>Nota: En su caso, se deberán relacionar las escrituras en que consten las reformas o modificaciones de la sociedad.</w:t>
      </w:r>
    </w:p>
    <w:p w:rsidR="004C5939" w:rsidRPr="004B7DE3" w:rsidRDefault="004C5939" w:rsidP="004C5939">
      <w:pPr>
        <w:tabs>
          <w:tab w:val="left" w:pos="1957"/>
        </w:tabs>
        <w:jc w:val="both"/>
        <w:rPr>
          <w:rFonts w:ascii="Montserrat Medium" w:hAnsi="Montserrat Medium" w:cs="Tahoma"/>
          <w:sz w:val="16"/>
          <w:szCs w:val="16"/>
        </w:rPr>
      </w:pPr>
    </w:p>
    <w:p w:rsidR="004C5939" w:rsidRPr="004B7DE3" w:rsidRDefault="004C5939" w:rsidP="004C5939">
      <w:pPr>
        <w:tabs>
          <w:tab w:val="left" w:pos="7897"/>
        </w:tabs>
        <w:ind w:left="1980"/>
        <w:jc w:val="both"/>
        <w:rPr>
          <w:rFonts w:ascii="Montserrat Medium" w:hAnsi="Montserrat Medium" w:cs="Tahoma"/>
          <w:sz w:val="16"/>
          <w:szCs w:val="16"/>
        </w:rPr>
      </w:pPr>
      <w:r w:rsidRPr="004B7DE3">
        <w:rPr>
          <w:rFonts w:ascii="Montserrat Medium" w:hAnsi="Montserrat Medium" w:cs="Tahoma"/>
          <w:sz w:val="16"/>
          <w:szCs w:val="16"/>
        </w:rPr>
        <w:t>LOS NOMBRES DE SUS SOCIOS SON:</w:t>
      </w:r>
    </w:p>
    <w:p w:rsidR="004C5939" w:rsidRPr="004B7DE3" w:rsidRDefault="004C5939" w:rsidP="004C5939">
      <w:pPr>
        <w:tabs>
          <w:tab w:val="left" w:pos="7897"/>
        </w:tabs>
        <w:ind w:left="1980"/>
        <w:jc w:val="both"/>
        <w:rPr>
          <w:rFonts w:ascii="Montserrat Medium" w:hAnsi="Montserrat Medium" w:cs="Tahoma"/>
          <w:sz w:val="16"/>
          <w:szCs w:val="16"/>
        </w:rPr>
      </w:pPr>
    </w:p>
    <w:p w:rsidR="004C5939" w:rsidRPr="004B7DE3" w:rsidRDefault="004C5939" w:rsidP="004C5939">
      <w:pPr>
        <w:tabs>
          <w:tab w:val="left" w:pos="7897"/>
        </w:tabs>
        <w:ind w:left="1980"/>
        <w:jc w:val="both"/>
        <w:rPr>
          <w:rFonts w:ascii="Montserrat Medium" w:hAnsi="Montserrat Medium" w:cs="Tahoma"/>
          <w:sz w:val="16"/>
          <w:szCs w:val="16"/>
        </w:rPr>
      </w:pPr>
      <w:r w:rsidRPr="004B7DE3">
        <w:rPr>
          <w:rFonts w:ascii="Montserrat Medium" w:hAnsi="Montserrat Medium" w:cs="Tahoma"/>
          <w:sz w:val="16"/>
          <w:szCs w:val="16"/>
        </w:rPr>
        <w:t>_____________________ CON REGISTRO FEDERAL DE CONTRIBUYENTES ____.</w:t>
      </w:r>
    </w:p>
    <w:p w:rsidR="004C5939" w:rsidRPr="004B7DE3" w:rsidRDefault="004C5939" w:rsidP="004C5939">
      <w:pPr>
        <w:tabs>
          <w:tab w:val="left" w:pos="7996"/>
        </w:tabs>
        <w:overflowPunct w:val="0"/>
        <w:autoSpaceDE w:val="0"/>
        <w:ind w:left="1999" w:hanging="865"/>
        <w:jc w:val="both"/>
        <w:textAlignment w:val="baseline"/>
        <w:rPr>
          <w:rFonts w:ascii="Montserrat Medium" w:hAnsi="Montserrat Medium" w:cs="Tahoma"/>
          <w:sz w:val="16"/>
          <w:szCs w:val="16"/>
          <w:lang w:val="es-MX"/>
        </w:rPr>
      </w:pPr>
    </w:p>
    <w:p w:rsidR="004C5939" w:rsidRPr="004B7DE3" w:rsidRDefault="004C5939" w:rsidP="004C5939">
      <w:pPr>
        <w:tabs>
          <w:tab w:val="left" w:pos="7954"/>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lastRenderedPageBreak/>
        <w:t>2.1.2</w:t>
      </w:r>
      <w:r w:rsidRPr="004B7DE3">
        <w:rPr>
          <w:rFonts w:ascii="Montserrat Medium" w:hAnsi="Montserrat Medium" w:cs="Tahoma"/>
          <w:b/>
          <w:bCs/>
          <w:sz w:val="16"/>
          <w:szCs w:val="16"/>
        </w:rPr>
        <w:tab/>
      </w:r>
      <w:r w:rsidRPr="004B7DE3">
        <w:rPr>
          <w:rFonts w:ascii="Montserrat Medium" w:hAnsi="Montserrat Medium" w:cs="Tahoma"/>
          <w:sz w:val="16"/>
          <w:szCs w:val="16"/>
        </w:rPr>
        <w:t>TIENE LOS SIGUIENTES REGISTROS OFICIALES: REGISTRO FEDERAL DE CONTRIBUYENTES NÚMERO __________ Y REGISTRO PATRONAL ANTE EL INSTITUTO MEXICANO DEL SEGURO SOCIAL NÚMERO _____.</w:t>
      </w:r>
    </w:p>
    <w:p w:rsidR="004C5939" w:rsidRPr="004B7DE3" w:rsidRDefault="004C5939" w:rsidP="004C5939">
      <w:pPr>
        <w:tabs>
          <w:tab w:val="left" w:pos="1854"/>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7926"/>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2.1.3</w:t>
      </w:r>
      <w:r w:rsidRPr="004B7DE3">
        <w:rPr>
          <w:rFonts w:ascii="Montserrat Medium" w:hAnsi="Montserrat Medium" w:cs="Tahoma"/>
          <w:b/>
          <w:bCs/>
          <w:sz w:val="16"/>
          <w:szCs w:val="16"/>
        </w:rPr>
        <w:tab/>
      </w:r>
      <w:r w:rsidRPr="004B7DE3">
        <w:rPr>
          <w:rFonts w:ascii="Montserrat Medium" w:hAnsi="Montserrat Medium"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4B7DE3">
        <w:rPr>
          <w:rFonts w:ascii="Montserrat Medium" w:hAnsi="Montserrat Medium" w:cs="Tahoma"/>
          <w:b/>
          <w:sz w:val="16"/>
          <w:szCs w:val="16"/>
        </w:rPr>
        <w:t>“BAJO PROTESTA DE DECIR VERDAD”</w:t>
      </w:r>
      <w:r w:rsidRPr="004B7DE3">
        <w:rPr>
          <w:rFonts w:ascii="Montserrat Medium" w:hAnsi="Montserrat Medium" w:cs="Tahoma"/>
          <w:sz w:val="16"/>
          <w:szCs w:val="16"/>
        </w:rPr>
        <w:t xml:space="preserve"> QUE DICHAS FACULTADES NO LE HAN SIDO REVOCADAS, NI LIMITADAS O MODIFICADAS EN FORMA ALGUNA, A LA FECHA EN QUE SE SUSCRIBE EL PRESENTE INSTRUMENTO JURÍDICO.</w:t>
      </w:r>
    </w:p>
    <w:p w:rsidR="004C5939" w:rsidRPr="004B7DE3" w:rsidRDefault="004C5939" w:rsidP="004C5939">
      <w:pPr>
        <w:tabs>
          <w:tab w:val="left" w:pos="7926"/>
        </w:tabs>
        <w:ind w:left="1985" w:hanging="851"/>
        <w:jc w:val="both"/>
        <w:rPr>
          <w:rFonts w:ascii="Montserrat Medium" w:hAnsi="Montserrat Medium" w:cs="Tahoma"/>
          <w:b/>
          <w:sz w:val="16"/>
          <w:szCs w:val="16"/>
        </w:rPr>
      </w:pPr>
    </w:p>
    <w:p w:rsidR="004C5939" w:rsidRPr="004B7DE3" w:rsidRDefault="004C5939" w:rsidP="004C5939">
      <w:pPr>
        <w:tabs>
          <w:tab w:val="left" w:pos="7911"/>
        </w:tabs>
        <w:ind w:left="1980"/>
        <w:jc w:val="both"/>
        <w:rPr>
          <w:rFonts w:ascii="Montserrat Medium" w:hAnsi="Montserrat Medium" w:cs="Tahoma"/>
          <w:sz w:val="16"/>
          <w:szCs w:val="16"/>
        </w:rPr>
      </w:pPr>
      <w:r w:rsidRPr="004B7DE3">
        <w:rPr>
          <w:rFonts w:ascii="Montserrat Medium" w:hAnsi="Montserrat Medium" w:cs="Tahoma"/>
          <w:sz w:val="16"/>
          <w:szCs w:val="16"/>
        </w:rPr>
        <w:t>EL DOMICILIO DE SU REPRESENTANTE LEGAL ES EL UBICADO EN _____.</w:t>
      </w:r>
    </w:p>
    <w:p w:rsidR="004C5939" w:rsidRPr="004B7DE3" w:rsidRDefault="004C5939" w:rsidP="004C5939">
      <w:pPr>
        <w:tabs>
          <w:tab w:val="left" w:pos="1854"/>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7926"/>
        </w:tabs>
        <w:ind w:left="1985" w:hanging="851"/>
        <w:jc w:val="both"/>
        <w:rPr>
          <w:rFonts w:ascii="Montserrat Medium" w:hAnsi="Montserrat Medium" w:cs="Tahoma"/>
          <w:sz w:val="16"/>
          <w:szCs w:val="16"/>
        </w:rPr>
      </w:pPr>
      <w:r w:rsidRPr="004B7DE3">
        <w:rPr>
          <w:rFonts w:ascii="Montserrat Medium" w:hAnsi="Montserrat Medium" w:cs="Tahoma"/>
          <w:b/>
          <w:bCs/>
          <w:sz w:val="16"/>
          <w:szCs w:val="16"/>
        </w:rPr>
        <w:t>2.1.4</w:t>
      </w:r>
      <w:r w:rsidRPr="004B7DE3">
        <w:rPr>
          <w:rFonts w:ascii="Montserrat Medium" w:hAnsi="Montserrat Medium" w:cs="Tahoma"/>
          <w:b/>
          <w:bCs/>
          <w:sz w:val="16"/>
          <w:szCs w:val="16"/>
        </w:rPr>
        <w:tab/>
      </w:r>
      <w:r w:rsidRPr="004B7DE3">
        <w:rPr>
          <w:rFonts w:ascii="Montserrat Medium" w:hAnsi="Montserrat Medium"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4C5939" w:rsidRPr="004B7DE3" w:rsidRDefault="004C5939" w:rsidP="004C5939">
      <w:pPr>
        <w:tabs>
          <w:tab w:val="left" w:pos="1854"/>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widowControl w:val="0"/>
        <w:tabs>
          <w:tab w:val="left" w:pos="7898"/>
        </w:tabs>
        <w:overflowPunct w:val="0"/>
        <w:autoSpaceDE w:val="0"/>
        <w:ind w:left="1985" w:hanging="851"/>
        <w:jc w:val="both"/>
        <w:textAlignment w:val="baseline"/>
        <w:rPr>
          <w:rFonts w:ascii="Montserrat Medium" w:hAnsi="Montserrat Medium" w:cs="Tahoma"/>
          <w:sz w:val="16"/>
          <w:szCs w:val="16"/>
          <w:lang w:val="es-MX"/>
        </w:rPr>
      </w:pPr>
      <w:r w:rsidRPr="004B7DE3">
        <w:rPr>
          <w:rFonts w:ascii="Montserrat Medium" w:hAnsi="Montserrat Medium" w:cs="Tahoma"/>
          <w:b/>
          <w:bCs/>
          <w:sz w:val="16"/>
          <w:szCs w:val="16"/>
          <w:lang w:val="es-MX"/>
        </w:rPr>
        <w:t>2.1.5</w:t>
      </w:r>
      <w:r w:rsidRPr="004B7DE3">
        <w:rPr>
          <w:rFonts w:ascii="Montserrat Medium" w:hAnsi="Montserrat Medium" w:cs="Tahoma"/>
          <w:b/>
          <w:bCs/>
          <w:sz w:val="16"/>
          <w:szCs w:val="16"/>
          <w:lang w:val="es-MX"/>
        </w:rPr>
        <w:tab/>
      </w:r>
      <w:r w:rsidRPr="004B7DE3">
        <w:rPr>
          <w:rFonts w:ascii="Montserrat Medium" w:hAnsi="Montserrat Medium" w:cs="Tahoma"/>
          <w:sz w:val="16"/>
          <w:szCs w:val="16"/>
          <w:lang w:val="es-MX"/>
        </w:rPr>
        <w:t>SEÑALA COMO DOMICILIO LEGAL PARA TODOS LOS EFECTOS QUE DERIVEN DEL PRESENTE CONVENIO, EL UBICADO EN: ___________________________</w:t>
      </w:r>
    </w:p>
    <w:p w:rsidR="004C5939" w:rsidRPr="004B7DE3" w:rsidRDefault="004C5939" w:rsidP="004C5939">
      <w:pPr>
        <w:widowControl w:val="0"/>
        <w:overflowPunct w:val="0"/>
        <w:autoSpaceDE w:val="0"/>
        <w:ind w:left="2340" w:hanging="540"/>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85"/>
        <w:jc w:val="both"/>
        <w:textAlignment w:val="baseline"/>
        <w:rPr>
          <w:rFonts w:ascii="Montserrat Medium" w:hAnsi="Montserrat Medium" w:cs="Tahoma"/>
          <w:b/>
          <w:sz w:val="16"/>
          <w:szCs w:val="16"/>
          <w:lang w:val="es-MX"/>
        </w:rPr>
      </w:pPr>
      <w:r w:rsidRPr="004B7DE3">
        <w:rPr>
          <w:rFonts w:ascii="Montserrat Medium" w:hAnsi="Montserrat Medium" w:cs="Tahoma"/>
          <w:b/>
          <w:i/>
          <w:sz w:val="16"/>
          <w:szCs w:val="16"/>
          <w:lang w:val="es-MX"/>
        </w:rPr>
        <w:t xml:space="preserve">(MENCIONAR E IDENTIFICAR A CUÁNTOS INTEGRANTES CONFORMAN LA PARTICIPACIÓN CONJUNTA PARA LA PRESENTACIÓN </w:t>
      </w:r>
      <w:r w:rsidRPr="004B7DE3">
        <w:rPr>
          <w:rFonts w:ascii="Montserrat Medium" w:hAnsi="Montserrat Medium" w:cs="Tahoma"/>
          <w:b/>
          <w:sz w:val="16"/>
          <w:szCs w:val="16"/>
          <w:lang w:val="es-MX"/>
        </w:rPr>
        <w:t>DE PROPOSICIONES).</w:t>
      </w:r>
    </w:p>
    <w:p w:rsidR="004C5939" w:rsidRPr="004B7DE3" w:rsidRDefault="004C5939" w:rsidP="004C5939">
      <w:pPr>
        <w:ind w:left="567"/>
        <w:jc w:val="both"/>
        <w:rPr>
          <w:rFonts w:ascii="Montserrat Medium" w:hAnsi="Montserrat Medium" w:cs="Tahoma"/>
          <w:sz w:val="16"/>
          <w:szCs w:val="16"/>
        </w:rPr>
      </w:pPr>
    </w:p>
    <w:p w:rsidR="004C5939" w:rsidRPr="004B7DE3" w:rsidRDefault="004C5939" w:rsidP="00B361E0">
      <w:pPr>
        <w:numPr>
          <w:ilvl w:val="1"/>
          <w:numId w:val="3"/>
        </w:numPr>
        <w:tabs>
          <w:tab w:val="left" w:pos="3279"/>
        </w:tabs>
        <w:jc w:val="both"/>
        <w:rPr>
          <w:rFonts w:ascii="Montserrat Medium" w:hAnsi="Montserrat Medium" w:cs="Tahoma"/>
          <w:sz w:val="16"/>
          <w:szCs w:val="16"/>
        </w:rPr>
      </w:pPr>
      <w:r w:rsidRPr="004B7DE3">
        <w:rPr>
          <w:rFonts w:ascii="Montserrat Medium" w:hAnsi="Montserrat Medium" w:cs="Tahoma"/>
          <w:b/>
          <w:sz w:val="16"/>
          <w:szCs w:val="16"/>
        </w:rPr>
        <w:t>“LAS PARTES”</w:t>
      </w:r>
      <w:r w:rsidRPr="004B7DE3">
        <w:rPr>
          <w:rFonts w:ascii="Montserrat Medium" w:hAnsi="Montserrat Medium" w:cs="Tahoma"/>
          <w:sz w:val="16"/>
          <w:szCs w:val="16"/>
        </w:rPr>
        <w:t xml:space="preserve"> DECLARAN QUE:</w:t>
      </w:r>
    </w:p>
    <w:p w:rsidR="004C5939" w:rsidRPr="004B7DE3" w:rsidRDefault="004C5939" w:rsidP="004C5939">
      <w:pPr>
        <w:tabs>
          <w:tab w:val="left" w:pos="1272"/>
        </w:tabs>
        <w:overflowPunct w:val="0"/>
        <w:autoSpaceDE w:val="0"/>
        <w:jc w:val="both"/>
        <w:textAlignment w:val="baseline"/>
        <w:rPr>
          <w:rFonts w:ascii="Montserrat Medium" w:hAnsi="Montserrat Medium" w:cs="Tahoma"/>
          <w:sz w:val="16"/>
          <w:szCs w:val="16"/>
          <w:lang w:val="es-MX"/>
        </w:rPr>
      </w:pPr>
    </w:p>
    <w:p w:rsidR="004C5939" w:rsidRPr="004B7DE3" w:rsidRDefault="004C5939" w:rsidP="00B361E0">
      <w:pPr>
        <w:numPr>
          <w:ilvl w:val="2"/>
          <w:numId w:val="3"/>
        </w:numPr>
        <w:tabs>
          <w:tab w:val="left" w:pos="6319"/>
        </w:tabs>
        <w:jc w:val="both"/>
        <w:rPr>
          <w:rFonts w:ascii="Montserrat Medium" w:hAnsi="Montserrat Medium" w:cs="Tahoma"/>
          <w:sz w:val="16"/>
          <w:szCs w:val="16"/>
        </w:rPr>
      </w:pPr>
      <w:r w:rsidRPr="004B7DE3">
        <w:rPr>
          <w:rFonts w:ascii="Montserrat Medium" w:hAnsi="Montserrat Medium" w:cs="Tahoma"/>
          <w:sz w:val="16"/>
          <w:szCs w:val="16"/>
        </w:rPr>
        <w:t>CONOCEN LOS REQUISITOS Y CONDICIONES ESTIPULADAS EN LAS BASES DE LA CONVOCATORIA A LA LICITACIÓN PÚBLICA INTERNACIONAL____________.</w:t>
      </w:r>
    </w:p>
    <w:p w:rsidR="004C5939" w:rsidRPr="004B7DE3" w:rsidRDefault="004C5939" w:rsidP="004C5939">
      <w:pPr>
        <w:tabs>
          <w:tab w:val="left" w:pos="1854"/>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tabs>
          <w:tab w:val="left" w:pos="5760"/>
        </w:tabs>
        <w:ind w:left="1440" w:hanging="720"/>
        <w:jc w:val="both"/>
        <w:rPr>
          <w:rFonts w:ascii="Montserrat Medium" w:hAnsi="Montserrat Medium" w:cs="Tahoma"/>
          <w:sz w:val="16"/>
          <w:szCs w:val="16"/>
        </w:rPr>
      </w:pPr>
      <w:r w:rsidRPr="004B7DE3">
        <w:rPr>
          <w:rFonts w:ascii="Montserrat Medium" w:hAnsi="Montserrat Medium" w:cs="Tahoma"/>
          <w:b/>
          <w:sz w:val="16"/>
          <w:szCs w:val="16"/>
        </w:rPr>
        <w:t>3.1.2</w:t>
      </w:r>
      <w:r w:rsidRPr="004B7DE3">
        <w:rPr>
          <w:rFonts w:ascii="Montserrat Medium" w:hAnsi="Montserrat Medium" w:cs="Tahoma"/>
          <w:b/>
          <w:sz w:val="16"/>
          <w:szCs w:val="16"/>
        </w:rPr>
        <w:tab/>
      </w:r>
      <w:r w:rsidRPr="004B7DE3">
        <w:rPr>
          <w:rFonts w:ascii="Montserrat Medium" w:hAnsi="Montserrat Medium"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4C5939" w:rsidRPr="004B7DE3" w:rsidRDefault="004C5939" w:rsidP="004C5939">
      <w:pPr>
        <w:tabs>
          <w:tab w:val="left" w:pos="1800"/>
        </w:tabs>
        <w:overflowPunct w:val="0"/>
        <w:autoSpaceDE w:val="0"/>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248" w:hanging="540"/>
        <w:jc w:val="both"/>
        <w:textAlignment w:val="baseline"/>
        <w:rPr>
          <w:rFonts w:ascii="Montserrat Medium" w:hAnsi="Montserrat Medium" w:cs="Tahoma"/>
          <w:sz w:val="16"/>
          <w:szCs w:val="16"/>
          <w:lang w:val="es-MX"/>
        </w:rPr>
      </w:pPr>
      <w:r w:rsidRPr="004B7DE3">
        <w:rPr>
          <w:rFonts w:ascii="Montserrat Medium" w:hAnsi="Montserrat Medium" w:cs="Tahoma"/>
          <w:sz w:val="16"/>
          <w:szCs w:val="16"/>
          <w:lang w:val="es-MX"/>
        </w:rPr>
        <w:t>EXPUESTO LO ANTERIOR, LAS PARTES OTORGAN LAS SIGUIENTES:</w:t>
      </w:r>
    </w:p>
    <w:p w:rsidR="004C5939" w:rsidRPr="004B7DE3" w:rsidRDefault="004C5939" w:rsidP="004C5939">
      <w:pPr>
        <w:widowControl w:val="0"/>
        <w:overflowPunct w:val="0"/>
        <w:autoSpaceDE w:val="0"/>
        <w:ind w:left="2340" w:hanging="540"/>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jc w:val="center"/>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CLÁUSULAS</w:t>
      </w:r>
    </w:p>
    <w:p w:rsidR="004C5939" w:rsidRPr="004B7DE3" w:rsidRDefault="004C5939" w:rsidP="004C5939">
      <w:pPr>
        <w:widowControl w:val="0"/>
        <w:overflowPunct w:val="0"/>
        <w:autoSpaceDE w:val="0"/>
        <w:ind w:left="2340" w:hanging="540"/>
        <w:jc w:val="center"/>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43" w:hanging="1403"/>
        <w:jc w:val="both"/>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PRIMERA.-</w:t>
      </w:r>
      <w:r w:rsidRPr="004B7DE3">
        <w:rPr>
          <w:rFonts w:ascii="Montserrat Medium" w:hAnsi="Montserrat Medium" w:cs="Tahoma"/>
          <w:b/>
          <w:sz w:val="16"/>
          <w:szCs w:val="16"/>
          <w:lang w:val="es-MX"/>
        </w:rPr>
        <w:tab/>
        <w:t>OBJETO.- “PARTICIPACIÓN CONJUNTA”.</w:t>
      </w:r>
    </w:p>
    <w:p w:rsidR="004C5939" w:rsidRPr="004B7DE3" w:rsidRDefault="004C5939" w:rsidP="004C5939">
      <w:pPr>
        <w:widowControl w:val="0"/>
        <w:overflowPunct w:val="0"/>
        <w:autoSpaceDE w:val="0"/>
        <w:ind w:left="1957" w:hanging="14"/>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85"/>
        <w:jc w:val="both"/>
        <w:textAlignment w:val="baseline"/>
        <w:rPr>
          <w:rFonts w:ascii="Montserrat Medium" w:hAnsi="Montserrat Medium" w:cs="Tahoma"/>
          <w:sz w:val="16"/>
          <w:szCs w:val="16"/>
          <w:lang w:val="es-MX"/>
        </w:rPr>
      </w:pPr>
      <w:r w:rsidRPr="004B7DE3">
        <w:rPr>
          <w:rFonts w:ascii="Montserrat Medium" w:hAnsi="Montserrat Medium" w:cs="Tahoma"/>
          <w:b/>
          <w:sz w:val="16"/>
          <w:szCs w:val="16"/>
          <w:lang w:val="es-MX"/>
        </w:rPr>
        <w:t>“LAS PARTES”</w:t>
      </w:r>
      <w:r w:rsidRPr="004B7DE3">
        <w:rPr>
          <w:rFonts w:ascii="Montserrat Medium" w:hAnsi="Montserrat Medium" w:cs="Tahoma"/>
          <w:sz w:val="16"/>
          <w:szCs w:val="16"/>
          <w:lang w:val="es-MX"/>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4C5939" w:rsidRPr="004B7DE3" w:rsidRDefault="004C5939" w:rsidP="004C5939">
      <w:pPr>
        <w:widowControl w:val="0"/>
        <w:overflowPunct w:val="0"/>
        <w:autoSpaceDE w:val="0"/>
        <w:ind w:left="1957" w:firstLine="28"/>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57" w:hanging="14"/>
        <w:jc w:val="both"/>
        <w:textAlignment w:val="baseline"/>
        <w:rPr>
          <w:rFonts w:ascii="Montserrat Medium" w:hAnsi="Montserrat Medium" w:cs="Tahoma"/>
          <w:sz w:val="16"/>
          <w:szCs w:val="16"/>
          <w:lang w:val="es-MX"/>
        </w:rPr>
      </w:pPr>
      <w:r w:rsidRPr="004B7DE3">
        <w:rPr>
          <w:rFonts w:ascii="Montserrat Medium" w:hAnsi="Montserrat Medium" w:cs="Tahoma"/>
          <w:b/>
          <w:sz w:val="16"/>
          <w:szCs w:val="16"/>
          <w:lang w:val="es-MX"/>
        </w:rPr>
        <w:t>PARTICIPANTE “A”:</w:t>
      </w:r>
      <w:r w:rsidRPr="004B7DE3">
        <w:rPr>
          <w:rFonts w:ascii="Montserrat Medium" w:hAnsi="Montserrat Medium" w:cs="Tahoma"/>
          <w:sz w:val="16"/>
          <w:szCs w:val="16"/>
          <w:lang w:val="es-MX"/>
        </w:rPr>
        <w:t xml:space="preserve"> </w:t>
      </w:r>
      <w:r w:rsidRPr="004B7DE3">
        <w:rPr>
          <w:rFonts w:ascii="Montserrat Medium" w:hAnsi="Montserrat Medium" w:cs="Tahoma"/>
          <w:b/>
          <w:i/>
          <w:sz w:val="16"/>
          <w:szCs w:val="16"/>
          <w:u w:val="single"/>
          <w:lang w:val="es-MX"/>
        </w:rPr>
        <w:t>(DESCRIBIR LA PARTE QUE SE OBLIGA A SUMINISTRAR)</w:t>
      </w:r>
      <w:r w:rsidRPr="004B7DE3">
        <w:rPr>
          <w:rFonts w:ascii="Montserrat Medium" w:hAnsi="Montserrat Medium" w:cs="Tahoma"/>
          <w:sz w:val="16"/>
          <w:szCs w:val="16"/>
          <w:lang w:val="es-MX"/>
        </w:rPr>
        <w:t>.</w:t>
      </w:r>
    </w:p>
    <w:p w:rsidR="004C5939" w:rsidRPr="004B7DE3" w:rsidRDefault="004C5939" w:rsidP="004C5939">
      <w:pPr>
        <w:widowControl w:val="0"/>
        <w:overflowPunct w:val="0"/>
        <w:autoSpaceDE w:val="0"/>
        <w:ind w:left="1971"/>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71"/>
        <w:jc w:val="both"/>
        <w:textAlignment w:val="baseline"/>
        <w:rPr>
          <w:rFonts w:ascii="Montserrat Medium" w:hAnsi="Montserrat Medium" w:cs="Tahoma"/>
          <w:sz w:val="16"/>
          <w:szCs w:val="16"/>
          <w:lang w:val="es-MX"/>
        </w:rPr>
      </w:pPr>
      <w:r w:rsidRPr="004B7DE3">
        <w:rPr>
          <w:rFonts w:ascii="Montserrat Medium" w:hAnsi="Montserrat Medium" w:cs="Tahoma"/>
          <w:i/>
          <w:sz w:val="16"/>
          <w:szCs w:val="16"/>
          <w:u w:val="single"/>
          <w:lang w:val="es-MX"/>
        </w:rPr>
        <w:t xml:space="preserve">(CADA UNO DE LOS INTEGRANTES QUE CONFORMAN LA PARTICIPACIÓN CONJUNTA PARA LA PRESENTACIÓN </w:t>
      </w:r>
      <w:r w:rsidRPr="004B7DE3">
        <w:rPr>
          <w:rFonts w:ascii="Montserrat Medium" w:hAnsi="Montserrat Medium" w:cs="Tahoma"/>
          <w:i/>
          <w:sz w:val="16"/>
          <w:szCs w:val="16"/>
          <w:lang w:val="es-MX"/>
        </w:rPr>
        <w:t xml:space="preserve">DE </w:t>
      </w:r>
      <w:r w:rsidRPr="004B7DE3">
        <w:rPr>
          <w:rFonts w:ascii="Montserrat Medium" w:hAnsi="Montserrat Medium" w:cs="Tahoma"/>
          <w:sz w:val="16"/>
          <w:szCs w:val="16"/>
          <w:lang w:val="es-MX"/>
        </w:rPr>
        <w:t>PROPOSICIONES DEBERÁ DESCRIBIR LA PARTE QUE SE OBLIGA A ENTREGAR).</w:t>
      </w:r>
    </w:p>
    <w:p w:rsidR="004C5939" w:rsidRPr="004B7DE3" w:rsidRDefault="004C5939" w:rsidP="004C5939">
      <w:pPr>
        <w:widowControl w:val="0"/>
        <w:overflowPunct w:val="0"/>
        <w:autoSpaceDE w:val="0"/>
        <w:ind w:left="1971"/>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43" w:hanging="1403"/>
        <w:jc w:val="both"/>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SEGUNDA.-</w:t>
      </w:r>
      <w:r w:rsidRPr="004B7DE3">
        <w:rPr>
          <w:rFonts w:ascii="Montserrat Medium" w:hAnsi="Montserrat Medium" w:cs="Tahoma"/>
          <w:b/>
          <w:sz w:val="16"/>
          <w:szCs w:val="16"/>
          <w:lang w:val="es-MX"/>
        </w:rPr>
        <w:tab/>
        <w:t>REPRESENTANTE COMÚN Y OBLIGADO SOLIDARIO.</w:t>
      </w:r>
    </w:p>
    <w:p w:rsidR="004C5939" w:rsidRPr="004B7DE3" w:rsidRDefault="004C5939" w:rsidP="004C5939">
      <w:pPr>
        <w:widowControl w:val="0"/>
        <w:overflowPunct w:val="0"/>
        <w:autoSpaceDE w:val="0"/>
        <w:ind w:left="1800" w:hanging="1260"/>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r w:rsidRPr="004B7DE3">
        <w:rPr>
          <w:rFonts w:ascii="Montserrat Medium" w:hAnsi="Montserrat Medium" w:cs="Tahoma"/>
          <w:b/>
          <w:sz w:val="16"/>
          <w:szCs w:val="16"/>
          <w:lang w:val="es-MX"/>
        </w:rPr>
        <w:t>“LAS PARTES“</w:t>
      </w:r>
      <w:r w:rsidRPr="004B7DE3">
        <w:rPr>
          <w:rFonts w:ascii="Montserrat Medium" w:hAnsi="Montserrat Medium"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r w:rsidRPr="004B7DE3">
        <w:rPr>
          <w:rFonts w:ascii="Montserrat Medium" w:hAnsi="Montserrat Medium"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71" w:hanging="1431"/>
        <w:jc w:val="both"/>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 xml:space="preserve">TERCERA.- </w:t>
      </w:r>
      <w:r w:rsidRPr="004B7DE3">
        <w:rPr>
          <w:rFonts w:ascii="Montserrat Medium" w:hAnsi="Montserrat Medium" w:cs="Tahoma"/>
          <w:b/>
          <w:sz w:val="16"/>
          <w:szCs w:val="16"/>
          <w:lang w:val="es-MX"/>
        </w:rPr>
        <w:tab/>
        <w:t>DEL COBRO DE LAS FACTURAS.</w:t>
      </w:r>
    </w:p>
    <w:p w:rsidR="004C5939" w:rsidRPr="004B7DE3" w:rsidRDefault="004C5939" w:rsidP="004C5939">
      <w:pPr>
        <w:widowControl w:val="0"/>
        <w:overflowPunct w:val="0"/>
        <w:autoSpaceDE w:val="0"/>
        <w:ind w:left="1800" w:hanging="1260"/>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r w:rsidRPr="004B7DE3">
        <w:rPr>
          <w:rFonts w:ascii="Montserrat Medium" w:hAnsi="Montserrat Medium" w:cs="Tahoma"/>
          <w:b/>
          <w:sz w:val="16"/>
          <w:szCs w:val="16"/>
          <w:lang w:val="es-MX"/>
        </w:rPr>
        <w:t>“LAS PARTES”</w:t>
      </w:r>
      <w:r w:rsidRPr="004B7DE3">
        <w:rPr>
          <w:rFonts w:ascii="Montserrat Medium" w:hAnsi="Montserrat Medium" w:cs="Tahoma"/>
          <w:sz w:val="16"/>
          <w:szCs w:val="16"/>
          <w:lang w:val="es-MX"/>
        </w:rPr>
        <w:t xml:space="preserve"> CONVIENEN EXPRESAMENTE, QUE “EL PARTICIPANTE____ </w:t>
      </w:r>
      <w:r w:rsidRPr="004B7DE3">
        <w:rPr>
          <w:rFonts w:ascii="Montserrat Medium" w:hAnsi="Montserrat Medium" w:cs="Tahoma"/>
          <w:b/>
          <w:i/>
          <w:sz w:val="16"/>
          <w:szCs w:val="16"/>
          <w:u w:val="single"/>
          <w:lang w:val="es-MX"/>
        </w:rPr>
        <w:t>(LOS PARTICIPANTES, DEBERÁN INDICAR CUÁL DE ELLOS ESTARÁ FACULTADO PARA REALIZAR EL COBRO)</w:t>
      </w:r>
      <w:r w:rsidRPr="004B7DE3">
        <w:rPr>
          <w:rFonts w:ascii="Montserrat Medium" w:hAnsi="Montserrat Medium" w:cs="Tahoma"/>
          <w:sz w:val="16"/>
          <w:szCs w:val="16"/>
          <w:lang w:val="es-MX"/>
        </w:rPr>
        <w:t>, PARA EFECTUAR EL COBRO DE LAS FACTURAS RELATIVAS AL SERVICIO QUE SE PRESTE AL IMSS, CON MOTIVO DEL CONTRATO QUE SE DERIVE DE LA LICITACIÓN PÚBLICA INTERNACIONAL NÚMERO ______.</w:t>
      </w:r>
    </w:p>
    <w:p w:rsidR="004C5939" w:rsidRPr="004B7DE3" w:rsidRDefault="004C5939" w:rsidP="004C5939">
      <w:pPr>
        <w:widowControl w:val="0"/>
        <w:overflowPunct w:val="0"/>
        <w:autoSpaceDE w:val="0"/>
        <w:ind w:left="1985" w:hanging="1425"/>
        <w:jc w:val="both"/>
        <w:textAlignment w:val="baseline"/>
        <w:rPr>
          <w:rFonts w:ascii="Montserrat Medium" w:hAnsi="Montserrat Medium" w:cs="Tahoma"/>
          <w:bCs/>
          <w:sz w:val="16"/>
          <w:szCs w:val="16"/>
          <w:lang w:val="es-MX"/>
        </w:rPr>
      </w:pPr>
    </w:p>
    <w:p w:rsidR="004C5939" w:rsidRPr="004B7DE3" w:rsidRDefault="004C5939" w:rsidP="004C5939">
      <w:pPr>
        <w:widowControl w:val="0"/>
        <w:overflowPunct w:val="0"/>
        <w:autoSpaceDE w:val="0"/>
        <w:ind w:left="1985" w:hanging="1425"/>
        <w:jc w:val="both"/>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 xml:space="preserve">CUARTA.- </w:t>
      </w:r>
      <w:r w:rsidRPr="004B7DE3">
        <w:rPr>
          <w:rFonts w:ascii="Montserrat Medium" w:hAnsi="Montserrat Medium" w:cs="Tahoma"/>
          <w:b/>
          <w:sz w:val="16"/>
          <w:szCs w:val="16"/>
          <w:lang w:val="es-MX"/>
        </w:rPr>
        <w:tab/>
        <w:t>VIGENCIA.</w:t>
      </w:r>
    </w:p>
    <w:p w:rsidR="004C5939" w:rsidRPr="004B7DE3" w:rsidRDefault="004C5939" w:rsidP="004C5939">
      <w:pPr>
        <w:widowControl w:val="0"/>
        <w:overflowPunct w:val="0"/>
        <w:autoSpaceDE w:val="0"/>
        <w:ind w:left="1985" w:hanging="1425"/>
        <w:jc w:val="both"/>
        <w:textAlignment w:val="baseline"/>
        <w:rPr>
          <w:rFonts w:ascii="Montserrat Medium" w:hAnsi="Montserrat Medium" w:cs="Tahoma"/>
          <w:bCs/>
          <w:sz w:val="16"/>
          <w:szCs w:val="16"/>
          <w:lang w:val="es-MX"/>
        </w:rPr>
      </w:pPr>
    </w:p>
    <w:p w:rsidR="004C5939" w:rsidRPr="004B7DE3" w:rsidRDefault="004C5939" w:rsidP="004C5939">
      <w:pPr>
        <w:widowControl w:val="0"/>
        <w:overflowPunct w:val="0"/>
        <w:autoSpaceDE w:val="0"/>
        <w:ind w:left="1985"/>
        <w:jc w:val="both"/>
        <w:textAlignment w:val="baseline"/>
        <w:rPr>
          <w:rFonts w:ascii="Montserrat Medium" w:hAnsi="Montserrat Medium" w:cs="Tahoma"/>
          <w:sz w:val="16"/>
          <w:szCs w:val="16"/>
          <w:lang w:val="es-MX"/>
        </w:rPr>
      </w:pPr>
      <w:r w:rsidRPr="004B7DE3">
        <w:rPr>
          <w:rFonts w:ascii="Montserrat Medium" w:hAnsi="Montserrat Medium" w:cs="Tahoma"/>
          <w:b/>
          <w:sz w:val="16"/>
          <w:szCs w:val="16"/>
          <w:lang w:val="es-MX"/>
        </w:rPr>
        <w:t>“LAS PARTES</w:t>
      </w:r>
      <w:proofErr w:type="gramStart"/>
      <w:r w:rsidRPr="004B7DE3">
        <w:rPr>
          <w:rFonts w:ascii="Montserrat Medium" w:hAnsi="Montserrat Medium" w:cs="Tahoma"/>
          <w:b/>
          <w:sz w:val="16"/>
          <w:szCs w:val="16"/>
          <w:lang w:val="es-MX"/>
        </w:rPr>
        <w:t>“</w:t>
      </w:r>
      <w:r w:rsidRPr="004B7DE3">
        <w:rPr>
          <w:rFonts w:ascii="Montserrat Medium" w:hAnsi="Montserrat Medium" w:cs="Tahoma"/>
          <w:sz w:val="16"/>
          <w:szCs w:val="16"/>
          <w:lang w:val="es-MX"/>
        </w:rPr>
        <w:t xml:space="preserve"> CONVIENEN</w:t>
      </w:r>
      <w:proofErr w:type="gramEnd"/>
      <w:r w:rsidRPr="004B7DE3">
        <w:rPr>
          <w:rFonts w:ascii="Montserrat Medium" w:hAnsi="Montserrat Medium" w:cs="Tahoma"/>
          <w:sz w:val="16"/>
          <w:szCs w:val="16"/>
          <w:lang w:val="es-MX"/>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4C5939" w:rsidRPr="004B7DE3" w:rsidRDefault="004C5939" w:rsidP="004C5939">
      <w:pPr>
        <w:widowControl w:val="0"/>
        <w:overflowPunct w:val="0"/>
        <w:autoSpaceDE w:val="0"/>
        <w:ind w:left="1971"/>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99" w:hanging="1459"/>
        <w:jc w:val="both"/>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QUINTA.-</w:t>
      </w:r>
      <w:r w:rsidRPr="004B7DE3">
        <w:rPr>
          <w:rFonts w:ascii="Montserrat Medium" w:hAnsi="Montserrat Medium" w:cs="Tahoma"/>
          <w:b/>
          <w:sz w:val="16"/>
          <w:szCs w:val="16"/>
          <w:lang w:val="es-MX"/>
        </w:rPr>
        <w:tab/>
        <w:t>OBLIGACIONES.</w:t>
      </w:r>
    </w:p>
    <w:p w:rsidR="004C5939" w:rsidRPr="004B7DE3" w:rsidRDefault="004C5939" w:rsidP="004C5939">
      <w:pPr>
        <w:widowControl w:val="0"/>
        <w:overflowPunct w:val="0"/>
        <w:autoSpaceDE w:val="0"/>
        <w:ind w:left="1800" w:hanging="1260"/>
        <w:jc w:val="both"/>
        <w:textAlignment w:val="baseline"/>
        <w:rPr>
          <w:rFonts w:ascii="Montserrat Medium" w:hAnsi="Montserrat Medium" w:cs="Tahoma"/>
          <w:sz w:val="16"/>
          <w:szCs w:val="16"/>
          <w:lang w:val="es-MX"/>
        </w:rPr>
      </w:pPr>
    </w:p>
    <w:p w:rsidR="004C5939" w:rsidRPr="004B7DE3" w:rsidRDefault="004C5939" w:rsidP="004C5939">
      <w:pPr>
        <w:widowControl w:val="0"/>
        <w:overflowPunct w:val="0"/>
        <w:autoSpaceDE w:val="0"/>
        <w:ind w:left="1999" w:firstLine="14"/>
        <w:jc w:val="both"/>
        <w:textAlignment w:val="baseline"/>
        <w:rPr>
          <w:rFonts w:ascii="Montserrat Medium" w:hAnsi="Montserrat Medium" w:cs="Tahoma"/>
          <w:sz w:val="16"/>
          <w:szCs w:val="16"/>
          <w:lang w:val="es-MX"/>
        </w:rPr>
      </w:pPr>
      <w:r w:rsidRPr="004B7DE3">
        <w:rPr>
          <w:rFonts w:ascii="Montserrat Medium" w:hAnsi="Montserrat Medium" w:cs="Tahoma"/>
          <w:b/>
          <w:sz w:val="16"/>
          <w:szCs w:val="16"/>
          <w:lang w:val="es-MX"/>
        </w:rPr>
        <w:t>“LAS PARTES”</w:t>
      </w:r>
      <w:r w:rsidRPr="004B7DE3">
        <w:rPr>
          <w:rFonts w:ascii="Montserrat Medium" w:hAnsi="Montserrat Medium" w:cs="Tahoma"/>
          <w:sz w:val="16"/>
          <w:szCs w:val="16"/>
          <w:lang w:val="es-MX"/>
        </w:rPr>
        <w:t xml:space="preserve">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rsidR="004C5939" w:rsidRPr="004B7DE3" w:rsidRDefault="004C5939" w:rsidP="004C5939">
      <w:pPr>
        <w:widowControl w:val="0"/>
        <w:overflowPunct w:val="0"/>
        <w:autoSpaceDE w:val="0"/>
        <w:ind w:left="1999" w:firstLine="14"/>
        <w:jc w:val="both"/>
        <w:textAlignment w:val="baseline"/>
        <w:rPr>
          <w:rFonts w:ascii="Montserrat Medium" w:hAnsi="Montserrat Medium" w:cs="Tahoma"/>
          <w:sz w:val="16"/>
          <w:szCs w:val="16"/>
          <w:highlight w:val="cyan"/>
          <w:lang w:val="es-MX"/>
        </w:rPr>
      </w:pP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r w:rsidRPr="004B7DE3">
        <w:rPr>
          <w:rFonts w:ascii="Montserrat Medium" w:hAnsi="Montserrat Medium" w:cs="Tahoma"/>
          <w:sz w:val="16"/>
          <w:szCs w:val="16"/>
          <w:lang w:val="es-MX"/>
        </w:rPr>
        <w:t xml:space="preserve">LEÍDO QUE FUE EL PRESENTE CONVENIO POR </w:t>
      </w:r>
      <w:r w:rsidRPr="004B7DE3">
        <w:rPr>
          <w:rFonts w:ascii="Montserrat Medium" w:hAnsi="Montserrat Medium" w:cs="Tahoma"/>
          <w:b/>
          <w:sz w:val="16"/>
          <w:szCs w:val="16"/>
          <w:lang w:val="es-MX"/>
        </w:rPr>
        <w:t>“LAS PARTES”</w:t>
      </w:r>
      <w:r w:rsidRPr="004B7DE3">
        <w:rPr>
          <w:rFonts w:ascii="Montserrat Medium" w:hAnsi="Montserrat Medium" w:cs="Tahoma"/>
          <w:sz w:val="16"/>
          <w:szCs w:val="16"/>
          <w:lang w:val="es-MX"/>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4B7DE3">
        <w:rPr>
          <w:rFonts w:ascii="Montserrat Medium" w:hAnsi="Montserrat Medium" w:cs="Tahoma"/>
          <w:sz w:val="16"/>
          <w:szCs w:val="16"/>
          <w:lang w:val="es-MX"/>
        </w:rPr>
        <w:t>DE</w:t>
      </w:r>
      <w:proofErr w:type="spellEnd"/>
      <w:r w:rsidRPr="004B7DE3">
        <w:rPr>
          <w:rFonts w:ascii="Montserrat Medium" w:hAnsi="Montserrat Medium" w:cs="Tahoma"/>
          <w:sz w:val="16"/>
          <w:szCs w:val="16"/>
          <w:lang w:val="es-MX"/>
        </w:rPr>
        <w:t xml:space="preserve"> 20___.</w:t>
      </w:r>
    </w:p>
    <w:p w:rsidR="004C5939" w:rsidRPr="004B7DE3" w:rsidRDefault="004C5939" w:rsidP="004C5939">
      <w:pPr>
        <w:widowControl w:val="0"/>
        <w:overflowPunct w:val="0"/>
        <w:autoSpaceDE w:val="0"/>
        <w:ind w:left="1957" w:firstLine="14"/>
        <w:jc w:val="both"/>
        <w:textAlignment w:val="baseline"/>
        <w:rPr>
          <w:rFonts w:ascii="Montserrat Medium" w:hAnsi="Montserrat Medium" w:cs="Tahoma"/>
          <w:sz w:val="16"/>
          <w:szCs w:val="16"/>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4C5939" w:rsidRPr="004B7DE3" w:rsidTr="00A46D47">
        <w:tc>
          <w:tcPr>
            <w:tcW w:w="3600" w:type="dxa"/>
            <w:tcBorders>
              <w:bottom w:val="single" w:sz="4" w:space="0" w:color="000000"/>
            </w:tcBorders>
          </w:tcPr>
          <w:p w:rsidR="004C5939" w:rsidRPr="004B7DE3" w:rsidRDefault="004C5939" w:rsidP="00A46D47">
            <w:pPr>
              <w:widowControl w:val="0"/>
              <w:overflowPunct w:val="0"/>
              <w:autoSpaceDE w:val="0"/>
              <w:snapToGrid w:val="0"/>
              <w:ind w:left="540" w:hanging="540"/>
              <w:jc w:val="center"/>
              <w:textAlignment w:val="baseline"/>
              <w:rPr>
                <w:rFonts w:ascii="Montserrat Medium" w:hAnsi="Montserrat Medium" w:cs="Tahoma"/>
                <w:b/>
                <w:sz w:val="16"/>
                <w:szCs w:val="16"/>
                <w:lang w:val="es-MX"/>
              </w:rPr>
            </w:pPr>
            <w:r w:rsidRPr="004B7DE3">
              <w:rPr>
                <w:rFonts w:ascii="Montserrat Medium" w:hAnsi="Montserrat Medium" w:cs="Tahoma"/>
                <w:sz w:val="16"/>
                <w:szCs w:val="16"/>
                <w:lang w:val="es-MX"/>
              </w:rPr>
              <w:t>“</w:t>
            </w:r>
            <w:r w:rsidRPr="004B7DE3">
              <w:rPr>
                <w:rFonts w:ascii="Montserrat Medium" w:hAnsi="Montserrat Medium" w:cs="Tahoma"/>
                <w:b/>
                <w:sz w:val="16"/>
                <w:szCs w:val="16"/>
                <w:lang w:val="es-MX"/>
              </w:rPr>
              <w:t>EL PARTICIPANTE A”</w:t>
            </w:r>
          </w:p>
        </w:tc>
        <w:tc>
          <w:tcPr>
            <w:tcW w:w="720" w:type="dxa"/>
          </w:tcPr>
          <w:p w:rsidR="004C5939" w:rsidRPr="004B7DE3" w:rsidRDefault="004C5939" w:rsidP="00A46D47">
            <w:pPr>
              <w:widowControl w:val="0"/>
              <w:overflowPunct w:val="0"/>
              <w:autoSpaceDE w:val="0"/>
              <w:snapToGrid w:val="0"/>
              <w:ind w:hanging="540"/>
              <w:jc w:val="center"/>
              <w:textAlignment w:val="baseline"/>
              <w:rPr>
                <w:rFonts w:ascii="Montserrat Medium" w:hAnsi="Montserrat Medium" w:cs="Tahoma"/>
                <w:sz w:val="16"/>
                <w:szCs w:val="16"/>
                <w:lang w:val="es-MX"/>
              </w:rPr>
            </w:pPr>
          </w:p>
          <w:p w:rsidR="004C5939" w:rsidRPr="004B7DE3" w:rsidRDefault="004C5939" w:rsidP="00A46D47">
            <w:pPr>
              <w:widowControl w:val="0"/>
              <w:overflowPunct w:val="0"/>
              <w:autoSpaceDE w:val="0"/>
              <w:ind w:hanging="540"/>
              <w:jc w:val="center"/>
              <w:textAlignment w:val="baseline"/>
              <w:rPr>
                <w:rFonts w:ascii="Montserrat Medium" w:hAnsi="Montserrat Medium" w:cs="Tahoma"/>
                <w:sz w:val="16"/>
                <w:szCs w:val="16"/>
                <w:lang w:val="es-MX"/>
              </w:rPr>
            </w:pPr>
          </w:p>
          <w:p w:rsidR="004C5939" w:rsidRPr="004B7DE3" w:rsidRDefault="004C5939" w:rsidP="00A46D47">
            <w:pPr>
              <w:widowControl w:val="0"/>
              <w:overflowPunct w:val="0"/>
              <w:autoSpaceDE w:val="0"/>
              <w:ind w:hanging="540"/>
              <w:jc w:val="center"/>
              <w:textAlignment w:val="baseline"/>
              <w:rPr>
                <w:rFonts w:ascii="Montserrat Medium" w:hAnsi="Montserrat Medium" w:cs="Tahoma"/>
                <w:sz w:val="16"/>
                <w:szCs w:val="16"/>
                <w:lang w:val="es-MX"/>
              </w:rPr>
            </w:pPr>
          </w:p>
        </w:tc>
        <w:tc>
          <w:tcPr>
            <w:tcW w:w="3240" w:type="dxa"/>
            <w:tcBorders>
              <w:bottom w:val="single" w:sz="4" w:space="0" w:color="000000"/>
            </w:tcBorders>
          </w:tcPr>
          <w:p w:rsidR="004C5939" w:rsidRPr="004B7DE3" w:rsidRDefault="004C5939" w:rsidP="00A46D47">
            <w:pPr>
              <w:widowControl w:val="0"/>
              <w:overflowPunct w:val="0"/>
              <w:autoSpaceDE w:val="0"/>
              <w:snapToGrid w:val="0"/>
              <w:ind w:hanging="540"/>
              <w:jc w:val="center"/>
              <w:textAlignment w:val="baseline"/>
              <w:rPr>
                <w:rFonts w:ascii="Montserrat Medium" w:hAnsi="Montserrat Medium" w:cs="Tahoma"/>
                <w:b/>
                <w:sz w:val="16"/>
                <w:szCs w:val="16"/>
                <w:lang w:val="es-MX"/>
              </w:rPr>
            </w:pPr>
            <w:r w:rsidRPr="004B7DE3">
              <w:rPr>
                <w:rFonts w:ascii="Montserrat Medium" w:hAnsi="Montserrat Medium" w:cs="Tahoma"/>
                <w:b/>
                <w:sz w:val="16"/>
                <w:szCs w:val="16"/>
                <w:lang w:val="es-MX"/>
              </w:rPr>
              <w:t xml:space="preserve">     “EL PARTICIPANTE B”</w:t>
            </w:r>
          </w:p>
          <w:p w:rsidR="004C5939" w:rsidRPr="004B7DE3" w:rsidRDefault="004C5939" w:rsidP="00A46D47">
            <w:pPr>
              <w:widowControl w:val="0"/>
              <w:overflowPunct w:val="0"/>
              <w:autoSpaceDE w:val="0"/>
              <w:ind w:hanging="540"/>
              <w:jc w:val="center"/>
              <w:textAlignment w:val="baseline"/>
              <w:rPr>
                <w:rFonts w:ascii="Montserrat Medium" w:hAnsi="Montserrat Medium" w:cs="Tahoma"/>
                <w:b/>
                <w:sz w:val="16"/>
                <w:szCs w:val="16"/>
                <w:lang w:val="es-MX"/>
              </w:rPr>
            </w:pPr>
          </w:p>
        </w:tc>
      </w:tr>
      <w:tr w:rsidR="004C5939" w:rsidRPr="004B7DE3" w:rsidTr="00A46D47">
        <w:tc>
          <w:tcPr>
            <w:tcW w:w="3600" w:type="dxa"/>
            <w:tcBorders>
              <w:top w:val="single" w:sz="4" w:space="0" w:color="000000"/>
            </w:tcBorders>
          </w:tcPr>
          <w:p w:rsidR="004C5939" w:rsidRPr="004B7DE3" w:rsidRDefault="004C5939" w:rsidP="00B361E0">
            <w:pPr>
              <w:keepNext/>
              <w:numPr>
                <w:ilvl w:val="0"/>
                <w:numId w:val="4"/>
              </w:numPr>
              <w:tabs>
                <w:tab w:val="num" w:pos="0"/>
              </w:tabs>
              <w:snapToGrid w:val="0"/>
              <w:ind w:left="0" w:firstLine="0"/>
              <w:jc w:val="center"/>
              <w:outlineLvl w:val="2"/>
              <w:rPr>
                <w:rFonts w:ascii="Montserrat Medium" w:hAnsi="Montserrat Medium" w:cs="Tahoma"/>
                <w:b/>
                <w:bCs/>
                <w:sz w:val="16"/>
                <w:szCs w:val="16"/>
                <w:lang w:val="es-MX"/>
              </w:rPr>
            </w:pPr>
            <w:r w:rsidRPr="004B7DE3">
              <w:rPr>
                <w:rFonts w:ascii="Montserrat Medium" w:hAnsi="Montserrat Medium" w:cs="Tahoma"/>
                <w:b/>
                <w:bCs/>
                <w:sz w:val="16"/>
                <w:szCs w:val="16"/>
                <w:lang w:val="es-MX"/>
              </w:rPr>
              <w:t>NOMBRE Y CARGO</w:t>
            </w:r>
          </w:p>
          <w:p w:rsidR="004C5939" w:rsidRPr="004B7DE3" w:rsidRDefault="004C5939" w:rsidP="00A46D47">
            <w:pPr>
              <w:jc w:val="center"/>
              <w:rPr>
                <w:rFonts w:ascii="Montserrat Medium" w:hAnsi="Montserrat Medium" w:cs="Tahoma"/>
                <w:b/>
                <w:sz w:val="16"/>
                <w:szCs w:val="16"/>
              </w:rPr>
            </w:pPr>
            <w:r w:rsidRPr="004B7DE3">
              <w:rPr>
                <w:rFonts w:ascii="Montserrat Medium" w:hAnsi="Montserrat Medium" w:cs="Tahoma"/>
                <w:b/>
                <w:sz w:val="16"/>
                <w:szCs w:val="16"/>
              </w:rPr>
              <w:t>DEL APODERADO LEGAL</w:t>
            </w:r>
          </w:p>
        </w:tc>
        <w:tc>
          <w:tcPr>
            <w:tcW w:w="720" w:type="dxa"/>
          </w:tcPr>
          <w:p w:rsidR="004C5939" w:rsidRPr="004B7DE3" w:rsidRDefault="004C5939" w:rsidP="00A46D47">
            <w:pPr>
              <w:widowControl w:val="0"/>
              <w:overflowPunct w:val="0"/>
              <w:autoSpaceDE w:val="0"/>
              <w:snapToGrid w:val="0"/>
              <w:ind w:hanging="540"/>
              <w:jc w:val="center"/>
              <w:textAlignment w:val="baseline"/>
              <w:rPr>
                <w:rFonts w:ascii="Montserrat Medium" w:hAnsi="Montserrat Medium" w:cs="Tahoma"/>
                <w:sz w:val="16"/>
                <w:szCs w:val="16"/>
                <w:lang w:val="es-MX"/>
              </w:rPr>
            </w:pPr>
          </w:p>
        </w:tc>
        <w:tc>
          <w:tcPr>
            <w:tcW w:w="3240" w:type="dxa"/>
            <w:tcBorders>
              <w:top w:val="single" w:sz="4" w:space="0" w:color="000000"/>
            </w:tcBorders>
          </w:tcPr>
          <w:p w:rsidR="004C5939" w:rsidRPr="004B7DE3" w:rsidRDefault="004C5939" w:rsidP="00A46D47">
            <w:pPr>
              <w:snapToGrid w:val="0"/>
              <w:jc w:val="center"/>
              <w:rPr>
                <w:rFonts w:ascii="Montserrat Medium" w:hAnsi="Montserrat Medium" w:cs="Tahoma"/>
                <w:b/>
                <w:sz w:val="16"/>
                <w:szCs w:val="16"/>
              </w:rPr>
            </w:pPr>
            <w:r w:rsidRPr="004B7DE3">
              <w:rPr>
                <w:rFonts w:ascii="Montserrat Medium" w:hAnsi="Montserrat Medium" w:cs="Tahoma"/>
                <w:b/>
                <w:sz w:val="16"/>
                <w:szCs w:val="16"/>
              </w:rPr>
              <w:t xml:space="preserve">NOMBRE Y CARGO </w:t>
            </w:r>
          </w:p>
          <w:p w:rsidR="004C5939" w:rsidRPr="004B7DE3" w:rsidRDefault="004C5939" w:rsidP="00A46D47">
            <w:pPr>
              <w:jc w:val="center"/>
              <w:rPr>
                <w:rFonts w:ascii="Montserrat Medium" w:hAnsi="Montserrat Medium" w:cs="Tahoma"/>
                <w:b/>
                <w:sz w:val="16"/>
                <w:szCs w:val="16"/>
              </w:rPr>
            </w:pPr>
            <w:r w:rsidRPr="004B7DE3">
              <w:rPr>
                <w:rFonts w:ascii="Montserrat Medium" w:hAnsi="Montserrat Medium" w:cs="Tahoma"/>
                <w:b/>
                <w:sz w:val="16"/>
                <w:szCs w:val="16"/>
              </w:rPr>
              <w:t>DEL APODERADO LEGAL</w:t>
            </w:r>
          </w:p>
        </w:tc>
      </w:tr>
    </w:tbl>
    <w:p w:rsidR="00910EBD" w:rsidRPr="004B7DE3" w:rsidRDefault="00910EBD" w:rsidP="00910EBD">
      <w:pPr>
        <w:rPr>
          <w:rFonts w:ascii="Montserrat Medium" w:hAnsi="Montserrat Medium" w:cs="Tahoma"/>
          <w:sz w:val="16"/>
          <w:szCs w:val="16"/>
        </w:rPr>
      </w:pPr>
    </w:p>
    <w:p w:rsidR="006D0012" w:rsidRPr="004B7DE3" w:rsidRDefault="006D0012" w:rsidP="00AC0A49">
      <w:pPr>
        <w:rPr>
          <w:rFonts w:ascii="Montserrat Medium" w:hAnsi="Montserrat Medium" w:cs="Tahoma"/>
          <w:sz w:val="16"/>
          <w:szCs w:val="16"/>
        </w:rPr>
      </w:pPr>
      <w:r w:rsidRPr="004B7DE3">
        <w:rPr>
          <w:rFonts w:ascii="Montserrat Medium" w:hAnsi="Montserrat Medium" w:cs="Tahoma"/>
          <w:sz w:val="16"/>
          <w:szCs w:val="16"/>
        </w:rPr>
        <w:br w:type="page"/>
      </w:r>
      <w:r w:rsidR="00AC0A49" w:rsidRPr="004B7DE3">
        <w:rPr>
          <w:rFonts w:ascii="Montserrat Medium" w:hAnsi="Montserrat Medium" w:cs="Tahoma"/>
          <w:sz w:val="16"/>
          <w:szCs w:val="16"/>
        </w:rPr>
        <w:lastRenderedPageBreak/>
        <w:t xml:space="preserve"> </w:t>
      </w:r>
    </w:p>
    <w:p w:rsidR="001D40F2" w:rsidRPr="004B7DE3" w:rsidRDefault="001D40F2" w:rsidP="001D40F2">
      <w:pPr>
        <w:jc w:val="center"/>
        <w:rPr>
          <w:rFonts w:ascii="Montserrat Medium" w:hAnsi="Montserrat Medium"/>
          <w:b/>
          <w:sz w:val="16"/>
          <w:szCs w:val="16"/>
        </w:rPr>
      </w:pPr>
      <w:r w:rsidRPr="004B7DE3">
        <w:rPr>
          <w:rFonts w:ascii="Montserrat Medium" w:hAnsi="Montserrat Medium"/>
          <w:b/>
          <w:sz w:val="16"/>
          <w:szCs w:val="16"/>
        </w:rPr>
        <w:t>(PAPEL MEMBRETADO DE LA EMPRESA O LICITANTE)</w:t>
      </w:r>
    </w:p>
    <w:p w:rsidR="001D40F2" w:rsidRPr="004B7DE3" w:rsidRDefault="001D40F2" w:rsidP="001D40F2">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t>ANEXO NUMERO 05</w:t>
      </w:r>
    </w:p>
    <w:p w:rsidR="00784557" w:rsidRPr="004B7DE3" w:rsidRDefault="00784557" w:rsidP="00784557">
      <w:pPr>
        <w:rPr>
          <w:rFonts w:ascii="Montserrat Medium" w:hAnsi="Montserrat Medium"/>
          <w:sz w:val="16"/>
          <w:szCs w:val="16"/>
        </w:rPr>
      </w:pPr>
    </w:p>
    <w:p w:rsidR="00784557" w:rsidRPr="004B7DE3" w:rsidRDefault="00784557" w:rsidP="00784557">
      <w:pPr>
        <w:jc w:val="center"/>
        <w:rPr>
          <w:rFonts w:ascii="Montserrat Medium" w:hAnsi="Montserrat Medium"/>
          <w:sz w:val="16"/>
          <w:szCs w:val="16"/>
        </w:rPr>
      </w:pPr>
      <w:r w:rsidRPr="004B7DE3">
        <w:rPr>
          <w:rFonts w:ascii="Montserrat Medium" w:hAnsi="Montserrat Medium"/>
          <w:b/>
          <w:smallCaps/>
          <w:sz w:val="16"/>
          <w:szCs w:val="16"/>
          <w:lang w:val="es-MX"/>
        </w:rPr>
        <w:t>FORMATO PARA LA MANIFESTACIÓN BAJO PROTESTA ARTICULOS 50 Y 60 LAASP</w:t>
      </w:r>
    </w:p>
    <w:p w:rsidR="001D40F2" w:rsidRPr="004B7DE3" w:rsidRDefault="001D40F2" w:rsidP="001D40F2">
      <w:pPr>
        <w:jc w:val="center"/>
        <w:rPr>
          <w:rFonts w:ascii="Montserrat Medium" w:hAnsi="Montserrat Medium" w:cs="Arial"/>
          <w:b/>
          <w:sz w:val="16"/>
          <w:szCs w:val="16"/>
        </w:rPr>
      </w:pPr>
    </w:p>
    <w:p w:rsidR="001D40F2" w:rsidRPr="004B7DE3" w:rsidRDefault="001D40F2" w:rsidP="001D40F2">
      <w:pPr>
        <w:jc w:val="center"/>
        <w:rPr>
          <w:rFonts w:ascii="Montserrat Medium" w:hAnsi="Montserrat Medium" w:cs="Arial"/>
          <w:b/>
          <w:sz w:val="16"/>
          <w:szCs w:val="16"/>
        </w:rPr>
      </w:pPr>
    </w:p>
    <w:p w:rsidR="001D40F2" w:rsidRPr="004B7DE3" w:rsidRDefault="001D40F2" w:rsidP="001D40F2">
      <w:pPr>
        <w:keepNext/>
        <w:keepLines/>
        <w:rPr>
          <w:rFonts w:ascii="Montserrat Medium" w:hAnsi="Montserrat Medium" w:cs="Arial"/>
          <w:sz w:val="16"/>
          <w:szCs w:val="16"/>
        </w:rPr>
      </w:pPr>
      <w:r w:rsidRPr="004B7DE3">
        <w:rPr>
          <w:rFonts w:ascii="Montserrat Medium" w:hAnsi="Montserrat Medium" w:cs="Arial"/>
          <w:sz w:val="16"/>
          <w:szCs w:val="16"/>
        </w:rPr>
        <w:t>LUGAR Y FECHA</w:t>
      </w:r>
    </w:p>
    <w:p w:rsidR="001D40F2" w:rsidRPr="004B7DE3" w:rsidRDefault="001D40F2" w:rsidP="001D40F2">
      <w:pPr>
        <w:keepNext/>
        <w:keepLines/>
        <w:rPr>
          <w:rFonts w:ascii="Montserrat Medium" w:hAnsi="Montserrat Medium"/>
          <w:sz w:val="16"/>
          <w:szCs w:val="16"/>
        </w:rPr>
      </w:pPr>
    </w:p>
    <w:p w:rsidR="001D40F2" w:rsidRPr="004B7DE3" w:rsidRDefault="001D40F2" w:rsidP="001D40F2">
      <w:pPr>
        <w:keepNext/>
        <w:keepLines/>
        <w:rPr>
          <w:rFonts w:ascii="Montserrat Medium" w:hAnsi="Montserrat Medium"/>
          <w:sz w:val="16"/>
          <w:szCs w:val="16"/>
        </w:rPr>
      </w:pPr>
    </w:p>
    <w:p w:rsidR="001D40F2" w:rsidRPr="004B7DE3" w:rsidRDefault="001D40F2" w:rsidP="001D40F2">
      <w:pPr>
        <w:keepNext/>
        <w:keepLines/>
        <w:rPr>
          <w:rFonts w:ascii="Montserrat Medium" w:hAnsi="Montserrat Medium" w:cs="Arial"/>
          <w:b/>
          <w:sz w:val="16"/>
          <w:szCs w:val="16"/>
        </w:rPr>
      </w:pPr>
      <w:r w:rsidRPr="004B7DE3">
        <w:rPr>
          <w:rFonts w:ascii="Montserrat Medium" w:hAnsi="Montserrat Medium" w:cs="Arial"/>
          <w:b/>
          <w:sz w:val="16"/>
          <w:szCs w:val="16"/>
        </w:rPr>
        <w:t>INSTITUTO MEXICANO DEL SEGURO SOCIAL</w:t>
      </w:r>
    </w:p>
    <w:p w:rsidR="001D40F2" w:rsidRPr="004B7DE3" w:rsidRDefault="001D40F2" w:rsidP="001D40F2">
      <w:pPr>
        <w:keepNext/>
        <w:keepLines/>
        <w:rPr>
          <w:rFonts w:ascii="Montserrat Medium" w:hAnsi="Montserrat Medium" w:cs="Arial"/>
          <w:b/>
          <w:sz w:val="16"/>
          <w:szCs w:val="16"/>
        </w:rPr>
      </w:pPr>
      <w:r w:rsidRPr="004B7DE3">
        <w:rPr>
          <w:rFonts w:ascii="Montserrat Medium" w:hAnsi="Montserrat Medium" w:cs="Arial"/>
          <w:b/>
          <w:sz w:val="16"/>
          <w:szCs w:val="16"/>
        </w:rPr>
        <w:t>ÓRGANO DE OPERACIÓN ADMINISTRATIVA DESCONCENTRADA ESTATAL JALISCO</w:t>
      </w:r>
    </w:p>
    <w:p w:rsidR="001D40F2" w:rsidRPr="004B7DE3" w:rsidRDefault="001D40F2" w:rsidP="001D40F2">
      <w:pPr>
        <w:keepNext/>
        <w:keepLines/>
        <w:rPr>
          <w:rFonts w:ascii="Montserrat Medium" w:hAnsi="Montserrat Medium" w:cs="Arial"/>
          <w:b/>
          <w:sz w:val="16"/>
          <w:szCs w:val="16"/>
        </w:rPr>
      </w:pPr>
      <w:r w:rsidRPr="004B7DE3">
        <w:rPr>
          <w:rFonts w:ascii="Montserrat Medium" w:hAnsi="Montserrat Medium" w:cs="Arial"/>
          <w:b/>
          <w:sz w:val="16"/>
          <w:szCs w:val="16"/>
        </w:rPr>
        <w:t>JEFATURA DE SERVICIOS ADMINISTRATIVOS</w:t>
      </w:r>
    </w:p>
    <w:p w:rsidR="001D40F2" w:rsidRPr="004B7DE3" w:rsidRDefault="001D40F2" w:rsidP="001D40F2">
      <w:pPr>
        <w:keepNext/>
        <w:keepLines/>
        <w:rPr>
          <w:rFonts w:ascii="Montserrat Medium" w:hAnsi="Montserrat Medium" w:cs="Arial"/>
          <w:b/>
          <w:sz w:val="16"/>
          <w:szCs w:val="16"/>
        </w:rPr>
      </w:pPr>
      <w:r w:rsidRPr="004B7DE3">
        <w:rPr>
          <w:rFonts w:ascii="Montserrat Medium" w:hAnsi="Montserrat Medium" w:cs="Arial"/>
          <w:b/>
          <w:sz w:val="16"/>
          <w:szCs w:val="16"/>
        </w:rPr>
        <w:t>COORDINACIÓN DE ABASTECIMIENTO Y EQUIPAMIENTO</w:t>
      </w:r>
    </w:p>
    <w:p w:rsidR="001D40F2" w:rsidRPr="004B7DE3" w:rsidRDefault="001D40F2" w:rsidP="001D40F2">
      <w:pPr>
        <w:keepNext/>
        <w:keepLines/>
        <w:rPr>
          <w:rFonts w:ascii="Montserrat Medium" w:hAnsi="Montserrat Medium" w:cs="Arial"/>
          <w:b/>
          <w:sz w:val="16"/>
          <w:szCs w:val="16"/>
        </w:rPr>
      </w:pPr>
      <w:r w:rsidRPr="004B7DE3">
        <w:rPr>
          <w:rFonts w:ascii="Montserrat Medium" w:hAnsi="Montserrat Medium" w:cs="Arial"/>
          <w:b/>
          <w:sz w:val="16"/>
          <w:szCs w:val="16"/>
        </w:rPr>
        <w:t>PRESENTE:</w:t>
      </w:r>
    </w:p>
    <w:p w:rsidR="001D40F2" w:rsidRPr="004B7DE3" w:rsidRDefault="001D40F2" w:rsidP="001D40F2">
      <w:pPr>
        <w:keepNext/>
        <w:keepLines/>
        <w:rPr>
          <w:rFonts w:ascii="Montserrat Medium" w:hAnsi="Montserrat Medium" w:cs="Arial"/>
          <w:sz w:val="16"/>
          <w:szCs w:val="16"/>
        </w:rPr>
      </w:pPr>
    </w:p>
    <w:p w:rsidR="001D40F2" w:rsidRPr="004B7DE3" w:rsidRDefault="001D40F2" w:rsidP="001D40F2">
      <w:pPr>
        <w:jc w:val="both"/>
        <w:rPr>
          <w:rFonts w:ascii="Montserrat Medium" w:hAnsi="Montserrat Medium"/>
          <w:sz w:val="16"/>
          <w:szCs w:val="16"/>
        </w:rPr>
      </w:pPr>
      <w:r w:rsidRPr="004B7DE3">
        <w:rPr>
          <w:rFonts w:ascii="Montserrat Medium" w:hAnsi="Montserrat Medium" w:cs="Arial"/>
          <w:b/>
          <w:bCs/>
          <w:sz w:val="16"/>
          <w:szCs w:val="16"/>
        </w:rPr>
        <w:t>(__________</w:t>
      </w:r>
      <w:r w:rsidRPr="004B7DE3">
        <w:rPr>
          <w:rFonts w:ascii="Montserrat Medium" w:hAnsi="Montserrat Medium" w:cs="Arial"/>
          <w:b/>
          <w:bCs/>
          <w:sz w:val="16"/>
          <w:szCs w:val="16"/>
          <w:u w:val="single"/>
        </w:rPr>
        <w:t>NOMBRE</w:t>
      </w:r>
      <w:r w:rsidRPr="004B7DE3">
        <w:rPr>
          <w:rFonts w:ascii="Montserrat Medium" w:hAnsi="Montserrat Medium" w:cs="Arial"/>
          <w:b/>
          <w:bCs/>
          <w:sz w:val="16"/>
          <w:szCs w:val="16"/>
        </w:rPr>
        <w:t>________)</w:t>
      </w:r>
      <w:r w:rsidRPr="004B7DE3">
        <w:rPr>
          <w:rFonts w:ascii="Montserrat Medium" w:hAnsi="Montserrat Medium" w:cs="Arial"/>
          <w:sz w:val="16"/>
          <w:szCs w:val="16"/>
        </w:rPr>
        <w:t xml:space="preserve"> EN MI CARÁCTER DE REPRESENTANTE LEGAL DE LA </w:t>
      </w:r>
      <w:r w:rsidRPr="004B7DE3">
        <w:rPr>
          <w:rFonts w:ascii="Montserrat Medium" w:hAnsi="Montserrat Medium" w:cs="Arial"/>
          <w:b/>
          <w:bCs/>
          <w:sz w:val="16"/>
          <w:szCs w:val="16"/>
        </w:rPr>
        <w:t>(__________</w:t>
      </w:r>
      <w:r w:rsidRPr="004B7DE3">
        <w:rPr>
          <w:rFonts w:ascii="Montserrat Medium" w:hAnsi="Montserrat Medium" w:cs="Arial"/>
          <w:b/>
          <w:bCs/>
          <w:sz w:val="16"/>
          <w:szCs w:val="16"/>
          <w:u w:val="single"/>
        </w:rPr>
        <w:t>NOMBRE O RAZÓN SOCIAL DE LA EMPRESA</w:t>
      </w:r>
      <w:r w:rsidRPr="004B7DE3">
        <w:rPr>
          <w:rFonts w:ascii="Montserrat Medium" w:hAnsi="Montserrat Medium" w:cs="Arial"/>
          <w:b/>
          <w:bCs/>
          <w:sz w:val="16"/>
          <w:szCs w:val="16"/>
        </w:rPr>
        <w:t>________)</w:t>
      </w:r>
      <w:r w:rsidRPr="004B7DE3">
        <w:rPr>
          <w:rFonts w:ascii="Montserrat Medium" w:hAnsi="Montserrat Medium" w:cs="Arial"/>
          <w:sz w:val="16"/>
          <w:szCs w:val="16"/>
        </w:rPr>
        <w:t xml:space="preserve">, Y EN TÉRMINOS DE LAS BASES DE LA CONVOCATORIA A   No.______________________________, PARA LA ADJUDICACIÓN DEL CONTRATO DEL SERVICIOS DE: ________________________________________________ </w:t>
      </w:r>
      <w:r w:rsidRPr="004B7DE3">
        <w:rPr>
          <w:rFonts w:ascii="Montserrat Medium" w:hAnsi="Montserrat Medium" w:cs="Arial"/>
          <w:b/>
          <w:sz w:val="16"/>
          <w:szCs w:val="16"/>
        </w:rPr>
        <w:t>MANIFIESTO BAJO PROTESTA DE DECIR VERDAD LO SIGUIENTE</w:t>
      </w:r>
    </w:p>
    <w:p w:rsidR="001D40F2" w:rsidRPr="004B7DE3" w:rsidRDefault="001D40F2" w:rsidP="001D40F2">
      <w:pPr>
        <w:jc w:val="center"/>
        <w:rPr>
          <w:rFonts w:ascii="Montserrat Medium" w:hAnsi="Montserrat Medium"/>
          <w:sz w:val="16"/>
          <w:szCs w:val="16"/>
        </w:rPr>
      </w:pPr>
    </w:p>
    <w:p w:rsidR="001D40F2" w:rsidRPr="004B7DE3" w:rsidRDefault="001D40F2" w:rsidP="001D40F2">
      <w:pPr>
        <w:jc w:val="both"/>
        <w:rPr>
          <w:rFonts w:ascii="Montserrat Medium" w:hAnsi="Montserrat Medium" w:cs="Arial"/>
          <w:sz w:val="16"/>
          <w:szCs w:val="16"/>
        </w:rPr>
      </w:pPr>
      <w:r w:rsidRPr="004B7DE3">
        <w:rPr>
          <w:rFonts w:ascii="Montserrat Medium" w:hAnsi="Montserrat Medium" w:cs="Arial"/>
          <w:sz w:val="16"/>
          <w:szCs w:val="16"/>
        </w:rPr>
        <w:t xml:space="preserve">QUE MI REPRESENTADA NO SE ENCUENTRA EN NINGUNO DE LOS SUPUESTOS DEL ARTÍCULO </w:t>
      </w:r>
      <w:r w:rsidRPr="004B7DE3">
        <w:rPr>
          <w:rFonts w:ascii="Montserrat Medium" w:hAnsi="Montserrat Medium" w:cs="Arial"/>
          <w:b/>
          <w:sz w:val="16"/>
          <w:szCs w:val="16"/>
        </w:rPr>
        <w:t xml:space="preserve">50 </w:t>
      </w:r>
      <w:r w:rsidRPr="004B7DE3">
        <w:rPr>
          <w:rFonts w:ascii="Montserrat Medium" w:hAnsi="Montserrat Medium" w:cs="Arial"/>
          <w:b/>
          <w:sz w:val="16"/>
          <w:szCs w:val="16"/>
          <w:lang w:val="es-ES_tradnl"/>
        </w:rPr>
        <w:t>Y 60, PENÚLTIMO PÁRRAFO</w:t>
      </w:r>
      <w:r w:rsidRPr="004B7DE3">
        <w:rPr>
          <w:rFonts w:ascii="Montserrat Medium" w:hAnsi="Montserrat Medium" w:cs="Arial"/>
          <w:sz w:val="16"/>
          <w:szCs w:val="16"/>
          <w:lang w:val="es-ES_tradnl"/>
        </w:rPr>
        <w:t xml:space="preserve">, </w:t>
      </w:r>
      <w:r w:rsidRPr="004B7DE3">
        <w:rPr>
          <w:rFonts w:ascii="Montserrat Medium" w:hAnsi="Montserrat Medium" w:cs="Arial"/>
          <w:sz w:val="16"/>
          <w:szCs w:val="16"/>
        </w:rPr>
        <w:t>DE LA LEY DE ADQUISICIONES, ARRENDAMIENTOS Y SERVICIOS DEL SECTOR PÚBLICO.</w:t>
      </w:r>
    </w:p>
    <w:p w:rsidR="001D40F2" w:rsidRPr="004B7DE3" w:rsidRDefault="001D40F2" w:rsidP="001D40F2">
      <w:pPr>
        <w:jc w:val="both"/>
        <w:rPr>
          <w:rFonts w:ascii="Montserrat Medium" w:hAnsi="Montserrat Medium" w:cs="Arial"/>
          <w:sz w:val="16"/>
          <w:szCs w:val="16"/>
        </w:rPr>
      </w:pPr>
    </w:p>
    <w:p w:rsidR="001D40F2" w:rsidRPr="004B7DE3" w:rsidRDefault="001D40F2" w:rsidP="001D40F2">
      <w:pPr>
        <w:jc w:val="both"/>
        <w:rPr>
          <w:rFonts w:ascii="Montserrat Medium" w:hAnsi="Montserrat Medium" w:cs="Arial"/>
          <w:sz w:val="16"/>
          <w:szCs w:val="16"/>
        </w:rPr>
      </w:pPr>
    </w:p>
    <w:p w:rsidR="001D40F2" w:rsidRPr="004B7DE3" w:rsidRDefault="001D40F2" w:rsidP="001D40F2">
      <w:pPr>
        <w:jc w:val="both"/>
        <w:rPr>
          <w:rFonts w:ascii="Montserrat Medium" w:hAnsi="Montserrat Medium" w:cs="Arial"/>
          <w:sz w:val="16"/>
          <w:szCs w:val="16"/>
        </w:rPr>
      </w:pPr>
    </w:p>
    <w:p w:rsidR="001D40F2" w:rsidRPr="004B7DE3" w:rsidRDefault="001D40F2" w:rsidP="001D40F2">
      <w:pPr>
        <w:jc w:val="both"/>
        <w:rPr>
          <w:rFonts w:ascii="Montserrat Medium" w:hAnsi="Montserrat Medium" w:cs="Arial"/>
          <w:sz w:val="16"/>
          <w:szCs w:val="16"/>
        </w:rPr>
      </w:pPr>
    </w:p>
    <w:p w:rsidR="001D40F2" w:rsidRPr="004B7DE3" w:rsidRDefault="001D40F2" w:rsidP="001D40F2">
      <w:pPr>
        <w:keepNext/>
        <w:keepLines/>
        <w:jc w:val="center"/>
        <w:rPr>
          <w:rFonts w:ascii="Montserrat Medium" w:hAnsi="Montserrat Medium" w:cs="Arial"/>
          <w:sz w:val="16"/>
          <w:szCs w:val="16"/>
        </w:rPr>
      </w:pPr>
      <w:r w:rsidRPr="004B7DE3">
        <w:rPr>
          <w:rFonts w:ascii="Montserrat Medium" w:hAnsi="Montserrat Medium" w:cs="Arial"/>
          <w:sz w:val="16"/>
          <w:szCs w:val="16"/>
        </w:rPr>
        <w:t xml:space="preserve">(NOMBRE Y FIRMA)  </w:t>
      </w:r>
    </w:p>
    <w:p w:rsidR="001D40F2" w:rsidRPr="004B7DE3" w:rsidRDefault="001D40F2" w:rsidP="001D40F2">
      <w:pPr>
        <w:keepNext/>
        <w:keepLines/>
        <w:jc w:val="center"/>
        <w:rPr>
          <w:rFonts w:ascii="Montserrat Medium" w:hAnsi="Montserrat Medium" w:cs="Arial"/>
          <w:sz w:val="16"/>
          <w:szCs w:val="16"/>
        </w:rPr>
      </w:pPr>
      <w:r w:rsidRPr="004B7DE3">
        <w:rPr>
          <w:rFonts w:ascii="Montserrat Medium" w:hAnsi="Montserrat Medium" w:cs="Arial"/>
          <w:sz w:val="16"/>
          <w:szCs w:val="16"/>
        </w:rPr>
        <w:t>(DEL REPRESENTANTE LEGAL).</w:t>
      </w:r>
    </w:p>
    <w:p w:rsidR="001D40F2" w:rsidRPr="004B7DE3" w:rsidRDefault="001D40F2" w:rsidP="001D40F2">
      <w:pPr>
        <w:jc w:val="both"/>
        <w:rPr>
          <w:rFonts w:ascii="Montserrat Medium" w:hAnsi="Montserrat Medium"/>
          <w:sz w:val="16"/>
          <w:szCs w:val="16"/>
        </w:rPr>
      </w:pPr>
    </w:p>
    <w:p w:rsidR="001D40F2" w:rsidRPr="004B7DE3" w:rsidRDefault="001D40F2" w:rsidP="001D40F2">
      <w:pPr>
        <w:suppressAutoHyphens w:val="0"/>
        <w:rPr>
          <w:rFonts w:ascii="Montserrat Medium" w:hAnsi="Montserrat Medium" w:cs="Arial"/>
          <w:b/>
          <w:sz w:val="16"/>
          <w:szCs w:val="16"/>
        </w:rPr>
      </w:pPr>
      <w:r w:rsidRPr="004B7DE3">
        <w:rPr>
          <w:rFonts w:ascii="Montserrat Medium" w:hAnsi="Montserrat Medium" w:cs="Arial"/>
          <w:b/>
          <w:sz w:val="16"/>
          <w:szCs w:val="16"/>
        </w:rPr>
        <w:br w:type="page"/>
      </w:r>
    </w:p>
    <w:p w:rsidR="001D40F2" w:rsidRPr="004B7DE3" w:rsidRDefault="001D40F2" w:rsidP="00AC0A49">
      <w:pPr>
        <w:rPr>
          <w:rFonts w:ascii="Montserrat Medium" w:hAnsi="Montserrat Medium" w:cs="Tahoma"/>
          <w:sz w:val="16"/>
          <w:szCs w:val="16"/>
        </w:rPr>
      </w:pPr>
    </w:p>
    <w:p w:rsidR="00A36018" w:rsidRDefault="00A36018" w:rsidP="00A36018">
      <w:pPr>
        <w:keepNext/>
        <w:keepLines/>
        <w:jc w:val="center"/>
        <w:rPr>
          <w:rFonts w:ascii="Montserrat Medium" w:hAnsi="Montserrat Medium"/>
          <w:b/>
          <w:sz w:val="16"/>
          <w:szCs w:val="16"/>
        </w:rPr>
      </w:pPr>
      <w:r w:rsidRPr="004B7DE3">
        <w:rPr>
          <w:rFonts w:ascii="Montserrat Medium" w:hAnsi="Montserrat Medium"/>
          <w:b/>
          <w:sz w:val="16"/>
          <w:szCs w:val="16"/>
        </w:rPr>
        <w:t>(PAPEL MEMBRETADO DE LA EMPRESA O LICITANTE</w:t>
      </w:r>
      <w:r w:rsidR="003D24A3">
        <w:rPr>
          <w:rFonts w:ascii="Montserrat Medium" w:hAnsi="Montserrat Medium"/>
          <w:b/>
          <w:sz w:val="16"/>
          <w:szCs w:val="16"/>
        </w:rPr>
        <w:t>)</w:t>
      </w:r>
    </w:p>
    <w:p w:rsidR="003D24A3" w:rsidRPr="004B7DE3" w:rsidRDefault="003D24A3" w:rsidP="00A36018">
      <w:pPr>
        <w:keepNext/>
        <w:keepLines/>
        <w:jc w:val="center"/>
        <w:rPr>
          <w:rFonts w:ascii="Montserrat Medium" w:hAnsi="Montserrat Medium"/>
          <w:b/>
          <w:sz w:val="16"/>
          <w:szCs w:val="16"/>
        </w:rPr>
      </w:pPr>
    </w:p>
    <w:p w:rsidR="00A36018" w:rsidRPr="004B7DE3" w:rsidRDefault="001D40F2" w:rsidP="00A36018">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t>ANEXO NUMERO 06</w:t>
      </w:r>
    </w:p>
    <w:p w:rsidR="00784557" w:rsidRPr="004B7DE3" w:rsidRDefault="00784557" w:rsidP="00784557">
      <w:pPr>
        <w:jc w:val="center"/>
        <w:rPr>
          <w:rFonts w:ascii="Montserrat Medium" w:hAnsi="Montserrat Medium"/>
          <w:sz w:val="16"/>
          <w:szCs w:val="16"/>
        </w:rPr>
      </w:pPr>
    </w:p>
    <w:p w:rsidR="00784557" w:rsidRPr="004B7DE3" w:rsidRDefault="00784557" w:rsidP="00784557">
      <w:pPr>
        <w:jc w:val="center"/>
        <w:rPr>
          <w:rFonts w:ascii="Montserrat Medium" w:hAnsi="Montserrat Medium"/>
          <w:sz w:val="16"/>
          <w:szCs w:val="16"/>
        </w:rPr>
      </w:pPr>
      <w:r w:rsidRPr="004B7DE3">
        <w:rPr>
          <w:rFonts w:ascii="Montserrat Medium" w:hAnsi="Montserrat Medium"/>
          <w:b/>
          <w:sz w:val="16"/>
          <w:szCs w:val="16"/>
          <w:lang w:val="es-MX"/>
        </w:rPr>
        <w:t>FORMATO PARA LA MANIFESTACIÓN BAJO PROTESTA</w:t>
      </w:r>
    </w:p>
    <w:p w:rsidR="00A36018" w:rsidRPr="004B7DE3" w:rsidRDefault="00A36018" w:rsidP="00A36018">
      <w:pPr>
        <w:keepNext/>
        <w:keepLines/>
        <w:jc w:val="center"/>
        <w:rPr>
          <w:rFonts w:ascii="Montserrat Medium" w:hAnsi="Montserrat Medium"/>
          <w:b/>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r w:rsidRPr="004B7DE3">
        <w:rPr>
          <w:rFonts w:ascii="Montserrat Medium" w:hAnsi="Montserrat Medium" w:cs="Arial"/>
          <w:sz w:val="16"/>
          <w:szCs w:val="16"/>
        </w:rPr>
        <w:t>LUGAR Y FECHA</w:t>
      </w:r>
    </w:p>
    <w:p w:rsidR="00A36018" w:rsidRPr="004B7DE3" w:rsidRDefault="00A36018" w:rsidP="00A36018">
      <w:pPr>
        <w:keepNext/>
        <w:keepLines/>
        <w:rPr>
          <w:rFonts w:ascii="Montserrat Medium" w:hAnsi="Montserrat Medium"/>
          <w:sz w:val="16"/>
          <w:szCs w:val="16"/>
        </w:rPr>
      </w:pPr>
    </w:p>
    <w:p w:rsidR="00A36018" w:rsidRPr="004B7DE3" w:rsidRDefault="00A36018" w:rsidP="00A36018">
      <w:pPr>
        <w:rPr>
          <w:rFonts w:ascii="Montserrat Medium" w:hAnsi="Montserrat Medium"/>
          <w:i/>
          <w:sz w:val="16"/>
          <w:szCs w:val="16"/>
        </w:rPr>
      </w:pPr>
      <w:r w:rsidRPr="004B7DE3">
        <w:rPr>
          <w:rFonts w:ascii="Montserrat Medium" w:hAnsi="Montserrat Medium"/>
          <w:sz w:val="16"/>
          <w:szCs w:val="16"/>
        </w:rPr>
        <w:t>INSTITUTO MEXICANO DEL SEGURO SOCIAL</w:t>
      </w:r>
    </w:p>
    <w:p w:rsidR="00A36018" w:rsidRPr="004B7DE3" w:rsidRDefault="00A36018" w:rsidP="00A36018">
      <w:pPr>
        <w:rPr>
          <w:rFonts w:ascii="Montserrat Medium" w:hAnsi="Montserrat Medium"/>
          <w:i/>
          <w:sz w:val="16"/>
          <w:szCs w:val="16"/>
        </w:rPr>
      </w:pPr>
      <w:r w:rsidRPr="004B7DE3">
        <w:rPr>
          <w:rFonts w:ascii="Montserrat Medium" w:hAnsi="Montserrat Medium"/>
          <w:sz w:val="16"/>
          <w:szCs w:val="16"/>
        </w:rPr>
        <w:t>ÓRGANO DE OPERACIÓN ADMINISTRATIVA DESCONCENTRADA ESTATAL JALISCO</w:t>
      </w:r>
    </w:p>
    <w:p w:rsidR="00A36018" w:rsidRPr="004B7DE3" w:rsidRDefault="00A36018" w:rsidP="00A36018">
      <w:pPr>
        <w:rPr>
          <w:rFonts w:ascii="Montserrat Medium" w:hAnsi="Montserrat Medium"/>
          <w:i/>
          <w:sz w:val="16"/>
          <w:szCs w:val="16"/>
        </w:rPr>
      </w:pPr>
      <w:r w:rsidRPr="004B7DE3">
        <w:rPr>
          <w:rFonts w:ascii="Montserrat Medium" w:hAnsi="Montserrat Medium"/>
          <w:sz w:val="16"/>
          <w:szCs w:val="16"/>
        </w:rPr>
        <w:t>JEFATURA DE SERVICIOS ADMINISTRATIVOS</w:t>
      </w:r>
    </w:p>
    <w:p w:rsidR="00A36018" w:rsidRPr="004B7DE3" w:rsidRDefault="00A36018" w:rsidP="00A36018">
      <w:pPr>
        <w:rPr>
          <w:rFonts w:ascii="Montserrat Medium" w:hAnsi="Montserrat Medium"/>
          <w:i/>
          <w:sz w:val="16"/>
          <w:szCs w:val="16"/>
        </w:rPr>
      </w:pPr>
      <w:r w:rsidRPr="004B7DE3">
        <w:rPr>
          <w:rFonts w:ascii="Montserrat Medium" w:hAnsi="Montserrat Medium"/>
          <w:sz w:val="16"/>
          <w:szCs w:val="16"/>
        </w:rPr>
        <w:t>COORDINACIÓN DE ABASTECIMIENTO Y EQUIPAMIENTO</w:t>
      </w:r>
    </w:p>
    <w:p w:rsidR="00A36018" w:rsidRPr="004B7DE3" w:rsidRDefault="00A36018" w:rsidP="00A36018">
      <w:pPr>
        <w:rPr>
          <w:rFonts w:ascii="Montserrat Medium" w:hAnsi="Montserrat Medium" w:cs="Arial"/>
          <w:b/>
          <w:sz w:val="16"/>
          <w:szCs w:val="16"/>
        </w:rPr>
      </w:pPr>
      <w:r w:rsidRPr="004B7DE3">
        <w:rPr>
          <w:rFonts w:ascii="Montserrat Medium" w:hAnsi="Montserrat Medium" w:cs="Arial"/>
          <w:b/>
          <w:sz w:val="16"/>
          <w:szCs w:val="16"/>
        </w:rPr>
        <w:t>PRESENTE:</w:t>
      </w:r>
    </w:p>
    <w:p w:rsidR="00A36018" w:rsidRPr="004B7DE3" w:rsidRDefault="00A36018" w:rsidP="00A36018">
      <w:pPr>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jc w:val="both"/>
        <w:rPr>
          <w:rFonts w:ascii="Montserrat Medium" w:hAnsi="Montserrat Medium" w:cs="Arial"/>
          <w:sz w:val="16"/>
          <w:szCs w:val="16"/>
        </w:rPr>
      </w:pPr>
      <w:r w:rsidRPr="004B7DE3">
        <w:rPr>
          <w:rFonts w:ascii="Montserrat Medium" w:hAnsi="Montserrat Medium" w:cs="Arial"/>
          <w:b/>
          <w:bCs/>
          <w:sz w:val="16"/>
          <w:szCs w:val="16"/>
        </w:rPr>
        <w:t>(__________</w:t>
      </w:r>
      <w:r w:rsidRPr="004B7DE3">
        <w:rPr>
          <w:rFonts w:ascii="Montserrat Medium" w:hAnsi="Montserrat Medium" w:cs="Arial"/>
          <w:b/>
          <w:bCs/>
          <w:sz w:val="16"/>
          <w:szCs w:val="16"/>
          <w:u w:val="single"/>
        </w:rPr>
        <w:t>NOMBRE</w:t>
      </w:r>
      <w:r w:rsidRPr="004B7DE3">
        <w:rPr>
          <w:rFonts w:ascii="Montserrat Medium" w:hAnsi="Montserrat Medium" w:cs="Arial"/>
          <w:b/>
          <w:bCs/>
          <w:sz w:val="16"/>
          <w:szCs w:val="16"/>
        </w:rPr>
        <w:t>________)</w:t>
      </w:r>
      <w:r w:rsidRPr="004B7DE3">
        <w:rPr>
          <w:rFonts w:ascii="Montserrat Medium" w:hAnsi="Montserrat Medium" w:cs="Arial"/>
          <w:sz w:val="16"/>
          <w:szCs w:val="16"/>
        </w:rPr>
        <w:t xml:space="preserve"> EN MI CARÁCTER DE REPRESENTANTE LEGAL DE LA </w:t>
      </w:r>
      <w:r w:rsidRPr="004B7DE3">
        <w:rPr>
          <w:rFonts w:ascii="Montserrat Medium" w:hAnsi="Montserrat Medium" w:cs="Arial"/>
          <w:b/>
          <w:bCs/>
          <w:sz w:val="16"/>
          <w:szCs w:val="16"/>
        </w:rPr>
        <w:t>(__________</w:t>
      </w:r>
      <w:r w:rsidRPr="004B7DE3">
        <w:rPr>
          <w:rFonts w:ascii="Montserrat Medium" w:hAnsi="Montserrat Medium" w:cs="Arial"/>
          <w:b/>
          <w:bCs/>
          <w:sz w:val="16"/>
          <w:szCs w:val="16"/>
          <w:u w:val="single"/>
        </w:rPr>
        <w:t>NOMBRE O RAZÓN SOCIAL DE LA EMPRESA</w:t>
      </w:r>
      <w:r w:rsidRPr="004B7DE3">
        <w:rPr>
          <w:rFonts w:ascii="Montserrat Medium" w:hAnsi="Montserrat Medium" w:cs="Arial"/>
          <w:b/>
          <w:bCs/>
          <w:sz w:val="16"/>
          <w:szCs w:val="16"/>
        </w:rPr>
        <w:t>________)</w:t>
      </w:r>
      <w:r w:rsidRPr="004B7DE3">
        <w:rPr>
          <w:rFonts w:ascii="Montserrat Medium" w:hAnsi="Montserrat Medium" w:cs="Arial"/>
          <w:sz w:val="16"/>
          <w:szCs w:val="16"/>
        </w:rPr>
        <w:t>, Y EN TÉRMINOS DE LAS BASES DE LA CONVOCATORIA A   No.______________________________, PARA LA ADJUDICACIÓN DEL CONTRATO DEL SERVICIOS DE: _______________________________ MANIFIESTO BAJO PROTESTA DE DECIR VERDAD LO SIGUIENTE</w:t>
      </w:r>
      <w:r w:rsidRPr="004B7DE3">
        <w:rPr>
          <w:rFonts w:ascii="Montserrat Medium" w:hAnsi="Montserrat Medium" w:cs="Arial"/>
          <w:sz w:val="16"/>
          <w:szCs w:val="16"/>
          <w:lang w:val="es-ES_tradnl"/>
        </w:rPr>
        <w:t>:</w:t>
      </w:r>
    </w:p>
    <w:p w:rsidR="00A36018" w:rsidRPr="004B7DE3" w:rsidRDefault="00A36018" w:rsidP="00A36018">
      <w:pPr>
        <w:keepNext/>
        <w:keepLines/>
        <w:tabs>
          <w:tab w:val="num" w:pos="1080"/>
        </w:tabs>
        <w:ind w:left="1080" w:hanging="720"/>
        <w:jc w:val="both"/>
        <w:rPr>
          <w:rFonts w:ascii="Montserrat Medium" w:hAnsi="Montserrat Medium" w:cs="Arial"/>
          <w:sz w:val="16"/>
          <w:szCs w:val="16"/>
        </w:rPr>
      </w:pPr>
    </w:p>
    <w:p w:rsidR="00A36018" w:rsidRPr="004B7DE3" w:rsidRDefault="00A36018" w:rsidP="00A36018">
      <w:pPr>
        <w:keepNext/>
        <w:keepLines/>
        <w:jc w:val="both"/>
        <w:rPr>
          <w:rFonts w:ascii="Montserrat Medium" w:hAnsi="Montserrat Medium" w:cs="Arial"/>
          <w:sz w:val="16"/>
          <w:szCs w:val="16"/>
        </w:rPr>
      </w:pPr>
      <w:r w:rsidRPr="004B7DE3">
        <w:rPr>
          <w:rFonts w:ascii="Montserrat Medium" w:hAnsi="Montserrat Medium" w:cs="Arial"/>
          <w:sz w:val="16"/>
          <w:szCs w:val="16"/>
        </w:rPr>
        <w:t>QUE POR SI MISMO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rsidR="00A36018" w:rsidRPr="004B7DE3" w:rsidRDefault="00A36018" w:rsidP="00A36018">
      <w:pPr>
        <w:keepNext/>
        <w:keepLines/>
        <w:jc w:val="both"/>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rPr>
          <w:rFonts w:ascii="Montserrat Medium" w:hAnsi="Montserrat Medium" w:cs="Arial"/>
          <w:sz w:val="16"/>
          <w:szCs w:val="16"/>
        </w:rPr>
      </w:pPr>
    </w:p>
    <w:p w:rsidR="00A36018" w:rsidRPr="004B7DE3" w:rsidRDefault="00A36018" w:rsidP="00A36018">
      <w:pPr>
        <w:keepNext/>
        <w:keepLines/>
        <w:jc w:val="center"/>
        <w:rPr>
          <w:rFonts w:ascii="Montserrat Medium" w:hAnsi="Montserrat Medium" w:cs="Arial"/>
          <w:sz w:val="16"/>
          <w:szCs w:val="16"/>
        </w:rPr>
      </w:pPr>
      <w:r w:rsidRPr="004B7DE3">
        <w:rPr>
          <w:rFonts w:ascii="Montserrat Medium" w:hAnsi="Montserrat Medium" w:cs="Arial"/>
          <w:sz w:val="16"/>
          <w:szCs w:val="16"/>
        </w:rPr>
        <w:t xml:space="preserve"> (NOMBRE Y FIRMA)  </w:t>
      </w:r>
    </w:p>
    <w:p w:rsidR="00A36018" w:rsidRPr="004B7DE3" w:rsidRDefault="00A36018" w:rsidP="00A36018">
      <w:pPr>
        <w:keepNext/>
        <w:keepLines/>
        <w:jc w:val="center"/>
        <w:rPr>
          <w:rFonts w:ascii="Montserrat Medium" w:hAnsi="Montserrat Medium" w:cs="Arial"/>
          <w:sz w:val="16"/>
          <w:szCs w:val="16"/>
        </w:rPr>
      </w:pPr>
      <w:r w:rsidRPr="004B7DE3">
        <w:rPr>
          <w:rFonts w:ascii="Montserrat Medium" w:hAnsi="Montserrat Medium" w:cs="Arial"/>
          <w:sz w:val="16"/>
          <w:szCs w:val="16"/>
        </w:rPr>
        <w:t>(DEL REPRESENTANTE LEGAL).</w:t>
      </w:r>
    </w:p>
    <w:p w:rsidR="001D40F2" w:rsidRPr="004B7DE3" w:rsidRDefault="00A36018" w:rsidP="001D40F2">
      <w:pPr>
        <w:ind w:left="426"/>
        <w:jc w:val="center"/>
        <w:rPr>
          <w:rFonts w:ascii="Montserrat Medium" w:hAnsi="Montserrat Medium" w:cs="Arial"/>
          <w:b/>
          <w:sz w:val="16"/>
          <w:szCs w:val="16"/>
        </w:rPr>
      </w:pPr>
      <w:r w:rsidRPr="004B7DE3">
        <w:rPr>
          <w:rFonts w:ascii="Montserrat Medium" w:hAnsi="Montserrat Medium" w:cs="Tahoma"/>
          <w:b/>
          <w:bCs/>
          <w:sz w:val="16"/>
          <w:szCs w:val="16"/>
          <w:u w:val="single"/>
          <w:lang w:val="es-ES_tradnl"/>
        </w:rPr>
        <w:br w:type="page"/>
      </w:r>
      <w:r w:rsidR="00112B21">
        <w:rPr>
          <w:rFonts w:ascii="Montserrat Medium" w:hAnsi="Montserrat Medium" w:cs="Tahoma"/>
          <w:b/>
          <w:bCs/>
          <w:sz w:val="16"/>
          <w:szCs w:val="16"/>
          <w:u w:val="single"/>
          <w:lang w:val="es-ES_tradnl"/>
        </w:rPr>
        <w:lastRenderedPageBreak/>
        <w:t>(</w:t>
      </w:r>
      <w:r w:rsidR="001D40F2" w:rsidRPr="004B7DE3">
        <w:rPr>
          <w:rFonts w:ascii="Montserrat Medium" w:hAnsi="Montserrat Medium" w:cs="Arial"/>
          <w:b/>
          <w:sz w:val="16"/>
          <w:szCs w:val="16"/>
        </w:rPr>
        <w:t>PAPEL MEMBRETADO DE LA EMPRESA O LICITANTE)</w:t>
      </w:r>
    </w:p>
    <w:p w:rsidR="001D40F2" w:rsidRPr="004B7DE3" w:rsidRDefault="001D40F2" w:rsidP="001D40F2">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t>ANEXO NUMERO 07</w:t>
      </w:r>
    </w:p>
    <w:p w:rsidR="00784557" w:rsidRPr="004B7DE3" w:rsidRDefault="00784557" w:rsidP="00784557">
      <w:pPr>
        <w:rPr>
          <w:rFonts w:ascii="Montserrat Medium" w:hAnsi="Montserrat Medium"/>
          <w:sz w:val="16"/>
          <w:szCs w:val="16"/>
        </w:rPr>
      </w:pPr>
    </w:p>
    <w:p w:rsidR="00784557" w:rsidRPr="004B7DE3" w:rsidRDefault="00784557" w:rsidP="00784557">
      <w:pPr>
        <w:jc w:val="center"/>
        <w:rPr>
          <w:rFonts w:ascii="Montserrat Medium" w:hAnsi="Montserrat Medium"/>
          <w:b/>
          <w:sz w:val="16"/>
          <w:szCs w:val="16"/>
        </w:rPr>
      </w:pPr>
      <w:r w:rsidRPr="004B7DE3">
        <w:rPr>
          <w:rFonts w:ascii="Montserrat Medium" w:hAnsi="Montserrat Medium"/>
          <w:b/>
          <w:sz w:val="16"/>
          <w:szCs w:val="16"/>
        </w:rPr>
        <w:t>ESCRITO BAJO PROTESTA MANIFESTACIÓN, BAJO PROTESTA DE DECIR VERDAD, DE LA ESTRATIFICACIÓN DE MICRO, PEQUEÑA O MEDIANA EMPRESA (MIPYMES)</w:t>
      </w:r>
    </w:p>
    <w:p w:rsidR="001D40F2" w:rsidRPr="004B7DE3" w:rsidRDefault="001D40F2" w:rsidP="001D40F2">
      <w:pPr>
        <w:rPr>
          <w:rFonts w:ascii="Montserrat Medium" w:hAnsi="Montserrat Medium" w:cs="Arial"/>
          <w:b/>
          <w:sz w:val="16"/>
          <w:szCs w:val="16"/>
        </w:rPr>
      </w:pPr>
    </w:p>
    <w:p w:rsidR="001D40F2" w:rsidRPr="004B7DE3" w:rsidRDefault="001D40F2" w:rsidP="001D40F2">
      <w:pPr>
        <w:jc w:val="center"/>
        <w:rPr>
          <w:rFonts w:ascii="Montserrat Medium" w:hAnsi="Montserrat Medium" w:cs="Arial"/>
          <w:b/>
          <w:smallCaps/>
          <w:sz w:val="16"/>
          <w:szCs w:val="16"/>
          <w:lang w:val="es-MX"/>
        </w:rPr>
      </w:pPr>
    </w:p>
    <w:p w:rsidR="001D40F2" w:rsidRPr="004B7DE3" w:rsidRDefault="001D40F2" w:rsidP="001D40F2">
      <w:pPr>
        <w:jc w:val="right"/>
        <w:rPr>
          <w:rFonts w:ascii="Montserrat Medium" w:hAnsi="Montserrat Medium" w:cs="Arial"/>
          <w:sz w:val="16"/>
          <w:szCs w:val="16"/>
          <w:lang w:val="es-MX"/>
        </w:rPr>
      </w:pPr>
    </w:p>
    <w:p w:rsidR="001D40F2" w:rsidRPr="004B7DE3" w:rsidRDefault="001D40F2" w:rsidP="001D40F2">
      <w:pPr>
        <w:jc w:val="right"/>
        <w:rPr>
          <w:rFonts w:ascii="Montserrat Medium" w:hAnsi="Montserrat Medium" w:cs="Arial"/>
          <w:sz w:val="16"/>
          <w:szCs w:val="16"/>
          <w:lang w:val="es-MX"/>
        </w:rPr>
      </w:pPr>
      <w:r w:rsidRPr="004B7DE3">
        <w:rPr>
          <w:rFonts w:ascii="Montserrat Medium" w:hAnsi="Montserrat Medium" w:cs="Arial"/>
          <w:sz w:val="16"/>
          <w:szCs w:val="16"/>
          <w:lang w:val="es-MX"/>
        </w:rPr>
        <w:t xml:space="preserve">_________ </w:t>
      </w:r>
      <w:proofErr w:type="gramStart"/>
      <w:r w:rsidRPr="004B7DE3">
        <w:rPr>
          <w:rFonts w:ascii="Montserrat Medium" w:hAnsi="Montserrat Medium" w:cs="Arial"/>
          <w:sz w:val="16"/>
          <w:szCs w:val="16"/>
          <w:lang w:val="es-MX"/>
        </w:rPr>
        <w:t>de</w:t>
      </w:r>
      <w:proofErr w:type="gramEnd"/>
      <w:r w:rsidRPr="004B7DE3">
        <w:rPr>
          <w:rFonts w:ascii="Montserrat Medium" w:hAnsi="Montserrat Medium" w:cs="Arial"/>
          <w:sz w:val="16"/>
          <w:szCs w:val="16"/>
          <w:lang w:val="es-MX"/>
        </w:rPr>
        <w:t xml:space="preserve"> __________ </w:t>
      </w:r>
      <w:proofErr w:type="spellStart"/>
      <w:r w:rsidRPr="004B7DE3">
        <w:rPr>
          <w:rFonts w:ascii="Montserrat Medium" w:hAnsi="Montserrat Medium" w:cs="Arial"/>
          <w:sz w:val="16"/>
          <w:szCs w:val="16"/>
          <w:lang w:val="es-MX"/>
        </w:rPr>
        <w:t>de</w:t>
      </w:r>
      <w:proofErr w:type="spellEnd"/>
      <w:r w:rsidRPr="004B7DE3">
        <w:rPr>
          <w:rFonts w:ascii="Montserrat Medium" w:hAnsi="Montserrat Medium" w:cs="Arial"/>
          <w:sz w:val="16"/>
          <w:szCs w:val="16"/>
          <w:lang w:val="es-MX"/>
        </w:rPr>
        <w:t xml:space="preserve"> _______   (</w:t>
      </w:r>
      <w:r w:rsidRPr="004B7DE3">
        <w:rPr>
          <w:rFonts w:ascii="Montserrat Medium" w:hAnsi="Montserrat Medium" w:cs="Arial"/>
          <w:b/>
          <w:sz w:val="16"/>
          <w:szCs w:val="16"/>
          <w:lang w:val="es-MX"/>
        </w:rPr>
        <w:t>1</w:t>
      </w:r>
      <w:r w:rsidRPr="004B7DE3">
        <w:rPr>
          <w:rFonts w:ascii="Montserrat Medium" w:hAnsi="Montserrat Medium" w:cs="Arial"/>
          <w:sz w:val="16"/>
          <w:szCs w:val="16"/>
          <w:lang w:val="es-MX"/>
        </w:rPr>
        <w:t>)</w:t>
      </w:r>
    </w:p>
    <w:p w:rsidR="001D40F2" w:rsidRPr="004B7DE3" w:rsidRDefault="001D40F2" w:rsidP="001D40F2">
      <w:pPr>
        <w:rPr>
          <w:rFonts w:ascii="Montserrat Medium" w:hAnsi="Montserrat Medium" w:cs="Arial"/>
          <w:sz w:val="16"/>
          <w:szCs w:val="16"/>
          <w:lang w:val="es-MX"/>
        </w:rPr>
      </w:pPr>
    </w:p>
    <w:p w:rsidR="001D40F2" w:rsidRPr="004B7DE3" w:rsidRDefault="001D40F2" w:rsidP="001D40F2">
      <w:pPr>
        <w:jc w:val="both"/>
        <w:rPr>
          <w:rFonts w:ascii="Montserrat Medium" w:hAnsi="Montserrat Medium" w:cs="Arial"/>
          <w:sz w:val="16"/>
          <w:szCs w:val="16"/>
          <w:lang w:val="es-MX"/>
        </w:rPr>
      </w:pPr>
    </w:p>
    <w:p w:rsidR="001D40F2" w:rsidRPr="004B7DE3" w:rsidRDefault="001D40F2" w:rsidP="001D40F2">
      <w:pPr>
        <w:jc w:val="both"/>
        <w:rPr>
          <w:rFonts w:ascii="Montserrat Medium" w:hAnsi="Montserrat Medium" w:cs="Arial"/>
          <w:sz w:val="16"/>
          <w:szCs w:val="16"/>
          <w:lang w:val="es-MX"/>
        </w:rPr>
      </w:pPr>
      <w:r w:rsidRPr="004B7DE3">
        <w:rPr>
          <w:rFonts w:ascii="Montserrat Medium" w:hAnsi="Montserrat Medium" w:cs="Arial"/>
          <w:sz w:val="16"/>
          <w:szCs w:val="16"/>
          <w:lang w:val="es-MX"/>
        </w:rPr>
        <w:t>_________ (</w:t>
      </w:r>
      <w:r w:rsidRPr="004B7DE3">
        <w:rPr>
          <w:rFonts w:ascii="Montserrat Medium" w:hAnsi="Montserrat Medium" w:cs="Arial"/>
          <w:b/>
          <w:sz w:val="16"/>
          <w:szCs w:val="16"/>
          <w:lang w:val="es-MX"/>
        </w:rPr>
        <w:t>2</w:t>
      </w:r>
      <w:proofErr w:type="gramStart"/>
      <w:r w:rsidRPr="004B7DE3">
        <w:rPr>
          <w:rFonts w:ascii="Montserrat Medium" w:hAnsi="Montserrat Medium" w:cs="Arial"/>
          <w:sz w:val="16"/>
          <w:szCs w:val="16"/>
          <w:lang w:val="es-MX"/>
        </w:rPr>
        <w:t>)_</w:t>
      </w:r>
      <w:proofErr w:type="gramEnd"/>
      <w:r w:rsidRPr="004B7DE3">
        <w:rPr>
          <w:rFonts w:ascii="Montserrat Medium" w:hAnsi="Montserrat Medium" w:cs="Arial"/>
          <w:sz w:val="16"/>
          <w:szCs w:val="16"/>
          <w:lang w:val="es-MX"/>
        </w:rPr>
        <w:t>_______</w:t>
      </w:r>
    </w:p>
    <w:p w:rsidR="001D40F2" w:rsidRPr="004B7DE3" w:rsidRDefault="001D40F2" w:rsidP="001D40F2">
      <w:pPr>
        <w:jc w:val="both"/>
        <w:rPr>
          <w:rFonts w:ascii="Montserrat Medium" w:hAnsi="Montserrat Medium" w:cs="Arial"/>
          <w:sz w:val="16"/>
          <w:szCs w:val="16"/>
          <w:lang w:val="es-MX"/>
        </w:rPr>
      </w:pPr>
      <w:r w:rsidRPr="004B7DE3">
        <w:rPr>
          <w:rFonts w:ascii="Montserrat Medium" w:hAnsi="Montserrat Medium" w:cs="Arial"/>
          <w:sz w:val="16"/>
          <w:szCs w:val="16"/>
          <w:lang w:val="es-MX"/>
        </w:rPr>
        <w:t>P r e s e n t e.</w:t>
      </w:r>
    </w:p>
    <w:p w:rsidR="001D40F2" w:rsidRPr="004B7DE3" w:rsidRDefault="001D40F2" w:rsidP="001D40F2">
      <w:pPr>
        <w:jc w:val="both"/>
        <w:rPr>
          <w:rFonts w:ascii="Montserrat Medium" w:hAnsi="Montserrat Medium" w:cs="Arial"/>
          <w:sz w:val="16"/>
          <w:szCs w:val="16"/>
          <w:lang w:val="es-MX"/>
        </w:rPr>
      </w:pPr>
    </w:p>
    <w:p w:rsidR="001D40F2" w:rsidRPr="004B7DE3" w:rsidRDefault="001D40F2" w:rsidP="001D40F2">
      <w:pPr>
        <w:spacing w:line="360" w:lineRule="auto"/>
        <w:jc w:val="both"/>
        <w:rPr>
          <w:rFonts w:ascii="Montserrat Medium" w:hAnsi="Montserrat Medium" w:cs="Arial"/>
          <w:sz w:val="16"/>
          <w:szCs w:val="16"/>
          <w:lang w:val="es-MX"/>
        </w:rPr>
      </w:pPr>
      <w:r w:rsidRPr="004B7DE3">
        <w:rPr>
          <w:rFonts w:ascii="Montserrat Medium" w:hAnsi="Montserrat Medium" w:cs="Arial"/>
          <w:sz w:val="16"/>
          <w:szCs w:val="16"/>
          <w:lang w:val="es-MX"/>
        </w:rPr>
        <w:t>Me refiero al procedimiento de ________</w:t>
      </w:r>
      <w:proofErr w:type="gramStart"/>
      <w:r w:rsidRPr="004B7DE3">
        <w:rPr>
          <w:rFonts w:ascii="Montserrat Medium" w:hAnsi="Montserrat Medium" w:cs="Arial"/>
          <w:sz w:val="16"/>
          <w:szCs w:val="16"/>
          <w:lang w:val="es-MX"/>
        </w:rPr>
        <w:t>_(</w:t>
      </w:r>
      <w:proofErr w:type="gramEnd"/>
      <w:r w:rsidRPr="004B7DE3">
        <w:rPr>
          <w:rFonts w:ascii="Montserrat Medium" w:hAnsi="Montserrat Medium" w:cs="Arial"/>
          <w:b/>
          <w:sz w:val="16"/>
          <w:szCs w:val="16"/>
          <w:lang w:val="es-MX"/>
        </w:rPr>
        <w:t>3</w:t>
      </w:r>
      <w:r w:rsidRPr="004B7DE3">
        <w:rPr>
          <w:rFonts w:ascii="Montserrat Medium" w:hAnsi="Montserrat Medium" w:cs="Arial"/>
          <w:sz w:val="16"/>
          <w:szCs w:val="16"/>
          <w:lang w:val="es-MX"/>
        </w:rPr>
        <w:t>)________ No. _______</w:t>
      </w:r>
      <w:proofErr w:type="gramStart"/>
      <w:r w:rsidRPr="004B7DE3">
        <w:rPr>
          <w:rFonts w:ascii="Montserrat Medium" w:hAnsi="Montserrat Medium" w:cs="Arial"/>
          <w:sz w:val="16"/>
          <w:szCs w:val="16"/>
          <w:lang w:val="es-MX"/>
        </w:rPr>
        <w:t>_(</w:t>
      </w:r>
      <w:proofErr w:type="gramEnd"/>
      <w:r w:rsidRPr="004B7DE3">
        <w:rPr>
          <w:rFonts w:ascii="Montserrat Medium" w:hAnsi="Montserrat Medium" w:cs="Arial"/>
          <w:b/>
          <w:sz w:val="16"/>
          <w:szCs w:val="16"/>
          <w:lang w:val="es-MX"/>
        </w:rPr>
        <w:t>4</w:t>
      </w:r>
      <w:r w:rsidRPr="004B7DE3">
        <w:rPr>
          <w:rFonts w:ascii="Montserrat Medium" w:hAnsi="Montserrat Medium" w:cs="Arial"/>
          <w:sz w:val="16"/>
          <w:szCs w:val="16"/>
          <w:lang w:val="es-MX"/>
        </w:rPr>
        <w:t>) _______ en el que mi representada, la empresa_________(</w:t>
      </w:r>
      <w:r w:rsidRPr="004B7DE3">
        <w:rPr>
          <w:rFonts w:ascii="Montserrat Medium" w:hAnsi="Montserrat Medium" w:cs="Arial"/>
          <w:b/>
          <w:sz w:val="16"/>
          <w:szCs w:val="16"/>
          <w:lang w:val="es-MX"/>
        </w:rPr>
        <w:t>5</w:t>
      </w:r>
      <w:r w:rsidRPr="004B7DE3">
        <w:rPr>
          <w:rFonts w:ascii="Montserrat Medium" w:hAnsi="Montserrat Medium" w:cs="Arial"/>
          <w:sz w:val="16"/>
          <w:szCs w:val="16"/>
          <w:lang w:val="es-MX"/>
        </w:rPr>
        <w:t>)________, participa a través de la presente proposición.</w:t>
      </w:r>
    </w:p>
    <w:p w:rsidR="001D40F2" w:rsidRPr="004B7DE3" w:rsidRDefault="001D40F2" w:rsidP="001D40F2">
      <w:pPr>
        <w:spacing w:line="360" w:lineRule="auto"/>
        <w:jc w:val="both"/>
        <w:rPr>
          <w:rFonts w:ascii="Montserrat Medium" w:hAnsi="Montserrat Medium" w:cs="Arial"/>
          <w:sz w:val="16"/>
          <w:szCs w:val="16"/>
          <w:lang w:val="es-MX"/>
        </w:rPr>
      </w:pPr>
    </w:p>
    <w:p w:rsidR="001D40F2" w:rsidRPr="004B7DE3" w:rsidRDefault="001D40F2" w:rsidP="001D40F2">
      <w:pPr>
        <w:spacing w:line="360" w:lineRule="auto"/>
        <w:jc w:val="both"/>
        <w:rPr>
          <w:rFonts w:ascii="Montserrat Medium" w:hAnsi="Montserrat Medium" w:cs="Arial"/>
          <w:sz w:val="16"/>
          <w:szCs w:val="16"/>
          <w:lang w:val="es-MX"/>
        </w:rPr>
      </w:pPr>
      <w:r w:rsidRPr="004B7DE3">
        <w:rPr>
          <w:rFonts w:ascii="Montserrat Medium" w:hAnsi="Montserrat Medium" w:cs="Arial"/>
          <w:sz w:val="16"/>
          <w:szCs w:val="16"/>
          <w:lang w:val="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1D40F2" w:rsidRPr="004B7DE3" w:rsidRDefault="001D40F2" w:rsidP="001D40F2">
      <w:pPr>
        <w:spacing w:line="360" w:lineRule="auto"/>
        <w:jc w:val="both"/>
        <w:rPr>
          <w:rFonts w:ascii="Montserrat Medium" w:hAnsi="Montserrat Medium" w:cs="Arial"/>
          <w:sz w:val="16"/>
          <w:szCs w:val="16"/>
          <w:lang w:val="es-MX"/>
        </w:rPr>
      </w:pPr>
    </w:p>
    <w:p w:rsidR="001D40F2" w:rsidRPr="004B7DE3" w:rsidRDefault="001D40F2" w:rsidP="001D40F2">
      <w:pPr>
        <w:spacing w:line="360" w:lineRule="auto"/>
        <w:jc w:val="both"/>
        <w:rPr>
          <w:rFonts w:ascii="Montserrat Medium" w:hAnsi="Montserrat Medium" w:cs="Arial"/>
          <w:sz w:val="16"/>
          <w:szCs w:val="16"/>
          <w:lang w:val="es-MX"/>
        </w:rPr>
      </w:pPr>
    </w:p>
    <w:p w:rsidR="001D40F2" w:rsidRPr="004B7DE3" w:rsidRDefault="001D40F2" w:rsidP="001D40F2">
      <w:pPr>
        <w:spacing w:line="360" w:lineRule="auto"/>
        <w:jc w:val="both"/>
        <w:rPr>
          <w:rFonts w:ascii="Montserrat Medium" w:hAnsi="Montserrat Medium" w:cs="Arial"/>
          <w:sz w:val="16"/>
          <w:szCs w:val="16"/>
          <w:lang w:val="es-MX"/>
        </w:rPr>
      </w:pPr>
      <w:r w:rsidRPr="004B7DE3">
        <w:rPr>
          <w:rFonts w:ascii="Montserrat Medium" w:hAnsi="Montserrat Medium" w:cs="Arial"/>
          <w:sz w:val="16"/>
          <w:szCs w:val="16"/>
          <w:lang w:val="es-MX"/>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y demás disposiciones aplicables.</w:t>
      </w:r>
    </w:p>
    <w:p w:rsidR="001D40F2" w:rsidRPr="004B7DE3" w:rsidRDefault="001D40F2" w:rsidP="001D40F2">
      <w:pPr>
        <w:spacing w:line="360" w:lineRule="auto"/>
        <w:jc w:val="both"/>
        <w:rPr>
          <w:rFonts w:ascii="Montserrat Medium" w:hAnsi="Montserrat Medium" w:cs="Arial"/>
          <w:sz w:val="16"/>
          <w:szCs w:val="16"/>
          <w:lang w:val="es-MX"/>
        </w:rPr>
      </w:pPr>
    </w:p>
    <w:p w:rsidR="001D40F2" w:rsidRPr="004B7DE3" w:rsidRDefault="001D40F2" w:rsidP="001D40F2">
      <w:pPr>
        <w:spacing w:line="360" w:lineRule="auto"/>
        <w:jc w:val="center"/>
        <w:rPr>
          <w:rFonts w:ascii="Montserrat Medium" w:hAnsi="Montserrat Medium" w:cs="Arial"/>
          <w:b/>
          <w:sz w:val="16"/>
          <w:szCs w:val="16"/>
          <w:lang w:val="es-MX"/>
        </w:rPr>
      </w:pPr>
      <w:r w:rsidRPr="004B7DE3">
        <w:rPr>
          <w:rFonts w:ascii="Montserrat Medium" w:hAnsi="Montserrat Medium" w:cs="Arial"/>
          <w:b/>
          <w:sz w:val="16"/>
          <w:szCs w:val="16"/>
          <w:lang w:val="es-MX"/>
        </w:rPr>
        <w:t>A T E N T A M E N T E</w:t>
      </w:r>
    </w:p>
    <w:p w:rsidR="001D40F2" w:rsidRPr="004B7DE3" w:rsidRDefault="001D40F2" w:rsidP="001D40F2">
      <w:pPr>
        <w:spacing w:line="360" w:lineRule="auto"/>
        <w:jc w:val="center"/>
        <w:rPr>
          <w:rFonts w:ascii="Montserrat Medium" w:hAnsi="Montserrat Medium" w:cs="Arial"/>
          <w:sz w:val="16"/>
          <w:szCs w:val="16"/>
          <w:lang w:val="es-MX"/>
        </w:rPr>
      </w:pPr>
    </w:p>
    <w:p w:rsidR="001D40F2" w:rsidRPr="004B7DE3" w:rsidRDefault="001D40F2" w:rsidP="001D40F2">
      <w:pPr>
        <w:spacing w:line="360" w:lineRule="auto"/>
        <w:jc w:val="center"/>
        <w:rPr>
          <w:rFonts w:ascii="Montserrat Medium" w:hAnsi="Montserrat Medium" w:cs="Arial"/>
          <w:sz w:val="16"/>
          <w:szCs w:val="16"/>
          <w:lang w:val="es-MX"/>
        </w:rPr>
      </w:pPr>
      <w:r w:rsidRPr="004B7DE3">
        <w:rPr>
          <w:rFonts w:ascii="Montserrat Medium" w:hAnsi="Montserrat Medium" w:cs="Arial"/>
          <w:sz w:val="16"/>
          <w:szCs w:val="16"/>
          <w:lang w:val="es-MX"/>
        </w:rPr>
        <w:t>__________</w:t>
      </w:r>
      <w:proofErr w:type="gramStart"/>
      <w:r w:rsidRPr="004B7DE3">
        <w:rPr>
          <w:rFonts w:ascii="Montserrat Medium" w:hAnsi="Montserrat Medium" w:cs="Arial"/>
          <w:sz w:val="16"/>
          <w:szCs w:val="16"/>
          <w:lang w:val="es-MX"/>
        </w:rPr>
        <w:t>_(</w:t>
      </w:r>
      <w:proofErr w:type="gramEnd"/>
      <w:r w:rsidRPr="004B7DE3">
        <w:rPr>
          <w:rFonts w:ascii="Montserrat Medium" w:hAnsi="Montserrat Medium" w:cs="Arial"/>
          <w:b/>
          <w:sz w:val="16"/>
          <w:szCs w:val="16"/>
          <w:lang w:val="es-MX"/>
        </w:rPr>
        <w:t>9</w:t>
      </w:r>
      <w:r w:rsidRPr="004B7DE3">
        <w:rPr>
          <w:rFonts w:ascii="Montserrat Medium" w:hAnsi="Montserrat Medium" w:cs="Arial"/>
          <w:sz w:val="16"/>
          <w:szCs w:val="16"/>
          <w:lang w:val="es-MX"/>
        </w:rPr>
        <w:t>)____________</w:t>
      </w:r>
    </w:p>
    <w:p w:rsidR="001D40F2" w:rsidRPr="004B7DE3" w:rsidRDefault="001D40F2" w:rsidP="001D40F2">
      <w:pPr>
        <w:suppressAutoHyphens w:val="0"/>
        <w:rPr>
          <w:rFonts w:ascii="Montserrat Medium" w:hAnsi="Montserrat Medium" w:cs="Arial"/>
          <w:sz w:val="16"/>
          <w:szCs w:val="16"/>
          <w:lang w:val="es-MX"/>
        </w:rPr>
      </w:pPr>
      <w:r w:rsidRPr="004B7DE3">
        <w:rPr>
          <w:rFonts w:ascii="Montserrat Medium" w:hAnsi="Montserrat Medium" w:cs="Arial"/>
          <w:sz w:val="16"/>
          <w:szCs w:val="16"/>
          <w:lang w:val="es-MX"/>
        </w:rPr>
        <w:br w:type="page"/>
      </w:r>
    </w:p>
    <w:p w:rsidR="001D40F2" w:rsidRPr="004B7DE3" w:rsidRDefault="001D40F2" w:rsidP="001D40F2">
      <w:pPr>
        <w:widowControl w:val="0"/>
        <w:autoSpaceDE w:val="0"/>
        <w:autoSpaceDN w:val="0"/>
        <w:adjustRightInd w:val="0"/>
        <w:jc w:val="both"/>
        <w:rPr>
          <w:rFonts w:ascii="Montserrat Medium" w:hAnsi="Montserrat Medium" w:cs="Arial"/>
          <w:b/>
          <w:sz w:val="16"/>
          <w:szCs w:val="16"/>
        </w:rPr>
      </w:pPr>
      <w:r w:rsidRPr="004B7DE3">
        <w:rPr>
          <w:rFonts w:ascii="Montserrat Medium" w:hAnsi="Montserrat Medium" w:cs="Arial"/>
          <w:b/>
          <w:sz w:val="16"/>
          <w:szCs w:val="16"/>
        </w:rPr>
        <w:lastRenderedPageBreak/>
        <w:t>INSTRUCTIVO PARA EL LLENADO DEL FORMATO PARA LA MANIFESTACIÓN QUE DEBERÁN PRESENTAR LOS PARTICIPANTES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1D40F2" w:rsidRPr="004B7DE3" w:rsidRDefault="001D40F2" w:rsidP="001D40F2">
      <w:pPr>
        <w:jc w:val="center"/>
        <w:rPr>
          <w:rFonts w:ascii="Montserrat Medium" w:hAnsi="Montserrat Medium" w:cs="Arial"/>
          <w:b/>
          <w:sz w:val="16"/>
          <w:szCs w:val="16"/>
        </w:rPr>
      </w:pPr>
    </w:p>
    <w:p w:rsidR="001D40F2" w:rsidRPr="004B7DE3" w:rsidRDefault="001D40F2" w:rsidP="001D40F2">
      <w:pPr>
        <w:jc w:val="center"/>
        <w:rPr>
          <w:rFonts w:ascii="Montserrat Medium" w:hAnsi="Montserrat Medium" w:cs="Arial"/>
          <w:b/>
          <w:sz w:val="16"/>
          <w:szCs w:val="16"/>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85"/>
        <w:gridCol w:w="1835"/>
        <w:gridCol w:w="7775"/>
        <w:gridCol w:w="146"/>
      </w:tblGrid>
      <w:tr w:rsidR="001D40F2" w:rsidRPr="004B7DE3" w:rsidTr="00A4250A">
        <w:trPr>
          <w:trHeight w:val="118"/>
        </w:trPr>
        <w:tc>
          <w:tcPr>
            <w:tcW w:w="59" w:type="pct"/>
            <w:tcBorders>
              <w:top w:val="single" w:sz="18" w:space="0" w:color="auto"/>
              <w:left w:val="single" w:sz="18" w:space="0" w:color="auto"/>
              <w:bottom w:val="nil"/>
              <w:right w:val="nil"/>
            </w:tcBorders>
            <w:shd w:val="pct25" w:color="auto" w:fill="auto"/>
          </w:tcPr>
          <w:p w:rsidR="001D40F2" w:rsidRPr="004B7DE3" w:rsidRDefault="001D40F2" w:rsidP="00A4250A">
            <w:pPr>
              <w:jc w:val="center"/>
              <w:rPr>
                <w:rFonts w:ascii="Montserrat Medium" w:hAnsi="Montserrat Medium" w:cs="Arial"/>
                <w:color w:val="000000"/>
                <w:sz w:val="16"/>
                <w:szCs w:val="16"/>
                <w:lang w:val="es-MX" w:eastAsia="es-MX"/>
              </w:rPr>
            </w:pPr>
          </w:p>
        </w:tc>
        <w:tc>
          <w:tcPr>
            <w:tcW w:w="285" w:type="pct"/>
            <w:tcBorders>
              <w:top w:val="single" w:sz="18" w:space="0" w:color="auto"/>
              <w:left w:val="nil"/>
              <w:bottom w:val="nil"/>
              <w:right w:val="nil"/>
            </w:tcBorders>
            <w:shd w:val="pct25" w:color="auto" w:fill="auto"/>
          </w:tcPr>
          <w:p w:rsidR="001D40F2" w:rsidRPr="004B7DE3" w:rsidRDefault="001D40F2" w:rsidP="00A4250A">
            <w:pPr>
              <w:jc w:val="center"/>
              <w:rPr>
                <w:rFonts w:ascii="Montserrat Medium" w:hAnsi="Montserrat Medium" w:cs="Arial"/>
                <w:color w:val="000000"/>
                <w:sz w:val="16"/>
                <w:szCs w:val="16"/>
                <w:lang w:val="es-MX" w:eastAsia="es-MX"/>
              </w:rPr>
            </w:pPr>
          </w:p>
        </w:tc>
        <w:tc>
          <w:tcPr>
            <w:tcW w:w="881" w:type="pct"/>
            <w:tcBorders>
              <w:top w:val="single" w:sz="18" w:space="0" w:color="auto"/>
              <w:left w:val="nil"/>
              <w:bottom w:val="nil"/>
              <w:right w:val="nil"/>
            </w:tcBorders>
            <w:shd w:val="pct25" w:color="auto" w:fill="auto"/>
          </w:tcPr>
          <w:p w:rsidR="001D40F2" w:rsidRPr="004B7DE3" w:rsidRDefault="001D40F2" w:rsidP="00A4250A">
            <w:pPr>
              <w:jc w:val="center"/>
              <w:rPr>
                <w:rFonts w:ascii="Montserrat Medium" w:hAnsi="Montserrat Medium" w:cs="Arial"/>
                <w:b/>
                <w:color w:val="000000"/>
                <w:sz w:val="16"/>
                <w:szCs w:val="16"/>
                <w:lang w:val="es-MX" w:eastAsia="es-MX"/>
              </w:rPr>
            </w:pPr>
          </w:p>
        </w:tc>
        <w:tc>
          <w:tcPr>
            <w:tcW w:w="3713" w:type="pct"/>
            <w:tcBorders>
              <w:top w:val="single" w:sz="18" w:space="0" w:color="auto"/>
              <w:left w:val="nil"/>
              <w:bottom w:val="nil"/>
              <w:right w:val="nil"/>
            </w:tcBorders>
            <w:shd w:val="pct25" w:color="auto" w:fill="auto"/>
          </w:tcPr>
          <w:p w:rsidR="001D40F2" w:rsidRPr="004B7DE3" w:rsidRDefault="001D40F2" w:rsidP="00A4250A">
            <w:pPr>
              <w:rPr>
                <w:rFonts w:ascii="Montserrat Medium" w:hAnsi="Montserrat Medium" w:cs="Arial"/>
                <w:color w:val="000000"/>
                <w:sz w:val="16"/>
                <w:szCs w:val="16"/>
                <w:lang w:val="es-MX" w:eastAsia="es-MX"/>
              </w:rPr>
            </w:pPr>
          </w:p>
        </w:tc>
        <w:tc>
          <w:tcPr>
            <w:tcW w:w="62" w:type="pct"/>
            <w:tcBorders>
              <w:top w:val="single" w:sz="18" w:space="0" w:color="auto"/>
              <w:left w:val="nil"/>
              <w:bottom w:val="nil"/>
              <w:right w:val="single" w:sz="18" w:space="0" w:color="auto"/>
            </w:tcBorders>
            <w:shd w:val="pct25" w:color="auto" w:fill="auto"/>
          </w:tcPr>
          <w:p w:rsidR="001D40F2" w:rsidRPr="004B7DE3" w:rsidRDefault="001D40F2" w:rsidP="00A4250A">
            <w:pPr>
              <w:jc w:val="center"/>
              <w:rPr>
                <w:rFonts w:ascii="Montserrat Medium" w:hAnsi="Montserrat Medium" w:cs="Arial"/>
                <w:color w:val="000000"/>
                <w:sz w:val="16"/>
                <w:szCs w:val="16"/>
                <w:lang w:val="es-MX" w:eastAsia="es-MX"/>
              </w:rPr>
            </w:pPr>
          </w:p>
        </w:tc>
      </w:tr>
      <w:tr w:rsidR="001D40F2" w:rsidRPr="004B7DE3" w:rsidTr="00A4250A">
        <w:trPr>
          <w:trHeight w:val="686"/>
        </w:trPr>
        <w:tc>
          <w:tcPr>
            <w:tcW w:w="59" w:type="pct"/>
            <w:tcBorders>
              <w:top w:val="nil"/>
              <w:left w:val="single" w:sz="18" w:space="0" w:color="auto"/>
              <w:bottom w:val="nil"/>
              <w:right w:val="nil"/>
            </w:tcBorders>
            <w:shd w:val="pct25" w:color="auto" w:fill="auto"/>
          </w:tcPr>
          <w:p w:rsidR="001D40F2" w:rsidRPr="004B7DE3" w:rsidRDefault="001D40F2" w:rsidP="00A4250A">
            <w:pPr>
              <w:jc w:val="center"/>
              <w:rPr>
                <w:rFonts w:ascii="Montserrat Medium" w:hAnsi="Montserrat Medium" w:cs="Arial"/>
                <w:b/>
                <w:color w:val="FFFFFF"/>
                <w:sz w:val="16"/>
                <w:szCs w:val="16"/>
                <w:lang w:val="es-MX" w:eastAsia="es-MX"/>
              </w:rPr>
            </w:pPr>
          </w:p>
        </w:tc>
        <w:tc>
          <w:tcPr>
            <w:tcW w:w="285" w:type="pct"/>
            <w:tcBorders>
              <w:top w:val="nil"/>
              <w:left w:val="nil"/>
              <w:bottom w:val="nil"/>
              <w:right w:val="nil"/>
            </w:tcBorders>
            <w:shd w:val="pct25" w:color="auto" w:fill="auto"/>
            <w:vAlign w:val="center"/>
          </w:tcPr>
          <w:p w:rsidR="001D40F2" w:rsidRPr="004B7DE3" w:rsidRDefault="001D40F2" w:rsidP="00A4250A">
            <w:pPr>
              <w:jc w:val="center"/>
              <w:rPr>
                <w:rFonts w:ascii="Montserrat Medium" w:hAnsi="Montserrat Medium" w:cs="Arial"/>
                <w:b/>
                <w:color w:val="FFFFFF"/>
                <w:sz w:val="16"/>
                <w:szCs w:val="16"/>
                <w:lang w:val="es-MX" w:eastAsia="es-MX"/>
              </w:rPr>
            </w:pPr>
          </w:p>
        </w:tc>
        <w:tc>
          <w:tcPr>
            <w:tcW w:w="881" w:type="pct"/>
            <w:tcBorders>
              <w:top w:val="nil"/>
              <w:left w:val="nil"/>
              <w:bottom w:val="nil"/>
              <w:right w:val="nil"/>
            </w:tcBorders>
            <w:shd w:val="pct25" w:color="auto" w:fill="auto"/>
            <w:vAlign w:val="center"/>
            <w:hideMark/>
          </w:tcPr>
          <w:p w:rsidR="001D40F2" w:rsidRPr="004B7DE3" w:rsidRDefault="001D40F2" w:rsidP="00A4250A">
            <w:pPr>
              <w:jc w:val="center"/>
              <w:rPr>
                <w:rFonts w:ascii="Montserrat Medium" w:hAnsi="Montserrat Medium" w:cs="Arial"/>
                <w:b/>
                <w:color w:val="000000"/>
                <w:sz w:val="16"/>
                <w:szCs w:val="16"/>
                <w:lang w:val="es-MX" w:eastAsia="es-MX"/>
              </w:rPr>
            </w:pPr>
            <w:r w:rsidRPr="004B7DE3">
              <w:rPr>
                <w:rFonts w:ascii="Montserrat Medium" w:hAnsi="Montserrat Medium" w:cs="Arial"/>
                <w:b/>
                <w:color w:val="000000"/>
                <w:sz w:val="16"/>
                <w:szCs w:val="16"/>
                <w:lang w:val="es-MX" w:eastAsia="es-MX"/>
              </w:rPr>
              <w:t>FO-CON-14</w:t>
            </w:r>
          </w:p>
        </w:tc>
        <w:tc>
          <w:tcPr>
            <w:tcW w:w="3713" w:type="pct"/>
            <w:tcBorders>
              <w:top w:val="nil"/>
              <w:left w:val="nil"/>
              <w:bottom w:val="nil"/>
              <w:right w:val="nil"/>
            </w:tcBorders>
            <w:shd w:val="pct25" w:color="auto" w:fill="auto"/>
            <w:vAlign w:val="center"/>
            <w:hideMark/>
          </w:tcPr>
          <w:p w:rsidR="001D40F2" w:rsidRPr="004B7DE3" w:rsidRDefault="001D40F2" w:rsidP="00A4250A">
            <w:pPr>
              <w:rPr>
                <w:rFonts w:ascii="Montserrat Medium" w:hAnsi="Montserrat Medium" w:cs="Arial"/>
                <w:b/>
                <w:color w:val="000000"/>
                <w:sz w:val="16"/>
                <w:szCs w:val="16"/>
                <w:lang w:val="es-MX" w:eastAsia="es-MX"/>
              </w:rPr>
            </w:pPr>
            <w:r w:rsidRPr="004B7DE3">
              <w:rPr>
                <w:rFonts w:ascii="Montserrat Medium" w:hAnsi="Montserrat Medium" w:cs="Arial"/>
                <w:b/>
                <w:color w:val="000000"/>
                <w:sz w:val="16"/>
                <w:szCs w:val="16"/>
                <w:lang w:val="es-MX" w:eastAsia="es-MX"/>
              </w:rPr>
              <w:t>Estratificación de las Micro, Pequeña o Mediana Empresa (</w:t>
            </w:r>
            <w:proofErr w:type="spellStart"/>
            <w:r w:rsidRPr="004B7DE3">
              <w:rPr>
                <w:rFonts w:ascii="Montserrat Medium" w:hAnsi="Montserrat Medium" w:cs="Arial"/>
                <w:b/>
                <w:color w:val="000000"/>
                <w:sz w:val="16"/>
                <w:szCs w:val="16"/>
                <w:lang w:val="es-MX" w:eastAsia="es-MX"/>
              </w:rPr>
              <w:t>Mipymes</w:t>
            </w:r>
            <w:proofErr w:type="spellEnd"/>
            <w:r w:rsidRPr="004B7DE3">
              <w:rPr>
                <w:rFonts w:ascii="Montserrat Medium" w:hAnsi="Montserrat Medium" w:cs="Arial"/>
                <w:b/>
                <w:color w:val="000000"/>
                <w:sz w:val="16"/>
                <w:szCs w:val="16"/>
                <w:lang w:val="es-MX" w:eastAsia="es-MX"/>
              </w:rPr>
              <w:t>)</w:t>
            </w:r>
          </w:p>
        </w:tc>
        <w:tc>
          <w:tcPr>
            <w:tcW w:w="62" w:type="pct"/>
            <w:tcBorders>
              <w:top w:val="nil"/>
              <w:left w:val="nil"/>
              <w:bottom w:val="nil"/>
              <w:right w:val="single" w:sz="18" w:space="0" w:color="auto"/>
            </w:tcBorders>
            <w:shd w:val="pct25" w:color="auto" w:fill="auto"/>
          </w:tcPr>
          <w:p w:rsidR="001D40F2" w:rsidRPr="004B7DE3" w:rsidRDefault="001D40F2" w:rsidP="00A4250A">
            <w:pPr>
              <w:jc w:val="center"/>
              <w:rPr>
                <w:rFonts w:ascii="Montserrat Medium" w:hAnsi="Montserrat Medium" w:cs="Arial"/>
                <w:color w:val="000000"/>
                <w:sz w:val="16"/>
                <w:szCs w:val="16"/>
                <w:lang w:val="es-MX" w:eastAsia="es-MX"/>
              </w:rPr>
            </w:pPr>
          </w:p>
        </w:tc>
      </w:tr>
      <w:tr w:rsidR="001D40F2" w:rsidRPr="004B7DE3" w:rsidTr="00A4250A">
        <w:trPr>
          <w:trHeight w:val="87"/>
        </w:trPr>
        <w:tc>
          <w:tcPr>
            <w:tcW w:w="59" w:type="pct"/>
            <w:tcBorders>
              <w:top w:val="nil"/>
              <w:left w:val="single" w:sz="18" w:space="0" w:color="auto"/>
              <w:bottom w:val="nil"/>
              <w:right w:val="nil"/>
            </w:tcBorders>
            <w:shd w:val="pct25" w:color="auto" w:fill="auto"/>
          </w:tcPr>
          <w:p w:rsidR="001D40F2" w:rsidRPr="004B7DE3" w:rsidRDefault="001D40F2" w:rsidP="00A4250A">
            <w:pPr>
              <w:rPr>
                <w:rFonts w:ascii="Montserrat Medium" w:hAnsi="Montserrat Medium" w:cs="Arial"/>
                <w:b/>
                <w:color w:val="000000"/>
                <w:sz w:val="16"/>
                <w:szCs w:val="16"/>
                <w:lang w:val="es-MX" w:eastAsia="es-MX"/>
              </w:rPr>
            </w:pPr>
          </w:p>
        </w:tc>
        <w:tc>
          <w:tcPr>
            <w:tcW w:w="4879" w:type="pct"/>
            <w:gridSpan w:val="3"/>
            <w:tcBorders>
              <w:top w:val="nil"/>
              <w:left w:val="nil"/>
              <w:bottom w:val="nil"/>
              <w:right w:val="nil"/>
            </w:tcBorders>
            <w:shd w:val="pct25" w:color="auto" w:fill="auto"/>
            <w:vAlign w:val="center"/>
          </w:tcPr>
          <w:p w:rsidR="001D40F2" w:rsidRPr="004B7DE3" w:rsidRDefault="001D40F2" w:rsidP="00A4250A">
            <w:pPr>
              <w:rPr>
                <w:rFonts w:ascii="Montserrat Medium" w:hAnsi="Montserrat Medium" w:cs="Arial"/>
                <w:b/>
                <w:color w:val="FFFFFF"/>
                <w:sz w:val="16"/>
                <w:szCs w:val="16"/>
                <w:lang w:val="es-MX" w:eastAsia="es-MX"/>
              </w:rPr>
            </w:pPr>
          </w:p>
        </w:tc>
        <w:tc>
          <w:tcPr>
            <w:tcW w:w="62" w:type="pct"/>
            <w:tcBorders>
              <w:top w:val="nil"/>
              <w:left w:val="nil"/>
              <w:bottom w:val="nil"/>
              <w:right w:val="single" w:sz="18" w:space="0" w:color="auto"/>
            </w:tcBorders>
            <w:shd w:val="pct25" w:color="auto" w:fill="auto"/>
          </w:tcPr>
          <w:p w:rsidR="001D40F2" w:rsidRPr="004B7DE3" w:rsidRDefault="001D40F2" w:rsidP="00A4250A">
            <w:pPr>
              <w:jc w:val="center"/>
              <w:rPr>
                <w:rFonts w:ascii="Montserrat Medium" w:hAnsi="Montserrat Medium" w:cs="Arial"/>
                <w:b/>
                <w:color w:val="000000"/>
                <w:sz w:val="16"/>
                <w:szCs w:val="16"/>
                <w:lang w:val="es-MX" w:eastAsia="es-MX"/>
              </w:rPr>
            </w:pPr>
          </w:p>
        </w:tc>
      </w:tr>
      <w:tr w:rsidR="001D40F2" w:rsidRPr="004B7DE3" w:rsidTr="00A4250A">
        <w:trPr>
          <w:trHeight w:val="367"/>
        </w:trPr>
        <w:tc>
          <w:tcPr>
            <w:tcW w:w="59" w:type="pct"/>
            <w:tcBorders>
              <w:top w:val="nil"/>
              <w:left w:val="single" w:sz="18" w:space="0" w:color="auto"/>
              <w:bottom w:val="nil"/>
              <w:right w:val="nil"/>
            </w:tcBorders>
            <w:shd w:val="pct25" w:color="auto" w:fill="auto"/>
          </w:tcPr>
          <w:p w:rsidR="001D40F2" w:rsidRPr="004B7DE3" w:rsidRDefault="001D40F2" w:rsidP="00A4250A">
            <w:pPr>
              <w:rPr>
                <w:rFonts w:ascii="Montserrat Medium" w:hAnsi="Montserrat Medium" w:cs="Arial"/>
                <w:b/>
                <w:color w:val="000000"/>
                <w:sz w:val="16"/>
                <w:szCs w:val="16"/>
                <w:lang w:val="es-MX" w:eastAsia="es-MX"/>
              </w:rPr>
            </w:pPr>
          </w:p>
        </w:tc>
        <w:tc>
          <w:tcPr>
            <w:tcW w:w="4879" w:type="pct"/>
            <w:gridSpan w:val="3"/>
            <w:tcBorders>
              <w:top w:val="nil"/>
              <w:left w:val="nil"/>
              <w:bottom w:val="nil"/>
              <w:right w:val="nil"/>
            </w:tcBorders>
            <w:shd w:val="pct25" w:color="auto" w:fill="auto"/>
            <w:vAlign w:val="center"/>
            <w:hideMark/>
          </w:tcPr>
          <w:p w:rsidR="001D40F2" w:rsidRPr="004B7DE3" w:rsidRDefault="001D40F2" w:rsidP="00A4250A">
            <w:pPr>
              <w:rPr>
                <w:rFonts w:ascii="Montserrat Medium" w:hAnsi="Montserrat Medium" w:cs="Arial"/>
                <w:b/>
                <w:color w:val="000000"/>
                <w:sz w:val="16"/>
                <w:szCs w:val="16"/>
                <w:lang w:val="es-MX" w:eastAsia="es-MX"/>
              </w:rPr>
            </w:pPr>
            <w:r w:rsidRPr="004B7DE3">
              <w:rPr>
                <w:rFonts w:ascii="Montserrat Medium" w:hAnsi="Montserrat Medium" w:cs="Arial"/>
                <w:b/>
                <w:color w:val="FFFFFF"/>
                <w:sz w:val="16"/>
                <w:szCs w:val="16"/>
                <w:lang w:val="es-MX" w:eastAsia="es-MX"/>
              </w:rPr>
              <w:t>Descripción</w:t>
            </w:r>
          </w:p>
        </w:tc>
        <w:tc>
          <w:tcPr>
            <w:tcW w:w="62" w:type="pct"/>
            <w:tcBorders>
              <w:top w:val="nil"/>
              <w:left w:val="nil"/>
              <w:bottom w:val="nil"/>
              <w:right w:val="single" w:sz="18" w:space="0" w:color="auto"/>
            </w:tcBorders>
            <w:shd w:val="pct25" w:color="auto" w:fill="auto"/>
          </w:tcPr>
          <w:p w:rsidR="001D40F2" w:rsidRPr="004B7DE3" w:rsidRDefault="001D40F2" w:rsidP="00A4250A">
            <w:pPr>
              <w:jc w:val="center"/>
              <w:rPr>
                <w:rFonts w:ascii="Montserrat Medium" w:hAnsi="Montserrat Medium" w:cs="Arial"/>
                <w:b/>
                <w:color w:val="000000"/>
                <w:sz w:val="16"/>
                <w:szCs w:val="16"/>
                <w:lang w:val="es-MX" w:eastAsia="es-MX"/>
              </w:rPr>
            </w:pPr>
          </w:p>
        </w:tc>
      </w:tr>
      <w:tr w:rsidR="001D40F2" w:rsidRPr="004B7DE3" w:rsidTr="00A4250A">
        <w:trPr>
          <w:trHeight w:val="558"/>
        </w:trPr>
        <w:tc>
          <w:tcPr>
            <w:tcW w:w="59" w:type="pct"/>
            <w:tcBorders>
              <w:top w:val="nil"/>
              <w:left w:val="single" w:sz="18" w:space="0" w:color="auto"/>
              <w:bottom w:val="nil"/>
              <w:right w:val="nil"/>
            </w:tcBorders>
            <w:shd w:val="pct25" w:color="auto" w:fill="auto"/>
          </w:tcPr>
          <w:p w:rsidR="001D40F2" w:rsidRPr="004B7DE3" w:rsidRDefault="001D40F2" w:rsidP="00A4250A">
            <w:pPr>
              <w:rPr>
                <w:rFonts w:ascii="Montserrat Medium" w:hAnsi="Montserrat Medium" w:cs="Arial"/>
                <w:b/>
                <w:color w:val="000000"/>
                <w:sz w:val="16"/>
                <w:szCs w:val="16"/>
                <w:lang w:val="es-MX" w:eastAsia="es-MX"/>
              </w:rPr>
            </w:pPr>
          </w:p>
        </w:tc>
        <w:tc>
          <w:tcPr>
            <w:tcW w:w="4879" w:type="pct"/>
            <w:gridSpan w:val="3"/>
            <w:tcBorders>
              <w:top w:val="nil"/>
              <w:left w:val="nil"/>
              <w:bottom w:val="nil"/>
              <w:right w:val="nil"/>
            </w:tcBorders>
            <w:shd w:val="pct25" w:color="auto" w:fill="auto"/>
          </w:tcPr>
          <w:p w:rsidR="001D40F2" w:rsidRPr="004B7DE3" w:rsidRDefault="001D40F2" w:rsidP="00A4250A">
            <w:pPr>
              <w:jc w:val="both"/>
              <w:rPr>
                <w:rFonts w:ascii="Montserrat Medium" w:hAnsi="Montserrat Medium" w:cs="Arial"/>
                <w:color w:val="000000"/>
                <w:sz w:val="16"/>
                <w:szCs w:val="16"/>
                <w:lang w:eastAsia="es-MX"/>
              </w:rPr>
            </w:pPr>
            <w:r w:rsidRPr="004B7DE3">
              <w:rPr>
                <w:rFonts w:ascii="Montserrat Medium" w:hAnsi="Montserrat Medium" w:cs="Arial"/>
                <w:color w:val="000000"/>
                <w:sz w:val="16"/>
                <w:szCs w:val="16"/>
                <w:lang w:val="es-MX" w:eastAsia="es-MX"/>
              </w:rPr>
              <w:t xml:space="preserve">Formato para que los participantes manifiesten, bajo protesta de decir verdad, la estratificación que les corresponde como </w:t>
            </w:r>
            <w:proofErr w:type="spellStart"/>
            <w:r w:rsidRPr="004B7DE3">
              <w:rPr>
                <w:rFonts w:ascii="Montserrat Medium" w:hAnsi="Montserrat Medium" w:cs="Arial"/>
                <w:color w:val="000000"/>
                <w:sz w:val="16"/>
                <w:szCs w:val="16"/>
                <w:lang w:val="es-MX" w:eastAsia="es-MX"/>
              </w:rPr>
              <w:t>Mipymes</w:t>
            </w:r>
            <w:proofErr w:type="spellEnd"/>
            <w:r w:rsidRPr="004B7DE3">
              <w:rPr>
                <w:rFonts w:ascii="Montserrat Medium" w:hAnsi="Montserrat Medium" w:cs="Arial"/>
                <w:color w:val="000000"/>
                <w:sz w:val="16"/>
                <w:szCs w:val="16"/>
                <w:lang w:val="es-MX" w:eastAsia="es-MX"/>
              </w:rPr>
              <w:t xml:space="preserve">, de conformidad con el </w:t>
            </w:r>
            <w:r w:rsidRPr="004B7DE3">
              <w:rPr>
                <w:rFonts w:ascii="Montserrat Medium" w:hAnsi="Montserrat Medium" w:cs="Arial"/>
                <w:color w:val="000000"/>
                <w:sz w:val="16"/>
                <w:szCs w:val="16"/>
                <w:lang w:eastAsia="es-MX"/>
              </w:rPr>
              <w:t xml:space="preserve">Acuerdo de Estratificación de las </w:t>
            </w:r>
            <w:proofErr w:type="spellStart"/>
            <w:r w:rsidRPr="004B7DE3">
              <w:rPr>
                <w:rFonts w:ascii="Montserrat Medium" w:hAnsi="Montserrat Medium" w:cs="Arial"/>
                <w:color w:val="000000"/>
                <w:sz w:val="16"/>
                <w:szCs w:val="16"/>
                <w:lang w:eastAsia="es-MX"/>
              </w:rPr>
              <w:t>Mipymes</w:t>
            </w:r>
            <w:proofErr w:type="spellEnd"/>
            <w:r w:rsidRPr="004B7DE3">
              <w:rPr>
                <w:rFonts w:ascii="Montserrat Medium" w:hAnsi="Montserrat Medium" w:cs="Arial"/>
                <w:color w:val="000000"/>
                <w:sz w:val="16"/>
                <w:szCs w:val="16"/>
                <w:lang w:eastAsia="es-MX"/>
              </w:rPr>
              <w:t>, publicado en el Diario Oficial de la Federación el 30 de junio de 2009.</w:t>
            </w:r>
          </w:p>
        </w:tc>
        <w:tc>
          <w:tcPr>
            <w:tcW w:w="62" w:type="pct"/>
            <w:tcBorders>
              <w:top w:val="nil"/>
              <w:left w:val="nil"/>
              <w:bottom w:val="nil"/>
              <w:right w:val="single" w:sz="18" w:space="0" w:color="auto"/>
            </w:tcBorders>
            <w:shd w:val="pct25" w:color="auto" w:fill="auto"/>
          </w:tcPr>
          <w:p w:rsidR="001D40F2" w:rsidRPr="004B7DE3" w:rsidRDefault="001D40F2" w:rsidP="00A4250A">
            <w:pPr>
              <w:jc w:val="center"/>
              <w:rPr>
                <w:rFonts w:ascii="Montserrat Medium" w:hAnsi="Montserrat Medium" w:cs="Arial"/>
                <w:b/>
                <w:color w:val="000000"/>
                <w:sz w:val="16"/>
                <w:szCs w:val="16"/>
                <w:lang w:val="es-MX" w:eastAsia="es-MX"/>
              </w:rPr>
            </w:pPr>
          </w:p>
        </w:tc>
      </w:tr>
      <w:tr w:rsidR="001D40F2" w:rsidRPr="004B7DE3" w:rsidTr="00A4250A">
        <w:trPr>
          <w:trHeight w:val="371"/>
        </w:trPr>
        <w:tc>
          <w:tcPr>
            <w:tcW w:w="59" w:type="pct"/>
            <w:tcBorders>
              <w:top w:val="nil"/>
              <w:left w:val="single" w:sz="18" w:space="0" w:color="auto"/>
              <w:bottom w:val="nil"/>
              <w:right w:val="nil"/>
            </w:tcBorders>
            <w:shd w:val="pct25" w:color="auto" w:fill="auto"/>
          </w:tcPr>
          <w:p w:rsidR="001D40F2" w:rsidRPr="004B7DE3" w:rsidRDefault="001D40F2" w:rsidP="00A4250A">
            <w:pPr>
              <w:ind w:left="89" w:hanging="89"/>
              <w:rPr>
                <w:rFonts w:ascii="Montserrat Medium" w:hAnsi="Montserrat Medium" w:cs="Arial"/>
                <w:b/>
                <w:bCs/>
                <w:color w:val="000000"/>
                <w:sz w:val="16"/>
                <w:szCs w:val="16"/>
                <w:lang w:val="es-MX" w:eastAsia="es-MX"/>
              </w:rPr>
            </w:pPr>
          </w:p>
        </w:tc>
        <w:tc>
          <w:tcPr>
            <w:tcW w:w="4879" w:type="pct"/>
            <w:gridSpan w:val="3"/>
            <w:tcBorders>
              <w:top w:val="nil"/>
              <w:left w:val="nil"/>
              <w:bottom w:val="nil"/>
              <w:right w:val="nil"/>
            </w:tcBorders>
            <w:shd w:val="pct25" w:color="auto" w:fill="auto"/>
            <w:vAlign w:val="center"/>
            <w:hideMark/>
          </w:tcPr>
          <w:p w:rsidR="001D40F2" w:rsidRPr="004B7DE3" w:rsidRDefault="001D40F2" w:rsidP="00A4250A">
            <w:pPr>
              <w:rPr>
                <w:rFonts w:ascii="Montserrat Medium" w:hAnsi="Montserrat Medium" w:cs="Arial"/>
                <w:b/>
                <w:color w:val="FFFFFF"/>
                <w:sz w:val="16"/>
                <w:szCs w:val="16"/>
                <w:lang w:val="es-MX" w:eastAsia="es-MX"/>
              </w:rPr>
            </w:pPr>
            <w:r w:rsidRPr="004B7DE3">
              <w:rPr>
                <w:rFonts w:ascii="Montserrat Medium" w:hAnsi="Montserrat Medium" w:cs="Arial"/>
                <w:b/>
                <w:color w:val="FFFFFF"/>
                <w:sz w:val="16"/>
                <w:szCs w:val="16"/>
                <w:lang w:val="es-MX" w:eastAsia="es-MX"/>
              </w:rPr>
              <w:t>Instructivo de llenado</w:t>
            </w:r>
          </w:p>
        </w:tc>
        <w:tc>
          <w:tcPr>
            <w:tcW w:w="62" w:type="pct"/>
            <w:tcBorders>
              <w:top w:val="nil"/>
              <w:left w:val="nil"/>
              <w:bottom w:val="nil"/>
              <w:right w:val="single" w:sz="18" w:space="0" w:color="auto"/>
            </w:tcBorders>
            <w:shd w:val="pct25" w:color="auto" w:fill="auto"/>
          </w:tcPr>
          <w:p w:rsidR="001D40F2" w:rsidRPr="004B7DE3" w:rsidRDefault="001D40F2" w:rsidP="00A4250A">
            <w:pPr>
              <w:jc w:val="center"/>
              <w:rPr>
                <w:rFonts w:ascii="Montserrat Medium" w:hAnsi="Montserrat Medium" w:cs="Arial"/>
                <w:b/>
                <w:bCs/>
                <w:color w:val="000000"/>
                <w:sz w:val="16"/>
                <w:szCs w:val="16"/>
                <w:lang w:val="es-MX" w:eastAsia="es-MX"/>
              </w:rPr>
            </w:pPr>
          </w:p>
        </w:tc>
      </w:tr>
      <w:tr w:rsidR="001D40F2" w:rsidRPr="004B7DE3" w:rsidTr="00A4250A">
        <w:trPr>
          <w:trHeight w:val="2498"/>
        </w:trPr>
        <w:tc>
          <w:tcPr>
            <w:tcW w:w="59" w:type="pct"/>
            <w:tcBorders>
              <w:top w:val="nil"/>
              <w:left w:val="single" w:sz="18" w:space="0" w:color="auto"/>
              <w:bottom w:val="single" w:sz="18" w:space="0" w:color="auto"/>
              <w:right w:val="nil"/>
            </w:tcBorders>
            <w:shd w:val="pct25" w:color="auto" w:fill="auto"/>
          </w:tcPr>
          <w:p w:rsidR="001D40F2" w:rsidRPr="004B7DE3" w:rsidRDefault="001D40F2" w:rsidP="00A4250A">
            <w:pPr>
              <w:ind w:left="89" w:hanging="89"/>
              <w:rPr>
                <w:rFonts w:ascii="Montserrat Medium" w:hAnsi="Montserrat Medium" w:cs="Arial"/>
                <w:b/>
                <w:bCs/>
                <w:color w:val="000000"/>
                <w:sz w:val="16"/>
                <w:szCs w:val="16"/>
                <w:lang w:val="es-MX" w:eastAsia="es-MX"/>
              </w:rPr>
            </w:pPr>
          </w:p>
        </w:tc>
        <w:tc>
          <w:tcPr>
            <w:tcW w:w="4879" w:type="pct"/>
            <w:gridSpan w:val="3"/>
            <w:tcBorders>
              <w:top w:val="nil"/>
              <w:left w:val="nil"/>
              <w:bottom w:val="single" w:sz="18" w:space="0" w:color="auto"/>
              <w:right w:val="nil"/>
            </w:tcBorders>
            <w:shd w:val="pct25" w:color="auto" w:fill="auto"/>
          </w:tcPr>
          <w:p w:rsidR="001D40F2" w:rsidRPr="004B7DE3" w:rsidRDefault="001D40F2" w:rsidP="00A4250A">
            <w:pPr>
              <w:pStyle w:val="Prrafodelista1"/>
              <w:ind w:left="0"/>
              <w:rPr>
                <w:rFonts w:ascii="Montserrat Medium" w:hAnsi="Montserrat Medium" w:cs="Arial"/>
                <w:color w:val="000000"/>
                <w:sz w:val="16"/>
                <w:szCs w:val="16"/>
                <w:lang w:eastAsia="es-MX"/>
              </w:rPr>
            </w:pPr>
            <w:r w:rsidRPr="004B7DE3">
              <w:rPr>
                <w:rFonts w:ascii="Montserrat Medium" w:hAnsi="Montserrat Medium" w:cs="Arial"/>
                <w:color w:val="000000"/>
                <w:sz w:val="16"/>
                <w:szCs w:val="16"/>
                <w:lang w:eastAsia="es-MX"/>
              </w:rPr>
              <w:t>Llenar los campos conforme aplique tomando en cuenta los rangos previstos en el Acuerdo antes mencionado.</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Señalar la fecha de suscripción del documento.</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Anotar el nombre de la convocante.</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 xml:space="preserve">Precisar el procedimiento de contratación de que se trate (licitación pública o CONVOCATORIA </w:t>
            </w:r>
            <w:proofErr w:type="gramStart"/>
            <w:r w:rsidRPr="004B7DE3">
              <w:rPr>
                <w:rFonts w:ascii="Montserrat Medium" w:hAnsi="Montserrat Medium" w:cs="Arial"/>
                <w:color w:val="000000"/>
                <w:sz w:val="16"/>
                <w:szCs w:val="16"/>
                <w:lang w:eastAsia="es-MX"/>
              </w:rPr>
              <w:t>a  )</w:t>
            </w:r>
            <w:proofErr w:type="gramEnd"/>
            <w:r w:rsidRPr="004B7DE3">
              <w:rPr>
                <w:rFonts w:ascii="Montserrat Medium" w:hAnsi="Montserrat Medium" w:cs="Arial"/>
                <w:color w:val="000000"/>
                <w:sz w:val="16"/>
                <w:szCs w:val="16"/>
                <w:lang w:eastAsia="es-MX"/>
              </w:rPr>
              <w:t>.</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Indicar el número de procedimiento de contratación asignado por CompraNet.</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Anotar el nombre, razón social o denominación del licitante.</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Indicar el Registro Federal de Contribuyentes del licitante.</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4B7DE3">
                <w:rPr>
                  <w:rStyle w:val="Hipervnculo"/>
                  <w:rFonts w:ascii="Montserrat Medium" w:hAnsi="Montserrat Medium"/>
                  <w:sz w:val="16"/>
                  <w:szCs w:val="16"/>
                  <w:lang w:eastAsia="es-MX"/>
                </w:rPr>
                <w:t>http://www.comprasdegobierno.gob.mx/calculadora</w:t>
              </w:r>
            </w:hyperlink>
          </w:p>
          <w:p w:rsidR="001D40F2" w:rsidRPr="004B7DE3" w:rsidRDefault="001D40F2" w:rsidP="00A4250A">
            <w:pPr>
              <w:pStyle w:val="Prrafodelista1"/>
              <w:ind w:left="713"/>
              <w:rPr>
                <w:rFonts w:ascii="Montserrat Medium" w:hAnsi="Montserrat Medium" w:cs="Arial"/>
                <w:color w:val="000000"/>
                <w:sz w:val="16"/>
                <w:szCs w:val="16"/>
                <w:lang w:eastAsia="es-MX"/>
              </w:rPr>
            </w:pPr>
            <w:r w:rsidRPr="004B7DE3">
              <w:rPr>
                <w:rFonts w:ascii="Montserrat Medium" w:hAnsi="Montserrat Medium" w:cs="Arial"/>
                <w:color w:val="000000"/>
                <w:sz w:val="16"/>
                <w:szCs w:val="16"/>
                <w:lang w:eastAsia="es-MX"/>
              </w:rPr>
              <w:t>Para el concepto “Trabajadores”, utilizar el total de los trabajadores con los que cuenta la empresa a la fecha de la emisión de la manifestación.</w:t>
            </w:r>
          </w:p>
          <w:p w:rsidR="001D40F2" w:rsidRPr="004B7DE3" w:rsidRDefault="001D40F2" w:rsidP="00A4250A">
            <w:pPr>
              <w:pStyle w:val="Prrafodelista1"/>
              <w:ind w:left="713"/>
              <w:rPr>
                <w:rFonts w:ascii="Montserrat Medium" w:hAnsi="Montserrat Medium" w:cs="Arial"/>
                <w:color w:val="000000"/>
                <w:sz w:val="16"/>
                <w:szCs w:val="16"/>
                <w:lang w:eastAsia="es-MX"/>
              </w:rPr>
            </w:pPr>
            <w:r w:rsidRPr="004B7DE3">
              <w:rPr>
                <w:rFonts w:ascii="Montserrat Medium" w:hAnsi="Montserrat Medium" w:cs="Arial"/>
                <w:color w:val="000000"/>
                <w:sz w:val="16"/>
                <w:szCs w:val="16"/>
                <w:lang w:eastAsia="es-MX"/>
              </w:rPr>
              <w:t>Para el concepto “ventas anuales”, utilizar los datos conforme al reporte de su ejercicio fiscal correspondiente a la última declaración anual de impuestos federales, expresados en millones de pesos.</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Cs/>
                <w:color w:val="000000"/>
                <w:sz w:val="16"/>
                <w:szCs w:val="16"/>
                <w:lang w:eastAsia="es-MX"/>
              </w:rPr>
            </w:pPr>
            <w:r w:rsidRPr="004B7DE3">
              <w:rPr>
                <w:rFonts w:ascii="Montserrat Medium" w:hAnsi="Montserrat Medium" w:cs="Arial"/>
                <w:bCs/>
                <w:color w:val="000000"/>
                <w:sz w:val="16"/>
                <w:szCs w:val="16"/>
                <w:lang w:eastAsia="es-MX"/>
              </w:rPr>
              <w:t xml:space="preserve">Señalar el tamaño de la empresa (Micro, Pequeña o Mediana), conforme al resultado de la operación señalada en el numeral anterior. </w:t>
            </w:r>
          </w:p>
          <w:p w:rsidR="001D40F2" w:rsidRPr="004B7DE3" w:rsidRDefault="001D40F2" w:rsidP="00CC786C">
            <w:pPr>
              <w:pStyle w:val="Prrafodelista1"/>
              <w:numPr>
                <w:ilvl w:val="0"/>
                <w:numId w:val="42"/>
              </w:numPr>
              <w:suppressAutoHyphens w:val="0"/>
              <w:contextualSpacing w:val="0"/>
              <w:jc w:val="both"/>
              <w:rPr>
                <w:rFonts w:ascii="Montserrat Medium" w:hAnsi="Montserrat Medium" w:cs="Arial"/>
                <w:b/>
                <w:bCs/>
                <w:color w:val="000000"/>
                <w:sz w:val="16"/>
                <w:szCs w:val="16"/>
                <w:lang w:eastAsia="es-MX"/>
              </w:rPr>
            </w:pPr>
            <w:r w:rsidRPr="004B7DE3">
              <w:rPr>
                <w:rFonts w:ascii="Montserrat Medium" w:hAnsi="Montserrat Medium" w:cs="Arial"/>
                <w:color w:val="000000"/>
                <w:sz w:val="16"/>
                <w:szCs w:val="16"/>
                <w:lang w:eastAsia="es-MX"/>
              </w:rPr>
              <w:t>Anotar el nombre y firma del apoderado o representante legal del licitante.</w:t>
            </w:r>
          </w:p>
        </w:tc>
        <w:tc>
          <w:tcPr>
            <w:tcW w:w="62" w:type="pct"/>
            <w:tcBorders>
              <w:top w:val="nil"/>
              <w:left w:val="nil"/>
              <w:bottom w:val="single" w:sz="18" w:space="0" w:color="auto"/>
              <w:right w:val="single" w:sz="18" w:space="0" w:color="auto"/>
            </w:tcBorders>
            <w:shd w:val="pct25" w:color="auto" w:fill="auto"/>
          </w:tcPr>
          <w:p w:rsidR="001D40F2" w:rsidRPr="004B7DE3" w:rsidRDefault="001D40F2" w:rsidP="00A4250A">
            <w:pPr>
              <w:jc w:val="center"/>
              <w:rPr>
                <w:rFonts w:ascii="Montserrat Medium" w:hAnsi="Montserrat Medium" w:cs="Arial"/>
                <w:b/>
                <w:bCs/>
                <w:color w:val="000000"/>
                <w:sz w:val="16"/>
                <w:szCs w:val="16"/>
                <w:lang w:val="es-MX" w:eastAsia="es-MX"/>
              </w:rPr>
            </w:pPr>
          </w:p>
        </w:tc>
      </w:tr>
    </w:tbl>
    <w:p w:rsidR="001D40F2" w:rsidRPr="004B7DE3" w:rsidRDefault="001D40F2" w:rsidP="001D40F2">
      <w:pPr>
        <w:jc w:val="center"/>
        <w:rPr>
          <w:rFonts w:ascii="Montserrat Medium" w:hAnsi="Montserrat Medium" w:cs="Arial"/>
          <w:b/>
          <w:sz w:val="16"/>
          <w:szCs w:val="16"/>
          <w:lang w:val="es-MX"/>
        </w:rPr>
      </w:pPr>
    </w:p>
    <w:p w:rsidR="001D40F2" w:rsidRPr="004B7DE3" w:rsidRDefault="001D40F2" w:rsidP="001D40F2">
      <w:pPr>
        <w:jc w:val="center"/>
        <w:rPr>
          <w:rFonts w:ascii="Montserrat Medium" w:hAnsi="Montserrat Medium" w:cs="Arial"/>
          <w:b/>
          <w:sz w:val="16"/>
          <w:szCs w:val="16"/>
        </w:rPr>
      </w:pPr>
      <w:r w:rsidRPr="004B7DE3">
        <w:rPr>
          <w:rFonts w:ascii="Montserrat Medium" w:hAnsi="Montserrat Medium" w:cs="Arial"/>
          <w:b/>
          <w:sz w:val="16"/>
          <w:szCs w:val="16"/>
        </w:rPr>
        <w:t>Atentamente</w:t>
      </w:r>
    </w:p>
    <w:p w:rsidR="001D40F2" w:rsidRPr="004B7DE3" w:rsidRDefault="001D40F2" w:rsidP="001D40F2">
      <w:pPr>
        <w:jc w:val="center"/>
        <w:rPr>
          <w:rFonts w:ascii="Montserrat Medium" w:hAnsi="Montserrat Medium" w:cs="Arial"/>
          <w:b/>
          <w:sz w:val="16"/>
          <w:szCs w:val="16"/>
        </w:rPr>
      </w:pPr>
    </w:p>
    <w:p w:rsidR="001D40F2" w:rsidRPr="004B7DE3" w:rsidRDefault="001D40F2" w:rsidP="001D40F2">
      <w:pPr>
        <w:jc w:val="center"/>
        <w:rPr>
          <w:rFonts w:ascii="Montserrat Medium" w:hAnsi="Montserrat Medium" w:cs="Arial"/>
          <w:b/>
          <w:sz w:val="16"/>
          <w:szCs w:val="16"/>
        </w:rPr>
      </w:pPr>
      <w:r w:rsidRPr="004B7DE3">
        <w:rPr>
          <w:rFonts w:ascii="Montserrat Medium" w:hAnsi="Montserrat Medium" w:cs="Arial"/>
          <w:b/>
          <w:sz w:val="16"/>
          <w:szCs w:val="16"/>
        </w:rPr>
        <w:t>Administrador</w:t>
      </w:r>
    </w:p>
    <w:p w:rsidR="001D40F2" w:rsidRPr="004B7DE3" w:rsidRDefault="001D40F2" w:rsidP="001D40F2">
      <w:pPr>
        <w:jc w:val="center"/>
        <w:rPr>
          <w:rFonts w:ascii="Montserrat Medium" w:hAnsi="Montserrat Medium"/>
          <w:b/>
          <w:sz w:val="16"/>
          <w:szCs w:val="16"/>
        </w:rPr>
      </w:pPr>
      <w:r w:rsidRPr="004B7DE3">
        <w:rPr>
          <w:rFonts w:ascii="Montserrat Medium" w:hAnsi="Montserrat Medium"/>
          <w:b/>
          <w:sz w:val="16"/>
          <w:szCs w:val="16"/>
        </w:rPr>
        <w:br w:type="page"/>
      </w:r>
      <w:r w:rsidRPr="004B7DE3">
        <w:rPr>
          <w:rFonts w:ascii="Montserrat Medium" w:hAnsi="Montserrat Medium"/>
          <w:b/>
          <w:sz w:val="16"/>
          <w:szCs w:val="16"/>
        </w:rPr>
        <w:lastRenderedPageBreak/>
        <w:t>(PAPEL MEMBRETADO DE LA EMPRESA O LICITANTE)</w:t>
      </w:r>
    </w:p>
    <w:p w:rsidR="001D40F2" w:rsidRPr="004B7DE3" w:rsidRDefault="001D40F2" w:rsidP="001D40F2">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t>ANEXO NUMERO 08</w:t>
      </w:r>
    </w:p>
    <w:p w:rsidR="00784557" w:rsidRPr="004B7DE3" w:rsidRDefault="00784557" w:rsidP="00784557">
      <w:pPr>
        <w:rPr>
          <w:rFonts w:ascii="Montserrat Medium" w:hAnsi="Montserrat Medium"/>
          <w:sz w:val="16"/>
          <w:szCs w:val="16"/>
        </w:rPr>
      </w:pPr>
    </w:p>
    <w:p w:rsidR="00784557" w:rsidRPr="004B7DE3" w:rsidRDefault="00784557" w:rsidP="00784557">
      <w:pPr>
        <w:jc w:val="center"/>
        <w:rPr>
          <w:rFonts w:ascii="Montserrat Medium" w:hAnsi="Montserrat Medium"/>
          <w:sz w:val="16"/>
          <w:szCs w:val="16"/>
        </w:rPr>
      </w:pPr>
      <w:r w:rsidRPr="004B7DE3">
        <w:rPr>
          <w:rFonts w:ascii="Montserrat Medium" w:hAnsi="Montserrat Medium" w:cs="Arial"/>
          <w:b/>
          <w:sz w:val="16"/>
          <w:szCs w:val="16"/>
        </w:rPr>
        <w:t>FORMATO PARA LA MANIFESTACIÓN QUE DEBERÁ PRESENTAR EL LICITANTE PARA DAR CUMPLIMIENTO AL ARTÍCULO 35 DE SU REGLAMENTO VIGENTE (NACIONALIDAD MEXICANA)</w:t>
      </w:r>
    </w:p>
    <w:p w:rsidR="001D40F2" w:rsidRPr="004B7DE3" w:rsidRDefault="001D40F2" w:rsidP="001D40F2">
      <w:pPr>
        <w:pStyle w:val="Piedepgina"/>
        <w:jc w:val="center"/>
        <w:rPr>
          <w:rFonts w:ascii="Montserrat Medium" w:hAnsi="Montserrat Medium" w:cs="Arial"/>
          <w:b/>
          <w:sz w:val="16"/>
          <w:szCs w:val="16"/>
        </w:rPr>
      </w:pPr>
    </w:p>
    <w:p w:rsidR="001D40F2" w:rsidRPr="004B7DE3" w:rsidRDefault="001D40F2" w:rsidP="001D40F2">
      <w:pPr>
        <w:pStyle w:val="Piedepgina"/>
        <w:jc w:val="both"/>
        <w:rPr>
          <w:rFonts w:ascii="Montserrat Medium" w:hAnsi="Montserrat Medium" w:cs="Arial"/>
          <w:sz w:val="16"/>
          <w:szCs w:val="16"/>
        </w:rPr>
      </w:pPr>
    </w:p>
    <w:p w:rsidR="001D40F2" w:rsidRPr="004B7DE3" w:rsidRDefault="001D40F2" w:rsidP="001D40F2">
      <w:pPr>
        <w:pStyle w:val="Piedepgina"/>
        <w:jc w:val="right"/>
        <w:rPr>
          <w:rFonts w:ascii="Montserrat Medium" w:hAnsi="Montserrat Medium" w:cs="Arial"/>
          <w:sz w:val="16"/>
          <w:szCs w:val="16"/>
        </w:rPr>
      </w:pPr>
      <w:r w:rsidRPr="004B7DE3">
        <w:rPr>
          <w:rFonts w:ascii="Montserrat Medium" w:hAnsi="Montserrat Medium" w:cs="Arial"/>
          <w:sz w:val="16"/>
          <w:szCs w:val="16"/>
        </w:rPr>
        <w:t>LUGAR Y FECHA</w:t>
      </w:r>
    </w:p>
    <w:p w:rsidR="001D40F2" w:rsidRPr="004B7DE3" w:rsidRDefault="001D40F2" w:rsidP="001D40F2">
      <w:pPr>
        <w:pStyle w:val="Piedepgina"/>
        <w:jc w:val="right"/>
        <w:rPr>
          <w:rFonts w:ascii="Montserrat Medium" w:hAnsi="Montserrat Medium"/>
          <w:sz w:val="16"/>
          <w:szCs w:val="16"/>
        </w:rPr>
      </w:pPr>
      <w:r w:rsidRPr="004B7DE3">
        <w:rPr>
          <w:rFonts w:ascii="Montserrat Medium" w:hAnsi="Montserrat Medium" w:cs="Arial"/>
          <w:sz w:val="16"/>
          <w:szCs w:val="16"/>
        </w:rPr>
        <w:t xml:space="preserve">  </w:t>
      </w:r>
    </w:p>
    <w:p w:rsidR="001D40F2" w:rsidRPr="004B7DE3" w:rsidRDefault="001D40F2" w:rsidP="001D40F2">
      <w:pPr>
        <w:rPr>
          <w:rFonts w:ascii="Montserrat Medium" w:hAnsi="Montserrat Medium"/>
          <w:b/>
          <w:sz w:val="16"/>
          <w:szCs w:val="16"/>
        </w:rPr>
      </w:pPr>
      <w:bookmarkStart w:id="47" w:name="_Toc122602709"/>
      <w:r w:rsidRPr="004B7DE3">
        <w:rPr>
          <w:rFonts w:ascii="Montserrat Medium" w:hAnsi="Montserrat Medium"/>
          <w:b/>
          <w:sz w:val="16"/>
          <w:szCs w:val="16"/>
        </w:rPr>
        <w:t>INSTITUTO MEXICANO DEL SEGURO SOCIAL</w:t>
      </w:r>
      <w:bookmarkEnd w:id="47"/>
    </w:p>
    <w:p w:rsidR="001D40F2" w:rsidRPr="004B7DE3" w:rsidRDefault="001D40F2" w:rsidP="001D40F2">
      <w:pPr>
        <w:rPr>
          <w:rFonts w:ascii="Montserrat Medium" w:hAnsi="Montserrat Medium"/>
          <w:b/>
          <w:sz w:val="16"/>
          <w:szCs w:val="16"/>
        </w:rPr>
      </w:pPr>
      <w:bookmarkStart w:id="48" w:name="_Toc122602710"/>
      <w:r w:rsidRPr="004B7DE3">
        <w:rPr>
          <w:rFonts w:ascii="Montserrat Medium" w:hAnsi="Montserrat Medium"/>
          <w:b/>
          <w:sz w:val="16"/>
          <w:szCs w:val="16"/>
        </w:rPr>
        <w:t>ÓRGANO DE OPERACIÓN ADMINISTRATIVA DESCONCENTRADA ESTATAL JALISCO</w:t>
      </w:r>
      <w:bookmarkEnd w:id="48"/>
    </w:p>
    <w:p w:rsidR="001D40F2" w:rsidRPr="004B7DE3" w:rsidRDefault="001D40F2" w:rsidP="001D40F2">
      <w:pPr>
        <w:rPr>
          <w:rFonts w:ascii="Montserrat Medium" w:hAnsi="Montserrat Medium"/>
          <w:b/>
          <w:sz w:val="16"/>
          <w:szCs w:val="16"/>
        </w:rPr>
      </w:pPr>
      <w:bookmarkStart w:id="49" w:name="_Toc122602711"/>
      <w:r w:rsidRPr="004B7DE3">
        <w:rPr>
          <w:rFonts w:ascii="Montserrat Medium" w:hAnsi="Montserrat Medium"/>
          <w:b/>
          <w:sz w:val="16"/>
          <w:szCs w:val="16"/>
        </w:rPr>
        <w:t>JEFATURA DE SERVICIOS ADMINISTRATIVOS</w:t>
      </w:r>
      <w:bookmarkEnd w:id="49"/>
    </w:p>
    <w:p w:rsidR="001D40F2" w:rsidRPr="004B7DE3" w:rsidRDefault="001D40F2" w:rsidP="001D40F2">
      <w:pPr>
        <w:rPr>
          <w:rFonts w:ascii="Montserrat Medium" w:hAnsi="Montserrat Medium"/>
          <w:b/>
          <w:sz w:val="16"/>
          <w:szCs w:val="16"/>
        </w:rPr>
      </w:pPr>
      <w:bookmarkStart w:id="50" w:name="_Toc122602712"/>
      <w:r w:rsidRPr="004B7DE3">
        <w:rPr>
          <w:rFonts w:ascii="Montserrat Medium" w:hAnsi="Montserrat Medium"/>
          <w:b/>
          <w:sz w:val="16"/>
          <w:szCs w:val="16"/>
        </w:rPr>
        <w:t>COORDINACIÓN DE ABASTECIMIENTO Y EQUIPAMIENTO</w:t>
      </w:r>
      <w:bookmarkEnd w:id="50"/>
    </w:p>
    <w:p w:rsidR="001D40F2" w:rsidRPr="004B7DE3" w:rsidRDefault="001D40F2" w:rsidP="001D40F2">
      <w:pPr>
        <w:rPr>
          <w:rFonts w:ascii="Montserrat Medium" w:hAnsi="Montserrat Medium" w:cs="Arial"/>
          <w:b/>
          <w:sz w:val="16"/>
          <w:szCs w:val="16"/>
        </w:rPr>
      </w:pPr>
      <w:r w:rsidRPr="004B7DE3">
        <w:rPr>
          <w:rFonts w:ascii="Montserrat Medium" w:hAnsi="Montserrat Medium" w:cs="Arial"/>
          <w:b/>
          <w:sz w:val="16"/>
          <w:szCs w:val="16"/>
        </w:rPr>
        <w:t>PRESENTE:</w:t>
      </w:r>
    </w:p>
    <w:p w:rsidR="001D40F2" w:rsidRPr="004B7DE3" w:rsidRDefault="001D40F2" w:rsidP="001D40F2">
      <w:pPr>
        <w:pStyle w:val="Piedepgina"/>
        <w:rPr>
          <w:rFonts w:ascii="Montserrat Medium" w:hAnsi="Montserrat Medium" w:cs="Arial"/>
          <w:sz w:val="16"/>
          <w:szCs w:val="16"/>
        </w:rPr>
      </w:pPr>
    </w:p>
    <w:p w:rsidR="001D40F2" w:rsidRPr="004B7DE3" w:rsidRDefault="001D40F2" w:rsidP="001D40F2">
      <w:pPr>
        <w:pStyle w:val="Piedepgina"/>
        <w:rPr>
          <w:rFonts w:ascii="Montserrat Medium" w:hAnsi="Montserrat Medium" w:cs="Arial"/>
          <w:sz w:val="16"/>
          <w:szCs w:val="16"/>
        </w:rPr>
      </w:pPr>
    </w:p>
    <w:p w:rsidR="001D40F2" w:rsidRPr="004B7DE3" w:rsidRDefault="001D40F2" w:rsidP="001D40F2">
      <w:pPr>
        <w:pStyle w:val="Piedepgina"/>
        <w:tabs>
          <w:tab w:val="left" w:pos="8647"/>
        </w:tabs>
        <w:jc w:val="both"/>
        <w:rPr>
          <w:rFonts w:ascii="Montserrat Medium" w:hAnsi="Montserrat Medium" w:cs="Arial"/>
          <w:sz w:val="16"/>
          <w:szCs w:val="16"/>
        </w:rPr>
      </w:pPr>
      <w:r w:rsidRPr="004B7DE3">
        <w:rPr>
          <w:rFonts w:ascii="Montserrat Medium" w:hAnsi="Montserrat Medium" w:cs="Arial"/>
          <w:sz w:val="16"/>
          <w:szCs w:val="16"/>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p>
    <w:p w:rsidR="001D40F2" w:rsidRPr="004B7DE3" w:rsidRDefault="001D40F2" w:rsidP="001D40F2">
      <w:pPr>
        <w:pStyle w:val="Piedepgina"/>
        <w:jc w:val="both"/>
        <w:rPr>
          <w:rFonts w:ascii="Montserrat Medium" w:hAnsi="Montserrat Medium" w:cs="Arial"/>
          <w:sz w:val="16"/>
          <w:szCs w:val="16"/>
        </w:rPr>
      </w:pPr>
      <w:r w:rsidRPr="004B7DE3">
        <w:rPr>
          <w:rFonts w:ascii="Montserrat Medium" w:hAnsi="Montserrat Medium" w:cs="Arial"/>
          <w:sz w:val="16"/>
          <w:szCs w:val="16"/>
        </w:rPr>
        <w:t xml:space="preserve"> </w:t>
      </w:r>
    </w:p>
    <w:p w:rsidR="001D40F2" w:rsidRPr="004B7DE3" w:rsidRDefault="001D40F2" w:rsidP="001D40F2">
      <w:pPr>
        <w:tabs>
          <w:tab w:val="left" w:pos="0"/>
          <w:tab w:val="left" w:pos="144"/>
          <w:tab w:val="left" w:pos="864"/>
          <w:tab w:val="left" w:pos="2304"/>
          <w:tab w:val="left" w:pos="3024"/>
          <w:tab w:val="left" w:pos="3744"/>
          <w:tab w:val="left" w:pos="4464"/>
          <w:tab w:val="left" w:pos="5184"/>
          <w:tab w:val="left" w:pos="5904"/>
          <w:tab w:val="left" w:pos="6624"/>
        </w:tabs>
        <w:jc w:val="both"/>
        <w:rPr>
          <w:rFonts w:ascii="Montserrat Medium" w:hAnsi="Montserrat Medium"/>
          <w:sz w:val="16"/>
          <w:szCs w:val="16"/>
        </w:rPr>
      </w:pPr>
      <w:r w:rsidRPr="004B7DE3">
        <w:rPr>
          <w:rFonts w:ascii="Montserrat Medium" w:hAnsi="Montserrat Medium" w:cs="Arial"/>
          <w:bCs/>
          <w:sz w:val="16"/>
          <w:szCs w:val="16"/>
        </w:rPr>
        <w:t>QUE MI REPRESENTADA MANIFIESTA QUE ES DE NACIONALIDAD MEXICANA.</w:t>
      </w:r>
    </w:p>
    <w:p w:rsidR="001D40F2" w:rsidRPr="004B7DE3" w:rsidRDefault="001D40F2" w:rsidP="001D40F2">
      <w:pPr>
        <w:tabs>
          <w:tab w:val="left" w:pos="0"/>
          <w:tab w:val="left" w:pos="144"/>
          <w:tab w:val="left" w:pos="864"/>
          <w:tab w:val="left" w:pos="2304"/>
          <w:tab w:val="left" w:pos="3024"/>
          <w:tab w:val="left" w:pos="3744"/>
          <w:tab w:val="left" w:pos="4464"/>
          <w:tab w:val="left" w:pos="5184"/>
          <w:tab w:val="left" w:pos="5904"/>
          <w:tab w:val="left" w:pos="6624"/>
        </w:tabs>
        <w:jc w:val="both"/>
        <w:rPr>
          <w:rFonts w:ascii="Montserrat Medium" w:hAnsi="Montserrat Medium" w:cs="Arial"/>
          <w:bCs/>
          <w:sz w:val="16"/>
          <w:szCs w:val="16"/>
        </w:rPr>
      </w:pPr>
    </w:p>
    <w:p w:rsidR="001D40F2" w:rsidRPr="004B7DE3" w:rsidRDefault="001D40F2" w:rsidP="001D40F2">
      <w:pPr>
        <w:pStyle w:val="Piedepgina"/>
        <w:jc w:val="both"/>
        <w:rPr>
          <w:rFonts w:ascii="Montserrat Medium" w:hAnsi="Montserrat Medium" w:cs="Arial"/>
          <w:sz w:val="16"/>
          <w:szCs w:val="16"/>
        </w:rPr>
      </w:pPr>
    </w:p>
    <w:p w:rsidR="001D40F2" w:rsidRPr="004B7DE3" w:rsidRDefault="001D40F2" w:rsidP="001D40F2">
      <w:pPr>
        <w:pStyle w:val="Piedepgina"/>
        <w:jc w:val="center"/>
        <w:rPr>
          <w:rFonts w:ascii="Montserrat Medium" w:hAnsi="Montserrat Medium" w:cs="Arial"/>
          <w:sz w:val="16"/>
          <w:szCs w:val="16"/>
        </w:rPr>
      </w:pPr>
      <w:r w:rsidRPr="004B7DE3">
        <w:rPr>
          <w:rFonts w:ascii="Montserrat Medium" w:hAnsi="Montserrat Medium" w:cs="Arial"/>
          <w:sz w:val="16"/>
          <w:szCs w:val="16"/>
        </w:rPr>
        <w:t>ATENTAMENTE</w:t>
      </w:r>
    </w:p>
    <w:p w:rsidR="001D40F2" w:rsidRPr="004B7DE3" w:rsidRDefault="001D40F2" w:rsidP="001D40F2">
      <w:pPr>
        <w:pStyle w:val="Piedepgina"/>
        <w:jc w:val="center"/>
        <w:rPr>
          <w:rFonts w:ascii="Montserrat Medium" w:hAnsi="Montserrat Medium" w:cs="Arial"/>
          <w:sz w:val="16"/>
          <w:szCs w:val="16"/>
        </w:rPr>
      </w:pPr>
    </w:p>
    <w:p w:rsidR="001D40F2" w:rsidRPr="004B7DE3" w:rsidRDefault="001D40F2" w:rsidP="001D40F2">
      <w:pPr>
        <w:pStyle w:val="Piedepgina"/>
        <w:jc w:val="center"/>
        <w:rPr>
          <w:rFonts w:ascii="Montserrat Medium" w:hAnsi="Montserrat Medium" w:cs="Arial"/>
          <w:sz w:val="16"/>
          <w:szCs w:val="16"/>
        </w:rPr>
      </w:pPr>
      <w:r w:rsidRPr="004B7DE3">
        <w:rPr>
          <w:rFonts w:ascii="Montserrat Medium" w:hAnsi="Montserrat Medium" w:cs="Arial"/>
          <w:sz w:val="16"/>
          <w:szCs w:val="16"/>
        </w:rPr>
        <w:t>REPRESENTANTE LEGAL DE LA EMPRESA</w:t>
      </w:r>
    </w:p>
    <w:p w:rsidR="001D40F2" w:rsidRPr="004B7DE3" w:rsidRDefault="001D40F2" w:rsidP="001D40F2">
      <w:pPr>
        <w:suppressAutoHyphens w:val="0"/>
        <w:jc w:val="center"/>
        <w:rPr>
          <w:rFonts w:ascii="Montserrat Medium" w:hAnsi="Montserrat Medium" w:cs="Arial"/>
          <w:b/>
          <w:iCs/>
          <w:sz w:val="16"/>
          <w:szCs w:val="16"/>
        </w:rPr>
      </w:pPr>
      <w:r w:rsidRPr="004B7DE3">
        <w:rPr>
          <w:rFonts w:ascii="Montserrat Medium" w:hAnsi="Montserrat Medium" w:cs="Arial"/>
          <w:b/>
          <w:sz w:val="16"/>
          <w:szCs w:val="16"/>
        </w:rPr>
        <w:br w:type="page"/>
      </w:r>
    </w:p>
    <w:p w:rsidR="001D40F2" w:rsidRPr="004B7DE3" w:rsidRDefault="001D40F2" w:rsidP="00784557">
      <w:pPr>
        <w:jc w:val="center"/>
        <w:rPr>
          <w:rFonts w:ascii="Montserrat Medium" w:hAnsi="Montserrat Medium"/>
          <w:b/>
          <w:sz w:val="16"/>
          <w:szCs w:val="16"/>
        </w:rPr>
      </w:pPr>
      <w:r w:rsidRPr="004B7DE3">
        <w:rPr>
          <w:rFonts w:ascii="Montserrat Medium" w:hAnsi="Montserrat Medium"/>
          <w:b/>
          <w:sz w:val="16"/>
          <w:szCs w:val="16"/>
        </w:rPr>
        <w:lastRenderedPageBreak/>
        <w:t>(PAPEL MEMBRE</w:t>
      </w:r>
      <w:r w:rsidR="00784557" w:rsidRPr="004B7DE3">
        <w:rPr>
          <w:rFonts w:ascii="Montserrat Medium" w:hAnsi="Montserrat Medium"/>
          <w:b/>
          <w:sz w:val="16"/>
          <w:szCs w:val="16"/>
        </w:rPr>
        <w:t>TADO DE LA EMPRESA O LICITANTE)</w:t>
      </w:r>
    </w:p>
    <w:p w:rsidR="001D40F2" w:rsidRPr="004B7DE3" w:rsidRDefault="001D40F2" w:rsidP="00FA34BB">
      <w:pPr>
        <w:pStyle w:val="Ttulo1"/>
        <w:numPr>
          <w:ilvl w:val="0"/>
          <w:numId w:val="0"/>
        </w:numPr>
        <w:spacing w:before="0" w:after="0"/>
        <w:jc w:val="center"/>
        <w:rPr>
          <w:rFonts w:ascii="Montserrat Medium" w:hAnsi="Montserrat Medium"/>
          <w:sz w:val="16"/>
          <w:szCs w:val="16"/>
        </w:rPr>
      </w:pPr>
      <w:r w:rsidRPr="004B7DE3">
        <w:rPr>
          <w:rFonts w:ascii="Montserrat Medium" w:hAnsi="Montserrat Medium"/>
          <w:sz w:val="16"/>
          <w:szCs w:val="16"/>
        </w:rPr>
        <w:t>ANEXO NUMERO 09</w:t>
      </w:r>
    </w:p>
    <w:p w:rsidR="00784557" w:rsidRPr="004B7DE3" w:rsidRDefault="00784557" w:rsidP="00784557">
      <w:pPr>
        <w:rPr>
          <w:rFonts w:ascii="Montserrat Medium" w:hAnsi="Montserrat Medium"/>
          <w:sz w:val="16"/>
          <w:szCs w:val="16"/>
        </w:rPr>
      </w:pPr>
    </w:p>
    <w:p w:rsidR="00784557" w:rsidRPr="004B7DE3" w:rsidRDefault="00784557" w:rsidP="00784557">
      <w:pPr>
        <w:jc w:val="center"/>
        <w:rPr>
          <w:rFonts w:ascii="Montserrat Medium" w:hAnsi="Montserrat Medium"/>
          <w:sz w:val="16"/>
          <w:szCs w:val="16"/>
        </w:rPr>
      </w:pPr>
      <w:r w:rsidRPr="004B7DE3">
        <w:rPr>
          <w:rFonts w:ascii="Montserrat Medium" w:hAnsi="Montserrat Medium" w:cs="Arial"/>
          <w:b/>
          <w:sz w:val="16"/>
          <w:szCs w:val="16"/>
          <w:lang w:val="es-MX"/>
        </w:rPr>
        <w:t>ESCRITO BAJO PROTESTA</w:t>
      </w:r>
    </w:p>
    <w:p w:rsidR="001D40F2" w:rsidRPr="004B7DE3" w:rsidRDefault="001D40F2" w:rsidP="001D40F2">
      <w:pPr>
        <w:jc w:val="both"/>
        <w:rPr>
          <w:rFonts w:ascii="Montserrat Medium" w:hAnsi="Montserrat Medium" w:cs="Arial"/>
          <w:b/>
          <w:sz w:val="16"/>
          <w:szCs w:val="16"/>
        </w:rPr>
      </w:pPr>
    </w:p>
    <w:p w:rsidR="001D40F2" w:rsidRPr="004B7DE3" w:rsidRDefault="001D40F2" w:rsidP="001D40F2">
      <w:pPr>
        <w:jc w:val="right"/>
        <w:rPr>
          <w:rFonts w:ascii="Montserrat Medium" w:hAnsi="Montserrat Medium" w:cs="Arial"/>
          <w:sz w:val="16"/>
          <w:szCs w:val="16"/>
          <w:lang w:val="es-ES_tradnl"/>
        </w:rPr>
      </w:pPr>
    </w:p>
    <w:p w:rsidR="001D40F2" w:rsidRPr="004B7DE3" w:rsidRDefault="001D40F2" w:rsidP="001D40F2">
      <w:pPr>
        <w:rPr>
          <w:rFonts w:ascii="Montserrat Medium" w:hAnsi="Montserrat Medium" w:cs="Arial"/>
          <w:sz w:val="16"/>
          <w:szCs w:val="16"/>
        </w:rPr>
      </w:pPr>
      <w:r w:rsidRPr="004B7DE3">
        <w:rPr>
          <w:rFonts w:ascii="Montserrat Medium" w:hAnsi="Montserrat Medium" w:cs="Arial"/>
          <w:sz w:val="16"/>
          <w:szCs w:val="16"/>
        </w:rPr>
        <w:t>LUGAR Y FECHA</w:t>
      </w:r>
    </w:p>
    <w:p w:rsidR="001D40F2" w:rsidRPr="004B7DE3" w:rsidRDefault="001D40F2" w:rsidP="001D40F2">
      <w:pPr>
        <w:rPr>
          <w:rFonts w:ascii="Montserrat Medium" w:hAnsi="Montserrat Medium"/>
          <w:b/>
          <w:sz w:val="16"/>
          <w:szCs w:val="16"/>
        </w:rPr>
      </w:pPr>
    </w:p>
    <w:p w:rsidR="001D40F2" w:rsidRPr="004B7DE3" w:rsidRDefault="001D40F2" w:rsidP="001D40F2">
      <w:pPr>
        <w:rPr>
          <w:rFonts w:ascii="Montserrat Medium" w:hAnsi="Montserrat Medium"/>
          <w:b/>
          <w:i/>
          <w:sz w:val="16"/>
          <w:szCs w:val="16"/>
        </w:rPr>
      </w:pPr>
      <w:bookmarkStart w:id="51" w:name="_Toc122602713"/>
      <w:r w:rsidRPr="004B7DE3">
        <w:rPr>
          <w:rFonts w:ascii="Montserrat Medium" w:hAnsi="Montserrat Medium"/>
          <w:b/>
          <w:i/>
          <w:sz w:val="16"/>
          <w:szCs w:val="16"/>
        </w:rPr>
        <w:t>INSTITUTO MEXICANO DEL SEGURO SOCIAL</w:t>
      </w:r>
      <w:bookmarkEnd w:id="51"/>
    </w:p>
    <w:p w:rsidR="001D40F2" w:rsidRPr="004B7DE3" w:rsidRDefault="001D40F2" w:rsidP="001D40F2">
      <w:pPr>
        <w:rPr>
          <w:rFonts w:ascii="Montserrat Medium" w:hAnsi="Montserrat Medium"/>
          <w:b/>
          <w:i/>
          <w:sz w:val="16"/>
          <w:szCs w:val="16"/>
        </w:rPr>
      </w:pPr>
      <w:bookmarkStart w:id="52" w:name="_Toc122602714"/>
      <w:r w:rsidRPr="004B7DE3">
        <w:rPr>
          <w:rFonts w:ascii="Montserrat Medium" w:hAnsi="Montserrat Medium"/>
          <w:b/>
          <w:i/>
          <w:sz w:val="16"/>
          <w:szCs w:val="16"/>
        </w:rPr>
        <w:t>ÓRGANO DE OPERACIÓN ADMINISTRATIVA DESCONCENTRADA ESTATAL JALISCO</w:t>
      </w:r>
      <w:bookmarkEnd w:id="52"/>
    </w:p>
    <w:p w:rsidR="001D40F2" w:rsidRPr="004B7DE3" w:rsidRDefault="001D40F2" w:rsidP="001D40F2">
      <w:pPr>
        <w:rPr>
          <w:rFonts w:ascii="Montserrat Medium" w:hAnsi="Montserrat Medium"/>
          <w:b/>
          <w:i/>
          <w:sz w:val="16"/>
          <w:szCs w:val="16"/>
        </w:rPr>
      </w:pPr>
      <w:bookmarkStart w:id="53" w:name="_Toc122602715"/>
      <w:r w:rsidRPr="004B7DE3">
        <w:rPr>
          <w:rFonts w:ascii="Montserrat Medium" w:hAnsi="Montserrat Medium"/>
          <w:b/>
          <w:i/>
          <w:sz w:val="16"/>
          <w:szCs w:val="16"/>
        </w:rPr>
        <w:t>JEFATURA DE SERVICIOS ADMINISTRATIVOS</w:t>
      </w:r>
      <w:bookmarkEnd w:id="53"/>
    </w:p>
    <w:p w:rsidR="001D40F2" w:rsidRPr="004B7DE3" w:rsidRDefault="001D40F2" w:rsidP="001D40F2">
      <w:pPr>
        <w:rPr>
          <w:rFonts w:ascii="Montserrat Medium" w:hAnsi="Montserrat Medium"/>
          <w:b/>
          <w:i/>
          <w:sz w:val="16"/>
          <w:szCs w:val="16"/>
        </w:rPr>
      </w:pPr>
      <w:bookmarkStart w:id="54" w:name="_Toc122602716"/>
      <w:r w:rsidRPr="004B7DE3">
        <w:rPr>
          <w:rFonts w:ascii="Montserrat Medium" w:hAnsi="Montserrat Medium"/>
          <w:b/>
          <w:i/>
          <w:sz w:val="16"/>
          <w:szCs w:val="16"/>
        </w:rPr>
        <w:t>COORDINACIÓN DE ABASTECIMIENTO Y EQUIPAMIENTO</w:t>
      </w:r>
      <w:bookmarkEnd w:id="54"/>
    </w:p>
    <w:p w:rsidR="001D40F2" w:rsidRPr="004B7DE3" w:rsidRDefault="001D40F2" w:rsidP="001D40F2">
      <w:pPr>
        <w:rPr>
          <w:rFonts w:ascii="Montserrat Medium" w:hAnsi="Montserrat Medium" w:cs="Arial"/>
          <w:b/>
          <w:sz w:val="16"/>
          <w:szCs w:val="16"/>
        </w:rPr>
      </w:pPr>
      <w:r w:rsidRPr="004B7DE3">
        <w:rPr>
          <w:rFonts w:ascii="Montserrat Medium" w:hAnsi="Montserrat Medium" w:cs="Arial"/>
          <w:b/>
          <w:sz w:val="16"/>
          <w:szCs w:val="16"/>
        </w:rPr>
        <w:t>PRESENTE:</w:t>
      </w:r>
    </w:p>
    <w:p w:rsidR="001D40F2" w:rsidRPr="004B7DE3" w:rsidRDefault="001D40F2" w:rsidP="001D40F2">
      <w:pPr>
        <w:rPr>
          <w:rFonts w:ascii="Montserrat Medium" w:hAnsi="Montserrat Medium" w:cs="Arial"/>
          <w:sz w:val="16"/>
          <w:szCs w:val="16"/>
        </w:rPr>
      </w:pPr>
    </w:p>
    <w:p w:rsidR="001D40F2" w:rsidRPr="004B7DE3" w:rsidRDefault="001D40F2" w:rsidP="001D40F2">
      <w:pPr>
        <w:rPr>
          <w:rFonts w:ascii="Montserrat Medium" w:hAnsi="Montserrat Medium" w:cs="Arial"/>
          <w:sz w:val="16"/>
          <w:szCs w:val="16"/>
        </w:rPr>
      </w:pPr>
    </w:p>
    <w:p w:rsidR="001D40F2" w:rsidRPr="004B7DE3" w:rsidRDefault="001D40F2" w:rsidP="001D40F2">
      <w:pPr>
        <w:jc w:val="both"/>
        <w:rPr>
          <w:rFonts w:ascii="Montserrat Medium" w:hAnsi="Montserrat Medium" w:cs="Arial"/>
          <w:sz w:val="16"/>
          <w:szCs w:val="16"/>
        </w:rPr>
      </w:pPr>
      <w:r w:rsidRPr="004B7DE3">
        <w:rPr>
          <w:rFonts w:ascii="Montserrat Medium" w:hAnsi="Montserrat Medium" w:cs="Arial"/>
          <w:sz w:val="16"/>
          <w:szCs w:val="16"/>
          <w:u w:val="single"/>
        </w:rPr>
        <w:t xml:space="preserve">(_______________NOMBRE____________) </w:t>
      </w:r>
      <w:r w:rsidRPr="004B7DE3">
        <w:rPr>
          <w:rFonts w:ascii="Montserrat Medium" w:hAnsi="Montserrat Medium" w:cs="Arial"/>
          <w:sz w:val="16"/>
          <w:szCs w:val="16"/>
        </w:rPr>
        <w:t>BAJO PROTESTA DE DECIR VERDAD, EN MI CARÁCTER DE REPRESENTANTE LEGAL DE LA EMPRESA ______________________________, DECLARO LO SIGUIENTE:</w:t>
      </w:r>
    </w:p>
    <w:p w:rsidR="001D40F2" w:rsidRPr="004B7DE3" w:rsidRDefault="001D40F2" w:rsidP="001D40F2">
      <w:pPr>
        <w:jc w:val="both"/>
        <w:rPr>
          <w:rFonts w:ascii="Montserrat Medium" w:hAnsi="Montserrat Medium" w:cs="Arial"/>
          <w:sz w:val="16"/>
          <w:szCs w:val="16"/>
          <w:lang w:val="es-ES_tradnl"/>
        </w:rPr>
      </w:pPr>
    </w:p>
    <w:p w:rsidR="001D40F2" w:rsidRPr="004B7DE3" w:rsidRDefault="001D40F2" w:rsidP="001D40F2">
      <w:pPr>
        <w:jc w:val="both"/>
        <w:rPr>
          <w:rFonts w:ascii="Montserrat Medium" w:hAnsi="Montserrat Medium" w:cs="Arial"/>
          <w:sz w:val="16"/>
          <w:szCs w:val="16"/>
        </w:rPr>
      </w:pPr>
      <w:r w:rsidRPr="004B7DE3">
        <w:rPr>
          <w:rFonts w:ascii="Montserrat Medium" w:hAnsi="Montserrat Medium" w:cs="Arial"/>
          <w:sz w:val="16"/>
          <w:szCs w:val="16"/>
          <w:lang w:val="es-ES_tradnl"/>
        </w:rPr>
        <w:t>EN MI CARÁCTER DE REPRESENTANTE LEGAL DE __________________________________, DECLARO QUE</w:t>
      </w:r>
      <w:r w:rsidRPr="004B7DE3">
        <w:rPr>
          <w:rFonts w:ascii="Montserrat Medium" w:hAnsi="Montserrat Medium" w:cs="Arial"/>
          <w:sz w:val="16"/>
          <w:szCs w:val="16"/>
        </w:rPr>
        <w:t xml:space="preserve"> MI REPRESENTADA SE OBLIGA A RESPONDER POR LOS DAÑOS Y/O PERJUICIOS QUE PUDIERA CAUSAR AL INSTITUTO Y/O A TERCEROS, SI CON MOTIVO DE LA ENTREGA DE LOS BIENES ADQUIRIDOS SE VIOLAN DERECHOS DE AUTOR, DE PATENTES Y/O MARCAS U OTRO DERECHOS DE PROPIEDAD INDUSTRIAL O INTELECTUAL</w:t>
      </w:r>
      <w:r w:rsidRPr="004B7DE3">
        <w:rPr>
          <w:rFonts w:ascii="Montserrat Medium" w:hAnsi="Montserrat Medium" w:cs="Arial"/>
          <w:bCs/>
          <w:sz w:val="16"/>
          <w:szCs w:val="16"/>
        </w:rPr>
        <w:t xml:space="preserve"> A NIVEL NACIONAL O INTERNACIONAL</w:t>
      </w:r>
      <w:r w:rsidRPr="004B7DE3">
        <w:rPr>
          <w:rFonts w:ascii="Montserrat Medium" w:hAnsi="Montserrat Medium" w:cs="Arial"/>
          <w:sz w:val="16"/>
          <w:szCs w:val="16"/>
        </w:rPr>
        <w:t>.</w:t>
      </w:r>
    </w:p>
    <w:p w:rsidR="001D40F2" w:rsidRPr="004B7DE3" w:rsidRDefault="001D40F2" w:rsidP="001D40F2">
      <w:pPr>
        <w:numPr>
          <w:ilvl w:val="12"/>
          <w:numId w:val="0"/>
        </w:numPr>
        <w:jc w:val="both"/>
        <w:rPr>
          <w:rFonts w:ascii="Montserrat Medium" w:hAnsi="Montserrat Medium" w:cs="Arial"/>
          <w:sz w:val="16"/>
          <w:szCs w:val="16"/>
        </w:rPr>
      </w:pPr>
    </w:p>
    <w:p w:rsidR="001D40F2" w:rsidRPr="004B7DE3" w:rsidRDefault="001D40F2" w:rsidP="001D40F2">
      <w:pPr>
        <w:numPr>
          <w:ilvl w:val="12"/>
          <w:numId w:val="0"/>
        </w:numPr>
        <w:jc w:val="both"/>
        <w:rPr>
          <w:rFonts w:ascii="Montserrat Medium" w:hAnsi="Montserrat Medium" w:cs="Arial"/>
          <w:sz w:val="16"/>
          <w:szCs w:val="16"/>
        </w:rPr>
      </w:pPr>
      <w:r w:rsidRPr="004B7DE3">
        <w:rPr>
          <w:rFonts w:ascii="Montserrat Medium" w:hAnsi="Montserrat Medium" w:cs="Arial"/>
          <w:sz w:val="16"/>
          <w:szCs w:val="16"/>
        </w:rPr>
        <w:t>POR LO ANTERIOR, MANIFIESTO EN ESTE ACTO, QUE NO SE ENCUENTRA EN NINGUNO DE LOS SUPUESTOS DE INFRACCIÓN A LA LEY FEDERAL DE DERECHOS DE AUTOR, NI A LA LEY DE LA PROPIEDAD INDUSTRIAL.</w:t>
      </w:r>
    </w:p>
    <w:p w:rsidR="001D40F2" w:rsidRPr="004B7DE3" w:rsidRDefault="001D40F2" w:rsidP="001D40F2">
      <w:pPr>
        <w:numPr>
          <w:ilvl w:val="12"/>
          <w:numId w:val="0"/>
        </w:numPr>
        <w:jc w:val="both"/>
        <w:rPr>
          <w:rFonts w:ascii="Montserrat Medium" w:hAnsi="Montserrat Medium" w:cs="Arial"/>
          <w:sz w:val="16"/>
          <w:szCs w:val="16"/>
        </w:rPr>
      </w:pPr>
    </w:p>
    <w:p w:rsidR="001D40F2" w:rsidRPr="004B7DE3" w:rsidRDefault="001D40F2" w:rsidP="001D40F2">
      <w:pPr>
        <w:jc w:val="both"/>
        <w:rPr>
          <w:rFonts w:ascii="Montserrat Medium" w:hAnsi="Montserrat Medium" w:cs="Arial"/>
          <w:sz w:val="16"/>
          <w:szCs w:val="16"/>
        </w:rPr>
      </w:pPr>
      <w:r w:rsidRPr="004B7DE3">
        <w:rPr>
          <w:rFonts w:ascii="Montserrat Medium" w:hAnsi="Montserrat Medium" w:cs="Arial"/>
          <w:sz w:val="16"/>
          <w:szCs w:val="16"/>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4B7DE3">
        <w:rPr>
          <w:rFonts w:ascii="Montserrat Medium" w:hAnsi="Montserrat Medium" w:cs="Arial"/>
          <w:bCs/>
          <w:sz w:val="16"/>
          <w:szCs w:val="16"/>
        </w:rPr>
        <w:t xml:space="preserve"> RESPONSABILIDAD DE CARÁCTER CIVIL, MERCANTIL, PENAL O ADMINISTRATIVA QUE, EN SU CASO, SE OCASIONE</w:t>
      </w:r>
      <w:r w:rsidRPr="004B7DE3">
        <w:rPr>
          <w:rFonts w:ascii="Montserrat Medium" w:hAnsi="Montserrat Medium" w:cs="Arial"/>
          <w:b/>
          <w:sz w:val="16"/>
          <w:szCs w:val="16"/>
        </w:rPr>
        <w:t>.</w:t>
      </w:r>
    </w:p>
    <w:p w:rsidR="001D40F2" w:rsidRPr="004B7DE3" w:rsidRDefault="001D40F2" w:rsidP="001D40F2">
      <w:pPr>
        <w:jc w:val="center"/>
        <w:rPr>
          <w:rFonts w:ascii="Montserrat Medium" w:hAnsi="Montserrat Medium" w:cs="Arial"/>
          <w:sz w:val="16"/>
          <w:szCs w:val="16"/>
        </w:rPr>
      </w:pPr>
    </w:p>
    <w:p w:rsidR="001D40F2" w:rsidRPr="004B7DE3" w:rsidRDefault="001D40F2" w:rsidP="001D40F2">
      <w:pPr>
        <w:jc w:val="center"/>
        <w:rPr>
          <w:rFonts w:ascii="Montserrat Medium" w:hAnsi="Montserrat Medium" w:cs="Arial"/>
          <w:sz w:val="16"/>
          <w:szCs w:val="16"/>
        </w:rPr>
      </w:pPr>
    </w:p>
    <w:p w:rsidR="001D40F2" w:rsidRPr="004B7DE3" w:rsidRDefault="001D40F2" w:rsidP="001D40F2">
      <w:pPr>
        <w:jc w:val="center"/>
        <w:rPr>
          <w:rFonts w:ascii="Montserrat Medium" w:hAnsi="Montserrat Medium" w:cs="Arial"/>
          <w:sz w:val="16"/>
          <w:szCs w:val="16"/>
        </w:rPr>
      </w:pPr>
    </w:p>
    <w:p w:rsidR="001D40F2" w:rsidRPr="004B7DE3" w:rsidRDefault="001D40F2" w:rsidP="001D40F2">
      <w:pPr>
        <w:jc w:val="center"/>
        <w:rPr>
          <w:rFonts w:ascii="Montserrat Medium" w:hAnsi="Montserrat Medium" w:cs="Arial"/>
          <w:sz w:val="16"/>
          <w:szCs w:val="16"/>
        </w:rPr>
      </w:pPr>
      <w:r w:rsidRPr="004B7DE3">
        <w:rPr>
          <w:rFonts w:ascii="Montserrat Medium" w:hAnsi="Montserrat Medium" w:cs="Arial"/>
          <w:sz w:val="16"/>
          <w:szCs w:val="16"/>
        </w:rPr>
        <w:t xml:space="preserve">(NOMBRE Y FIRMA)  </w:t>
      </w:r>
    </w:p>
    <w:p w:rsidR="001D40F2" w:rsidRPr="004B7DE3" w:rsidRDefault="001D40F2" w:rsidP="001D40F2">
      <w:pPr>
        <w:jc w:val="center"/>
        <w:rPr>
          <w:rFonts w:ascii="Montserrat Medium" w:hAnsi="Montserrat Medium" w:cs="Arial"/>
          <w:sz w:val="16"/>
          <w:szCs w:val="16"/>
        </w:rPr>
      </w:pPr>
      <w:r w:rsidRPr="004B7DE3">
        <w:rPr>
          <w:rFonts w:ascii="Montserrat Medium" w:hAnsi="Montserrat Medium" w:cs="Arial"/>
          <w:sz w:val="16"/>
          <w:szCs w:val="16"/>
        </w:rPr>
        <w:t>(DEL REPRESENTANTE LEGAL).</w:t>
      </w:r>
    </w:p>
    <w:p w:rsidR="001D40F2" w:rsidRPr="004B7DE3" w:rsidRDefault="001D40F2" w:rsidP="001D40F2">
      <w:pPr>
        <w:suppressAutoHyphens w:val="0"/>
        <w:rPr>
          <w:rFonts w:ascii="Montserrat Medium" w:hAnsi="Montserrat Medium" w:cs="Arial"/>
          <w:sz w:val="16"/>
          <w:szCs w:val="16"/>
        </w:rPr>
      </w:pPr>
      <w:r w:rsidRPr="004B7DE3">
        <w:rPr>
          <w:rFonts w:ascii="Montserrat Medium" w:hAnsi="Montserrat Medium" w:cs="Arial"/>
          <w:sz w:val="16"/>
          <w:szCs w:val="16"/>
        </w:rPr>
        <w:br w:type="page"/>
      </w:r>
    </w:p>
    <w:p w:rsidR="006633E0" w:rsidRPr="004B7DE3" w:rsidRDefault="006633E0" w:rsidP="006633E0">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lastRenderedPageBreak/>
        <w:t>ANEXO NUMERO 10</w:t>
      </w:r>
    </w:p>
    <w:p w:rsidR="00FA34BB" w:rsidRPr="004B7DE3" w:rsidRDefault="00FA34BB" w:rsidP="00FA34BB">
      <w:pPr>
        <w:jc w:val="center"/>
        <w:rPr>
          <w:rFonts w:ascii="Montserrat Medium" w:hAnsi="Montserrat Medium"/>
          <w:sz w:val="16"/>
          <w:szCs w:val="16"/>
        </w:rPr>
      </w:pPr>
      <w:r w:rsidRPr="004B7DE3">
        <w:rPr>
          <w:rFonts w:ascii="Montserrat Medium" w:hAnsi="Montserrat Medium" w:cs="Arial"/>
          <w:b/>
          <w:sz w:val="16"/>
          <w:szCs w:val="16"/>
          <w:lang w:val="es-MX"/>
        </w:rPr>
        <w:t>INFORMACIÓN RESERVADA Y CONFIDENCIAL</w:t>
      </w:r>
    </w:p>
    <w:p w:rsidR="006633E0" w:rsidRPr="004B7DE3" w:rsidRDefault="006633E0" w:rsidP="006633E0">
      <w:pPr>
        <w:ind w:left="142" w:right="193"/>
        <w:rPr>
          <w:rFonts w:ascii="Montserrat Medium" w:hAnsi="Montserrat Medium" w:cs="Arial"/>
          <w:sz w:val="16"/>
          <w:szCs w:val="16"/>
          <w:lang w:val="es-MX"/>
        </w:rPr>
      </w:pPr>
    </w:p>
    <w:p w:rsidR="006633E0" w:rsidRPr="004B7DE3" w:rsidRDefault="006633E0" w:rsidP="006633E0">
      <w:pPr>
        <w:jc w:val="center"/>
        <w:rPr>
          <w:rFonts w:ascii="Montserrat Medium" w:hAnsi="Montserrat Medium" w:cs="Arial"/>
          <w:sz w:val="16"/>
          <w:szCs w:val="16"/>
          <w:lang w:val="es-MX"/>
        </w:rPr>
      </w:pPr>
      <w:r w:rsidRPr="004B7DE3">
        <w:rPr>
          <w:rFonts w:ascii="Montserrat Medium" w:hAnsi="Montserrat Medium" w:cs="Arial"/>
          <w:sz w:val="16"/>
          <w:szCs w:val="16"/>
          <w:lang w:val="es-MX"/>
        </w:rPr>
        <w:t>PREFERENTEMENTE EN PAPEL MEMBRETADO DEL PARTICIPANTE.</w:t>
      </w:r>
    </w:p>
    <w:p w:rsidR="006633E0" w:rsidRPr="004B7DE3" w:rsidRDefault="006633E0" w:rsidP="006633E0">
      <w:pPr>
        <w:ind w:right="193"/>
        <w:jc w:val="both"/>
        <w:rPr>
          <w:rFonts w:ascii="Montserrat Medium" w:hAnsi="Montserrat Medium" w:cs="Arial"/>
          <w:sz w:val="16"/>
          <w:szCs w:val="16"/>
          <w:lang w:val="es-MX"/>
        </w:rPr>
      </w:pPr>
    </w:p>
    <w:p w:rsidR="006633E0" w:rsidRPr="004B7DE3" w:rsidRDefault="006633E0" w:rsidP="006633E0">
      <w:pPr>
        <w:ind w:right="193"/>
        <w:jc w:val="right"/>
        <w:rPr>
          <w:rFonts w:ascii="Montserrat Medium" w:hAnsi="Montserrat Medium" w:cs="Arial"/>
          <w:sz w:val="16"/>
          <w:szCs w:val="16"/>
          <w:lang w:val="es-MX"/>
        </w:rPr>
      </w:pPr>
      <w:r w:rsidRPr="004B7DE3">
        <w:rPr>
          <w:rFonts w:ascii="Montserrat Medium" w:hAnsi="Montserrat Medium" w:cs="Arial"/>
          <w:sz w:val="16"/>
          <w:szCs w:val="16"/>
          <w:lang w:val="es-MX"/>
        </w:rPr>
        <w:t>Lugar y Fecha., a _____ de ___________________ del 20___.</w:t>
      </w:r>
    </w:p>
    <w:p w:rsidR="006633E0" w:rsidRPr="004B7DE3" w:rsidRDefault="006633E0" w:rsidP="006633E0">
      <w:pPr>
        <w:rPr>
          <w:rFonts w:ascii="Montserrat Medium" w:hAnsi="Montserrat Medium"/>
          <w:b/>
          <w:sz w:val="16"/>
          <w:szCs w:val="16"/>
        </w:rPr>
      </w:pPr>
      <w:bookmarkStart w:id="55" w:name="_Toc122602721"/>
      <w:r w:rsidRPr="004B7DE3">
        <w:rPr>
          <w:rFonts w:ascii="Montserrat Medium" w:hAnsi="Montserrat Medium"/>
          <w:b/>
          <w:sz w:val="16"/>
          <w:szCs w:val="16"/>
        </w:rPr>
        <w:t>INSTITUTO MEXICANO DEL SEGURO SOCIAL</w:t>
      </w:r>
      <w:bookmarkEnd w:id="55"/>
    </w:p>
    <w:p w:rsidR="006633E0" w:rsidRPr="004B7DE3" w:rsidRDefault="006633E0" w:rsidP="006633E0">
      <w:pPr>
        <w:rPr>
          <w:rFonts w:ascii="Montserrat Medium" w:hAnsi="Montserrat Medium"/>
          <w:b/>
          <w:sz w:val="16"/>
          <w:szCs w:val="16"/>
        </w:rPr>
      </w:pPr>
      <w:bookmarkStart w:id="56" w:name="_Toc122602722"/>
      <w:r w:rsidRPr="004B7DE3">
        <w:rPr>
          <w:rFonts w:ascii="Montserrat Medium" w:hAnsi="Montserrat Medium"/>
          <w:b/>
          <w:sz w:val="16"/>
          <w:szCs w:val="16"/>
        </w:rPr>
        <w:t>ÓRGANO DE OPERACIÓN ADMINISTRATIVA DESCONCENTRADA ESTATAL JALISCO</w:t>
      </w:r>
      <w:bookmarkEnd w:id="56"/>
    </w:p>
    <w:p w:rsidR="006633E0" w:rsidRPr="004B7DE3" w:rsidRDefault="006633E0" w:rsidP="006633E0">
      <w:pPr>
        <w:rPr>
          <w:rFonts w:ascii="Montserrat Medium" w:hAnsi="Montserrat Medium"/>
          <w:b/>
          <w:sz w:val="16"/>
          <w:szCs w:val="16"/>
        </w:rPr>
      </w:pPr>
      <w:bookmarkStart w:id="57" w:name="_Toc122602723"/>
      <w:r w:rsidRPr="004B7DE3">
        <w:rPr>
          <w:rFonts w:ascii="Montserrat Medium" w:hAnsi="Montserrat Medium"/>
          <w:b/>
          <w:sz w:val="16"/>
          <w:szCs w:val="16"/>
        </w:rPr>
        <w:t>JEFATURA DE SERVICIOS ADMINISTRATIVOS</w:t>
      </w:r>
      <w:bookmarkEnd w:id="57"/>
    </w:p>
    <w:p w:rsidR="006633E0" w:rsidRPr="004B7DE3" w:rsidRDefault="006633E0" w:rsidP="006633E0">
      <w:pPr>
        <w:rPr>
          <w:rFonts w:ascii="Montserrat Medium" w:hAnsi="Montserrat Medium"/>
          <w:b/>
          <w:sz w:val="16"/>
          <w:szCs w:val="16"/>
        </w:rPr>
      </w:pPr>
      <w:bookmarkStart w:id="58" w:name="_Toc122602724"/>
      <w:r w:rsidRPr="004B7DE3">
        <w:rPr>
          <w:rFonts w:ascii="Montserrat Medium" w:hAnsi="Montserrat Medium"/>
          <w:b/>
          <w:sz w:val="16"/>
          <w:szCs w:val="16"/>
        </w:rPr>
        <w:t>COORDINACIÓN DE ABASTECIMIENTO Y EQUIPAMIENTO</w:t>
      </w:r>
      <w:bookmarkEnd w:id="58"/>
    </w:p>
    <w:p w:rsidR="006633E0" w:rsidRPr="004B7DE3" w:rsidRDefault="006633E0" w:rsidP="006633E0">
      <w:pPr>
        <w:rPr>
          <w:rFonts w:ascii="Montserrat Medium" w:hAnsi="Montserrat Medium" w:cs="Arial"/>
          <w:b/>
          <w:sz w:val="16"/>
          <w:szCs w:val="16"/>
        </w:rPr>
      </w:pPr>
      <w:r w:rsidRPr="004B7DE3">
        <w:rPr>
          <w:rFonts w:ascii="Montserrat Medium" w:hAnsi="Montserrat Medium" w:cs="Arial"/>
          <w:b/>
          <w:sz w:val="16"/>
          <w:szCs w:val="16"/>
        </w:rPr>
        <w:t>PRESENTE:</w:t>
      </w:r>
    </w:p>
    <w:p w:rsidR="006633E0" w:rsidRPr="004B7DE3" w:rsidRDefault="006633E0" w:rsidP="006633E0">
      <w:pPr>
        <w:rPr>
          <w:rFonts w:ascii="Montserrat Medium" w:hAnsi="Montserrat Medium" w:cs="Arial"/>
          <w:b/>
          <w:sz w:val="16"/>
          <w:szCs w:val="16"/>
          <w:lang w:val="es-MX" w:eastAsia="es-MX"/>
        </w:rPr>
      </w:pPr>
    </w:p>
    <w:p w:rsidR="006633E0" w:rsidRPr="004B7DE3" w:rsidRDefault="006633E0" w:rsidP="006633E0">
      <w:pPr>
        <w:ind w:left="257" w:right="150"/>
        <w:rPr>
          <w:rFonts w:ascii="Montserrat Medium" w:hAnsi="Montserrat Medium" w:cs="Arial"/>
          <w:sz w:val="16"/>
          <w:szCs w:val="16"/>
          <w:lang w:val="es-MX"/>
        </w:rPr>
      </w:pPr>
    </w:p>
    <w:p w:rsidR="006633E0" w:rsidRPr="004B7DE3" w:rsidRDefault="006633E0" w:rsidP="006633E0">
      <w:pPr>
        <w:ind w:left="257" w:right="150"/>
        <w:rPr>
          <w:rFonts w:ascii="Montserrat Medium" w:hAnsi="Montserrat Medium" w:cs="Arial"/>
          <w:sz w:val="16"/>
          <w:szCs w:val="16"/>
          <w:lang w:val="es-MX"/>
        </w:rPr>
      </w:pPr>
    </w:p>
    <w:p w:rsidR="006633E0" w:rsidRPr="004B7DE3" w:rsidRDefault="006633E0" w:rsidP="006633E0">
      <w:pPr>
        <w:jc w:val="both"/>
        <w:rPr>
          <w:rFonts w:ascii="Montserrat Medium" w:hAnsi="Montserrat Medium" w:cs="Arial"/>
          <w:sz w:val="16"/>
          <w:szCs w:val="16"/>
          <w:lang w:val="es-MX"/>
        </w:rPr>
      </w:pPr>
      <w:r w:rsidRPr="004B7DE3">
        <w:rPr>
          <w:rFonts w:ascii="Montserrat Medium" w:hAnsi="Montserrat Medium" w:cs="Arial"/>
          <w:sz w:val="16"/>
          <w:szCs w:val="16"/>
          <w:u w:val="single"/>
          <w:lang w:val="es-MX"/>
        </w:rPr>
        <w:t xml:space="preserve">             (Nombre)     </w:t>
      </w:r>
      <w:r w:rsidRPr="004B7DE3">
        <w:rPr>
          <w:rFonts w:ascii="Montserrat Medium" w:hAnsi="Montserrat Medium" w:cs="Arial"/>
          <w:sz w:val="16"/>
          <w:szCs w:val="16"/>
          <w:lang w:val="es-MX"/>
        </w:rPr>
        <w:t xml:space="preserve">, en mi carácter de _________________________, de la empresa denominada </w:t>
      </w:r>
      <w:r w:rsidRPr="004B7DE3">
        <w:rPr>
          <w:rFonts w:ascii="Montserrat Medium" w:hAnsi="Montserrat Medium" w:cs="Arial"/>
          <w:sz w:val="16"/>
          <w:szCs w:val="16"/>
          <w:u w:val="single"/>
          <w:lang w:val="es-MX"/>
        </w:rPr>
        <w:t>(nombre, denominación o razón social de quien otorga el poder)</w:t>
      </w:r>
      <w:r w:rsidRPr="004B7DE3">
        <w:rPr>
          <w:rFonts w:ascii="Montserrat Medium" w:hAnsi="Montserrat Medium" w:cs="Arial"/>
          <w:sz w:val="16"/>
          <w:szCs w:val="16"/>
          <w:lang w:val="es-MX"/>
        </w:rPr>
        <w:t xml:space="preserve"> indico por medio de la presente que los documentos contenidos en mi Propuesta y proporcionada a la Convocante.</w:t>
      </w:r>
    </w:p>
    <w:p w:rsidR="006633E0" w:rsidRPr="004B7DE3" w:rsidRDefault="006633E0" w:rsidP="006633E0">
      <w:pPr>
        <w:suppressAutoHyphens w:val="0"/>
        <w:jc w:val="both"/>
        <w:rPr>
          <w:rFonts w:ascii="Montserrat Medium" w:hAnsi="Montserrat Medium" w:cs="Arial"/>
          <w:sz w:val="16"/>
          <w:szCs w:val="16"/>
          <w:lang w:val="es-MX"/>
        </w:rPr>
      </w:pPr>
      <w:r w:rsidRPr="004B7DE3">
        <w:rPr>
          <w:rFonts w:ascii="Montserrat Medium" w:hAnsi="Montserrat Medium" w:cs="Arial"/>
          <w:sz w:val="16"/>
          <w:szCs w:val="16"/>
          <w:lang w:val="es-MX"/>
        </w:rPr>
        <w:t xml:space="preserve">Se informa que para los efectos establecidos en los artículos 110, 113 y 117 de la Ley Federal de Transparencia y Acceso a la Información Pública y los correlativos al Reglamento </w:t>
      </w:r>
      <w:r w:rsidR="00F73DE9">
        <w:rPr>
          <w:rFonts w:ascii="Montserrat Medium" w:hAnsi="Montserrat Medium" w:cs="Arial"/>
          <w:sz w:val="16"/>
          <w:szCs w:val="16"/>
          <w:lang w:val="es-MX"/>
        </w:rPr>
        <w:t xml:space="preserve">y </w:t>
      </w:r>
      <w:r w:rsidRPr="004B7DE3">
        <w:rPr>
          <w:rFonts w:ascii="Montserrat Medium" w:hAnsi="Montserrat Medium" w:cs="Arial"/>
          <w:sz w:val="16"/>
          <w:szCs w:val="16"/>
          <w:lang w:val="es-MX"/>
        </w:rPr>
        <w:t>los Lineamientos Generales para la Clasificación y Desclasificación de la Información de las Dependencias y Entidades de la Administración Pública Federal, la siguiente documentación es de naturaleza confidencial:</w:t>
      </w:r>
    </w:p>
    <w:p w:rsidR="006633E0" w:rsidRPr="004B7DE3" w:rsidRDefault="006633E0" w:rsidP="006633E0">
      <w:pPr>
        <w:suppressAutoHyphens w:val="0"/>
        <w:jc w:val="center"/>
        <w:rPr>
          <w:rFonts w:ascii="Montserrat Medium" w:hAnsi="Montserrat Medium" w:cs="Arial"/>
          <w:sz w:val="16"/>
          <w:szCs w:val="16"/>
          <w:lang w:val="es-MX"/>
        </w:rPr>
      </w:pPr>
      <w:r w:rsidRPr="004B7DE3">
        <w:rPr>
          <w:rFonts w:ascii="Montserrat Medium" w:hAnsi="Montserrat Medium" w:cs="Arial"/>
          <w:sz w:val="16"/>
          <w:szCs w:val="16"/>
          <w:lang w:val="es-MX"/>
        </w:rPr>
        <w:t>______________________________________________.</w:t>
      </w:r>
    </w:p>
    <w:p w:rsidR="006633E0" w:rsidRPr="004B7DE3" w:rsidRDefault="006633E0" w:rsidP="006633E0">
      <w:pPr>
        <w:suppressAutoHyphens w:val="0"/>
        <w:jc w:val="center"/>
        <w:rPr>
          <w:rFonts w:ascii="Montserrat Medium" w:hAnsi="Montserrat Medium" w:cs="Arial"/>
          <w:sz w:val="16"/>
          <w:szCs w:val="16"/>
          <w:lang w:val="es-MX"/>
        </w:rPr>
      </w:pPr>
      <w:r w:rsidRPr="004B7DE3">
        <w:rPr>
          <w:rFonts w:ascii="Montserrat Medium" w:hAnsi="Montserrat Medium" w:cs="Arial"/>
          <w:sz w:val="16"/>
          <w:szCs w:val="16"/>
          <w:lang w:val="es-MX"/>
        </w:rPr>
        <w:t>______________________________________________.</w:t>
      </w:r>
    </w:p>
    <w:p w:rsidR="006633E0" w:rsidRPr="004B7DE3" w:rsidRDefault="006633E0" w:rsidP="006633E0">
      <w:pPr>
        <w:suppressAutoHyphens w:val="0"/>
        <w:jc w:val="center"/>
        <w:rPr>
          <w:rFonts w:ascii="Montserrat Medium" w:hAnsi="Montserrat Medium" w:cs="Arial"/>
          <w:sz w:val="16"/>
          <w:szCs w:val="16"/>
          <w:lang w:val="es-MX"/>
        </w:rPr>
      </w:pPr>
      <w:r w:rsidRPr="004B7DE3">
        <w:rPr>
          <w:rFonts w:ascii="Montserrat Medium" w:hAnsi="Montserrat Medium" w:cs="Arial"/>
          <w:sz w:val="16"/>
          <w:szCs w:val="16"/>
          <w:lang w:val="es-MX"/>
        </w:rPr>
        <w:t>______________________________________________.</w:t>
      </w:r>
    </w:p>
    <w:p w:rsidR="006633E0" w:rsidRPr="004B7DE3" w:rsidRDefault="006633E0" w:rsidP="006633E0">
      <w:pPr>
        <w:suppressAutoHyphens w:val="0"/>
        <w:rPr>
          <w:rFonts w:ascii="Montserrat Medium" w:hAnsi="Montserrat Medium" w:cs="Arial"/>
          <w:sz w:val="16"/>
          <w:szCs w:val="16"/>
          <w:lang w:val="es-MX" w:eastAsia="es-ES"/>
        </w:rPr>
      </w:pPr>
    </w:p>
    <w:p w:rsidR="006633E0" w:rsidRPr="004B7DE3" w:rsidRDefault="006633E0" w:rsidP="006633E0">
      <w:pPr>
        <w:suppressAutoHyphens w:val="0"/>
        <w:autoSpaceDE w:val="0"/>
        <w:autoSpaceDN w:val="0"/>
        <w:adjustRightInd w:val="0"/>
        <w:jc w:val="both"/>
        <w:rPr>
          <w:rFonts w:ascii="Montserrat Medium" w:hAnsi="Montserrat Medium" w:cs="Arial"/>
          <w:bCs/>
          <w:sz w:val="16"/>
          <w:szCs w:val="16"/>
          <w:lang w:val="es-MX" w:eastAsia="es-ES"/>
        </w:rPr>
      </w:pPr>
      <w:r w:rsidRPr="004B7DE3">
        <w:rPr>
          <w:rFonts w:ascii="Montserrat Medium" w:hAnsi="Montserrat Medium" w:cs="Arial"/>
          <w:bCs/>
          <w:sz w:val="16"/>
          <w:szCs w:val="16"/>
          <w:lang w:val="es-MX" w:eastAsia="es-ES"/>
        </w:rPr>
        <w:t>(EN CASO DE QUE SE CONSIDERE QUE NINGÚN DOCUMENTO DE LOS QUE SE ENTREGAN EN LA PROPOSICIÓN ES DE NATURALEZA CONFIDENCIAL DEBERÁ SEÑALARSE LA REDACCIÓN SIGUIENTE.)</w:t>
      </w:r>
    </w:p>
    <w:p w:rsidR="006633E0" w:rsidRPr="004B7DE3" w:rsidRDefault="006633E0" w:rsidP="006633E0">
      <w:pPr>
        <w:suppressAutoHyphens w:val="0"/>
        <w:jc w:val="both"/>
        <w:rPr>
          <w:rFonts w:ascii="Montserrat Medium" w:hAnsi="Montserrat Medium" w:cs="Arial"/>
          <w:sz w:val="16"/>
          <w:szCs w:val="16"/>
          <w:lang w:val="es-MX"/>
        </w:rPr>
      </w:pPr>
      <w:r w:rsidRPr="004B7DE3">
        <w:rPr>
          <w:rFonts w:ascii="Montserrat Medium" w:hAnsi="Montserrat Medium" w:cs="Arial"/>
          <w:sz w:val="16"/>
          <w:szCs w:val="16"/>
          <w:lang w:val="es-MX"/>
        </w:rPr>
        <w:t xml:space="preserve">Se informa </w:t>
      </w:r>
      <w:r w:rsidRPr="004B7DE3">
        <w:rPr>
          <w:rFonts w:ascii="Montserrat Medium" w:hAnsi="Montserrat Medium" w:cs="Arial"/>
          <w:sz w:val="16"/>
          <w:szCs w:val="16"/>
          <w:lang w:val="es-MX" w:eastAsia="es-ES"/>
        </w:rPr>
        <w:t xml:space="preserve">que ninguno de los documentos que se entregan en nuestra proposición es de naturaleza confidencial para los efectos de </w:t>
      </w:r>
      <w:r w:rsidRPr="004B7DE3">
        <w:rPr>
          <w:rFonts w:ascii="Montserrat Medium" w:hAnsi="Montserrat Medium" w:cs="Arial"/>
          <w:sz w:val="16"/>
          <w:szCs w:val="16"/>
          <w:lang w:val="es-MX"/>
        </w:rPr>
        <w:t>Ley Federal de Transparencia y Acceso a la Información Pública</w:t>
      </w:r>
    </w:p>
    <w:p w:rsidR="006633E0" w:rsidRPr="004B7DE3" w:rsidRDefault="006633E0" w:rsidP="006633E0">
      <w:pPr>
        <w:suppressAutoHyphens w:val="0"/>
        <w:jc w:val="both"/>
        <w:rPr>
          <w:rFonts w:ascii="Montserrat Medium" w:hAnsi="Montserrat Medium" w:cs="Arial"/>
          <w:sz w:val="16"/>
          <w:szCs w:val="16"/>
          <w:lang w:val="es-MX" w:eastAsia="es-ES"/>
        </w:rPr>
      </w:pPr>
    </w:p>
    <w:p w:rsidR="006633E0" w:rsidRPr="004B7DE3" w:rsidRDefault="006633E0" w:rsidP="006633E0">
      <w:pPr>
        <w:ind w:left="257" w:right="150"/>
        <w:rPr>
          <w:rFonts w:ascii="Montserrat Medium" w:hAnsi="Montserrat Medium" w:cs="Arial"/>
          <w:sz w:val="16"/>
          <w:szCs w:val="16"/>
          <w:lang w:val="es-MX"/>
        </w:rPr>
      </w:pPr>
    </w:p>
    <w:p w:rsidR="006633E0" w:rsidRPr="004B7DE3" w:rsidRDefault="006633E0" w:rsidP="006633E0">
      <w:pPr>
        <w:suppressAutoHyphens w:val="0"/>
        <w:autoSpaceDE w:val="0"/>
        <w:autoSpaceDN w:val="0"/>
        <w:adjustRightInd w:val="0"/>
        <w:jc w:val="center"/>
        <w:rPr>
          <w:rFonts w:ascii="Montserrat Medium" w:hAnsi="Montserrat Medium" w:cs="Arial"/>
          <w:bCs/>
          <w:sz w:val="16"/>
          <w:szCs w:val="16"/>
          <w:lang w:val="es-MX" w:eastAsia="es-ES"/>
        </w:rPr>
      </w:pPr>
      <w:r w:rsidRPr="004B7DE3">
        <w:rPr>
          <w:rFonts w:ascii="Montserrat Medium" w:hAnsi="Montserrat Medium" w:cs="Arial"/>
          <w:bCs/>
          <w:sz w:val="16"/>
          <w:szCs w:val="16"/>
          <w:lang w:val="es-MX" w:eastAsia="es-ES"/>
        </w:rPr>
        <w:t>(UTILIZAR ÚNICAMENTE EL PÁRRAFO QUE CORRESPONDA)</w:t>
      </w:r>
    </w:p>
    <w:p w:rsidR="006633E0" w:rsidRPr="004B7DE3" w:rsidRDefault="006633E0" w:rsidP="006633E0">
      <w:pPr>
        <w:suppressAutoHyphens w:val="0"/>
        <w:jc w:val="both"/>
        <w:rPr>
          <w:rFonts w:ascii="Montserrat Medium" w:hAnsi="Montserrat Medium" w:cs="Arial"/>
          <w:sz w:val="16"/>
          <w:szCs w:val="16"/>
          <w:lang w:val="es-MX" w:eastAsia="es-ES"/>
        </w:rPr>
      </w:pPr>
    </w:p>
    <w:p w:rsidR="006633E0" w:rsidRPr="004B7DE3" w:rsidRDefault="006633E0" w:rsidP="006633E0">
      <w:pPr>
        <w:suppressAutoHyphens w:val="0"/>
        <w:jc w:val="center"/>
        <w:rPr>
          <w:rFonts w:ascii="Montserrat Medium" w:hAnsi="Montserrat Medium" w:cs="Arial"/>
          <w:sz w:val="16"/>
          <w:szCs w:val="16"/>
          <w:lang w:val="es-MX" w:eastAsia="es-ES"/>
        </w:rPr>
      </w:pPr>
      <w:r w:rsidRPr="004B7DE3">
        <w:rPr>
          <w:rFonts w:ascii="Montserrat Medium" w:hAnsi="Montserrat Medium" w:cs="Arial"/>
          <w:sz w:val="16"/>
          <w:szCs w:val="16"/>
          <w:lang w:val="es-MX" w:eastAsia="es-ES"/>
        </w:rPr>
        <w:t>_______________________________________________</w:t>
      </w:r>
    </w:p>
    <w:p w:rsidR="006633E0" w:rsidRPr="004B7DE3" w:rsidRDefault="006633E0" w:rsidP="006633E0">
      <w:pPr>
        <w:jc w:val="center"/>
        <w:rPr>
          <w:rFonts w:ascii="Montserrat Medium" w:hAnsi="Montserrat Medium" w:cs="Arial"/>
          <w:sz w:val="16"/>
          <w:szCs w:val="16"/>
        </w:rPr>
      </w:pPr>
      <w:r w:rsidRPr="004B7DE3">
        <w:rPr>
          <w:rFonts w:ascii="Montserrat Medium" w:hAnsi="Montserrat Medium" w:cs="Arial"/>
          <w:sz w:val="16"/>
          <w:szCs w:val="16"/>
          <w:lang w:val="es-MX" w:eastAsia="es-ES"/>
        </w:rPr>
        <w:t>NOMBRE Y FIRMA DE LA PERSONA FACULTADA LEGALMENTE</w:t>
      </w:r>
    </w:p>
    <w:p w:rsidR="006633E0" w:rsidRPr="004B7DE3" w:rsidRDefault="006633E0" w:rsidP="006633E0">
      <w:pPr>
        <w:rPr>
          <w:rFonts w:ascii="Montserrat Medium" w:hAnsi="Montserrat Medium" w:cs="Arial"/>
          <w:sz w:val="16"/>
          <w:szCs w:val="16"/>
        </w:rPr>
      </w:pPr>
    </w:p>
    <w:p w:rsidR="006633E0" w:rsidRPr="004B7DE3" w:rsidRDefault="006633E0" w:rsidP="006633E0">
      <w:pPr>
        <w:tabs>
          <w:tab w:val="left" w:pos="-31680"/>
        </w:tabs>
        <w:suppressAutoHyphens w:val="0"/>
        <w:autoSpaceDE w:val="0"/>
        <w:jc w:val="both"/>
        <w:rPr>
          <w:rFonts w:ascii="Montserrat Medium" w:hAnsi="Montserrat Medium" w:cs="Arial"/>
          <w:sz w:val="16"/>
          <w:szCs w:val="16"/>
        </w:rPr>
      </w:pPr>
      <w:r w:rsidRPr="004B7DE3">
        <w:rPr>
          <w:rFonts w:ascii="Montserrat Medium" w:hAnsi="Montserrat Medium" w:cs="Arial"/>
          <w:sz w:val="16"/>
          <w:szCs w:val="16"/>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4B7DE3">
        <w:rPr>
          <w:rFonts w:ascii="Montserrat Medium" w:hAnsi="Montserrat Medium" w:cs="Arial"/>
          <w:sz w:val="16"/>
          <w:szCs w:val="16"/>
          <w:lang w:val="es-MX"/>
        </w:rPr>
        <w:t>Ley Federal de Transparencia y Acceso a la Información Pública</w:t>
      </w:r>
    </w:p>
    <w:p w:rsidR="006633E0" w:rsidRPr="004B7DE3" w:rsidRDefault="006633E0" w:rsidP="006633E0">
      <w:pPr>
        <w:suppressAutoHyphens w:val="0"/>
        <w:rPr>
          <w:rFonts w:ascii="Montserrat Medium" w:hAnsi="Montserrat Medium" w:cs="Arial"/>
          <w:sz w:val="16"/>
          <w:szCs w:val="16"/>
        </w:rPr>
      </w:pPr>
      <w:r w:rsidRPr="004B7DE3">
        <w:rPr>
          <w:rFonts w:ascii="Montserrat Medium" w:hAnsi="Montserrat Medium" w:cs="Arial"/>
          <w:sz w:val="16"/>
          <w:szCs w:val="16"/>
        </w:rPr>
        <w:br w:type="page"/>
      </w:r>
    </w:p>
    <w:p w:rsidR="00C75D5E" w:rsidRPr="004B7DE3" w:rsidRDefault="00C75D5E" w:rsidP="00C75D5E">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lastRenderedPageBreak/>
        <w:t>ANEXO NUMERO 11</w:t>
      </w:r>
    </w:p>
    <w:p w:rsidR="00FA34BB" w:rsidRDefault="00FA34BB" w:rsidP="00FA34BB">
      <w:pPr>
        <w:jc w:val="center"/>
        <w:rPr>
          <w:rFonts w:ascii="Montserrat Medium" w:hAnsi="Montserrat Medium" w:cs="Arial"/>
          <w:b/>
          <w:sz w:val="16"/>
          <w:szCs w:val="16"/>
        </w:rPr>
      </w:pPr>
      <w:r w:rsidRPr="004B7DE3">
        <w:rPr>
          <w:rFonts w:ascii="Montserrat Medium" w:hAnsi="Montserrat Medium" w:cs="Arial"/>
          <w:b/>
          <w:sz w:val="16"/>
          <w:szCs w:val="16"/>
        </w:rPr>
        <w:t>FORMATO DE CONTRATO DE PRESTACIÓN DE SERVICIOS</w:t>
      </w:r>
    </w:p>
    <w:p w:rsidR="008A46EE" w:rsidRDefault="008A46EE" w:rsidP="00FA34BB">
      <w:pPr>
        <w:jc w:val="center"/>
        <w:rPr>
          <w:rFonts w:ascii="Montserrat Medium" w:hAnsi="Montserrat Medium" w:cs="Arial"/>
          <w:b/>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CONTRATO</w:t>
      </w:r>
      <w:r w:rsidRPr="000000B9">
        <w:rPr>
          <w:rFonts w:ascii="Montserrat Medium" w:hAnsi="Montserrat Medium" w:cs="Arial"/>
          <w:b/>
          <w:sz w:val="16"/>
          <w:szCs w:val="16"/>
          <w:u w:val="single"/>
        </w:rPr>
        <w:t xml:space="preserve"> (ABIERTO O CERRADO)</w:t>
      </w:r>
      <w:r w:rsidRPr="000000B9">
        <w:rPr>
          <w:rFonts w:ascii="Montserrat Medium" w:hAnsi="Montserrat Medium" w:cs="Arial"/>
          <w:sz w:val="16"/>
          <w:szCs w:val="16"/>
        </w:rPr>
        <w:t xml:space="preserve"> PARA LA PRESTACIÓN DE SERVICIOS DE </w:t>
      </w:r>
      <w:r w:rsidRPr="000000B9">
        <w:rPr>
          <w:rFonts w:ascii="Montserrat Medium" w:hAnsi="Montserrat Medium" w:cs="Arial"/>
          <w:b/>
          <w:bCs/>
          <w:sz w:val="16"/>
          <w:szCs w:val="16"/>
        </w:rPr>
        <w:t>________</w:t>
      </w:r>
      <w:r w:rsidRPr="000000B9">
        <w:rPr>
          <w:rFonts w:ascii="Montserrat Medium" w:hAnsi="Montserrat Medium" w:cs="Arial"/>
          <w:sz w:val="16"/>
          <w:szCs w:val="16"/>
        </w:rPr>
        <w:t xml:space="preserve"> QUE CELEBRAN, POR UNA PARTE, EL EJECUTIVO FEDERAL POR CONDUCTO DE LA (</w:t>
      </w:r>
      <w:r w:rsidRPr="000000B9">
        <w:rPr>
          <w:rFonts w:ascii="Montserrat Medium" w:hAnsi="Montserrat Medium" w:cs="Arial"/>
          <w:b/>
          <w:sz w:val="16"/>
          <w:szCs w:val="16"/>
          <w:u w:val="single"/>
        </w:rPr>
        <w:t>NOMBRE DE LA DEPENDENCIA O ENTIDAD)</w:t>
      </w:r>
      <w:r w:rsidRPr="000000B9">
        <w:rPr>
          <w:rFonts w:ascii="Montserrat Medium" w:hAnsi="Montserrat Medium" w:cs="Arial"/>
          <w:sz w:val="16"/>
          <w:szCs w:val="16"/>
        </w:rPr>
        <w:t xml:space="preserve">, REPRESENTADA POR </w:t>
      </w:r>
      <w:r w:rsidRPr="000000B9">
        <w:rPr>
          <w:rFonts w:ascii="Montserrat Medium" w:hAnsi="Montserrat Medium" w:cs="Arial"/>
          <w:b/>
          <w:bCs/>
          <w:sz w:val="16"/>
          <w:szCs w:val="16"/>
          <w:u w:val="single"/>
        </w:rPr>
        <w:t xml:space="preserve"> (NOMBRE DEL REPRESENTANTE DE LA DEPENDENCIA O ENTIDAD)</w:t>
      </w:r>
      <w:r w:rsidRPr="000000B9">
        <w:rPr>
          <w:rFonts w:ascii="Montserrat Medium" w:hAnsi="Montserrat Medium" w:cs="Arial"/>
          <w:sz w:val="16"/>
          <w:szCs w:val="16"/>
        </w:rPr>
        <w:t xml:space="preserve">, EN SU CARÁCTER DE </w:t>
      </w:r>
      <w:r w:rsidRPr="000000B9">
        <w:rPr>
          <w:rFonts w:ascii="Montserrat Medium" w:hAnsi="Montserrat Medium" w:cs="Arial"/>
          <w:b/>
          <w:bCs/>
          <w:sz w:val="16"/>
          <w:szCs w:val="16"/>
        </w:rPr>
        <w:t>(</w:t>
      </w:r>
      <w:r w:rsidRPr="000000B9">
        <w:rPr>
          <w:rFonts w:ascii="Montserrat Medium" w:hAnsi="Montserrat Medium" w:cs="Arial"/>
          <w:b/>
          <w:bCs/>
          <w:sz w:val="16"/>
          <w:szCs w:val="16"/>
          <w:u w:val="single"/>
        </w:rPr>
        <w:t>SEÑALAR CARGO DEL REPRESENTANTE)</w:t>
      </w:r>
      <w:r w:rsidRPr="000000B9">
        <w:rPr>
          <w:rFonts w:ascii="Montserrat Medium" w:hAnsi="Montserrat Medium" w:cs="Arial"/>
          <w:sz w:val="16"/>
          <w:szCs w:val="16"/>
        </w:rPr>
        <w:t xml:space="preserve">, EN ADELANTE </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Y, POR LA OTRA, (</w:t>
      </w:r>
      <w:r w:rsidRPr="000000B9">
        <w:rPr>
          <w:rFonts w:ascii="Montserrat Medium" w:hAnsi="Montserrat Medium" w:cs="Arial"/>
          <w:b/>
          <w:sz w:val="16"/>
          <w:szCs w:val="16"/>
          <w:u w:val="single"/>
        </w:rPr>
        <w:t>NOMBRE DE LA PERSONA FÍSICA O RAZON SOCIAL DE LA MORAL)</w:t>
      </w:r>
      <w:r w:rsidRPr="000000B9">
        <w:rPr>
          <w:rFonts w:ascii="Montserrat Medium" w:hAnsi="Montserrat Medium" w:cs="Arial"/>
          <w:sz w:val="16"/>
          <w:szCs w:val="16"/>
        </w:rPr>
        <w:t xml:space="preserve">, EN LO SUCESIVO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A QUIENES DE MANERA CONJUNTA SE LES DENOMINARÁ </w:t>
      </w:r>
      <w:r w:rsidRPr="000000B9">
        <w:rPr>
          <w:rFonts w:ascii="Montserrat Medium" w:hAnsi="Montserrat Medium" w:cs="Arial"/>
          <w:b/>
          <w:sz w:val="16"/>
          <w:szCs w:val="16"/>
        </w:rPr>
        <w:t>“LAS PARTES”</w:t>
      </w:r>
      <w:r w:rsidRPr="000000B9">
        <w:rPr>
          <w:rFonts w:ascii="Montserrat Medium" w:hAnsi="Montserrat Medium" w:cs="Arial"/>
          <w:sz w:val="16"/>
          <w:szCs w:val="16"/>
        </w:rPr>
        <w:t>, AL TENOR DE LAS DECLARACIONES Y CLÁUSULAS SIGUIENTES:</w:t>
      </w:r>
    </w:p>
    <w:p w:rsidR="008A46EE"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sz w:val="16"/>
          <w:szCs w:val="16"/>
          <w:bdr w:val="none" w:sz="0" w:space="0" w:color="auto" w:frame="1"/>
          <w:lang w:eastAsia="es-MX"/>
        </w:rPr>
      </w:pPr>
      <w:r w:rsidRPr="000000B9">
        <w:rPr>
          <w:rFonts w:ascii="Montserrat Medium" w:hAnsi="Montserrat Medium" w:cs="Arial"/>
          <w:b/>
          <w:sz w:val="16"/>
          <w:szCs w:val="16"/>
        </w:rPr>
        <w:t>DECLARACIONES</w:t>
      </w:r>
    </w:p>
    <w:p w:rsidR="008A46EE" w:rsidRPr="000000B9" w:rsidRDefault="008A46EE" w:rsidP="008A46EE">
      <w:pPr>
        <w:pStyle w:val="Prrafodelista"/>
        <w:shd w:val="clear" w:color="auto" w:fill="FFFFFF"/>
        <w:ind w:left="720"/>
        <w:jc w:val="both"/>
        <w:textAlignment w:val="baseline"/>
        <w:rPr>
          <w:rFonts w:ascii="Montserrat Medium" w:hAnsi="Montserrat Medium" w:cs="Arial"/>
          <w:sz w:val="16"/>
          <w:szCs w:val="16"/>
          <w:bdr w:val="none" w:sz="0" w:space="0" w:color="auto" w:frame="1"/>
          <w:lang w:eastAsia="es-MX"/>
        </w:rPr>
      </w:pPr>
    </w:p>
    <w:p w:rsidR="008A46EE" w:rsidRPr="000000B9" w:rsidRDefault="00112B21" w:rsidP="008A46EE">
      <w:pPr>
        <w:widowControl w:val="0"/>
        <w:tabs>
          <w:tab w:val="left" w:pos="426"/>
        </w:tabs>
        <w:ind w:left="426" w:hanging="426"/>
        <w:jc w:val="both"/>
        <w:rPr>
          <w:rFonts w:ascii="Montserrat Medium" w:hAnsi="Montserrat Medium" w:cs="Arial"/>
          <w:sz w:val="16"/>
          <w:szCs w:val="16"/>
        </w:rPr>
      </w:pPr>
      <w:r>
        <w:rPr>
          <w:rFonts w:ascii="Montserrat Medium" w:hAnsi="Montserrat Medium" w:cs="Arial"/>
          <w:b/>
          <w:sz w:val="16"/>
          <w:szCs w:val="16"/>
        </w:rPr>
        <w:t xml:space="preserve">1. </w:t>
      </w:r>
      <w:r>
        <w:rPr>
          <w:rFonts w:ascii="Montserrat Medium" w:hAnsi="Montserrat Medium" w:cs="Arial"/>
          <w:b/>
          <w:sz w:val="16"/>
          <w:szCs w:val="16"/>
        </w:rPr>
        <w:tab/>
      </w:r>
      <w:r w:rsidR="008A46EE" w:rsidRPr="000000B9">
        <w:rPr>
          <w:rFonts w:ascii="Montserrat Medium" w:hAnsi="Montserrat Medium" w:cs="Arial"/>
          <w:b/>
          <w:sz w:val="16"/>
          <w:szCs w:val="16"/>
        </w:rPr>
        <w:t>“LA DEPENDENCIA O ENTIDAD”</w:t>
      </w:r>
      <w:r w:rsidR="008A46EE" w:rsidRPr="000000B9">
        <w:rPr>
          <w:rFonts w:ascii="Montserrat Medium" w:hAnsi="Montserrat Medium" w:cs="Arial"/>
          <w:sz w:val="16"/>
          <w:szCs w:val="16"/>
        </w:rPr>
        <w:t xml:space="preserve"> </w:t>
      </w:r>
      <w:r w:rsidR="008A46EE" w:rsidRPr="000000B9">
        <w:rPr>
          <w:rFonts w:ascii="Montserrat Medium" w:hAnsi="Montserrat Medium" w:cs="Arial"/>
          <w:bCs/>
          <w:sz w:val="16"/>
          <w:szCs w:val="16"/>
        </w:rPr>
        <w:t xml:space="preserve">declara que: </w:t>
      </w: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b/>
          <w:bCs/>
          <w:sz w:val="16"/>
          <w:szCs w:val="16"/>
        </w:rPr>
      </w:pPr>
      <w:r w:rsidRPr="000000B9">
        <w:rPr>
          <w:rFonts w:ascii="Montserrat Medium" w:hAnsi="Montserrat Medium" w:cs="Arial"/>
          <w:b/>
          <w:sz w:val="16"/>
          <w:szCs w:val="16"/>
        </w:rPr>
        <w:t>1.1</w:t>
      </w:r>
      <w:r w:rsidRPr="000000B9">
        <w:rPr>
          <w:rFonts w:ascii="Montserrat Medium" w:hAnsi="Montserrat Medium" w:cs="Arial"/>
          <w:sz w:val="16"/>
          <w:szCs w:val="16"/>
        </w:rPr>
        <w:tab/>
        <w:t xml:space="preserve">Es una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de la Administración Pública Federal, de conformidad con </w:t>
      </w:r>
      <w:r w:rsidRPr="000000B9">
        <w:rPr>
          <w:rFonts w:ascii="Montserrat Medium" w:hAnsi="Montserrat Medium" w:cs="Arial"/>
          <w:sz w:val="16"/>
          <w:szCs w:val="16"/>
          <w:u w:val="single"/>
        </w:rPr>
        <w:t xml:space="preserve">______ </w:t>
      </w:r>
      <w:r w:rsidRPr="000000B9">
        <w:rPr>
          <w:rFonts w:ascii="Montserrat Medium" w:hAnsi="Montserrat Medium" w:cs="Arial"/>
          <w:sz w:val="16"/>
          <w:szCs w:val="16"/>
        </w:rPr>
        <w:t xml:space="preserve">(ordenamiento jurídico en los que se regule su existencia, cuya competencia y atribuciones se señalan en ___ (ordenamiento jurídico en los que se regulen sus atribuciones y competencias) __. </w:t>
      </w: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Pr="000000B9" w:rsidRDefault="008A46EE" w:rsidP="008A46EE">
      <w:pPr>
        <w:ind w:left="426" w:hanging="426"/>
        <w:jc w:val="both"/>
        <w:rPr>
          <w:rFonts w:ascii="Montserrat Medium" w:hAnsi="Montserrat Medium" w:cs="Arial"/>
          <w:sz w:val="16"/>
          <w:szCs w:val="16"/>
        </w:rPr>
      </w:pPr>
      <w:r w:rsidRPr="000000B9">
        <w:rPr>
          <w:rFonts w:ascii="Montserrat Medium" w:hAnsi="Montserrat Medium" w:cs="Arial"/>
          <w:b/>
          <w:sz w:val="16"/>
          <w:szCs w:val="16"/>
        </w:rPr>
        <w:t>1.2</w:t>
      </w:r>
      <w:r w:rsidRPr="000000B9">
        <w:rPr>
          <w:rFonts w:ascii="Montserrat Medium" w:hAnsi="Montserrat Medium" w:cs="Arial"/>
          <w:sz w:val="16"/>
          <w:szCs w:val="16"/>
        </w:rPr>
        <w:tab/>
        <w:t>Conforme a lo dispuesto por ___ (ordenamiento jurídico en los que se regulen sus facultades o instrumento notarial en el que se le otorga las facultades), el C.</w:t>
      </w:r>
      <w:r w:rsidRPr="000000B9">
        <w:rPr>
          <w:rFonts w:ascii="Montserrat Medium" w:hAnsi="Montserrat Medium" w:cs="Arial"/>
          <w:sz w:val="16"/>
          <w:szCs w:val="16"/>
          <w:u w:val="single"/>
        </w:rPr>
        <w:t xml:space="preserve"> (</w:t>
      </w:r>
      <w:r w:rsidRPr="000000B9">
        <w:rPr>
          <w:rFonts w:ascii="Montserrat Medium" w:hAnsi="Montserrat Medium" w:cs="Arial"/>
          <w:b/>
          <w:sz w:val="16"/>
          <w:szCs w:val="16"/>
          <w:u w:val="single"/>
        </w:rPr>
        <w:t>NOMBRE DEL O LA REPRESENTANTE DE LA DEPENDENCIA O ENTIDAD</w:t>
      </w:r>
      <w:r w:rsidRPr="000000B9">
        <w:rPr>
          <w:rFonts w:ascii="Montserrat Medium" w:hAnsi="Montserrat Medium" w:cs="Arial"/>
          <w:sz w:val="16"/>
          <w:szCs w:val="16"/>
          <w:u w:val="single"/>
        </w:rPr>
        <w:t>)</w:t>
      </w:r>
      <w:r w:rsidRPr="000000B9">
        <w:rPr>
          <w:rFonts w:ascii="Montserrat Medium" w:hAnsi="Montserrat Medium" w:cs="Arial"/>
          <w:sz w:val="16"/>
          <w:szCs w:val="16"/>
        </w:rPr>
        <w:t xml:space="preserve">, </w:t>
      </w:r>
      <w:r w:rsidRPr="000000B9">
        <w:rPr>
          <w:rFonts w:ascii="Montserrat Medium" w:hAnsi="Montserrat Medium" w:cs="Arial"/>
          <w:sz w:val="16"/>
          <w:szCs w:val="16"/>
          <w:u w:val="single"/>
        </w:rPr>
        <w:t>(</w:t>
      </w:r>
      <w:r w:rsidRPr="000000B9">
        <w:rPr>
          <w:rFonts w:ascii="Montserrat Medium" w:hAnsi="Montserrat Medium" w:cs="Arial"/>
          <w:b/>
          <w:sz w:val="16"/>
          <w:szCs w:val="16"/>
          <w:u w:val="single"/>
        </w:rPr>
        <w:t>SEÑALAR CARGO DEL O LA REPRESENTANTE</w:t>
      </w:r>
      <w:r w:rsidRPr="000000B9">
        <w:rPr>
          <w:rFonts w:ascii="Montserrat Medium" w:hAnsi="Montserrat Medium" w:cs="Arial"/>
          <w:sz w:val="16"/>
          <w:szCs w:val="16"/>
          <w:u w:val="single"/>
        </w:rPr>
        <w:t>)</w:t>
      </w:r>
      <w:r w:rsidRPr="000000B9">
        <w:rPr>
          <w:rFonts w:ascii="Montserrat Medium" w:hAnsi="Montserrat Medium"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rsidR="008A46EE" w:rsidRPr="000000B9" w:rsidRDefault="008A46EE" w:rsidP="008A46EE">
      <w:pPr>
        <w:ind w:left="426" w:hanging="426"/>
        <w:jc w:val="both"/>
        <w:rPr>
          <w:rFonts w:ascii="Montserrat Medium" w:hAnsi="Montserrat Medium" w:cs="Arial"/>
          <w:sz w:val="16"/>
          <w:szCs w:val="16"/>
        </w:rPr>
      </w:pPr>
    </w:p>
    <w:p w:rsidR="008A46EE" w:rsidRPr="000000B9" w:rsidRDefault="008A46EE" w:rsidP="008A46EE">
      <w:pPr>
        <w:ind w:left="426" w:hanging="426"/>
        <w:jc w:val="both"/>
        <w:rPr>
          <w:rFonts w:ascii="Montserrat Medium" w:hAnsi="Montserrat Medium" w:cs="Arial"/>
          <w:sz w:val="16"/>
          <w:szCs w:val="16"/>
        </w:rPr>
      </w:pPr>
      <w:r w:rsidRPr="000000B9">
        <w:rPr>
          <w:rFonts w:ascii="Montserrat Medium" w:hAnsi="Montserrat Medium" w:cs="Arial"/>
          <w:b/>
          <w:sz w:val="16"/>
          <w:szCs w:val="16"/>
        </w:rPr>
        <w:t xml:space="preserve">1.3 </w:t>
      </w:r>
      <w:r w:rsidRPr="000000B9">
        <w:rPr>
          <w:rFonts w:ascii="Montserrat Medium" w:hAnsi="Montserrat Medium" w:cs="Arial"/>
          <w:sz w:val="16"/>
          <w:szCs w:val="16"/>
        </w:rPr>
        <w:t>De conformidad con ____(ordenamiento jurídico en los que se regulen sus facultades)__ suscribe el presente instrumento el C.</w:t>
      </w:r>
      <w:r w:rsidRPr="000000B9">
        <w:rPr>
          <w:rFonts w:ascii="Montserrat Medium" w:hAnsi="Montserrat Medium" w:cs="Arial"/>
          <w:sz w:val="16"/>
          <w:szCs w:val="16"/>
          <w:u w:val="single"/>
        </w:rPr>
        <w:t>(</w:t>
      </w:r>
      <w:r w:rsidRPr="000000B9">
        <w:rPr>
          <w:rFonts w:ascii="Montserrat Medium" w:hAnsi="Montserrat Medium" w:cs="Arial"/>
          <w:b/>
          <w:sz w:val="16"/>
          <w:szCs w:val="16"/>
          <w:u w:val="single"/>
        </w:rPr>
        <w:t>NOMBRE DEL ADMINISTRADOR DEL CONTRATO)</w:t>
      </w:r>
      <w:r w:rsidRPr="000000B9">
        <w:rPr>
          <w:rFonts w:ascii="Montserrat Medium" w:hAnsi="Montserrat Medium" w:cs="Arial"/>
          <w:sz w:val="16"/>
          <w:szCs w:val="16"/>
          <w:u w:val="single"/>
        </w:rPr>
        <w:t>, (</w:t>
      </w:r>
      <w:r w:rsidRPr="000000B9">
        <w:rPr>
          <w:rFonts w:ascii="Montserrat Medium" w:hAnsi="Montserrat Medium" w:cs="Arial"/>
          <w:b/>
          <w:sz w:val="16"/>
          <w:szCs w:val="16"/>
          <w:u w:val="single"/>
        </w:rPr>
        <w:t>SEÑALAR CARGO DEL ADMINISTRADOR DEL CONTRATO</w:t>
      </w:r>
      <w:r w:rsidRPr="000000B9">
        <w:rPr>
          <w:rFonts w:ascii="Montserrat Medium" w:hAnsi="Montserrat Medium" w:cs="Arial"/>
          <w:sz w:val="16"/>
          <w:szCs w:val="16"/>
          <w:u w:val="single"/>
        </w:rPr>
        <w:t>)</w:t>
      </w:r>
      <w:r w:rsidRPr="000000B9">
        <w:rPr>
          <w:rFonts w:ascii="Montserrat Medium" w:hAnsi="Montserrat Medium" w:cs="Arial"/>
          <w:sz w:val="16"/>
          <w:szCs w:val="16"/>
        </w:rPr>
        <w:t xml:space="preserve">, con R.F.C </w:t>
      </w:r>
      <w:r w:rsidRPr="000000B9">
        <w:rPr>
          <w:rFonts w:ascii="Montserrat Medium" w:hAnsi="Montserrat Medium" w:cs="Arial"/>
          <w:b/>
          <w:sz w:val="16"/>
          <w:szCs w:val="16"/>
          <w:u w:val="single"/>
        </w:rPr>
        <w:t xml:space="preserve"> Colocar RFC)</w:t>
      </w:r>
      <w:r w:rsidRPr="000000B9">
        <w:rPr>
          <w:rFonts w:ascii="Montserrat Medium" w:hAnsi="Montserrat Medium"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para los efectos del presente contrato.</w:t>
      </w:r>
    </w:p>
    <w:p w:rsidR="008A46EE" w:rsidRPr="000000B9" w:rsidRDefault="008A46EE" w:rsidP="008A46EE">
      <w:pPr>
        <w:ind w:left="426" w:hanging="426"/>
        <w:jc w:val="both"/>
        <w:rPr>
          <w:rFonts w:ascii="Montserrat Medium" w:hAnsi="Montserrat Medium" w:cs="Arial"/>
          <w:sz w:val="16"/>
          <w:szCs w:val="16"/>
        </w:rPr>
      </w:pPr>
    </w:p>
    <w:p w:rsidR="008A46EE" w:rsidRPr="000000B9" w:rsidRDefault="008A46EE" w:rsidP="008A46EE">
      <w:pPr>
        <w:ind w:left="426" w:hanging="426"/>
        <w:jc w:val="both"/>
        <w:rPr>
          <w:rFonts w:ascii="Montserrat Medium" w:hAnsi="Montserrat Medium" w:cs="Arial"/>
          <w:sz w:val="16"/>
          <w:szCs w:val="16"/>
        </w:rPr>
      </w:pPr>
      <w:r w:rsidRPr="000000B9">
        <w:rPr>
          <w:rFonts w:ascii="Montserrat Medium" w:hAnsi="Montserrat Medium" w:cs="Arial"/>
          <w:b/>
          <w:sz w:val="16"/>
          <w:szCs w:val="16"/>
        </w:rPr>
        <w:t>1.5</w:t>
      </w:r>
      <w:r w:rsidRPr="000000B9">
        <w:rPr>
          <w:rFonts w:ascii="Montserrat Medium" w:hAnsi="Montserrat Medium" w:cs="Arial"/>
          <w:sz w:val="16"/>
          <w:szCs w:val="16"/>
        </w:rPr>
        <w:tab/>
        <w:t xml:space="preserve">La adjudicación del presente contrato se realizó mediante el procedimiento de </w:t>
      </w:r>
      <w:r w:rsidRPr="000000B9">
        <w:rPr>
          <w:rFonts w:ascii="Montserrat Medium" w:hAnsi="Montserrat Medium" w:cs="Arial"/>
          <w:sz w:val="16"/>
          <w:szCs w:val="16"/>
          <w:u w:val="single"/>
        </w:rPr>
        <w:t>(</w:t>
      </w:r>
      <w:r w:rsidRPr="000000B9">
        <w:rPr>
          <w:rFonts w:ascii="Montserrat Medium" w:hAnsi="Montserrat Medium" w:cs="Arial"/>
          <w:b/>
          <w:sz w:val="16"/>
          <w:szCs w:val="16"/>
          <w:u w:val="single"/>
        </w:rPr>
        <w:t>TIPO DE PROCEDIMIENTO</w:t>
      </w:r>
      <w:r w:rsidRPr="000000B9">
        <w:rPr>
          <w:rFonts w:ascii="Montserrat Medium" w:hAnsi="Montserrat Medium" w:cs="Arial"/>
          <w:sz w:val="16"/>
          <w:szCs w:val="16"/>
          <w:u w:val="single"/>
        </w:rPr>
        <w:t>)</w:t>
      </w:r>
      <w:r w:rsidRPr="000000B9">
        <w:rPr>
          <w:rFonts w:ascii="Montserrat Medium" w:hAnsi="Montserrat Medium" w:cs="Arial"/>
          <w:sz w:val="16"/>
          <w:szCs w:val="16"/>
        </w:rPr>
        <w:t xml:space="preserve">  </w:t>
      </w:r>
      <w:r w:rsidRPr="000000B9">
        <w:rPr>
          <w:rFonts w:ascii="Montserrat Medium" w:hAnsi="Montserrat Medium" w:cs="Arial"/>
          <w:sz w:val="16"/>
          <w:szCs w:val="16"/>
          <w:u w:val="single"/>
        </w:rPr>
        <w:t>(</w:t>
      </w:r>
      <w:r w:rsidRPr="000000B9">
        <w:rPr>
          <w:rFonts w:ascii="Montserrat Medium" w:hAnsi="Montserrat Medium" w:cs="Arial"/>
          <w:b/>
          <w:sz w:val="16"/>
          <w:szCs w:val="16"/>
          <w:u w:val="single"/>
        </w:rPr>
        <w:t>COLOCAR MEDIO DEL PROCEDIMIENTO</w:t>
      </w:r>
      <w:r w:rsidRPr="000000B9">
        <w:rPr>
          <w:rFonts w:ascii="Montserrat Medium" w:hAnsi="Montserrat Medium" w:cs="Arial"/>
          <w:sz w:val="16"/>
          <w:szCs w:val="16"/>
          <w:u w:val="single"/>
        </w:rPr>
        <w:t>)</w:t>
      </w:r>
      <w:r w:rsidRPr="000000B9">
        <w:rPr>
          <w:rFonts w:ascii="Montserrat Medium" w:hAnsi="Montserrat Medium" w:cs="Arial"/>
          <w:sz w:val="16"/>
          <w:szCs w:val="16"/>
        </w:rPr>
        <w:t xml:space="preserve"> de carácter </w:t>
      </w:r>
      <w:r w:rsidRPr="000000B9">
        <w:rPr>
          <w:rFonts w:ascii="Montserrat Medium" w:hAnsi="Montserrat Medium" w:cs="Arial"/>
          <w:b/>
          <w:sz w:val="16"/>
          <w:szCs w:val="16"/>
          <w:u w:val="single"/>
        </w:rPr>
        <w:t>(COLOCAR EL CARÁCTER DEL PROCEDIMIENTO)</w:t>
      </w:r>
      <w:r w:rsidRPr="000000B9">
        <w:rPr>
          <w:rFonts w:ascii="Montserrat Medium" w:hAnsi="Montserrat Medium" w:cs="Arial"/>
          <w:sz w:val="16"/>
          <w:szCs w:val="16"/>
        </w:rPr>
        <w:t>, al amparo de lo establecido en los artículos 134 de la Constitución Política de los Estados Unidos Mexicanos;(</w:t>
      </w:r>
      <w:r w:rsidRPr="000000B9">
        <w:rPr>
          <w:rFonts w:ascii="Montserrat Medium" w:hAnsi="Montserrat Medium" w:cs="Arial"/>
          <w:b/>
          <w:sz w:val="16"/>
          <w:szCs w:val="16"/>
        </w:rPr>
        <w:t>FUNDAMENTO</w:t>
      </w:r>
      <w:r w:rsidRPr="000000B9">
        <w:rPr>
          <w:rFonts w:ascii="Montserrat Medium" w:hAnsi="Montserrat Medium" w:cs="Arial"/>
          <w:sz w:val="16"/>
          <w:szCs w:val="16"/>
        </w:rPr>
        <w:t xml:space="preserve">) de la Ley de Adquisiciones, Arrendamientos y Servicios del Sector Público, </w:t>
      </w:r>
      <w:r w:rsidRPr="000000B9">
        <w:rPr>
          <w:rFonts w:ascii="Montserrat Medium" w:hAnsi="Montserrat Medium" w:cs="Arial"/>
          <w:b/>
          <w:sz w:val="16"/>
          <w:szCs w:val="16"/>
        </w:rPr>
        <w:t>“LAASSP”</w:t>
      </w:r>
      <w:r w:rsidRPr="000000B9">
        <w:rPr>
          <w:rFonts w:ascii="Montserrat Medium" w:hAnsi="Montserrat Medium" w:cs="Arial"/>
          <w:sz w:val="16"/>
          <w:szCs w:val="16"/>
        </w:rPr>
        <w:t>, y (ARTÍCULOS) de su Reglamento.</w:t>
      </w:r>
    </w:p>
    <w:p w:rsidR="008A46EE" w:rsidRPr="000000B9" w:rsidRDefault="008A46EE" w:rsidP="008A46EE">
      <w:pPr>
        <w:ind w:left="426" w:hanging="426"/>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ind w:left="426" w:hanging="426"/>
        <w:jc w:val="both"/>
        <w:rPr>
          <w:rFonts w:ascii="Montserrat Medium" w:hAnsi="Montserrat Medium" w:cs="Arial"/>
          <w:sz w:val="16"/>
          <w:szCs w:val="16"/>
        </w:rPr>
      </w:pPr>
      <w:r w:rsidRPr="000000B9">
        <w:rPr>
          <w:rFonts w:ascii="Montserrat Medium" w:hAnsi="Montserrat Medium" w:cs="Arial"/>
          <w:b/>
          <w:sz w:val="16"/>
          <w:szCs w:val="16"/>
        </w:rPr>
        <w:t>1.6</w:t>
      </w:r>
      <w:r w:rsidRPr="000000B9">
        <w:rPr>
          <w:rFonts w:ascii="Montserrat Medium" w:hAnsi="Montserrat Medium" w:cs="Arial"/>
          <w:sz w:val="16"/>
          <w:szCs w:val="16"/>
        </w:rPr>
        <w:tab/>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cuenta con suficiencia presupuestaria otorgada mediante </w:t>
      </w:r>
      <w:r w:rsidRPr="000000B9">
        <w:rPr>
          <w:rFonts w:ascii="Montserrat Medium" w:hAnsi="Montserrat Medium" w:cs="Arial"/>
          <w:b/>
          <w:sz w:val="16"/>
          <w:szCs w:val="16"/>
          <w:u w:val="single"/>
        </w:rPr>
        <w:t>(NUMERO DE SUFICIENCIA PRESUPUESTARIA)</w:t>
      </w:r>
      <w:r w:rsidRPr="000000B9">
        <w:rPr>
          <w:rFonts w:ascii="Montserrat Medium" w:hAnsi="Montserrat Medium" w:cs="Arial"/>
          <w:sz w:val="16"/>
          <w:szCs w:val="16"/>
        </w:rPr>
        <w:t xml:space="preserve"> con folio de autorización </w:t>
      </w:r>
      <w:r w:rsidRPr="000000B9">
        <w:rPr>
          <w:rFonts w:ascii="Montserrat Medium" w:hAnsi="Montserrat Medium" w:cs="Arial"/>
          <w:sz w:val="16"/>
          <w:szCs w:val="16"/>
          <w:u w:val="single"/>
        </w:rPr>
        <w:t>(</w:t>
      </w:r>
      <w:r w:rsidRPr="000000B9">
        <w:rPr>
          <w:rFonts w:ascii="Montserrat Medium" w:hAnsi="Montserrat Medium" w:cs="Arial"/>
          <w:b/>
          <w:sz w:val="16"/>
          <w:szCs w:val="16"/>
          <w:u w:val="single"/>
        </w:rPr>
        <w:t>FOLIO AUTORIZACIÓN SP)</w:t>
      </w:r>
      <w:r w:rsidRPr="000000B9">
        <w:rPr>
          <w:rFonts w:ascii="Montserrat Medium" w:hAnsi="Montserrat Medium" w:cs="Arial"/>
          <w:sz w:val="16"/>
          <w:szCs w:val="16"/>
        </w:rPr>
        <w:t xml:space="preserve"> </w:t>
      </w:r>
      <w:r w:rsidRPr="000000B9">
        <w:rPr>
          <w:rFonts w:ascii="Montserrat Medium" w:hAnsi="Montserrat Medium" w:cs="Arial"/>
          <w:b/>
          <w:bCs/>
          <w:sz w:val="16"/>
          <w:szCs w:val="16"/>
        </w:rPr>
        <w:t>26</w:t>
      </w:r>
      <w:r w:rsidRPr="000000B9">
        <w:rPr>
          <w:rFonts w:ascii="Montserrat Medium" w:hAnsi="Montserrat Medium" w:cs="Arial"/>
          <w:sz w:val="16"/>
          <w:szCs w:val="16"/>
        </w:rPr>
        <w:t>, de fecha</w:t>
      </w:r>
      <w:r w:rsidRPr="000000B9">
        <w:rPr>
          <w:rFonts w:ascii="Montserrat Medium" w:hAnsi="Montserrat Medium" w:cs="Arial"/>
          <w:b/>
          <w:bCs/>
          <w:sz w:val="16"/>
          <w:szCs w:val="16"/>
        </w:rPr>
        <w:t xml:space="preserve"> </w:t>
      </w:r>
      <w:r w:rsidRPr="000000B9">
        <w:rPr>
          <w:rFonts w:ascii="Montserrat Medium" w:hAnsi="Montserrat Medium" w:cs="Arial"/>
          <w:b/>
          <w:sz w:val="16"/>
          <w:szCs w:val="16"/>
        </w:rPr>
        <w:t>___</w:t>
      </w:r>
      <w:r w:rsidRPr="000000B9">
        <w:rPr>
          <w:rFonts w:ascii="Montserrat Medium" w:hAnsi="Montserrat Medium" w:cs="Arial"/>
          <w:sz w:val="16"/>
          <w:szCs w:val="16"/>
        </w:rPr>
        <w:t xml:space="preserve"> de </w:t>
      </w:r>
      <w:r w:rsidRPr="000000B9">
        <w:rPr>
          <w:rFonts w:ascii="Montserrat Medium" w:hAnsi="Montserrat Medium" w:cs="Arial"/>
          <w:b/>
          <w:sz w:val="16"/>
          <w:szCs w:val="16"/>
        </w:rPr>
        <w:t>_______</w:t>
      </w:r>
      <w:r w:rsidRPr="000000B9">
        <w:rPr>
          <w:rFonts w:ascii="Montserrat Medium" w:hAnsi="Montserrat Medium" w:cs="Arial"/>
          <w:sz w:val="16"/>
          <w:szCs w:val="16"/>
        </w:rPr>
        <w:t xml:space="preserve"> </w:t>
      </w:r>
      <w:proofErr w:type="spellStart"/>
      <w:r w:rsidRPr="000000B9">
        <w:rPr>
          <w:rFonts w:ascii="Montserrat Medium" w:hAnsi="Montserrat Medium" w:cs="Arial"/>
          <w:sz w:val="16"/>
          <w:szCs w:val="16"/>
        </w:rPr>
        <w:t>de</w:t>
      </w:r>
      <w:proofErr w:type="spellEnd"/>
      <w:r w:rsidRPr="000000B9">
        <w:rPr>
          <w:rFonts w:ascii="Montserrat Medium" w:hAnsi="Montserrat Medium" w:cs="Arial"/>
          <w:sz w:val="16"/>
          <w:szCs w:val="16"/>
        </w:rPr>
        <w:t xml:space="preserve"> </w:t>
      </w:r>
      <w:r w:rsidRPr="000000B9">
        <w:rPr>
          <w:rFonts w:ascii="Montserrat Medium" w:hAnsi="Montserrat Medium" w:cs="Arial"/>
          <w:b/>
          <w:sz w:val="16"/>
          <w:szCs w:val="16"/>
        </w:rPr>
        <w:t>______</w:t>
      </w:r>
      <w:r w:rsidRPr="000000B9">
        <w:rPr>
          <w:rFonts w:ascii="Montserrat Medium" w:hAnsi="Montserrat Medium" w:cs="Arial"/>
          <w:sz w:val="16"/>
          <w:szCs w:val="16"/>
        </w:rPr>
        <w:t xml:space="preserve">, emitido por la </w:t>
      </w:r>
      <w:r w:rsidRPr="000000B9">
        <w:rPr>
          <w:rFonts w:ascii="Montserrat Medium" w:hAnsi="Montserrat Medium" w:cs="Arial"/>
          <w:b/>
          <w:sz w:val="16"/>
          <w:szCs w:val="16"/>
        </w:rPr>
        <w:t>_____________________</w:t>
      </w:r>
      <w:r w:rsidRPr="000000B9">
        <w:rPr>
          <w:rFonts w:ascii="Montserrat Medium" w:hAnsi="Montserrat Medium" w:cs="Arial"/>
          <w:sz w:val="16"/>
          <w:szCs w:val="16"/>
        </w:rPr>
        <w:t xml:space="preserve">. </w:t>
      </w:r>
    </w:p>
    <w:p w:rsidR="008A46EE" w:rsidRPr="000000B9" w:rsidRDefault="008A46EE" w:rsidP="008A46EE">
      <w:pPr>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1.7</w:t>
      </w:r>
      <w:r w:rsidRPr="000000B9">
        <w:rPr>
          <w:rFonts w:ascii="Montserrat Medium" w:hAnsi="Montserrat Medium" w:cs="Arial"/>
          <w:sz w:val="16"/>
          <w:szCs w:val="16"/>
        </w:rPr>
        <w:tab/>
        <w:t xml:space="preserve">Para efectos fiscales las Autoridades Hacendarias le han asignado el Registro Federal de Contribuyentes </w:t>
      </w:r>
      <w:r w:rsidRPr="000000B9">
        <w:rPr>
          <w:rFonts w:ascii="Montserrat Medium" w:hAnsi="Montserrat Medium" w:cs="Arial"/>
          <w:b/>
          <w:sz w:val="16"/>
          <w:szCs w:val="16"/>
        </w:rPr>
        <w:t>N° (RFC DEPENDENCIA O ENTIDAD)</w:t>
      </w:r>
      <w:r w:rsidRPr="000000B9">
        <w:rPr>
          <w:rFonts w:ascii="Montserrat Medium" w:hAnsi="Montserrat Medium" w:cs="Arial"/>
          <w:sz w:val="16"/>
          <w:szCs w:val="16"/>
        </w:rPr>
        <w:t>.</w:t>
      </w:r>
    </w:p>
    <w:p w:rsidR="008A46EE" w:rsidRPr="000000B9" w:rsidRDefault="008A46EE" w:rsidP="008A46EE">
      <w:pPr>
        <w:tabs>
          <w:tab w:val="left" w:pos="426"/>
        </w:tabs>
        <w:ind w:left="426" w:hanging="426"/>
        <w:jc w:val="both"/>
        <w:rPr>
          <w:rFonts w:ascii="Montserrat Medium" w:hAnsi="Montserrat Medium" w:cs="Arial"/>
          <w:caps/>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1.8</w:t>
      </w:r>
      <w:r w:rsidRPr="000000B9">
        <w:rPr>
          <w:rFonts w:ascii="Montserrat Medium" w:hAnsi="Montserrat Medium" w:cs="Arial"/>
          <w:sz w:val="16"/>
          <w:szCs w:val="16"/>
        </w:rPr>
        <w:tab/>
        <w:t>Tiene establecido su domicilio en ________________________________________ mismo que señala para los fines y efectos legales del presente contrato.</w:t>
      </w: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2.</w:t>
      </w:r>
      <w:r w:rsidRPr="000000B9">
        <w:rPr>
          <w:rFonts w:ascii="Montserrat Medium" w:hAnsi="Montserrat Medium" w:cs="Arial"/>
          <w:sz w:val="16"/>
          <w:szCs w:val="16"/>
        </w:rPr>
        <w:tab/>
      </w:r>
      <w:r w:rsidRPr="000000B9">
        <w:rPr>
          <w:rFonts w:ascii="Montserrat Medium" w:hAnsi="Montserrat Medium" w:cs="Arial"/>
          <w:b/>
          <w:sz w:val="16"/>
          <w:szCs w:val="16"/>
        </w:rPr>
        <w:t>“EL PROVEEDOR”</w:t>
      </w:r>
      <w:r w:rsidRPr="000000B9">
        <w:rPr>
          <w:rFonts w:ascii="Montserrat Medium" w:hAnsi="Montserrat Medium" w:cs="Arial"/>
          <w:sz w:val="16"/>
          <w:szCs w:val="16"/>
        </w:rPr>
        <w:t>, por conducto de su representante declara que:</w:t>
      </w: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2.1</w:t>
      </w:r>
      <w:r w:rsidRPr="000000B9">
        <w:rPr>
          <w:rFonts w:ascii="Montserrat Medium" w:hAnsi="Montserrat Medium" w:cs="Arial"/>
          <w:sz w:val="16"/>
          <w:szCs w:val="16"/>
        </w:rPr>
        <w:tab/>
        <w:t xml:space="preserve">Es una persona </w:t>
      </w:r>
      <w:r w:rsidRPr="000000B9">
        <w:rPr>
          <w:rFonts w:ascii="Montserrat Medium" w:hAnsi="Montserrat Medium" w:cs="Arial"/>
          <w:b/>
          <w:sz w:val="16"/>
          <w:szCs w:val="16"/>
        </w:rPr>
        <w:t>MORAL</w:t>
      </w:r>
      <w:r w:rsidRPr="000000B9">
        <w:rPr>
          <w:rFonts w:ascii="Montserrat Medium" w:hAnsi="Montserrat Medium" w:cs="Arial"/>
          <w:b/>
          <w:bCs/>
          <w:sz w:val="16"/>
          <w:szCs w:val="16"/>
        </w:rPr>
        <w:t xml:space="preserve"> </w:t>
      </w:r>
      <w:r w:rsidRPr="000000B9">
        <w:rPr>
          <w:rFonts w:ascii="Montserrat Medium" w:hAnsi="Montserrat Medium" w:cs="Arial"/>
          <w:sz w:val="16"/>
          <w:szCs w:val="16"/>
        </w:rPr>
        <w:t xml:space="preserve">legalmente constituida mediante </w:t>
      </w:r>
      <w:r w:rsidRPr="000000B9">
        <w:rPr>
          <w:rFonts w:ascii="Montserrat Medium" w:hAnsi="Montserrat Medium" w:cs="Arial"/>
          <w:b/>
          <w:sz w:val="16"/>
          <w:szCs w:val="16"/>
        </w:rPr>
        <w:t>________________</w:t>
      </w:r>
      <w:r w:rsidRPr="000000B9">
        <w:rPr>
          <w:rFonts w:ascii="Montserrat Medium" w:hAnsi="Montserrat Medium" w:cs="Arial"/>
          <w:sz w:val="16"/>
          <w:szCs w:val="16"/>
        </w:rPr>
        <w:t xml:space="preserve"> (Describir el instrumento público que le dan origen y en su caso las modificaciones que se hubieran realizado), denominada </w:t>
      </w:r>
      <w:r w:rsidRPr="000000B9">
        <w:rPr>
          <w:rFonts w:ascii="Montserrat Medium" w:hAnsi="Montserrat Medium" w:cs="Arial"/>
          <w:b/>
          <w:sz w:val="16"/>
          <w:szCs w:val="16"/>
          <w:u w:val="single"/>
        </w:rPr>
        <w:t>(NOMBRE O RAZÓN SOCIAL)</w:t>
      </w:r>
      <w:r w:rsidRPr="000000B9">
        <w:rPr>
          <w:rFonts w:ascii="Montserrat Medium" w:hAnsi="Montserrat Medium" w:cs="Arial"/>
          <w:sz w:val="16"/>
          <w:szCs w:val="16"/>
        </w:rPr>
        <w:t xml:space="preserve">, cuyo objeto social es, entre otros, </w:t>
      </w:r>
      <w:r w:rsidRPr="000000B9">
        <w:rPr>
          <w:rFonts w:ascii="Montserrat Medium" w:hAnsi="Montserrat Medium" w:cs="Arial"/>
          <w:b/>
          <w:sz w:val="16"/>
          <w:szCs w:val="16"/>
        </w:rPr>
        <w:t>(OBJETO SOCIAL)</w:t>
      </w:r>
      <w:r w:rsidRPr="000000B9">
        <w:rPr>
          <w:rFonts w:ascii="Montserrat Medium" w:hAnsi="Montserrat Medium" w:cs="Arial"/>
          <w:sz w:val="16"/>
          <w:szCs w:val="16"/>
        </w:rPr>
        <w:t>.</w:t>
      </w:r>
    </w:p>
    <w:p w:rsidR="008A46EE" w:rsidRPr="000000B9" w:rsidRDefault="008A46EE" w:rsidP="008A46EE">
      <w:pPr>
        <w:widowControl w:val="0"/>
        <w:tabs>
          <w:tab w:val="left" w:pos="426"/>
        </w:tabs>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2.2</w:t>
      </w:r>
      <w:r w:rsidRPr="000000B9">
        <w:rPr>
          <w:rFonts w:ascii="Montserrat Medium" w:hAnsi="Montserrat Medium" w:cs="Arial"/>
          <w:sz w:val="16"/>
          <w:szCs w:val="16"/>
        </w:rPr>
        <w:tab/>
        <w:t>La o el C.</w:t>
      </w:r>
      <w:r w:rsidRPr="000000B9">
        <w:rPr>
          <w:rFonts w:ascii="Montserrat Medium" w:hAnsi="Montserrat Medium" w:cs="Arial"/>
          <w:b/>
          <w:bCs/>
          <w:sz w:val="16"/>
          <w:szCs w:val="16"/>
        </w:rPr>
        <w:t xml:space="preserve"> </w:t>
      </w:r>
      <w:r w:rsidRPr="000000B9">
        <w:rPr>
          <w:rFonts w:ascii="Montserrat Medium" w:hAnsi="Montserrat Medium" w:cs="Arial"/>
          <w:b/>
          <w:sz w:val="16"/>
          <w:szCs w:val="16"/>
        </w:rPr>
        <w:t>(</w:t>
      </w:r>
      <w:r w:rsidRPr="000000B9">
        <w:rPr>
          <w:rFonts w:ascii="Montserrat Medium" w:hAnsi="Montserrat Medium" w:cs="Arial"/>
          <w:b/>
          <w:sz w:val="16"/>
          <w:szCs w:val="16"/>
          <w:u w:val="single"/>
        </w:rPr>
        <w:t>NOMBRE DEL REPRESENTANTE LEGAL)</w:t>
      </w:r>
      <w:r w:rsidRPr="000000B9">
        <w:rPr>
          <w:rFonts w:ascii="Montserrat Medium" w:hAnsi="Montserrat Medium" w:cs="Arial"/>
          <w:sz w:val="16"/>
          <w:szCs w:val="16"/>
        </w:rPr>
        <w:t xml:space="preserve">, en su carácter de </w:t>
      </w:r>
      <w:r w:rsidRPr="000000B9">
        <w:rPr>
          <w:rFonts w:ascii="Montserrat Medium" w:hAnsi="Montserrat Medium" w:cs="Arial"/>
          <w:b/>
          <w:sz w:val="16"/>
          <w:szCs w:val="16"/>
        </w:rPr>
        <w:t>__________________</w:t>
      </w:r>
      <w:r w:rsidRPr="000000B9">
        <w:rPr>
          <w:rFonts w:ascii="Montserrat Medium" w:hAnsi="Montserrat Medium" w:cs="Arial"/>
          <w:sz w:val="16"/>
          <w:szCs w:val="16"/>
        </w:rPr>
        <w:t xml:space="preserve">, cuenta con facultades suficientes para suscribir el presente contrato y obligar a su representada, como lo acredita con </w:t>
      </w:r>
      <w:r w:rsidRPr="000000B9">
        <w:rPr>
          <w:rFonts w:ascii="Montserrat Medium" w:hAnsi="Montserrat Medium" w:cs="Arial"/>
          <w:b/>
          <w:sz w:val="16"/>
          <w:szCs w:val="16"/>
        </w:rPr>
        <w:t>_____________________________</w:t>
      </w:r>
      <w:r w:rsidRPr="000000B9">
        <w:rPr>
          <w:rFonts w:ascii="Montserrat Medium" w:hAnsi="Montserrat Medium" w:cs="Arial"/>
          <w:sz w:val="16"/>
          <w:szCs w:val="16"/>
        </w:rPr>
        <w:t>, instrumento que bajo protesta de decir verdad manifiesta no le ha sido limitado ni revocado en forma alguna.</w:t>
      </w: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2.3</w:t>
      </w:r>
      <w:r w:rsidRPr="000000B9">
        <w:rPr>
          <w:rFonts w:ascii="Montserrat Medium" w:hAnsi="Montserrat Medium" w:cs="Arial"/>
          <w:sz w:val="16"/>
          <w:szCs w:val="16"/>
        </w:rPr>
        <w:tab/>
        <w:t>Reúne las condiciones técnicas, jurídicas y económicas, y cuenta con la organización y elementos necesarios para su cumplimiento.</w:t>
      </w: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Default="008A46EE" w:rsidP="008A46EE">
      <w:pPr>
        <w:widowControl w:val="0"/>
        <w:ind w:left="426" w:hanging="426"/>
        <w:jc w:val="both"/>
        <w:rPr>
          <w:rFonts w:ascii="Montserrat Medium" w:hAnsi="Montserrat Medium" w:cs="Arial"/>
          <w:b/>
          <w:sz w:val="16"/>
          <w:szCs w:val="16"/>
        </w:rPr>
      </w:pPr>
      <w:r w:rsidRPr="000000B9">
        <w:rPr>
          <w:rFonts w:ascii="Montserrat Medium" w:hAnsi="Montserrat Medium" w:cs="Arial"/>
          <w:b/>
          <w:sz w:val="16"/>
          <w:szCs w:val="16"/>
        </w:rPr>
        <w:t>2.4</w:t>
      </w:r>
      <w:r w:rsidRPr="000000B9">
        <w:rPr>
          <w:rFonts w:ascii="Montserrat Medium" w:hAnsi="Montserrat Medium" w:cs="Arial"/>
          <w:sz w:val="16"/>
          <w:szCs w:val="16"/>
        </w:rPr>
        <w:tab/>
        <w:t xml:space="preserve">Cuenta con su Registro Federal de Contribuyentes </w:t>
      </w:r>
      <w:r w:rsidRPr="000000B9">
        <w:rPr>
          <w:rFonts w:ascii="Montserrat Medium" w:hAnsi="Montserrat Medium" w:cs="Arial"/>
          <w:b/>
          <w:sz w:val="16"/>
          <w:szCs w:val="16"/>
        </w:rPr>
        <w:t>(RFC PROVEEDOR).</w:t>
      </w:r>
    </w:p>
    <w:p w:rsidR="008A46EE" w:rsidRDefault="008A46EE" w:rsidP="008A46EE">
      <w:pPr>
        <w:widowControl w:val="0"/>
        <w:ind w:left="426" w:hanging="426"/>
        <w:jc w:val="both"/>
        <w:rPr>
          <w:rFonts w:ascii="Montserrat Medium" w:hAnsi="Montserrat Medium" w:cs="Arial"/>
          <w:b/>
          <w:sz w:val="16"/>
          <w:szCs w:val="16"/>
        </w:rPr>
      </w:pPr>
    </w:p>
    <w:p w:rsidR="008A46EE" w:rsidRDefault="008A46EE" w:rsidP="008A46EE">
      <w:pPr>
        <w:widowControl w:val="0"/>
        <w:ind w:left="426" w:hanging="426"/>
        <w:jc w:val="both"/>
        <w:rPr>
          <w:rFonts w:ascii="Montserrat Medium" w:hAnsi="Montserrat Medium" w:cs="Arial"/>
          <w:b/>
          <w:sz w:val="16"/>
          <w:szCs w:val="16"/>
        </w:rPr>
      </w:pPr>
    </w:p>
    <w:p w:rsidR="008A46EE" w:rsidRDefault="008A46EE" w:rsidP="008A46EE">
      <w:pPr>
        <w:widowControl w:val="0"/>
        <w:ind w:left="426" w:hanging="426"/>
        <w:jc w:val="both"/>
        <w:rPr>
          <w:rFonts w:ascii="Montserrat Medium" w:hAnsi="Montserrat Medium" w:cs="Arial"/>
          <w:b/>
          <w:sz w:val="16"/>
          <w:szCs w:val="16"/>
        </w:rPr>
      </w:pPr>
    </w:p>
    <w:p w:rsidR="008A46EE" w:rsidRDefault="008A46EE" w:rsidP="008A46EE">
      <w:pPr>
        <w:widowControl w:val="0"/>
        <w:ind w:left="426" w:hanging="426"/>
        <w:jc w:val="both"/>
        <w:rPr>
          <w:rFonts w:ascii="Montserrat Medium" w:hAnsi="Montserrat Medium" w:cs="Arial"/>
          <w:b/>
          <w:sz w:val="16"/>
          <w:szCs w:val="16"/>
        </w:rPr>
      </w:pPr>
    </w:p>
    <w:p w:rsidR="008A46EE" w:rsidRDefault="008A46EE" w:rsidP="008A46EE">
      <w:pPr>
        <w:widowControl w:val="0"/>
        <w:ind w:left="426" w:hanging="426"/>
        <w:jc w:val="both"/>
        <w:rPr>
          <w:rFonts w:ascii="Montserrat Medium" w:hAnsi="Montserrat Medium" w:cs="Arial"/>
          <w:b/>
          <w:sz w:val="16"/>
          <w:szCs w:val="16"/>
        </w:rPr>
      </w:pPr>
    </w:p>
    <w:p w:rsidR="008A46EE" w:rsidRPr="000000B9" w:rsidRDefault="008A46EE" w:rsidP="008A46EE">
      <w:pPr>
        <w:widowControl w:val="0"/>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p>
    <w:p w:rsidR="008A46EE" w:rsidRPr="000000B9" w:rsidRDefault="008A46EE" w:rsidP="008A46EE">
      <w:pPr>
        <w:widowControl w:val="0"/>
        <w:ind w:left="426" w:hanging="426"/>
        <w:jc w:val="both"/>
        <w:rPr>
          <w:rFonts w:ascii="Montserrat Medium" w:hAnsi="Montserrat Medium" w:cs="Arial"/>
          <w:sz w:val="16"/>
          <w:szCs w:val="16"/>
        </w:rPr>
      </w:pPr>
      <w:r w:rsidRPr="000000B9">
        <w:rPr>
          <w:rFonts w:ascii="Montserrat Medium" w:hAnsi="Montserrat Medium" w:cs="Arial"/>
          <w:b/>
          <w:sz w:val="16"/>
          <w:szCs w:val="16"/>
        </w:rPr>
        <w:lastRenderedPageBreak/>
        <w:t>2.5</w:t>
      </w:r>
      <w:r w:rsidRPr="000000B9">
        <w:rPr>
          <w:rFonts w:ascii="Montserrat Medium" w:hAnsi="Montserrat Medium"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8A46EE" w:rsidRPr="000000B9" w:rsidRDefault="008A46EE" w:rsidP="008A46EE">
      <w:pPr>
        <w:widowControl w:val="0"/>
        <w:ind w:left="426" w:hanging="426"/>
        <w:jc w:val="both"/>
        <w:rPr>
          <w:rFonts w:ascii="Montserrat Medium" w:hAnsi="Montserrat Medium" w:cs="Arial"/>
          <w:sz w:val="16"/>
          <w:szCs w:val="16"/>
        </w:rPr>
      </w:pPr>
    </w:p>
    <w:p w:rsidR="008A46EE" w:rsidRPr="000000B9" w:rsidRDefault="008A46EE" w:rsidP="008A46EE">
      <w:pPr>
        <w:widowControl w:val="0"/>
        <w:tabs>
          <w:tab w:val="left" w:pos="426"/>
        </w:tabs>
        <w:ind w:left="426" w:hanging="426"/>
        <w:jc w:val="both"/>
        <w:rPr>
          <w:rFonts w:ascii="Montserrat Medium" w:hAnsi="Montserrat Medium" w:cs="Arial"/>
          <w:sz w:val="16"/>
          <w:szCs w:val="16"/>
        </w:rPr>
      </w:pPr>
      <w:r w:rsidRPr="000000B9">
        <w:rPr>
          <w:rFonts w:ascii="Montserrat Medium" w:hAnsi="Montserrat Medium" w:cs="Arial"/>
          <w:b/>
          <w:sz w:val="16"/>
          <w:szCs w:val="16"/>
        </w:rPr>
        <w:t>2.6</w:t>
      </w:r>
      <w:r w:rsidRPr="000000B9">
        <w:rPr>
          <w:rFonts w:ascii="Montserrat Medium" w:hAnsi="Montserrat Medium" w:cs="Arial"/>
          <w:sz w:val="16"/>
          <w:szCs w:val="16"/>
        </w:rPr>
        <w:tab/>
        <w:t xml:space="preserve">Señala como su domicilio para todos los efectos legales el ubicado en </w:t>
      </w:r>
      <w:r w:rsidRPr="000000B9">
        <w:rPr>
          <w:rFonts w:ascii="Montserrat Medium" w:hAnsi="Montserrat Medium" w:cs="Arial"/>
          <w:b/>
          <w:sz w:val="16"/>
          <w:szCs w:val="16"/>
          <w:u w:val="single"/>
        </w:rPr>
        <w:t>(DOMICILIO FISCAL PROVEEDOR)</w:t>
      </w:r>
      <w:r w:rsidRPr="000000B9">
        <w:rPr>
          <w:rFonts w:ascii="Montserrat Medium" w:hAnsi="Montserrat Medium" w:cs="Arial"/>
          <w:sz w:val="16"/>
          <w:szCs w:val="16"/>
        </w:rPr>
        <w:t>.</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ind w:left="426" w:hanging="426"/>
        <w:jc w:val="both"/>
        <w:rPr>
          <w:rFonts w:ascii="Montserrat Medium" w:hAnsi="Montserrat Medium" w:cs="Arial"/>
          <w:b/>
          <w:sz w:val="16"/>
          <w:szCs w:val="16"/>
        </w:rPr>
      </w:pPr>
      <w:r w:rsidRPr="000000B9">
        <w:rPr>
          <w:rFonts w:ascii="Montserrat Medium" w:hAnsi="Montserrat Medium" w:cs="Arial"/>
          <w:b/>
          <w:sz w:val="16"/>
          <w:szCs w:val="16"/>
        </w:rPr>
        <w:t>3.</w:t>
      </w:r>
      <w:r w:rsidRPr="000000B9">
        <w:rPr>
          <w:rFonts w:ascii="Montserrat Medium" w:hAnsi="Montserrat Medium" w:cs="Arial"/>
          <w:b/>
          <w:sz w:val="16"/>
          <w:szCs w:val="16"/>
        </w:rPr>
        <w:tab/>
        <w:t>De “LAS PARTES”: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ind w:left="426" w:hanging="426"/>
        <w:jc w:val="both"/>
        <w:rPr>
          <w:rFonts w:ascii="Montserrat Medium" w:hAnsi="Montserrat Medium" w:cs="Arial"/>
          <w:sz w:val="16"/>
          <w:szCs w:val="16"/>
        </w:rPr>
      </w:pPr>
      <w:r w:rsidRPr="000000B9">
        <w:rPr>
          <w:rFonts w:ascii="Montserrat Medium" w:hAnsi="Montserrat Medium" w:cs="Arial"/>
          <w:b/>
          <w:sz w:val="16"/>
          <w:szCs w:val="16"/>
        </w:rPr>
        <w:t>3.1</w:t>
      </w:r>
      <w:r w:rsidRPr="000000B9">
        <w:rPr>
          <w:rFonts w:ascii="Montserrat Medium" w:hAnsi="Montserrat Medium"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pStyle w:val="Prrafodelista"/>
        <w:ind w:left="720"/>
        <w:jc w:val="center"/>
        <w:rPr>
          <w:rFonts w:ascii="Montserrat Medium" w:hAnsi="Montserrat Medium" w:cs="Arial"/>
          <w:sz w:val="16"/>
          <w:szCs w:val="16"/>
        </w:rPr>
      </w:pPr>
      <w:r w:rsidRPr="000000B9">
        <w:rPr>
          <w:rFonts w:ascii="Montserrat Medium" w:hAnsi="Montserrat Medium" w:cs="Arial"/>
          <w:b/>
          <w:sz w:val="16"/>
          <w:szCs w:val="16"/>
        </w:rPr>
        <w:t>CLÁUSULAS</w:t>
      </w:r>
    </w:p>
    <w:p w:rsidR="008A46EE" w:rsidRPr="000000B9" w:rsidRDefault="008A46EE" w:rsidP="008A46EE">
      <w:pPr>
        <w:shd w:val="clear" w:color="auto" w:fill="FFFFFF"/>
        <w:jc w:val="both"/>
        <w:textAlignment w:val="baseline"/>
        <w:rPr>
          <w:rFonts w:ascii="Montserrat Medium" w:hAnsi="Montserrat Medium" w:cs="Arial"/>
          <w:b/>
          <w:sz w:val="16"/>
          <w:szCs w:val="16"/>
          <w:lang w:eastAsia="es-MX"/>
        </w:rPr>
      </w:pPr>
      <w:r w:rsidRPr="000000B9">
        <w:rPr>
          <w:rFonts w:ascii="Montserrat Medium" w:hAnsi="Montserrat Medium" w:cs="Arial"/>
          <w:b/>
          <w:sz w:val="16"/>
          <w:szCs w:val="16"/>
          <w:lang w:eastAsia="es-MX"/>
        </w:rPr>
        <w:t>PRIMERA. OBJETO DEL CONTRATO.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acepta y se obliga a proporcionar a</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la prestación del servicio de,</w:t>
      </w:r>
      <w:r w:rsidRPr="000000B9">
        <w:rPr>
          <w:rFonts w:ascii="Montserrat Medium" w:hAnsi="Montserrat Medium" w:cs="Arial"/>
          <w:b/>
          <w:sz w:val="16"/>
          <w:szCs w:val="16"/>
        </w:rPr>
        <w:t xml:space="preserve"> (</w:t>
      </w:r>
      <w:r w:rsidRPr="000000B9">
        <w:rPr>
          <w:rFonts w:ascii="Montserrat Medium" w:hAnsi="Montserrat Medium" w:cs="Arial"/>
          <w:sz w:val="16"/>
          <w:szCs w:val="16"/>
        </w:rPr>
        <w:t>$</w:t>
      </w:r>
      <w:proofErr w:type="spellStart"/>
      <w:r w:rsidRPr="000000B9">
        <w:rPr>
          <w:rFonts w:ascii="Montserrat Medium" w:hAnsi="Montserrat Medium" w:cs="Arial"/>
          <w:b/>
          <w:sz w:val="16"/>
          <w:szCs w:val="16"/>
          <w:u w:val="single"/>
        </w:rPr>
        <w:t>DescripciónCategoria</w:t>
      </w:r>
      <w:proofErr w:type="spellEnd"/>
      <w:r w:rsidRPr="000000B9">
        <w:rPr>
          <w:rFonts w:ascii="Montserrat Medium" w:hAnsi="Montserrat Medium" w:cs="Arial"/>
          <w:b/>
          <w:sz w:val="16"/>
          <w:szCs w:val="16"/>
        </w:rPr>
        <w:t>)</w:t>
      </w:r>
      <w:r w:rsidRPr="000000B9">
        <w:rPr>
          <w:rFonts w:ascii="Montserrat Medium" w:hAnsi="Montserrat Medium" w:cs="Arial"/>
          <w:sz w:val="16"/>
          <w:szCs w:val="16"/>
        </w:rPr>
        <w:t>, en los términos y condiciones establecidos en este contrato y sus anexos (</w:t>
      </w:r>
      <w:r w:rsidRPr="000000B9">
        <w:rPr>
          <w:rFonts w:ascii="Montserrat Medium" w:hAnsi="Montserrat Medium" w:cs="Arial"/>
          <w:b/>
          <w:sz w:val="16"/>
          <w:szCs w:val="16"/>
          <w:u w:val="single"/>
        </w:rPr>
        <w:t>NUMERAR Y DESCRIBIR LOS ANEXOS</w:t>
      </w:r>
      <w:r w:rsidRPr="000000B9">
        <w:rPr>
          <w:rFonts w:ascii="Montserrat Medium" w:hAnsi="Montserrat Medium" w:cs="Arial"/>
          <w:sz w:val="16"/>
          <w:szCs w:val="16"/>
        </w:rPr>
        <w:t xml:space="preserve">) </w:t>
      </w:r>
      <w:r w:rsidRPr="000000B9">
        <w:rPr>
          <w:rFonts w:ascii="Montserrat Medium" w:eastAsiaTheme="minorHAnsi" w:hAnsi="Montserrat Medium" w:cs="Arial"/>
          <w:sz w:val="16"/>
          <w:szCs w:val="16"/>
          <w:lang w:eastAsia="en-US"/>
        </w:rPr>
        <w:t xml:space="preserve">que forman parte integrante del mismo. </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b/>
          <w:sz w:val="16"/>
          <w:szCs w:val="16"/>
        </w:rPr>
      </w:pPr>
      <w:r w:rsidRPr="000000B9">
        <w:rPr>
          <w:rFonts w:ascii="Montserrat Medium" w:hAnsi="Montserrat Medium" w:cs="Arial"/>
          <w:b/>
          <w:sz w:val="16"/>
          <w:szCs w:val="16"/>
        </w:rPr>
        <w:t xml:space="preserve">SEGUNDA. MONTO DEL CONTRATO </w:t>
      </w:r>
    </w:p>
    <w:p w:rsidR="008A46EE" w:rsidRPr="000000B9" w:rsidRDefault="008A46EE" w:rsidP="008A46EE">
      <w:pPr>
        <w:jc w:val="both"/>
        <w:rPr>
          <w:rFonts w:ascii="Montserrat Medium" w:hAnsi="Montserrat Medium" w:cs="Arial"/>
          <w:b/>
          <w:sz w:val="16"/>
          <w:szCs w:val="16"/>
        </w:rPr>
      </w:pPr>
    </w:p>
    <w:p w:rsidR="008A46EE" w:rsidRPr="000000B9" w:rsidRDefault="008A46EE" w:rsidP="008A46EE">
      <w:pPr>
        <w:autoSpaceDE w:val="0"/>
        <w:autoSpaceDN w:val="0"/>
        <w:adjustRightInd w:val="0"/>
        <w:jc w:val="both"/>
        <w:rPr>
          <w:rFonts w:ascii="Montserrat Medium" w:eastAsiaTheme="minorHAnsi" w:hAnsi="Montserrat Medium" w:cs="Arial"/>
          <w:sz w:val="16"/>
          <w:szCs w:val="16"/>
          <w:lang w:eastAsia="en-US"/>
        </w:rPr>
      </w:pP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w:t>
      </w:r>
      <w:r w:rsidRPr="000000B9">
        <w:rPr>
          <w:rFonts w:ascii="Montserrat Medium" w:eastAsiaTheme="minorHAnsi" w:hAnsi="Montserrat Medium" w:cs="Arial"/>
          <w:sz w:val="16"/>
          <w:szCs w:val="16"/>
          <w:lang w:eastAsia="en-US"/>
        </w:rPr>
        <w:t xml:space="preserve">pagará a </w:t>
      </w:r>
      <w:r w:rsidRPr="000000B9">
        <w:rPr>
          <w:rFonts w:ascii="Montserrat Medium" w:hAnsi="Montserrat Medium" w:cs="Arial"/>
          <w:b/>
          <w:sz w:val="16"/>
          <w:szCs w:val="16"/>
        </w:rPr>
        <w:t>“EL PROVEEDOR”</w:t>
      </w:r>
      <w:r w:rsidRPr="000000B9">
        <w:rPr>
          <w:rFonts w:ascii="Montserrat Medium" w:eastAsiaTheme="minorHAnsi" w:hAnsi="Montserrat Medium" w:cs="Arial"/>
          <w:sz w:val="16"/>
          <w:szCs w:val="16"/>
          <w:lang w:eastAsia="en-US"/>
        </w:rPr>
        <w:t xml:space="preserve"> como contraprestación por los servicios objeto de este contrato, la cantidad mínima de </w:t>
      </w:r>
      <w:r w:rsidRPr="000000B9">
        <w:rPr>
          <w:rFonts w:ascii="Montserrat Medium" w:hAnsi="Montserrat Medium" w:cs="Arial"/>
          <w:sz w:val="16"/>
          <w:szCs w:val="16"/>
        </w:rPr>
        <w:t xml:space="preserve">(MONTO MÍNIMO TOTAL DEL CONTRATO) </w:t>
      </w:r>
      <w:r w:rsidRPr="000000B9">
        <w:rPr>
          <w:rFonts w:ascii="Montserrat Medium" w:eastAsiaTheme="minorHAnsi" w:hAnsi="Montserrat Medium" w:cs="Arial"/>
          <w:sz w:val="16"/>
          <w:szCs w:val="16"/>
          <w:lang w:eastAsia="en-US"/>
        </w:rPr>
        <w:t xml:space="preserve">más impuestos por $_____________ (Indicar la cantidad en letra) y un monto máximo de </w:t>
      </w:r>
      <w:r w:rsidRPr="000000B9">
        <w:rPr>
          <w:rFonts w:ascii="Montserrat Medium" w:hAnsi="Montserrat Medium" w:cs="Arial"/>
          <w:sz w:val="16"/>
          <w:szCs w:val="16"/>
        </w:rPr>
        <w:t xml:space="preserve">(MONTO MÁXIMO TOTAL DEL CONTRATO) </w:t>
      </w:r>
      <w:r w:rsidRPr="000000B9">
        <w:rPr>
          <w:rFonts w:ascii="Montserrat Medium" w:eastAsiaTheme="minorHAnsi" w:hAnsi="Montserrat Medium" w:cs="Arial"/>
          <w:sz w:val="16"/>
          <w:szCs w:val="16"/>
          <w:lang w:eastAsia="en-US"/>
        </w:rPr>
        <w:t>más impuestos</w:t>
      </w:r>
      <w:r w:rsidRPr="000000B9">
        <w:rPr>
          <w:rFonts w:ascii="Montserrat Medium" w:eastAsiaTheme="minorHAnsi" w:hAnsi="Montserrat Medium" w:cs="Arial"/>
          <w:b/>
          <w:sz w:val="16"/>
          <w:szCs w:val="16"/>
          <w:lang w:eastAsia="en-US"/>
        </w:rPr>
        <w:t xml:space="preserve"> </w:t>
      </w:r>
      <w:r w:rsidRPr="000000B9">
        <w:rPr>
          <w:rFonts w:ascii="Montserrat Medium" w:eastAsiaTheme="minorHAnsi" w:hAnsi="Montserrat Medium" w:cs="Arial"/>
          <w:sz w:val="16"/>
          <w:szCs w:val="16"/>
          <w:lang w:eastAsia="en-US"/>
        </w:rPr>
        <w:t>que asciende a $_______ (Indicar la cantidad en letra).</w:t>
      </w:r>
    </w:p>
    <w:p w:rsidR="008A46EE" w:rsidRPr="000000B9" w:rsidRDefault="008A46EE" w:rsidP="008A46EE">
      <w:pPr>
        <w:autoSpaceDE w:val="0"/>
        <w:autoSpaceDN w:val="0"/>
        <w:adjustRightInd w:val="0"/>
        <w:jc w:val="both"/>
        <w:rPr>
          <w:rFonts w:ascii="Montserrat Medium" w:eastAsiaTheme="minorHAnsi" w:hAnsi="Montserrat Medium" w:cs="Arial"/>
          <w:sz w:val="16"/>
          <w:szCs w:val="16"/>
          <w:lang w:eastAsia="en-US"/>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Los montos y precios se podrán indicar en moneda extranjera, cuando así se haya determinado en la convocatoria, invitación, o solicitud de cotización, de conformidad con el artículo 45, fracción XIII de la LAASSP.</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Indicar el(los) precio(s) unitario(s):</w:t>
      </w: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El(los) precio(s) unitario(s) del presente contrato, expresado(s) en moneda nacional es (son):</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COLOCAR TABLA DE PRECIOS UNITARIOS</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El precio unitario es considerado fijo y en moneda nacional (</w:t>
      </w:r>
      <w:r w:rsidRPr="000000B9">
        <w:rPr>
          <w:rFonts w:ascii="Montserrat Medium" w:hAnsi="Montserrat Medium" w:cs="Arial"/>
          <w:b/>
          <w:sz w:val="16"/>
          <w:szCs w:val="16"/>
        </w:rPr>
        <w:t>Tipo Moneda</w:t>
      </w:r>
      <w:r w:rsidRPr="000000B9">
        <w:rPr>
          <w:rFonts w:ascii="Montserrat Medium" w:hAnsi="Montserrat Medium" w:cs="Arial"/>
          <w:sz w:val="16"/>
          <w:szCs w:val="16"/>
        </w:rPr>
        <w:t xml:space="preserve">) hasta que concluya la relación contractual que se formaliza, incluyendo todos los conceptos y costos involucrados en la prestación del servicio de, </w:t>
      </w:r>
      <w:r w:rsidRPr="000000B9">
        <w:rPr>
          <w:rFonts w:ascii="Montserrat Medium" w:hAnsi="Montserrat Medium" w:cs="Arial"/>
          <w:b/>
          <w:sz w:val="16"/>
          <w:szCs w:val="16"/>
        </w:rPr>
        <w:t>(</w:t>
      </w:r>
      <w:r w:rsidRPr="000000B9">
        <w:rPr>
          <w:rFonts w:ascii="Montserrat Medium" w:hAnsi="Montserrat Medium" w:cs="Arial"/>
          <w:sz w:val="16"/>
          <w:szCs w:val="16"/>
        </w:rPr>
        <w:t>$</w:t>
      </w:r>
      <w:proofErr w:type="spellStart"/>
      <w:r w:rsidRPr="000000B9">
        <w:rPr>
          <w:rFonts w:ascii="Montserrat Medium" w:hAnsi="Montserrat Medium" w:cs="Arial"/>
          <w:b/>
          <w:sz w:val="16"/>
          <w:szCs w:val="16"/>
          <w:u w:val="single"/>
        </w:rPr>
        <w:t>DescripciónCategoria</w:t>
      </w:r>
      <w:proofErr w:type="spellEnd"/>
      <w:r w:rsidRPr="000000B9">
        <w:rPr>
          <w:rFonts w:ascii="Montserrat Medium" w:hAnsi="Montserrat Medium" w:cs="Arial"/>
          <w:b/>
          <w:sz w:val="16"/>
          <w:szCs w:val="16"/>
        </w:rPr>
        <w:t>)</w:t>
      </w:r>
      <w:r w:rsidRPr="000000B9">
        <w:rPr>
          <w:rFonts w:ascii="Montserrat Medium" w:hAnsi="Montserrat Medium" w:cs="Arial"/>
          <w:sz w:val="16"/>
          <w:szCs w:val="16"/>
        </w:rPr>
        <w:t xml:space="preserve">, por lo que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no podrá agregar ningún costo extra y los precios serán inalterables durante la vigencia del presente contrato.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widowControl w:val="0"/>
        <w:jc w:val="both"/>
        <w:rPr>
          <w:rFonts w:ascii="Montserrat Medium" w:hAnsi="Montserrat Medium" w:cs="Arial"/>
          <w:b/>
          <w:sz w:val="16"/>
          <w:szCs w:val="16"/>
        </w:rPr>
      </w:pPr>
      <w:r w:rsidRPr="000000B9">
        <w:rPr>
          <w:rFonts w:ascii="Montserrat Medium" w:hAnsi="Montserrat Medium" w:cs="Arial"/>
          <w:b/>
          <w:sz w:val="16"/>
          <w:szCs w:val="16"/>
        </w:rPr>
        <w:t xml:space="preserve">TERCERA. ANTICIPO. </w:t>
      </w:r>
    </w:p>
    <w:p w:rsidR="008A46EE" w:rsidRPr="000000B9" w:rsidRDefault="008A46EE" w:rsidP="008A46EE">
      <w:pPr>
        <w:widowControl w:val="0"/>
        <w:jc w:val="both"/>
        <w:rPr>
          <w:rFonts w:ascii="Montserrat Medium" w:hAnsi="Montserrat Medium" w:cs="Arial"/>
          <w:b/>
          <w:sz w:val="16"/>
          <w:szCs w:val="16"/>
        </w:rPr>
      </w:pPr>
    </w:p>
    <w:p w:rsidR="008A46EE" w:rsidRPr="000000B9" w:rsidRDefault="008A46EE" w:rsidP="008A46EE">
      <w:pPr>
        <w:widowControl w:val="0"/>
        <w:jc w:val="both"/>
        <w:rPr>
          <w:rFonts w:ascii="Montserrat Medium" w:hAnsi="Montserrat Medium" w:cs="Arial"/>
          <w:sz w:val="16"/>
          <w:szCs w:val="16"/>
        </w:rPr>
      </w:pPr>
      <w:r w:rsidRPr="000000B9">
        <w:rPr>
          <w:rFonts w:ascii="Montserrat Medium" w:hAnsi="Montserrat Medium" w:cs="Arial"/>
          <w:sz w:val="16"/>
          <w:szCs w:val="16"/>
        </w:rPr>
        <w:t xml:space="preserve">Para el presente contrato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no otorgará anticipo a </w:t>
      </w:r>
      <w:r w:rsidRPr="000000B9">
        <w:rPr>
          <w:rFonts w:ascii="Montserrat Medium" w:hAnsi="Montserrat Medium" w:cs="Arial"/>
          <w:b/>
          <w:sz w:val="16"/>
          <w:szCs w:val="16"/>
        </w:rPr>
        <w:t>“EL PROVEEDOR”</w:t>
      </w:r>
    </w:p>
    <w:p w:rsidR="008A46EE" w:rsidRPr="000000B9" w:rsidRDefault="008A46EE" w:rsidP="008A46EE">
      <w:pPr>
        <w:widowControl w:val="0"/>
        <w:jc w:val="both"/>
        <w:rPr>
          <w:rFonts w:ascii="Montserrat Medium" w:hAnsi="Montserrat Medium" w:cs="Arial"/>
          <w:b/>
          <w:sz w:val="16"/>
          <w:szCs w:val="16"/>
        </w:rPr>
      </w:pPr>
    </w:p>
    <w:p w:rsidR="008A46EE" w:rsidRPr="000000B9" w:rsidRDefault="008A46EE" w:rsidP="008A46EE">
      <w:pPr>
        <w:widowControl w:val="0"/>
        <w:jc w:val="both"/>
        <w:rPr>
          <w:rFonts w:ascii="Montserrat Medium" w:hAnsi="Montserrat Medium" w:cs="Arial"/>
          <w:b/>
          <w:sz w:val="16"/>
          <w:szCs w:val="16"/>
        </w:rPr>
      </w:pPr>
      <w:r w:rsidRPr="000000B9">
        <w:rPr>
          <w:rFonts w:ascii="Montserrat Medium" w:hAnsi="Montserrat Medium" w:cs="Arial"/>
          <w:b/>
          <w:sz w:val="16"/>
          <w:szCs w:val="16"/>
        </w:rPr>
        <w:t xml:space="preserve">CUARTA. FORMA Y LUGAR DE PAGO. </w:t>
      </w:r>
    </w:p>
    <w:p w:rsidR="008A46EE" w:rsidRPr="000000B9" w:rsidRDefault="008A46EE" w:rsidP="008A46EE">
      <w:pPr>
        <w:widowControl w:val="0"/>
        <w:jc w:val="both"/>
        <w:rPr>
          <w:rFonts w:ascii="Montserrat Medium" w:hAnsi="Montserrat Medium" w:cs="Arial"/>
          <w:sz w:val="16"/>
          <w:szCs w:val="16"/>
        </w:rPr>
      </w:pPr>
    </w:p>
    <w:p w:rsidR="008A46EE" w:rsidRPr="000000B9" w:rsidRDefault="008A46EE" w:rsidP="008A46EE">
      <w:pPr>
        <w:autoSpaceDE w:val="0"/>
        <w:autoSpaceDN w:val="0"/>
        <w:adjustRightInd w:val="0"/>
        <w:jc w:val="both"/>
        <w:rPr>
          <w:rFonts w:ascii="Montserrat Medium" w:eastAsiaTheme="minorHAnsi" w:hAnsi="Montserrat Medium" w:cs="Arial"/>
          <w:sz w:val="16"/>
          <w:szCs w:val="16"/>
          <w:lang w:eastAsia="en-US"/>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w:t>
      </w:r>
      <w:r w:rsidRPr="000000B9">
        <w:rPr>
          <w:rFonts w:ascii="Montserrat Medium" w:eastAsiaTheme="minorHAnsi" w:hAnsi="Montserrat Medium" w:cs="Arial"/>
          <w:sz w:val="16"/>
          <w:szCs w:val="16"/>
          <w:lang w:eastAsia="en-US"/>
        </w:rPr>
        <w:t xml:space="preserve">efectuará el pago a través de transferencia electrónica en pesos de los Estados Unidos Mexicanos, a mes vencido (otra temporalidad o calendario establecido) </w:t>
      </w:r>
      <w:r w:rsidRPr="000000B9">
        <w:rPr>
          <w:rFonts w:ascii="Montserrat Medium" w:hAnsi="Montserrat Medium" w:cs="Arial"/>
          <w:sz w:val="16"/>
          <w:szCs w:val="16"/>
        </w:rPr>
        <w:t xml:space="preserve">o porcentaje de avance (pagos progresivos), </w:t>
      </w:r>
      <w:r w:rsidRPr="000000B9">
        <w:rPr>
          <w:rFonts w:ascii="Montserrat Medium" w:eastAsiaTheme="minorHAnsi" w:hAnsi="Montserrat Medium" w:cs="Arial"/>
          <w:sz w:val="16"/>
          <w:szCs w:val="16"/>
          <w:lang w:eastAsia="en-US"/>
        </w:rPr>
        <w:t>conforme a los servicios efectivamente prestados y a entera satisfacción del administrador del contrato y de acuerdo con lo establecido en el "ANEXO _______" que forma parte integrante de este contrato.</w:t>
      </w:r>
    </w:p>
    <w:p w:rsidR="008A46EE" w:rsidRPr="000000B9" w:rsidRDefault="008A46EE" w:rsidP="008A46EE">
      <w:pPr>
        <w:autoSpaceDE w:val="0"/>
        <w:autoSpaceDN w:val="0"/>
        <w:adjustRightInd w:val="0"/>
        <w:jc w:val="both"/>
        <w:rPr>
          <w:rFonts w:ascii="Montserrat Medium" w:eastAsiaTheme="minorHAnsi" w:hAnsi="Montserrat Medium" w:cs="Arial"/>
          <w:sz w:val="16"/>
          <w:szCs w:val="16"/>
          <w:lang w:eastAsia="en-US"/>
        </w:rPr>
      </w:pPr>
    </w:p>
    <w:p w:rsidR="008A46EE" w:rsidRPr="000000B9" w:rsidRDefault="008A46EE" w:rsidP="008A46EE">
      <w:pPr>
        <w:jc w:val="both"/>
        <w:rPr>
          <w:rFonts w:ascii="Montserrat Medium" w:hAnsi="Montserrat Medium" w:cs="Arial"/>
          <w:strike/>
          <w:sz w:val="16"/>
          <w:szCs w:val="16"/>
        </w:rPr>
      </w:pPr>
      <w:r w:rsidRPr="000000B9">
        <w:rPr>
          <w:rFonts w:ascii="Montserrat Medium" w:hAnsi="Montserrat Medium"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con la aprobación (firma) del Administrador del presente contrato. </w:t>
      </w:r>
    </w:p>
    <w:p w:rsidR="008A46EE" w:rsidRPr="000000B9" w:rsidRDefault="008A46EE" w:rsidP="008A46EE">
      <w:pPr>
        <w:jc w:val="both"/>
        <w:rPr>
          <w:rFonts w:ascii="Montserrat Medium" w:hAnsi="Montserrat Medium" w:cs="Arial"/>
          <w:sz w:val="16"/>
          <w:szCs w:val="16"/>
        </w:rPr>
      </w:pPr>
    </w:p>
    <w:p w:rsidR="008A46EE" w:rsidRDefault="008A46EE" w:rsidP="008A46EE">
      <w:pPr>
        <w:spacing w:line="276" w:lineRule="auto"/>
        <w:jc w:val="both"/>
        <w:rPr>
          <w:rFonts w:ascii="Montserrat Medium" w:hAnsi="Montserrat Medium" w:cs="Arial"/>
          <w:sz w:val="16"/>
          <w:szCs w:val="16"/>
        </w:rPr>
      </w:pPr>
      <w:r w:rsidRPr="000000B9">
        <w:rPr>
          <w:rFonts w:ascii="Montserrat Medium" w:hAnsi="Montserrat Medium"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8A46EE" w:rsidRDefault="008A46EE" w:rsidP="008A46EE">
      <w:pPr>
        <w:spacing w:line="276" w:lineRule="auto"/>
        <w:jc w:val="both"/>
        <w:rPr>
          <w:rFonts w:ascii="Montserrat Medium" w:hAnsi="Montserrat Medium" w:cs="Arial"/>
          <w:sz w:val="16"/>
          <w:szCs w:val="16"/>
        </w:rPr>
      </w:pPr>
    </w:p>
    <w:p w:rsidR="008A46EE" w:rsidRDefault="008A46EE" w:rsidP="008A46EE">
      <w:pPr>
        <w:spacing w:line="276" w:lineRule="auto"/>
        <w:jc w:val="both"/>
        <w:rPr>
          <w:rFonts w:ascii="Montserrat Medium" w:hAnsi="Montserrat Medium" w:cs="Arial"/>
          <w:sz w:val="16"/>
          <w:szCs w:val="16"/>
        </w:rPr>
      </w:pPr>
    </w:p>
    <w:p w:rsidR="008A46EE" w:rsidRPr="000000B9" w:rsidRDefault="008A46EE" w:rsidP="008A46EE">
      <w:pPr>
        <w:spacing w:line="276" w:lineRule="auto"/>
        <w:jc w:val="both"/>
        <w:rPr>
          <w:rFonts w:ascii="Montserrat Medium" w:hAnsi="Montserrat Medium" w:cs="Arial"/>
          <w:sz w:val="16"/>
          <w:szCs w:val="16"/>
        </w:rPr>
      </w:pPr>
    </w:p>
    <w:p w:rsidR="008A46EE" w:rsidRPr="000000B9" w:rsidRDefault="008A46EE" w:rsidP="008A46EE">
      <w:pPr>
        <w:widowControl w:val="0"/>
        <w:jc w:val="both"/>
        <w:rPr>
          <w:rFonts w:ascii="Montserrat Medium" w:hAnsi="Montserrat Medium" w:cs="Arial"/>
          <w:sz w:val="16"/>
          <w:szCs w:val="16"/>
        </w:rPr>
      </w:pPr>
    </w:p>
    <w:p w:rsidR="008A46EE" w:rsidRPr="000000B9" w:rsidRDefault="008A46EE" w:rsidP="008A46EE">
      <w:pPr>
        <w:widowControl w:val="0"/>
        <w:jc w:val="both"/>
        <w:rPr>
          <w:rFonts w:ascii="Montserrat Medium" w:hAnsi="Montserrat Medium" w:cs="Arial"/>
          <w:sz w:val="16"/>
          <w:szCs w:val="16"/>
        </w:rPr>
      </w:pPr>
      <w:r w:rsidRPr="000000B9">
        <w:rPr>
          <w:rFonts w:ascii="Montserrat Medium" w:hAnsi="Montserrat Medium" w:cs="Arial"/>
          <w:sz w:val="16"/>
          <w:szCs w:val="16"/>
        </w:rPr>
        <w:lastRenderedPageBreak/>
        <w:t xml:space="preserve">De conformidad con el artículo 90, del Reglamento de la </w:t>
      </w:r>
      <w:r w:rsidRPr="000000B9">
        <w:rPr>
          <w:rFonts w:ascii="Montserrat Medium" w:hAnsi="Montserrat Medium" w:cs="Arial"/>
          <w:b/>
          <w:sz w:val="16"/>
          <w:szCs w:val="16"/>
        </w:rPr>
        <w:t>“LAASSP”</w:t>
      </w:r>
      <w:r w:rsidRPr="000000B9">
        <w:rPr>
          <w:rFonts w:ascii="Montserrat Medium" w:hAnsi="Montserrat Medium"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las deficiencias que deberá corregir; por lo que, el procedimiento de pago reiniciará en el momento en que</w:t>
      </w: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 xml:space="preserve"> presente el CFDI y/o documentos soporte corregidos y sean aceptados.</w:t>
      </w:r>
    </w:p>
    <w:p w:rsidR="008A46EE" w:rsidRPr="000000B9" w:rsidRDefault="008A46EE" w:rsidP="008A46EE">
      <w:pPr>
        <w:widowControl w:val="0"/>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El tiempo que </w:t>
      </w:r>
      <w:r w:rsidRPr="000000B9">
        <w:rPr>
          <w:rFonts w:ascii="Montserrat Medium" w:hAnsi="Montserrat Medium" w:cs="Arial"/>
          <w:b/>
          <w:sz w:val="16"/>
          <w:szCs w:val="16"/>
        </w:rPr>
        <w:t xml:space="preserve">“EL PROVEEDOR” </w:t>
      </w:r>
      <w:r w:rsidRPr="000000B9">
        <w:rPr>
          <w:rFonts w:ascii="Montserrat Medium" w:hAnsi="Montserrat Medium" w:cs="Arial"/>
          <w:sz w:val="16"/>
          <w:szCs w:val="16"/>
        </w:rPr>
        <w:t xml:space="preserve">utilice para la corrección del CFDI y/o documentación soporte entregada, no se computará para efectos de pago, de acuerdo con lo establecido en el artículo 51 de la </w:t>
      </w:r>
      <w:r w:rsidRPr="000000B9">
        <w:rPr>
          <w:rFonts w:ascii="Montserrat Medium" w:hAnsi="Montserrat Medium" w:cs="Arial"/>
          <w:b/>
          <w:sz w:val="16"/>
          <w:szCs w:val="16"/>
        </w:rPr>
        <w:t>“LAASSP”</w:t>
      </w:r>
      <w:r w:rsidRPr="000000B9">
        <w:rPr>
          <w:rFonts w:ascii="Montserrat Medium" w:hAnsi="Montserrat Medium" w:cs="Arial"/>
          <w:sz w:val="16"/>
          <w:szCs w:val="16"/>
        </w:rPr>
        <w:t>.</w:t>
      </w:r>
    </w:p>
    <w:p w:rsidR="008A46EE" w:rsidRPr="000000B9" w:rsidRDefault="008A46EE" w:rsidP="008A46EE">
      <w:pPr>
        <w:widowControl w:val="0"/>
        <w:jc w:val="both"/>
        <w:rPr>
          <w:rFonts w:ascii="Montserrat Medium" w:hAnsi="Montserrat Medium" w:cs="Arial"/>
          <w:sz w:val="16"/>
          <w:szCs w:val="16"/>
        </w:rPr>
      </w:pPr>
    </w:p>
    <w:p w:rsidR="008A46EE" w:rsidRPr="000000B9" w:rsidRDefault="008A46EE" w:rsidP="008A46EE">
      <w:pPr>
        <w:widowControl w:val="0"/>
        <w:jc w:val="both"/>
        <w:rPr>
          <w:rFonts w:ascii="Montserrat Medium" w:hAnsi="Montserrat Medium" w:cs="Arial"/>
          <w:sz w:val="16"/>
          <w:szCs w:val="16"/>
          <w:u w:val="single"/>
        </w:rPr>
      </w:pPr>
      <w:r w:rsidRPr="000000B9">
        <w:rPr>
          <w:rFonts w:ascii="Montserrat Medium" w:hAnsi="Montserrat Medium" w:cs="Arial"/>
          <w:sz w:val="16"/>
          <w:szCs w:val="16"/>
        </w:rPr>
        <w:t xml:space="preserve">El CFDI o factura electrónica deberá ser presentada </w:t>
      </w:r>
      <w:r w:rsidRPr="000000B9">
        <w:rPr>
          <w:rFonts w:ascii="Montserrat Medium" w:hAnsi="Montserrat Medium" w:cs="Arial"/>
          <w:b/>
          <w:sz w:val="16"/>
          <w:szCs w:val="16"/>
          <w:u w:val="single"/>
        </w:rPr>
        <w:t>(señalar la forma y el medio por el cual se presentará)</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El CFDI o factura electrónica se deberá presentar desglosando el impuesto cuando aplique.</w:t>
      </w:r>
    </w:p>
    <w:p w:rsidR="008A46EE" w:rsidRPr="000000B9" w:rsidRDefault="008A46EE" w:rsidP="008A46EE">
      <w:pPr>
        <w:widowControl w:val="0"/>
        <w:jc w:val="both"/>
        <w:rPr>
          <w:rFonts w:ascii="Montserrat Medium" w:hAnsi="Montserrat Medium" w:cs="Arial"/>
          <w:sz w:val="16"/>
          <w:szCs w:val="16"/>
        </w:rPr>
      </w:pPr>
    </w:p>
    <w:p w:rsidR="008A46EE" w:rsidRPr="000000B9" w:rsidRDefault="008A46EE" w:rsidP="008A46EE">
      <w:pPr>
        <w:overflowPunct w:val="0"/>
        <w:autoSpaceDE w:val="0"/>
        <w:autoSpaceDN w:val="0"/>
        <w:adjustRightInd w:val="0"/>
        <w:jc w:val="both"/>
        <w:textAlignment w:val="baseline"/>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rsidR="008A46EE" w:rsidRPr="000000B9" w:rsidRDefault="008A46EE" w:rsidP="008A46EE">
      <w:pPr>
        <w:overflowPunct w:val="0"/>
        <w:autoSpaceDE w:val="0"/>
        <w:autoSpaceDN w:val="0"/>
        <w:adjustRightInd w:val="0"/>
        <w:jc w:val="both"/>
        <w:textAlignment w:val="baseline"/>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Para efectos de trámite de pago,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0000B9">
        <w:rPr>
          <w:rFonts w:ascii="Montserrat Medium" w:hAnsi="Montserrat Medium" w:cs="Arial"/>
          <w:b/>
          <w:sz w:val="16"/>
          <w:szCs w:val="16"/>
        </w:rPr>
        <w:t xml:space="preserve">“LA DEPENDENCIA O ENTIDAD”, </w:t>
      </w:r>
      <w:r w:rsidRPr="000000B9">
        <w:rPr>
          <w:rFonts w:ascii="Montserrat Medium" w:hAnsi="Montserrat Medium" w:cs="Arial"/>
          <w:sz w:val="16"/>
          <w:szCs w:val="16"/>
        </w:rPr>
        <w:t xml:space="preserve">para efectos del pago. </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pStyle w:val="Textocomentario"/>
        <w:jc w:val="both"/>
        <w:rPr>
          <w:rFonts w:ascii="Montserrat Medium" w:hAnsi="Montserrat Medium" w:cs="Arial"/>
          <w:b/>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deberá presentar la información y documentación </w:t>
      </w:r>
      <w:r w:rsidRPr="000000B9">
        <w:rPr>
          <w:rFonts w:ascii="Montserrat Medium" w:hAnsi="Montserrat Medium" w:cs="Arial"/>
          <w:b/>
          <w:sz w:val="16"/>
          <w:szCs w:val="16"/>
        </w:rPr>
        <w:t xml:space="preserve">“LA DEPENDENCIA O ENTIDAD” </w:t>
      </w:r>
      <w:r w:rsidRPr="000000B9">
        <w:rPr>
          <w:rFonts w:ascii="Montserrat Medium" w:hAnsi="Montserrat Medium" w:cs="Arial"/>
          <w:sz w:val="16"/>
          <w:szCs w:val="16"/>
        </w:rPr>
        <w:t xml:space="preserve">le solicite para el trámite de pago, atendiendo a las disposiciones legales e internas de </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El pago de la prestación de los servicios recibidos, quedará condicionado proporcionalmente al pago que </w:t>
      </w:r>
      <w:r w:rsidRPr="000000B9">
        <w:rPr>
          <w:rFonts w:ascii="Montserrat Medium" w:hAnsi="Montserrat Medium" w:cs="Arial"/>
          <w:b/>
          <w:sz w:val="16"/>
          <w:szCs w:val="16"/>
        </w:rPr>
        <w:t xml:space="preserve">“EL PROVEEDOR” </w:t>
      </w:r>
      <w:r w:rsidRPr="000000B9">
        <w:rPr>
          <w:rFonts w:ascii="Montserrat Medium" w:hAnsi="Montserrat Medium" w:cs="Arial"/>
          <w:sz w:val="16"/>
          <w:szCs w:val="16"/>
        </w:rPr>
        <w:t>deba efectuar por concepto de penas convencionales y, en su caso, deductivas.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 xml:space="preserve">Para el caso que se presenten pagos en exceso, se estará a lo dispuesto por el artículo 51, párrafo tercero, de la </w:t>
      </w:r>
      <w:r w:rsidRPr="000000B9">
        <w:rPr>
          <w:rFonts w:ascii="Montserrat Medium" w:hAnsi="Montserrat Medium" w:cs="Arial"/>
          <w:b/>
          <w:sz w:val="16"/>
          <w:szCs w:val="16"/>
        </w:rPr>
        <w:t>“LAASSP”</w:t>
      </w:r>
      <w:r w:rsidRPr="000000B9">
        <w:rPr>
          <w:rFonts w:ascii="Montserrat Medium" w:hAnsi="Montserrat Medium" w:cs="Arial"/>
          <w:sz w:val="16"/>
          <w:szCs w:val="16"/>
        </w:rPr>
        <w:t>.</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b/>
          <w:sz w:val="16"/>
          <w:szCs w:val="16"/>
        </w:rPr>
      </w:pPr>
      <w:r w:rsidRPr="000000B9">
        <w:rPr>
          <w:rFonts w:ascii="Montserrat Medium" w:hAnsi="Montserrat Medium" w:cs="Arial"/>
          <w:b/>
          <w:sz w:val="16"/>
          <w:szCs w:val="16"/>
        </w:rPr>
        <w:t>QUINTA. LUGAR, PLAZOS Y CONDICIONES DE LA PRESTACIÓN DE LOS SERVICIOS.</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eastAsia="Calibri" w:hAnsi="Montserrat Medium" w:cs="Arial"/>
          <w:sz w:val="16"/>
          <w:szCs w:val="16"/>
          <w:lang w:eastAsia="en-US"/>
        </w:rPr>
      </w:pPr>
      <w:r w:rsidRPr="000000B9">
        <w:rPr>
          <w:rFonts w:ascii="Montserrat Medium" w:hAnsi="Montserrat Medium" w:cs="Arial"/>
          <w:sz w:val="16"/>
          <w:szCs w:val="16"/>
        </w:rPr>
        <w:t xml:space="preserve">La prestación de los servicios, </w:t>
      </w:r>
      <w:r w:rsidRPr="000000B9">
        <w:rPr>
          <w:rFonts w:ascii="Montserrat Medium" w:eastAsia="Calibri" w:hAnsi="Montserrat Medium" w:cs="Arial"/>
          <w:sz w:val="16"/>
          <w:szCs w:val="16"/>
          <w:lang w:eastAsia="en-US"/>
        </w:rPr>
        <w:t xml:space="preserve">se realizará conforme a los plazos, condiciones y entregables establecidos por </w:t>
      </w:r>
      <w:r w:rsidRPr="000000B9">
        <w:rPr>
          <w:rFonts w:ascii="Montserrat Medium" w:hAnsi="Montserrat Medium" w:cs="Arial"/>
          <w:b/>
          <w:sz w:val="16"/>
          <w:szCs w:val="16"/>
        </w:rPr>
        <w:t>“LA DEPENDENCIA O ENTIDAD”</w:t>
      </w:r>
      <w:r w:rsidRPr="000000B9">
        <w:rPr>
          <w:rFonts w:ascii="Montserrat Medium" w:eastAsia="Calibri" w:hAnsi="Montserrat Medium" w:cs="Arial"/>
          <w:sz w:val="16"/>
          <w:szCs w:val="16"/>
          <w:lang w:eastAsia="en-US"/>
        </w:rPr>
        <w:t xml:space="preserve"> en el </w:t>
      </w:r>
      <w:r w:rsidRPr="000000B9">
        <w:rPr>
          <w:rFonts w:ascii="Montserrat Medium" w:eastAsia="Calibri" w:hAnsi="Montserrat Medium" w:cs="Arial"/>
          <w:sz w:val="16"/>
          <w:szCs w:val="16"/>
          <w:u w:val="single"/>
          <w:lang w:eastAsia="en-US"/>
        </w:rPr>
        <w:t>(establecer el documento o anexo donde se encuentran dichos plazos, condiciones y entregables o en su defecto redactarlos, los cuales forman parte del presente contrato)</w:t>
      </w:r>
      <w:r w:rsidRPr="000000B9">
        <w:rPr>
          <w:rFonts w:ascii="Montserrat Medium" w:eastAsia="Calibri" w:hAnsi="Montserrat Medium" w:cs="Arial"/>
          <w:sz w:val="16"/>
          <w:szCs w:val="16"/>
          <w:lang w:eastAsia="en-US"/>
        </w:rPr>
        <w:t>.</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eastAsia="Calibri" w:hAnsi="Montserrat Medium" w:cs="Arial"/>
          <w:sz w:val="16"/>
          <w:szCs w:val="16"/>
          <w:lang w:eastAsia="en-US"/>
        </w:rPr>
      </w:pPr>
      <w:r w:rsidRPr="000000B9">
        <w:rPr>
          <w:rFonts w:ascii="Montserrat Medium" w:hAnsi="Montserrat Medium" w:cs="Arial"/>
          <w:sz w:val="16"/>
          <w:szCs w:val="16"/>
        </w:rPr>
        <w:t xml:space="preserve">Los servicios serán prestados </w:t>
      </w:r>
      <w:r w:rsidRPr="000000B9">
        <w:rPr>
          <w:rFonts w:ascii="Montserrat Medium" w:eastAsia="Calibri" w:hAnsi="Montserrat Medium" w:cs="Arial"/>
          <w:sz w:val="16"/>
          <w:szCs w:val="16"/>
          <w:lang w:eastAsia="en-US"/>
        </w:rPr>
        <w:t xml:space="preserve">en los domicilios señalados en el </w:t>
      </w:r>
      <w:r w:rsidRPr="000000B9">
        <w:rPr>
          <w:rFonts w:ascii="Montserrat Medium" w:eastAsia="Calibri" w:hAnsi="Montserrat Medium" w:cs="Arial"/>
          <w:sz w:val="16"/>
          <w:szCs w:val="16"/>
          <w:u w:val="single"/>
          <w:lang w:eastAsia="en-US"/>
        </w:rPr>
        <w:t>(establecer el documento o anexo donde se encuentran los domicilios, o en su defecto redactarlos)</w:t>
      </w:r>
      <w:r w:rsidRPr="000000B9" w:rsidDel="00437DBD">
        <w:rPr>
          <w:rFonts w:ascii="Montserrat Medium" w:eastAsia="Calibri" w:hAnsi="Montserrat Medium" w:cs="Arial"/>
          <w:sz w:val="16"/>
          <w:szCs w:val="16"/>
          <w:lang w:eastAsia="en-US"/>
        </w:rPr>
        <w:t xml:space="preserve"> </w:t>
      </w:r>
      <w:r w:rsidRPr="000000B9">
        <w:rPr>
          <w:rFonts w:ascii="Montserrat Medium" w:eastAsia="Calibri" w:hAnsi="Montserrat Medium" w:cs="Arial"/>
          <w:sz w:val="16"/>
          <w:szCs w:val="16"/>
          <w:lang w:eastAsia="en-US"/>
        </w:rPr>
        <w:t xml:space="preserve">y fechas establecidas en el mismo; </w:t>
      </w:r>
    </w:p>
    <w:p w:rsidR="008A46EE" w:rsidRPr="000000B9" w:rsidRDefault="008A46EE" w:rsidP="008A46EE">
      <w:pPr>
        <w:jc w:val="both"/>
        <w:rPr>
          <w:rFonts w:ascii="Montserrat Medium" w:eastAsia="Calibri" w:hAnsi="Montserrat Medium" w:cs="Arial"/>
          <w:sz w:val="16"/>
          <w:szCs w:val="16"/>
          <w:lang w:eastAsia="en-US"/>
        </w:rPr>
      </w:pPr>
    </w:p>
    <w:p w:rsidR="008A46EE" w:rsidRPr="000000B9" w:rsidRDefault="008A46EE" w:rsidP="008A46EE">
      <w:pPr>
        <w:ind w:right="51"/>
        <w:jc w:val="both"/>
        <w:rPr>
          <w:rFonts w:ascii="Montserrat Medium" w:eastAsia="Calibri" w:hAnsi="Montserrat Medium" w:cs="Arial"/>
          <w:sz w:val="16"/>
          <w:szCs w:val="16"/>
          <w:lang w:eastAsia="en-US"/>
        </w:rPr>
      </w:pPr>
      <w:r w:rsidRPr="000000B9">
        <w:rPr>
          <w:rFonts w:ascii="Montserrat Medium" w:eastAsia="Calibri" w:hAnsi="Montserrat Medium" w:cs="Arial"/>
          <w:sz w:val="16"/>
          <w:szCs w:val="16"/>
          <w:lang w:eastAsia="en-US"/>
        </w:rPr>
        <w:t xml:space="preserve">En los casos que derivado de la verificación se detecten defectos o discrepancias en la prestación del servicio o incumplimiento en las especificaciones técnicas, </w:t>
      </w:r>
      <w:r w:rsidRPr="000000B9">
        <w:rPr>
          <w:rFonts w:ascii="Montserrat Medium" w:hAnsi="Montserrat Medium" w:cs="Arial"/>
          <w:b/>
          <w:sz w:val="16"/>
          <w:szCs w:val="16"/>
        </w:rPr>
        <w:t>“EL PROVEEDOR”</w:t>
      </w:r>
      <w:r w:rsidRPr="000000B9">
        <w:rPr>
          <w:rFonts w:ascii="Montserrat Medium" w:eastAsia="Calibri" w:hAnsi="Montserrat Medium" w:cs="Arial"/>
          <w:sz w:val="16"/>
          <w:szCs w:val="16"/>
          <w:lang w:eastAsia="en-US"/>
        </w:rPr>
        <w:t xml:space="preserve"> contará con un plazo </w:t>
      </w:r>
      <w:proofErr w:type="spellStart"/>
      <w:r w:rsidRPr="000000B9">
        <w:rPr>
          <w:rFonts w:ascii="Montserrat Medium" w:eastAsia="Calibri" w:hAnsi="Montserrat Medium" w:cs="Arial"/>
          <w:sz w:val="16"/>
          <w:szCs w:val="16"/>
          <w:lang w:eastAsia="en-US"/>
        </w:rPr>
        <w:t>de_________para</w:t>
      </w:r>
      <w:proofErr w:type="spellEnd"/>
      <w:r w:rsidRPr="000000B9">
        <w:rPr>
          <w:rFonts w:ascii="Montserrat Medium" w:eastAsia="Calibri" w:hAnsi="Montserrat Medium" w:cs="Arial"/>
          <w:sz w:val="16"/>
          <w:szCs w:val="16"/>
          <w:lang w:eastAsia="en-US"/>
        </w:rPr>
        <w:t xml:space="preserve"> la reposición o corrección, contados a partir del momento de la notificación por correo electrónico y/o escrito, sin costo adicional para </w:t>
      </w:r>
      <w:r w:rsidRPr="000000B9">
        <w:rPr>
          <w:rFonts w:ascii="Montserrat Medium" w:hAnsi="Montserrat Medium" w:cs="Arial"/>
          <w:b/>
          <w:sz w:val="16"/>
          <w:szCs w:val="16"/>
        </w:rPr>
        <w:t xml:space="preserve"> “LA DEPENDENCIA O ENTIDAD”</w:t>
      </w:r>
      <w:r w:rsidRPr="000000B9">
        <w:rPr>
          <w:rFonts w:ascii="Montserrat Medium" w:eastAsia="Calibri" w:hAnsi="Montserrat Medium" w:cs="Arial"/>
          <w:sz w:val="16"/>
          <w:szCs w:val="16"/>
          <w:lang w:eastAsia="en-US"/>
        </w:rPr>
        <w:t>.</w:t>
      </w:r>
    </w:p>
    <w:p w:rsidR="008A46EE" w:rsidRPr="000000B9" w:rsidRDefault="008A46EE" w:rsidP="008A46EE">
      <w:pPr>
        <w:ind w:right="51"/>
        <w:jc w:val="both"/>
        <w:rPr>
          <w:rFonts w:ascii="Montserrat Medium" w:eastAsia="Calibri" w:hAnsi="Montserrat Medium" w:cs="Arial"/>
          <w:sz w:val="16"/>
          <w:szCs w:val="16"/>
          <w:lang w:eastAsia="en-US"/>
        </w:rPr>
      </w:pPr>
    </w:p>
    <w:p w:rsidR="008A46EE" w:rsidRPr="000000B9" w:rsidRDefault="008A46EE" w:rsidP="008A46EE">
      <w:pPr>
        <w:jc w:val="both"/>
        <w:rPr>
          <w:rFonts w:ascii="Montserrat Medium" w:hAnsi="Montserrat Medium" w:cs="Arial"/>
          <w:b/>
          <w:sz w:val="16"/>
          <w:szCs w:val="16"/>
        </w:rPr>
      </w:pPr>
      <w:r w:rsidRPr="000000B9">
        <w:rPr>
          <w:rFonts w:ascii="Montserrat Medium" w:hAnsi="Montserrat Medium" w:cs="Arial"/>
          <w:b/>
          <w:sz w:val="16"/>
          <w:szCs w:val="16"/>
        </w:rPr>
        <w:t>SEXTA. VIGENCIA</w:t>
      </w:r>
    </w:p>
    <w:p w:rsidR="008A46EE" w:rsidRPr="000000B9" w:rsidRDefault="008A46EE" w:rsidP="008A46EE">
      <w:pPr>
        <w:jc w:val="both"/>
        <w:rPr>
          <w:rFonts w:ascii="Montserrat Medium" w:hAnsi="Montserrat Medium" w:cs="Arial"/>
          <w:b/>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b/>
          <w:sz w:val="16"/>
          <w:szCs w:val="16"/>
        </w:rPr>
        <w:t>“LAS PARTES”</w:t>
      </w:r>
      <w:r w:rsidRPr="000000B9">
        <w:rPr>
          <w:rFonts w:ascii="Montserrat Medium" w:hAnsi="Montserrat Medium" w:cs="Arial"/>
          <w:sz w:val="16"/>
          <w:szCs w:val="16"/>
        </w:rPr>
        <w:t xml:space="preserve"> convienen en que la vigencia del presente contrato será del </w:t>
      </w:r>
      <w:r w:rsidRPr="000000B9">
        <w:rPr>
          <w:rFonts w:ascii="Montserrat Medium" w:hAnsi="Montserrat Medium" w:cs="Arial"/>
          <w:b/>
          <w:sz w:val="16"/>
          <w:szCs w:val="16"/>
          <w:u w:val="single"/>
        </w:rPr>
        <w:t>(COLOCAR FECHA DE INICIO)</w:t>
      </w:r>
      <w:r w:rsidRPr="000000B9">
        <w:rPr>
          <w:rFonts w:ascii="Montserrat Medium" w:hAnsi="Montserrat Medium" w:cs="Arial"/>
          <w:sz w:val="16"/>
          <w:szCs w:val="16"/>
        </w:rPr>
        <w:t xml:space="preserve"> al (</w:t>
      </w:r>
      <w:r w:rsidRPr="000000B9">
        <w:rPr>
          <w:rFonts w:ascii="Montserrat Medium" w:hAnsi="Montserrat Medium" w:cs="Arial"/>
          <w:b/>
          <w:sz w:val="16"/>
          <w:szCs w:val="16"/>
          <w:u w:val="single"/>
        </w:rPr>
        <w:t>COLOCAR FECHA DE TÉRMINO DEL CONTRATO)</w:t>
      </w:r>
      <w:r w:rsidRPr="000000B9">
        <w:rPr>
          <w:rFonts w:ascii="Montserrat Medium" w:hAnsi="Montserrat Medium" w:cs="Arial"/>
          <w:sz w:val="16"/>
          <w:szCs w:val="16"/>
        </w:rPr>
        <w:t>.</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b/>
          <w:sz w:val="16"/>
          <w:szCs w:val="16"/>
        </w:rPr>
        <w:t>SÉPTIMA. MODIFICACIONES DEL CONTRATO.</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b/>
          <w:sz w:val="16"/>
          <w:szCs w:val="16"/>
        </w:rPr>
        <w:t>“LAS PARTES”</w:t>
      </w:r>
      <w:r w:rsidRPr="000000B9">
        <w:rPr>
          <w:rFonts w:ascii="Montserrat Medium" w:hAnsi="Montserrat Medium" w:cs="Arial"/>
          <w:sz w:val="16"/>
          <w:szCs w:val="16"/>
        </w:rPr>
        <w:t xml:space="preserve"> están de acuerdo que la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podrá ampliar la vigencia del presente instrumento, siempre y cuando, no implique incremento del monto contratado o de la cantidad del servicio, siendo </w:t>
      </w:r>
      <w:proofErr w:type="gramStart"/>
      <w:r w:rsidRPr="000000B9">
        <w:rPr>
          <w:rFonts w:ascii="Montserrat Medium" w:hAnsi="Montserrat Medium" w:cs="Arial"/>
          <w:sz w:val="16"/>
          <w:szCs w:val="16"/>
        </w:rPr>
        <w:t>necesario</w:t>
      </w:r>
      <w:proofErr w:type="gramEnd"/>
      <w:r w:rsidRPr="000000B9">
        <w:rPr>
          <w:rFonts w:ascii="Montserrat Medium" w:hAnsi="Montserrat Medium" w:cs="Arial"/>
          <w:sz w:val="16"/>
          <w:szCs w:val="16"/>
        </w:rPr>
        <w:t xml:space="preserve"> que se obtenga el previo consentimiento de</w:t>
      </w: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De presentarse caso fortuito o fuerza mayor, o por causas atribuibles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0000B9">
        <w:rPr>
          <w:rFonts w:ascii="Montserrat Medium" w:hAnsi="Montserrat Medium" w:cs="Arial"/>
          <w:b/>
          <w:sz w:val="16"/>
          <w:szCs w:val="16"/>
        </w:rPr>
        <w:t>“LAS PARTES”.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pStyle w:val="Texto0"/>
        <w:spacing w:after="0" w:line="240" w:lineRule="auto"/>
        <w:ind w:firstLine="0"/>
        <w:rPr>
          <w:rFonts w:ascii="Montserrat Medium" w:hAnsi="Montserrat Medium"/>
          <w:sz w:val="16"/>
          <w:szCs w:val="16"/>
          <w:lang w:eastAsia="es-ES"/>
        </w:rPr>
      </w:pPr>
      <w:r w:rsidRPr="000000B9">
        <w:rPr>
          <w:rFonts w:ascii="Montserrat Medium" w:hAnsi="Montserrat Medium"/>
          <w:sz w:val="16"/>
          <w:szCs w:val="16"/>
          <w:lang w:eastAsia="es-ES"/>
        </w:rPr>
        <w:t xml:space="preserve">En los supuestos previstos en los dos párrafos anteriores, no procederá la aplicación de penas convencionales por atraso. </w:t>
      </w:r>
    </w:p>
    <w:p w:rsidR="008A46EE" w:rsidRPr="000000B9" w:rsidRDefault="008A46EE" w:rsidP="008A46EE">
      <w:pPr>
        <w:jc w:val="both"/>
        <w:rPr>
          <w:rFonts w:ascii="Montserrat Medium" w:hAnsi="Montserrat Medium" w:cs="Arial"/>
          <w:sz w:val="16"/>
          <w:szCs w:val="16"/>
        </w:rPr>
      </w:pPr>
    </w:p>
    <w:p w:rsidR="008A46EE" w:rsidRDefault="008A46EE" w:rsidP="008A46EE">
      <w:pPr>
        <w:spacing w:line="276" w:lineRule="auto"/>
        <w:jc w:val="both"/>
        <w:rPr>
          <w:rFonts w:ascii="Montserrat Medium" w:hAnsi="Montserrat Medium" w:cs="Arial"/>
          <w:sz w:val="16"/>
          <w:szCs w:val="16"/>
        </w:rPr>
      </w:pPr>
    </w:p>
    <w:p w:rsidR="008A46EE" w:rsidRPr="000000B9" w:rsidRDefault="008A46EE" w:rsidP="008A46EE">
      <w:pPr>
        <w:spacing w:line="276" w:lineRule="auto"/>
        <w:jc w:val="both"/>
        <w:rPr>
          <w:rFonts w:ascii="Montserrat Medium" w:hAnsi="Montserrat Medium" w:cs="Arial"/>
          <w:sz w:val="16"/>
          <w:szCs w:val="16"/>
        </w:rPr>
      </w:pPr>
      <w:r w:rsidRPr="000000B9">
        <w:rPr>
          <w:rFonts w:ascii="Montserrat Medium" w:hAnsi="Montserrat Medium" w:cs="Arial"/>
          <w:sz w:val="16"/>
          <w:szCs w:val="16"/>
        </w:rPr>
        <w:lastRenderedPageBreak/>
        <w:t xml:space="preserve">Cualquier modificación al presente contrato deberá formalizarse por escrito, y deberá suscribirse por el servidor público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que lo haya hecho, o quien lo sustituya o esté facultado para ello, para lo cual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bCs/>
          <w:sz w:val="16"/>
          <w:szCs w:val="16"/>
        </w:rPr>
      </w:pPr>
      <w:r w:rsidRPr="000000B9">
        <w:rPr>
          <w:rFonts w:ascii="Montserrat Medium" w:hAnsi="Montserrat Medium" w:cs="Arial"/>
          <w:b/>
          <w:sz w:val="16"/>
          <w:szCs w:val="16"/>
        </w:rPr>
        <w:t xml:space="preserve"> “LA DEPENDENCIA O ENTIDAD” </w:t>
      </w:r>
      <w:r w:rsidRPr="000000B9">
        <w:rPr>
          <w:rFonts w:ascii="Montserrat Medium" w:hAnsi="Montserrat Medium"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b/>
          <w:sz w:val="16"/>
          <w:szCs w:val="16"/>
        </w:rPr>
      </w:pPr>
      <w:r w:rsidRPr="000000B9">
        <w:rPr>
          <w:rFonts w:ascii="Montserrat Medium" w:hAnsi="Montserrat Medium" w:cs="Arial"/>
          <w:b/>
          <w:sz w:val="16"/>
          <w:szCs w:val="16"/>
        </w:rPr>
        <w:t>OCTAVA. GARANTÍA DE LOS SERVICIOS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se obliga con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a entregar al inicio de la prestación del servicio, una garantía por la calidad de los servicios prestados, por </w:t>
      </w:r>
      <w:r w:rsidRPr="000000B9">
        <w:rPr>
          <w:rFonts w:ascii="Montserrat Medium" w:hAnsi="Montserrat Medium" w:cs="Arial"/>
          <w:b/>
          <w:sz w:val="16"/>
          <w:szCs w:val="16"/>
          <w:u w:val="single"/>
        </w:rPr>
        <w:t>(COLOCAR NUMERO DE MESES)</w:t>
      </w:r>
      <w:r w:rsidRPr="000000B9">
        <w:rPr>
          <w:rFonts w:ascii="Montserrat Medium" w:hAnsi="Montserrat Medium" w:cs="Arial"/>
          <w:sz w:val="16"/>
          <w:szCs w:val="16"/>
        </w:rPr>
        <w:t xml:space="preserve"> meses, la cual se constituirá (indicar la forma de garantizarla), pudiendo ser mediante la póliza de garantía, en términos de los artículos 77 y 78 de la Ley Federal de Protección al Consumidor.</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b/>
          <w:sz w:val="16"/>
          <w:szCs w:val="16"/>
        </w:rPr>
      </w:pPr>
      <w:r w:rsidRPr="000000B9">
        <w:rPr>
          <w:rFonts w:ascii="Montserrat Medium" w:hAnsi="Montserrat Medium" w:cs="Arial"/>
          <w:b/>
          <w:sz w:val="16"/>
          <w:szCs w:val="16"/>
        </w:rPr>
        <w:t xml:space="preserve">NOVENA. GARANTÍA(S) </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CC786C">
      <w:pPr>
        <w:pStyle w:val="Prrafodelista"/>
        <w:numPr>
          <w:ilvl w:val="0"/>
          <w:numId w:val="46"/>
        </w:numPr>
        <w:tabs>
          <w:tab w:val="left" w:pos="0"/>
        </w:tabs>
        <w:jc w:val="both"/>
        <w:rPr>
          <w:rFonts w:ascii="Montserrat Medium" w:hAnsi="Montserrat Medium" w:cs="Arial"/>
          <w:sz w:val="16"/>
          <w:szCs w:val="16"/>
        </w:rPr>
      </w:pPr>
      <w:r w:rsidRPr="000000B9">
        <w:rPr>
          <w:rFonts w:ascii="Montserrat Medium" w:hAnsi="Montserrat Medium" w:cs="Arial"/>
          <w:b/>
          <w:sz w:val="16"/>
          <w:szCs w:val="16"/>
        </w:rPr>
        <w:t>CUMPLIMIENTO DEL CONTRATO.</w:t>
      </w:r>
    </w:p>
    <w:p w:rsidR="008A46EE" w:rsidRPr="000000B9" w:rsidRDefault="008A46EE" w:rsidP="008A46EE">
      <w:pPr>
        <w:tabs>
          <w:tab w:val="left" w:pos="0"/>
        </w:tabs>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Conforme a los artículos 48, fracción II, 49, fracción I, de la </w:t>
      </w:r>
      <w:r w:rsidRPr="000000B9">
        <w:rPr>
          <w:rFonts w:ascii="Montserrat Medium" w:hAnsi="Montserrat Medium" w:cs="Arial"/>
          <w:b/>
          <w:sz w:val="16"/>
          <w:szCs w:val="16"/>
        </w:rPr>
        <w:t>“LAASSP”;</w:t>
      </w:r>
      <w:r w:rsidRPr="000000B9">
        <w:rPr>
          <w:rFonts w:ascii="Montserrat Medium" w:hAnsi="Montserrat Medium" w:cs="Arial"/>
          <w:sz w:val="16"/>
          <w:szCs w:val="16"/>
        </w:rPr>
        <w:t xml:space="preserve"> 85, fracción III, y 103 de su Reglamento; y 166 de la Ley de Instituciones de Seguros y de Fianzas, </w:t>
      </w:r>
      <w:r w:rsidRPr="000000B9">
        <w:rPr>
          <w:rFonts w:ascii="Montserrat Medium" w:hAnsi="Montserrat Medium" w:cs="Arial"/>
          <w:b/>
          <w:sz w:val="16"/>
          <w:szCs w:val="16"/>
        </w:rPr>
        <w:t xml:space="preserve">“EL PROVEEDOR” </w:t>
      </w:r>
      <w:r w:rsidRPr="000000B9">
        <w:rPr>
          <w:rFonts w:ascii="Montserrat Medium" w:hAnsi="Montserrat Medium" w:cs="Arial"/>
          <w:sz w:val="16"/>
          <w:szCs w:val="16"/>
        </w:rPr>
        <w:t xml:space="preserve">se obliga a constituir una garantía la cual podrá ser, </w:t>
      </w:r>
      <w:r w:rsidRPr="000000B9">
        <w:rPr>
          <w:rFonts w:ascii="Montserrat Medium" w:hAnsi="Montserrat Medium" w:cs="Arial"/>
          <w:b/>
          <w:sz w:val="16"/>
          <w:szCs w:val="16"/>
        </w:rPr>
        <w:t>indivisible</w:t>
      </w:r>
      <w:r w:rsidRPr="000000B9">
        <w:rPr>
          <w:rFonts w:ascii="Montserrat Medium" w:hAnsi="Montserrat Medium"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0000B9">
        <w:rPr>
          <w:rFonts w:ascii="Montserrat Medium" w:hAnsi="Montserrat Medium" w:cs="Arial"/>
          <w:sz w:val="16"/>
          <w:szCs w:val="16"/>
          <w:u w:val="single"/>
        </w:rPr>
        <w:t>TESORERÍA DE LA FEDERACIÓN O DE LA ENTIDAD</w:t>
      </w:r>
      <w:r w:rsidRPr="000000B9">
        <w:rPr>
          <w:rFonts w:ascii="Montserrat Medium" w:hAnsi="Montserrat Medium" w:cs="Arial"/>
          <w:sz w:val="16"/>
          <w:szCs w:val="16"/>
        </w:rPr>
        <w:t xml:space="preserve">), por un importe equivalente al </w:t>
      </w:r>
      <w:r w:rsidRPr="000000B9">
        <w:rPr>
          <w:rFonts w:ascii="Montserrat Medium" w:hAnsi="Montserrat Medium" w:cs="Arial"/>
          <w:b/>
          <w:sz w:val="16"/>
          <w:szCs w:val="16"/>
          <w:u w:val="single"/>
        </w:rPr>
        <w:t>(COLOCAR EL PORCENTAJE DE LA GARANTÍA DE CUMPLIMIENTO)</w:t>
      </w:r>
      <w:r w:rsidRPr="000000B9">
        <w:rPr>
          <w:rFonts w:ascii="Montserrat Medium" w:hAnsi="Montserrat Medium" w:cs="Arial"/>
          <w:sz w:val="16"/>
          <w:szCs w:val="16"/>
        </w:rPr>
        <w:t xml:space="preserve"> del monto total del contrato, sin incluir impuestos. </w:t>
      </w:r>
      <w:r w:rsidRPr="000000B9">
        <w:rPr>
          <w:rFonts w:ascii="Montserrat Medium" w:hAnsi="Montserrat Medium" w:cs="Arial"/>
          <w:bCs/>
          <w:sz w:val="16"/>
          <w:szCs w:val="16"/>
        </w:rPr>
        <w:t>Dicha fianza deberá ser entregada a</w:t>
      </w:r>
      <w:r w:rsidRPr="000000B9">
        <w:rPr>
          <w:rFonts w:ascii="Montserrat Medium" w:hAnsi="Montserrat Medium" w:cs="Arial"/>
          <w:sz w:val="16"/>
          <w:szCs w:val="16"/>
        </w:rPr>
        <w:t xml:space="preserv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a más tardar dentro de los 10 (diez) días naturales posteriores a la firma del presente contrato.</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pStyle w:val="Texto0"/>
        <w:spacing w:after="0" w:line="240" w:lineRule="auto"/>
        <w:ind w:firstLine="0"/>
        <w:rPr>
          <w:rFonts w:ascii="Montserrat Medium" w:hAnsi="Montserrat Medium"/>
          <w:sz w:val="16"/>
          <w:szCs w:val="16"/>
          <w:lang w:eastAsia="es-ES"/>
        </w:rPr>
      </w:pPr>
      <w:r w:rsidRPr="000000B9">
        <w:rPr>
          <w:rFonts w:ascii="Montserrat Medium" w:hAnsi="Montserrat Medium"/>
          <w:sz w:val="16"/>
          <w:szCs w:val="16"/>
          <w:lang w:eastAsia="es-ES"/>
        </w:rPr>
        <w:t>Si las disposiciones jurídicas aplicables lo permiten, la entrega de la garantía de cumplimiento se podrá realizar de manera electrónica.</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bCs/>
          <w:sz w:val="16"/>
          <w:szCs w:val="16"/>
        </w:rPr>
      </w:pPr>
      <w:r w:rsidRPr="000000B9">
        <w:rPr>
          <w:rFonts w:ascii="Montserrat Medium" w:hAnsi="Montserrat Medium" w:cs="Arial"/>
          <w:bCs/>
          <w:sz w:val="16"/>
          <w:szCs w:val="16"/>
        </w:rPr>
        <w:t xml:space="preserve">En caso de que </w:t>
      </w:r>
      <w:r w:rsidRPr="000000B9">
        <w:rPr>
          <w:rFonts w:ascii="Montserrat Medium" w:hAnsi="Montserrat Medium" w:cs="Arial"/>
          <w:b/>
          <w:sz w:val="16"/>
          <w:szCs w:val="16"/>
        </w:rPr>
        <w:t>“EL PROVEEDOR”</w:t>
      </w:r>
      <w:r w:rsidRPr="000000B9">
        <w:rPr>
          <w:rFonts w:ascii="Montserrat Medium" w:hAnsi="Montserrat Medium" w:cs="Arial"/>
          <w:bCs/>
          <w:sz w:val="16"/>
          <w:szCs w:val="16"/>
        </w:rPr>
        <w:t xml:space="preserve"> incumpla con la entrega de la garantía en el plazo establecido,</w:t>
      </w:r>
      <w:r w:rsidRPr="000000B9">
        <w:rPr>
          <w:rFonts w:ascii="Montserrat Medium" w:hAnsi="Montserrat Medium" w:cs="Arial"/>
          <w:b/>
          <w:sz w:val="16"/>
          <w:szCs w:val="16"/>
        </w:rPr>
        <w:t xml:space="preserve"> “LA DEPENDENCIA O ENTIDAD”</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podrá rescindir el contrato y dará vista al Órgano Interno de Control para que proceda en el ámbito de sus facultades.</w:t>
      </w:r>
    </w:p>
    <w:p w:rsidR="008A46EE" w:rsidRPr="000000B9" w:rsidRDefault="008A46EE" w:rsidP="008A46EE">
      <w:pPr>
        <w:jc w:val="both"/>
        <w:rPr>
          <w:rFonts w:ascii="Montserrat Medium" w:hAnsi="Montserrat Medium" w:cs="Arial"/>
          <w:bCs/>
          <w:sz w:val="16"/>
          <w:szCs w:val="16"/>
        </w:rPr>
      </w:pPr>
    </w:p>
    <w:p w:rsidR="008A46EE" w:rsidRPr="000000B9" w:rsidRDefault="008A46EE" w:rsidP="008A46EE">
      <w:pPr>
        <w:jc w:val="both"/>
        <w:rPr>
          <w:rFonts w:ascii="Montserrat Medium" w:hAnsi="Montserrat Medium" w:cs="Arial"/>
          <w:bCs/>
          <w:sz w:val="16"/>
          <w:szCs w:val="16"/>
        </w:rPr>
      </w:pPr>
      <w:r w:rsidRPr="000000B9">
        <w:rPr>
          <w:rFonts w:ascii="Montserrat Medium" w:hAnsi="Montserrat Medium" w:cs="Arial"/>
          <w:bCs/>
          <w:sz w:val="16"/>
          <w:szCs w:val="16"/>
        </w:rPr>
        <w:t xml:space="preserve">La garantía de cumplimiento no será considerada como una limitante de responsabilidad de </w:t>
      </w:r>
      <w:r w:rsidRPr="000000B9">
        <w:rPr>
          <w:rFonts w:ascii="Montserrat Medium" w:hAnsi="Montserrat Medium" w:cs="Arial"/>
          <w:b/>
          <w:sz w:val="16"/>
          <w:szCs w:val="16"/>
        </w:rPr>
        <w:t>“EL PROVEEDOR”</w:t>
      </w:r>
      <w:r w:rsidRPr="000000B9">
        <w:rPr>
          <w:rFonts w:ascii="Montserrat Medium" w:hAnsi="Montserrat Medium" w:cs="Arial"/>
          <w:bCs/>
          <w:sz w:val="16"/>
          <w:szCs w:val="16"/>
        </w:rPr>
        <w:t>, derivada de sus obligaciones y garantías estipuladas en el presente instrumento jurídico, y no impedirá que</w:t>
      </w:r>
      <w:r w:rsidRPr="000000B9">
        <w:rPr>
          <w:rFonts w:ascii="Montserrat Medium" w:hAnsi="Montserrat Medium" w:cs="Arial"/>
          <w:b/>
          <w:sz w:val="16"/>
          <w:szCs w:val="16"/>
        </w:rPr>
        <w:t xml:space="preserve"> “LA DEPENDENCIA O ENTIDAD”</w:t>
      </w:r>
      <w:r w:rsidRPr="000000B9">
        <w:rPr>
          <w:rFonts w:ascii="Montserrat Medium" w:hAnsi="Montserrat Medium" w:cs="Arial"/>
          <w:bCs/>
          <w:sz w:val="16"/>
          <w:szCs w:val="16"/>
        </w:rPr>
        <w:t xml:space="preserve"> reclame la indemnización por cualquier incumplimiento que pueda exceder el valor de la garantía de cumplimiento.</w:t>
      </w:r>
    </w:p>
    <w:p w:rsidR="008A46EE" w:rsidRPr="000000B9" w:rsidRDefault="008A46EE" w:rsidP="008A46EE">
      <w:pPr>
        <w:jc w:val="both"/>
        <w:rPr>
          <w:rFonts w:ascii="Montserrat Medium" w:hAnsi="Montserrat Medium" w:cs="Arial"/>
          <w:bCs/>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En caso de incremento al monto del presente instrumento jurídico o modificación al plazo, </w:t>
      </w: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 xml:space="preserve"> se obliga a entregar a </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dentro de los 10 (diez días) naturales siguientes a la formalización del mismo, de conformidad con el último párrafo del artículo 91, del Reglamento de la </w:t>
      </w:r>
      <w:r w:rsidRPr="000000B9">
        <w:rPr>
          <w:rFonts w:ascii="Montserrat Medium" w:hAnsi="Montserrat Medium" w:cs="Arial"/>
          <w:b/>
          <w:sz w:val="16"/>
          <w:szCs w:val="16"/>
        </w:rPr>
        <w:t>“LAASSP”</w:t>
      </w:r>
      <w:r w:rsidRPr="000000B9">
        <w:rPr>
          <w:rFonts w:ascii="Montserrat Medium" w:hAnsi="Montserrat Medium" w:cs="Arial"/>
          <w:sz w:val="16"/>
          <w:szCs w:val="16"/>
        </w:rPr>
        <w:t>, los documentos modificatorios o endosos correspondientes, debiendo contener en el documento la estipulación de que se otorga de manera conjunta, solidaria e inseparable de la garantía otorgada inicialmente.</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pStyle w:val="Texto0"/>
        <w:spacing w:after="0" w:line="240" w:lineRule="auto"/>
        <w:ind w:firstLine="0"/>
        <w:rPr>
          <w:rFonts w:ascii="Montserrat Medium" w:hAnsi="Montserrat Medium"/>
          <w:sz w:val="16"/>
          <w:szCs w:val="16"/>
          <w:lang w:eastAsia="es-ES"/>
        </w:rPr>
      </w:pPr>
      <w:r w:rsidRPr="000000B9">
        <w:rPr>
          <w:rFonts w:ascii="Montserrat Medium" w:hAnsi="Montserrat Medium"/>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0000B9">
        <w:rPr>
          <w:rFonts w:ascii="Montserrat Medium" w:hAnsi="Montserrat Medium"/>
          <w:b/>
          <w:sz w:val="16"/>
          <w:szCs w:val="16"/>
        </w:rPr>
        <w:t xml:space="preserve">“EL PROVEEDOR” </w:t>
      </w:r>
      <w:r w:rsidRPr="000000B9">
        <w:rPr>
          <w:rFonts w:ascii="Montserrat Medium" w:hAnsi="Montserrat Medium"/>
          <w:sz w:val="16"/>
          <w:szCs w:val="16"/>
          <w:lang w:eastAsia="es-ES"/>
        </w:rPr>
        <w:t>cada ejercicio fiscal por el monto que se ejercerá en el mismo, la cual deberá presentarse a</w:t>
      </w:r>
      <w:r w:rsidRPr="000000B9">
        <w:rPr>
          <w:rFonts w:ascii="Montserrat Medium" w:hAnsi="Montserrat Medium"/>
          <w:b/>
          <w:sz w:val="16"/>
          <w:szCs w:val="16"/>
        </w:rPr>
        <w:t xml:space="preserve"> “LA DEPENDENCIA O ENTIDAD”</w:t>
      </w:r>
      <w:r w:rsidRPr="000000B9">
        <w:rPr>
          <w:rFonts w:ascii="Montserrat Medium" w:hAnsi="Montserrat Medium"/>
          <w:sz w:val="16"/>
          <w:szCs w:val="16"/>
        </w:rPr>
        <w:t xml:space="preserve"> </w:t>
      </w:r>
      <w:r w:rsidRPr="000000B9">
        <w:rPr>
          <w:rFonts w:ascii="Montserrat Medium" w:hAnsi="Montserrat Medium"/>
          <w:sz w:val="16"/>
          <w:szCs w:val="16"/>
          <w:lang w:eastAsia="es-ES"/>
        </w:rPr>
        <w:t>a más tardar dentro de los primeros diez días naturales del ejercicio fiscal que corresponda.</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pStyle w:val="Texto0"/>
        <w:spacing w:after="0" w:line="240" w:lineRule="auto"/>
        <w:ind w:firstLine="0"/>
        <w:rPr>
          <w:rFonts w:ascii="Montserrat Medium" w:hAnsi="Montserrat Medium"/>
          <w:b/>
          <w:sz w:val="16"/>
          <w:szCs w:val="16"/>
        </w:rPr>
      </w:pPr>
      <w:r w:rsidRPr="000000B9">
        <w:rPr>
          <w:rFonts w:ascii="Montserrat Medium" w:hAnsi="Montserrat Medium"/>
          <w:sz w:val="16"/>
          <w:szCs w:val="16"/>
        </w:rPr>
        <w:t>Una vez cumplidas las obligaciones a satisfacción, el servidor público facultado por</w:t>
      </w:r>
      <w:r w:rsidRPr="000000B9">
        <w:rPr>
          <w:rFonts w:ascii="Montserrat Medium" w:hAnsi="Montserrat Medium"/>
          <w:b/>
          <w:sz w:val="16"/>
          <w:szCs w:val="16"/>
        </w:rPr>
        <w:t xml:space="preserve"> “LA DEPENDENCIA O ENTIDAD”</w:t>
      </w:r>
      <w:r w:rsidRPr="000000B9">
        <w:rPr>
          <w:rFonts w:ascii="Montserrat Medium" w:hAnsi="Montserrat Medium"/>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0000B9">
        <w:rPr>
          <w:rFonts w:ascii="Montserrat Medium" w:hAnsi="Montserrat Medium"/>
          <w:b/>
          <w:sz w:val="16"/>
          <w:szCs w:val="16"/>
        </w:rPr>
        <w:t>“EL PROVEEDOR”.</w:t>
      </w:r>
    </w:p>
    <w:p w:rsidR="008A46EE" w:rsidRPr="000000B9" w:rsidRDefault="008A46EE" w:rsidP="008A46EE">
      <w:pPr>
        <w:pStyle w:val="Texto0"/>
        <w:spacing w:after="0" w:line="240" w:lineRule="auto"/>
        <w:ind w:firstLine="0"/>
        <w:rPr>
          <w:rFonts w:ascii="Montserrat Medium" w:hAnsi="Montserrat Medium"/>
          <w:b/>
          <w:sz w:val="16"/>
          <w:szCs w:val="16"/>
        </w:rPr>
      </w:pPr>
    </w:p>
    <w:p w:rsidR="008A46EE" w:rsidRPr="000000B9" w:rsidRDefault="008A46EE" w:rsidP="008A46EE">
      <w:pPr>
        <w:pStyle w:val="Texto0"/>
        <w:spacing w:after="0" w:line="240" w:lineRule="auto"/>
        <w:ind w:firstLine="0"/>
        <w:rPr>
          <w:rFonts w:ascii="Montserrat Medium" w:hAnsi="Montserrat Medium"/>
          <w:b/>
          <w:sz w:val="16"/>
          <w:szCs w:val="16"/>
        </w:rPr>
      </w:pPr>
    </w:p>
    <w:p w:rsidR="008A46EE" w:rsidRPr="000000B9" w:rsidRDefault="008A46EE" w:rsidP="008A46EE">
      <w:pPr>
        <w:tabs>
          <w:tab w:val="left" w:pos="2520"/>
        </w:tabs>
        <w:jc w:val="both"/>
        <w:rPr>
          <w:rFonts w:ascii="Montserrat Medium" w:hAnsi="Montserrat Medium" w:cs="Arial"/>
          <w:b/>
          <w:sz w:val="16"/>
          <w:szCs w:val="16"/>
        </w:rPr>
      </w:pPr>
      <w:r w:rsidRPr="000000B9">
        <w:rPr>
          <w:rFonts w:ascii="Montserrat Medium" w:hAnsi="Montserrat Medium" w:cs="Arial"/>
          <w:b/>
          <w:sz w:val="16"/>
          <w:szCs w:val="16"/>
        </w:rPr>
        <w:t>DÉCIMA. OBLIGACIONES DE “EL PROVEEDOR”.</w:t>
      </w:r>
    </w:p>
    <w:p w:rsidR="008A46EE" w:rsidRPr="000000B9" w:rsidRDefault="008A46EE" w:rsidP="008A46EE">
      <w:pPr>
        <w:ind w:right="-1"/>
        <w:jc w:val="both"/>
        <w:rPr>
          <w:rFonts w:ascii="Montserrat Medium" w:hAnsi="Montserrat Medium" w:cs="Arial"/>
          <w:sz w:val="16"/>
          <w:szCs w:val="16"/>
        </w:rPr>
      </w:pPr>
    </w:p>
    <w:p w:rsidR="008A46EE" w:rsidRPr="000000B9" w:rsidRDefault="008A46EE" w:rsidP="00CC786C">
      <w:pPr>
        <w:pStyle w:val="Prrafodelista"/>
        <w:numPr>
          <w:ilvl w:val="0"/>
          <w:numId w:val="43"/>
        </w:numPr>
        <w:suppressAutoHyphens w:val="0"/>
        <w:jc w:val="both"/>
        <w:rPr>
          <w:rFonts w:ascii="Montserrat Medium" w:hAnsi="Montserrat Medium" w:cs="Arial"/>
          <w:sz w:val="16"/>
          <w:szCs w:val="16"/>
        </w:rPr>
      </w:pPr>
      <w:r w:rsidRPr="000000B9">
        <w:rPr>
          <w:rFonts w:ascii="Montserrat Medium" w:hAnsi="Montserrat Medium" w:cs="Arial"/>
          <w:sz w:val="16"/>
          <w:szCs w:val="16"/>
        </w:rPr>
        <w:t>Prestar los servicios en las fechas o plazos y lugares establecidos conforme a lo pactado en el presente contrato y anexos respectivos.</w:t>
      </w:r>
    </w:p>
    <w:p w:rsidR="008A46EE" w:rsidRPr="000000B9" w:rsidRDefault="008A46EE" w:rsidP="00CC786C">
      <w:pPr>
        <w:pStyle w:val="Prrafodelista"/>
        <w:numPr>
          <w:ilvl w:val="0"/>
          <w:numId w:val="43"/>
        </w:numPr>
        <w:suppressAutoHyphens w:val="0"/>
        <w:jc w:val="both"/>
        <w:rPr>
          <w:rFonts w:ascii="Montserrat Medium" w:hAnsi="Montserrat Medium" w:cs="Arial"/>
          <w:sz w:val="16"/>
          <w:szCs w:val="16"/>
        </w:rPr>
      </w:pPr>
      <w:r w:rsidRPr="000000B9">
        <w:rPr>
          <w:rFonts w:ascii="Montserrat Medium" w:hAnsi="Montserrat Medium" w:cs="Arial"/>
          <w:sz w:val="16"/>
          <w:szCs w:val="16"/>
        </w:rPr>
        <w:t>Cumplir con las especificaciones técnicas, de calidad y demás condiciones establecidas en el presente contrato y sus respectivos anexos.</w:t>
      </w:r>
    </w:p>
    <w:p w:rsidR="008A46EE" w:rsidRPr="000000B9" w:rsidRDefault="008A46EE" w:rsidP="00CC786C">
      <w:pPr>
        <w:pStyle w:val="Prrafodelista"/>
        <w:numPr>
          <w:ilvl w:val="0"/>
          <w:numId w:val="43"/>
        </w:numPr>
        <w:suppressAutoHyphens w:val="0"/>
        <w:jc w:val="both"/>
        <w:rPr>
          <w:rFonts w:ascii="Montserrat Medium" w:hAnsi="Montserrat Medium" w:cs="Arial"/>
          <w:sz w:val="16"/>
          <w:szCs w:val="16"/>
        </w:rPr>
      </w:pPr>
      <w:r w:rsidRPr="000000B9">
        <w:rPr>
          <w:rFonts w:ascii="Montserrat Medium" w:hAnsi="Montserrat Medium" w:cs="Arial"/>
          <w:sz w:val="16"/>
          <w:szCs w:val="16"/>
        </w:rPr>
        <w:t xml:space="preserve">Asumir la responsabilidad de cualquier daño que llegue a ocasionar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o a terceros con motivo de la ejecución y cumplimiento del presente contrato.</w:t>
      </w:r>
    </w:p>
    <w:p w:rsidR="008A46EE" w:rsidRPr="000000B9" w:rsidRDefault="008A46EE" w:rsidP="00CC786C">
      <w:pPr>
        <w:pStyle w:val="Prrafodelista"/>
        <w:numPr>
          <w:ilvl w:val="0"/>
          <w:numId w:val="43"/>
        </w:numPr>
        <w:suppressAutoHyphens w:val="0"/>
        <w:jc w:val="both"/>
        <w:rPr>
          <w:rFonts w:ascii="Montserrat Medium" w:hAnsi="Montserrat Medium" w:cs="Arial"/>
          <w:sz w:val="16"/>
          <w:szCs w:val="16"/>
        </w:rPr>
      </w:pPr>
      <w:r w:rsidRPr="000000B9">
        <w:rPr>
          <w:rFonts w:ascii="Montserrat Medium" w:hAnsi="Montserrat Medium" w:cs="Arial"/>
          <w:sz w:val="16"/>
          <w:szCs w:val="16"/>
        </w:rPr>
        <w:t xml:space="preserve">Proporcionar la información que le sea requerida por la Secretaría de la Función Pública y el Órgano Interno de Control, de conformidad con el artículo 107 del Reglamento de la </w:t>
      </w:r>
      <w:r w:rsidRPr="000000B9">
        <w:rPr>
          <w:rFonts w:ascii="Montserrat Medium" w:hAnsi="Montserrat Medium" w:cs="Arial"/>
          <w:b/>
          <w:sz w:val="16"/>
          <w:szCs w:val="16"/>
        </w:rPr>
        <w:t>“LAASSP”</w:t>
      </w:r>
      <w:r w:rsidRPr="000000B9">
        <w:rPr>
          <w:rFonts w:ascii="Montserrat Medium" w:hAnsi="Montserrat Medium" w:cs="Arial"/>
          <w:sz w:val="16"/>
          <w:szCs w:val="16"/>
        </w:rPr>
        <w:t>.</w:t>
      </w:r>
    </w:p>
    <w:p w:rsidR="008A46EE" w:rsidRPr="000000B9" w:rsidRDefault="008A46EE" w:rsidP="008A46EE">
      <w:pPr>
        <w:pStyle w:val="Prrafodelista"/>
        <w:ind w:left="786"/>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b/>
          <w:sz w:val="16"/>
          <w:szCs w:val="16"/>
        </w:rPr>
      </w:pPr>
      <w:r w:rsidRPr="000000B9">
        <w:rPr>
          <w:rFonts w:ascii="Montserrat Medium" w:hAnsi="Montserrat Medium" w:cs="Arial"/>
          <w:b/>
          <w:sz w:val="16"/>
          <w:szCs w:val="16"/>
        </w:rPr>
        <w:lastRenderedPageBreak/>
        <w:t>DÉCIMA PRIMERA. OBLIGACIONES DE “LA DEPENDENCIA O ENTIDAD”</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CC786C">
      <w:pPr>
        <w:pStyle w:val="Prrafodelista"/>
        <w:numPr>
          <w:ilvl w:val="0"/>
          <w:numId w:val="45"/>
        </w:numPr>
        <w:suppressAutoHyphens w:val="0"/>
        <w:ind w:right="51"/>
        <w:jc w:val="both"/>
        <w:rPr>
          <w:rFonts w:ascii="Montserrat Medium" w:hAnsi="Montserrat Medium" w:cs="Arial"/>
          <w:sz w:val="16"/>
          <w:szCs w:val="16"/>
        </w:rPr>
      </w:pPr>
      <w:r w:rsidRPr="000000B9">
        <w:rPr>
          <w:rFonts w:ascii="Montserrat Medium" w:hAnsi="Montserrat Medium" w:cs="Arial"/>
          <w:sz w:val="16"/>
          <w:szCs w:val="16"/>
        </w:rPr>
        <w:t xml:space="preserve">Otorgar todas las facilidades necesarias, a efecto de que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lleve a cabo en los términos convenidos la prestación de los servicios objeto del contrato.</w:t>
      </w:r>
    </w:p>
    <w:p w:rsidR="008A46EE" w:rsidRPr="000000B9" w:rsidRDefault="008A46EE" w:rsidP="008A46EE">
      <w:pPr>
        <w:pStyle w:val="Prrafodelista"/>
        <w:ind w:left="720" w:right="51"/>
        <w:jc w:val="both"/>
        <w:rPr>
          <w:rFonts w:ascii="Montserrat Medium" w:hAnsi="Montserrat Medium" w:cs="Arial"/>
          <w:sz w:val="16"/>
          <w:szCs w:val="16"/>
        </w:rPr>
      </w:pPr>
    </w:p>
    <w:p w:rsidR="008A46EE" w:rsidRPr="000000B9" w:rsidRDefault="008A46EE" w:rsidP="00CC786C">
      <w:pPr>
        <w:pStyle w:val="Prrafodelista"/>
        <w:numPr>
          <w:ilvl w:val="0"/>
          <w:numId w:val="45"/>
        </w:numPr>
        <w:suppressAutoHyphens w:val="0"/>
        <w:ind w:right="51"/>
        <w:jc w:val="both"/>
        <w:rPr>
          <w:rFonts w:ascii="Montserrat Medium" w:hAnsi="Montserrat Medium" w:cs="Arial"/>
          <w:sz w:val="16"/>
          <w:szCs w:val="16"/>
        </w:rPr>
      </w:pPr>
      <w:r w:rsidRPr="000000B9">
        <w:rPr>
          <w:rFonts w:ascii="Montserrat Medium" w:hAnsi="Montserrat Medium" w:cs="Arial"/>
          <w:sz w:val="16"/>
          <w:szCs w:val="16"/>
        </w:rPr>
        <w:t>Realizar el pago correspondiente en tiempo y forma.</w:t>
      </w:r>
    </w:p>
    <w:p w:rsidR="008A46EE" w:rsidRPr="000000B9" w:rsidRDefault="008A46EE" w:rsidP="008A46EE">
      <w:pPr>
        <w:pStyle w:val="Prrafodelista"/>
        <w:rPr>
          <w:rFonts w:ascii="Montserrat Medium" w:hAnsi="Montserrat Medium" w:cs="Arial"/>
          <w:sz w:val="16"/>
          <w:szCs w:val="16"/>
        </w:rPr>
      </w:pPr>
    </w:p>
    <w:p w:rsidR="008A46EE" w:rsidRPr="000000B9" w:rsidRDefault="008A46EE" w:rsidP="008A46EE">
      <w:pPr>
        <w:pStyle w:val="Prrafodelista"/>
        <w:rPr>
          <w:rFonts w:ascii="Montserrat Medium" w:hAnsi="Montserrat Medium" w:cs="Arial"/>
          <w:sz w:val="16"/>
          <w:szCs w:val="16"/>
        </w:rPr>
      </w:pPr>
      <w:r w:rsidRPr="000000B9">
        <w:rPr>
          <w:rFonts w:ascii="Montserrat Medium" w:hAnsi="Montserrat Medium" w:cs="Arial"/>
          <w:sz w:val="16"/>
          <w:szCs w:val="16"/>
        </w:rPr>
        <w:t>El siguiente párrafo aparecerá siempre que haya existido garantía de cumplimiento.</w:t>
      </w:r>
    </w:p>
    <w:p w:rsidR="008A46EE" w:rsidRPr="000000B9" w:rsidRDefault="008A46EE" w:rsidP="008A46EE">
      <w:pPr>
        <w:rPr>
          <w:rFonts w:ascii="Montserrat Medium" w:hAnsi="Montserrat Medium" w:cs="Arial"/>
          <w:sz w:val="16"/>
          <w:szCs w:val="16"/>
        </w:rPr>
      </w:pPr>
    </w:p>
    <w:p w:rsidR="008A46EE" w:rsidRPr="000000B9" w:rsidRDefault="008A46EE" w:rsidP="00CC786C">
      <w:pPr>
        <w:pStyle w:val="Prrafodelista"/>
        <w:numPr>
          <w:ilvl w:val="0"/>
          <w:numId w:val="45"/>
        </w:numPr>
        <w:suppressAutoHyphens w:val="0"/>
        <w:ind w:right="51"/>
        <w:jc w:val="both"/>
        <w:rPr>
          <w:rFonts w:ascii="Montserrat Medium" w:hAnsi="Montserrat Medium" w:cs="Arial"/>
          <w:sz w:val="16"/>
          <w:szCs w:val="16"/>
        </w:rPr>
      </w:pPr>
      <w:r w:rsidRPr="000000B9">
        <w:rPr>
          <w:rFonts w:ascii="Montserrat Medium" w:hAnsi="Montserrat Medium" w:cs="Arial"/>
          <w:sz w:val="16"/>
          <w:szCs w:val="16"/>
        </w:rPr>
        <w:t xml:space="preserve">Extender a </w:t>
      </w:r>
      <w:r w:rsidRPr="000000B9">
        <w:rPr>
          <w:rFonts w:ascii="Montserrat Medium" w:hAnsi="Montserrat Medium" w:cs="Arial"/>
          <w:b/>
          <w:sz w:val="16"/>
          <w:szCs w:val="16"/>
        </w:rPr>
        <w:t xml:space="preserve">“EL PROVEEDOR”, </w:t>
      </w:r>
      <w:r w:rsidRPr="000000B9">
        <w:rPr>
          <w:rFonts w:ascii="Montserrat Medium" w:hAnsi="Montserrat Medium"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8A46EE" w:rsidRPr="000000B9" w:rsidRDefault="008A46EE" w:rsidP="008A46EE">
      <w:pPr>
        <w:pStyle w:val="Prrafodelista"/>
        <w:ind w:left="720" w:right="51"/>
        <w:jc w:val="both"/>
        <w:rPr>
          <w:rFonts w:ascii="Montserrat Medium" w:hAnsi="Montserrat Medium" w:cs="Arial"/>
          <w:sz w:val="16"/>
          <w:szCs w:val="16"/>
        </w:rPr>
      </w:pPr>
    </w:p>
    <w:p w:rsidR="008A46EE" w:rsidRPr="000000B9" w:rsidRDefault="008A46EE" w:rsidP="008A46EE">
      <w:pPr>
        <w:tabs>
          <w:tab w:val="left" w:pos="2160"/>
        </w:tabs>
        <w:jc w:val="both"/>
        <w:rPr>
          <w:rFonts w:ascii="Montserrat Medium" w:hAnsi="Montserrat Medium" w:cs="Arial"/>
          <w:b/>
          <w:sz w:val="16"/>
          <w:szCs w:val="16"/>
          <w:lang w:eastAsia="es-MX"/>
        </w:rPr>
      </w:pPr>
      <w:r w:rsidRPr="000000B9">
        <w:rPr>
          <w:rFonts w:ascii="Montserrat Medium" w:hAnsi="Montserrat Medium" w:cs="Arial"/>
          <w:b/>
          <w:sz w:val="16"/>
          <w:szCs w:val="16"/>
        </w:rPr>
        <w:t>DÉCIMA SEGUNDA</w:t>
      </w:r>
      <w:r w:rsidRPr="000000B9">
        <w:rPr>
          <w:rFonts w:ascii="Montserrat Medium" w:hAnsi="Montserrat Medium" w:cs="Arial"/>
          <w:b/>
          <w:sz w:val="16"/>
          <w:szCs w:val="16"/>
          <w:lang w:eastAsia="es-MX"/>
        </w:rPr>
        <w:t xml:space="preserve">. ADMINISTRACIÓN, VERIFICACIÓN, SUPERVISIÓN Y ACEPTACIÓN DE LOS SERVICIOS </w:t>
      </w:r>
    </w:p>
    <w:p w:rsidR="008A46EE" w:rsidRPr="000000B9" w:rsidRDefault="008A46EE" w:rsidP="008A46EE">
      <w:pPr>
        <w:tabs>
          <w:tab w:val="left" w:pos="2160"/>
        </w:tabs>
        <w:jc w:val="both"/>
        <w:rPr>
          <w:rFonts w:ascii="Montserrat Medium" w:hAnsi="Montserrat Medium" w:cs="Arial"/>
          <w:sz w:val="16"/>
          <w:szCs w:val="16"/>
        </w:rPr>
      </w:pPr>
    </w:p>
    <w:p w:rsidR="008A46EE" w:rsidRPr="000000B9" w:rsidRDefault="008A46EE" w:rsidP="008A46EE">
      <w:pPr>
        <w:tabs>
          <w:tab w:val="left" w:pos="2340"/>
        </w:tabs>
        <w:jc w:val="both"/>
        <w:rPr>
          <w:rFonts w:ascii="Montserrat Medium" w:hAnsi="Montserrat Medium" w:cs="Arial"/>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designa como Administrador(es) del presente contrato a (</w:t>
      </w:r>
      <w:r w:rsidRPr="000000B9">
        <w:rPr>
          <w:rFonts w:ascii="Montserrat Medium" w:hAnsi="Montserrat Medium" w:cs="Arial"/>
          <w:b/>
          <w:sz w:val="16"/>
          <w:szCs w:val="16"/>
          <w:u w:val="single"/>
        </w:rPr>
        <w:t>COLOCAR NOMBRE DE LA, EL O LOS ADMINISTRADORES DEL CONTRATO), con RFC (Colocar RFC)</w:t>
      </w:r>
      <w:r w:rsidRPr="000000B9">
        <w:rPr>
          <w:rFonts w:ascii="Montserrat Medium" w:hAnsi="Montserrat Medium" w:cs="Arial"/>
          <w:sz w:val="16"/>
          <w:szCs w:val="16"/>
        </w:rPr>
        <w:t>, (</w:t>
      </w:r>
      <w:r w:rsidRPr="000000B9">
        <w:rPr>
          <w:rFonts w:ascii="Montserrat Medium" w:hAnsi="Montserrat Medium" w:cs="Arial"/>
          <w:b/>
          <w:sz w:val="16"/>
          <w:szCs w:val="16"/>
          <w:u w:val="single"/>
        </w:rPr>
        <w:t>COLOCAR CARGO DEL ADMINISTRADOR DEL CONTRATO)</w:t>
      </w:r>
      <w:r w:rsidRPr="000000B9">
        <w:rPr>
          <w:rFonts w:ascii="Montserrat Medium" w:hAnsi="Montserrat Medium" w:cs="Arial"/>
          <w:sz w:val="16"/>
          <w:szCs w:val="16"/>
        </w:rPr>
        <w:t>, quien dará seguimiento y verificará el cumplimiento de los derechos y obligaciones establecidos en este instrumento.</w:t>
      </w:r>
    </w:p>
    <w:p w:rsidR="008A46EE" w:rsidRPr="000000B9" w:rsidRDefault="008A46EE" w:rsidP="008A46EE">
      <w:pPr>
        <w:tabs>
          <w:tab w:val="left" w:pos="2340"/>
        </w:tabs>
        <w:jc w:val="both"/>
        <w:rPr>
          <w:rFonts w:ascii="Montserrat Medium" w:hAnsi="Montserrat Medium" w:cs="Arial"/>
          <w:sz w:val="16"/>
          <w:szCs w:val="16"/>
        </w:rPr>
      </w:pPr>
    </w:p>
    <w:p w:rsidR="008A46EE" w:rsidRPr="000000B9" w:rsidRDefault="008A46EE" w:rsidP="008A46EE">
      <w:pPr>
        <w:jc w:val="both"/>
        <w:rPr>
          <w:rFonts w:ascii="Montserrat Medium" w:eastAsia="Calibri" w:hAnsi="Montserrat Medium" w:cs="Arial"/>
          <w:sz w:val="16"/>
          <w:szCs w:val="16"/>
          <w:lang w:eastAsia="en-US"/>
        </w:rPr>
      </w:pPr>
      <w:r w:rsidRPr="000000B9">
        <w:rPr>
          <w:rFonts w:ascii="Montserrat Medium" w:eastAsia="Calibri" w:hAnsi="Montserrat Medium"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0000B9">
        <w:rPr>
          <w:rFonts w:ascii="Montserrat Medium" w:hAnsi="Montserrat Medium" w:cs="Arial"/>
          <w:sz w:val="16"/>
          <w:szCs w:val="16"/>
        </w:rPr>
        <w:t>y en su caso en los anexos respectivos, así como las contenidas en la propuesta técnica</w:t>
      </w:r>
      <w:r w:rsidRPr="000000B9">
        <w:rPr>
          <w:rFonts w:ascii="Montserrat Medium" w:eastAsia="Calibri" w:hAnsi="Montserrat Medium" w:cs="Arial"/>
          <w:sz w:val="16"/>
          <w:szCs w:val="16"/>
          <w:lang w:eastAsia="en-US"/>
        </w:rPr>
        <w:t>.</w:t>
      </w:r>
    </w:p>
    <w:p w:rsidR="008A46EE" w:rsidRPr="000000B9" w:rsidRDefault="008A46EE" w:rsidP="008A46EE">
      <w:pPr>
        <w:tabs>
          <w:tab w:val="left" w:pos="2340"/>
        </w:tabs>
        <w:jc w:val="both"/>
        <w:rPr>
          <w:rFonts w:ascii="Montserrat Medium" w:hAnsi="Montserrat Medium" w:cs="Arial"/>
          <w:sz w:val="16"/>
          <w:szCs w:val="16"/>
        </w:rPr>
      </w:pPr>
    </w:p>
    <w:p w:rsidR="008A46EE" w:rsidRPr="000000B9" w:rsidRDefault="008A46EE" w:rsidP="008A46EE">
      <w:pPr>
        <w:tabs>
          <w:tab w:val="left" w:pos="2340"/>
        </w:tabs>
        <w:jc w:val="both"/>
        <w:rPr>
          <w:rFonts w:ascii="Montserrat Medium" w:eastAsia="Calibri" w:hAnsi="Montserrat Medium" w:cs="Arial"/>
          <w:sz w:val="16"/>
          <w:szCs w:val="16"/>
          <w:lang w:eastAsia="en-US"/>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a través del </w:t>
      </w:r>
      <w:r w:rsidRPr="000000B9">
        <w:rPr>
          <w:rFonts w:ascii="Montserrat Medium" w:eastAsia="Calibri" w:hAnsi="Montserrat Medium" w:cs="Arial"/>
          <w:sz w:val="16"/>
          <w:szCs w:val="16"/>
          <w:lang w:eastAsia="en-US"/>
        </w:rPr>
        <w:t>administrador del contrato</w:t>
      </w:r>
      <w:r w:rsidRPr="000000B9">
        <w:rPr>
          <w:rFonts w:ascii="Montserrat Medium" w:hAnsi="Montserrat Medium" w:cs="Arial"/>
          <w:sz w:val="16"/>
          <w:szCs w:val="16"/>
        </w:rPr>
        <w:t xml:space="preserve">, rechazará los servicios, que no cumplan las especificaciones establecidas en este contrato y en sus Anexos, obligándose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en este supuesto a realizarlos nuevamente bajo su responsabilidad y sin costo adicional para</w:t>
      </w:r>
      <w:r w:rsidRPr="000000B9">
        <w:rPr>
          <w:rFonts w:ascii="Montserrat Medium" w:hAnsi="Montserrat Medium" w:cs="Arial"/>
          <w:b/>
          <w:sz w:val="16"/>
          <w:szCs w:val="16"/>
        </w:rPr>
        <w:t xml:space="preserve"> “LA DEPENDENCIA O ENTIDAD”, </w:t>
      </w:r>
      <w:r w:rsidRPr="000000B9">
        <w:rPr>
          <w:rFonts w:ascii="Montserrat Medium" w:eastAsia="Calibri" w:hAnsi="Montserrat Medium" w:cs="Arial"/>
          <w:sz w:val="16"/>
          <w:szCs w:val="16"/>
          <w:lang w:eastAsia="en-US"/>
        </w:rPr>
        <w:t>sin perjuicio de la aplicación de las penas convencionales o deducciones al cobro correspondientes.</w:t>
      </w:r>
    </w:p>
    <w:p w:rsidR="008A46EE" w:rsidRPr="000000B9" w:rsidRDefault="008A46EE" w:rsidP="008A46EE">
      <w:pPr>
        <w:tabs>
          <w:tab w:val="left" w:pos="2340"/>
        </w:tabs>
        <w:jc w:val="both"/>
        <w:rPr>
          <w:rFonts w:ascii="Montserrat Medium" w:eastAsia="Calibri" w:hAnsi="Montserrat Medium" w:cs="Arial"/>
          <w:sz w:val="16"/>
          <w:szCs w:val="16"/>
          <w:lang w:eastAsia="en-US"/>
        </w:rPr>
      </w:pPr>
    </w:p>
    <w:p w:rsidR="008A46EE" w:rsidRPr="000000B9" w:rsidRDefault="008A46EE" w:rsidP="008A46EE">
      <w:pPr>
        <w:tabs>
          <w:tab w:val="left" w:pos="2340"/>
        </w:tabs>
        <w:jc w:val="both"/>
        <w:rPr>
          <w:rFonts w:ascii="Montserrat Medium" w:hAnsi="Montserrat Medium" w:cs="Arial"/>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a través del </w:t>
      </w:r>
      <w:r w:rsidRPr="000000B9">
        <w:rPr>
          <w:rFonts w:ascii="Montserrat Medium" w:eastAsia="Calibri" w:hAnsi="Montserrat Medium" w:cs="Arial"/>
          <w:sz w:val="16"/>
          <w:szCs w:val="16"/>
          <w:lang w:eastAsia="en-US"/>
        </w:rPr>
        <w:t>administrador del contrato</w:t>
      </w:r>
      <w:r w:rsidRPr="000000B9">
        <w:rPr>
          <w:rFonts w:ascii="Montserrat Medium" w:hAnsi="Montserrat Medium" w:cs="Arial"/>
          <w:sz w:val="16"/>
          <w:szCs w:val="16"/>
        </w:rPr>
        <w:t xml:space="preserve">, podrá aceptar los servicios que incumplan de manera parcial o deficiente las especificaciones establecidas en este contrato y en los anexos respectivos, </w:t>
      </w:r>
      <w:r w:rsidRPr="000000B9">
        <w:rPr>
          <w:rFonts w:ascii="Montserrat Medium" w:eastAsia="Calibri" w:hAnsi="Montserrat Medium" w:cs="Arial"/>
          <w:sz w:val="16"/>
          <w:szCs w:val="16"/>
          <w:lang w:eastAsia="en-US"/>
        </w:rPr>
        <w:t>sin perjuicio de la aplicación de las deducciones al pago que procedan, y reposición del servicio, cuando la naturaleza propia de éstos lo permita.</w:t>
      </w:r>
    </w:p>
    <w:p w:rsidR="008A46EE" w:rsidRPr="000000B9" w:rsidRDefault="008A46EE" w:rsidP="008A46EE">
      <w:pPr>
        <w:jc w:val="both"/>
        <w:rPr>
          <w:rFonts w:ascii="Montserrat Medium" w:hAnsi="Montserrat Medium" w:cs="Arial"/>
          <w:b/>
          <w:sz w:val="16"/>
          <w:szCs w:val="16"/>
          <w:lang w:eastAsia="es-MX"/>
        </w:rPr>
      </w:pPr>
    </w:p>
    <w:p w:rsidR="008A46EE" w:rsidRPr="000000B9" w:rsidRDefault="008A46EE" w:rsidP="008A46EE">
      <w:pPr>
        <w:jc w:val="both"/>
        <w:rPr>
          <w:rFonts w:ascii="Montserrat Medium" w:hAnsi="Montserrat Medium" w:cs="Arial"/>
          <w:b/>
          <w:sz w:val="16"/>
          <w:szCs w:val="16"/>
          <w:lang w:eastAsia="es-MX"/>
        </w:rPr>
      </w:pPr>
      <w:r w:rsidRPr="000000B9">
        <w:rPr>
          <w:rFonts w:ascii="Montserrat Medium" w:hAnsi="Montserrat Medium" w:cs="Arial"/>
          <w:b/>
          <w:sz w:val="16"/>
          <w:szCs w:val="16"/>
        </w:rPr>
        <w:t>DÉCIMA TERCERA</w:t>
      </w:r>
      <w:r w:rsidRPr="000000B9">
        <w:rPr>
          <w:rFonts w:ascii="Montserrat Medium" w:hAnsi="Montserrat Medium" w:cs="Arial"/>
          <w:b/>
          <w:sz w:val="16"/>
          <w:szCs w:val="16"/>
          <w:lang w:eastAsia="es-MX"/>
        </w:rPr>
        <w:t>. DEDUCCIONES</w:t>
      </w:r>
    </w:p>
    <w:p w:rsidR="008A46EE" w:rsidRPr="000000B9" w:rsidRDefault="008A46EE" w:rsidP="008A46EE">
      <w:pPr>
        <w:jc w:val="both"/>
        <w:rPr>
          <w:rFonts w:ascii="Montserrat Medium" w:hAnsi="Montserrat Medium" w:cs="Arial"/>
          <w:b/>
          <w:sz w:val="16"/>
          <w:szCs w:val="16"/>
          <w:lang w:eastAsia="es-MX"/>
        </w:rPr>
      </w:pPr>
    </w:p>
    <w:p w:rsidR="008A46EE" w:rsidRPr="000000B9" w:rsidRDefault="008A46EE" w:rsidP="008A46EE">
      <w:pPr>
        <w:pStyle w:val="Textoindependiente"/>
        <w:tabs>
          <w:tab w:val="left" w:pos="2520"/>
        </w:tabs>
        <w:rPr>
          <w:rFonts w:ascii="Montserrat Medium" w:hAnsi="Montserrat Medium" w:cs="Arial"/>
          <w:spacing w:val="-2"/>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b/>
          <w:bCs/>
          <w:spacing w:val="-2"/>
          <w:sz w:val="16"/>
          <w:szCs w:val="16"/>
        </w:rPr>
        <w:t xml:space="preserve"> </w:t>
      </w:r>
      <w:r w:rsidRPr="000000B9">
        <w:rPr>
          <w:rFonts w:ascii="Montserrat Medium" w:hAnsi="Montserrat Medium" w:cs="Arial"/>
          <w:bCs/>
          <w:spacing w:val="-2"/>
          <w:sz w:val="16"/>
          <w:szCs w:val="16"/>
        </w:rPr>
        <w:t xml:space="preserve">aplicará deducciones al pago por el </w:t>
      </w:r>
      <w:r w:rsidRPr="000000B9">
        <w:rPr>
          <w:rFonts w:ascii="Montserrat Medium" w:hAnsi="Montserrat Medium" w:cs="Arial"/>
          <w:spacing w:val="-2"/>
          <w:sz w:val="16"/>
          <w:szCs w:val="16"/>
        </w:rPr>
        <w:t xml:space="preserve">incumplimiento parcial o deficiente, en que incurra </w:t>
      </w:r>
      <w:r w:rsidRPr="000000B9">
        <w:rPr>
          <w:rFonts w:ascii="Montserrat Medium" w:hAnsi="Montserrat Medium" w:cs="Arial"/>
          <w:b/>
          <w:sz w:val="16"/>
          <w:szCs w:val="16"/>
        </w:rPr>
        <w:t>“EL PROVEEDOR”</w:t>
      </w:r>
      <w:r w:rsidRPr="000000B9">
        <w:rPr>
          <w:rFonts w:ascii="Montserrat Medium" w:hAnsi="Montserrat Medium" w:cs="Arial"/>
          <w:spacing w:val="-2"/>
          <w:sz w:val="16"/>
          <w:szCs w:val="16"/>
        </w:rPr>
        <w:t xml:space="preserve"> conforme a lo estipulado en las cláusulas del presente c</w:t>
      </w:r>
      <w:r w:rsidRPr="000000B9">
        <w:rPr>
          <w:rFonts w:ascii="Montserrat Medium" w:hAnsi="Montserrat Medium" w:cs="Arial"/>
          <w:sz w:val="16"/>
          <w:szCs w:val="16"/>
        </w:rPr>
        <w:t>ontrato y sus anexos respectivos,</w:t>
      </w:r>
      <w:r w:rsidRPr="000000B9">
        <w:rPr>
          <w:rFonts w:ascii="Montserrat Medium" w:hAnsi="Montserrat Medium" w:cs="Arial"/>
          <w:spacing w:val="-2"/>
          <w:sz w:val="16"/>
          <w:szCs w:val="16"/>
        </w:rPr>
        <w:t xml:space="preserve"> las cuales se calcularán por un </w:t>
      </w:r>
      <w:r w:rsidRPr="000000B9">
        <w:rPr>
          <w:rFonts w:ascii="Montserrat Medium" w:hAnsi="Montserrat Medium" w:cs="Arial"/>
          <w:spacing w:val="-2"/>
          <w:sz w:val="16"/>
          <w:szCs w:val="16"/>
          <w:u w:val="single"/>
        </w:rPr>
        <w:t>(</w:t>
      </w:r>
      <w:r w:rsidRPr="000000B9">
        <w:rPr>
          <w:rFonts w:ascii="Montserrat Medium" w:hAnsi="Montserrat Medium" w:cs="Arial"/>
          <w:bCs/>
          <w:spacing w:val="-2"/>
          <w:sz w:val="16"/>
          <w:szCs w:val="16"/>
          <w:u w:val="single"/>
        </w:rPr>
        <w:t xml:space="preserve">SEÑALAR PORCENTAJE DE DEDUCTIVA) </w:t>
      </w:r>
      <w:r w:rsidRPr="000000B9">
        <w:rPr>
          <w:rFonts w:ascii="Montserrat Medium" w:hAnsi="Montserrat Medium" w:cs="Arial"/>
          <w:bCs/>
          <w:spacing w:val="-2"/>
          <w:sz w:val="16"/>
          <w:szCs w:val="16"/>
        </w:rPr>
        <w:t xml:space="preserve">% </w:t>
      </w:r>
      <w:r w:rsidRPr="000000B9">
        <w:rPr>
          <w:rFonts w:ascii="Montserrat Medium" w:hAnsi="Montserrat Medium" w:cs="Arial"/>
          <w:spacing w:val="-2"/>
          <w:sz w:val="16"/>
          <w:szCs w:val="16"/>
        </w:rPr>
        <w:t xml:space="preserve">sobre el monto de los servicios, proporcionados en forma parcial o deficiente. Las cantidades a deducir se aplicarán en el CFDI o factura electrónica que </w:t>
      </w:r>
      <w:r w:rsidRPr="000000B9">
        <w:rPr>
          <w:rFonts w:ascii="Montserrat Medium" w:hAnsi="Montserrat Medium" w:cs="Arial"/>
          <w:b/>
          <w:sz w:val="16"/>
          <w:szCs w:val="16"/>
        </w:rPr>
        <w:t>“EL PROVEEDOR”</w:t>
      </w:r>
      <w:r w:rsidRPr="000000B9">
        <w:rPr>
          <w:rFonts w:ascii="Montserrat Medium" w:hAnsi="Montserrat Medium" w:cs="Arial"/>
          <w:spacing w:val="-2"/>
          <w:sz w:val="16"/>
          <w:szCs w:val="16"/>
        </w:rPr>
        <w:t xml:space="preserve"> presente para su cobro, en el pago que se encuentre en trámite o bien en el siguiente pago.</w:t>
      </w:r>
    </w:p>
    <w:p w:rsidR="008A46EE" w:rsidRPr="000000B9" w:rsidRDefault="008A46EE" w:rsidP="008A46EE">
      <w:pPr>
        <w:pStyle w:val="Textoindependiente"/>
        <w:tabs>
          <w:tab w:val="left" w:pos="2520"/>
        </w:tabs>
        <w:rPr>
          <w:rFonts w:ascii="Montserrat Medium" w:hAnsi="Montserrat Medium" w:cs="Arial"/>
          <w:spacing w:val="-2"/>
          <w:sz w:val="16"/>
          <w:szCs w:val="16"/>
        </w:rPr>
      </w:pPr>
    </w:p>
    <w:p w:rsidR="008A46EE" w:rsidRPr="000000B9" w:rsidRDefault="008A46EE" w:rsidP="008A46EE">
      <w:pPr>
        <w:pStyle w:val="Textoindependiente"/>
        <w:tabs>
          <w:tab w:val="left" w:pos="2520"/>
        </w:tabs>
        <w:rPr>
          <w:rFonts w:ascii="Montserrat Medium" w:hAnsi="Montserrat Medium" w:cs="Arial"/>
          <w:spacing w:val="-2"/>
          <w:sz w:val="16"/>
          <w:szCs w:val="16"/>
        </w:rPr>
      </w:pPr>
      <w:r w:rsidRPr="000000B9">
        <w:rPr>
          <w:rFonts w:ascii="Montserrat Medium" w:hAnsi="Montserrat Medium" w:cs="Arial"/>
          <w:spacing w:val="-2"/>
          <w:sz w:val="16"/>
          <w:szCs w:val="16"/>
        </w:rPr>
        <w:t xml:space="preserve">De no existir pagos pendientes, se requerirá a </w:t>
      </w:r>
      <w:r w:rsidRPr="000000B9">
        <w:rPr>
          <w:rFonts w:ascii="Montserrat Medium" w:hAnsi="Montserrat Medium" w:cs="Arial"/>
          <w:b/>
          <w:sz w:val="16"/>
          <w:szCs w:val="16"/>
        </w:rPr>
        <w:t>“EL PROVEEDOR”</w:t>
      </w:r>
      <w:r w:rsidRPr="000000B9">
        <w:rPr>
          <w:rFonts w:ascii="Montserrat Medium" w:hAnsi="Montserrat Medium" w:cs="Arial"/>
          <w:spacing w:val="-2"/>
          <w:sz w:val="16"/>
          <w:szCs w:val="16"/>
        </w:rPr>
        <w:t xml:space="preserve"> que realice el pago de la deductiva a través del esquema e5cinco Pago Electrónico de Derechos, Productos y Aprovechamientos (</w:t>
      </w:r>
      <w:proofErr w:type="spellStart"/>
      <w:r w:rsidRPr="000000B9">
        <w:rPr>
          <w:rFonts w:ascii="Montserrat Medium" w:hAnsi="Montserrat Medium" w:cs="Arial"/>
          <w:spacing w:val="-2"/>
          <w:sz w:val="16"/>
          <w:szCs w:val="16"/>
        </w:rPr>
        <w:t>DPA´s</w:t>
      </w:r>
      <w:proofErr w:type="spellEnd"/>
      <w:r w:rsidRPr="000000B9">
        <w:rPr>
          <w:rFonts w:ascii="Montserrat Medium" w:hAnsi="Montserrat Medium" w:cs="Arial"/>
          <w:spacing w:val="-2"/>
          <w:sz w:val="16"/>
          <w:szCs w:val="16"/>
        </w:rPr>
        <w:t>), a favor de la Tesorería de la Federación, o de la Entidad. En caso de negativa se procederá a hacer efectiva la garantía de cumplimiento del contrato.</w:t>
      </w:r>
    </w:p>
    <w:p w:rsidR="008A46EE" w:rsidRPr="000000B9" w:rsidRDefault="008A46EE" w:rsidP="008A46EE">
      <w:pPr>
        <w:jc w:val="both"/>
        <w:rPr>
          <w:rFonts w:ascii="Montserrat Medium" w:hAnsi="Montserrat Medium" w:cs="Arial"/>
          <w:spacing w:val="-2"/>
          <w:sz w:val="16"/>
          <w:szCs w:val="16"/>
        </w:rPr>
      </w:pPr>
    </w:p>
    <w:p w:rsidR="008A46EE" w:rsidRPr="000000B9" w:rsidRDefault="008A46EE" w:rsidP="008A46EE">
      <w:pPr>
        <w:pStyle w:val="Textoindependiente"/>
        <w:tabs>
          <w:tab w:val="left" w:pos="2520"/>
        </w:tabs>
        <w:rPr>
          <w:rFonts w:ascii="Montserrat Medium" w:hAnsi="Montserrat Medium" w:cs="Arial"/>
          <w:bCs/>
          <w:spacing w:val="-2"/>
          <w:sz w:val="16"/>
          <w:szCs w:val="16"/>
        </w:rPr>
      </w:pPr>
      <w:r w:rsidRPr="000000B9">
        <w:rPr>
          <w:rFonts w:ascii="Montserrat Medium" w:hAnsi="Montserrat Medium" w:cs="Arial"/>
          <w:bCs/>
          <w:spacing w:val="-2"/>
          <w:sz w:val="16"/>
          <w:szCs w:val="16"/>
        </w:rPr>
        <w:t>Las deducciones económicas se aplicarán sobre la cantidad indicada sin incluir impuestos.</w:t>
      </w:r>
    </w:p>
    <w:p w:rsidR="008A46EE" w:rsidRPr="000000B9" w:rsidRDefault="008A46EE" w:rsidP="008A46EE">
      <w:pPr>
        <w:pStyle w:val="Textoindependiente"/>
        <w:tabs>
          <w:tab w:val="left" w:pos="2520"/>
        </w:tabs>
        <w:rPr>
          <w:rFonts w:ascii="Montserrat Medium" w:hAnsi="Montserrat Medium" w:cs="Arial"/>
          <w:bCs/>
          <w:spacing w:val="-2"/>
          <w:sz w:val="16"/>
          <w:szCs w:val="16"/>
        </w:rPr>
      </w:pPr>
    </w:p>
    <w:p w:rsidR="008A46EE" w:rsidRPr="000000B9" w:rsidRDefault="008A46EE" w:rsidP="008A46EE">
      <w:pPr>
        <w:pStyle w:val="Textoindependiente"/>
        <w:tabs>
          <w:tab w:val="left" w:pos="2520"/>
        </w:tabs>
        <w:rPr>
          <w:rFonts w:ascii="Montserrat Medium" w:hAnsi="Montserrat Medium" w:cs="Arial"/>
          <w:b/>
          <w:bCs/>
          <w:spacing w:val="-2"/>
          <w:sz w:val="16"/>
          <w:szCs w:val="16"/>
        </w:rPr>
      </w:pPr>
      <w:r w:rsidRPr="000000B9">
        <w:rPr>
          <w:rFonts w:ascii="Montserrat Medium" w:hAnsi="Montserrat Medium" w:cs="Arial"/>
          <w:bCs/>
          <w:spacing w:val="-2"/>
          <w:sz w:val="16"/>
          <w:szCs w:val="16"/>
        </w:rPr>
        <w:t xml:space="preserve">La notificación y cálculo de las deducciones correspondientes las realizará el </w:t>
      </w:r>
      <w:r w:rsidRPr="000000B9">
        <w:rPr>
          <w:rFonts w:ascii="Montserrat Medium" w:eastAsia="Calibri" w:hAnsi="Montserrat Medium" w:cs="Arial"/>
          <w:sz w:val="16"/>
          <w:szCs w:val="16"/>
          <w:lang w:eastAsia="en-US"/>
        </w:rPr>
        <w:t>administrador del contrato</w:t>
      </w:r>
      <w:r w:rsidRPr="000000B9">
        <w:rPr>
          <w:rFonts w:ascii="Montserrat Medium" w:hAnsi="Montserrat Medium" w:cs="Arial"/>
          <w:bCs/>
          <w:spacing w:val="-2"/>
          <w:sz w:val="16"/>
          <w:szCs w:val="16"/>
        </w:rPr>
        <w:t xml:space="preserve"> de</w:t>
      </w:r>
      <w:r w:rsidRPr="000000B9">
        <w:rPr>
          <w:rFonts w:ascii="Montserrat Medium" w:hAnsi="Montserrat Medium" w:cs="Arial"/>
          <w:b/>
          <w:sz w:val="16"/>
          <w:szCs w:val="16"/>
        </w:rPr>
        <w:t xml:space="preserve"> “LA DEPENDENCIA O ENTIDAD”</w:t>
      </w:r>
      <w:r w:rsidRPr="000000B9">
        <w:rPr>
          <w:rFonts w:ascii="Montserrat Medium" w:hAnsi="Montserrat Medium" w:cs="Arial"/>
          <w:bCs/>
          <w:spacing w:val="-2"/>
          <w:sz w:val="16"/>
          <w:szCs w:val="16"/>
        </w:rPr>
        <w:t xml:space="preserve">, por escrito o vía correo electrónico, dentro de los </w:t>
      </w:r>
      <w:proofErr w:type="gramStart"/>
      <w:r w:rsidRPr="000000B9">
        <w:rPr>
          <w:rFonts w:ascii="Montserrat Medium" w:hAnsi="Montserrat Medium" w:cs="Arial"/>
          <w:bCs/>
          <w:spacing w:val="-2"/>
          <w:sz w:val="16"/>
          <w:szCs w:val="16"/>
          <w:u w:val="single"/>
        </w:rPr>
        <w:t>_(</w:t>
      </w:r>
      <w:proofErr w:type="gramEnd"/>
      <w:r w:rsidRPr="000000B9">
        <w:rPr>
          <w:rFonts w:ascii="Montserrat Medium" w:hAnsi="Montserrat Medium" w:cs="Arial"/>
          <w:bCs/>
          <w:spacing w:val="-2"/>
          <w:sz w:val="16"/>
          <w:szCs w:val="16"/>
          <w:u w:val="single"/>
        </w:rPr>
        <w:t>días)_____</w:t>
      </w:r>
      <w:r w:rsidRPr="000000B9">
        <w:rPr>
          <w:rFonts w:ascii="Montserrat Medium" w:hAnsi="Montserrat Medium" w:cs="Arial"/>
          <w:bCs/>
          <w:spacing w:val="-2"/>
          <w:sz w:val="16"/>
          <w:szCs w:val="16"/>
        </w:rPr>
        <w:t xml:space="preserve"> posteriores al incumplimiento parcial o deficiente.</w:t>
      </w:r>
    </w:p>
    <w:p w:rsidR="008A46EE" w:rsidRPr="000000B9" w:rsidRDefault="008A46EE" w:rsidP="008A46EE">
      <w:pPr>
        <w:pStyle w:val="Textoindependiente"/>
        <w:tabs>
          <w:tab w:val="left" w:pos="2520"/>
        </w:tabs>
        <w:rPr>
          <w:rFonts w:ascii="Montserrat Medium" w:hAnsi="Montserrat Medium" w:cs="Arial"/>
          <w:bCs/>
          <w:spacing w:val="-2"/>
          <w:sz w:val="16"/>
          <w:szCs w:val="16"/>
        </w:rPr>
      </w:pPr>
    </w:p>
    <w:p w:rsidR="008A46EE" w:rsidRPr="000000B9" w:rsidRDefault="008A46EE" w:rsidP="008A46EE">
      <w:pPr>
        <w:jc w:val="both"/>
        <w:rPr>
          <w:rFonts w:ascii="Montserrat Medium" w:hAnsi="Montserrat Medium" w:cs="Arial"/>
          <w:b/>
          <w:sz w:val="16"/>
          <w:szCs w:val="16"/>
          <w:lang w:eastAsia="es-MX"/>
        </w:rPr>
      </w:pPr>
      <w:r w:rsidRPr="000000B9">
        <w:rPr>
          <w:rFonts w:ascii="Montserrat Medium" w:hAnsi="Montserrat Medium" w:cs="Arial"/>
          <w:b/>
          <w:sz w:val="16"/>
          <w:szCs w:val="16"/>
        </w:rPr>
        <w:t>DÉCIMA CUARTA</w:t>
      </w:r>
      <w:r w:rsidRPr="000000B9">
        <w:rPr>
          <w:rFonts w:ascii="Montserrat Medium" w:hAnsi="Montserrat Medium" w:cs="Arial"/>
          <w:b/>
          <w:sz w:val="16"/>
          <w:szCs w:val="16"/>
          <w:lang w:eastAsia="es-MX"/>
        </w:rPr>
        <w:t>. PENAS CONVENCIONALES</w:t>
      </w:r>
    </w:p>
    <w:p w:rsidR="008A46EE" w:rsidRPr="000000B9" w:rsidRDefault="008A46EE" w:rsidP="008A46EE">
      <w:pPr>
        <w:autoSpaceDE w:val="0"/>
        <w:autoSpaceDN w:val="0"/>
        <w:adjustRightInd w:val="0"/>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bCs/>
          <w:spacing w:val="-2"/>
          <w:sz w:val="16"/>
          <w:szCs w:val="16"/>
        </w:rPr>
      </w:pPr>
      <w:r w:rsidRPr="000000B9">
        <w:rPr>
          <w:rFonts w:ascii="Montserrat Medium" w:hAnsi="Montserrat Medium" w:cs="Arial"/>
          <w:sz w:val="16"/>
          <w:szCs w:val="16"/>
        </w:rPr>
        <w:t xml:space="preserve">En caso </w:t>
      </w:r>
      <w:r w:rsidRPr="000000B9">
        <w:rPr>
          <w:rFonts w:ascii="Montserrat Medium" w:hAnsi="Montserrat Medium" w:cs="Arial"/>
          <w:bCs/>
          <w:spacing w:val="-2"/>
          <w:sz w:val="16"/>
          <w:szCs w:val="16"/>
        </w:rPr>
        <w:t xml:space="preserve">que </w:t>
      </w:r>
      <w:r w:rsidRPr="000000B9">
        <w:rPr>
          <w:rFonts w:ascii="Montserrat Medium" w:hAnsi="Montserrat Medium" w:cs="Arial"/>
          <w:b/>
          <w:sz w:val="16"/>
          <w:szCs w:val="16"/>
        </w:rPr>
        <w:t xml:space="preserve">“EL PROVEEDOR” </w:t>
      </w:r>
      <w:r w:rsidRPr="000000B9">
        <w:rPr>
          <w:rFonts w:ascii="Montserrat Medium" w:hAnsi="Montserrat Medium" w:cs="Arial"/>
          <w:bCs/>
          <w:spacing w:val="-2"/>
          <w:sz w:val="16"/>
          <w:szCs w:val="16"/>
        </w:rPr>
        <w:t xml:space="preserve">incurra en </w:t>
      </w:r>
      <w:r w:rsidRPr="000000B9">
        <w:rPr>
          <w:rFonts w:ascii="Montserrat Medium" w:hAnsi="Montserrat Medium" w:cs="Arial"/>
          <w:sz w:val="16"/>
          <w:szCs w:val="16"/>
        </w:rPr>
        <w:t>atraso en el cumplimiento conforme a lo pactado</w:t>
      </w:r>
      <w:r w:rsidRPr="000000B9">
        <w:rPr>
          <w:rFonts w:ascii="Montserrat Medium" w:hAnsi="Montserrat Medium" w:cs="Arial"/>
          <w:bCs/>
          <w:spacing w:val="-2"/>
          <w:sz w:val="16"/>
          <w:szCs w:val="16"/>
        </w:rPr>
        <w:t xml:space="preserve"> </w:t>
      </w:r>
      <w:r w:rsidRPr="000000B9">
        <w:rPr>
          <w:rFonts w:ascii="Montserrat Medium" w:hAnsi="Montserrat Medium" w:cs="Arial"/>
          <w:sz w:val="16"/>
          <w:szCs w:val="16"/>
        </w:rPr>
        <w:t>para la prestación de los servicios, objeto del</w:t>
      </w:r>
      <w:r w:rsidRPr="000000B9">
        <w:rPr>
          <w:rFonts w:ascii="Montserrat Medium" w:hAnsi="Montserrat Medium" w:cs="Arial"/>
          <w:bCs/>
          <w:spacing w:val="-2"/>
          <w:sz w:val="16"/>
          <w:szCs w:val="16"/>
        </w:rPr>
        <w:t xml:space="preserve"> presente contrato, conforme a lo establecido en el Anexo (No.___) parte integral del presente contrato, </w:t>
      </w:r>
      <w:r w:rsidRPr="000000B9">
        <w:rPr>
          <w:rFonts w:ascii="Montserrat Medium" w:hAnsi="Montserrat Medium" w:cs="Arial"/>
          <w:b/>
          <w:sz w:val="16"/>
          <w:szCs w:val="16"/>
        </w:rPr>
        <w:t xml:space="preserve"> “LA DEPENDENCIA O ENTIDAD”</w:t>
      </w:r>
      <w:r w:rsidRPr="000000B9">
        <w:rPr>
          <w:rFonts w:ascii="Montserrat Medium" w:hAnsi="Montserrat Medium" w:cs="Arial"/>
          <w:bCs/>
          <w:spacing w:val="-2"/>
          <w:sz w:val="16"/>
          <w:szCs w:val="16"/>
        </w:rPr>
        <w:t xml:space="preserve"> por conducto del </w:t>
      </w:r>
      <w:r w:rsidRPr="000000B9">
        <w:rPr>
          <w:rFonts w:ascii="Montserrat Medium" w:eastAsia="Calibri" w:hAnsi="Montserrat Medium" w:cs="Arial"/>
          <w:sz w:val="16"/>
          <w:szCs w:val="16"/>
          <w:lang w:eastAsia="en-US"/>
        </w:rPr>
        <w:t>administrador del contrato</w:t>
      </w:r>
      <w:r w:rsidRPr="000000B9">
        <w:rPr>
          <w:rFonts w:ascii="Montserrat Medium" w:hAnsi="Montserrat Medium" w:cs="Arial"/>
          <w:bCs/>
          <w:spacing w:val="-2"/>
          <w:sz w:val="16"/>
          <w:szCs w:val="16"/>
        </w:rPr>
        <w:t xml:space="preserve"> aplicará la pena convencional equivalente al </w:t>
      </w:r>
      <w:r w:rsidRPr="000000B9">
        <w:rPr>
          <w:rFonts w:ascii="Montserrat Medium" w:hAnsi="Montserrat Medium" w:cs="Arial"/>
          <w:bCs/>
          <w:spacing w:val="-2"/>
          <w:sz w:val="16"/>
          <w:szCs w:val="16"/>
          <w:u w:val="single"/>
        </w:rPr>
        <w:t>(COLOCAR PORCENTAJE DE PENA CONVENCIONAL</w:t>
      </w:r>
      <w:r w:rsidRPr="000000B9">
        <w:rPr>
          <w:rFonts w:ascii="Montserrat Medium" w:hAnsi="Montserrat Medium" w:cs="Arial"/>
          <w:bCs/>
          <w:spacing w:val="-2"/>
          <w:sz w:val="16"/>
          <w:szCs w:val="16"/>
        </w:rPr>
        <w:t>)</w:t>
      </w:r>
      <w:r w:rsidRPr="000000B9">
        <w:rPr>
          <w:rFonts w:ascii="Montserrat Medium" w:hAnsi="Montserrat Medium" w:cs="Arial"/>
          <w:b/>
          <w:bCs/>
          <w:spacing w:val="-2"/>
          <w:sz w:val="16"/>
          <w:szCs w:val="16"/>
        </w:rPr>
        <w:t>%</w:t>
      </w:r>
      <w:r w:rsidRPr="000000B9">
        <w:rPr>
          <w:rFonts w:ascii="Montserrat Medium" w:hAnsi="Montserrat Medium" w:cs="Arial"/>
          <w:sz w:val="16"/>
          <w:szCs w:val="16"/>
        </w:rPr>
        <w:t xml:space="preserve">, </w:t>
      </w:r>
      <w:r w:rsidRPr="000000B9">
        <w:rPr>
          <w:rFonts w:ascii="Montserrat Medium" w:hAnsi="Montserrat Medium" w:cs="Arial"/>
          <w:spacing w:val="-2"/>
          <w:sz w:val="16"/>
          <w:szCs w:val="16"/>
        </w:rPr>
        <w:t xml:space="preserve">EN CASO DE EXISTIR SÓLO UN PORCENTAJE O ESTABLECER DIVERSOS PORCENTAJES REMITIR AL ANEXO </w:t>
      </w:r>
      <w:proofErr w:type="spellStart"/>
      <w:r w:rsidRPr="000000B9">
        <w:rPr>
          <w:rFonts w:ascii="Montserrat Medium" w:hAnsi="Montserrat Medium" w:cs="Arial"/>
          <w:spacing w:val="-2"/>
          <w:sz w:val="16"/>
          <w:szCs w:val="16"/>
        </w:rPr>
        <w:t>CORRESPONDIENTE</w:t>
      </w:r>
      <w:r w:rsidRPr="000000B9">
        <w:rPr>
          <w:rFonts w:ascii="Montserrat Medium" w:hAnsi="Montserrat Medium" w:cs="Arial"/>
          <w:bCs/>
          <w:spacing w:val="-2"/>
          <w:sz w:val="16"/>
          <w:szCs w:val="16"/>
        </w:rPr>
        <w:t>por</w:t>
      </w:r>
      <w:proofErr w:type="spellEnd"/>
      <w:r w:rsidRPr="000000B9">
        <w:rPr>
          <w:rFonts w:ascii="Montserrat Medium" w:hAnsi="Montserrat Medium" w:cs="Arial"/>
          <w:bCs/>
          <w:spacing w:val="-2"/>
          <w:sz w:val="16"/>
          <w:szCs w:val="16"/>
        </w:rPr>
        <w:t xml:space="preserve"> cada </w:t>
      </w:r>
      <w:r w:rsidRPr="000000B9">
        <w:rPr>
          <w:rFonts w:ascii="Montserrat Medium" w:hAnsi="Montserrat Medium" w:cs="Arial"/>
          <w:b/>
          <w:bCs/>
          <w:spacing w:val="-2"/>
          <w:sz w:val="16"/>
          <w:szCs w:val="16"/>
          <w:u w:val="single"/>
        </w:rPr>
        <w:t>(calcular periodicidad de pena)</w:t>
      </w:r>
      <w:r w:rsidRPr="000000B9">
        <w:rPr>
          <w:rFonts w:ascii="Montserrat Medium" w:hAnsi="Montserrat Medium" w:cs="Arial"/>
          <w:bCs/>
          <w:spacing w:val="-2"/>
          <w:sz w:val="16"/>
          <w:szCs w:val="16"/>
        </w:rPr>
        <w:t xml:space="preserve"> de atraso sobre la parte de los servicios no prestados, de conformidad con </w:t>
      </w:r>
      <w:r w:rsidRPr="000000B9">
        <w:rPr>
          <w:rFonts w:ascii="Montserrat Medium" w:hAnsi="Montserrat Medium" w:cs="Arial"/>
          <w:sz w:val="16"/>
          <w:szCs w:val="16"/>
        </w:rPr>
        <w:t>este instrumento legal</w:t>
      </w:r>
      <w:r w:rsidRPr="000000B9">
        <w:rPr>
          <w:rFonts w:ascii="Montserrat Medium" w:hAnsi="Montserrat Medium" w:cs="Arial"/>
          <w:bCs/>
          <w:spacing w:val="-2"/>
          <w:sz w:val="16"/>
          <w:szCs w:val="16"/>
        </w:rPr>
        <w:t xml:space="preserve"> </w:t>
      </w:r>
      <w:r w:rsidRPr="000000B9">
        <w:rPr>
          <w:rFonts w:ascii="Montserrat Medium" w:hAnsi="Montserrat Medium" w:cs="Arial"/>
          <w:sz w:val="16"/>
          <w:szCs w:val="16"/>
        </w:rPr>
        <w:t>y sus respectivos anexos.</w:t>
      </w:r>
    </w:p>
    <w:p w:rsidR="008A46EE" w:rsidRPr="000000B9" w:rsidRDefault="008A46EE" w:rsidP="008A46EE">
      <w:pPr>
        <w:jc w:val="both"/>
        <w:rPr>
          <w:rFonts w:ascii="Montserrat Medium" w:hAnsi="Montserrat Medium" w:cs="Arial"/>
          <w:bCs/>
          <w:spacing w:val="-2"/>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 xml:space="preserve">El Administrador del contrato, notificará a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por escrito o vía correo electrónico el cálculo de la pena convencional, </w:t>
      </w:r>
      <w:r w:rsidRPr="000000B9">
        <w:rPr>
          <w:rFonts w:ascii="Montserrat Medium" w:hAnsi="Montserrat Medium" w:cs="Arial"/>
          <w:bCs/>
          <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w:type="gramEnd"/>
      <w:r w:rsidRPr="000000B9">
        <w:rPr>
          <w:rFonts w:ascii="Montserrat Medium" w:hAnsi="Montserrat Medium" w:cs="Arial"/>
          <w:bCs/>
          <w:spacing w:val="-2"/>
          <w:sz w:val="16"/>
          <w:szCs w:val="16"/>
          <w:u w:val="single"/>
        </w:rPr>
        <w:t>días)_____</w:t>
      </w:r>
      <w:r w:rsidRPr="000000B9">
        <w:rPr>
          <w:rFonts w:ascii="Montserrat Medium" w:hAnsi="Montserrat Medium" w:cs="Arial"/>
          <w:bCs/>
          <w:spacing w:val="-2"/>
          <w:sz w:val="16"/>
          <w:szCs w:val="16"/>
        </w:rPr>
        <w:t xml:space="preserve"> posteriores al atraso en el cumplimiento de la obligación de que se trate.</w:t>
      </w:r>
    </w:p>
    <w:p w:rsidR="008A46EE" w:rsidRPr="000000B9" w:rsidRDefault="008A46EE" w:rsidP="008A46EE">
      <w:pPr>
        <w:jc w:val="both"/>
        <w:rPr>
          <w:rFonts w:ascii="Montserrat Medium" w:hAnsi="Montserrat Medium" w:cs="Arial"/>
          <w:sz w:val="16"/>
          <w:szCs w:val="16"/>
        </w:rPr>
      </w:pPr>
    </w:p>
    <w:p w:rsidR="008A46EE" w:rsidRDefault="008A46EE" w:rsidP="008A46EE">
      <w:pPr>
        <w:tabs>
          <w:tab w:val="left" w:pos="708"/>
        </w:tabs>
        <w:jc w:val="both"/>
        <w:rPr>
          <w:rFonts w:ascii="Montserrat Medium" w:hAnsi="Montserrat Medium" w:cs="Arial"/>
          <w:sz w:val="16"/>
          <w:szCs w:val="16"/>
        </w:rPr>
      </w:pPr>
    </w:p>
    <w:p w:rsidR="008A46EE" w:rsidRPr="000000B9" w:rsidRDefault="008A46EE" w:rsidP="008A46EE">
      <w:pPr>
        <w:tabs>
          <w:tab w:val="left" w:pos="708"/>
        </w:tabs>
        <w:jc w:val="both"/>
        <w:rPr>
          <w:rFonts w:ascii="Montserrat Medium" w:hAnsi="Montserrat Medium" w:cs="Arial"/>
          <w:sz w:val="16"/>
          <w:szCs w:val="16"/>
        </w:rPr>
      </w:pPr>
      <w:r w:rsidRPr="000000B9">
        <w:rPr>
          <w:rFonts w:ascii="Montserrat Medium" w:hAnsi="Montserrat Medium" w:cs="Arial"/>
          <w:sz w:val="16"/>
          <w:szCs w:val="16"/>
        </w:rPr>
        <w:lastRenderedPageBreak/>
        <w:t xml:space="preserve">El pago de los servicios quedará condicionado, proporcionalmente, al pago que </w:t>
      </w:r>
      <w:r w:rsidRPr="000000B9">
        <w:rPr>
          <w:rFonts w:ascii="Montserrat Medium" w:hAnsi="Montserrat Medium" w:cs="Arial"/>
          <w:b/>
          <w:sz w:val="16"/>
          <w:szCs w:val="16"/>
        </w:rPr>
        <w:t xml:space="preserve">“EL PROVEEDOR” </w:t>
      </w:r>
      <w:r w:rsidRPr="000000B9">
        <w:rPr>
          <w:rFonts w:ascii="Montserrat Medium" w:hAnsi="Montserrat Medium"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tabs>
          <w:tab w:val="left" w:pos="708"/>
        </w:tabs>
        <w:jc w:val="both"/>
        <w:rPr>
          <w:rFonts w:ascii="Montserrat Medium" w:hAnsi="Montserrat Medium" w:cs="Arial"/>
          <w:sz w:val="16"/>
          <w:szCs w:val="16"/>
        </w:rPr>
      </w:pPr>
      <w:r w:rsidRPr="000000B9">
        <w:rPr>
          <w:rFonts w:ascii="Montserrat Medium" w:hAnsi="Montserrat Medium" w:cs="Arial"/>
          <w:sz w:val="16"/>
          <w:szCs w:val="16"/>
        </w:rPr>
        <w:t xml:space="preserve">El pago de la pena podrá efectuarse </w:t>
      </w:r>
      <w:r w:rsidRPr="000000B9">
        <w:rPr>
          <w:rFonts w:ascii="Montserrat Medium" w:hAnsi="Montserrat Medium" w:cs="Arial"/>
          <w:bCs/>
          <w:spacing w:val="-2"/>
          <w:sz w:val="16"/>
          <w:szCs w:val="16"/>
        </w:rPr>
        <w:t>a través del esquema e5cinco</w:t>
      </w:r>
      <w:r w:rsidRPr="000000B9">
        <w:rPr>
          <w:rFonts w:ascii="Montserrat Medium" w:hAnsi="Montserrat Medium" w:cs="Arial"/>
          <w:spacing w:val="-2"/>
          <w:sz w:val="16"/>
          <w:szCs w:val="16"/>
        </w:rPr>
        <w:t xml:space="preserve"> Pago Electrónico de Derechos, Productos y Aprovechamientos (</w:t>
      </w:r>
      <w:proofErr w:type="spellStart"/>
      <w:r w:rsidRPr="000000B9">
        <w:rPr>
          <w:rFonts w:ascii="Montserrat Medium" w:hAnsi="Montserrat Medium" w:cs="Arial"/>
          <w:spacing w:val="-2"/>
          <w:sz w:val="16"/>
          <w:szCs w:val="16"/>
        </w:rPr>
        <w:t>DPA´s</w:t>
      </w:r>
      <w:proofErr w:type="spellEnd"/>
      <w:r w:rsidRPr="000000B9">
        <w:rPr>
          <w:rFonts w:ascii="Montserrat Medium" w:hAnsi="Montserrat Medium" w:cs="Arial"/>
          <w:spacing w:val="-2"/>
          <w:sz w:val="16"/>
          <w:szCs w:val="16"/>
        </w:rPr>
        <w:t>),</w:t>
      </w:r>
      <w:r w:rsidRPr="000000B9">
        <w:rPr>
          <w:rFonts w:ascii="Montserrat Medium" w:hAnsi="Montserrat Medium" w:cs="Arial"/>
          <w:sz w:val="16"/>
          <w:szCs w:val="16"/>
        </w:rPr>
        <w:t xml:space="preserve"> </w:t>
      </w:r>
      <w:r w:rsidRPr="000000B9">
        <w:rPr>
          <w:rFonts w:ascii="Montserrat Medium" w:hAnsi="Montserrat Medium" w:cs="Arial"/>
          <w:spacing w:val="-2"/>
          <w:sz w:val="16"/>
          <w:szCs w:val="16"/>
        </w:rPr>
        <w:t>a favor de la Tesorería de la Federación,</w:t>
      </w:r>
      <w:r w:rsidRPr="000000B9">
        <w:rPr>
          <w:rFonts w:ascii="Montserrat Medium" w:hAnsi="Montserrat Medium" w:cs="Arial"/>
          <w:sz w:val="16"/>
          <w:szCs w:val="16"/>
        </w:rPr>
        <w:t xml:space="preserve"> o la Entidad; </w:t>
      </w:r>
      <w:r w:rsidRPr="000000B9">
        <w:rPr>
          <w:rFonts w:ascii="Montserrat Medium" w:hAnsi="Montserrat Medium"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rsidR="008A46EE" w:rsidRPr="000000B9" w:rsidRDefault="008A46EE" w:rsidP="008A46EE">
      <w:pPr>
        <w:tabs>
          <w:tab w:val="left" w:pos="708"/>
        </w:tabs>
        <w:jc w:val="both"/>
        <w:rPr>
          <w:rFonts w:ascii="Montserrat Medium" w:hAnsi="Montserrat Medium" w:cs="Arial"/>
          <w:sz w:val="16"/>
          <w:szCs w:val="16"/>
        </w:rPr>
      </w:pPr>
    </w:p>
    <w:p w:rsidR="008A46EE" w:rsidRPr="000000B9" w:rsidRDefault="008A46EE" w:rsidP="008A46EE">
      <w:pPr>
        <w:tabs>
          <w:tab w:val="left" w:pos="708"/>
        </w:tabs>
        <w:jc w:val="both"/>
        <w:rPr>
          <w:rFonts w:ascii="Montserrat Medium" w:hAnsi="Montserrat Medium" w:cs="Arial"/>
          <w:spacing w:val="-2"/>
          <w:sz w:val="16"/>
          <w:szCs w:val="16"/>
        </w:rPr>
      </w:pPr>
      <w:r w:rsidRPr="000000B9">
        <w:rPr>
          <w:rFonts w:ascii="Montserrat Medium" w:hAnsi="Montserrat Medium"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000B9">
        <w:rPr>
          <w:rFonts w:ascii="Montserrat Medium" w:hAnsi="Montserrat Medium" w:cs="Arial"/>
          <w:spacing w:val="-2"/>
          <w:sz w:val="16"/>
          <w:szCs w:val="16"/>
        </w:rPr>
        <w:t xml:space="preserve">. </w:t>
      </w:r>
    </w:p>
    <w:p w:rsidR="008A46EE" w:rsidRPr="000000B9" w:rsidRDefault="008A46EE" w:rsidP="008A46EE">
      <w:pPr>
        <w:pStyle w:val="Texto0"/>
        <w:spacing w:after="0" w:line="240" w:lineRule="auto"/>
        <w:ind w:firstLine="0"/>
        <w:rPr>
          <w:rFonts w:ascii="Montserrat Medium" w:eastAsia="Calibri" w:hAnsi="Montserrat Medium"/>
          <w:sz w:val="16"/>
          <w:szCs w:val="16"/>
          <w:lang w:eastAsia="en-US"/>
        </w:rPr>
      </w:pPr>
    </w:p>
    <w:p w:rsidR="008A46EE" w:rsidRPr="000000B9" w:rsidRDefault="008A46EE" w:rsidP="008A46EE">
      <w:pPr>
        <w:autoSpaceDE w:val="0"/>
        <w:autoSpaceDN w:val="0"/>
        <w:adjustRightInd w:val="0"/>
        <w:jc w:val="both"/>
        <w:rPr>
          <w:rFonts w:ascii="Montserrat Medium" w:hAnsi="Montserrat Medium" w:cs="Arial"/>
          <w:sz w:val="16"/>
          <w:szCs w:val="16"/>
        </w:rPr>
      </w:pPr>
      <w:r w:rsidRPr="000000B9">
        <w:rPr>
          <w:rFonts w:ascii="Montserrat Medium" w:hAnsi="Montserrat Medium" w:cs="Arial"/>
          <w:sz w:val="16"/>
          <w:szCs w:val="16"/>
        </w:rPr>
        <w:t xml:space="preserve">Cuando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quede exceptuado de la presentación de la garantía de cumplimiento, en los supuestos previsto en la </w:t>
      </w:r>
      <w:r w:rsidRPr="000000B9">
        <w:rPr>
          <w:rFonts w:ascii="Montserrat Medium" w:hAnsi="Montserrat Medium" w:cs="Arial"/>
          <w:b/>
          <w:sz w:val="16"/>
          <w:szCs w:val="16"/>
        </w:rPr>
        <w:t>“LAASSP”</w:t>
      </w:r>
      <w:r w:rsidRPr="000000B9">
        <w:rPr>
          <w:rFonts w:ascii="Montserrat Medium" w:hAnsi="Montserrat Medium"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rsidR="008A46EE" w:rsidRPr="000000B9" w:rsidRDefault="008A46EE" w:rsidP="008A46EE">
      <w:pPr>
        <w:autoSpaceDE w:val="0"/>
        <w:autoSpaceDN w:val="0"/>
        <w:adjustRightInd w:val="0"/>
        <w:jc w:val="both"/>
        <w:rPr>
          <w:rFonts w:ascii="Montserrat Medium" w:hAnsi="Montserrat Medium" w:cs="Arial"/>
          <w:sz w:val="16"/>
          <w:szCs w:val="16"/>
        </w:rPr>
      </w:pPr>
    </w:p>
    <w:p w:rsidR="008A46EE" w:rsidRPr="000000B9" w:rsidRDefault="008A46EE" w:rsidP="008A46EE">
      <w:pPr>
        <w:autoSpaceDE w:val="0"/>
        <w:autoSpaceDN w:val="0"/>
        <w:adjustRightInd w:val="0"/>
        <w:jc w:val="both"/>
        <w:rPr>
          <w:rFonts w:ascii="Montserrat Medium" w:hAnsi="Montserrat Medium" w:cs="Arial"/>
          <w:sz w:val="16"/>
          <w:szCs w:val="16"/>
        </w:rPr>
      </w:pPr>
      <w:r w:rsidRPr="000000B9">
        <w:rPr>
          <w:rFonts w:ascii="Montserrat Medium" w:hAnsi="Montserrat Medium"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8A46EE" w:rsidRPr="000000B9" w:rsidRDefault="008A46EE" w:rsidP="008A46EE">
      <w:pPr>
        <w:autoSpaceDE w:val="0"/>
        <w:autoSpaceDN w:val="0"/>
        <w:adjustRightInd w:val="0"/>
        <w:jc w:val="both"/>
        <w:rPr>
          <w:rFonts w:ascii="Montserrat Medium" w:hAnsi="Montserrat Medium" w:cs="Arial"/>
          <w:sz w:val="16"/>
          <w:szCs w:val="16"/>
        </w:rPr>
      </w:pPr>
    </w:p>
    <w:p w:rsidR="008A46EE" w:rsidRPr="000000B9" w:rsidRDefault="008A46EE" w:rsidP="008A46EE">
      <w:pPr>
        <w:pStyle w:val="Texto0"/>
        <w:spacing w:after="0" w:line="240" w:lineRule="auto"/>
        <w:ind w:firstLine="0"/>
        <w:rPr>
          <w:rFonts w:ascii="Montserrat Medium" w:eastAsia="Calibri" w:hAnsi="Montserrat Medium"/>
          <w:sz w:val="16"/>
          <w:szCs w:val="16"/>
          <w:lang w:eastAsia="en-US"/>
        </w:rPr>
      </w:pPr>
    </w:p>
    <w:p w:rsidR="008A46EE" w:rsidRPr="000000B9" w:rsidRDefault="008A46EE" w:rsidP="008A46EE">
      <w:pPr>
        <w:pStyle w:val="Texto0"/>
        <w:spacing w:after="0" w:line="240" w:lineRule="auto"/>
        <w:ind w:firstLine="0"/>
        <w:rPr>
          <w:rFonts w:ascii="Montserrat Medium" w:hAnsi="Montserrat Medium"/>
          <w:b/>
          <w:sz w:val="16"/>
          <w:szCs w:val="16"/>
        </w:rPr>
      </w:pPr>
      <w:r w:rsidRPr="000000B9">
        <w:rPr>
          <w:rFonts w:ascii="Montserrat Medium" w:hAnsi="Montserrat Medium"/>
          <w:b/>
          <w:sz w:val="16"/>
          <w:szCs w:val="16"/>
        </w:rPr>
        <w:t>DÉCIMA QUINTA</w:t>
      </w:r>
      <w:r w:rsidRPr="000000B9">
        <w:rPr>
          <w:rFonts w:ascii="Montserrat Medium" w:eastAsia="Calibri" w:hAnsi="Montserrat Medium"/>
          <w:b/>
          <w:sz w:val="16"/>
          <w:szCs w:val="16"/>
          <w:lang w:eastAsia="en-US"/>
        </w:rPr>
        <w:t>. LICENCIAS, AUTORIZACIONES Y PERMISOS</w:t>
      </w:r>
    </w:p>
    <w:p w:rsidR="008A46EE" w:rsidRPr="000000B9" w:rsidRDefault="008A46EE" w:rsidP="008A46EE">
      <w:pPr>
        <w:pStyle w:val="Texto0"/>
        <w:spacing w:after="0" w:line="240" w:lineRule="auto"/>
        <w:ind w:firstLine="0"/>
        <w:rPr>
          <w:rFonts w:ascii="Montserrat Medium" w:hAnsi="Montserrat Medium"/>
          <w:b/>
          <w:sz w:val="16"/>
          <w:szCs w:val="16"/>
        </w:rPr>
      </w:pPr>
    </w:p>
    <w:p w:rsidR="008A46EE" w:rsidRPr="000000B9" w:rsidRDefault="008A46EE" w:rsidP="008A46EE">
      <w:pPr>
        <w:pStyle w:val="Texto0"/>
        <w:spacing w:after="0" w:line="240" w:lineRule="auto"/>
        <w:ind w:firstLine="0"/>
        <w:rPr>
          <w:rFonts w:ascii="Montserrat Medium" w:eastAsia="Calibri" w:hAnsi="Montserrat Medium"/>
          <w:sz w:val="16"/>
          <w:szCs w:val="16"/>
          <w:lang w:eastAsia="en-US"/>
        </w:rPr>
      </w:pPr>
      <w:r w:rsidRPr="000000B9">
        <w:rPr>
          <w:rFonts w:ascii="Montserrat Medium" w:hAnsi="Montserrat Medium"/>
          <w:b/>
          <w:sz w:val="16"/>
          <w:szCs w:val="16"/>
        </w:rPr>
        <w:t>“EL PROVEEDOR”</w:t>
      </w:r>
      <w:r w:rsidRPr="000000B9">
        <w:rPr>
          <w:rFonts w:ascii="Montserrat Medium" w:eastAsia="Calibri" w:hAnsi="Montserrat Medium"/>
          <w:sz w:val="16"/>
          <w:szCs w:val="16"/>
          <w:lang w:eastAsia="en-US"/>
        </w:rPr>
        <w:t xml:space="preserve"> se obliga a observar y mantener vigentes las licencias, autorizaciones, permisos o registros requeridos para el cumplimiento de sus obligaciones.</w:t>
      </w:r>
    </w:p>
    <w:p w:rsidR="008A46EE" w:rsidRPr="000000B9" w:rsidRDefault="008A46EE" w:rsidP="008A46EE">
      <w:pPr>
        <w:pStyle w:val="Texto0"/>
        <w:spacing w:after="0" w:line="240" w:lineRule="auto"/>
        <w:ind w:firstLine="0"/>
        <w:rPr>
          <w:rFonts w:ascii="Montserrat Medium" w:eastAsia="Calibri" w:hAnsi="Montserrat Medium"/>
          <w:sz w:val="16"/>
          <w:szCs w:val="16"/>
          <w:lang w:eastAsia="en-US"/>
        </w:rPr>
      </w:pPr>
    </w:p>
    <w:p w:rsidR="008A46EE" w:rsidRPr="000000B9" w:rsidRDefault="008A46EE" w:rsidP="008A46EE">
      <w:pPr>
        <w:pStyle w:val="Texto0"/>
        <w:spacing w:after="0" w:line="240" w:lineRule="auto"/>
        <w:ind w:firstLine="0"/>
        <w:rPr>
          <w:rFonts w:ascii="Montserrat Medium" w:eastAsia="Calibri" w:hAnsi="Montserrat Medium"/>
          <w:b/>
          <w:sz w:val="16"/>
          <w:szCs w:val="16"/>
          <w:lang w:eastAsia="en-US"/>
        </w:rPr>
      </w:pPr>
      <w:r w:rsidRPr="000000B9">
        <w:rPr>
          <w:rFonts w:ascii="Montserrat Medium" w:hAnsi="Montserrat Medium"/>
          <w:b/>
          <w:sz w:val="16"/>
          <w:szCs w:val="16"/>
        </w:rPr>
        <w:t>DÉCIMA SEXTA</w:t>
      </w:r>
      <w:r w:rsidRPr="000000B9">
        <w:rPr>
          <w:rFonts w:ascii="Montserrat Medium" w:eastAsia="Calibri" w:hAnsi="Montserrat Medium"/>
          <w:b/>
          <w:sz w:val="16"/>
          <w:szCs w:val="16"/>
          <w:lang w:eastAsia="en-US"/>
        </w:rPr>
        <w:t>. SEGUROS</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Para la prestación de los servicios materia del presente contrato, no se requiere que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contrate una póliza de seguro por responsabilidad civil.</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así como, los que cause a terceros en sus bienes o personas, con motivo de la prestación del servicio materia del presente contrato.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La póliza deberá contener las siguientes coberturas:</w:t>
      </w: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(DESCRIBIR LAS COBERTURAS, ATENDIENDO A LAS NECESIDADES, TIPO Y CARACTERÍSTICAS DEL SERVICIO)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eastAsia="Calibri" w:hAnsi="Montserrat Medium" w:cs="Arial"/>
          <w:sz w:val="16"/>
          <w:szCs w:val="16"/>
          <w:lang w:eastAsia="en-US"/>
        </w:rPr>
      </w:pPr>
      <w:r w:rsidRPr="000000B9">
        <w:rPr>
          <w:rFonts w:ascii="Montserrat Medium" w:eastAsia="Calibri" w:hAnsi="Montserrat Medium" w:cs="Arial"/>
          <w:b/>
          <w:sz w:val="16"/>
          <w:szCs w:val="16"/>
          <w:lang w:eastAsia="en-US"/>
        </w:rPr>
        <w:t>DÉCIMA SÉPTIMA. TRANSPORTE</w:t>
      </w:r>
    </w:p>
    <w:p w:rsidR="008A46EE" w:rsidRPr="000000B9" w:rsidRDefault="008A46EE" w:rsidP="008A46EE">
      <w:pPr>
        <w:jc w:val="both"/>
        <w:rPr>
          <w:rFonts w:ascii="Montserrat Medium" w:eastAsia="Calibri" w:hAnsi="Montserrat Medium" w:cs="Arial"/>
          <w:sz w:val="16"/>
          <w:szCs w:val="16"/>
          <w:lang w:eastAsia="en-US"/>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eastAsia="Calibri" w:hAnsi="Montserrat Medium" w:cs="Arial"/>
          <w:sz w:val="16"/>
          <w:szCs w:val="16"/>
          <w:lang w:eastAsia="en-US"/>
        </w:rPr>
        <w:t xml:space="preserve"> se obliga bajo su costa y riesgo, a trasportar los bienes e insumos necesarios para la prestación del servicio, desde su lugar de origen, hasta las instalaciones señaladas en el </w:t>
      </w:r>
      <w:r w:rsidRPr="000000B9">
        <w:rPr>
          <w:rFonts w:ascii="Montserrat Medium" w:eastAsia="Calibri" w:hAnsi="Montserrat Medium" w:cs="Arial"/>
          <w:sz w:val="16"/>
          <w:szCs w:val="16"/>
          <w:u w:val="single"/>
          <w:lang w:eastAsia="en-US"/>
        </w:rPr>
        <w:t>(establecer el documento o anexo donde se encuentran los domicilios, o en su defecto redactarlos)</w:t>
      </w:r>
      <w:r w:rsidRPr="000000B9">
        <w:rPr>
          <w:rFonts w:ascii="Montserrat Medium" w:eastAsia="Calibri" w:hAnsi="Montserrat Medium" w:cs="Arial"/>
          <w:sz w:val="16"/>
          <w:szCs w:val="16"/>
          <w:lang w:eastAsia="en-US"/>
        </w:rPr>
        <w:t xml:space="preserve"> del presente contrato.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b/>
          <w:sz w:val="16"/>
          <w:szCs w:val="16"/>
        </w:rPr>
        <w:t>DÉCIMA OCTAVA. IMPUESTOS Y DERECHOS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 xml:space="preserve">Los impuestos, derechos y gastos que procedan con motivo de la prestación de los servicios, objeto del presente contrato, serán pagados por </w:t>
      </w:r>
      <w:r w:rsidRPr="000000B9">
        <w:rPr>
          <w:rFonts w:ascii="Montserrat Medium" w:hAnsi="Montserrat Medium" w:cs="Arial"/>
          <w:b/>
          <w:sz w:val="16"/>
          <w:szCs w:val="16"/>
        </w:rPr>
        <w:t>“EL PROVEEDOR”</w:t>
      </w:r>
      <w:r w:rsidRPr="000000B9">
        <w:rPr>
          <w:rFonts w:ascii="Montserrat Medium" w:hAnsi="Montserrat Medium" w:cs="Arial"/>
          <w:sz w:val="16"/>
          <w:szCs w:val="16"/>
        </w:rPr>
        <w:t>, mismos que no serán repercutidos a</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w:t>
      </w:r>
    </w:p>
    <w:p w:rsidR="008A46EE" w:rsidRPr="000000B9" w:rsidRDefault="008A46EE" w:rsidP="008A46EE">
      <w:pPr>
        <w:ind w:right="51"/>
        <w:jc w:val="both"/>
        <w:rPr>
          <w:rFonts w:ascii="Montserrat Medium" w:hAnsi="Montserrat Medium" w:cs="Arial"/>
          <w:b/>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sólo cubrirá, cuando aplique, lo correspondiente al Impuesto al Valor Agregado (IVA), en los términos de la normatividad aplicable y de conformidad con las disposiciones fiscales vigentes.</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tabs>
          <w:tab w:val="left" w:pos="2340"/>
        </w:tabs>
        <w:jc w:val="both"/>
        <w:rPr>
          <w:rFonts w:ascii="Montserrat Medium" w:hAnsi="Montserrat Medium" w:cs="Arial"/>
          <w:b/>
          <w:sz w:val="16"/>
          <w:szCs w:val="16"/>
        </w:rPr>
      </w:pPr>
      <w:r w:rsidRPr="000000B9">
        <w:rPr>
          <w:rFonts w:ascii="Montserrat Medium" w:hAnsi="Montserrat Medium" w:cs="Arial"/>
          <w:b/>
          <w:sz w:val="16"/>
          <w:szCs w:val="16"/>
        </w:rPr>
        <w:t>DÉCIMA NOVENA.</w:t>
      </w:r>
      <w:r w:rsidRPr="000000B9">
        <w:rPr>
          <w:rFonts w:ascii="Montserrat Medium" w:hAnsi="Montserrat Medium" w:cs="Arial"/>
          <w:sz w:val="16"/>
          <w:szCs w:val="16"/>
        </w:rPr>
        <w:t xml:space="preserve"> </w:t>
      </w:r>
      <w:r w:rsidRPr="000000B9">
        <w:rPr>
          <w:rFonts w:ascii="Montserrat Medium" w:hAnsi="Montserrat Medium" w:cs="Arial"/>
          <w:b/>
          <w:sz w:val="16"/>
          <w:szCs w:val="16"/>
        </w:rPr>
        <w:t>PROHIBICIÓN DE CESIÓN DE DERECHOS Y OBLIGACIONES</w:t>
      </w:r>
    </w:p>
    <w:p w:rsidR="008A46EE" w:rsidRPr="000000B9" w:rsidRDefault="008A46EE" w:rsidP="008A46EE">
      <w:pPr>
        <w:tabs>
          <w:tab w:val="left" w:pos="2340"/>
        </w:tabs>
        <w:jc w:val="both"/>
        <w:rPr>
          <w:rFonts w:ascii="Montserrat Medium" w:hAnsi="Montserrat Medium" w:cs="Arial"/>
          <w:b/>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w:t>
      </w:r>
    </w:p>
    <w:p w:rsidR="008A46EE" w:rsidRPr="000000B9" w:rsidRDefault="008A46EE" w:rsidP="008A46EE">
      <w:pPr>
        <w:ind w:right="51"/>
        <w:jc w:val="both"/>
        <w:rPr>
          <w:rFonts w:ascii="Montserrat Medium" w:hAnsi="Montserrat Medium" w:cs="Arial"/>
          <w:sz w:val="16"/>
          <w:szCs w:val="16"/>
        </w:rPr>
      </w:pPr>
    </w:p>
    <w:p w:rsidR="00D23E75" w:rsidRDefault="00D23E75" w:rsidP="008A46EE">
      <w:pPr>
        <w:tabs>
          <w:tab w:val="left" w:pos="2340"/>
        </w:tabs>
        <w:jc w:val="both"/>
        <w:rPr>
          <w:rFonts w:ascii="Montserrat Medium" w:hAnsi="Montserrat Medium" w:cs="Arial"/>
          <w:b/>
          <w:sz w:val="16"/>
          <w:szCs w:val="16"/>
        </w:rPr>
      </w:pPr>
    </w:p>
    <w:p w:rsidR="00D23E75" w:rsidRDefault="00D23E75" w:rsidP="008A46EE">
      <w:pPr>
        <w:tabs>
          <w:tab w:val="left" w:pos="2340"/>
        </w:tabs>
        <w:jc w:val="both"/>
        <w:rPr>
          <w:rFonts w:ascii="Montserrat Medium" w:hAnsi="Montserrat Medium" w:cs="Arial"/>
          <w:b/>
          <w:sz w:val="16"/>
          <w:szCs w:val="16"/>
        </w:rPr>
      </w:pPr>
    </w:p>
    <w:p w:rsidR="00D23E75" w:rsidRDefault="00D23E75" w:rsidP="008A46EE">
      <w:pPr>
        <w:tabs>
          <w:tab w:val="left" w:pos="2340"/>
        </w:tabs>
        <w:jc w:val="both"/>
        <w:rPr>
          <w:rFonts w:ascii="Montserrat Medium" w:hAnsi="Montserrat Medium" w:cs="Arial"/>
          <w:b/>
          <w:sz w:val="16"/>
          <w:szCs w:val="16"/>
        </w:rPr>
      </w:pPr>
    </w:p>
    <w:p w:rsidR="00D23E75" w:rsidRDefault="00D23E75" w:rsidP="008A46EE">
      <w:pPr>
        <w:tabs>
          <w:tab w:val="left" w:pos="2340"/>
        </w:tabs>
        <w:jc w:val="both"/>
        <w:rPr>
          <w:rFonts w:ascii="Montserrat Medium" w:hAnsi="Montserrat Medium" w:cs="Arial"/>
          <w:b/>
          <w:sz w:val="16"/>
          <w:szCs w:val="16"/>
        </w:rPr>
      </w:pPr>
    </w:p>
    <w:p w:rsidR="008A46EE" w:rsidRPr="000000B9" w:rsidRDefault="008A46EE" w:rsidP="008A46EE">
      <w:pPr>
        <w:tabs>
          <w:tab w:val="left" w:pos="2340"/>
        </w:tabs>
        <w:jc w:val="both"/>
        <w:rPr>
          <w:rFonts w:ascii="Montserrat Medium" w:hAnsi="Montserrat Medium" w:cs="Arial"/>
          <w:sz w:val="16"/>
          <w:szCs w:val="16"/>
        </w:rPr>
      </w:pPr>
      <w:r w:rsidRPr="000000B9">
        <w:rPr>
          <w:rFonts w:ascii="Montserrat Medium" w:hAnsi="Montserrat Medium" w:cs="Arial"/>
          <w:b/>
          <w:sz w:val="16"/>
          <w:szCs w:val="16"/>
        </w:rPr>
        <w:lastRenderedPageBreak/>
        <w:t>VIGÉSIMA. DERECHOS DE AUTOR, PATENTES Y/O MARCAS</w:t>
      </w:r>
    </w:p>
    <w:p w:rsidR="008A46EE" w:rsidRDefault="008A46EE" w:rsidP="008A46EE">
      <w:pPr>
        <w:tabs>
          <w:tab w:val="left" w:pos="2340"/>
        </w:tabs>
        <w:jc w:val="both"/>
        <w:rPr>
          <w:rFonts w:ascii="Montserrat Medium" w:hAnsi="Montserrat Medium" w:cs="Arial"/>
          <w:b/>
          <w:sz w:val="16"/>
          <w:szCs w:val="16"/>
        </w:rPr>
      </w:pPr>
    </w:p>
    <w:p w:rsidR="008A46EE" w:rsidRPr="000000B9" w:rsidRDefault="008A46EE" w:rsidP="008A46EE">
      <w:pPr>
        <w:tabs>
          <w:tab w:val="left" w:pos="2340"/>
        </w:tabs>
        <w:jc w:val="both"/>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o a terceros.</w:t>
      </w:r>
    </w:p>
    <w:p w:rsidR="008A46EE" w:rsidRPr="000000B9" w:rsidRDefault="008A46EE" w:rsidP="008A46EE">
      <w:pPr>
        <w:tabs>
          <w:tab w:val="left" w:pos="2340"/>
        </w:tabs>
        <w:jc w:val="both"/>
        <w:rPr>
          <w:rFonts w:ascii="Montserrat Medium" w:hAnsi="Montserrat Medium" w:cs="Arial"/>
          <w:sz w:val="16"/>
          <w:szCs w:val="16"/>
        </w:rPr>
      </w:pPr>
    </w:p>
    <w:p w:rsidR="008A46EE" w:rsidRPr="000000B9" w:rsidRDefault="008A46EE" w:rsidP="008A46EE">
      <w:pPr>
        <w:tabs>
          <w:tab w:val="left" w:pos="2340"/>
        </w:tabs>
        <w:jc w:val="both"/>
        <w:rPr>
          <w:rFonts w:ascii="Montserrat Medium" w:hAnsi="Montserrat Medium" w:cs="Arial"/>
          <w:sz w:val="16"/>
          <w:szCs w:val="16"/>
        </w:rPr>
      </w:pPr>
      <w:r w:rsidRPr="000000B9">
        <w:rPr>
          <w:rFonts w:ascii="Montserrat Medium" w:hAnsi="Montserrat Medium" w:cs="Arial"/>
          <w:sz w:val="16"/>
          <w:szCs w:val="16"/>
        </w:rPr>
        <w:t xml:space="preserve">De presentarse alguna reclamación en contra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por cualquiera de las causas antes mencionadas,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se obliga a salvaguardar los derechos e intereses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de cualquier controversia, liberándola de toda responsabilidad de carácter civil, penal, mercantil, fiscal o de cualquier otra índole, sacándola en paz y a salvo.</w:t>
      </w:r>
    </w:p>
    <w:p w:rsidR="008A46EE" w:rsidRPr="000000B9" w:rsidRDefault="008A46EE" w:rsidP="008A46EE">
      <w:pPr>
        <w:tabs>
          <w:tab w:val="left" w:pos="2340"/>
        </w:tabs>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 xml:space="preserve">En caso de que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tuviese que erogar recursos por cualquiera de estos conceptos,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se obliga a reembolsar de manera inmediata los recursos erogados por aquella.</w:t>
      </w:r>
    </w:p>
    <w:p w:rsidR="008A46EE" w:rsidRPr="000000B9" w:rsidRDefault="008A46EE" w:rsidP="008A46EE">
      <w:pPr>
        <w:tabs>
          <w:tab w:val="left" w:pos="2340"/>
        </w:tabs>
        <w:jc w:val="both"/>
        <w:rPr>
          <w:rFonts w:ascii="Montserrat Medium" w:hAnsi="Montserrat Medium" w:cs="Arial"/>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b/>
          <w:bCs/>
          <w:sz w:val="16"/>
          <w:szCs w:val="16"/>
        </w:rPr>
      </w:pPr>
      <w:r w:rsidRPr="000000B9">
        <w:rPr>
          <w:rFonts w:ascii="Montserrat Medium" w:hAnsi="Montserrat Medium" w:cs="Arial"/>
          <w:b/>
          <w:bCs/>
          <w:sz w:val="16"/>
          <w:szCs w:val="16"/>
        </w:rPr>
        <w:t>VIGÉSIMA PRIMERA. CONFIDENCIALIDAD Y PROTECCIÓN DE DATOS PERSONALES.</w:t>
      </w:r>
    </w:p>
    <w:p w:rsidR="008A46EE" w:rsidRPr="000000B9" w:rsidRDefault="008A46EE" w:rsidP="008A46EE">
      <w:pPr>
        <w:tabs>
          <w:tab w:val="center" w:pos="567"/>
        </w:tabs>
        <w:autoSpaceDE w:val="0"/>
        <w:autoSpaceDN w:val="0"/>
        <w:adjustRightInd w:val="0"/>
        <w:ind w:right="48"/>
        <w:jc w:val="both"/>
        <w:rPr>
          <w:rFonts w:ascii="Montserrat Medium" w:hAnsi="Montserrat Medium" w:cs="Arial"/>
          <w:b/>
          <w:bCs/>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b/>
          <w:bCs/>
          <w:sz w:val="16"/>
          <w:szCs w:val="16"/>
          <w:lang w:eastAsia="en-US"/>
        </w:rPr>
      </w:pPr>
      <w:r w:rsidRPr="000000B9">
        <w:rPr>
          <w:rFonts w:ascii="Montserrat Medium" w:hAnsi="Montserrat Medium" w:cs="Arial"/>
          <w:b/>
          <w:bCs/>
          <w:sz w:val="16"/>
          <w:szCs w:val="16"/>
        </w:rPr>
        <w:t xml:space="preserve">"LAS PARTES" </w:t>
      </w:r>
      <w:r w:rsidRPr="000000B9">
        <w:rPr>
          <w:rFonts w:ascii="Montserrat Medium" w:hAnsi="Montserrat Medium"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Para el tratamiento de los datos personales que </w:t>
      </w:r>
      <w:r w:rsidRPr="000000B9">
        <w:rPr>
          <w:rFonts w:ascii="Montserrat Medium" w:hAnsi="Montserrat Medium" w:cs="Arial"/>
          <w:b/>
          <w:bCs/>
          <w:sz w:val="16"/>
          <w:szCs w:val="16"/>
        </w:rPr>
        <w:t xml:space="preserve">“LAS PARTES” </w:t>
      </w:r>
      <w:r w:rsidRPr="000000B9">
        <w:rPr>
          <w:rFonts w:ascii="Montserrat Medium" w:hAnsi="Montserrat Medium" w:cs="Arial"/>
          <w:sz w:val="16"/>
          <w:szCs w:val="16"/>
        </w:rPr>
        <w:t>recaben con motivo de la celebración del presente contrato, deberá de realizarse con base en lo previsto en los Avisos de Privacidad respectivos.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sz w:val="16"/>
          <w:szCs w:val="16"/>
        </w:rPr>
      </w:pPr>
      <w:r w:rsidRPr="000000B9">
        <w:rPr>
          <w:rFonts w:ascii="Montserrat Medium" w:hAnsi="Montserrat Medium" w:cs="Arial"/>
          <w:sz w:val="16"/>
          <w:szCs w:val="16"/>
        </w:rPr>
        <w:t xml:space="preserve">Por tal motivo,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asume cualquier responsabilidad que se derive del incumplimiento de su parte, o de sus empleados, a las obligaciones de confidencialidad descritas en el presente contrato. </w:t>
      </w:r>
    </w:p>
    <w:p w:rsidR="008A46EE" w:rsidRPr="000000B9" w:rsidRDefault="008A46EE" w:rsidP="008A46EE">
      <w:pPr>
        <w:tabs>
          <w:tab w:val="center" w:pos="567"/>
        </w:tabs>
        <w:autoSpaceDE w:val="0"/>
        <w:autoSpaceDN w:val="0"/>
        <w:adjustRightInd w:val="0"/>
        <w:ind w:right="48"/>
        <w:jc w:val="both"/>
        <w:rPr>
          <w:rFonts w:ascii="Montserrat Medium" w:hAnsi="Montserrat Medium" w:cs="Arial"/>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sz w:val="16"/>
          <w:szCs w:val="16"/>
        </w:rPr>
      </w:pPr>
      <w:r w:rsidRPr="000000B9">
        <w:rPr>
          <w:rFonts w:ascii="Montserrat Medium" w:hAnsi="Montserrat Medium" w:cs="Arial"/>
          <w:sz w:val="16"/>
          <w:szCs w:val="16"/>
        </w:rPr>
        <w:t xml:space="preserve">Asimismo </w:t>
      </w:r>
      <w:r w:rsidRPr="000000B9">
        <w:rPr>
          <w:rFonts w:ascii="Montserrat Medium" w:hAnsi="Montserrat Medium" w:cs="Arial"/>
          <w:b/>
          <w:sz w:val="16"/>
          <w:szCs w:val="16"/>
        </w:rPr>
        <w:t xml:space="preserve">“EL PROVEEDOR” </w:t>
      </w:r>
      <w:r w:rsidRPr="000000B9">
        <w:rPr>
          <w:rFonts w:ascii="Montserrat Medium" w:hAnsi="Montserrat Medium" w:cs="Arial"/>
          <w:sz w:val="16"/>
          <w:szCs w:val="16"/>
        </w:rPr>
        <w:t>deberá</w:t>
      </w:r>
      <w:r w:rsidRPr="000000B9">
        <w:rPr>
          <w:rFonts w:ascii="Montserrat Medium" w:hAnsi="Montserrat Medium" w:cs="Arial"/>
          <w:b/>
          <w:sz w:val="16"/>
          <w:szCs w:val="16"/>
        </w:rPr>
        <w:t xml:space="preserve"> </w:t>
      </w:r>
      <w:r w:rsidRPr="000000B9">
        <w:rPr>
          <w:rFonts w:ascii="Montserrat Medium" w:hAnsi="Montserrat Medium" w:cs="Arial"/>
          <w:sz w:val="16"/>
          <w:szCs w:val="16"/>
        </w:rPr>
        <w:t>observar lo establecido en el Anexo aplicable a la Confidencialidad de la información del presente Contrato.</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b/>
          <w:sz w:val="16"/>
          <w:szCs w:val="16"/>
          <w:lang w:eastAsia="es-MX"/>
        </w:rPr>
      </w:pPr>
      <w:r w:rsidRPr="000000B9">
        <w:rPr>
          <w:rFonts w:ascii="Montserrat Medium" w:hAnsi="Montserrat Medium" w:cs="Arial"/>
          <w:b/>
          <w:sz w:val="16"/>
          <w:szCs w:val="16"/>
          <w:lang w:eastAsia="es-MX"/>
        </w:rPr>
        <w:t>VIGÉSIMA SEGUNDA. SUSPENSIÓN TEMPORAL DE LA PRESTACIÓN DE LOS SERVICIOS.</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bCs/>
          <w:sz w:val="16"/>
          <w:szCs w:val="16"/>
        </w:rPr>
      </w:pPr>
      <w:r w:rsidRPr="000000B9">
        <w:rPr>
          <w:rFonts w:ascii="Montserrat Medium" w:hAnsi="Montserrat Medium" w:cs="Arial"/>
          <w:bCs/>
          <w:sz w:val="16"/>
          <w:szCs w:val="16"/>
        </w:rPr>
        <w:t>Con fundamento en el artículo 55 Bis de</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la Ley de Adquisiciones, Arrendamientos y Servicios del Sector Público</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y</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102, fracción II, de su Reglamento, la</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w:t>
      </w:r>
      <w:r w:rsidRPr="000000B9">
        <w:rPr>
          <w:rFonts w:ascii="Montserrat Medium" w:hAnsi="Montserrat Medium" w:cs="Arial"/>
          <w:bCs/>
          <w:sz w:val="16"/>
          <w:szCs w:val="16"/>
        </w:rPr>
        <w:t xml:space="preserve">en el supuesto de caso fortuito o de fuerza mayor o por causas que le resulten imputables, podrá suspender la prestación de los servicios, de manera temporal, quedando obligado a pagar a </w:t>
      </w:r>
      <w:r w:rsidRPr="000000B9">
        <w:rPr>
          <w:rFonts w:ascii="Montserrat Medium" w:hAnsi="Montserrat Medium" w:cs="Arial"/>
          <w:b/>
          <w:sz w:val="16"/>
          <w:szCs w:val="16"/>
        </w:rPr>
        <w:t>“EL PROVEEDOR”</w:t>
      </w:r>
      <w:r w:rsidRPr="000000B9">
        <w:rPr>
          <w:rFonts w:ascii="Montserrat Medium" w:hAnsi="Montserrat Medium" w:cs="Arial"/>
          <w:bCs/>
          <w:sz w:val="16"/>
          <w:szCs w:val="16"/>
        </w:rPr>
        <w:t xml:space="preserve">, </w:t>
      </w:r>
      <w:r w:rsidRPr="000000B9">
        <w:rPr>
          <w:rFonts w:ascii="Montserrat Medium" w:hAnsi="Montserrat Medium" w:cs="Arial"/>
          <w:sz w:val="16"/>
          <w:szCs w:val="16"/>
        </w:rPr>
        <w:t>aquellos servicios que hubiesen sido efectivamente prestados, así como, al pago de gastos no recuperables previa</w:t>
      </w:r>
      <w:r w:rsidRPr="000000B9">
        <w:rPr>
          <w:rFonts w:ascii="Montserrat Medium" w:hAnsi="Montserrat Medium" w:cs="Arial"/>
          <w:bCs/>
          <w:sz w:val="16"/>
          <w:szCs w:val="16"/>
        </w:rPr>
        <w:t xml:space="preserve"> solicitud y </w:t>
      </w:r>
      <w:proofErr w:type="spellStart"/>
      <w:r w:rsidRPr="000000B9">
        <w:rPr>
          <w:rFonts w:ascii="Montserrat Medium" w:hAnsi="Montserrat Medium" w:cs="Arial"/>
          <w:bCs/>
          <w:sz w:val="16"/>
          <w:szCs w:val="16"/>
        </w:rPr>
        <w:t>acreditamiento</w:t>
      </w:r>
      <w:proofErr w:type="spellEnd"/>
      <w:r w:rsidRPr="000000B9">
        <w:rPr>
          <w:rFonts w:ascii="Montserrat Medium" w:hAnsi="Montserrat Medium" w:cs="Arial"/>
          <w:bCs/>
          <w:sz w:val="16"/>
          <w:szCs w:val="16"/>
        </w:rPr>
        <w:t>.</w:t>
      </w:r>
    </w:p>
    <w:p w:rsidR="008A46EE" w:rsidRPr="000000B9" w:rsidRDefault="008A46EE" w:rsidP="008A46EE">
      <w:pPr>
        <w:tabs>
          <w:tab w:val="center" w:pos="567"/>
        </w:tabs>
        <w:autoSpaceDE w:val="0"/>
        <w:autoSpaceDN w:val="0"/>
        <w:adjustRightInd w:val="0"/>
        <w:ind w:left="284" w:right="423"/>
        <w:jc w:val="both"/>
        <w:rPr>
          <w:rFonts w:ascii="Montserrat Medium" w:hAnsi="Montserrat Medium" w:cs="Arial"/>
          <w:bCs/>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bCs/>
          <w:sz w:val="16"/>
          <w:szCs w:val="16"/>
        </w:rPr>
      </w:pPr>
      <w:r w:rsidRPr="000000B9">
        <w:rPr>
          <w:rFonts w:ascii="Montserrat Medium" w:hAnsi="Montserrat Medium" w:cs="Arial"/>
          <w:bCs/>
          <w:sz w:val="16"/>
          <w:szCs w:val="16"/>
        </w:rPr>
        <w:t>Una vez que hayan desaparecido las causas que motivaron la suspensión,</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el contrato</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podrá continuar produciendo todos sus efectos legales, si la</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w:t>
      </w:r>
      <w:r w:rsidRPr="000000B9">
        <w:rPr>
          <w:rFonts w:ascii="Montserrat Medium" w:hAnsi="Montserrat Medium" w:cs="Arial"/>
          <w:bCs/>
          <w:sz w:val="16"/>
          <w:szCs w:val="16"/>
        </w:rPr>
        <w:t>así lo determina; y en caso que subsistan los supuestos que dieron origen a la suspensión, se podrá iniciar la terminación anticipada del contrato, conforme lo dispuesto en la cláusula siguiente.</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lang w:eastAsia="es-MX"/>
        </w:rPr>
      </w:pPr>
      <w:r w:rsidRPr="000000B9">
        <w:rPr>
          <w:rFonts w:ascii="Montserrat Medium" w:hAnsi="Montserrat Medium" w:cs="Arial"/>
          <w:b/>
          <w:sz w:val="16"/>
          <w:szCs w:val="16"/>
          <w:lang w:eastAsia="es-MX"/>
        </w:rPr>
        <w:t>VIGÉSIMA TERCERA. TERMINACIÓN ANTICIPADA DEL CONTRATO</w:t>
      </w:r>
    </w:p>
    <w:p w:rsidR="008A46EE" w:rsidRPr="000000B9" w:rsidRDefault="008A46EE" w:rsidP="008A46EE">
      <w:pPr>
        <w:jc w:val="both"/>
        <w:rPr>
          <w:rFonts w:ascii="Montserrat Medium" w:hAnsi="Montserrat Medium" w:cs="Arial"/>
          <w:sz w:val="16"/>
          <w:szCs w:val="16"/>
          <w:lang w:eastAsia="es-MX"/>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bCs/>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cuando concurran razones de interés general, o bien, cuando por causas justificadas se extinga la necesidad de requerir</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los servicios</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 xml:space="preserve">originalmente contratados y se demuestre que de continuar con el cumplimiento de las obligaciones pactadas, se ocasionaría algún daño o perjuicio a </w:t>
      </w:r>
      <w:r w:rsidRPr="000000B9">
        <w:rPr>
          <w:rFonts w:ascii="Montserrat Medium" w:hAnsi="Montserrat Medium" w:cs="Arial"/>
          <w:b/>
          <w:sz w:val="16"/>
          <w:szCs w:val="16"/>
        </w:rPr>
        <w:t xml:space="preserve"> “LA DEPENDENCIA O ENTIDAD”</w:t>
      </w:r>
      <w:r w:rsidRPr="000000B9">
        <w:rPr>
          <w:rFonts w:ascii="Montserrat Medium" w:hAnsi="Montserrat Medium"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 xml:space="preserve">sin responsabilidad alguna para </w:t>
      </w:r>
      <w:r w:rsidRPr="000000B9">
        <w:rPr>
          <w:rFonts w:ascii="Montserrat Medium" w:hAnsi="Montserrat Medium" w:cs="Arial"/>
          <w:b/>
          <w:sz w:val="16"/>
          <w:szCs w:val="16"/>
        </w:rPr>
        <w:t xml:space="preserve"> “LA DEPENDENCIA O ENTIDAD”</w:t>
      </w:r>
      <w:r w:rsidRPr="000000B9">
        <w:rPr>
          <w:rFonts w:ascii="Montserrat Medium" w:hAnsi="Montserrat Medium" w:cs="Arial"/>
          <w:bCs/>
          <w:sz w:val="16"/>
          <w:szCs w:val="16"/>
        </w:rPr>
        <w:t>, ello con independencia de lo establecido en la cláusula que antecede.</w:t>
      </w:r>
    </w:p>
    <w:p w:rsidR="008A46EE" w:rsidRPr="000000B9" w:rsidRDefault="008A46EE" w:rsidP="008A46EE">
      <w:pPr>
        <w:tabs>
          <w:tab w:val="center" w:pos="567"/>
        </w:tabs>
        <w:autoSpaceDE w:val="0"/>
        <w:autoSpaceDN w:val="0"/>
        <w:adjustRightInd w:val="0"/>
        <w:ind w:right="48"/>
        <w:jc w:val="both"/>
        <w:rPr>
          <w:rFonts w:ascii="Montserrat Medium" w:hAnsi="Montserrat Medium" w:cs="Arial"/>
          <w:bCs/>
          <w:sz w:val="16"/>
          <w:szCs w:val="16"/>
        </w:rPr>
      </w:pPr>
    </w:p>
    <w:p w:rsidR="008A46EE" w:rsidRPr="000000B9" w:rsidRDefault="008A46EE" w:rsidP="008A46EE">
      <w:pPr>
        <w:tabs>
          <w:tab w:val="center" w:pos="567"/>
        </w:tabs>
        <w:autoSpaceDE w:val="0"/>
        <w:autoSpaceDN w:val="0"/>
        <w:adjustRightInd w:val="0"/>
        <w:ind w:right="48"/>
        <w:jc w:val="both"/>
        <w:rPr>
          <w:rFonts w:ascii="Montserrat Medium" w:hAnsi="Montserrat Medium" w:cs="Arial"/>
          <w:bCs/>
          <w:sz w:val="16"/>
          <w:szCs w:val="16"/>
        </w:rPr>
      </w:pPr>
      <w:r w:rsidRPr="000000B9">
        <w:rPr>
          <w:rFonts w:ascii="Montserrat Medium" w:hAnsi="Montserrat Medium" w:cs="Arial"/>
          <w:bCs/>
          <w:sz w:val="16"/>
          <w:szCs w:val="16"/>
        </w:rPr>
        <w:t xml:space="preserve">Cuando </w:t>
      </w:r>
      <w:r w:rsidRPr="000000B9">
        <w:rPr>
          <w:rFonts w:ascii="Montserrat Medium" w:hAnsi="Montserrat Medium" w:cs="Arial"/>
          <w:b/>
          <w:sz w:val="16"/>
          <w:szCs w:val="16"/>
        </w:rPr>
        <w:t>“LA DEPENDENCIA O ENTIDAD”</w:t>
      </w:r>
      <w:r w:rsidRPr="000000B9">
        <w:rPr>
          <w:rFonts w:ascii="Montserrat Medium" w:hAnsi="Montserrat Medium" w:cs="Arial"/>
          <w:bCs/>
          <w:sz w:val="16"/>
          <w:szCs w:val="16"/>
        </w:rPr>
        <w:t xml:space="preserve"> determine dar por terminado anticipadamente el contrato, lo notificará </w:t>
      </w:r>
      <w:r w:rsidRPr="000000B9">
        <w:rPr>
          <w:rFonts w:ascii="Montserrat Medium" w:hAnsi="Montserrat Medium" w:cs="Arial"/>
          <w:sz w:val="16"/>
          <w:szCs w:val="16"/>
        </w:rPr>
        <w:t xml:space="preserve"> a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hasta con 30 (treinta) días naturales anteriores al hecho, </w:t>
      </w:r>
      <w:r w:rsidRPr="000000B9">
        <w:rPr>
          <w:rFonts w:ascii="Montserrat Medium" w:hAnsi="Montserrat Medium" w:cs="Arial"/>
          <w:bCs/>
          <w:sz w:val="16"/>
          <w:szCs w:val="16"/>
        </w:rPr>
        <w:t>debiendo sustentarlo en un dictamen fundado y motivado, en el que, se precisarán las razones o causas que dieron origen a la misma y pagará a</w:t>
      </w:r>
      <w:r w:rsidRPr="000000B9">
        <w:rPr>
          <w:rFonts w:ascii="Montserrat Medium" w:hAnsi="Montserrat Medium" w:cs="Arial"/>
          <w:b/>
          <w:bCs/>
          <w:sz w:val="16"/>
          <w:szCs w:val="16"/>
        </w:rPr>
        <w:t xml:space="preserve"> </w:t>
      </w:r>
      <w:r w:rsidRPr="000000B9">
        <w:rPr>
          <w:rFonts w:ascii="Montserrat Medium" w:hAnsi="Montserrat Medium" w:cs="Arial"/>
          <w:b/>
          <w:sz w:val="16"/>
          <w:szCs w:val="16"/>
        </w:rPr>
        <w:t>“EL PROVEEDOR”</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la parte proporcional de los servicios</w:t>
      </w:r>
      <w:r w:rsidRPr="000000B9">
        <w:rPr>
          <w:rFonts w:ascii="Montserrat Medium" w:hAnsi="Montserrat Medium" w:cs="Arial"/>
          <w:b/>
          <w:bCs/>
          <w:sz w:val="16"/>
          <w:szCs w:val="16"/>
        </w:rPr>
        <w:t xml:space="preserve"> </w:t>
      </w:r>
      <w:r w:rsidRPr="000000B9">
        <w:rPr>
          <w:rFonts w:ascii="Montserrat Medium" w:hAnsi="Montserrat Medium"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8A46EE" w:rsidRPr="000000B9" w:rsidRDefault="008A46EE" w:rsidP="008A46EE">
      <w:pPr>
        <w:tabs>
          <w:tab w:val="center" w:pos="567"/>
        </w:tabs>
        <w:autoSpaceDE w:val="0"/>
        <w:autoSpaceDN w:val="0"/>
        <w:adjustRightInd w:val="0"/>
        <w:ind w:left="284" w:right="423"/>
        <w:jc w:val="both"/>
        <w:rPr>
          <w:rFonts w:ascii="Montserrat Medium" w:hAnsi="Montserrat Medium" w:cs="Arial"/>
          <w:bCs/>
          <w:sz w:val="16"/>
          <w:szCs w:val="16"/>
        </w:rPr>
      </w:pPr>
    </w:p>
    <w:p w:rsidR="00D23E75" w:rsidRDefault="00D23E75" w:rsidP="008A46EE">
      <w:pPr>
        <w:ind w:right="51"/>
        <w:jc w:val="both"/>
        <w:rPr>
          <w:rFonts w:ascii="Montserrat Medium" w:hAnsi="Montserrat Medium" w:cs="Arial"/>
          <w:b/>
          <w:sz w:val="16"/>
          <w:szCs w:val="16"/>
          <w:lang w:eastAsia="es-MX"/>
        </w:rPr>
      </w:pPr>
    </w:p>
    <w:p w:rsidR="00D23E75" w:rsidRDefault="00D23E75" w:rsidP="008A46EE">
      <w:pPr>
        <w:ind w:right="51"/>
        <w:jc w:val="both"/>
        <w:rPr>
          <w:rFonts w:ascii="Montserrat Medium" w:hAnsi="Montserrat Medium" w:cs="Arial"/>
          <w:b/>
          <w:sz w:val="16"/>
          <w:szCs w:val="16"/>
          <w:lang w:eastAsia="es-MX"/>
        </w:rPr>
      </w:pPr>
    </w:p>
    <w:p w:rsidR="00D23E75" w:rsidRDefault="00D23E75" w:rsidP="008A46EE">
      <w:pPr>
        <w:ind w:right="51"/>
        <w:jc w:val="both"/>
        <w:rPr>
          <w:rFonts w:ascii="Montserrat Medium" w:hAnsi="Montserrat Medium" w:cs="Arial"/>
          <w:b/>
          <w:sz w:val="16"/>
          <w:szCs w:val="16"/>
          <w:lang w:eastAsia="es-MX"/>
        </w:rPr>
      </w:pPr>
    </w:p>
    <w:p w:rsidR="00D23E75" w:rsidRDefault="00D23E75" w:rsidP="008A46EE">
      <w:pPr>
        <w:ind w:right="51"/>
        <w:jc w:val="both"/>
        <w:rPr>
          <w:rFonts w:ascii="Montserrat Medium" w:hAnsi="Montserrat Medium" w:cs="Arial"/>
          <w:b/>
          <w:sz w:val="16"/>
          <w:szCs w:val="16"/>
          <w:lang w:eastAsia="es-MX"/>
        </w:rPr>
      </w:pPr>
    </w:p>
    <w:p w:rsidR="00D23E75" w:rsidRDefault="00D23E75" w:rsidP="008A46EE">
      <w:pPr>
        <w:ind w:right="51"/>
        <w:jc w:val="both"/>
        <w:rPr>
          <w:rFonts w:ascii="Montserrat Medium" w:hAnsi="Montserrat Medium" w:cs="Arial"/>
          <w:b/>
          <w:sz w:val="16"/>
          <w:szCs w:val="16"/>
          <w:lang w:eastAsia="es-MX"/>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lang w:eastAsia="es-MX"/>
        </w:rPr>
        <w:lastRenderedPageBreak/>
        <w:t>VIGÉSIMA CUARTA. RESCISIÓN</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podrá en cualquier momento rescindir administrativamente el presente contrato y hacer efectiva la fianza de cumplimiento, cuando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b/>
          <w:sz w:val="16"/>
          <w:szCs w:val="16"/>
        </w:rPr>
      </w:pPr>
      <w:r w:rsidRPr="000000B9">
        <w:rPr>
          <w:rFonts w:ascii="Montserrat Medium" w:hAnsi="Montserrat Medium" w:cs="Arial"/>
          <w:sz w:val="16"/>
          <w:szCs w:val="16"/>
        </w:rPr>
        <w:t>La contravención a los términos pactados para la prestación de los servicios, establecidos en el presente contrato</w:t>
      </w:r>
      <w:r w:rsidRPr="000000B9">
        <w:rPr>
          <w:rFonts w:ascii="Montserrat Medium" w:hAnsi="Montserrat Medium" w:cs="Arial"/>
          <w:b/>
          <w:sz w:val="16"/>
          <w:szCs w:val="16"/>
        </w:rPr>
        <w:t>.</w:t>
      </w: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Si transfiere en todo o en parte las obligaciones que deriven del presente contrato a un tercero ajeno a la relación contractual.</w:t>
      </w: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 xml:space="preserve">Si cede los derechos de cobro derivados del contrato, sin contar con la conformidad previa y por escrito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w:t>
      </w: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Si suspende total o parcialmente y sin causa justificada la prestación de los servicios del presente contrato.</w:t>
      </w:r>
    </w:p>
    <w:p w:rsidR="008A46EE" w:rsidRPr="000000B9" w:rsidRDefault="008A46EE" w:rsidP="00CC786C">
      <w:pPr>
        <w:pStyle w:val="Prrafodelista"/>
        <w:numPr>
          <w:ilvl w:val="0"/>
          <w:numId w:val="44"/>
        </w:numPr>
        <w:suppressAutoHyphens w:val="0"/>
        <w:ind w:left="567" w:hanging="283"/>
        <w:contextualSpacing/>
        <w:jc w:val="both"/>
        <w:rPr>
          <w:rFonts w:ascii="Montserrat Medium" w:hAnsi="Montserrat Medium" w:cs="Arial"/>
          <w:sz w:val="16"/>
          <w:szCs w:val="16"/>
        </w:rPr>
      </w:pPr>
      <w:r w:rsidRPr="000000B9">
        <w:rPr>
          <w:rFonts w:ascii="Montserrat Medium" w:hAnsi="Montserrat Medium" w:cs="Arial"/>
          <w:sz w:val="16"/>
          <w:szCs w:val="16"/>
        </w:rPr>
        <w:t>Si no se realiza la prestación de los servicios en tiempo y forma conforme a lo establecido en el presente contrato y sus respectivos anexos.</w:t>
      </w: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Si no proporciona a los Órganos de Fiscalización, la información que le sea requerida con motivo de las auditorías, visitas e inspecciones que realicen.</w:t>
      </w: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Si es declarado en concurso mercantil, o por cualquier otra causa distinta o análoga que afecte su patrimonio.</w:t>
      </w:r>
    </w:p>
    <w:p w:rsidR="008A46EE" w:rsidRPr="000000B9" w:rsidRDefault="008A46EE" w:rsidP="00CC786C">
      <w:pPr>
        <w:pStyle w:val="Prrafodelista"/>
        <w:numPr>
          <w:ilvl w:val="0"/>
          <w:numId w:val="44"/>
        </w:numPr>
        <w:tabs>
          <w:tab w:val="left" w:pos="284"/>
        </w:tabs>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Si no entrega dentro de los 10 (diez) días naturales siguientes a la fecha de firma del presente contrato, la garantía de cumplimiento del mismo.</w:t>
      </w:r>
    </w:p>
    <w:p w:rsidR="008A46EE" w:rsidRPr="000000B9" w:rsidRDefault="008A46EE" w:rsidP="00CC786C">
      <w:pPr>
        <w:pStyle w:val="Prrafodelista"/>
        <w:numPr>
          <w:ilvl w:val="0"/>
          <w:numId w:val="44"/>
        </w:numPr>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8A46EE" w:rsidRPr="000000B9" w:rsidRDefault="008A46EE" w:rsidP="00CC786C">
      <w:pPr>
        <w:pStyle w:val="Prrafodelista"/>
        <w:numPr>
          <w:ilvl w:val="0"/>
          <w:numId w:val="44"/>
        </w:numPr>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 xml:space="preserve">Si divulga, transfiere o utiliza la información que conozca en el desarrollo del cumplimiento del objeto del presente contrato, sin contar con la autorización de </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en los términos de lo dispuesto en la CLÁUSULA VIGÉSIMA PRIMERA DE CONFIDENCIALIDAD Y PROTECCIÓN DE DATOS PERSONALES del presente instrumento jurídico;</w:t>
      </w:r>
    </w:p>
    <w:p w:rsidR="008A46EE" w:rsidRPr="000000B9" w:rsidRDefault="008A46EE" w:rsidP="00CC786C">
      <w:pPr>
        <w:pStyle w:val="Prrafodelista"/>
        <w:numPr>
          <w:ilvl w:val="0"/>
          <w:numId w:val="44"/>
        </w:numPr>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Si se comprueba la falsedad de alguna manifestación, información o documentación proporcionada para efecto del presente contrato;</w:t>
      </w:r>
    </w:p>
    <w:p w:rsidR="008A46EE" w:rsidRPr="000000B9" w:rsidRDefault="008A46EE" w:rsidP="00CC786C">
      <w:pPr>
        <w:pStyle w:val="Prrafodelista"/>
        <w:numPr>
          <w:ilvl w:val="0"/>
          <w:numId w:val="44"/>
        </w:numPr>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 xml:space="preserve">En general, incurra en incumplimiento total o parcial de las obligaciones que se estipulen en el presente contrato y sus anexos o de las disposiciones de la </w:t>
      </w:r>
      <w:r w:rsidRPr="000000B9">
        <w:rPr>
          <w:rFonts w:ascii="Montserrat Medium" w:hAnsi="Montserrat Medium" w:cs="Arial"/>
          <w:b/>
          <w:sz w:val="16"/>
          <w:szCs w:val="16"/>
        </w:rPr>
        <w:t>“LAASSP”</w:t>
      </w:r>
      <w:r w:rsidRPr="000000B9">
        <w:rPr>
          <w:rFonts w:ascii="Montserrat Medium" w:hAnsi="Montserrat Medium" w:cs="Arial"/>
          <w:sz w:val="16"/>
          <w:szCs w:val="16"/>
        </w:rPr>
        <w:t xml:space="preserve"> y su Reglamento.</w:t>
      </w:r>
    </w:p>
    <w:p w:rsidR="008A46EE" w:rsidRPr="000000B9" w:rsidRDefault="008A46EE" w:rsidP="00CC786C">
      <w:pPr>
        <w:pStyle w:val="Prrafodelista"/>
        <w:numPr>
          <w:ilvl w:val="0"/>
          <w:numId w:val="44"/>
        </w:numPr>
        <w:suppressAutoHyphens w:val="0"/>
        <w:ind w:left="567" w:right="-1" w:hanging="283"/>
        <w:contextualSpacing/>
        <w:jc w:val="both"/>
        <w:rPr>
          <w:rFonts w:ascii="Montserrat Medium" w:hAnsi="Montserrat Medium" w:cs="Arial"/>
          <w:sz w:val="16"/>
          <w:szCs w:val="16"/>
        </w:rPr>
      </w:pPr>
      <w:r w:rsidRPr="000000B9">
        <w:rPr>
          <w:rFonts w:ascii="Montserrat Medium" w:hAnsi="Montserrat Medium" w:cs="Arial"/>
          <w:sz w:val="16"/>
          <w:szCs w:val="16"/>
        </w:rPr>
        <w:t>Cuando</w:t>
      </w: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 xml:space="preserve"> y/o su personal, impidan el desempeño normal de labores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 xml:space="preserve">Para el caso de optar por la rescisión del contrato, </w:t>
      </w:r>
      <w:r w:rsidRPr="000000B9">
        <w:rPr>
          <w:rFonts w:ascii="Montserrat Medium" w:hAnsi="Montserrat Medium" w:cs="Arial"/>
          <w:b/>
          <w:sz w:val="16"/>
          <w:szCs w:val="16"/>
        </w:rPr>
        <w:t xml:space="preserve">“LA DEPENDENCIA O ENTIDAD” </w:t>
      </w:r>
      <w:r w:rsidRPr="000000B9">
        <w:rPr>
          <w:rFonts w:ascii="Montserrat Medium" w:hAnsi="Montserrat Medium" w:cs="Arial"/>
          <w:sz w:val="16"/>
          <w:szCs w:val="16"/>
        </w:rPr>
        <w:t xml:space="preserve">comunicará por escrito a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8A46EE" w:rsidRPr="000000B9" w:rsidRDefault="008A46EE" w:rsidP="008A46EE">
      <w:pPr>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b/>
          <w:sz w:val="16"/>
          <w:szCs w:val="16"/>
        </w:rPr>
      </w:pPr>
      <w:r w:rsidRPr="000000B9">
        <w:rPr>
          <w:rFonts w:ascii="Montserrat Medium" w:hAnsi="Montserrat Medium" w:cs="Arial"/>
          <w:sz w:val="16"/>
          <w:szCs w:val="16"/>
        </w:rPr>
        <w:t>Transcurrido dicho término</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en un plazo de 15 (quince) días hábiles siguientes, tomando en consideración los argumentos y pruebas que hubiere hecho valer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determinará de manera fundada y motivada dar o no por rescindido el contrato, y comunicará a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dicha determinación dentro del citado plazo.</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t xml:space="preserve">Cuando se rescinda el contrato, se formulará el finiquito correspondiente, a efecto de hacer constar los pagos que deba efectuar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por concepto del contrato hasta el momento de rescisión, o los que resulten a cargo de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t>Iniciado un procedimiento de conciliación</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podrá suspender el trámite del procedimiento de rescisión.</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t xml:space="preserve">Si previamente a la determinación de dar por rescindido el contrato se realiza la prestación de los servicios, el procedimiento iniciado quedará sin efecto, previa aceptación y verificación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de que continúa vigente la necesidad de la prestación de los servicios, aplicando, en su caso, las penas convencionales correspondientes.</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elaborará un dictamen en el cual justifique que los impactos económicos o de operación que se ocasionarían con la rescisión del contrato resultarían más inconvenientes. </w:t>
      </w: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t xml:space="preserve"> </w:t>
      </w: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t>De no rescindirse el contrato,</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establecerá con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000B9">
        <w:rPr>
          <w:rFonts w:ascii="Montserrat Medium" w:hAnsi="Montserrat Medium" w:cs="Arial"/>
          <w:b/>
          <w:sz w:val="16"/>
          <w:szCs w:val="16"/>
        </w:rPr>
        <w:t>“LAASSP”</w:t>
      </w:r>
      <w:r w:rsidRPr="000000B9">
        <w:rPr>
          <w:rFonts w:ascii="Montserrat Medium" w:hAnsi="Montserrat Medium" w:cs="Arial"/>
          <w:sz w:val="16"/>
          <w:szCs w:val="16"/>
        </w:rPr>
        <w:t>.</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t xml:space="preserve">No obstante, de que se hubiere firmado el convenio modificatorio a que se refiere el párrafo anterior, si se presenta de nueva cuenta el incumplimiento,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quedará expresamente facultada para optar por exigir el cumplimiento del contrato, o rescindirlo, aplicando las sanciones que procedan.</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tabs>
          <w:tab w:val="left" w:pos="2700"/>
        </w:tabs>
        <w:ind w:right="-1"/>
        <w:jc w:val="both"/>
        <w:rPr>
          <w:rFonts w:ascii="Montserrat Medium" w:hAnsi="Montserrat Medium" w:cs="Arial"/>
          <w:sz w:val="16"/>
          <w:szCs w:val="16"/>
        </w:rPr>
      </w:pPr>
      <w:r w:rsidRPr="000000B9">
        <w:rPr>
          <w:rFonts w:ascii="Montserrat Medium" w:hAnsi="Montserrat Medium" w:cs="Arial"/>
          <w:sz w:val="16"/>
          <w:szCs w:val="16"/>
        </w:rPr>
        <w:lastRenderedPageBreak/>
        <w:t xml:space="preserve">Si se llevara a cabo la rescisión del contrato, y en el caso de que a </w:t>
      </w: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 xml:space="preserve"> se le hubieran entregado pagos progresivos, éste deberá de reintegrarlos más los intereses correspondientes, conforme a lo indicado en el artículo 51, párrafo cuarto, de la </w:t>
      </w:r>
      <w:r w:rsidRPr="000000B9">
        <w:rPr>
          <w:rFonts w:ascii="Montserrat Medium" w:hAnsi="Montserrat Medium" w:cs="Arial"/>
          <w:b/>
          <w:sz w:val="16"/>
          <w:szCs w:val="16"/>
        </w:rPr>
        <w:t>“LAASSP”</w:t>
      </w:r>
      <w:r w:rsidRPr="000000B9">
        <w:rPr>
          <w:rFonts w:ascii="Montserrat Medium" w:hAnsi="Montserrat Medium" w:cs="Arial"/>
          <w:sz w:val="16"/>
          <w:szCs w:val="16"/>
        </w:rPr>
        <w:t xml:space="preserve">. </w:t>
      </w:r>
    </w:p>
    <w:p w:rsidR="008A46EE" w:rsidRPr="000000B9" w:rsidRDefault="008A46EE" w:rsidP="008A46EE">
      <w:pPr>
        <w:tabs>
          <w:tab w:val="left" w:pos="2700"/>
        </w:tabs>
        <w:ind w:right="-1"/>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both"/>
        <w:rPr>
          <w:rFonts w:ascii="Montserrat Medium" w:hAnsi="Montserrat Medium" w:cs="Arial"/>
          <w:sz w:val="16"/>
          <w:szCs w:val="16"/>
          <w:lang w:eastAsia="es-MX"/>
        </w:rPr>
      </w:pPr>
      <w:r w:rsidRPr="000000B9">
        <w:rPr>
          <w:rFonts w:ascii="Montserrat Medium" w:hAnsi="Montserrat Medium" w:cs="Arial"/>
          <w:b/>
          <w:sz w:val="16"/>
          <w:szCs w:val="16"/>
          <w:lang w:eastAsia="es-MX"/>
        </w:rPr>
        <w:t>VIGÉSIMA QUINTA. RELACIÓN Y EXCLUSIÓN LABORAL</w:t>
      </w:r>
    </w:p>
    <w:p w:rsidR="008A46EE" w:rsidRPr="000000B9" w:rsidRDefault="008A46EE" w:rsidP="008A46EE">
      <w:pPr>
        <w:jc w:val="both"/>
        <w:rPr>
          <w:rFonts w:ascii="Montserrat Medium" w:hAnsi="Montserrat Medium" w:cs="Arial"/>
          <w:sz w:val="16"/>
          <w:szCs w:val="16"/>
          <w:lang w:eastAsia="es-MX"/>
        </w:rPr>
      </w:pPr>
    </w:p>
    <w:p w:rsidR="008A46EE" w:rsidRPr="000000B9" w:rsidRDefault="008A46EE" w:rsidP="008A46EE">
      <w:pPr>
        <w:pStyle w:val="Textoindependiente"/>
        <w:tabs>
          <w:tab w:val="center" w:pos="567"/>
        </w:tabs>
        <w:ind w:right="48"/>
        <w:rPr>
          <w:rFonts w:ascii="Montserrat Medium" w:hAnsi="Montserrat Medium" w:cs="Arial"/>
          <w:sz w:val="16"/>
          <w:szCs w:val="16"/>
        </w:rPr>
      </w:pP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reconoce y acepta ser el único patrón de todos y cada uno de los trabajadores que intervienen en la prestación del servicio, deslindando de toda responsabilidad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8A46EE" w:rsidRPr="000000B9" w:rsidRDefault="008A46EE" w:rsidP="008A46EE">
      <w:pPr>
        <w:pStyle w:val="Textoindependiente"/>
        <w:tabs>
          <w:tab w:val="center" w:pos="567"/>
        </w:tabs>
        <w:ind w:right="48"/>
        <w:rPr>
          <w:rFonts w:ascii="Montserrat Medium" w:hAnsi="Montserrat Medium" w:cs="Arial"/>
          <w:sz w:val="16"/>
          <w:szCs w:val="16"/>
        </w:rPr>
      </w:pP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así como en la ejecución de los servicios.</w:t>
      </w:r>
    </w:p>
    <w:p w:rsidR="008A46EE" w:rsidRPr="000000B9" w:rsidRDefault="008A46EE" w:rsidP="008A46EE">
      <w:pPr>
        <w:pStyle w:val="Textoindependiente"/>
        <w:tabs>
          <w:tab w:val="center" w:pos="567"/>
        </w:tabs>
        <w:ind w:right="48"/>
        <w:rPr>
          <w:rFonts w:ascii="Montserrat Medium" w:hAnsi="Montserrat Medium" w:cs="Arial"/>
          <w:sz w:val="16"/>
          <w:szCs w:val="16"/>
        </w:rPr>
      </w:pPr>
      <w:r w:rsidRPr="000000B9">
        <w:rPr>
          <w:rFonts w:ascii="Montserrat Medium" w:hAnsi="Montserrat Medium" w:cs="Arial"/>
          <w:sz w:val="16"/>
          <w:szCs w:val="16"/>
        </w:rPr>
        <w:t xml:space="preserve">Para cualquier caso no previsto,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exime expresamente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de cualquier responsabilidad laboral, civil o penal o de cualquier otra especie que en su caso pudiera llegar a generarse, relacionado con el presente contrato.</w:t>
      </w: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sz w:val="16"/>
          <w:szCs w:val="16"/>
        </w:rPr>
        <w:t xml:space="preserve">Para el caso que, con posterioridad a la conclusión del presente contrato,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reciba una demanda laboral por parte de trabajadores de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en la que se demande la solidaridad y/o sustitución patronal a </w:t>
      </w:r>
      <w:r w:rsidRPr="000000B9">
        <w:rPr>
          <w:rFonts w:ascii="Montserrat Medium" w:hAnsi="Montserrat Medium" w:cs="Arial"/>
          <w:b/>
          <w:sz w:val="16"/>
          <w:szCs w:val="16"/>
        </w:rPr>
        <w:t>“LA DEPENDENCIA O ENTIDAD”</w:t>
      </w:r>
      <w:r w:rsidRPr="000000B9">
        <w:rPr>
          <w:rFonts w:ascii="Montserrat Medium" w:hAnsi="Montserrat Medium" w:cs="Arial"/>
          <w:sz w:val="16"/>
          <w:szCs w:val="16"/>
        </w:rPr>
        <w:t xml:space="preserve">, </w:t>
      </w:r>
      <w:r w:rsidRPr="000000B9">
        <w:rPr>
          <w:rFonts w:ascii="Montserrat Medium" w:hAnsi="Montserrat Medium" w:cs="Arial"/>
          <w:b/>
          <w:sz w:val="16"/>
          <w:szCs w:val="16"/>
        </w:rPr>
        <w:t>“EL PROVEEDOR”</w:t>
      </w:r>
      <w:r w:rsidRPr="000000B9">
        <w:rPr>
          <w:rFonts w:ascii="Montserrat Medium" w:hAnsi="Montserrat Medium" w:cs="Arial"/>
          <w:sz w:val="16"/>
          <w:szCs w:val="16"/>
        </w:rPr>
        <w:t xml:space="preserve"> queda obligado a dar cumplimiento a lo establecido en la presente cláusula.</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tabs>
          <w:tab w:val="left" w:pos="2520"/>
        </w:tabs>
        <w:jc w:val="both"/>
        <w:rPr>
          <w:rFonts w:ascii="Montserrat Medium" w:hAnsi="Montserrat Medium" w:cs="Arial"/>
          <w:b/>
          <w:sz w:val="16"/>
          <w:szCs w:val="16"/>
        </w:rPr>
      </w:pPr>
      <w:r w:rsidRPr="000000B9">
        <w:rPr>
          <w:rFonts w:ascii="Montserrat Medium" w:hAnsi="Montserrat Medium" w:cs="Arial"/>
          <w:b/>
          <w:sz w:val="16"/>
          <w:szCs w:val="16"/>
        </w:rPr>
        <w:t>VIGÉSIMA SEXTA. DISCREPANCIAS</w:t>
      </w:r>
    </w:p>
    <w:p w:rsidR="008A46EE" w:rsidRPr="000000B9" w:rsidRDefault="008A46EE" w:rsidP="008A46EE">
      <w:pPr>
        <w:tabs>
          <w:tab w:val="left" w:pos="2520"/>
        </w:tabs>
        <w:jc w:val="both"/>
        <w:rPr>
          <w:rFonts w:ascii="Montserrat Medium" w:hAnsi="Montserrat Medium" w:cs="Arial"/>
          <w:sz w:val="16"/>
          <w:szCs w:val="16"/>
        </w:rPr>
      </w:pPr>
    </w:p>
    <w:p w:rsidR="008A46EE" w:rsidRPr="000000B9" w:rsidRDefault="008A46EE" w:rsidP="008A46EE">
      <w:pPr>
        <w:ind w:right="51"/>
        <w:jc w:val="both"/>
        <w:rPr>
          <w:rFonts w:ascii="Montserrat Medium" w:hAnsi="Montserrat Medium" w:cs="Arial"/>
          <w:sz w:val="16"/>
          <w:szCs w:val="16"/>
        </w:rPr>
      </w:pPr>
      <w:r w:rsidRPr="000000B9">
        <w:rPr>
          <w:rFonts w:ascii="Montserrat Medium" w:hAnsi="Montserrat Medium" w:cs="Arial"/>
          <w:b/>
          <w:sz w:val="16"/>
          <w:szCs w:val="16"/>
        </w:rPr>
        <w:t xml:space="preserve">“LAS PARTES” </w:t>
      </w:r>
      <w:r w:rsidRPr="000000B9">
        <w:rPr>
          <w:rFonts w:ascii="Montserrat Medium" w:hAnsi="Montserrat Medium"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0000B9">
        <w:rPr>
          <w:rFonts w:ascii="Montserrat Medium" w:hAnsi="Montserrat Medium" w:cs="Arial"/>
          <w:b/>
          <w:bCs/>
          <w:sz w:val="16"/>
          <w:szCs w:val="16"/>
        </w:rPr>
        <w:t>“LAASSP”</w:t>
      </w:r>
      <w:r w:rsidRPr="000000B9">
        <w:rPr>
          <w:rFonts w:ascii="Montserrat Medium" w:hAnsi="Montserrat Medium" w:cs="Arial"/>
          <w:sz w:val="16"/>
          <w:szCs w:val="16"/>
        </w:rPr>
        <w:t>.</w:t>
      </w:r>
    </w:p>
    <w:p w:rsidR="008A46EE" w:rsidRPr="000000B9" w:rsidRDefault="008A46EE" w:rsidP="008A46EE">
      <w:pPr>
        <w:ind w:right="51"/>
        <w:jc w:val="both"/>
        <w:rPr>
          <w:rFonts w:ascii="Montserrat Medium" w:hAnsi="Montserrat Medium" w:cs="Arial"/>
          <w:sz w:val="16"/>
          <w:szCs w:val="16"/>
        </w:rPr>
      </w:pPr>
    </w:p>
    <w:p w:rsidR="008A46EE" w:rsidRPr="000000B9" w:rsidRDefault="008A46EE" w:rsidP="008A46EE">
      <w:pPr>
        <w:tabs>
          <w:tab w:val="left" w:pos="2520"/>
        </w:tabs>
        <w:jc w:val="both"/>
        <w:rPr>
          <w:rFonts w:ascii="Montserrat Medium" w:hAnsi="Montserrat Medium" w:cs="Arial"/>
          <w:b/>
          <w:sz w:val="16"/>
          <w:szCs w:val="16"/>
        </w:rPr>
      </w:pPr>
      <w:r w:rsidRPr="000000B9">
        <w:rPr>
          <w:rFonts w:ascii="Montserrat Medium" w:hAnsi="Montserrat Medium" w:cs="Arial"/>
          <w:b/>
          <w:sz w:val="16"/>
          <w:szCs w:val="16"/>
        </w:rPr>
        <w:t>VIGÉSIMA SÉPTIMA. CONCILIACIÓN.</w:t>
      </w:r>
    </w:p>
    <w:p w:rsidR="008A46EE" w:rsidRPr="000000B9" w:rsidRDefault="008A46EE" w:rsidP="008A46EE">
      <w:pPr>
        <w:tabs>
          <w:tab w:val="left" w:pos="2520"/>
        </w:tabs>
        <w:jc w:val="both"/>
        <w:rPr>
          <w:rFonts w:ascii="Montserrat Medium" w:hAnsi="Montserrat Medium" w:cs="Arial"/>
          <w:sz w:val="16"/>
          <w:szCs w:val="16"/>
        </w:rPr>
      </w:pPr>
    </w:p>
    <w:p w:rsidR="008A46EE" w:rsidRPr="000000B9" w:rsidRDefault="008A46EE" w:rsidP="008A46EE">
      <w:pPr>
        <w:tabs>
          <w:tab w:val="left" w:pos="2520"/>
        </w:tabs>
        <w:jc w:val="both"/>
        <w:rPr>
          <w:rFonts w:ascii="Montserrat Medium" w:eastAsia="Cambria" w:hAnsi="Montserrat Medium" w:cs="Arial"/>
          <w:sz w:val="16"/>
          <w:szCs w:val="16"/>
          <w:lang w:eastAsia="en-US"/>
        </w:rPr>
      </w:pPr>
      <w:r w:rsidRPr="000000B9">
        <w:rPr>
          <w:rFonts w:ascii="Montserrat Medium" w:hAnsi="Montserrat Medium" w:cs="Arial"/>
          <w:b/>
          <w:sz w:val="16"/>
          <w:szCs w:val="16"/>
        </w:rPr>
        <w:t>“LAS PARTES”</w:t>
      </w:r>
      <w:r w:rsidRPr="000000B9">
        <w:rPr>
          <w:rFonts w:ascii="Montserrat Medium" w:hAnsi="Montserrat Medium" w:cs="Arial"/>
          <w:sz w:val="16"/>
          <w:szCs w:val="16"/>
        </w:rPr>
        <w:t xml:space="preserve"> </w:t>
      </w:r>
      <w:r w:rsidRPr="000000B9">
        <w:rPr>
          <w:rFonts w:ascii="Montserrat Medium" w:eastAsia="Cambria" w:hAnsi="Montserrat Medium"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8A46EE" w:rsidRPr="000000B9" w:rsidRDefault="008A46EE" w:rsidP="008A46EE">
      <w:pPr>
        <w:tabs>
          <w:tab w:val="left" w:pos="2520"/>
        </w:tabs>
        <w:jc w:val="both"/>
        <w:rPr>
          <w:rFonts w:ascii="Montserrat Medium" w:eastAsia="Cambria" w:hAnsi="Montserrat Medium" w:cs="Arial"/>
          <w:sz w:val="16"/>
          <w:szCs w:val="16"/>
          <w:lang w:eastAsia="en-US"/>
        </w:rPr>
      </w:pPr>
    </w:p>
    <w:p w:rsidR="008A46EE" w:rsidRPr="000000B9" w:rsidRDefault="008A46EE" w:rsidP="008A46EE">
      <w:pPr>
        <w:tabs>
          <w:tab w:val="left" w:pos="2520"/>
        </w:tabs>
        <w:jc w:val="both"/>
        <w:rPr>
          <w:rFonts w:ascii="Montserrat Medium" w:hAnsi="Montserrat Medium" w:cs="Arial"/>
          <w:b/>
          <w:sz w:val="16"/>
          <w:szCs w:val="16"/>
        </w:rPr>
      </w:pPr>
      <w:r w:rsidRPr="000000B9">
        <w:rPr>
          <w:rFonts w:ascii="Montserrat Medium" w:hAnsi="Montserrat Medium" w:cs="Arial"/>
          <w:b/>
          <w:sz w:val="16"/>
          <w:szCs w:val="16"/>
        </w:rPr>
        <w:t>VIGÉSIMA OCTAVA. DOMICILIOS</w:t>
      </w:r>
    </w:p>
    <w:p w:rsidR="008A46EE" w:rsidRPr="000000B9" w:rsidRDefault="008A46EE" w:rsidP="008A46EE">
      <w:pPr>
        <w:tabs>
          <w:tab w:val="left" w:pos="2520"/>
        </w:tabs>
        <w:jc w:val="both"/>
        <w:rPr>
          <w:rFonts w:ascii="Montserrat Medium" w:hAnsi="Montserrat Medium" w:cs="Arial"/>
          <w:sz w:val="16"/>
          <w:szCs w:val="16"/>
        </w:rPr>
      </w:pPr>
    </w:p>
    <w:p w:rsidR="008A46EE" w:rsidRPr="000000B9" w:rsidRDefault="008A46EE" w:rsidP="008A46EE">
      <w:pPr>
        <w:shd w:val="clear" w:color="auto" w:fill="FFFFFF"/>
        <w:jc w:val="both"/>
        <w:textAlignment w:val="baseline"/>
        <w:rPr>
          <w:rFonts w:ascii="Montserrat Medium" w:hAnsi="Montserrat Medium" w:cs="Arial"/>
          <w:b/>
          <w:sz w:val="16"/>
          <w:szCs w:val="16"/>
          <w:lang w:eastAsia="es-MX"/>
        </w:rPr>
      </w:pPr>
      <w:r w:rsidRPr="000000B9">
        <w:rPr>
          <w:rFonts w:ascii="Montserrat Medium" w:hAnsi="Montserrat Medium" w:cs="Arial"/>
          <w:b/>
          <w:sz w:val="16"/>
          <w:szCs w:val="16"/>
        </w:rPr>
        <w:t>“LAS PARTES”</w:t>
      </w:r>
      <w:r w:rsidRPr="000000B9">
        <w:rPr>
          <w:rFonts w:ascii="Montserrat Medium" w:hAnsi="Montserrat Medium" w:cs="Arial"/>
          <w:sz w:val="16"/>
          <w:szCs w:val="16"/>
        </w:rPr>
        <w:t xml:space="preserve"> señalan como sus domicilios legales para todos los efectos a que haya lugar y que se relacionan en el presente </w:t>
      </w:r>
      <w:r w:rsidRPr="000000B9">
        <w:rPr>
          <w:rFonts w:ascii="Montserrat Medium" w:eastAsia="Cambria" w:hAnsi="Montserrat Medium" w:cs="Arial"/>
          <w:sz w:val="16"/>
          <w:szCs w:val="16"/>
          <w:lang w:eastAsia="en-US"/>
        </w:rPr>
        <w:t>contrato</w:t>
      </w:r>
      <w:r w:rsidRPr="000000B9">
        <w:rPr>
          <w:rFonts w:ascii="Montserrat Medium" w:hAnsi="Montserrat Medium"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8A46EE" w:rsidRPr="000000B9" w:rsidRDefault="008A46EE" w:rsidP="008A46EE">
      <w:pPr>
        <w:pStyle w:val="Prrafodelista"/>
        <w:shd w:val="clear" w:color="auto" w:fill="FFFFFF"/>
        <w:ind w:left="0"/>
        <w:jc w:val="both"/>
        <w:textAlignment w:val="baseline"/>
        <w:rPr>
          <w:rFonts w:ascii="Montserrat Medium" w:hAnsi="Montserrat Medium" w:cs="Arial"/>
          <w:b/>
          <w:sz w:val="16"/>
          <w:szCs w:val="16"/>
          <w:lang w:eastAsia="es-MX"/>
        </w:rPr>
      </w:pPr>
    </w:p>
    <w:p w:rsidR="008A46EE" w:rsidRPr="000000B9" w:rsidRDefault="008A46EE" w:rsidP="008A46EE">
      <w:pPr>
        <w:shd w:val="clear" w:color="auto" w:fill="FFFFFF"/>
        <w:jc w:val="both"/>
        <w:textAlignment w:val="baseline"/>
        <w:rPr>
          <w:rFonts w:ascii="Montserrat Medium" w:hAnsi="Montserrat Medium" w:cs="Arial"/>
          <w:b/>
          <w:sz w:val="16"/>
          <w:szCs w:val="16"/>
          <w:lang w:eastAsia="es-MX"/>
        </w:rPr>
      </w:pPr>
      <w:r w:rsidRPr="000000B9">
        <w:rPr>
          <w:rFonts w:ascii="Montserrat Medium" w:hAnsi="Montserrat Medium" w:cs="Arial"/>
          <w:b/>
          <w:sz w:val="16"/>
          <w:szCs w:val="16"/>
        </w:rPr>
        <w:t>VIGÉSIMA NOVENA. LEGISLACIÓN APLICABLE</w:t>
      </w:r>
    </w:p>
    <w:p w:rsidR="008A46EE" w:rsidRPr="000000B9" w:rsidRDefault="008A46EE" w:rsidP="008A46EE">
      <w:pPr>
        <w:pStyle w:val="Prrafodelista"/>
        <w:shd w:val="clear" w:color="auto" w:fill="FFFFFF"/>
        <w:ind w:left="0"/>
        <w:jc w:val="both"/>
        <w:textAlignment w:val="baseline"/>
        <w:rPr>
          <w:rFonts w:ascii="Montserrat Medium" w:hAnsi="Montserrat Medium" w:cs="Arial"/>
          <w:b/>
          <w:sz w:val="16"/>
          <w:szCs w:val="16"/>
          <w:lang w:eastAsia="es-MX"/>
        </w:rPr>
      </w:pPr>
    </w:p>
    <w:p w:rsidR="008A46EE" w:rsidRPr="000000B9" w:rsidRDefault="008A46EE" w:rsidP="008A46EE">
      <w:pPr>
        <w:tabs>
          <w:tab w:val="left" w:pos="2520"/>
        </w:tabs>
        <w:jc w:val="both"/>
        <w:rPr>
          <w:rFonts w:ascii="Montserrat Medium" w:hAnsi="Montserrat Medium" w:cs="Arial"/>
          <w:sz w:val="16"/>
          <w:szCs w:val="16"/>
        </w:rPr>
      </w:pPr>
      <w:r w:rsidRPr="000000B9">
        <w:rPr>
          <w:rFonts w:ascii="Montserrat Medium" w:hAnsi="Montserrat Medium" w:cs="Arial"/>
          <w:b/>
          <w:sz w:val="16"/>
          <w:szCs w:val="16"/>
        </w:rPr>
        <w:t xml:space="preserve">“LAS PARTES” </w:t>
      </w:r>
      <w:r w:rsidRPr="000000B9">
        <w:rPr>
          <w:rFonts w:ascii="Montserrat Medium" w:hAnsi="Montserrat Medium"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8A46EE" w:rsidRPr="000000B9" w:rsidRDefault="008A46EE" w:rsidP="008A46EE">
      <w:pPr>
        <w:shd w:val="clear" w:color="auto" w:fill="FFFFFF"/>
        <w:jc w:val="both"/>
        <w:textAlignment w:val="baseline"/>
        <w:rPr>
          <w:rFonts w:ascii="Montserrat Medium" w:hAnsi="Montserrat Medium" w:cs="Arial"/>
          <w:b/>
          <w:sz w:val="16"/>
          <w:szCs w:val="16"/>
          <w:lang w:eastAsia="es-MX"/>
        </w:rPr>
      </w:pPr>
    </w:p>
    <w:p w:rsidR="008A46EE" w:rsidRPr="000000B9" w:rsidRDefault="008A46EE" w:rsidP="008A46EE">
      <w:pPr>
        <w:tabs>
          <w:tab w:val="left" w:pos="2520"/>
        </w:tabs>
        <w:jc w:val="both"/>
        <w:rPr>
          <w:rFonts w:ascii="Montserrat Medium" w:hAnsi="Montserrat Medium" w:cs="Arial"/>
          <w:b/>
          <w:sz w:val="16"/>
          <w:szCs w:val="16"/>
        </w:rPr>
      </w:pPr>
      <w:r w:rsidRPr="000000B9">
        <w:rPr>
          <w:rFonts w:ascii="Montserrat Medium" w:hAnsi="Montserrat Medium" w:cs="Arial"/>
          <w:b/>
          <w:sz w:val="16"/>
          <w:szCs w:val="16"/>
        </w:rPr>
        <w:t>TRIGÉSIMA. JURISDICCIÓN</w:t>
      </w:r>
    </w:p>
    <w:p w:rsidR="008A46EE" w:rsidRPr="000000B9" w:rsidRDefault="008A46EE" w:rsidP="008A46EE">
      <w:pPr>
        <w:tabs>
          <w:tab w:val="left" w:pos="2520"/>
        </w:tabs>
        <w:jc w:val="both"/>
        <w:rPr>
          <w:rFonts w:ascii="Montserrat Medium" w:hAnsi="Montserrat Medium" w:cs="Arial"/>
          <w:b/>
          <w:sz w:val="16"/>
          <w:szCs w:val="16"/>
        </w:rPr>
      </w:pPr>
    </w:p>
    <w:p w:rsidR="008A46EE" w:rsidRPr="000000B9" w:rsidRDefault="008A46EE" w:rsidP="008A46EE">
      <w:pPr>
        <w:shd w:val="clear" w:color="auto" w:fill="FFFFFF"/>
        <w:jc w:val="both"/>
        <w:textAlignment w:val="baseline"/>
        <w:rPr>
          <w:rFonts w:ascii="Montserrat Medium" w:hAnsi="Montserrat Medium" w:cs="Arial"/>
          <w:b/>
          <w:sz w:val="16"/>
          <w:szCs w:val="16"/>
          <w:lang w:eastAsia="es-MX"/>
        </w:rPr>
      </w:pPr>
      <w:r w:rsidRPr="000000B9">
        <w:rPr>
          <w:rFonts w:ascii="Montserrat Medium" w:hAnsi="Montserrat Medium" w:cs="Arial"/>
          <w:b/>
          <w:sz w:val="16"/>
          <w:szCs w:val="16"/>
        </w:rPr>
        <w:t>“LAS PARTES”</w:t>
      </w:r>
      <w:r w:rsidRPr="000000B9">
        <w:rPr>
          <w:rFonts w:ascii="Montserrat Medium" w:hAnsi="Montserrat Medium"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rsidR="008A46EE" w:rsidRPr="008A46EE" w:rsidRDefault="008A46EE" w:rsidP="008A46EE">
      <w:pPr>
        <w:rPr>
          <w:rFonts w:ascii="Montserrat Medium" w:hAnsi="Montserrat Medium" w:cs="Arial"/>
          <w:b/>
          <w:sz w:val="16"/>
          <w:szCs w:val="16"/>
        </w:rPr>
      </w:pPr>
    </w:p>
    <w:p w:rsidR="008A46EE" w:rsidRPr="000000B9" w:rsidRDefault="008A46EE" w:rsidP="008A46EE">
      <w:pPr>
        <w:pStyle w:val="Prrafodelista"/>
        <w:ind w:left="720"/>
        <w:jc w:val="center"/>
        <w:rPr>
          <w:rFonts w:ascii="Montserrat Medium" w:hAnsi="Montserrat Medium" w:cs="Arial"/>
          <w:sz w:val="16"/>
          <w:szCs w:val="16"/>
        </w:rPr>
      </w:pPr>
      <w:r w:rsidRPr="000000B9">
        <w:rPr>
          <w:rFonts w:ascii="Montserrat Medium" w:hAnsi="Montserrat Medium" w:cs="Arial"/>
          <w:b/>
          <w:sz w:val="16"/>
          <w:szCs w:val="16"/>
        </w:rPr>
        <w:t>FIRMANTES O SUSCRIPCIÓN.</w:t>
      </w: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tabs>
          <w:tab w:val="left" w:pos="2520"/>
        </w:tabs>
        <w:jc w:val="both"/>
        <w:rPr>
          <w:rFonts w:ascii="Montserrat Medium" w:hAnsi="Montserrat Medium" w:cs="Arial"/>
          <w:sz w:val="16"/>
          <w:szCs w:val="16"/>
        </w:rPr>
      </w:pPr>
      <w:r w:rsidRPr="000000B9">
        <w:rPr>
          <w:rFonts w:ascii="Montserrat Medium" w:hAnsi="Montserrat Medium"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rsidR="008A46EE" w:rsidRPr="000000B9" w:rsidRDefault="008A46EE" w:rsidP="008A46EE">
      <w:pPr>
        <w:tabs>
          <w:tab w:val="left" w:pos="2520"/>
        </w:tabs>
        <w:jc w:val="both"/>
        <w:rPr>
          <w:rFonts w:ascii="Montserrat Medium" w:hAnsi="Montserrat Medium" w:cs="Arial"/>
          <w:sz w:val="16"/>
          <w:szCs w:val="16"/>
        </w:rPr>
      </w:pPr>
    </w:p>
    <w:p w:rsidR="008A46EE"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lastRenderedPageBreak/>
        <w:t xml:space="preserve">Por lo anterior expuesto, </w:t>
      </w:r>
      <w:r w:rsidRPr="000000B9">
        <w:rPr>
          <w:rFonts w:ascii="Montserrat Medium" w:hAnsi="Montserrat Medium" w:cs="Arial"/>
          <w:b/>
          <w:sz w:val="16"/>
          <w:szCs w:val="16"/>
        </w:rPr>
        <w:t xml:space="preserve"> “LA DEPENDENCIA O ENTIDAD”</w:t>
      </w:r>
      <w:r w:rsidRPr="000000B9">
        <w:rPr>
          <w:rFonts w:ascii="Montserrat Medium" w:hAnsi="Montserrat Medium" w:cs="Arial"/>
          <w:sz w:val="16"/>
          <w:szCs w:val="16"/>
        </w:rPr>
        <w:t xml:space="preserve"> y </w:t>
      </w:r>
      <w:r w:rsidRPr="000000B9">
        <w:rPr>
          <w:rFonts w:ascii="Montserrat Medium" w:hAnsi="Montserrat Medium" w:cs="Arial"/>
          <w:b/>
          <w:sz w:val="16"/>
          <w:szCs w:val="16"/>
        </w:rPr>
        <w:t xml:space="preserve"> “EL PROVEEDOR”</w:t>
      </w:r>
      <w:r w:rsidRPr="000000B9">
        <w:rPr>
          <w:rFonts w:ascii="Montserrat Medium" w:hAnsi="Montserrat Medium"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8A46EE" w:rsidRPr="000000B9" w:rsidRDefault="008A46EE" w:rsidP="008A46EE">
      <w:pPr>
        <w:jc w:val="both"/>
        <w:rPr>
          <w:rFonts w:ascii="Montserrat Medium" w:hAnsi="Montserrat Medium" w:cs="Arial"/>
          <w:b/>
          <w:sz w:val="16"/>
          <w:szCs w:val="16"/>
          <w:u w:val="single"/>
        </w:rPr>
      </w:pPr>
    </w:p>
    <w:p w:rsidR="008A46EE" w:rsidRPr="000000B9" w:rsidRDefault="008A46EE" w:rsidP="008A46EE">
      <w:pPr>
        <w:jc w:val="both"/>
        <w:rPr>
          <w:rFonts w:ascii="Montserrat Medium" w:hAnsi="Montserrat Medium" w:cs="Arial"/>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 xml:space="preserve">POR: </w:t>
      </w: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 xml:space="preserve"> “LA DEPENDENCIA O ENTIDAD”</w:t>
      </w:r>
    </w:p>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p>
    <w:tbl>
      <w:tblPr>
        <w:tblStyle w:val="Tablaconcuadrcula"/>
        <w:tblW w:w="0" w:type="auto"/>
        <w:jc w:val="center"/>
        <w:tblLook w:val="04A0" w:firstRow="1" w:lastRow="0" w:firstColumn="1" w:lastColumn="0" w:noHBand="0" w:noVBand="1"/>
      </w:tblPr>
      <w:tblGrid>
        <w:gridCol w:w="3426"/>
        <w:gridCol w:w="3458"/>
        <w:gridCol w:w="2510"/>
      </w:tblGrid>
      <w:tr w:rsidR="008A46EE" w:rsidRPr="000000B9" w:rsidTr="000238BF">
        <w:trPr>
          <w:jc w:val="center"/>
        </w:trPr>
        <w:tc>
          <w:tcPr>
            <w:tcW w:w="3426"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NOMBRE</w:t>
            </w:r>
          </w:p>
          <w:p w:rsidR="008A46EE" w:rsidRPr="000000B9" w:rsidRDefault="008A46EE" w:rsidP="008A46EE">
            <w:pPr>
              <w:rPr>
                <w:rFonts w:ascii="Montserrat Medium" w:hAnsi="Montserrat Medium" w:cs="Arial"/>
                <w:b/>
                <w:sz w:val="16"/>
                <w:szCs w:val="16"/>
              </w:rPr>
            </w:pPr>
          </w:p>
        </w:tc>
        <w:tc>
          <w:tcPr>
            <w:tcW w:w="3458"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 xml:space="preserve">CARGO </w:t>
            </w:r>
          </w:p>
        </w:tc>
        <w:tc>
          <w:tcPr>
            <w:tcW w:w="2510"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R.F.C.</w:t>
            </w:r>
          </w:p>
        </w:tc>
      </w:tr>
      <w:tr w:rsidR="008A46EE" w:rsidRPr="000000B9" w:rsidTr="000238BF">
        <w:trPr>
          <w:jc w:val="center"/>
        </w:trPr>
        <w:tc>
          <w:tcPr>
            <w:tcW w:w="3426" w:type="dxa"/>
          </w:tcPr>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(NOMBRE DEL REPRESENTANTE DE LA DEPENDENCIA O ENTIDAD</w:t>
            </w:r>
          </w:p>
          <w:p w:rsidR="008A46EE" w:rsidRPr="000000B9" w:rsidRDefault="008A46EE" w:rsidP="008A46EE">
            <w:pPr>
              <w:jc w:val="center"/>
              <w:rPr>
                <w:rFonts w:ascii="Montserrat Medium" w:hAnsi="Montserrat Medium" w:cs="Arial"/>
                <w:b/>
                <w:sz w:val="16"/>
                <w:szCs w:val="16"/>
              </w:rPr>
            </w:pPr>
          </w:p>
        </w:tc>
        <w:tc>
          <w:tcPr>
            <w:tcW w:w="3458" w:type="dxa"/>
          </w:tcPr>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(CARGO DEL REPRESENTANTE DE LA DEPENDENCIA O ENTIDAD</w:t>
            </w:r>
          </w:p>
          <w:p w:rsidR="008A46EE" w:rsidRPr="000000B9" w:rsidRDefault="008A46EE" w:rsidP="008A46EE">
            <w:pPr>
              <w:jc w:val="center"/>
              <w:rPr>
                <w:rFonts w:ascii="Montserrat Medium" w:hAnsi="Montserrat Medium" w:cs="Arial"/>
                <w:b/>
                <w:sz w:val="16"/>
                <w:szCs w:val="16"/>
              </w:rPr>
            </w:pPr>
          </w:p>
        </w:tc>
        <w:tc>
          <w:tcPr>
            <w:tcW w:w="2510" w:type="dxa"/>
          </w:tcPr>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(R.F.C. DEL REPRESENTANTE DE LA DEPENDENCIA O ENTIDAD</w:t>
            </w:r>
          </w:p>
        </w:tc>
      </w:tr>
      <w:tr w:rsidR="008A46EE" w:rsidRPr="000000B9" w:rsidTr="000238BF">
        <w:trPr>
          <w:jc w:val="center"/>
        </w:trPr>
        <w:tc>
          <w:tcPr>
            <w:tcW w:w="3426"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(NOMBRE DEL ADMINISTRADOR DEL CONTRATO) </w:t>
            </w:r>
          </w:p>
          <w:p w:rsidR="008A46EE" w:rsidRPr="000000B9" w:rsidRDefault="008A46EE" w:rsidP="008A46EE">
            <w:pPr>
              <w:rPr>
                <w:rFonts w:ascii="Montserrat Medium" w:hAnsi="Montserrat Medium" w:cs="Arial"/>
                <w:b/>
                <w:sz w:val="16"/>
                <w:szCs w:val="16"/>
              </w:rPr>
            </w:pPr>
          </w:p>
        </w:tc>
        <w:tc>
          <w:tcPr>
            <w:tcW w:w="3458"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(CARGO DEL ADMINISTRADOR DEL CONTRATO) </w:t>
            </w:r>
          </w:p>
          <w:p w:rsidR="008A46EE" w:rsidRPr="000000B9" w:rsidRDefault="008A46EE" w:rsidP="008A46EE">
            <w:pPr>
              <w:jc w:val="center"/>
              <w:rPr>
                <w:rFonts w:ascii="Montserrat Medium" w:hAnsi="Montserrat Medium" w:cs="Arial"/>
                <w:b/>
                <w:sz w:val="16"/>
                <w:szCs w:val="16"/>
              </w:rPr>
            </w:pPr>
          </w:p>
        </w:tc>
        <w:tc>
          <w:tcPr>
            <w:tcW w:w="2510"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(R.F.C. DEL ADMINISTRADOR DEL CONTRATO) </w:t>
            </w:r>
          </w:p>
          <w:p w:rsidR="008A46EE" w:rsidRPr="000000B9" w:rsidRDefault="008A46EE" w:rsidP="008A46EE">
            <w:pPr>
              <w:jc w:val="center"/>
              <w:rPr>
                <w:rFonts w:ascii="Montserrat Medium" w:hAnsi="Montserrat Medium" w:cs="Arial"/>
                <w:b/>
                <w:sz w:val="16"/>
                <w:szCs w:val="16"/>
              </w:rPr>
            </w:pPr>
          </w:p>
        </w:tc>
      </w:tr>
      <w:tr w:rsidR="008A46EE" w:rsidRPr="000000B9" w:rsidTr="000238BF">
        <w:trPr>
          <w:jc w:val="center"/>
        </w:trPr>
        <w:tc>
          <w:tcPr>
            <w:tcW w:w="3426"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(NOMBRE DEL FIRMANTE X) </w:t>
            </w:r>
          </w:p>
          <w:p w:rsidR="008A46EE" w:rsidRPr="000000B9" w:rsidRDefault="008A46EE" w:rsidP="008A46EE">
            <w:pPr>
              <w:jc w:val="center"/>
              <w:rPr>
                <w:rFonts w:ascii="Montserrat Medium" w:hAnsi="Montserrat Medium" w:cs="Arial"/>
                <w:b/>
                <w:sz w:val="16"/>
                <w:szCs w:val="16"/>
              </w:rPr>
            </w:pPr>
          </w:p>
        </w:tc>
        <w:tc>
          <w:tcPr>
            <w:tcW w:w="3458"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(CARGO DEL FIRMANTE X) </w:t>
            </w:r>
          </w:p>
          <w:p w:rsidR="008A46EE" w:rsidRPr="000000B9" w:rsidRDefault="008A46EE" w:rsidP="008A46EE">
            <w:pPr>
              <w:jc w:val="center"/>
              <w:rPr>
                <w:rFonts w:ascii="Montserrat Medium" w:hAnsi="Montserrat Medium" w:cs="Arial"/>
                <w:b/>
                <w:sz w:val="16"/>
                <w:szCs w:val="16"/>
              </w:rPr>
            </w:pPr>
          </w:p>
        </w:tc>
        <w:tc>
          <w:tcPr>
            <w:tcW w:w="2510"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sz w:val="16"/>
                <w:szCs w:val="16"/>
                <w:u w:val="single"/>
              </w:rPr>
              <w:t xml:space="preserve"> (R.F.C. FIRMANTE X) </w:t>
            </w:r>
          </w:p>
          <w:p w:rsidR="008A46EE" w:rsidRPr="000000B9" w:rsidRDefault="008A46EE" w:rsidP="008A46EE">
            <w:pPr>
              <w:jc w:val="center"/>
              <w:rPr>
                <w:rFonts w:ascii="Montserrat Medium" w:hAnsi="Montserrat Medium" w:cs="Arial"/>
                <w:b/>
                <w:sz w:val="16"/>
                <w:szCs w:val="16"/>
              </w:rPr>
            </w:pPr>
          </w:p>
        </w:tc>
      </w:tr>
      <w:tr w:rsidR="008A46EE" w:rsidRPr="000000B9" w:rsidTr="000238BF">
        <w:trPr>
          <w:jc w:val="center"/>
        </w:trPr>
        <w:tc>
          <w:tcPr>
            <w:tcW w:w="3426" w:type="dxa"/>
          </w:tcPr>
          <w:p w:rsidR="008A46EE" w:rsidRPr="000000B9" w:rsidRDefault="008A46EE" w:rsidP="008A46EE">
            <w:pPr>
              <w:jc w:val="center"/>
              <w:rPr>
                <w:rFonts w:ascii="Montserrat Medium" w:hAnsi="Montserrat Medium" w:cs="Arial"/>
                <w:b/>
                <w:sz w:val="16"/>
                <w:szCs w:val="16"/>
              </w:rPr>
            </w:pPr>
          </w:p>
        </w:tc>
        <w:tc>
          <w:tcPr>
            <w:tcW w:w="3458" w:type="dxa"/>
          </w:tcPr>
          <w:p w:rsidR="008A46EE" w:rsidRPr="000000B9" w:rsidRDefault="008A46EE" w:rsidP="008A46EE">
            <w:pPr>
              <w:jc w:val="center"/>
              <w:rPr>
                <w:rFonts w:ascii="Montserrat Medium" w:hAnsi="Montserrat Medium" w:cs="Arial"/>
                <w:b/>
                <w:sz w:val="16"/>
                <w:szCs w:val="16"/>
              </w:rPr>
            </w:pPr>
          </w:p>
        </w:tc>
        <w:tc>
          <w:tcPr>
            <w:tcW w:w="2510" w:type="dxa"/>
          </w:tcPr>
          <w:p w:rsidR="008A46EE" w:rsidRPr="000000B9" w:rsidRDefault="008A46EE" w:rsidP="008A46EE">
            <w:pPr>
              <w:jc w:val="center"/>
              <w:rPr>
                <w:rFonts w:ascii="Montserrat Medium" w:hAnsi="Montserrat Medium" w:cs="Arial"/>
                <w:b/>
                <w:sz w:val="16"/>
                <w:szCs w:val="16"/>
              </w:rPr>
            </w:pPr>
          </w:p>
        </w:tc>
      </w:tr>
    </w:tbl>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 xml:space="preserve">POR: </w:t>
      </w: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 xml:space="preserve"> “EL PROVEEDOR”</w:t>
      </w:r>
    </w:p>
    <w:p w:rsidR="008A46EE" w:rsidRPr="000000B9" w:rsidRDefault="008A46EE" w:rsidP="008A46EE">
      <w:pPr>
        <w:jc w:val="center"/>
        <w:rPr>
          <w:rFonts w:ascii="Montserrat Medium" w:hAnsi="Montserrat Medium" w:cs="Arial"/>
          <w:b/>
          <w:sz w:val="16"/>
          <w:szCs w:val="16"/>
        </w:rPr>
      </w:pPr>
    </w:p>
    <w:tbl>
      <w:tblPr>
        <w:tblStyle w:val="Tablaconcuadrcula"/>
        <w:tblW w:w="0" w:type="auto"/>
        <w:jc w:val="center"/>
        <w:tblLook w:val="04A0" w:firstRow="1" w:lastRow="0" w:firstColumn="1" w:lastColumn="0" w:noHBand="0" w:noVBand="1"/>
      </w:tblPr>
      <w:tblGrid>
        <w:gridCol w:w="4631"/>
        <w:gridCol w:w="4763"/>
      </w:tblGrid>
      <w:tr w:rsidR="008A46EE" w:rsidRPr="000000B9" w:rsidTr="000238BF">
        <w:trPr>
          <w:jc w:val="center"/>
        </w:trPr>
        <w:tc>
          <w:tcPr>
            <w:tcW w:w="4631"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NOMBRE</w:t>
            </w:r>
          </w:p>
          <w:p w:rsidR="008A46EE" w:rsidRPr="000000B9" w:rsidRDefault="008A46EE" w:rsidP="008A46EE">
            <w:pPr>
              <w:jc w:val="center"/>
              <w:rPr>
                <w:rFonts w:ascii="Montserrat Medium" w:hAnsi="Montserrat Medium" w:cs="Arial"/>
                <w:b/>
                <w:sz w:val="16"/>
                <w:szCs w:val="16"/>
              </w:rPr>
            </w:pPr>
          </w:p>
        </w:tc>
        <w:tc>
          <w:tcPr>
            <w:tcW w:w="4763"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b/>
                <w:sz w:val="16"/>
                <w:szCs w:val="16"/>
              </w:rPr>
            </w:pPr>
            <w:r w:rsidRPr="000000B9">
              <w:rPr>
                <w:rFonts w:ascii="Montserrat Medium" w:hAnsi="Montserrat Medium" w:cs="Arial"/>
                <w:b/>
                <w:sz w:val="16"/>
                <w:szCs w:val="16"/>
              </w:rPr>
              <w:t>R.F.C.</w:t>
            </w:r>
          </w:p>
        </w:tc>
      </w:tr>
      <w:tr w:rsidR="008A46EE" w:rsidRPr="000000B9" w:rsidTr="000238BF">
        <w:trPr>
          <w:jc w:val="center"/>
        </w:trPr>
        <w:tc>
          <w:tcPr>
            <w:tcW w:w="4631"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sz w:val="16"/>
                <w:szCs w:val="16"/>
                <w:u w:val="single"/>
              </w:rPr>
            </w:pPr>
            <w:r w:rsidRPr="000000B9">
              <w:rPr>
                <w:rFonts w:ascii="Montserrat Medium" w:hAnsi="Montserrat Medium" w:cs="Arial"/>
                <w:b/>
                <w:sz w:val="16"/>
                <w:szCs w:val="16"/>
              </w:rPr>
              <w:t xml:space="preserve"> (</w:t>
            </w:r>
            <w:r w:rsidRPr="000000B9">
              <w:rPr>
                <w:rFonts w:ascii="Montserrat Medium" w:hAnsi="Montserrat Medium" w:cs="Arial"/>
                <w:sz w:val="16"/>
                <w:szCs w:val="16"/>
                <w:u w:val="single"/>
              </w:rPr>
              <w:t>RAZÓN SOCIAL DE LA PERSONA FÍSICA O MORAL)</w:t>
            </w:r>
          </w:p>
          <w:p w:rsidR="008A46EE" w:rsidRPr="000000B9" w:rsidRDefault="008A46EE" w:rsidP="008A46EE">
            <w:pPr>
              <w:jc w:val="center"/>
              <w:rPr>
                <w:rFonts w:ascii="Montserrat Medium" w:hAnsi="Montserrat Medium" w:cs="Arial"/>
                <w:b/>
                <w:sz w:val="16"/>
                <w:szCs w:val="16"/>
              </w:rPr>
            </w:pPr>
          </w:p>
        </w:tc>
        <w:tc>
          <w:tcPr>
            <w:tcW w:w="4763" w:type="dxa"/>
          </w:tcPr>
          <w:p w:rsidR="008A46EE" w:rsidRPr="000000B9" w:rsidRDefault="008A46EE" w:rsidP="008A46EE">
            <w:pPr>
              <w:jc w:val="center"/>
              <w:rPr>
                <w:rFonts w:ascii="Montserrat Medium" w:hAnsi="Montserrat Medium" w:cs="Arial"/>
                <w:b/>
                <w:sz w:val="16"/>
                <w:szCs w:val="16"/>
              </w:rPr>
            </w:pPr>
          </w:p>
          <w:p w:rsidR="008A46EE" w:rsidRPr="000000B9" w:rsidRDefault="008A46EE" w:rsidP="008A46EE">
            <w:pPr>
              <w:jc w:val="center"/>
              <w:rPr>
                <w:rFonts w:ascii="Montserrat Medium" w:hAnsi="Montserrat Medium" w:cs="Arial"/>
                <w:sz w:val="16"/>
                <w:szCs w:val="16"/>
                <w:u w:val="single"/>
              </w:rPr>
            </w:pPr>
            <w:r w:rsidRPr="000000B9">
              <w:rPr>
                <w:rFonts w:ascii="Montserrat Medium" w:hAnsi="Montserrat Medium" w:cs="Arial"/>
                <w:b/>
                <w:sz w:val="16"/>
                <w:szCs w:val="16"/>
              </w:rPr>
              <w:t xml:space="preserve"> (</w:t>
            </w:r>
            <w:r w:rsidRPr="000000B9">
              <w:rPr>
                <w:rFonts w:ascii="Montserrat Medium" w:hAnsi="Montserrat Medium" w:cs="Arial"/>
                <w:sz w:val="16"/>
                <w:szCs w:val="16"/>
                <w:u w:val="single"/>
              </w:rPr>
              <w:t>R.F.C.  DE LA PERSONA FÍSICA O MORAL)</w:t>
            </w:r>
          </w:p>
          <w:p w:rsidR="008A46EE" w:rsidRPr="000000B9" w:rsidRDefault="008A46EE" w:rsidP="008A46EE">
            <w:pPr>
              <w:jc w:val="center"/>
              <w:rPr>
                <w:rFonts w:ascii="Montserrat Medium" w:hAnsi="Montserrat Medium" w:cs="Arial"/>
                <w:b/>
                <w:sz w:val="16"/>
                <w:szCs w:val="16"/>
              </w:rPr>
            </w:pPr>
          </w:p>
        </w:tc>
      </w:tr>
    </w:tbl>
    <w:p w:rsidR="008A46EE" w:rsidRPr="000000B9" w:rsidRDefault="008A46EE" w:rsidP="008A46EE">
      <w:pPr>
        <w:jc w:val="both"/>
        <w:rPr>
          <w:rFonts w:ascii="Montserrat Medium" w:hAnsi="Montserrat Medium" w:cs="Arial"/>
          <w:sz w:val="16"/>
          <w:szCs w:val="16"/>
        </w:rPr>
      </w:pPr>
      <w:r w:rsidRPr="000000B9">
        <w:rPr>
          <w:rFonts w:ascii="Montserrat Medium" w:hAnsi="Montserrat Medium" w:cs="Arial"/>
          <w:sz w:val="16"/>
          <w:szCs w:val="16"/>
        </w:rPr>
        <w:t>.</w:t>
      </w:r>
    </w:p>
    <w:p w:rsidR="000238BF" w:rsidRDefault="000238BF" w:rsidP="00C75D5E">
      <w:pPr>
        <w:pStyle w:val="Ttulo1"/>
        <w:numPr>
          <w:ilvl w:val="0"/>
          <w:numId w:val="0"/>
        </w:numPr>
        <w:spacing w:before="0" w:after="0"/>
        <w:ind w:left="510"/>
        <w:jc w:val="center"/>
        <w:rPr>
          <w:rFonts w:ascii="Montserrat Medium" w:hAnsi="Montserrat Medium"/>
          <w:sz w:val="16"/>
          <w:szCs w:val="16"/>
        </w:rPr>
      </w:pPr>
    </w:p>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Default="000238BF" w:rsidP="000238BF"/>
    <w:p w:rsidR="000238BF" w:rsidRPr="000238BF" w:rsidRDefault="000238BF" w:rsidP="000238BF"/>
    <w:p w:rsidR="00C75D5E" w:rsidRDefault="00C75D5E" w:rsidP="00C75D5E">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lastRenderedPageBreak/>
        <w:t>ANEXO NUMERO 12</w:t>
      </w:r>
    </w:p>
    <w:p w:rsidR="00C75D5E" w:rsidRDefault="00FA34BB" w:rsidP="00FA34BB">
      <w:pPr>
        <w:jc w:val="center"/>
        <w:rPr>
          <w:rFonts w:ascii="Montserrat Medium" w:hAnsi="Montserrat Medium" w:cs="Arial"/>
          <w:b/>
          <w:sz w:val="16"/>
          <w:szCs w:val="16"/>
        </w:rPr>
      </w:pPr>
      <w:r w:rsidRPr="004B7DE3">
        <w:rPr>
          <w:rFonts w:ascii="Montserrat Medium" w:hAnsi="Montserrat Medium" w:cs="Arial"/>
          <w:b/>
          <w:sz w:val="16"/>
          <w:szCs w:val="16"/>
        </w:rPr>
        <w:t>MODELO DE LA PÓLIZA DE FIANZA PARA GARANTIZAR, ANTE LA ADMINISTRACIÓN PÚBLICA FEDERAL, EL CUMPLIMIENTO DEL CONTRATO DE: ADQUISICIONES, ARRENDAMIENTOS, SERVICIOS, OBRA PÚBLICA O SERVICIOS RELACIONADOS CON LA MISMA. (ENTIDADES)</w:t>
      </w:r>
    </w:p>
    <w:p w:rsidR="003B5C02" w:rsidRPr="004B7DE3" w:rsidRDefault="003B5C02" w:rsidP="00FA34BB">
      <w:pPr>
        <w:jc w:val="center"/>
        <w:rPr>
          <w:rFonts w:ascii="Montserrat Medium" w:hAnsi="Montserrat Medium" w:cs="Arial"/>
          <w:b/>
          <w:sz w:val="16"/>
          <w:szCs w:val="16"/>
        </w:rPr>
      </w:pPr>
    </w:p>
    <w:p w:rsidR="003B5C02" w:rsidRPr="003B5C02" w:rsidRDefault="003B5C02" w:rsidP="003B5C02">
      <w:pPr>
        <w:suppressAutoHyphens w:val="0"/>
        <w:jc w:val="both"/>
        <w:rPr>
          <w:rFonts w:ascii="Montserrat Medium" w:hAnsi="Montserrat Medium" w:cs="Arial"/>
          <w:b/>
          <w:sz w:val="16"/>
          <w:szCs w:val="16"/>
          <w:lang w:eastAsia="es-ES"/>
        </w:rPr>
      </w:pPr>
      <w:r w:rsidRPr="003B5C02">
        <w:rPr>
          <w:rFonts w:ascii="Montserrat Medium" w:eastAsiaTheme="minorHAnsi" w:hAnsi="Montserrat Medium" w:cs="Arial"/>
          <w:b/>
          <w:bCs/>
          <w:color w:val="000000"/>
          <w:sz w:val="16"/>
          <w:szCs w:val="16"/>
          <w:lang w:val="es-MX" w:eastAsia="en-US"/>
        </w:rPr>
        <w:t xml:space="preserve">(Afianzadora o Aseguradora)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Denominación social: __________. </w:t>
      </w:r>
      <w:proofErr w:type="gramStart"/>
      <w:r w:rsidRPr="003B5C02">
        <w:rPr>
          <w:rFonts w:ascii="Montserrat Medium" w:eastAsiaTheme="minorHAnsi" w:hAnsi="Montserrat Medium" w:cs="Arial"/>
          <w:color w:val="000000"/>
          <w:sz w:val="16"/>
          <w:szCs w:val="16"/>
          <w:lang w:val="es-MX" w:eastAsia="en-US"/>
        </w:rPr>
        <w:t>en</w:t>
      </w:r>
      <w:proofErr w:type="gramEnd"/>
      <w:r w:rsidRPr="003B5C02">
        <w:rPr>
          <w:rFonts w:ascii="Montserrat Medium" w:eastAsiaTheme="minorHAnsi" w:hAnsi="Montserrat Medium" w:cs="Arial"/>
          <w:color w:val="000000"/>
          <w:sz w:val="16"/>
          <w:szCs w:val="16"/>
          <w:lang w:val="es-MX" w:eastAsia="en-US"/>
        </w:rPr>
        <w:t xml:space="preserve"> lo sucesivo (la "Afianzadora" o la "Aseguradora")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Domicilio: __________________.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Autorización del Gobierno Federal para operar: _________ </w:t>
      </w:r>
      <w:r w:rsidRPr="003B5C02">
        <w:rPr>
          <w:rFonts w:ascii="Montserrat Medium" w:eastAsiaTheme="minorHAnsi" w:hAnsi="Montserrat Medium" w:cs="Arial"/>
          <w:color w:val="000000"/>
          <w:sz w:val="16"/>
          <w:szCs w:val="16"/>
          <w:lang w:val="es-MX" w:eastAsia="en-US"/>
        </w:rPr>
        <w:t xml:space="preserve">(Número de oficio y fecha)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Beneficiaria: </w:t>
      </w:r>
      <w:r w:rsidRPr="003B5C02">
        <w:rPr>
          <w:rFonts w:ascii="Montserrat Medium" w:eastAsiaTheme="minorHAnsi" w:hAnsi="Montserrat Medium" w:cs="Arial"/>
          <w:color w:val="000000"/>
          <w:sz w:val="16"/>
          <w:szCs w:val="16"/>
          <w:lang w:val="es-MX" w:eastAsia="en-US"/>
        </w:rPr>
        <w:t xml:space="preserve">Instituto Mexicano del Seguro Social, en lo sucesivo "la Beneficiaria".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Domicilio: </w:t>
      </w:r>
      <w:r w:rsidRPr="003B5C02">
        <w:rPr>
          <w:rFonts w:ascii="Montserrat Medium" w:eastAsiaTheme="minorHAnsi" w:hAnsi="Montserrat Medium" w:cs="Arial"/>
          <w:color w:val="000000"/>
          <w:sz w:val="16"/>
          <w:szCs w:val="16"/>
          <w:lang w:val="es-MX" w:eastAsia="en-US"/>
        </w:rPr>
        <w:t xml:space="preserve">Belisario Domínguez No. 1000, colonia Independencia, Sector Libertad, C.P. 44340, Guadalajara, Jalisco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El medio electrónico, por el cual se pueda enviar la fianza a "la Contratante" y a "la Beneficiaria": </w:t>
      </w:r>
      <w:hyperlink r:id="rId25" w:history="1">
        <w:r w:rsidRPr="003B5C02">
          <w:rPr>
            <w:rFonts w:ascii="Montserrat Medium" w:eastAsiaTheme="minorHAnsi" w:hAnsi="Montserrat Medium" w:cs="Arial"/>
            <w:color w:val="0000FF" w:themeColor="hyperlink"/>
            <w:sz w:val="16"/>
            <w:szCs w:val="16"/>
            <w:u w:val="single"/>
            <w:lang w:val="es-MX" w:eastAsia="en-US"/>
          </w:rPr>
          <w:t>mayra.gaucin@imss.gob.mx</w:t>
        </w:r>
      </w:hyperlink>
      <w:r w:rsidRPr="003B5C02">
        <w:rPr>
          <w:rFonts w:ascii="Montserrat Medium" w:eastAsiaTheme="minorHAnsi" w:hAnsi="Montserrat Medium" w:cs="Arial"/>
          <w:color w:val="000000"/>
          <w:sz w:val="16"/>
          <w:szCs w:val="16"/>
          <w:lang w:val="es-MX" w:eastAsia="en-US"/>
        </w:rPr>
        <w:t xml:space="preserve">; </w:t>
      </w:r>
      <w:hyperlink r:id="rId26" w:history="1">
        <w:r w:rsidRPr="003B5C02">
          <w:rPr>
            <w:rFonts w:ascii="Montserrat Medium" w:eastAsiaTheme="minorHAnsi" w:hAnsi="Montserrat Medium" w:cs="Arial"/>
            <w:color w:val="0000FF" w:themeColor="hyperlink"/>
            <w:sz w:val="16"/>
            <w:szCs w:val="16"/>
            <w:u w:val="single"/>
            <w:lang w:val="es-MX" w:eastAsia="en-US"/>
          </w:rPr>
          <w:t>adrian.hermosillo@imss.gob.mx</w:t>
        </w:r>
      </w:hyperlink>
      <w:r w:rsidRPr="003B5C02">
        <w:rPr>
          <w:rFonts w:ascii="Montserrat Medium" w:eastAsiaTheme="minorHAnsi" w:hAnsi="Montserrat Medium" w:cs="Arial"/>
          <w:color w:val="000000"/>
          <w:sz w:val="16"/>
          <w:szCs w:val="16"/>
          <w:lang w:val="es-MX" w:eastAsia="en-US"/>
        </w:rPr>
        <w:t xml:space="preserve">; </w:t>
      </w:r>
      <w:hyperlink r:id="rId27" w:history="1">
        <w:r w:rsidRPr="003B5C02">
          <w:rPr>
            <w:rFonts w:ascii="Montserrat Medium" w:eastAsiaTheme="minorHAnsi" w:hAnsi="Montserrat Medium" w:cs="Arial"/>
            <w:color w:val="0000FF" w:themeColor="hyperlink"/>
            <w:sz w:val="16"/>
            <w:szCs w:val="16"/>
            <w:u w:val="single"/>
            <w:lang w:val="es-MX" w:eastAsia="en-US"/>
          </w:rPr>
          <w:t>norma.garciaca@imss.gob.mx</w:t>
        </w:r>
      </w:hyperlink>
      <w:r w:rsidRPr="003B5C02">
        <w:rPr>
          <w:rFonts w:ascii="Montserrat Medium" w:eastAsiaTheme="minorHAnsi" w:hAnsi="Montserrat Medium" w:cs="Arial"/>
          <w:color w:val="000000"/>
          <w:sz w:val="16"/>
          <w:szCs w:val="16"/>
          <w:lang w:val="es-MX" w:eastAsia="en-US"/>
        </w:rPr>
        <w:t xml:space="preserve">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Fiado (s): </w:t>
      </w:r>
      <w:r w:rsidRPr="003B5C02">
        <w:rPr>
          <w:rFonts w:ascii="Montserrat Medium" w:eastAsiaTheme="minorHAnsi" w:hAnsi="Montserrat Medium" w:cs="Arial"/>
          <w:color w:val="000000"/>
          <w:sz w:val="16"/>
          <w:szCs w:val="16"/>
          <w:lang w:val="es-MX" w:eastAsia="en-US"/>
        </w:rPr>
        <w:t xml:space="preserve">(En caso de proposición conjunta, el nombre y datos de cada uno de ellos)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Nombre o denominación social: _____________________________.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RFC: 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Domicilio: _____________________________. </w:t>
      </w:r>
      <w:r w:rsidRPr="003B5C02">
        <w:rPr>
          <w:rFonts w:ascii="Montserrat Medium" w:eastAsiaTheme="minorHAnsi" w:hAnsi="Montserrat Medium" w:cs="Arial"/>
          <w:color w:val="000000"/>
          <w:sz w:val="16"/>
          <w:szCs w:val="16"/>
          <w:lang w:val="es-MX" w:eastAsia="en-US"/>
        </w:rPr>
        <w:t xml:space="preserve">(El mismo que aparezca en el contrato principal)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Datos de la póliza: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Número: _________________________. </w:t>
      </w:r>
      <w:r w:rsidRPr="003B5C02">
        <w:rPr>
          <w:rFonts w:ascii="Montserrat Medium" w:eastAsiaTheme="minorHAnsi" w:hAnsi="Montserrat Medium" w:cs="Arial"/>
          <w:color w:val="000000"/>
          <w:sz w:val="16"/>
          <w:szCs w:val="16"/>
          <w:lang w:val="es-MX" w:eastAsia="en-US"/>
        </w:rPr>
        <w:t xml:space="preserve">(Número asignado por la "Afianzadora" o la "Aseguradora")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Monto Afianzado: _________________. </w:t>
      </w:r>
      <w:r w:rsidRPr="003B5C02">
        <w:rPr>
          <w:rFonts w:ascii="Montserrat Medium" w:eastAsiaTheme="minorHAnsi" w:hAnsi="Montserrat Medium" w:cs="Arial"/>
          <w:color w:val="000000"/>
          <w:sz w:val="16"/>
          <w:szCs w:val="16"/>
          <w:lang w:val="es-MX" w:eastAsia="en-US"/>
        </w:rPr>
        <w:t xml:space="preserve">(Con letra y número, sin incluir el Impuesto al Valor Agregado).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Moneda: 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Fecha de expedición: 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Obligación garantizada</w:t>
      </w:r>
      <w:r w:rsidRPr="003B5C02">
        <w:rPr>
          <w:rFonts w:ascii="Montserrat Medium" w:eastAsiaTheme="minorHAnsi" w:hAnsi="Montserrat Medium" w:cs="Arial"/>
          <w:color w:val="000000"/>
          <w:sz w:val="16"/>
          <w:szCs w:val="16"/>
          <w:lang w:val="es-MX" w:eastAsia="en-US"/>
        </w:rPr>
        <w:t xml:space="preserve">: El cumplimiento de las obligaciones estipuladas en el contrato en los términos de la Cláusula PRIMERA de la presente póliza de fianza.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Naturaleza de las Obligaciones</w:t>
      </w:r>
      <w:r w:rsidRPr="003B5C02">
        <w:rPr>
          <w:rFonts w:ascii="Montserrat Medium" w:eastAsiaTheme="minorHAnsi" w:hAnsi="Montserrat Medium" w:cs="Arial"/>
          <w:color w:val="000000"/>
          <w:sz w:val="16"/>
          <w:szCs w:val="16"/>
          <w:lang w:val="es-MX" w:eastAsia="en-US"/>
        </w:rPr>
        <w:t xml:space="preserve">: ____ (Divisible o Indivisible, de conformidad con lo estipulado en el contrato).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Si es </w:t>
      </w:r>
      <w:r w:rsidRPr="003B5C02">
        <w:rPr>
          <w:rFonts w:ascii="Montserrat Medium" w:eastAsiaTheme="minorHAnsi" w:hAnsi="Montserrat Medium" w:cs="Arial"/>
          <w:b/>
          <w:bCs/>
          <w:color w:val="000000"/>
          <w:sz w:val="16"/>
          <w:szCs w:val="16"/>
          <w:lang w:val="es-MX" w:eastAsia="en-US"/>
        </w:rPr>
        <w:t xml:space="preserve">Divisible </w:t>
      </w:r>
      <w:r w:rsidRPr="003B5C02">
        <w:rPr>
          <w:rFonts w:ascii="Montserrat Medium" w:eastAsiaTheme="minorHAnsi" w:hAnsi="Montserrat Medium"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Si es </w:t>
      </w:r>
      <w:r w:rsidRPr="003B5C02">
        <w:rPr>
          <w:rFonts w:ascii="Montserrat Medium" w:eastAsiaTheme="minorHAnsi" w:hAnsi="Montserrat Medium" w:cs="Arial"/>
          <w:b/>
          <w:bCs/>
          <w:color w:val="000000"/>
          <w:sz w:val="16"/>
          <w:szCs w:val="16"/>
          <w:lang w:val="es-MX" w:eastAsia="en-US"/>
        </w:rPr>
        <w:t xml:space="preserve">Indivisible </w:t>
      </w:r>
      <w:r w:rsidRPr="003B5C02">
        <w:rPr>
          <w:rFonts w:ascii="Montserrat Medium" w:eastAsiaTheme="minorHAnsi" w:hAnsi="Montserrat Medium"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Datos del contrato o pedido, en lo sucesivo el "Contrato":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Número asignado por "la Contratante": _________________.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Objeto: __________________________________________.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Monto del Contrato: (</w:t>
      </w:r>
      <w:r w:rsidRPr="003B5C02">
        <w:rPr>
          <w:rFonts w:ascii="Montserrat Medium" w:eastAsiaTheme="minorHAnsi" w:hAnsi="Montserrat Medium" w:cs="Arial"/>
          <w:color w:val="000000"/>
          <w:sz w:val="16"/>
          <w:szCs w:val="16"/>
          <w:lang w:val="es-MX" w:eastAsia="en-US"/>
        </w:rPr>
        <w:t xml:space="preserve">Con número y letra, sin el Impuesto al Valor Agregado)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Moneda: _________________________________________.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Fecha de suscripción: ______________________________.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Tipo: </w:t>
      </w:r>
      <w:r w:rsidRPr="003B5C02">
        <w:rPr>
          <w:rFonts w:ascii="Montserrat Medium" w:eastAsiaTheme="minorHAnsi" w:hAnsi="Montserrat Medium" w:cs="Arial"/>
          <w:color w:val="000000"/>
          <w:sz w:val="16"/>
          <w:szCs w:val="16"/>
          <w:lang w:val="es-MX" w:eastAsia="en-US"/>
        </w:rPr>
        <w:t xml:space="preserve">(Adquisiciones, Arrendamientos, Servicios, Obra Pública o servicios relacionados con la misma).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Obligación contractual para la garantía de cumplimiento: </w:t>
      </w:r>
      <w:r w:rsidRPr="003B5C02">
        <w:rPr>
          <w:rFonts w:ascii="Montserrat Medium" w:eastAsiaTheme="minorHAnsi" w:hAnsi="Montserrat Medium" w:cs="Arial"/>
          <w:color w:val="000000"/>
          <w:sz w:val="16"/>
          <w:szCs w:val="16"/>
          <w:lang w:val="es-MX" w:eastAsia="en-US"/>
        </w:rPr>
        <w:t xml:space="preserve">(Divisible o Indivisible, de conformidad con lo estipulado en el contrato)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Procedimiento al que se sujetará la presente póliza de fianza para hacerla efectiva: </w:t>
      </w:r>
      <w:r w:rsidRPr="003B5C02">
        <w:rPr>
          <w:rFonts w:ascii="Montserrat Medium" w:eastAsiaTheme="minorHAnsi" w:hAnsi="Montserrat Medium" w:cs="Arial"/>
          <w:color w:val="000000"/>
          <w:sz w:val="16"/>
          <w:szCs w:val="16"/>
          <w:lang w:val="es-MX" w:eastAsia="en-US"/>
        </w:rPr>
        <w:t xml:space="preserve">El previsto en el artículo 279 de la Ley de Instituciones de Seguros y de Fianzas.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Competencia y Jurisdicción: </w:t>
      </w:r>
      <w:r w:rsidRPr="003B5C02">
        <w:rPr>
          <w:rFonts w:ascii="Montserrat Medium" w:eastAsiaTheme="minorHAnsi" w:hAnsi="Montserrat Medium"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Validación de la fianza en el portal de internet, dirección electrónica www.amig.org.mx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(Nombre del representante de la Afianzadora o Aseguradora)_______</w:t>
      </w:r>
    </w:p>
    <w:p w:rsidR="003B5C02" w:rsidRPr="003B5C02" w:rsidRDefault="003B5C02" w:rsidP="003B5C02">
      <w:pPr>
        <w:pageBreakBefore/>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PRIMERA. - OBLIGACIÓN GARANTIZADA.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SEGUNDA. - MONTO AFIANZADO.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(La "Afianzadora" o la "Aseguradora"), se compromete a pagar a la Beneficiaria, hasta el monto de esta póliza, que es __________</w:t>
      </w:r>
      <w:proofErr w:type="gramStart"/>
      <w:r w:rsidRPr="003B5C02">
        <w:rPr>
          <w:rFonts w:ascii="Montserrat Medium" w:eastAsiaTheme="minorHAnsi" w:hAnsi="Montserrat Medium" w:cs="Arial"/>
          <w:color w:val="000000"/>
          <w:sz w:val="16"/>
          <w:szCs w:val="16"/>
          <w:lang w:val="es-MX" w:eastAsia="en-US"/>
        </w:rPr>
        <w:t>_(</w:t>
      </w:r>
      <w:proofErr w:type="gramEnd"/>
      <w:r w:rsidRPr="003B5C02">
        <w:rPr>
          <w:rFonts w:ascii="Montserrat Medium" w:eastAsiaTheme="minorHAnsi" w:hAnsi="Montserrat Medium" w:cs="Arial"/>
          <w:b/>
          <w:sz w:val="16"/>
          <w:szCs w:val="16"/>
          <w:lang w:val="es-MX" w:eastAsia="en-US"/>
        </w:rPr>
        <w:t>con número y letra sin incluir el Impuesto al Valor Agregado</w:t>
      </w:r>
      <w:r w:rsidRPr="003B5C02">
        <w:rPr>
          <w:rFonts w:ascii="Montserrat Medium" w:eastAsiaTheme="minorHAnsi" w:hAnsi="Montserrat Medium" w:cs="Arial"/>
          <w:color w:val="000000"/>
          <w:sz w:val="16"/>
          <w:szCs w:val="16"/>
          <w:lang w:val="es-MX" w:eastAsia="en-US"/>
        </w:rPr>
        <w:t xml:space="preserve">) que representa el 10% (diez por ciento) del valor del "Contrato".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TERCERA. - INDEMNIZACIÓN POR MORA.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CUARTA. - VIGENCIA.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3B5C02">
        <w:rPr>
          <w:rFonts w:ascii="Montserrat Medium" w:eastAsiaTheme="minorHAnsi" w:hAnsi="Montserrat Medium" w:cs="Arial"/>
          <w:b/>
          <w:color w:val="000000"/>
          <w:sz w:val="16"/>
          <w:szCs w:val="16"/>
          <w:lang w:val="es-MX" w:eastAsia="en-US"/>
        </w:rPr>
        <w:t>nombre del proveedor, prestador de servicio, etc</w:t>
      </w:r>
      <w:r w:rsidRPr="003B5C02">
        <w:rPr>
          <w:rFonts w:ascii="Montserrat Medium" w:eastAsiaTheme="minorHAnsi" w:hAnsi="Montserrat Medium" w:cs="Arial"/>
          <w:color w:val="000000"/>
          <w:sz w:val="16"/>
          <w:szCs w:val="16"/>
          <w:lang w:val="es-MX" w:eastAsia="en-US"/>
        </w:rPr>
        <w:t>.), la rescisión del instrumento jurídico.</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De esta forma la vigencia de la fianza no podrá acotarse en razón del plazo establecido para cumplir la o las obligaciones contractuales.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QUINTA. - PRÓRROGAS, ESPERAS O AMPLIACIÓN AL PLAZO DEL CONTRATO.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SEXTA. - SUPUESTOS DE SUSPENSIÓN.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rsidR="003B5C02" w:rsidRPr="003B5C02" w:rsidRDefault="003B5C02" w:rsidP="003B5C02">
      <w:pPr>
        <w:pageBreakBefore/>
        <w:suppressAutoHyphens w:val="0"/>
        <w:autoSpaceDE w:val="0"/>
        <w:autoSpaceDN w:val="0"/>
        <w:adjustRightInd w:val="0"/>
        <w:jc w:val="both"/>
        <w:rPr>
          <w:rFonts w:ascii="Montserrat Medium" w:eastAsiaTheme="minorHAnsi" w:hAnsi="Montserrat Medium" w:cs="Arial"/>
          <w:color w:val="000000"/>
          <w:sz w:val="16"/>
          <w:szCs w:val="16"/>
          <w:lang w:val="es-MX" w:eastAsia="en-US"/>
        </w:rPr>
      </w:pPr>
      <w:proofErr w:type="gramStart"/>
      <w:r w:rsidRPr="003B5C02">
        <w:rPr>
          <w:rFonts w:ascii="Montserrat Medium" w:eastAsiaTheme="minorHAnsi" w:hAnsi="Montserrat Medium" w:cs="Arial"/>
          <w:color w:val="000000"/>
          <w:sz w:val="16"/>
          <w:szCs w:val="16"/>
          <w:lang w:val="es-MX" w:eastAsia="en-US"/>
        </w:rPr>
        <w:lastRenderedPageBreak/>
        <w:t>de</w:t>
      </w:r>
      <w:proofErr w:type="gramEnd"/>
      <w:r w:rsidRPr="003B5C02">
        <w:rPr>
          <w:rFonts w:ascii="Montserrat Medium" w:eastAsiaTheme="minorHAnsi" w:hAnsi="Montserrat Medium" w:cs="Arial"/>
          <w:color w:val="000000"/>
          <w:sz w:val="16"/>
          <w:szCs w:val="16"/>
          <w:lang w:val="es-MX" w:eastAsia="en-US"/>
        </w:rPr>
        <w:t xml:space="preserve"> Instituciones de Seguros y de Fianzas, para lo cual bastará que el fiado exhiba a (la "Afianzadora o a la Aseguradora") dichos documentos expedidos por "la Contratante".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SÉPTIMA. - SUBJUDICIDAD.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B5C02">
        <w:rPr>
          <w:rFonts w:ascii="Montserrat Medium" w:eastAsiaTheme="minorHAnsi" w:hAnsi="Montserrat Medium" w:cs="Arial"/>
          <w:color w:val="000000"/>
          <w:sz w:val="16"/>
          <w:szCs w:val="16"/>
          <w:lang w:val="es-MX" w:eastAsia="en-US"/>
        </w:rPr>
        <w:t>subjúdice</w:t>
      </w:r>
      <w:proofErr w:type="spellEnd"/>
      <w:r w:rsidRPr="003B5C02">
        <w:rPr>
          <w:rFonts w:ascii="Montserrat Medium" w:eastAsiaTheme="minorHAnsi" w:hAnsi="Montserrat Medium"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OCTAVA. - COAFIANZAMIENTO O YUXTAPOSICIÓN DE GARANTÍAS.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NOVENA. - CANCELACIÓN DE LA FIANZA.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DÉCIMA. - PROCEDIMIENTOS.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DÉCIMA PRIMERA. -RECLAMACIÓN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3B5C02">
        <w:rPr>
          <w:rFonts w:ascii="Montserrat Medium" w:eastAsiaTheme="minorHAnsi" w:hAnsi="Montserrat Medium" w:cs="Arial"/>
          <w:b/>
          <w:color w:val="000000"/>
          <w:sz w:val="16"/>
          <w:szCs w:val="16"/>
          <w:lang w:val="es-MX" w:eastAsia="en-US"/>
        </w:rPr>
        <w:t>proveedor, prestador de servicio, etc</w:t>
      </w:r>
      <w:r w:rsidRPr="003B5C02">
        <w:rPr>
          <w:rFonts w:ascii="Montserrat Medium" w:eastAsiaTheme="minorHAnsi" w:hAnsi="Montserrat Medium" w:cs="Arial"/>
          <w:color w:val="000000"/>
          <w:sz w:val="16"/>
          <w:szCs w:val="16"/>
          <w:lang w:val="es-MX" w:eastAsia="en-US"/>
        </w:rPr>
        <w:t>.), la rescisión del instrumento jurídico</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b/>
          <w:bCs/>
          <w:color w:val="000000"/>
          <w:sz w:val="16"/>
          <w:szCs w:val="16"/>
          <w:lang w:val="es-MX" w:eastAsia="en-US"/>
        </w:rPr>
        <w:t xml:space="preserve">DÉCIMA SEGUNDA. - DISPOSICIONES APLICABLES. </w:t>
      </w:r>
    </w:p>
    <w:p w:rsidR="003B5C02" w:rsidRPr="003B5C02" w:rsidRDefault="003B5C02" w:rsidP="003B5C02">
      <w:pPr>
        <w:suppressAutoHyphens w:val="0"/>
        <w:autoSpaceDE w:val="0"/>
        <w:autoSpaceDN w:val="0"/>
        <w:adjustRightInd w:val="0"/>
        <w:jc w:val="both"/>
        <w:rPr>
          <w:rFonts w:ascii="Montserrat Medium" w:eastAsiaTheme="minorHAnsi" w:hAnsi="Montserrat Medium" w:cs="Arial"/>
          <w:color w:val="000000"/>
          <w:sz w:val="16"/>
          <w:szCs w:val="16"/>
          <w:lang w:val="es-MX" w:eastAsia="en-US"/>
        </w:rPr>
      </w:pPr>
      <w:r w:rsidRPr="003B5C02">
        <w:rPr>
          <w:rFonts w:ascii="Montserrat Medium" w:eastAsiaTheme="minorHAnsi" w:hAnsi="Montserrat Medium"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rsidR="009069F5" w:rsidRPr="004B7DE3" w:rsidRDefault="009069F5" w:rsidP="009069F5">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br w:type="page"/>
      </w:r>
      <w:r w:rsidRPr="004B7DE3">
        <w:rPr>
          <w:rFonts w:ascii="Montserrat Medium" w:hAnsi="Montserrat Medium"/>
          <w:sz w:val="16"/>
          <w:szCs w:val="16"/>
        </w:rPr>
        <w:lastRenderedPageBreak/>
        <w:t>ANEXO NUMERO 13</w:t>
      </w:r>
    </w:p>
    <w:p w:rsidR="00FA34BB" w:rsidRPr="004B7DE3" w:rsidRDefault="00FA34BB" w:rsidP="00FA34BB">
      <w:pPr>
        <w:jc w:val="center"/>
        <w:rPr>
          <w:rFonts w:ascii="Montserrat Medium" w:hAnsi="Montserrat Medium"/>
          <w:sz w:val="16"/>
          <w:szCs w:val="16"/>
        </w:rPr>
      </w:pPr>
      <w:r w:rsidRPr="004B7DE3">
        <w:rPr>
          <w:rFonts w:ascii="Montserrat Medium" w:hAnsi="Montserrat Medium" w:cs="Arial"/>
          <w:b/>
          <w:sz w:val="16"/>
          <w:szCs w:val="16"/>
        </w:rPr>
        <w:t>RELACIÓN DE ENTREGA DE DOCUMENTACIÓN</w:t>
      </w:r>
    </w:p>
    <w:p w:rsidR="009069F5" w:rsidRPr="004B7DE3" w:rsidRDefault="009069F5" w:rsidP="009069F5">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Montserrat Medium" w:hAnsi="Montserrat Medium"/>
          <w:b/>
          <w:sz w:val="16"/>
          <w:szCs w:val="16"/>
        </w:rPr>
      </w:pPr>
    </w:p>
    <w:p w:rsidR="009069F5" w:rsidRPr="004B7DE3" w:rsidRDefault="009069F5" w:rsidP="009069F5">
      <w:pPr>
        <w:tabs>
          <w:tab w:val="left" w:pos="-28444"/>
          <w:tab w:val="left" w:pos="-27724"/>
          <w:tab w:val="left" w:pos="-27004"/>
          <w:tab w:val="left" w:pos="-26284"/>
          <w:tab w:val="left" w:pos="-25564"/>
          <w:tab w:val="left" w:pos="-24844"/>
          <w:tab w:val="left" w:pos="-24124"/>
        </w:tabs>
        <w:jc w:val="right"/>
        <w:rPr>
          <w:rFonts w:ascii="Montserrat Medium" w:hAnsi="Montserrat Medium" w:cs="Arial"/>
          <w:b/>
          <w:sz w:val="16"/>
          <w:szCs w:val="16"/>
        </w:rPr>
      </w:pPr>
      <w:r w:rsidRPr="004B7DE3">
        <w:rPr>
          <w:rFonts w:ascii="Montserrat Medium" w:hAnsi="Montserrat Medium" w:cs="Arial"/>
          <w:b/>
          <w:sz w:val="16"/>
          <w:szCs w:val="16"/>
        </w:rPr>
        <w:t>FECHA: __________________________________</w:t>
      </w:r>
    </w:p>
    <w:p w:rsidR="009069F5" w:rsidRPr="004B7DE3" w:rsidRDefault="009069F5" w:rsidP="009069F5">
      <w:pPr>
        <w:tabs>
          <w:tab w:val="left" w:pos="-28444"/>
          <w:tab w:val="left" w:pos="-27724"/>
          <w:tab w:val="left" w:pos="-27004"/>
          <w:tab w:val="left" w:pos="-26284"/>
          <w:tab w:val="left" w:pos="-25564"/>
          <w:tab w:val="left" w:pos="-24844"/>
          <w:tab w:val="left" w:pos="-24124"/>
        </w:tabs>
        <w:jc w:val="right"/>
        <w:rPr>
          <w:rFonts w:ascii="Montserrat Medium" w:hAnsi="Montserrat Medium" w:cs="Arial"/>
          <w:b/>
          <w:sz w:val="16"/>
          <w:szCs w:val="16"/>
        </w:rPr>
      </w:pPr>
      <w:r w:rsidRPr="004B7DE3">
        <w:rPr>
          <w:rFonts w:ascii="Montserrat Medium" w:hAnsi="Montserrat Medium" w:cs="Arial"/>
          <w:b/>
          <w:sz w:val="16"/>
          <w:szCs w:val="16"/>
        </w:rPr>
        <w:t>CONVOCATORIA A   No.: _________________________</w:t>
      </w:r>
    </w:p>
    <w:p w:rsidR="009069F5" w:rsidRPr="004B7DE3" w:rsidRDefault="009069F5" w:rsidP="009069F5">
      <w:pPr>
        <w:tabs>
          <w:tab w:val="left" w:pos="-28444"/>
          <w:tab w:val="left" w:pos="-27724"/>
          <w:tab w:val="left" w:pos="-27004"/>
          <w:tab w:val="left" w:pos="-26284"/>
          <w:tab w:val="left" w:pos="-25564"/>
          <w:tab w:val="left" w:pos="-24844"/>
          <w:tab w:val="left" w:pos="-24124"/>
        </w:tabs>
        <w:rPr>
          <w:rFonts w:ascii="Montserrat Medium" w:hAnsi="Montserrat Medium" w:cs="Arial"/>
          <w:b/>
          <w:sz w:val="16"/>
          <w:szCs w:val="16"/>
        </w:rPr>
      </w:pPr>
      <w:r w:rsidRPr="004B7DE3">
        <w:rPr>
          <w:rFonts w:ascii="Montserrat Medium" w:hAnsi="Montserrat Medium" w:cs="Arial"/>
          <w:b/>
          <w:sz w:val="16"/>
          <w:szCs w:val="16"/>
        </w:rPr>
        <w:t>EL PARTICIPANTE ______________________________________________________________</w:t>
      </w:r>
    </w:p>
    <w:p w:rsidR="009069F5" w:rsidRPr="004B7DE3" w:rsidRDefault="009069F5" w:rsidP="009069F5">
      <w:pPr>
        <w:tabs>
          <w:tab w:val="left" w:pos="-28444"/>
          <w:tab w:val="left" w:pos="-27724"/>
          <w:tab w:val="left" w:pos="-27004"/>
          <w:tab w:val="left" w:pos="-26284"/>
          <w:tab w:val="left" w:pos="-25564"/>
          <w:tab w:val="left" w:pos="-24844"/>
          <w:tab w:val="left" w:pos="-24124"/>
        </w:tabs>
        <w:rPr>
          <w:rFonts w:ascii="Montserrat Medium" w:hAnsi="Montserrat Medium" w:cs="Arial"/>
          <w:b/>
          <w:sz w:val="16"/>
          <w:szCs w:val="16"/>
        </w:rPr>
      </w:pPr>
      <w:r w:rsidRPr="004B7DE3">
        <w:rPr>
          <w:rFonts w:ascii="Montserrat Medium" w:hAnsi="Montserrat Medium" w:cs="Arial"/>
          <w:b/>
          <w:sz w:val="16"/>
          <w:szCs w:val="16"/>
        </w:rPr>
        <w:t>POR MEDIO DE SU REPRESENTANTE __________________________________________</w:t>
      </w:r>
    </w:p>
    <w:p w:rsidR="009069F5" w:rsidRPr="004B7DE3" w:rsidRDefault="009069F5" w:rsidP="009069F5">
      <w:pPr>
        <w:jc w:val="center"/>
        <w:rPr>
          <w:rFonts w:ascii="Montserrat Medium" w:hAnsi="Montserrat Medium"/>
          <w:i/>
          <w:sz w:val="16"/>
          <w:szCs w:val="16"/>
          <w:lang w:val="es-MX"/>
        </w:rPr>
      </w:pPr>
      <w:r w:rsidRPr="004B7DE3">
        <w:rPr>
          <w:rFonts w:ascii="Montserrat Medium" w:hAnsi="Montserrat Medium"/>
          <w:bCs/>
          <w:sz w:val="16"/>
          <w:szCs w:val="16"/>
        </w:rPr>
        <w:t>ACREDITACIÓN DE LA EXISTENCIA LEGAL Y PERSONALIDAD JURÍDICA DEL PARTICIPANTE.</w:t>
      </w:r>
    </w:p>
    <w:tbl>
      <w:tblPr>
        <w:tblW w:w="5000" w:type="pct"/>
        <w:tblCellMar>
          <w:left w:w="70" w:type="dxa"/>
          <w:right w:w="70" w:type="dxa"/>
        </w:tblCellMar>
        <w:tblLook w:val="0000" w:firstRow="0" w:lastRow="0" w:firstColumn="0" w:lastColumn="0" w:noHBand="0" w:noVBand="0"/>
      </w:tblPr>
      <w:tblGrid>
        <w:gridCol w:w="7290"/>
        <w:gridCol w:w="17"/>
        <w:gridCol w:w="1401"/>
        <w:gridCol w:w="76"/>
        <w:gridCol w:w="753"/>
        <w:gridCol w:w="52"/>
        <w:gridCol w:w="898"/>
      </w:tblGrid>
      <w:tr w:rsidR="009069F5" w:rsidRPr="004B7DE3" w:rsidTr="00650BFF">
        <w:tc>
          <w:tcPr>
            <w:tcW w:w="3476" w:type="pct"/>
            <w:tcBorders>
              <w:top w:val="single" w:sz="4" w:space="0" w:color="000000"/>
              <w:left w:val="single" w:sz="4" w:space="0" w:color="000000"/>
              <w:bottom w:val="single" w:sz="4" w:space="0" w:color="000000"/>
            </w:tcBorders>
            <w:shd w:val="clear" w:color="auto" w:fill="D9D9D9"/>
            <w:vAlign w:val="center"/>
          </w:tcPr>
          <w:p w:rsidR="009069F5" w:rsidRPr="004B7DE3" w:rsidRDefault="009069F5" w:rsidP="009069F5">
            <w:pPr>
              <w:pStyle w:val="Ttulo1"/>
              <w:snapToGrid w:val="0"/>
              <w:spacing w:before="0" w:after="0"/>
              <w:jc w:val="center"/>
              <w:rPr>
                <w:rFonts w:ascii="Montserrat Medium" w:hAnsi="Montserrat Medium"/>
                <w:b w:val="0"/>
                <w:sz w:val="16"/>
                <w:szCs w:val="16"/>
              </w:rPr>
            </w:pPr>
            <w:r w:rsidRPr="004B7DE3">
              <w:rPr>
                <w:rFonts w:ascii="Montserrat Medium" w:hAnsi="Montserrat Medium"/>
                <w:b w:val="0"/>
                <w:sz w:val="16"/>
                <w:szCs w:val="16"/>
              </w:rPr>
              <w:tab/>
            </w:r>
            <w:bookmarkStart w:id="59" w:name="_Toc122602725"/>
            <w:r w:rsidRPr="004B7DE3">
              <w:rPr>
                <w:rFonts w:ascii="Montserrat Medium" w:hAnsi="Montserrat Medium"/>
                <w:b w:val="0"/>
                <w:sz w:val="16"/>
                <w:szCs w:val="16"/>
              </w:rPr>
              <w:t>DOCUMENTO SOLICITADO</w:t>
            </w:r>
            <w:bookmarkEnd w:id="59"/>
          </w:p>
        </w:tc>
        <w:tc>
          <w:tcPr>
            <w:tcW w:w="676" w:type="pct"/>
            <w:gridSpan w:val="2"/>
            <w:tcBorders>
              <w:top w:val="single" w:sz="4" w:space="0" w:color="000000"/>
              <w:left w:val="single" w:sz="4" w:space="0" w:color="000000"/>
              <w:bottom w:val="single" w:sz="4" w:space="0" w:color="000000"/>
            </w:tcBorders>
            <w:shd w:val="clear" w:color="auto" w:fill="D9D9D9"/>
            <w:vAlign w:val="center"/>
          </w:tcPr>
          <w:p w:rsidR="009069F5" w:rsidRPr="004B7DE3" w:rsidRDefault="009069F5" w:rsidP="00F93E11">
            <w:pPr>
              <w:jc w:val="center"/>
              <w:rPr>
                <w:rFonts w:ascii="Montserrat Medium" w:hAnsi="Montserrat Medium" w:cs="Arial"/>
                <w:bCs/>
                <w:sz w:val="16"/>
                <w:szCs w:val="16"/>
              </w:rPr>
            </w:pPr>
            <w:r w:rsidRPr="004B7DE3">
              <w:rPr>
                <w:rFonts w:ascii="Montserrat Medium" w:hAnsi="Montserrat Medium" w:cs="Arial"/>
                <w:bCs/>
                <w:sz w:val="16"/>
                <w:szCs w:val="16"/>
              </w:rPr>
              <w:t>PUNTO EN EL QUE SE SOLICITA</w:t>
            </w:r>
          </w:p>
        </w:tc>
        <w:tc>
          <w:tcPr>
            <w:tcW w:w="848"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069F5" w:rsidRPr="004B7DE3" w:rsidRDefault="009069F5" w:rsidP="00F93E11">
            <w:pPr>
              <w:jc w:val="center"/>
              <w:rPr>
                <w:rFonts w:ascii="Montserrat Medium" w:hAnsi="Montserrat Medium" w:cs="Arial"/>
                <w:bCs/>
                <w:sz w:val="16"/>
                <w:szCs w:val="16"/>
              </w:rPr>
            </w:pPr>
            <w:r w:rsidRPr="004B7DE3">
              <w:rPr>
                <w:rFonts w:ascii="Montserrat Medium" w:hAnsi="Montserrat Medium" w:cs="Arial"/>
                <w:bCs/>
                <w:sz w:val="16"/>
                <w:szCs w:val="16"/>
              </w:rPr>
              <w:t>PRESENTADO</w:t>
            </w:r>
          </w:p>
          <w:p w:rsidR="009069F5" w:rsidRPr="004B7DE3" w:rsidRDefault="009069F5" w:rsidP="00F93E11">
            <w:pPr>
              <w:jc w:val="center"/>
              <w:rPr>
                <w:rFonts w:ascii="Montserrat Medium" w:hAnsi="Montserrat Medium" w:cs="Arial"/>
                <w:bCs/>
                <w:sz w:val="16"/>
                <w:szCs w:val="16"/>
              </w:rPr>
            </w:pPr>
            <w:r w:rsidRPr="004B7DE3">
              <w:rPr>
                <w:rFonts w:ascii="Montserrat Medium" w:hAnsi="Montserrat Medium" w:cs="Arial"/>
                <w:bCs/>
                <w:sz w:val="16"/>
                <w:szCs w:val="16"/>
              </w:rPr>
              <w:t>SI          NO</w:t>
            </w:r>
          </w:p>
        </w:tc>
      </w:tr>
      <w:tr w:rsidR="009069F5" w:rsidRPr="004B7DE3" w:rsidTr="00F93E11">
        <w:tc>
          <w:tcPr>
            <w:tcW w:w="3476" w:type="pct"/>
            <w:tcBorders>
              <w:top w:val="single" w:sz="4" w:space="0" w:color="000000"/>
              <w:left w:val="single" w:sz="4" w:space="0" w:color="000000"/>
              <w:bottom w:val="single" w:sz="4" w:space="0" w:color="000000"/>
            </w:tcBorders>
          </w:tcPr>
          <w:p w:rsidR="009069F5" w:rsidRPr="004B7DE3" w:rsidRDefault="009069F5" w:rsidP="00F93E11">
            <w:pPr>
              <w:snapToGrid w:val="0"/>
              <w:jc w:val="both"/>
              <w:rPr>
                <w:rFonts w:ascii="Montserrat Medium" w:hAnsi="Montserrat Medium" w:cs="Arial"/>
                <w:bCs/>
                <w:sz w:val="16"/>
                <w:szCs w:val="16"/>
                <w:lang w:val="es-MX"/>
              </w:rPr>
            </w:pPr>
            <w:r w:rsidRPr="004B7DE3">
              <w:rPr>
                <w:rFonts w:ascii="Montserrat Medium" w:hAnsi="Montserrat Medium" w:cs="Arial"/>
                <w:sz w:val="16"/>
                <w:szCs w:val="16"/>
              </w:rPr>
              <w:t xml:space="preserve">Escrito en el que su firmante manifieste, bajo protesta de decir verdad, que cuenta con facultades suficientes para comprometerse por </w:t>
            </w:r>
            <w:proofErr w:type="spellStart"/>
            <w:r w:rsidRPr="004B7DE3">
              <w:rPr>
                <w:rFonts w:ascii="Montserrat Medium" w:hAnsi="Montserrat Medium" w:cs="Arial"/>
                <w:sz w:val="16"/>
                <w:szCs w:val="16"/>
              </w:rPr>
              <w:t>si</w:t>
            </w:r>
            <w:proofErr w:type="spellEnd"/>
            <w:r w:rsidRPr="004B7DE3">
              <w:rPr>
                <w:rFonts w:ascii="Montserrat Medium" w:hAnsi="Montserrat Medium" w:cs="Arial"/>
                <w:sz w:val="16"/>
                <w:szCs w:val="16"/>
              </w:rPr>
              <w:t xml:space="preserve"> o por su representada, </w:t>
            </w:r>
            <w:r w:rsidRPr="004B7DE3">
              <w:rPr>
                <w:rFonts w:ascii="Montserrat Medium" w:hAnsi="Montserrat Medium" w:cs="Arial"/>
                <w:bCs/>
                <w:sz w:val="16"/>
                <w:szCs w:val="16"/>
                <w:lang w:val="es-MX"/>
              </w:rPr>
              <w:t>sin que resulte necesario acreditar su personalidad jurídica.</w:t>
            </w:r>
          </w:p>
        </w:tc>
        <w:tc>
          <w:tcPr>
            <w:tcW w:w="676" w:type="pct"/>
            <w:gridSpan w:val="2"/>
            <w:tcBorders>
              <w:top w:val="single" w:sz="4" w:space="0" w:color="000000"/>
              <w:left w:val="single" w:sz="4" w:space="0" w:color="000000"/>
              <w:bottom w:val="single" w:sz="4" w:space="0" w:color="000000"/>
            </w:tcBorders>
            <w:vAlign w:val="center"/>
          </w:tcPr>
          <w:p w:rsidR="009069F5" w:rsidRPr="004B7DE3" w:rsidRDefault="009069F5" w:rsidP="00F93E11">
            <w:pPr>
              <w:snapToGrid w:val="0"/>
              <w:jc w:val="center"/>
              <w:rPr>
                <w:rFonts w:ascii="Montserrat Medium" w:hAnsi="Montserrat Medium" w:cs="Arial"/>
                <w:sz w:val="16"/>
                <w:szCs w:val="16"/>
              </w:rPr>
            </w:pPr>
            <w:r w:rsidRPr="004B7DE3">
              <w:rPr>
                <w:rFonts w:ascii="Montserrat Medium" w:hAnsi="Montserrat Medium" w:cs="Arial"/>
                <w:sz w:val="16"/>
                <w:szCs w:val="16"/>
              </w:rPr>
              <w:t>7.1</w:t>
            </w:r>
          </w:p>
        </w:tc>
        <w:tc>
          <w:tcPr>
            <w:tcW w:w="420" w:type="pct"/>
            <w:gridSpan w:val="3"/>
            <w:tcBorders>
              <w:top w:val="single" w:sz="4" w:space="0" w:color="000000"/>
              <w:left w:val="single" w:sz="4" w:space="0" w:color="000000"/>
              <w:bottom w:val="single" w:sz="4" w:space="0" w:color="000000"/>
            </w:tcBorders>
          </w:tcPr>
          <w:p w:rsidR="009069F5" w:rsidRPr="004B7DE3" w:rsidRDefault="009069F5" w:rsidP="00F93E11">
            <w:pPr>
              <w:snapToGrid w:val="0"/>
              <w:jc w:val="center"/>
              <w:rPr>
                <w:rFonts w:ascii="Montserrat Medium" w:hAnsi="Montserrat Medium" w:cs="Arial"/>
                <w:sz w:val="16"/>
                <w:szCs w:val="16"/>
              </w:rPr>
            </w:pPr>
          </w:p>
        </w:tc>
        <w:tc>
          <w:tcPr>
            <w:tcW w:w="428"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snapToGrid w:val="0"/>
              <w:jc w:val="center"/>
              <w:rPr>
                <w:rFonts w:ascii="Montserrat Medium" w:hAnsi="Montserrat Medium" w:cs="Arial"/>
                <w:sz w:val="16"/>
                <w:szCs w:val="16"/>
              </w:rPr>
            </w:pPr>
          </w:p>
        </w:tc>
      </w:tr>
      <w:tr w:rsidR="009069F5" w:rsidRPr="004B7DE3" w:rsidTr="00F93E11">
        <w:tc>
          <w:tcPr>
            <w:tcW w:w="3476" w:type="pct"/>
            <w:tcBorders>
              <w:top w:val="single" w:sz="4" w:space="0" w:color="000000"/>
              <w:left w:val="single" w:sz="4" w:space="0" w:color="000000"/>
              <w:bottom w:val="single" w:sz="4" w:space="0" w:color="000000"/>
            </w:tcBorders>
          </w:tcPr>
          <w:p w:rsidR="009069F5" w:rsidRPr="004B7DE3" w:rsidRDefault="009069F5" w:rsidP="00F93E11">
            <w:pPr>
              <w:snapToGrid w:val="0"/>
              <w:jc w:val="both"/>
              <w:rPr>
                <w:rFonts w:ascii="Montserrat Medium" w:hAnsi="Montserrat Medium" w:cs="Arial"/>
                <w:sz w:val="16"/>
                <w:szCs w:val="16"/>
              </w:rPr>
            </w:pPr>
            <w:r w:rsidRPr="004B7DE3">
              <w:rPr>
                <w:rFonts w:ascii="Montserrat Medium" w:hAnsi="Montserrat Medium" w:cs="Arial"/>
                <w:sz w:val="16"/>
                <w:szCs w:val="16"/>
              </w:rPr>
              <w:t>Escrito bajo protesta de decir verdad, por el que los licitantes acreditarán su existencia legal y personalidad jurídica para efecto de la suscripción de las proposiciones, pudiendo utilizar el formato que aparece en el Anexo Numero 03 (tres) el cual forma parte de la presente Convocatoria.</w:t>
            </w:r>
          </w:p>
        </w:tc>
        <w:tc>
          <w:tcPr>
            <w:tcW w:w="676" w:type="pct"/>
            <w:gridSpan w:val="2"/>
            <w:tcBorders>
              <w:top w:val="single" w:sz="4" w:space="0" w:color="000000"/>
              <w:left w:val="single" w:sz="4" w:space="0" w:color="000000"/>
              <w:bottom w:val="single" w:sz="4" w:space="0" w:color="000000"/>
            </w:tcBorders>
            <w:vAlign w:val="center"/>
          </w:tcPr>
          <w:p w:rsidR="009069F5" w:rsidRPr="004B7DE3" w:rsidRDefault="009069F5" w:rsidP="00F93E11">
            <w:pPr>
              <w:snapToGrid w:val="0"/>
              <w:jc w:val="center"/>
              <w:rPr>
                <w:rFonts w:ascii="Montserrat Medium" w:hAnsi="Montserrat Medium" w:cs="Arial"/>
                <w:sz w:val="16"/>
                <w:szCs w:val="16"/>
              </w:rPr>
            </w:pPr>
            <w:r w:rsidRPr="004B7DE3">
              <w:rPr>
                <w:rFonts w:ascii="Montserrat Medium" w:hAnsi="Montserrat Medium" w:cs="Arial"/>
                <w:sz w:val="16"/>
                <w:szCs w:val="16"/>
              </w:rPr>
              <w:t>7.2 y 6 inciso a)</w:t>
            </w:r>
          </w:p>
        </w:tc>
        <w:tc>
          <w:tcPr>
            <w:tcW w:w="420" w:type="pct"/>
            <w:gridSpan w:val="3"/>
            <w:tcBorders>
              <w:top w:val="single" w:sz="4" w:space="0" w:color="000000"/>
              <w:left w:val="single" w:sz="4" w:space="0" w:color="000000"/>
              <w:bottom w:val="single" w:sz="4" w:space="0" w:color="000000"/>
            </w:tcBorders>
          </w:tcPr>
          <w:p w:rsidR="009069F5" w:rsidRPr="004B7DE3" w:rsidRDefault="009069F5" w:rsidP="00F93E11">
            <w:pPr>
              <w:snapToGrid w:val="0"/>
              <w:jc w:val="center"/>
              <w:rPr>
                <w:rFonts w:ascii="Montserrat Medium" w:hAnsi="Montserrat Medium" w:cs="Arial"/>
                <w:sz w:val="16"/>
                <w:szCs w:val="16"/>
              </w:rPr>
            </w:pPr>
          </w:p>
        </w:tc>
        <w:tc>
          <w:tcPr>
            <w:tcW w:w="428"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snapToGrid w:val="0"/>
              <w:jc w:val="center"/>
              <w:rPr>
                <w:rFonts w:ascii="Montserrat Medium" w:hAnsi="Montserrat Medium" w:cs="Arial"/>
                <w:sz w:val="16"/>
                <w:szCs w:val="16"/>
              </w:rPr>
            </w:pPr>
          </w:p>
        </w:tc>
      </w:tr>
      <w:tr w:rsidR="009069F5" w:rsidRPr="004B7DE3" w:rsidTr="00650BFF">
        <w:trPr>
          <w:tblHeader/>
        </w:trPr>
        <w:tc>
          <w:tcPr>
            <w:tcW w:w="3484" w:type="pct"/>
            <w:gridSpan w:val="2"/>
            <w:tcBorders>
              <w:top w:val="single" w:sz="4" w:space="0" w:color="000000"/>
              <w:left w:val="single" w:sz="4" w:space="0" w:color="000000"/>
              <w:bottom w:val="single" w:sz="4" w:space="0" w:color="000000"/>
            </w:tcBorders>
            <w:shd w:val="clear" w:color="auto" w:fill="D9D9D9"/>
            <w:vAlign w:val="center"/>
          </w:tcPr>
          <w:p w:rsidR="009069F5" w:rsidRPr="004B7DE3" w:rsidRDefault="009069F5" w:rsidP="00F93E11">
            <w:pPr>
              <w:rPr>
                <w:rFonts w:ascii="Montserrat Medium" w:hAnsi="Montserrat Medium" w:cs="Arial"/>
                <w:b/>
                <w:bCs/>
                <w:sz w:val="16"/>
                <w:szCs w:val="16"/>
              </w:rPr>
            </w:pPr>
            <w:r w:rsidRPr="004B7DE3">
              <w:rPr>
                <w:rFonts w:ascii="Montserrat Medium" w:hAnsi="Montserrat Medium" w:cs="Arial"/>
                <w:b/>
                <w:bCs/>
                <w:sz w:val="16"/>
                <w:szCs w:val="16"/>
              </w:rPr>
              <w:t>DOCUMENTO SOLICITADO</w:t>
            </w:r>
          </w:p>
        </w:tc>
        <w:tc>
          <w:tcPr>
            <w:tcW w:w="704" w:type="pct"/>
            <w:gridSpan w:val="2"/>
            <w:tcBorders>
              <w:top w:val="single" w:sz="4" w:space="0" w:color="000000"/>
              <w:left w:val="single" w:sz="4" w:space="0" w:color="000000"/>
              <w:bottom w:val="single" w:sz="4" w:space="0" w:color="000000"/>
            </w:tcBorders>
            <w:shd w:val="clear" w:color="auto" w:fill="D9D9D9"/>
            <w:vAlign w:val="center"/>
          </w:tcPr>
          <w:p w:rsidR="009069F5" w:rsidRPr="004B7DE3" w:rsidRDefault="009069F5" w:rsidP="00F93E11">
            <w:pPr>
              <w:rPr>
                <w:rFonts w:ascii="Montserrat Medium" w:hAnsi="Montserrat Medium" w:cs="Arial"/>
                <w:b/>
                <w:bCs/>
                <w:sz w:val="16"/>
                <w:szCs w:val="16"/>
              </w:rPr>
            </w:pPr>
            <w:r w:rsidRPr="004B7DE3">
              <w:rPr>
                <w:rFonts w:ascii="Montserrat Medium" w:hAnsi="Montserrat Medium" w:cs="Arial"/>
                <w:b/>
                <w:bCs/>
                <w:sz w:val="16"/>
                <w:szCs w:val="16"/>
              </w:rPr>
              <w:t>PUNTO EN EL QUE SE SOLICITA</w:t>
            </w:r>
          </w:p>
        </w:tc>
        <w:tc>
          <w:tcPr>
            <w:tcW w:w="812"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069F5" w:rsidRPr="004B7DE3" w:rsidRDefault="009069F5" w:rsidP="00F93E11">
            <w:pPr>
              <w:rPr>
                <w:rFonts w:ascii="Montserrat Medium" w:hAnsi="Montserrat Medium" w:cs="Arial"/>
                <w:b/>
                <w:bCs/>
                <w:sz w:val="16"/>
                <w:szCs w:val="16"/>
              </w:rPr>
            </w:pPr>
            <w:r w:rsidRPr="004B7DE3">
              <w:rPr>
                <w:rFonts w:ascii="Montserrat Medium" w:hAnsi="Montserrat Medium" w:cs="Arial"/>
                <w:b/>
                <w:bCs/>
                <w:sz w:val="16"/>
                <w:szCs w:val="16"/>
              </w:rPr>
              <w:t>PRESENTADO</w:t>
            </w:r>
          </w:p>
          <w:p w:rsidR="009069F5" w:rsidRPr="004B7DE3" w:rsidRDefault="009069F5" w:rsidP="00F93E11">
            <w:pPr>
              <w:rPr>
                <w:rFonts w:ascii="Montserrat Medium" w:hAnsi="Montserrat Medium" w:cs="Arial"/>
                <w:b/>
                <w:bCs/>
                <w:sz w:val="16"/>
                <w:szCs w:val="16"/>
              </w:rPr>
            </w:pPr>
            <w:r w:rsidRPr="004B7DE3">
              <w:rPr>
                <w:rFonts w:ascii="Montserrat Medium" w:hAnsi="Montserrat Medium" w:cs="Arial"/>
                <w:b/>
                <w:bCs/>
                <w:sz w:val="16"/>
                <w:szCs w:val="16"/>
              </w:rPr>
              <w:t>SI             NO</w:t>
            </w: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Una declaración firmada por el licitante o su representante legal, por el que manifieste “bajo protesta de decir verdad”, no encontrarse en alguno de los supuestos establecidos por los artículos 50 y 60, antepenúltimo párrafo, de la LAASSP, conforme al Anexo Número 5 (cinco).</w:t>
            </w: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rPr>
            </w:pPr>
            <w:r w:rsidRPr="004B7DE3">
              <w:rPr>
                <w:rFonts w:ascii="Montserrat Medium" w:hAnsi="Montserrat Medium" w:cs="Arial"/>
                <w:sz w:val="16"/>
                <w:szCs w:val="16"/>
              </w:rPr>
              <w:t>6 inciso b)</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Anexo Número 6 (seis) de la presente convocatoria.</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rPr>
            </w:pPr>
            <w:r w:rsidRPr="004B7DE3">
              <w:rPr>
                <w:rFonts w:ascii="Montserrat Medium" w:hAnsi="Montserrat Medium" w:cs="Arial"/>
                <w:sz w:val="16"/>
                <w:szCs w:val="16"/>
              </w:rPr>
              <w:t>6 inciso c)</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 xml:space="preserve">Los licitantes que deseen participar 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 Anexo Número 7 (siete), de la presente convocatoria. </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lang w:val="es-MX"/>
              </w:rPr>
            </w:pPr>
            <w:r w:rsidRPr="004B7DE3">
              <w:rPr>
                <w:rFonts w:ascii="Montserrat Medium" w:hAnsi="Montserrat Medium" w:cs="Arial"/>
                <w:sz w:val="16"/>
                <w:szCs w:val="16"/>
                <w:lang w:val="es-MX"/>
              </w:rPr>
              <w:t>6 inciso d)</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En caso de que el licitante no cuente con registro patronal propio, deberá presentar una  proposición en forma conjunta, cada una de las personas agrupadas, deberá presentar en forma individual los escritos señalados en este numeral, además del convenio firmado por cada una de las personas que integren la proposición.  Conforme al Anexo Número 4 (cuatro),  de la presente convocatoria.</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rPr>
            </w:pPr>
            <w:r w:rsidRPr="004B7DE3">
              <w:rPr>
                <w:rFonts w:ascii="Montserrat Medium" w:hAnsi="Montserrat Medium" w:cs="Arial"/>
                <w:sz w:val="16"/>
                <w:szCs w:val="16"/>
              </w:rPr>
              <w:t>6 inciso e)</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en el que el licitante manifieste bajo protesta de decir verdad, que es de Nacionalidad Mexicana de conformidad con el artículo 35 del Reglamento de la Ley, conforme al Anexo Número 8 (Ocho) de las presentes bases.</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lang w:val="es-MX"/>
              </w:rPr>
            </w:pPr>
            <w:r w:rsidRPr="004B7DE3">
              <w:rPr>
                <w:rFonts w:ascii="Montserrat Medium" w:hAnsi="Montserrat Medium" w:cs="Arial"/>
                <w:sz w:val="16"/>
                <w:szCs w:val="16"/>
                <w:lang w:val="es-MX"/>
              </w:rPr>
              <w:t>6 inciso f)</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Número 9 (nueve) de la presente convocatoria.</w:t>
            </w:r>
          </w:p>
          <w:p w:rsidR="00650BFF" w:rsidRPr="004B7DE3" w:rsidRDefault="00650BFF" w:rsidP="008E0602">
            <w:pPr>
              <w:tabs>
                <w:tab w:val="left" w:pos="709"/>
              </w:tabs>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lang w:val="es-MX"/>
              </w:rPr>
            </w:pPr>
            <w:r w:rsidRPr="004B7DE3">
              <w:rPr>
                <w:rFonts w:ascii="Montserrat Medium" w:hAnsi="Montserrat Medium" w:cs="Arial"/>
                <w:sz w:val="16"/>
                <w:szCs w:val="16"/>
                <w:lang w:val="es-MX"/>
              </w:rPr>
              <w:t>6 Inciso g)</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bajo protesta de decir verdad  que conoce el contenido de la ley de adquisiciones, arrendamientos y servicios del sector público, su reglamento, de la presente convocatoria de licitación, sus anexos y las modificaciones derivadas de la junta de aclaraciones.</w:t>
            </w: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h)</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tcPr>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i)</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 xml:space="preserve">Los participantes, deberán presentar como requisito de participación “Opinión del cumplimiento de Obligaciones en Materia de Seguridad Social” positiva, y  esta Unidad </w:t>
            </w:r>
            <w:r w:rsidRPr="004B7DE3">
              <w:rPr>
                <w:rFonts w:ascii="Montserrat Medium" w:hAnsi="Montserrat Medium" w:cs="Arial"/>
                <w:sz w:val="16"/>
                <w:szCs w:val="16"/>
                <w:lang w:val="es-ES_tradnl"/>
              </w:rPr>
              <w:lastRenderedPageBreak/>
              <w:t>Compradora consultará en línea la situación actualizada del cumplimiento de las obligaciones fiscales en materia de seguridad social de los particulares, durante todo el procedimiento de contratación y la vigencia del contrato., conforme al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tcPr>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lastRenderedPageBreak/>
              <w:t>6 Inciso j)</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lastRenderedPageBreak/>
              <w:t>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 si dicha opinión no se encuentra legible y/o el sello digital o Código QR no se puede verificar se tendrá como no presentado</w:t>
            </w:r>
          </w:p>
          <w:p w:rsidR="00650BFF" w:rsidRPr="004B7DE3" w:rsidRDefault="00650BFF" w:rsidP="008E0602">
            <w:pPr>
              <w:tabs>
                <w:tab w:val="left" w:pos="709"/>
              </w:tabs>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lang w:val="es-MX"/>
              </w:rPr>
            </w:pPr>
            <w:r w:rsidRPr="004B7DE3">
              <w:rPr>
                <w:rFonts w:ascii="Montserrat Medium" w:hAnsi="Montserrat Medium" w:cs="Arial"/>
                <w:sz w:val="16"/>
                <w:szCs w:val="16"/>
                <w:lang w:val="es-MX"/>
              </w:rPr>
              <w:t>6 inciso k)</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libre en el que manifieste bajo protesta de decir verdad que cuenta con la infraestructura material, humana, técnica y financiera que garantice la prestación eficiente del servicio objeto de esta licitación.</w:t>
            </w:r>
          </w:p>
          <w:p w:rsidR="00650BFF" w:rsidRPr="004B7DE3" w:rsidRDefault="00650BFF" w:rsidP="008E0602">
            <w:pPr>
              <w:tabs>
                <w:tab w:val="left" w:pos="709"/>
              </w:tabs>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rPr>
            </w:pPr>
            <w:r w:rsidRPr="004B7DE3">
              <w:rPr>
                <w:rFonts w:ascii="Montserrat Medium" w:hAnsi="Montserrat Medium" w:cs="Arial"/>
                <w:sz w:val="16"/>
                <w:szCs w:val="16"/>
                <w:lang w:val="es-MX"/>
              </w:rPr>
              <w:t>6 inciso l)</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libre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rsidR="00650BFF" w:rsidRPr="004B7DE3" w:rsidRDefault="00650BFF" w:rsidP="008E0602">
            <w:pPr>
              <w:tabs>
                <w:tab w:val="left" w:pos="709"/>
              </w:tabs>
              <w:spacing w:after="120"/>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cs="Arial"/>
                <w:sz w:val="16"/>
                <w:szCs w:val="16"/>
              </w:rPr>
            </w:pPr>
            <w:r w:rsidRPr="004B7DE3">
              <w:rPr>
                <w:rFonts w:ascii="Montserrat Medium" w:hAnsi="Montserrat Medium" w:cs="Arial"/>
                <w:sz w:val="16"/>
                <w:szCs w:val="16"/>
                <w:lang w:val="es-MX"/>
              </w:rPr>
              <w:t>6 inciso m)</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libre bajo protesta de decir verdad, que cuenta con los siguientes registros:</w:t>
            </w:r>
          </w:p>
          <w:p w:rsidR="00650BFF" w:rsidRPr="004B7DE3" w:rsidRDefault="00650BFF" w:rsidP="00CC786C">
            <w:pPr>
              <w:pStyle w:val="Prrafodelista"/>
              <w:numPr>
                <w:ilvl w:val="0"/>
                <w:numId w:val="50"/>
              </w:numPr>
              <w:tabs>
                <w:tab w:val="left" w:pos="709"/>
              </w:tabs>
              <w:contextualSpacing/>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Registro Federal de Contribuyentes</w:t>
            </w:r>
          </w:p>
          <w:p w:rsidR="00650BFF" w:rsidRPr="004B7DE3" w:rsidRDefault="00650BFF" w:rsidP="00CC786C">
            <w:pPr>
              <w:pStyle w:val="Prrafodelista"/>
              <w:numPr>
                <w:ilvl w:val="0"/>
                <w:numId w:val="50"/>
              </w:numPr>
              <w:tabs>
                <w:tab w:val="left" w:pos="709"/>
              </w:tabs>
              <w:contextualSpacing/>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Registro Patronal IMSS</w:t>
            </w:r>
          </w:p>
          <w:p w:rsidR="00650BFF" w:rsidRPr="004B7DE3" w:rsidRDefault="00650BFF" w:rsidP="00CC786C">
            <w:pPr>
              <w:pStyle w:val="Prrafodelista"/>
              <w:numPr>
                <w:ilvl w:val="0"/>
                <w:numId w:val="50"/>
              </w:numPr>
              <w:tabs>
                <w:tab w:val="left" w:pos="709"/>
              </w:tabs>
              <w:contextualSpacing/>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Registro INFONAVIT</w:t>
            </w:r>
          </w:p>
          <w:p w:rsidR="00650BFF" w:rsidRPr="004B7DE3" w:rsidRDefault="00650BFF" w:rsidP="008E0602">
            <w:pPr>
              <w:tabs>
                <w:tab w:val="left" w:pos="709"/>
              </w:tabs>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n)</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Descripción amplia y detallada de los servicios  ofertados, cumpliendo estrictamente con lo señalado en la presente convocatoria y en sus Anexos.</w:t>
            </w: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o)</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libre donde manifieste que No desempeña ningún empleo,  cargo o comisión en el servicio público, en el presente procedimiento de Licitación Pública Nacional.</w:t>
            </w:r>
          </w:p>
          <w:p w:rsidR="00650BFF" w:rsidRPr="004B7DE3" w:rsidRDefault="00650BFF" w:rsidP="008E0602">
            <w:pPr>
              <w:tabs>
                <w:tab w:val="left" w:pos="709"/>
              </w:tabs>
              <w:spacing w:after="120"/>
              <w:jc w:val="both"/>
              <w:rPr>
                <w:rFonts w:ascii="Montserrat Medium" w:hAnsi="Montserrat Medium" w:cs="Arial"/>
                <w:sz w:val="16"/>
                <w:szCs w:val="16"/>
                <w:lang w:val="es-ES_tradnl"/>
              </w:rPr>
            </w:pPr>
          </w:p>
        </w:tc>
        <w:tc>
          <w:tcPr>
            <w:tcW w:w="704" w:type="pct"/>
            <w:gridSpan w:val="2"/>
            <w:tcBorders>
              <w:top w:val="single" w:sz="4" w:space="0" w:color="000000"/>
              <w:left w:val="single" w:sz="4" w:space="0" w:color="000000"/>
              <w:bottom w:val="single" w:sz="4" w:space="0" w:color="000000"/>
            </w:tcBorders>
            <w:vAlign w:val="center"/>
          </w:tcPr>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p)</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bajo protesta de decir verdad, que cuenta con facultades suficientes para comprometerse por sí o por su representada, conforme al Anexo Número 3 (tres) el cual forma parte de la presente Convocatoria.</w:t>
            </w:r>
          </w:p>
        </w:tc>
        <w:tc>
          <w:tcPr>
            <w:tcW w:w="704" w:type="pct"/>
            <w:gridSpan w:val="2"/>
            <w:tcBorders>
              <w:top w:val="single" w:sz="4" w:space="0" w:color="000000"/>
              <w:left w:val="single" w:sz="4" w:space="0" w:color="000000"/>
              <w:bottom w:val="single" w:sz="4" w:space="0" w:color="000000"/>
            </w:tcBorders>
          </w:tcPr>
          <w:p w:rsidR="00650BFF" w:rsidRPr="004B7DE3" w:rsidRDefault="00650BFF" w:rsidP="008E0602">
            <w:pPr>
              <w:jc w:val="center"/>
              <w:rPr>
                <w:rFonts w:ascii="Montserrat Medium" w:hAnsi="Montserrat Medium" w:cs="Arial"/>
                <w:sz w:val="16"/>
                <w:szCs w:val="16"/>
                <w:lang w:val="es-MX"/>
              </w:rPr>
            </w:pPr>
          </w:p>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q)</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shd w:val="clear" w:color="auto" w:fill="auto"/>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ab/>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704" w:type="pct"/>
            <w:gridSpan w:val="2"/>
            <w:tcBorders>
              <w:top w:val="single" w:sz="4" w:space="0" w:color="000000"/>
              <w:left w:val="single" w:sz="4" w:space="0" w:color="000000"/>
              <w:bottom w:val="single" w:sz="4" w:space="0" w:color="000000"/>
            </w:tcBorders>
          </w:tcPr>
          <w:p w:rsidR="00650BFF" w:rsidRPr="004B7DE3" w:rsidRDefault="00650BFF" w:rsidP="008E0602">
            <w:pPr>
              <w:jc w:val="center"/>
              <w:rPr>
                <w:rFonts w:ascii="Montserrat Medium" w:hAnsi="Montserrat Medium" w:cs="Arial"/>
                <w:sz w:val="16"/>
                <w:szCs w:val="16"/>
                <w:lang w:val="es-MX"/>
              </w:rPr>
            </w:pPr>
          </w:p>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r)</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shd w:val="clear" w:color="auto" w:fill="auto"/>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El licitante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Anexo Número 04 (cuatro), de las presentes bases.</w:t>
            </w:r>
          </w:p>
        </w:tc>
        <w:tc>
          <w:tcPr>
            <w:tcW w:w="704" w:type="pct"/>
            <w:gridSpan w:val="2"/>
            <w:tcBorders>
              <w:top w:val="single" w:sz="4" w:space="0" w:color="000000"/>
              <w:left w:val="single" w:sz="4" w:space="0" w:color="000000"/>
              <w:bottom w:val="single" w:sz="4" w:space="0" w:color="000000"/>
            </w:tcBorders>
          </w:tcPr>
          <w:p w:rsidR="00650BFF" w:rsidRPr="004B7DE3" w:rsidRDefault="00650BFF" w:rsidP="008E0602">
            <w:pPr>
              <w:jc w:val="center"/>
              <w:rPr>
                <w:rFonts w:ascii="Montserrat Medium" w:hAnsi="Montserrat Medium" w:cs="Arial"/>
                <w:sz w:val="16"/>
                <w:szCs w:val="16"/>
                <w:lang w:val="es-MX"/>
              </w:rPr>
            </w:pPr>
          </w:p>
          <w:p w:rsidR="00650BFF" w:rsidRPr="004B7DE3" w:rsidRDefault="00650BFF" w:rsidP="008E0602">
            <w:pPr>
              <w:jc w:val="center"/>
              <w:rPr>
                <w:rFonts w:ascii="Montserrat Medium" w:hAnsi="Montserrat Medium"/>
                <w:sz w:val="16"/>
                <w:szCs w:val="16"/>
              </w:rPr>
            </w:pPr>
            <w:r w:rsidRPr="004B7DE3">
              <w:rPr>
                <w:rFonts w:ascii="Montserrat Medium" w:hAnsi="Montserrat Medium" w:cs="Arial"/>
                <w:sz w:val="16"/>
                <w:szCs w:val="16"/>
                <w:lang w:val="es-MX"/>
              </w:rPr>
              <w:t>6 inciso s)</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shd w:val="clear" w:color="auto" w:fill="auto"/>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Copia simple de los documentos indicados en el numeral 2.1 y 2.2, de la presente convocatoria</w:t>
            </w:r>
          </w:p>
        </w:tc>
        <w:tc>
          <w:tcPr>
            <w:tcW w:w="704" w:type="pct"/>
            <w:gridSpan w:val="2"/>
            <w:tcBorders>
              <w:top w:val="single" w:sz="4" w:space="0" w:color="000000"/>
              <w:left w:val="single" w:sz="4" w:space="0" w:color="000000"/>
              <w:bottom w:val="single" w:sz="4" w:space="0" w:color="000000"/>
            </w:tcBorders>
          </w:tcPr>
          <w:p w:rsidR="00650BFF" w:rsidRPr="004B7DE3" w:rsidRDefault="00650BFF" w:rsidP="009E697F">
            <w:pPr>
              <w:jc w:val="center"/>
              <w:rPr>
                <w:rFonts w:ascii="Montserrat Medium" w:hAnsi="Montserrat Medium"/>
                <w:sz w:val="16"/>
                <w:szCs w:val="16"/>
              </w:rPr>
            </w:pPr>
            <w:r w:rsidRPr="004B7DE3">
              <w:rPr>
                <w:rFonts w:ascii="Montserrat Medium" w:hAnsi="Montserrat Medium" w:cs="Arial"/>
                <w:sz w:val="16"/>
                <w:szCs w:val="16"/>
                <w:lang w:val="es-MX"/>
              </w:rPr>
              <w:t>6 inciso t)</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15 (Carta de autorización 32D)</w:t>
            </w:r>
          </w:p>
        </w:tc>
        <w:tc>
          <w:tcPr>
            <w:tcW w:w="704" w:type="pct"/>
            <w:gridSpan w:val="2"/>
            <w:tcBorders>
              <w:top w:val="single" w:sz="4" w:space="0" w:color="000000"/>
              <w:left w:val="single" w:sz="4" w:space="0" w:color="000000"/>
              <w:bottom w:val="single" w:sz="4" w:space="0" w:color="000000"/>
            </w:tcBorders>
          </w:tcPr>
          <w:p w:rsidR="00650BFF" w:rsidRPr="004B7DE3" w:rsidRDefault="00650BFF" w:rsidP="009E697F">
            <w:pPr>
              <w:jc w:val="center"/>
              <w:rPr>
                <w:rFonts w:ascii="Montserrat Medium" w:hAnsi="Montserrat Medium"/>
                <w:sz w:val="16"/>
                <w:szCs w:val="16"/>
              </w:rPr>
            </w:pPr>
            <w:r w:rsidRPr="004B7DE3">
              <w:rPr>
                <w:rFonts w:ascii="Montserrat Medium" w:hAnsi="Montserrat Medium" w:cs="Arial"/>
                <w:sz w:val="16"/>
                <w:szCs w:val="16"/>
                <w:lang w:val="es-MX"/>
              </w:rPr>
              <w:t>6 inciso u)</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r w:rsidR="00650BFF" w:rsidRPr="004B7DE3" w:rsidTr="00F93E11">
        <w:tc>
          <w:tcPr>
            <w:tcW w:w="3484" w:type="pct"/>
            <w:gridSpan w:val="2"/>
            <w:tcBorders>
              <w:top w:val="single" w:sz="4" w:space="0" w:color="000000"/>
              <w:left w:val="single" w:sz="4" w:space="0" w:color="000000"/>
              <w:bottom w:val="single" w:sz="4" w:space="0" w:color="000000"/>
            </w:tcBorders>
          </w:tcPr>
          <w:p w:rsidR="00650BFF" w:rsidRPr="004B7DE3" w:rsidRDefault="00650BFF" w:rsidP="008E0602">
            <w:pPr>
              <w:tabs>
                <w:tab w:val="left" w:pos="709"/>
              </w:tabs>
              <w:jc w:val="both"/>
              <w:rPr>
                <w:rFonts w:ascii="Montserrat Medium" w:hAnsi="Montserrat Medium" w:cs="Arial"/>
                <w:sz w:val="16"/>
                <w:szCs w:val="16"/>
                <w:lang w:val="es-ES_tradnl"/>
              </w:rPr>
            </w:pPr>
            <w:r w:rsidRPr="004B7DE3">
              <w:rPr>
                <w:rFonts w:ascii="Montserrat Medium" w:hAnsi="Montserrat Medium" w:cs="Arial"/>
                <w:sz w:val="16"/>
                <w:szCs w:val="16"/>
                <w:lang w:val="es-ES_tradnl"/>
              </w:rPr>
              <w:t>Escrito Bajo protesta de decir verdad,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No. 08 (ocho) de la presente convocatoria.</w:t>
            </w:r>
          </w:p>
        </w:tc>
        <w:tc>
          <w:tcPr>
            <w:tcW w:w="704" w:type="pct"/>
            <w:gridSpan w:val="2"/>
            <w:tcBorders>
              <w:top w:val="single" w:sz="4" w:space="0" w:color="000000"/>
              <w:left w:val="single" w:sz="4" w:space="0" w:color="000000"/>
              <w:bottom w:val="single" w:sz="4" w:space="0" w:color="000000"/>
            </w:tcBorders>
          </w:tcPr>
          <w:p w:rsidR="00650BFF" w:rsidRPr="004B7DE3" w:rsidRDefault="00650BFF" w:rsidP="008E0602">
            <w:pPr>
              <w:jc w:val="center"/>
              <w:rPr>
                <w:rFonts w:ascii="Montserrat Medium" w:hAnsi="Montserrat Medium" w:cs="Arial"/>
                <w:sz w:val="16"/>
                <w:szCs w:val="16"/>
              </w:rPr>
            </w:pPr>
            <w:r w:rsidRPr="004B7DE3">
              <w:rPr>
                <w:rFonts w:ascii="Montserrat Medium" w:hAnsi="Montserrat Medium" w:cs="Arial"/>
                <w:sz w:val="16"/>
                <w:szCs w:val="16"/>
                <w:lang w:val="es-MX"/>
              </w:rPr>
              <w:t>6 inciso v)</w:t>
            </w:r>
          </w:p>
        </w:tc>
        <w:tc>
          <w:tcPr>
            <w:tcW w:w="359" w:type="pct"/>
            <w:tcBorders>
              <w:top w:val="single" w:sz="4" w:space="0" w:color="000000"/>
              <w:left w:val="single" w:sz="4" w:space="0" w:color="000000"/>
              <w:bottom w:val="single" w:sz="4" w:space="0" w:color="000000"/>
            </w:tcBorders>
          </w:tcPr>
          <w:p w:rsidR="00650BFF" w:rsidRPr="004B7DE3" w:rsidRDefault="00650BFF" w:rsidP="008E0602">
            <w:pPr>
              <w:rPr>
                <w:rFonts w:ascii="Montserrat Medium" w:hAnsi="Montserrat Medium" w:cs="Arial"/>
                <w:sz w:val="16"/>
                <w:szCs w:val="16"/>
              </w:rPr>
            </w:pPr>
          </w:p>
        </w:tc>
        <w:tc>
          <w:tcPr>
            <w:tcW w:w="453" w:type="pct"/>
            <w:gridSpan w:val="2"/>
            <w:tcBorders>
              <w:top w:val="single" w:sz="4" w:space="0" w:color="000000"/>
              <w:left w:val="single" w:sz="4" w:space="0" w:color="000000"/>
              <w:bottom w:val="single" w:sz="4" w:space="0" w:color="000000"/>
              <w:right w:val="single" w:sz="4" w:space="0" w:color="000000"/>
            </w:tcBorders>
          </w:tcPr>
          <w:p w:rsidR="00650BFF" w:rsidRPr="004B7DE3" w:rsidRDefault="00650BFF" w:rsidP="00F93E11">
            <w:pPr>
              <w:rPr>
                <w:rFonts w:ascii="Montserrat Medium" w:hAnsi="Montserrat Medium" w:cs="Arial"/>
                <w:sz w:val="16"/>
                <w:szCs w:val="16"/>
              </w:rPr>
            </w:pPr>
          </w:p>
        </w:tc>
      </w:tr>
    </w:tbl>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i/>
          <w:sz w:val="16"/>
          <w:szCs w:val="16"/>
        </w:rPr>
      </w:pPr>
    </w:p>
    <w:p w:rsidR="009069F5" w:rsidRPr="000238BF" w:rsidRDefault="009069F5" w:rsidP="009069F5">
      <w:pPr>
        <w:rPr>
          <w:rFonts w:ascii="Montserrat Medium" w:hAnsi="Montserrat Medium"/>
          <w:b/>
          <w:sz w:val="16"/>
          <w:szCs w:val="16"/>
        </w:rPr>
      </w:pPr>
      <w:r w:rsidRPr="000238BF">
        <w:rPr>
          <w:rFonts w:ascii="Montserrat Medium" w:hAnsi="Montserrat Medium"/>
          <w:b/>
          <w:sz w:val="16"/>
          <w:szCs w:val="16"/>
        </w:rPr>
        <w:lastRenderedPageBreak/>
        <w:t>DOCUMENTACIÓN CORRESPONDIENTE A LA PROPOSICIÓN ECONÓMICA</w:t>
      </w:r>
    </w:p>
    <w:p w:rsidR="000238BF" w:rsidRPr="000238BF" w:rsidRDefault="000238BF" w:rsidP="009069F5">
      <w:pPr>
        <w:rPr>
          <w:rFonts w:ascii="Montserrat Medium" w:hAnsi="Montserrat Medium"/>
          <w:sz w:val="16"/>
          <w:szCs w:val="16"/>
        </w:rPr>
      </w:pPr>
    </w:p>
    <w:tbl>
      <w:tblPr>
        <w:tblW w:w="5000" w:type="pct"/>
        <w:tblLayout w:type="fixed"/>
        <w:tblCellMar>
          <w:left w:w="70" w:type="dxa"/>
          <w:right w:w="70" w:type="dxa"/>
        </w:tblCellMar>
        <w:tblLook w:val="0000" w:firstRow="0" w:lastRow="0" w:firstColumn="0" w:lastColumn="0" w:noHBand="0" w:noVBand="0"/>
      </w:tblPr>
      <w:tblGrid>
        <w:gridCol w:w="7337"/>
        <w:gridCol w:w="1814"/>
        <w:gridCol w:w="604"/>
        <w:gridCol w:w="732"/>
      </w:tblGrid>
      <w:tr w:rsidR="009069F5" w:rsidRPr="004B7DE3" w:rsidTr="00F93E11">
        <w:tc>
          <w:tcPr>
            <w:tcW w:w="3498" w:type="pct"/>
            <w:tcBorders>
              <w:top w:val="single" w:sz="4" w:space="0" w:color="000000"/>
              <w:left w:val="single" w:sz="4" w:space="0" w:color="000000"/>
              <w:bottom w:val="single" w:sz="4" w:space="0" w:color="000000"/>
            </w:tcBorders>
            <w:shd w:val="clear" w:color="auto" w:fill="D9D9D9"/>
          </w:tcPr>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DOCUMENTACIÓN ECONÓMICA</w:t>
            </w:r>
          </w:p>
        </w:tc>
        <w:tc>
          <w:tcPr>
            <w:tcW w:w="865" w:type="pct"/>
            <w:tcBorders>
              <w:top w:val="single" w:sz="4" w:space="0" w:color="000000"/>
              <w:left w:val="single" w:sz="4" w:space="0" w:color="000000"/>
              <w:bottom w:val="single" w:sz="4" w:space="0" w:color="000000"/>
            </w:tcBorders>
            <w:shd w:val="clear" w:color="auto" w:fill="D9D9D9"/>
          </w:tcPr>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PRESENTADO</w:t>
            </w:r>
          </w:p>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SI            NO</w:t>
            </w:r>
          </w:p>
        </w:tc>
      </w:tr>
      <w:tr w:rsidR="009069F5" w:rsidRPr="004B7DE3" w:rsidTr="00F93E11">
        <w:tc>
          <w:tcPr>
            <w:tcW w:w="3498" w:type="pct"/>
            <w:tcBorders>
              <w:top w:val="single" w:sz="4" w:space="0" w:color="000000"/>
              <w:left w:val="single" w:sz="4" w:space="0" w:color="000000"/>
              <w:bottom w:val="single" w:sz="4" w:space="0" w:color="000000"/>
            </w:tcBorders>
          </w:tcPr>
          <w:p w:rsidR="009069F5" w:rsidRPr="004B7DE3" w:rsidRDefault="009069F5" w:rsidP="00F93E11">
            <w:pPr>
              <w:jc w:val="both"/>
              <w:rPr>
                <w:rFonts w:ascii="Montserrat Medium" w:hAnsi="Montserrat Medium" w:cs="Tahoma"/>
                <w:b/>
                <w:sz w:val="16"/>
                <w:szCs w:val="16"/>
              </w:rPr>
            </w:pPr>
            <w:r w:rsidRPr="004B7DE3">
              <w:rPr>
                <w:rFonts w:ascii="Montserrat Medium" w:hAnsi="Montserrat Medium" w:cs="Tahoma"/>
                <w:sz w:val="16"/>
                <w:szCs w:val="16"/>
              </w:rPr>
              <w:t xml:space="preserve">La proposición económica, deberá contener la cotización del servicio ofertado, indicando precio unitario sin IVA, por ruta para cada una de las partidas, de acuerdo a lo solicitado y especificado; la descripción para cotización de cada partida se encuentra especificada en el Anexo 1 (uno) y anexo 2(dos), de conformidad con el </w:t>
            </w:r>
            <w:r w:rsidRPr="004B7DE3">
              <w:rPr>
                <w:rFonts w:ascii="Montserrat Medium" w:hAnsi="Montserrat Medium" w:cs="Tahoma"/>
                <w:b/>
                <w:sz w:val="16"/>
                <w:szCs w:val="16"/>
              </w:rPr>
              <w:t>Formato G “PROPUESTA ECONÓMICA”.</w:t>
            </w:r>
            <w:r w:rsidRPr="004B7DE3">
              <w:rPr>
                <w:rFonts w:ascii="Montserrat Medium" w:hAnsi="Montserrat Medium" w:cs="Tahoma"/>
                <w:b/>
                <w:sz w:val="16"/>
                <w:szCs w:val="16"/>
                <w:u w:val="single"/>
              </w:rPr>
              <w:t xml:space="preserve"> </w:t>
            </w:r>
            <w:r w:rsidRPr="004B7DE3">
              <w:rPr>
                <w:rFonts w:ascii="Montserrat Medium" w:hAnsi="Montserrat Medium" w:cs="Tahoma"/>
                <w:sz w:val="16"/>
                <w:szCs w:val="16"/>
              </w:rPr>
              <w:t xml:space="preserve"> </w:t>
            </w:r>
          </w:p>
        </w:tc>
        <w:tc>
          <w:tcPr>
            <w:tcW w:w="865" w:type="pct"/>
            <w:tcBorders>
              <w:top w:val="single" w:sz="4" w:space="0" w:color="000000"/>
              <w:left w:val="single" w:sz="4" w:space="0" w:color="000000"/>
              <w:bottom w:val="single" w:sz="4" w:space="0" w:color="000000"/>
            </w:tcBorders>
            <w:vAlign w:val="center"/>
          </w:tcPr>
          <w:p w:rsidR="009069F5" w:rsidRPr="004B7DE3" w:rsidRDefault="009069F5" w:rsidP="00F93E11">
            <w:pPr>
              <w:jc w:val="center"/>
              <w:rPr>
                <w:rFonts w:ascii="Montserrat Medium" w:hAnsi="Montserrat Medium" w:cs="Arial"/>
                <w:sz w:val="16"/>
                <w:szCs w:val="16"/>
              </w:rPr>
            </w:pPr>
            <w:r w:rsidRPr="004B7DE3">
              <w:rPr>
                <w:rFonts w:ascii="Montserrat Medium" w:hAnsi="Montserrat Medium" w:cs="Arial"/>
                <w:sz w:val="16"/>
                <w:szCs w:val="16"/>
              </w:rPr>
              <w:t>6.2</w:t>
            </w:r>
          </w:p>
        </w:tc>
        <w:tc>
          <w:tcPr>
            <w:tcW w:w="28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rPr>
                <w:rFonts w:ascii="Montserrat Medium" w:hAnsi="Montserrat Medium" w:cs="Arial"/>
                <w:sz w:val="16"/>
                <w:szCs w:val="16"/>
              </w:rPr>
            </w:pPr>
          </w:p>
        </w:tc>
      </w:tr>
    </w:tbl>
    <w:p w:rsidR="000238BF" w:rsidRDefault="000238BF" w:rsidP="009069F5">
      <w:pPr>
        <w:rPr>
          <w:rFonts w:ascii="Montserrat Medium" w:hAnsi="Montserrat Medium"/>
          <w:i/>
          <w:sz w:val="16"/>
          <w:szCs w:val="16"/>
        </w:rPr>
      </w:pPr>
    </w:p>
    <w:p w:rsidR="000238BF" w:rsidRDefault="000238BF" w:rsidP="009069F5">
      <w:pPr>
        <w:rPr>
          <w:rFonts w:ascii="Montserrat Medium" w:hAnsi="Montserrat Medium"/>
          <w:b/>
          <w:sz w:val="16"/>
          <w:szCs w:val="16"/>
        </w:rPr>
      </w:pPr>
    </w:p>
    <w:p w:rsidR="009069F5" w:rsidRDefault="009069F5" w:rsidP="009069F5">
      <w:pPr>
        <w:rPr>
          <w:rFonts w:ascii="Montserrat Medium" w:hAnsi="Montserrat Medium"/>
          <w:b/>
          <w:sz w:val="16"/>
          <w:szCs w:val="16"/>
        </w:rPr>
      </w:pPr>
      <w:r w:rsidRPr="000238BF">
        <w:rPr>
          <w:rFonts w:ascii="Montserrat Medium" w:hAnsi="Montserrat Medium"/>
          <w:b/>
          <w:sz w:val="16"/>
          <w:szCs w:val="16"/>
        </w:rPr>
        <w:t>DOCUMENTACIÓN CORRESPONDIENTE A LA DOCUMENTACIÓN COMPLEMENTARIA</w:t>
      </w:r>
    </w:p>
    <w:p w:rsidR="000238BF" w:rsidRPr="000238BF" w:rsidRDefault="000238BF" w:rsidP="009069F5">
      <w:pPr>
        <w:rPr>
          <w:rFonts w:ascii="Montserrat Medium" w:hAnsi="Montserrat Medium"/>
          <w:b/>
          <w:sz w:val="16"/>
          <w:szCs w:val="16"/>
        </w:rPr>
      </w:pPr>
    </w:p>
    <w:tbl>
      <w:tblPr>
        <w:tblW w:w="5000" w:type="pct"/>
        <w:tblLayout w:type="fixed"/>
        <w:tblCellMar>
          <w:left w:w="70" w:type="dxa"/>
          <w:right w:w="70" w:type="dxa"/>
        </w:tblCellMar>
        <w:tblLook w:val="0000" w:firstRow="0" w:lastRow="0" w:firstColumn="0" w:lastColumn="0" w:noHBand="0" w:noVBand="0"/>
      </w:tblPr>
      <w:tblGrid>
        <w:gridCol w:w="7337"/>
        <w:gridCol w:w="1814"/>
        <w:gridCol w:w="604"/>
        <w:gridCol w:w="732"/>
      </w:tblGrid>
      <w:tr w:rsidR="009069F5" w:rsidRPr="004B7DE3" w:rsidTr="00F93E11">
        <w:tc>
          <w:tcPr>
            <w:tcW w:w="3498" w:type="pct"/>
            <w:tcBorders>
              <w:top w:val="single" w:sz="4" w:space="0" w:color="000000"/>
              <w:left w:val="single" w:sz="4" w:space="0" w:color="000000"/>
              <w:bottom w:val="single" w:sz="4" w:space="0" w:color="000000"/>
            </w:tcBorders>
            <w:shd w:val="clear" w:color="auto" w:fill="D9D9D9"/>
          </w:tcPr>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DOCUMENTACIÓN COMPLEMENTARIA</w:t>
            </w:r>
          </w:p>
        </w:tc>
        <w:tc>
          <w:tcPr>
            <w:tcW w:w="865" w:type="pct"/>
            <w:tcBorders>
              <w:top w:val="single" w:sz="4" w:space="0" w:color="000000"/>
              <w:left w:val="single" w:sz="4" w:space="0" w:color="000000"/>
              <w:bottom w:val="single" w:sz="4" w:space="0" w:color="000000"/>
            </w:tcBorders>
            <w:shd w:val="clear" w:color="auto" w:fill="D9D9D9"/>
          </w:tcPr>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PRESENTADO</w:t>
            </w:r>
          </w:p>
          <w:p w:rsidR="009069F5" w:rsidRPr="004B7DE3" w:rsidRDefault="009069F5" w:rsidP="00F93E11">
            <w:pPr>
              <w:rPr>
                <w:rFonts w:ascii="Montserrat Medium" w:hAnsi="Montserrat Medium" w:cs="Arial"/>
                <w:b/>
                <w:sz w:val="16"/>
                <w:szCs w:val="16"/>
              </w:rPr>
            </w:pPr>
            <w:r w:rsidRPr="004B7DE3">
              <w:rPr>
                <w:rFonts w:ascii="Montserrat Medium" w:hAnsi="Montserrat Medium" w:cs="Arial"/>
                <w:b/>
                <w:sz w:val="16"/>
                <w:szCs w:val="16"/>
              </w:rPr>
              <w:t>SI            NO</w:t>
            </w:r>
          </w:p>
        </w:tc>
      </w:tr>
      <w:tr w:rsidR="009069F5" w:rsidRPr="004B7DE3" w:rsidTr="00F93E11">
        <w:tc>
          <w:tcPr>
            <w:tcW w:w="349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r w:rsidRPr="004B7DE3">
              <w:rPr>
                <w:rFonts w:ascii="Montserrat Medium" w:hAnsi="Montserrat Medium" w:cs="Arial"/>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865" w:type="pct"/>
            <w:tcBorders>
              <w:top w:val="single" w:sz="4" w:space="0" w:color="000000"/>
              <w:left w:val="single" w:sz="4" w:space="0" w:color="000000"/>
              <w:bottom w:val="single" w:sz="4" w:space="0" w:color="000000"/>
            </w:tcBorders>
            <w:vAlign w:val="center"/>
          </w:tcPr>
          <w:p w:rsidR="009069F5" w:rsidRPr="004B7DE3" w:rsidRDefault="009069F5" w:rsidP="00F93E11">
            <w:pPr>
              <w:jc w:val="center"/>
              <w:rPr>
                <w:rFonts w:ascii="Montserrat Medium" w:hAnsi="Montserrat Medium" w:cs="Arial"/>
                <w:sz w:val="16"/>
                <w:szCs w:val="16"/>
              </w:rPr>
            </w:pPr>
            <w:r w:rsidRPr="004B7DE3">
              <w:rPr>
                <w:rFonts w:ascii="Montserrat Medium" w:hAnsi="Montserrat Medium" w:cs="Arial"/>
                <w:sz w:val="16"/>
                <w:szCs w:val="16"/>
              </w:rPr>
              <w:t>6.3 frac. I</w:t>
            </w:r>
          </w:p>
        </w:tc>
        <w:tc>
          <w:tcPr>
            <w:tcW w:w="28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rPr>
                <w:rFonts w:ascii="Montserrat Medium" w:hAnsi="Montserrat Medium" w:cs="Arial"/>
                <w:sz w:val="16"/>
                <w:szCs w:val="16"/>
              </w:rPr>
            </w:pPr>
          </w:p>
        </w:tc>
      </w:tr>
      <w:tr w:rsidR="009069F5" w:rsidRPr="004B7DE3" w:rsidTr="00F93E11">
        <w:tc>
          <w:tcPr>
            <w:tcW w:w="349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r w:rsidRPr="004B7DE3">
              <w:rPr>
                <w:rFonts w:ascii="Montserrat Medium" w:hAnsi="Montserrat Medium" w:cs="Arial"/>
                <w:b/>
                <w:sz w:val="16"/>
                <w:szCs w:val="16"/>
              </w:rPr>
              <w:t>Anexo Número 13 (trece),</w:t>
            </w:r>
            <w:r w:rsidRPr="004B7DE3">
              <w:rPr>
                <w:rFonts w:ascii="Montserrat Medium" w:hAnsi="Montserrat Medium" w:cs="Arial"/>
                <w:sz w:val="16"/>
                <w:szCs w:val="16"/>
              </w:rPr>
              <w:t xml:space="preserve"> el cual forma parte del presente Oficio de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865" w:type="pct"/>
            <w:tcBorders>
              <w:top w:val="single" w:sz="4" w:space="0" w:color="000000"/>
              <w:left w:val="single" w:sz="4" w:space="0" w:color="000000"/>
              <w:bottom w:val="single" w:sz="4" w:space="0" w:color="000000"/>
            </w:tcBorders>
            <w:vAlign w:val="center"/>
          </w:tcPr>
          <w:p w:rsidR="009069F5" w:rsidRPr="004B7DE3" w:rsidRDefault="009069F5" w:rsidP="00F93E11">
            <w:pPr>
              <w:jc w:val="center"/>
              <w:rPr>
                <w:rFonts w:ascii="Montserrat Medium" w:hAnsi="Montserrat Medium" w:cs="Arial"/>
                <w:sz w:val="16"/>
                <w:szCs w:val="16"/>
              </w:rPr>
            </w:pPr>
            <w:r w:rsidRPr="004B7DE3">
              <w:rPr>
                <w:rFonts w:ascii="Montserrat Medium" w:hAnsi="Montserrat Medium" w:cs="Arial"/>
                <w:sz w:val="16"/>
                <w:szCs w:val="16"/>
              </w:rPr>
              <w:t>6.3 frac. II</w:t>
            </w:r>
          </w:p>
        </w:tc>
        <w:tc>
          <w:tcPr>
            <w:tcW w:w="28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rPr>
                <w:rFonts w:ascii="Montserrat Medium" w:hAnsi="Montserrat Medium" w:cs="Arial"/>
                <w:sz w:val="16"/>
                <w:szCs w:val="16"/>
              </w:rPr>
            </w:pPr>
          </w:p>
        </w:tc>
      </w:tr>
      <w:tr w:rsidR="009069F5" w:rsidRPr="004B7DE3" w:rsidTr="00F93E11">
        <w:trPr>
          <w:trHeight w:val="416"/>
        </w:trPr>
        <w:tc>
          <w:tcPr>
            <w:tcW w:w="3498" w:type="pct"/>
            <w:tcBorders>
              <w:top w:val="single" w:sz="4" w:space="0" w:color="000000"/>
              <w:left w:val="single" w:sz="4" w:space="0" w:color="000000"/>
              <w:bottom w:val="single" w:sz="4" w:space="0" w:color="000000"/>
            </w:tcBorders>
            <w:vAlign w:val="center"/>
          </w:tcPr>
          <w:p w:rsidR="009069F5" w:rsidRPr="004B7DE3" w:rsidRDefault="009069F5" w:rsidP="00F93E11">
            <w:pPr>
              <w:rPr>
                <w:rFonts w:ascii="Montserrat Medium" w:hAnsi="Montserrat Medium" w:cs="Arial"/>
                <w:sz w:val="16"/>
                <w:szCs w:val="16"/>
              </w:rPr>
            </w:pPr>
            <w:r w:rsidRPr="004B7DE3">
              <w:rPr>
                <w:rFonts w:ascii="Montserrat Medium" w:hAnsi="Montserrat Medium" w:cs="Arial"/>
                <w:sz w:val="16"/>
                <w:szCs w:val="16"/>
              </w:rPr>
              <w:t>Copia de comprobante de domicilio no mayor a 3 meses.</w:t>
            </w:r>
          </w:p>
        </w:tc>
        <w:tc>
          <w:tcPr>
            <w:tcW w:w="865" w:type="pct"/>
            <w:tcBorders>
              <w:top w:val="single" w:sz="4" w:space="0" w:color="000000"/>
              <w:left w:val="single" w:sz="4" w:space="0" w:color="000000"/>
              <w:bottom w:val="single" w:sz="4" w:space="0" w:color="000000"/>
            </w:tcBorders>
            <w:vAlign w:val="center"/>
          </w:tcPr>
          <w:p w:rsidR="009069F5" w:rsidRPr="004B7DE3" w:rsidRDefault="009069F5" w:rsidP="00F93E11">
            <w:pPr>
              <w:jc w:val="center"/>
              <w:rPr>
                <w:rFonts w:ascii="Montserrat Medium" w:hAnsi="Montserrat Medium" w:cs="Arial"/>
                <w:sz w:val="16"/>
                <w:szCs w:val="16"/>
              </w:rPr>
            </w:pPr>
            <w:r w:rsidRPr="004B7DE3">
              <w:rPr>
                <w:rFonts w:ascii="Montserrat Medium" w:hAnsi="Montserrat Medium" w:cs="Arial"/>
                <w:sz w:val="16"/>
                <w:szCs w:val="16"/>
              </w:rPr>
              <w:t>6.3 frac. III</w:t>
            </w:r>
          </w:p>
        </w:tc>
        <w:tc>
          <w:tcPr>
            <w:tcW w:w="28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rPr>
                <w:rFonts w:ascii="Montserrat Medium" w:hAnsi="Montserrat Medium" w:cs="Arial"/>
                <w:sz w:val="16"/>
                <w:szCs w:val="16"/>
              </w:rPr>
            </w:pPr>
          </w:p>
        </w:tc>
      </w:tr>
      <w:tr w:rsidR="009069F5" w:rsidRPr="004B7DE3" w:rsidTr="00F93E11">
        <w:trPr>
          <w:trHeight w:val="416"/>
        </w:trPr>
        <w:tc>
          <w:tcPr>
            <w:tcW w:w="3498" w:type="pct"/>
            <w:tcBorders>
              <w:top w:val="single" w:sz="4" w:space="0" w:color="000000"/>
              <w:left w:val="single" w:sz="4" w:space="0" w:color="000000"/>
              <w:bottom w:val="single" w:sz="4" w:space="0" w:color="000000"/>
            </w:tcBorders>
            <w:vAlign w:val="center"/>
          </w:tcPr>
          <w:p w:rsidR="009069F5" w:rsidRPr="004B7DE3" w:rsidRDefault="009069F5" w:rsidP="00CC786C">
            <w:pPr>
              <w:pStyle w:val="Prrafodelista"/>
              <w:numPr>
                <w:ilvl w:val="0"/>
                <w:numId w:val="49"/>
              </w:numPr>
              <w:tabs>
                <w:tab w:val="clear" w:pos="432"/>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firstLine="0"/>
              <w:contextualSpacing/>
              <w:jc w:val="both"/>
              <w:rPr>
                <w:rFonts w:ascii="Montserrat Medium" w:hAnsi="Montserrat Medium"/>
                <w:kern w:val="2"/>
                <w:sz w:val="16"/>
                <w:szCs w:val="16"/>
              </w:rPr>
            </w:pPr>
            <w:r w:rsidRPr="004B7DE3">
              <w:rPr>
                <w:rFonts w:ascii="Montserrat Medium" w:hAnsi="Montserrat Medium"/>
                <w:kern w:val="2"/>
                <w:sz w:val="16"/>
                <w:szCs w:val="16"/>
              </w:rPr>
              <w:t xml:space="preserve">El participante deberá otorgar su consentimiento de manera expresa, por escrito o cualquier medio de autenticación, para el caso de que terceras personas accedan a dichos datos. Pudiendo utilizar el </w:t>
            </w:r>
            <w:r w:rsidRPr="004B7DE3">
              <w:rPr>
                <w:rFonts w:ascii="Montserrat Medium" w:hAnsi="Montserrat Medium"/>
                <w:b/>
                <w:kern w:val="2"/>
                <w:sz w:val="16"/>
                <w:szCs w:val="16"/>
              </w:rPr>
              <w:t>Anexo número 10 (diez)</w:t>
            </w:r>
            <w:r w:rsidRPr="004B7DE3">
              <w:rPr>
                <w:rFonts w:ascii="Montserrat Medium" w:hAnsi="Montserrat Medium"/>
                <w:kern w:val="2"/>
                <w:sz w:val="16"/>
                <w:szCs w:val="16"/>
              </w:rPr>
              <w:t xml:space="preserve"> de la presente CONVOCATORIA.</w:t>
            </w:r>
          </w:p>
        </w:tc>
        <w:tc>
          <w:tcPr>
            <w:tcW w:w="865" w:type="pct"/>
            <w:tcBorders>
              <w:top w:val="single" w:sz="4" w:space="0" w:color="000000"/>
              <w:left w:val="single" w:sz="4" w:space="0" w:color="000000"/>
              <w:bottom w:val="single" w:sz="4" w:space="0" w:color="000000"/>
            </w:tcBorders>
            <w:vAlign w:val="center"/>
          </w:tcPr>
          <w:p w:rsidR="009069F5" w:rsidRPr="004B7DE3" w:rsidRDefault="009069F5" w:rsidP="00F93E11">
            <w:pPr>
              <w:jc w:val="center"/>
              <w:rPr>
                <w:rFonts w:ascii="Montserrat Medium" w:hAnsi="Montserrat Medium" w:cs="Arial"/>
                <w:sz w:val="16"/>
                <w:szCs w:val="16"/>
              </w:rPr>
            </w:pPr>
            <w:r w:rsidRPr="004B7DE3">
              <w:rPr>
                <w:rFonts w:ascii="Montserrat Medium" w:hAnsi="Montserrat Medium" w:cs="Arial"/>
                <w:sz w:val="16"/>
                <w:szCs w:val="16"/>
              </w:rPr>
              <w:t>23</w:t>
            </w:r>
          </w:p>
        </w:tc>
        <w:tc>
          <w:tcPr>
            <w:tcW w:w="28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rPr>
                <w:rFonts w:ascii="Montserrat Medium" w:hAnsi="Montserrat Medium" w:cs="Arial"/>
                <w:sz w:val="16"/>
                <w:szCs w:val="16"/>
              </w:rPr>
            </w:pPr>
          </w:p>
        </w:tc>
      </w:tr>
      <w:tr w:rsidR="009069F5" w:rsidRPr="004B7DE3" w:rsidTr="00F93E11">
        <w:trPr>
          <w:trHeight w:val="416"/>
        </w:trPr>
        <w:tc>
          <w:tcPr>
            <w:tcW w:w="3498" w:type="pct"/>
            <w:tcBorders>
              <w:top w:val="single" w:sz="4" w:space="0" w:color="000000"/>
              <w:left w:val="single" w:sz="4" w:space="0" w:color="000000"/>
              <w:bottom w:val="single" w:sz="4" w:space="0" w:color="000000"/>
            </w:tcBorders>
            <w:vAlign w:val="center"/>
          </w:tcPr>
          <w:p w:rsidR="009069F5" w:rsidRPr="004B7DE3" w:rsidRDefault="009069F5" w:rsidP="00CC786C">
            <w:pPr>
              <w:pStyle w:val="Prrafodelista"/>
              <w:numPr>
                <w:ilvl w:val="0"/>
                <w:numId w:val="49"/>
              </w:numPr>
              <w:tabs>
                <w:tab w:val="clear" w:pos="432"/>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firstLine="0"/>
              <w:contextualSpacing/>
              <w:jc w:val="both"/>
              <w:rPr>
                <w:rFonts w:ascii="Montserrat Medium" w:hAnsi="Montserrat Medium"/>
                <w:kern w:val="2"/>
                <w:sz w:val="16"/>
                <w:szCs w:val="16"/>
              </w:rPr>
            </w:pPr>
            <w:r w:rsidRPr="004B7DE3">
              <w:rPr>
                <w:rFonts w:ascii="Montserrat Medium" w:hAnsi="Montserrat Medium"/>
                <w:kern w:val="2"/>
                <w:sz w:val="16"/>
                <w:szCs w:val="16"/>
              </w:rPr>
              <w:t>Todos los participantes que participen en el procedimiento de contratación podrán presentar un manifiesto de sus vínculos y relaciones con servidores públicos de alto nivel y con los que intervienen en el procedimiento de compra. Para estar en posibilidad de realizar el manifiesto deberá de acceder de manera directa al sistema del manifiesto de los particulares, en la siguiente dirección electrónica:</w:t>
            </w:r>
          </w:p>
          <w:p w:rsidR="009069F5" w:rsidRPr="004B7DE3" w:rsidRDefault="00303A6E" w:rsidP="00CC786C">
            <w:pPr>
              <w:pStyle w:val="Prrafodelista"/>
              <w:numPr>
                <w:ilvl w:val="0"/>
                <w:numId w:val="49"/>
              </w:numPr>
              <w:tabs>
                <w:tab w:val="clear" w:pos="432"/>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firstLine="0"/>
              <w:contextualSpacing/>
              <w:jc w:val="both"/>
              <w:rPr>
                <w:rFonts w:ascii="Montserrat Medium" w:hAnsi="Montserrat Medium"/>
                <w:kern w:val="2"/>
                <w:sz w:val="16"/>
                <w:szCs w:val="16"/>
              </w:rPr>
            </w:pPr>
            <w:hyperlink r:id="rId28" w:history="1">
              <w:r w:rsidR="009069F5" w:rsidRPr="004B7DE3">
                <w:rPr>
                  <w:rFonts w:ascii="Montserrat Medium" w:hAnsi="Montserrat Medium"/>
                  <w:kern w:val="2"/>
                  <w:sz w:val="16"/>
                  <w:szCs w:val="16"/>
                </w:rPr>
                <w:t>https://manifiesto.funcionpublica.gob.mx/SMP-web/xhtml/loginPage.jsf</w:t>
              </w:r>
            </w:hyperlink>
          </w:p>
          <w:p w:rsidR="009069F5" w:rsidRPr="004B7DE3" w:rsidRDefault="009069F5" w:rsidP="00CC786C">
            <w:pPr>
              <w:pStyle w:val="Prrafodelista"/>
              <w:numPr>
                <w:ilvl w:val="0"/>
                <w:numId w:val="49"/>
              </w:numPr>
              <w:tabs>
                <w:tab w:val="clear" w:pos="432"/>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firstLine="0"/>
              <w:contextualSpacing/>
              <w:jc w:val="both"/>
              <w:rPr>
                <w:rFonts w:ascii="Montserrat Medium" w:hAnsi="Montserrat Medium"/>
                <w:kern w:val="2"/>
                <w:sz w:val="16"/>
                <w:szCs w:val="16"/>
              </w:rPr>
            </w:pPr>
          </w:p>
        </w:tc>
        <w:tc>
          <w:tcPr>
            <w:tcW w:w="865" w:type="pct"/>
            <w:tcBorders>
              <w:top w:val="single" w:sz="4" w:space="0" w:color="000000"/>
              <w:left w:val="single" w:sz="4" w:space="0" w:color="000000"/>
              <w:bottom w:val="single" w:sz="4" w:space="0" w:color="000000"/>
            </w:tcBorders>
            <w:vAlign w:val="center"/>
          </w:tcPr>
          <w:p w:rsidR="009069F5" w:rsidRPr="004B7DE3" w:rsidRDefault="009069F5" w:rsidP="00F93E11">
            <w:pPr>
              <w:jc w:val="center"/>
              <w:rPr>
                <w:rFonts w:ascii="Montserrat Medium" w:hAnsi="Montserrat Medium" w:cs="Arial"/>
                <w:sz w:val="16"/>
                <w:szCs w:val="16"/>
              </w:rPr>
            </w:pPr>
            <w:r w:rsidRPr="004B7DE3">
              <w:rPr>
                <w:rFonts w:ascii="Montserrat Medium" w:hAnsi="Montserrat Medium" w:cs="Arial"/>
                <w:sz w:val="16"/>
                <w:szCs w:val="16"/>
              </w:rPr>
              <w:t>23</w:t>
            </w:r>
          </w:p>
        </w:tc>
        <w:tc>
          <w:tcPr>
            <w:tcW w:w="288" w:type="pct"/>
            <w:tcBorders>
              <w:top w:val="single" w:sz="4" w:space="0" w:color="000000"/>
              <w:left w:val="single" w:sz="4" w:space="0" w:color="000000"/>
              <w:bottom w:val="single" w:sz="4" w:space="0" w:color="000000"/>
            </w:tcBorders>
          </w:tcPr>
          <w:p w:rsidR="009069F5" w:rsidRPr="004B7DE3" w:rsidRDefault="009069F5"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9069F5" w:rsidRPr="004B7DE3" w:rsidRDefault="009069F5"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DOCUMENTACIÓN TECNICA</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085E6E">
            <w:pPr>
              <w:jc w:val="center"/>
              <w:rPr>
                <w:rFonts w:ascii="Montserrat Medium" w:hAnsi="Montserrat Medium" w:cs="Arial"/>
                <w:sz w:val="16"/>
                <w:szCs w:val="16"/>
              </w:rPr>
            </w:pP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Escrito en el que manifieste no estar sancionado y/o limitado para brindar cualquiera de los servicios objeto de la presente licitación pública nacional, así como su compromiso para cumplir con la Normatividad vigente en la materia.</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 xml:space="preserve">Escrito en el que se compromete a recolectar en cada visita, el total de bolsas y residuos que se encuentren en el almacén temporal, incluyendo los residuos que estén fuera de las bolsas (tirados en el piso) dejando libre de residuos dicho almacén y el área de carga. Conforme al Numeral 3.4. </w:t>
            </w:r>
            <w:proofErr w:type="gramStart"/>
            <w:r w:rsidRPr="004B7DE3">
              <w:rPr>
                <w:rFonts w:ascii="Montserrat Medium" w:hAnsi="Montserrat Medium"/>
                <w:kern w:val="2"/>
                <w:sz w:val="16"/>
                <w:szCs w:val="16"/>
              </w:rPr>
              <w:t>del</w:t>
            </w:r>
            <w:proofErr w:type="gramEnd"/>
            <w:r w:rsidRPr="004B7DE3">
              <w:rPr>
                <w:rFonts w:ascii="Montserrat Medium" w:hAnsi="Montserrat Medium"/>
                <w:kern w:val="2"/>
                <w:sz w:val="16"/>
                <w:szCs w:val="16"/>
              </w:rPr>
              <w:t xml:space="preserve"> Anexo Técnico, quedando asentado en el Formato E “Bitácora para el registro de limpieza del almacén temporal”. </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4.2</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Escrito en el que se compromete a limpiar y desinfectar sin costo para el instituto, los almacenes temporales y contenedores de los RSU y RME, los días quince de cada mes o cuando el jefe de la Oficina de Servicios Generales, el Administrador de la Unidad o quien realice la función en cada unidad generadora lo solicite por escrito. El PROVEEDOR deberá registrar esta acción en el Formato E “Bitácora para el registro de limpieza del almacén temporal”, conforme al Numeral 3.7 y 3.8 del Anexo Técnico.</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4.3</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Escrito en el que señale que las autorizaciones, licencias, permisos y registros expedidos por autoridad competente, se encuentren en vigor durante la vigencia del contrato.</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4.4</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 xml:space="preserve">Plan de Contingencia donde describa las acciones a realizar en caso de eventualidad </w:t>
            </w:r>
            <w:r w:rsidRPr="004B7DE3">
              <w:rPr>
                <w:rFonts w:ascii="Montserrat Medium" w:hAnsi="Montserrat Medium"/>
                <w:kern w:val="2"/>
                <w:sz w:val="16"/>
                <w:szCs w:val="16"/>
              </w:rPr>
              <w:lastRenderedPageBreak/>
              <w:t>conforme a lo señalado en el numeral 4.4. del Anexo Técnico para atender cualquier emergencia ocasionada por fugas, derrames o accidentes ocurridos durante el manejo de los residuos, siendo el PROVEEDOR el responsable ante las autoridades Federales, Estatales, Municipales o de la Ciudad de México, del adecuado manejo de los RSU y RME desde el momento en que le sean entregados hasta la disposición final.</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lastRenderedPageBreak/>
              <w:t xml:space="preserve">Numeral </w:t>
            </w:r>
            <w:r w:rsidR="00506B22">
              <w:rPr>
                <w:rFonts w:ascii="Montserrat Medium" w:hAnsi="Montserrat Medium" w:cs="Arial"/>
                <w:sz w:val="16"/>
                <w:szCs w:val="16"/>
              </w:rPr>
              <w:t>4.5</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 xml:space="preserve">términos y </w:t>
            </w:r>
            <w:r w:rsidR="004074EF" w:rsidRPr="004B7DE3">
              <w:rPr>
                <w:rFonts w:ascii="Montserrat Medium" w:hAnsi="Montserrat Medium" w:cs="Arial"/>
                <w:sz w:val="16"/>
                <w:szCs w:val="16"/>
              </w:rPr>
              <w:lastRenderedPageBreak/>
              <w:t>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lastRenderedPageBreak/>
              <w:t>Escrito en el que se obliga a dotar a sus trabajadores de herramientas y demás utensilios necesarios para la realización de actividades inherentes al servicio.</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4.6</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Presentar en formato PDF al menos dos contratos que haya celebrado por servicios similares, al objeto del presente, acreditando una experiencia mínima de 1 año.</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4.7</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Escrito por PARTIDA de su interés en los que el licitante manifieste que cuenta con personal con experiencia en el servicio y equipo adecuado, garantizando que los servicios objeto de la licitación, serán proporcionados con la calidad, oportunidad y eficiencia requerida por el Instituto en cada partida; así mismo en dicho escrito deberá ser acompañado de los documentos siguientes, en formato PDF:</w:t>
            </w:r>
          </w:p>
          <w:p w:rsidR="00085E6E" w:rsidRPr="004B7DE3" w:rsidRDefault="00085E6E" w:rsidP="00CC786C">
            <w:pPr>
              <w:numPr>
                <w:ilvl w:val="2"/>
                <w:numId w:val="27"/>
              </w:numPr>
              <w:rPr>
                <w:rFonts w:ascii="Montserrat Medium" w:hAnsi="Montserrat Medium"/>
                <w:kern w:val="2"/>
                <w:sz w:val="16"/>
                <w:szCs w:val="16"/>
              </w:rPr>
            </w:pPr>
            <w:r w:rsidRPr="004B7DE3">
              <w:rPr>
                <w:rFonts w:ascii="Montserrat Medium" w:hAnsi="Montserrat Medium"/>
                <w:kern w:val="2"/>
                <w:sz w:val="16"/>
                <w:szCs w:val="16"/>
              </w:rPr>
              <w:t>Comprobante de domicilio, de sus oficinas administrativas con antigüedad no mayor a tres meses; incluyendo evidencia fotográfica de las instalaciones, identificando a que Partida que le corresponde cada comprobante y fotografía.</w:t>
            </w:r>
          </w:p>
          <w:p w:rsidR="00085E6E" w:rsidRPr="004B7DE3" w:rsidRDefault="00085E6E" w:rsidP="00CC786C">
            <w:pPr>
              <w:numPr>
                <w:ilvl w:val="2"/>
                <w:numId w:val="27"/>
              </w:numPr>
              <w:rPr>
                <w:rFonts w:ascii="Montserrat Medium" w:hAnsi="Montserrat Medium"/>
                <w:kern w:val="2"/>
                <w:sz w:val="16"/>
                <w:szCs w:val="16"/>
              </w:rPr>
            </w:pPr>
            <w:r w:rsidRPr="004B7DE3">
              <w:rPr>
                <w:rFonts w:ascii="Montserrat Medium" w:hAnsi="Montserrat Medium"/>
                <w:kern w:val="2"/>
                <w:sz w:val="16"/>
                <w:szCs w:val="16"/>
              </w:rPr>
              <w:t xml:space="preserve">Listado de nombres del personal involucrado en el manejo de los RSU y RME, señalando el tramo de responsabilidad en el que participarán; identificando a la Partida que le corresponde, anexando lo siguiente: </w:t>
            </w:r>
          </w:p>
          <w:p w:rsidR="00085E6E" w:rsidRPr="004B7DE3" w:rsidRDefault="00085E6E" w:rsidP="00CC786C">
            <w:pPr>
              <w:numPr>
                <w:ilvl w:val="3"/>
                <w:numId w:val="27"/>
              </w:numPr>
              <w:rPr>
                <w:rFonts w:ascii="Montserrat Medium" w:hAnsi="Montserrat Medium"/>
                <w:kern w:val="2"/>
                <w:sz w:val="16"/>
                <w:szCs w:val="16"/>
              </w:rPr>
            </w:pPr>
            <w:r w:rsidRPr="004B7DE3">
              <w:rPr>
                <w:rFonts w:ascii="Montserrat Medium" w:hAnsi="Montserrat Medium"/>
                <w:kern w:val="2"/>
                <w:sz w:val="16"/>
                <w:szCs w:val="16"/>
              </w:rPr>
              <w:t xml:space="preserve">Copia a color de gafetes emitido por el Licitante, con fotografía, en formato PDF; Identificando a los operadores (Choferes) quienes también tendrán que anexar: </w:t>
            </w:r>
          </w:p>
          <w:p w:rsidR="00085E6E" w:rsidRPr="004B7DE3" w:rsidRDefault="00085E6E" w:rsidP="00CC786C">
            <w:pPr>
              <w:numPr>
                <w:ilvl w:val="3"/>
                <w:numId w:val="27"/>
              </w:numPr>
              <w:rPr>
                <w:rFonts w:ascii="Montserrat Medium" w:hAnsi="Montserrat Medium"/>
                <w:kern w:val="2"/>
                <w:sz w:val="16"/>
                <w:szCs w:val="16"/>
              </w:rPr>
            </w:pPr>
            <w:r w:rsidRPr="004B7DE3">
              <w:rPr>
                <w:rFonts w:ascii="Montserrat Medium" w:hAnsi="Montserrat Medium"/>
                <w:kern w:val="2"/>
                <w:sz w:val="16"/>
                <w:szCs w:val="16"/>
              </w:rPr>
              <w:t xml:space="preserve">Licencia de conducir vigente, en formato PDF </w:t>
            </w:r>
          </w:p>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4.8</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proofErr w:type="spellStart"/>
            <w:r w:rsidRPr="004B7DE3">
              <w:rPr>
                <w:rFonts w:ascii="Montserrat Medium" w:hAnsi="Montserrat Medium"/>
                <w:kern w:val="2"/>
                <w:sz w:val="16"/>
                <w:szCs w:val="16"/>
              </w:rPr>
              <w:t>Requisitar</w:t>
            </w:r>
            <w:proofErr w:type="spellEnd"/>
            <w:r w:rsidRPr="004B7DE3">
              <w:rPr>
                <w:rFonts w:ascii="Montserrat Medium" w:hAnsi="Montserrat Medium"/>
                <w:kern w:val="2"/>
                <w:sz w:val="16"/>
                <w:szCs w:val="16"/>
              </w:rPr>
              <w:t xml:space="preserve"> y entregar el Formato F “Relación de vehículos propuestos para la atención del servicio” por cada partida en la que participe, anexando lo siguiente:</w:t>
            </w:r>
          </w:p>
          <w:p w:rsidR="00085E6E" w:rsidRPr="004B7DE3" w:rsidRDefault="00085E6E" w:rsidP="00CC786C">
            <w:pPr>
              <w:numPr>
                <w:ilvl w:val="2"/>
                <w:numId w:val="27"/>
              </w:numPr>
              <w:tabs>
                <w:tab w:val="left" w:pos="567"/>
                <w:tab w:val="left" w:pos="1985"/>
              </w:tabs>
              <w:spacing w:after="120" w:line="276" w:lineRule="auto"/>
              <w:ind w:left="1224" w:hanging="504"/>
              <w:jc w:val="both"/>
              <w:rPr>
                <w:rFonts w:ascii="Montserrat Medium" w:hAnsi="Montserrat Medium"/>
                <w:kern w:val="2"/>
                <w:sz w:val="16"/>
                <w:szCs w:val="16"/>
              </w:rPr>
            </w:pPr>
            <w:r w:rsidRPr="004B7DE3">
              <w:rPr>
                <w:rFonts w:ascii="Montserrat Medium" w:hAnsi="Montserrat Medium"/>
                <w:kern w:val="2"/>
                <w:sz w:val="16"/>
                <w:szCs w:val="16"/>
              </w:rPr>
              <w:t xml:space="preserve">Autorización para la recolección y transporte de los RSU y RME, emitida por la autoridad competente. </w:t>
            </w:r>
          </w:p>
          <w:p w:rsidR="00085E6E" w:rsidRPr="004B7DE3" w:rsidRDefault="00085E6E" w:rsidP="00CC786C">
            <w:pPr>
              <w:numPr>
                <w:ilvl w:val="2"/>
                <w:numId w:val="27"/>
              </w:numPr>
              <w:tabs>
                <w:tab w:val="left" w:pos="567"/>
                <w:tab w:val="left" w:pos="1985"/>
              </w:tabs>
              <w:spacing w:after="120" w:line="276" w:lineRule="auto"/>
              <w:ind w:left="1224" w:hanging="504"/>
              <w:jc w:val="both"/>
              <w:rPr>
                <w:rFonts w:ascii="Montserrat Medium" w:hAnsi="Montserrat Medium"/>
                <w:kern w:val="2"/>
                <w:sz w:val="16"/>
                <w:szCs w:val="16"/>
              </w:rPr>
            </w:pPr>
            <w:r w:rsidRPr="004B7DE3">
              <w:rPr>
                <w:rFonts w:ascii="Montserrat Medium" w:hAnsi="Montserrat Medium"/>
                <w:kern w:val="2"/>
                <w:sz w:val="16"/>
                <w:szCs w:val="16"/>
              </w:rPr>
              <w:t>Tarjetas de circulación de los vehículos que utilizará para la prestación del servicio expedida a nombre del licitante, en el caso de que sean arrendados los vehículos, deberá presentar contrato de arrendamiento donde se verifique que el licitante es el arrendatario de ellos, acompañado de las Tarjetas de Circulación a nombre del arrendador.</w:t>
            </w:r>
          </w:p>
          <w:p w:rsidR="00085E6E" w:rsidRPr="004B7DE3" w:rsidRDefault="00085E6E" w:rsidP="00CC786C">
            <w:pPr>
              <w:numPr>
                <w:ilvl w:val="2"/>
                <w:numId w:val="27"/>
              </w:numPr>
              <w:tabs>
                <w:tab w:val="left" w:pos="567"/>
                <w:tab w:val="left" w:pos="1985"/>
              </w:tabs>
              <w:spacing w:after="120" w:line="276" w:lineRule="auto"/>
              <w:ind w:left="1224" w:hanging="504"/>
              <w:jc w:val="both"/>
              <w:rPr>
                <w:rFonts w:ascii="Montserrat Medium" w:hAnsi="Montserrat Medium"/>
                <w:kern w:val="2"/>
                <w:sz w:val="16"/>
                <w:szCs w:val="16"/>
              </w:rPr>
            </w:pPr>
            <w:r w:rsidRPr="004B7DE3">
              <w:rPr>
                <w:rFonts w:ascii="Montserrat Medium" w:hAnsi="Montserrat Medium"/>
                <w:kern w:val="2"/>
                <w:sz w:val="16"/>
                <w:szCs w:val="16"/>
              </w:rPr>
              <w:t>Evidencia fotográfica de los Vehículos propuestos por Partida en la que desee participar, conforme al Formato F.</w:t>
            </w:r>
          </w:p>
          <w:p w:rsidR="00085E6E" w:rsidRPr="004B7DE3" w:rsidRDefault="00085E6E" w:rsidP="00CC786C">
            <w:pPr>
              <w:numPr>
                <w:ilvl w:val="2"/>
                <w:numId w:val="27"/>
              </w:numPr>
              <w:tabs>
                <w:tab w:val="left" w:pos="567"/>
                <w:tab w:val="left" w:pos="1985"/>
              </w:tabs>
              <w:spacing w:after="120" w:line="276" w:lineRule="auto"/>
              <w:ind w:left="1224" w:hanging="504"/>
              <w:jc w:val="both"/>
              <w:rPr>
                <w:rFonts w:ascii="Montserrat Medium" w:hAnsi="Montserrat Medium"/>
                <w:kern w:val="2"/>
                <w:sz w:val="16"/>
                <w:szCs w:val="16"/>
              </w:rPr>
            </w:pPr>
            <w:r w:rsidRPr="004B7DE3">
              <w:rPr>
                <w:rFonts w:ascii="Montserrat Medium" w:hAnsi="Montserrat Medium"/>
                <w:kern w:val="2"/>
                <w:sz w:val="16"/>
                <w:szCs w:val="16"/>
              </w:rPr>
              <w:t xml:space="preserve">El licitante deberá entregar PÓLIZA DE SEGURO en formato PDF de cobertura amplia vigente al momento de la emisión del fallo. Dicha póliza deberá permanecer vigente mientras el contrato se encuentre en vigor y deberá amparar los daños que puedan ocasionarse a terceros en sus bienes, personas, carga, vías generales de comunicación y cualquier otro daño que pudiera generarse por el traslado en caso de accidente, de conformidad con la normatividad vigente. </w:t>
            </w:r>
          </w:p>
          <w:p w:rsidR="00085E6E" w:rsidRPr="004B7DE3" w:rsidRDefault="00085E6E" w:rsidP="00CC786C">
            <w:pPr>
              <w:numPr>
                <w:ilvl w:val="2"/>
                <w:numId w:val="27"/>
              </w:numPr>
              <w:tabs>
                <w:tab w:val="left" w:pos="567"/>
                <w:tab w:val="left" w:pos="1985"/>
              </w:tabs>
              <w:spacing w:after="120" w:line="276" w:lineRule="auto"/>
              <w:ind w:left="1224" w:hanging="504"/>
              <w:jc w:val="both"/>
              <w:rPr>
                <w:rFonts w:ascii="Montserrat Medium" w:hAnsi="Montserrat Medium"/>
                <w:kern w:val="2"/>
                <w:sz w:val="16"/>
                <w:szCs w:val="16"/>
              </w:rPr>
            </w:pPr>
            <w:r w:rsidRPr="004B7DE3">
              <w:rPr>
                <w:rFonts w:ascii="Montserrat Medium" w:hAnsi="Montserrat Medium"/>
                <w:kern w:val="2"/>
                <w:sz w:val="16"/>
                <w:szCs w:val="16"/>
              </w:rPr>
              <w:t>Presentar escrito libre, donde se comprometa a mantener vigente durante la prestación del servicio la póliza del seguro con las condiciones solicitadas.</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4.9</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Escrito en el que se compromete a que los vehículos a utilizar durante la prestación del servicio para el transporte de los RSU y RME, cumplen con las características descritas en el Numeral 4, párrafos 4.1 al 4.7 del Anexo Técnico.</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4.10</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lastRenderedPageBreak/>
              <w:t>Escrito en el que declare, que, en caso de resultar ganador de la licitación pública nacional, los vehículos con los que otorgará el servicio se mantendrán en óptimas condiciones de operación durante la vigencia del contrato.</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4.11</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D36F58">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Escrito (s) en donde manifieste en que relleno sanitario se realizará la disposición final de los RSU y RME del Instituto, por partida de su interés, debiendo manifestar que el o los rellenos sanitarios a utilizar, cuentan con la capacidad suficiente, para recibir la generación máxima diaria aproximada de RS</w:t>
            </w:r>
            <w:r w:rsidR="00D36F58" w:rsidRPr="004B7DE3">
              <w:rPr>
                <w:rFonts w:ascii="Montserrat Medium" w:hAnsi="Montserrat Medium"/>
                <w:kern w:val="2"/>
                <w:sz w:val="16"/>
                <w:szCs w:val="16"/>
              </w:rPr>
              <w:t>U y RME, generados por las OOAD y</w:t>
            </w:r>
            <w:r w:rsidRPr="004B7DE3">
              <w:rPr>
                <w:rFonts w:ascii="Montserrat Medium" w:hAnsi="Montserrat Medium"/>
                <w:kern w:val="2"/>
                <w:sz w:val="16"/>
                <w:szCs w:val="16"/>
              </w:rPr>
              <w:t xml:space="preserve"> </w:t>
            </w:r>
            <w:proofErr w:type="spellStart"/>
            <w:r w:rsidRPr="004B7DE3">
              <w:rPr>
                <w:rFonts w:ascii="Montserrat Medium" w:hAnsi="Montserrat Medium"/>
                <w:kern w:val="2"/>
                <w:sz w:val="16"/>
                <w:szCs w:val="16"/>
              </w:rPr>
              <w:t>UMAE</w:t>
            </w:r>
            <w:r w:rsidR="00D36F58" w:rsidRPr="004B7DE3">
              <w:rPr>
                <w:rFonts w:ascii="Montserrat Medium" w:hAnsi="Montserrat Medium"/>
                <w:kern w:val="2"/>
                <w:sz w:val="16"/>
                <w:szCs w:val="16"/>
              </w:rPr>
              <w:t>’s</w:t>
            </w:r>
            <w:proofErr w:type="spellEnd"/>
            <w:r w:rsidRPr="004B7DE3">
              <w:rPr>
                <w:rFonts w:ascii="Montserrat Medium" w:hAnsi="Montserrat Medium"/>
                <w:kern w:val="2"/>
                <w:sz w:val="16"/>
                <w:szCs w:val="16"/>
              </w:rPr>
              <w:t>, a las que brindará el servicio, conforme al numeral 5.2, tabla No 1 de la NOM-083-SEMARNAT-2003.</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4.12</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 xml:space="preserve">Escrito donde se compromete a notificar al Instituto cualquier cambio relacionado con sus instalaciones operativas, relleno sanitario, equipos, oficinas administrativas, vehículos, personal que realice el servicio, permisos y/o autorizaciones, entre otros. </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4.13</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 xml:space="preserve">Todas las autorizaciones y permisos solicitados en la presente licitación deberán estar vigentes al momento de su entrega en la propuesta técnica y durante la vigencia del contrato. </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4.14</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085E6E"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085E6E" w:rsidRPr="004B7DE3" w:rsidRDefault="00085E6E" w:rsidP="00085E6E">
            <w:pPr>
              <w:pStyle w:val="Prrafodelista"/>
              <w:tabs>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contextualSpacing/>
              <w:jc w:val="both"/>
              <w:rPr>
                <w:rFonts w:ascii="Montserrat Medium" w:hAnsi="Montserrat Medium"/>
                <w:kern w:val="2"/>
                <w:sz w:val="16"/>
                <w:szCs w:val="16"/>
              </w:rPr>
            </w:pPr>
            <w:r w:rsidRPr="004B7DE3">
              <w:rPr>
                <w:rFonts w:ascii="Montserrat Medium" w:hAnsi="Montserrat Medium"/>
                <w:kern w:val="2"/>
                <w:sz w:val="16"/>
                <w:szCs w:val="16"/>
              </w:rPr>
              <w:t xml:space="preserve">La omisión en la entrega de alguno de los documentos antes señalados será causal de </w:t>
            </w:r>
            <w:proofErr w:type="spellStart"/>
            <w:r w:rsidRPr="004B7DE3">
              <w:rPr>
                <w:rFonts w:ascii="Montserrat Medium" w:hAnsi="Montserrat Medium"/>
                <w:kern w:val="2"/>
                <w:sz w:val="16"/>
                <w:szCs w:val="16"/>
              </w:rPr>
              <w:t>desechamiento</w:t>
            </w:r>
            <w:proofErr w:type="spellEnd"/>
            <w:r w:rsidRPr="004B7DE3">
              <w:rPr>
                <w:rFonts w:ascii="Montserrat Medium" w:hAnsi="Montserrat Medium"/>
                <w:kern w:val="2"/>
                <w:sz w:val="16"/>
                <w:szCs w:val="16"/>
              </w:rPr>
              <w:t xml:space="preserve"> de la propuesta técnica.</w:t>
            </w:r>
          </w:p>
        </w:tc>
        <w:tc>
          <w:tcPr>
            <w:tcW w:w="865" w:type="pct"/>
            <w:tcBorders>
              <w:top w:val="single" w:sz="4" w:space="0" w:color="000000"/>
              <w:left w:val="single" w:sz="4" w:space="0" w:color="000000"/>
              <w:bottom w:val="single" w:sz="4" w:space="0" w:color="000000"/>
            </w:tcBorders>
            <w:vAlign w:val="center"/>
          </w:tcPr>
          <w:p w:rsidR="00085E6E" w:rsidRPr="004B7DE3" w:rsidRDefault="00085E6E" w:rsidP="00506B22">
            <w:pPr>
              <w:jc w:val="center"/>
              <w:rPr>
                <w:rFonts w:ascii="Montserrat Medium" w:hAnsi="Montserrat Medium" w:cs="Arial"/>
                <w:sz w:val="16"/>
                <w:szCs w:val="16"/>
              </w:rPr>
            </w:pPr>
            <w:r w:rsidRPr="004B7DE3">
              <w:rPr>
                <w:rFonts w:ascii="Montserrat Medium" w:hAnsi="Montserrat Medium" w:cs="Arial"/>
                <w:sz w:val="16"/>
                <w:szCs w:val="16"/>
              </w:rPr>
              <w:t xml:space="preserve">Numeral </w:t>
            </w:r>
            <w:r w:rsidR="00506B22">
              <w:rPr>
                <w:rFonts w:ascii="Montserrat Medium" w:hAnsi="Montserrat Medium" w:cs="Arial"/>
                <w:sz w:val="16"/>
                <w:szCs w:val="16"/>
              </w:rPr>
              <w:t>4.15</w:t>
            </w:r>
            <w:r w:rsidRPr="004B7DE3">
              <w:rPr>
                <w:rFonts w:ascii="Montserrat Medium" w:hAnsi="Montserrat Medium" w:cs="Arial"/>
                <w:sz w:val="16"/>
                <w:szCs w:val="16"/>
              </w:rPr>
              <w:t xml:space="preserve"> </w:t>
            </w:r>
            <w:r w:rsidR="004074EF" w:rsidRPr="004B7DE3">
              <w:rPr>
                <w:rFonts w:ascii="Montserrat Medium" w:hAnsi="Montserrat Medium" w:cs="Arial"/>
                <w:sz w:val="16"/>
                <w:szCs w:val="16"/>
              </w:rPr>
              <w:t>términos y condiciones</w:t>
            </w:r>
          </w:p>
        </w:tc>
        <w:tc>
          <w:tcPr>
            <w:tcW w:w="288" w:type="pct"/>
            <w:tcBorders>
              <w:top w:val="single" w:sz="4" w:space="0" w:color="000000"/>
              <w:left w:val="single" w:sz="4" w:space="0" w:color="000000"/>
              <w:bottom w:val="single" w:sz="4" w:space="0" w:color="000000"/>
            </w:tcBorders>
          </w:tcPr>
          <w:p w:rsidR="00085E6E" w:rsidRPr="004B7DE3" w:rsidRDefault="00085E6E"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085E6E" w:rsidRPr="004B7DE3" w:rsidRDefault="00085E6E" w:rsidP="00F93E11">
            <w:pPr>
              <w:rPr>
                <w:rFonts w:ascii="Montserrat Medium" w:hAnsi="Montserrat Medium" w:cs="Arial"/>
                <w:sz w:val="16"/>
                <w:szCs w:val="16"/>
              </w:rPr>
            </w:pPr>
          </w:p>
        </w:tc>
      </w:tr>
      <w:tr w:rsidR="00D36F58" w:rsidRPr="004B7DE3" w:rsidTr="00085E6E">
        <w:trPr>
          <w:trHeight w:val="416"/>
        </w:trPr>
        <w:tc>
          <w:tcPr>
            <w:tcW w:w="3498" w:type="pct"/>
            <w:tcBorders>
              <w:top w:val="single" w:sz="4" w:space="0" w:color="000000"/>
              <w:left w:val="single" w:sz="4" w:space="0" w:color="000000"/>
              <w:bottom w:val="single" w:sz="4" w:space="0" w:color="000000"/>
            </w:tcBorders>
            <w:vAlign w:val="center"/>
          </w:tcPr>
          <w:p w:rsidR="00D36F58" w:rsidRPr="004B7DE3" w:rsidRDefault="00D36F58" w:rsidP="00CC786C">
            <w:pPr>
              <w:pStyle w:val="Prrafodelista"/>
              <w:numPr>
                <w:ilvl w:val="0"/>
                <w:numId w:val="49"/>
              </w:numPr>
              <w:tabs>
                <w:tab w:val="clear" w:pos="432"/>
                <w:tab w:val="num" w:pos="0"/>
                <w:tab w:val="left" w:pos="28020"/>
                <w:tab w:val="left" w:pos="28740"/>
                <w:tab w:val="left" w:pos="29460"/>
                <w:tab w:val="left" w:pos="30180"/>
                <w:tab w:val="left" w:pos="30900"/>
                <w:tab w:val="left" w:pos="31620"/>
                <w:tab w:val="left" w:pos="31680"/>
              </w:tabs>
              <w:suppressAutoHyphens w:val="0"/>
              <w:spacing w:after="200" w:line="276" w:lineRule="auto"/>
              <w:ind w:left="0" w:right="16" w:firstLine="0"/>
              <w:contextualSpacing/>
              <w:jc w:val="both"/>
              <w:rPr>
                <w:rFonts w:ascii="Montserrat Medium" w:hAnsi="Montserrat Medium"/>
                <w:kern w:val="2"/>
                <w:sz w:val="16"/>
                <w:szCs w:val="16"/>
              </w:rPr>
            </w:pPr>
            <w:r w:rsidRPr="004B7DE3">
              <w:rPr>
                <w:rFonts w:ascii="Montserrat Medium" w:hAnsi="Montserrat Medium"/>
                <w:kern w:val="2"/>
                <w:sz w:val="16"/>
                <w:szCs w:val="16"/>
              </w:rPr>
              <w:t>Copia simple de los documentos descritos en el anexo técnico numeral 6</w:t>
            </w:r>
          </w:p>
        </w:tc>
        <w:tc>
          <w:tcPr>
            <w:tcW w:w="865" w:type="pct"/>
            <w:tcBorders>
              <w:top w:val="single" w:sz="4" w:space="0" w:color="000000"/>
              <w:left w:val="single" w:sz="4" w:space="0" w:color="000000"/>
              <w:bottom w:val="single" w:sz="4" w:space="0" w:color="000000"/>
            </w:tcBorders>
            <w:vAlign w:val="center"/>
          </w:tcPr>
          <w:p w:rsidR="00D36F58" w:rsidRPr="004B7DE3" w:rsidRDefault="00D36F58" w:rsidP="00F93E11">
            <w:pPr>
              <w:jc w:val="center"/>
              <w:rPr>
                <w:rFonts w:ascii="Montserrat Medium" w:hAnsi="Montserrat Medium" w:cs="Arial"/>
                <w:sz w:val="16"/>
                <w:szCs w:val="16"/>
              </w:rPr>
            </w:pPr>
            <w:r w:rsidRPr="004B7DE3">
              <w:rPr>
                <w:rFonts w:ascii="Montserrat Medium" w:hAnsi="Montserrat Medium" w:cs="Arial"/>
                <w:sz w:val="16"/>
                <w:szCs w:val="16"/>
              </w:rPr>
              <w:t>6</w:t>
            </w:r>
          </w:p>
        </w:tc>
        <w:tc>
          <w:tcPr>
            <w:tcW w:w="288" w:type="pct"/>
            <w:tcBorders>
              <w:top w:val="single" w:sz="4" w:space="0" w:color="000000"/>
              <w:left w:val="single" w:sz="4" w:space="0" w:color="000000"/>
              <w:bottom w:val="single" w:sz="4" w:space="0" w:color="000000"/>
            </w:tcBorders>
          </w:tcPr>
          <w:p w:rsidR="00D36F58" w:rsidRPr="004B7DE3" w:rsidRDefault="00D36F58" w:rsidP="00F93E11">
            <w:pPr>
              <w:rPr>
                <w:rFonts w:ascii="Montserrat Medium" w:hAnsi="Montserrat Medium" w:cs="Arial"/>
                <w:sz w:val="16"/>
                <w:szCs w:val="16"/>
              </w:rPr>
            </w:pPr>
          </w:p>
        </w:tc>
        <w:tc>
          <w:tcPr>
            <w:tcW w:w="349" w:type="pct"/>
            <w:tcBorders>
              <w:top w:val="single" w:sz="4" w:space="0" w:color="000000"/>
              <w:left w:val="single" w:sz="4" w:space="0" w:color="000000"/>
              <w:bottom w:val="single" w:sz="4" w:space="0" w:color="000000"/>
              <w:right w:val="single" w:sz="4" w:space="0" w:color="000000"/>
            </w:tcBorders>
          </w:tcPr>
          <w:p w:rsidR="00D36F58" w:rsidRPr="004B7DE3" w:rsidRDefault="00D36F58" w:rsidP="00F93E11">
            <w:pPr>
              <w:rPr>
                <w:rFonts w:ascii="Montserrat Medium" w:hAnsi="Montserrat Medium" w:cs="Arial"/>
                <w:sz w:val="16"/>
                <w:szCs w:val="16"/>
              </w:rPr>
            </w:pPr>
          </w:p>
        </w:tc>
      </w:tr>
    </w:tbl>
    <w:p w:rsidR="00330F72" w:rsidRPr="004B7DE3" w:rsidRDefault="00A4250A" w:rsidP="00330F72">
      <w:pPr>
        <w:widowControl w:val="0"/>
        <w:jc w:val="center"/>
        <w:rPr>
          <w:rFonts w:ascii="Montserrat Medium" w:hAnsi="Montserrat Medium"/>
          <w:b/>
          <w:sz w:val="16"/>
          <w:szCs w:val="16"/>
        </w:rPr>
      </w:pPr>
      <w:r w:rsidRPr="004B7DE3">
        <w:rPr>
          <w:rFonts w:ascii="Montserrat Medium" w:hAnsi="Montserrat Medium" w:cs="Tahoma"/>
          <w:b/>
          <w:bCs/>
          <w:sz w:val="16"/>
          <w:szCs w:val="16"/>
          <w:u w:val="single"/>
        </w:rPr>
        <w:br w:type="page"/>
      </w:r>
      <w:r w:rsidR="00330F72" w:rsidRPr="004B7DE3">
        <w:rPr>
          <w:rFonts w:ascii="Montserrat Medium" w:hAnsi="Montserrat Medium"/>
          <w:b/>
          <w:sz w:val="16"/>
          <w:szCs w:val="16"/>
        </w:rPr>
        <w:lastRenderedPageBreak/>
        <w:t>(PAPEL MEMBRETADO DE LA EMPRESA O LICITANTE)</w:t>
      </w:r>
    </w:p>
    <w:p w:rsidR="00FA34BB" w:rsidRPr="004B7DE3" w:rsidRDefault="00330F72" w:rsidP="00FA34BB">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rPr>
        <w:t>ANEXO NUMERO 14</w:t>
      </w:r>
    </w:p>
    <w:p w:rsidR="00FA34BB" w:rsidRPr="004B7DE3" w:rsidRDefault="00FA34BB" w:rsidP="00FA34BB">
      <w:pPr>
        <w:pStyle w:val="Ttulo1"/>
        <w:numPr>
          <w:ilvl w:val="0"/>
          <w:numId w:val="0"/>
        </w:numPr>
        <w:spacing w:before="0" w:after="0"/>
        <w:ind w:left="510"/>
        <w:jc w:val="center"/>
        <w:rPr>
          <w:rFonts w:ascii="Montserrat Medium" w:hAnsi="Montserrat Medium"/>
          <w:sz w:val="16"/>
          <w:szCs w:val="16"/>
        </w:rPr>
      </w:pPr>
    </w:p>
    <w:p w:rsidR="00FA34BB" w:rsidRPr="004B7DE3" w:rsidRDefault="00FA34BB" w:rsidP="00FA34BB">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sz w:val="16"/>
          <w:szCs w:val="16"/>
          <w:lang w:val="es-MX"/>
        </w:rPr>
        <w:t>ESCRITO BAJO PROTESTA</w:t>
      </w:r>
    </w:p>
    <w:p w:rsidR="00330F72" w:rsidRPr="004B7DE3" w:rsidRDefault="00330F72" w:rsidP="00330F72">
      <w:pPr>
        <w:keepNext/>
        <w:keepLines/>
        <w:jc w:val="both"/>
        <w:rPr>
          <w:rFonts w:ascii="Montserrat Medium" w:hAnsi="Montserrat Medium"/>
          <w:b/>
          <w:sz w:val="16"/>
          <w:szCs w:val="16"/>
        </w:rPr>
      </w:pPr>
    </w:p>
    <w:p w:rsidR="00330F72" w:rsidRPr="004B7DE3" w:rsidRDefault="00330F72" w:rsidP="00330F72">
      <w:pPr>
        <w:keepNext/>
        <w:keepLines/>
        <w:jc w:val="both"/>
        <w:rPr>
          <w:rFonts w:ascii="Montserrat Medium" w:hAnsi="Montserrat Medium"/>
          <w:sz w:val="16"/>
          <w:szCs w:val="16"/>
        </w:rPr>
      </w:pPr>
    </w:p>
    <w:p w:rsidR="00330F72" w:rsidRPr="004B7DE3" w:rsidRDefault="00330F72" w:rsidP="00330F72">
      <w:pPr>
        <w:keepNext/>
        <w:keepLines/>
        <w:jc w:val="both"/>
        <w:rPr>
          <w:rFonts w:ascii="Montserrat Medium" w:hAnsi="Montserrat Medium" w:cs="Arial"/>
          <w:sz w:val="16"/>
          <w:szCs w:val="16"/>
        </w:rPr>
      </w:pPr>
      <w:r w:rsidRPr="004B7DE3">
        <w:rPr>
          <w:rFonts w:ascii="Montserrat Medium" w:hAnsi="Montserrat Medium" w:cs="Arial"/>
          <w:sz w:val="16"/>
          <w:szCs w:val="16"/>
        </w:rPr>
        <w:t>Lugar y Fecha</w:t>
      </w:r>
    </w:p>
    <w:p w:rsidR="00330F72" w:rsidRPr="004B7DE3" w:rsidRDefault="00330F72" w:rsidP="00330F72">
      <w:pPr>
        <w:keepNext/>
        <w:keepLines/>
        <w:jc w:val="both"/>
        <w:rPr>
          <w:rFonts w:ascii="Montserrat Medium" w:hAnsi="Montserrat Medium"/>
          <w:sz w:val="16"/>
          <w:szCs w:val="16"/>
        </w:rPr>
      </w:pPr>
    </w:p>
    <w:p w:rsidR="00330F72" w:rsidRPr="004B7DE3" w:rsidRDefault="00330F72" w:rsidP="00330F72">
      <w:pPr>
        <w:keepNext/>
        <w:keepLines/>
        <w:jc w:val="both"/>
        <w:rPr>
          <w:rFonts w:ascii="Montserrat Medium" w:hAnsi="Montserrat Medium"/>
          <w:sz w:val="16"/>
          <w:szCs w:val="16"/>
        </w:rPr>
      </w:pPr>
    </w:p>
    <w:p w:rsidR="00330F72" w:rsidRPr="004B7DE3" w:rsidRDefault="00330F72" w:rsidP="00330F72">
      <w:pPr>
        <w:widowControl w:val="0"/>
        <w:jc w:val="both"/>
        <w:rPr>
          <w:rFonts w:ascii="Montserrat Medium" w:hAnsi="Montserrat Medium" w:cs="Arial"/>
          <w:b/>
          <w:sz w:val="16"/>
          <w:szCs w:val="16"/>
        </w:rPr>
      </w:pPr>
      <w:r w:rsidRPr="004B7DE3">
        <w:rPr>
          <w:rFonts w:ascii="Montserrat Medium" w:hAnsi="Montserrat Medium" w:cs="Arial"/>
          <w:b/>
          <w:sz w:val="16"/>
          <w:szCs w:val="16"/>
        </w:rPr>
        <w:t>Instituto Mexicano del Seguro Social</w:t>
      </w:r>
    </w:p>
    <w:p w:rsidR="00330F72" w:rsidRPr="004B7DE3" w:rsidRDefault="00330F72" w:rsidP="00330F72">
      <w:pPr>
        <w:widowControl w:val="0"/>
        <w:jc w:val="both"/>
        <w:rPr>
          <w:rFonts w:ascii="Montserrat Medium" w:hAnsi="Montserrat Medium" w:cs="Arial"/>
          <w:b/>
          <w:sz w:val="16"/>
          <w:szCs w:val="16"/>
        </w:rPr>
      </w:pPr>
      <w:r w:rsidRPr="004B7DE3">
        <w:rPr>
          <w:rFonts w:ascii="Montserrat Medium" w:hAnsi="Montserrat Medium"/>
          <w:b/>
          <w:bCs/>
          <w:sz w:val="16"/>
          <w:szCs w:val="16"/>
        </w:rPr>
        <w:t>ÓRGANO DE OPERACIÓN ADMINISTRATIVA DESCONCENTRADA ESTATAL JALISCO</w:t>
      </w:r>
      <w:r w:rsidRPr="004B7DE3">
        <w:rPr>
          <w:rFonts w:ascii="Montserrat Medium" w:hAnsi="Montserrat Medium" w:cs="Arial"/>
          <w:b/>
          <w:sz w:val="16"/>
          <w:szCs w:val="16"/>
        </w:rPr>
        <w:t xml:space="preserve"> </w:t>
      </w:r>
    </w:p>
    <w:p w:rsidR="00330F72" w:rsidRPr="004B7DE3" w:rsidRDefault="00330F72" w:rsidP="00330F72">
      <w:pPr>
        <w:widowControl w:val="0"/>
        <w:jc w:val="both"/>
        <w:rPr>
          <w:rFonts w:ascii="Montserrat Medium" w:hAnsi="Montserrat Medium" w:cs="Arial"/>
          <w:b/>
          <w:sz w:val="16"/>
          <w:szCs w:val="16"/>
        </w:rPr>
      </w:pPr>
      <w:r w:rsidRPr="004B7DE3">
        <w:rPr>
          <w:rFonts w:ascii="Montserrat Medium" w:hAnsi="Montserrat Medium" w:cs="Arial"/>
          <w:b/>
          <w:sz w:val="16"/>
          <w:szCs w:val="16"/>
        </w:rPr>
        <w:t>Jefatura de Servicios Administrativos</w:t>
      </w:r>
    </w:p>
    <w:p w:rsidR="00330F72" w:rsidRPr="004B7DE3" w:rsidRDefault="00330F72" w:rsidP="00330F72">
      <w:pPr>
        <w:widowControl w:val="0"/>
        <w:jc w:val="both"/>
        <w:rPr>
          <w:rFonts w:ascii="Montserrat Medium" w:hAnsi="Montserrat Medium" w:cs="Arial"/>
          <w:b/>
          <w:sz w:val="16"/>
          <w:szCs w:val="16"/>
        </w:rPr>
      </w:pPr>
      <w:r w:rsidRPr="004B7DE3">
        <w:rPr>
          <w:rFonts w:ascii="Montserrat Medium" w:hAnsi="Montserrat Medium" w:cs="Arial"/>
          <w:b/>
          <w:sz w:val="16"/>
          <w:szCs w:val="16"/>
        </w:rPr>
        <w:t>Coordinación de Abastecimiento y Equipamiento.</w:t>
      </w:r>
    </w:p>
    <w:p w:rsidR="00330F72" w:rsidRPr="004B7DE3" w:rsidRDefault="00330F72" w:rsidP="00330F72">
      <w:pPr>
        <w:keepNext/>
        <w:keepLines/>
        <w:jc w:val="both"/>
        <w:rPr>
          <w:rFonts w:ascii="Montserrat Medium" w:hAnsi="Montserrat Medium" w:cs="Arial"/>
          <w:b/>
          <w:sz w:val="16"/>
          <w:szCs w:val="16"/>
        </w:rPr>
      </w:pPr>
      <w:r w:rsidRPr="004B7DE3">
        <w:rPr>
          <w:rFonts w:ascii="Montserrat Medium" w:hAnsi="Montserrat Medium" w:cs="Arial"/>
          <w:b/>
          <w:sz w:val="16"/>
          <w:szCs w:val="16"/>
        </w:rPr>
        <w:t>Presente:</w:t>
      </w:r>
    </w:p>
    <w:p w:rsidR="00330F72" w:rsidRPr="004B7DE3" w:rsidRDefault="00330F72" w:rsidP="00330F72">
      <w:pPr>
        <w:keepNext/>
        <w:keepLines/>
        <w:jc w:val="both"/>
        <w:rPr>
          <w:rFonts w:ascii="Montserrat Medium" w:hAnsi="Montserrat Medium" w:cs="Arial"/>
          <w:sz w:val="16"/>
          <w:szCs w:val="16"/>
        </w:rPr>
      </w:pPr>
    </w:p>
    <w:p w:rsidR="00330F72" w:rsidRPr="004B7DE3" w:rsidRDefault="00330F72" w:rsidP="00330F72">
      <w:pPr>
        <w:jc w:val="both"/>
        <w:rPr>
          <w:rFonts w:ascii="Montserrat Medium" w:hAnsi="Montserrat Medium"/>
          <w:sz w:val="16"/>
          <w:szCs w:val="16"/>
        </w:rPr>
      </w:pPr>
      <w:r w:rsidRPr="004B7DE3">
        <w:rPr>
          <w:rFonts w:ascii="Montserrat Medium" w:hAnsi="Montserrat Medium" w:cs="Arial"/>
          <w:b/>
          <w:bCs/>
          <w:sz w:val="16"/>
          <w:szCs w:val="16"/>
        </w:rPr>
        <w:t>(__________</w:t>
      </w:r>
      <w:r w:rsidRPr="004B7DE3">
        <w:rPr>
          <w:rFonts w:ascii="Montserrat Medium" w:hAnsi="Montserrat Medium" w:cs="Arial"/>
          <w:b/>
          <w:bCs/>
          <w:sz w:val="16"/>
          <w:szCs w:val="16"/>
          <w:u w:val="single"/>
        </w:rPr>
        <w:t>Nombre</w:t>
      </w:r>
      <w:r w:rsidRPr="004B7DE3">
        <w:rPr>
          <w:rFonts w:ascii="Montserrat Medium" w:hAnsi="Montserrat Medium" w:cs="Arial"/>
          <w:b/>
          <w:bCs/>
          <w:sz w:val="16"/>
          <w:szCs w:val="16"/>
        </w:rPr>
        <w:t>________)</w:t>
      </w:r>
      <w:r w:rsidRPr="004B7DE3">
        <w:rPr>
          <w:rFonts w:ascii="Montserrat Medium" w:hAnsi="Montserrat Medium" w:cs="Arial"/>
          <w:sz w:val="16"/>
          <w:szCs w:val="16"/>
        </w:rPr>
        <w:t xml:space="preserve"> en mi carácter de representante legal de la </w:t>
      </w:r>
      <w:r w:rsidRPr="004B7DE3">
        <w:rPr>
          <w:rFonts w:ascii="Montserrat Medium" w:hAnsi="Montserrat Medium" w:cs="Arial"/>
          <w:b/>
          <w:bCs/>
          <w:sz w:val="16"/>
          <w:szCs w:val="16"/>
        </w:rPr>
        <w:t>(__________</w:t>
      </w:r>
      <w:r w:rsidRPr="004B7DE3">
        <w:rPr>
          <w:rFonts w:ascii="Montserrat Medium" w:hAnsi="Montserrat Medium" w:cs="Arial"/>
          <w:b/>
          <w:bCs/>
          <w:sz w:val="16"/>
          <w:szCs w:val="16"/>
          <w:u w:val="single"/>
        </w:rPr>
        <w:t>nombre o razón social de la empresa</w:t>
      </w:r>
      <w:r w:rsidRPr="004B7DE3">
        <w:rPr>
          <w:rFonts w:ascii="Montserrat Medium" w:hAnsi="Montserrat Medium" w:cs="Arial"/>
          <w:b/>
          <w:bCs/>
          <w:sz w:val="16"/>
          <w:szCs w:val="16"/>
        </w:rPr>
        <w:t>________)</w:t>
      </w:r>
      <w:r w:rsidRPr="004B7DE3">
        <w:rPr>
          <w:rFonts w:ascii="Montserrat Medium" w:hAnsi="Montserrat Medium" w:cs="Arial"/>
          <w:sz w:val="16"/>
          <w:szCs w:val="16"/>
        </w:rPr>
        <w:t>, y en términos del numeral 6.1. “propuesta técnica”, inciso D), de las bases de la convocatoria de la Licitación Pública Nacional no.______________________________, manifiesto lo siguiente bajo protesta de decir verdad</w:t>
      </w:r>
    </w:p>
    <w:p w:rsidR="00330F72" w:rsidRPr="004B7DE3" w:rsidRDefault="00330F72" w:rsidP="00330F72">
      <w:pPr>
        <w:keepNext/>
        <w:keepLines/>
        <w:jc w:val="both"/>
        <w:rPr>
          <w:rFonts w:ascii="Montserrat Medium" w:hAnsi="Montserrat Medium" w:cs="Arial"/>
          <w:bCs/>
          <w:sz w:val="16"/>
          <w:szCs w:val="16"/>
        </w:rPr>
      </w:pPr>
      <w:r w:rsidRPr="004B7DE3">
        <w:rPr>
          <w:rFonts w:ascii="Montserrat Medium" w:hAnsi="Montserrat Medium" w:cs="Arial"/>
          <w:sz w:val="16"/>
          <w:szCs w:val="16"/>
        </w:rPr>
        <w:t xml:space="preserve">Que mi representada se obliga a responder por los daños y/o perjuicios que pudiera causar al </w:t>
      </w:r>
      <w:r w:rsidRPr="004B7DE3">
        <w:rPr>
          <w:rFonts w:ascii="Montserrat Medium" w:hAnsi="Montserrat Medium" w:cs="Arial"/>
          <w:bCs/>
          <w:sz w:val="16"/>
          <w:szCs w:val="16"/>
        </w:rPr>
        <w:t>Instituto y/o a terceros, si con motivo de la entrega de los bienes o servicios adquiridos se violan derechos de autor, de patentes y/o marcas u otro derechos de propiedad industrial o intelectual a nivel nacional o internacional.</w:t>
      </w:r>
    </w:p>
    <w:p w:rsidR="00330F72" w:rsidRPr="004B7DE3" w:rsidRDefault="00330F72" w:rsidP="00330F72">
      <w:pPr>
        <w:keepNext/>
        <w:keepLines/>
        <w:numPr>
          <w:ilvl w:val="12"/>
          <w:numId w:val="0"/>
        </w:numPr>
        <w:jc w:val="both"/>
        <w:rPr>
          <w:rFonts w:ascii="Montserrat Medium" w:hAnsi="Montserrat Medium" w:cs="Arial"/>
          <w:bCs/>
          <w:sz w:val="16"/>
          <w:szCs w:val="16"/>
        </w:rPr>
      </w:pPr>
      <w:r w:rsidRPr="004B7DE3">
        <w:rPr>
          <w:rFonts w:ascii="Montserrat Medium" w:hAnsi="Montserrat Medium" w:cs="Arial"/>
          <w:bCs/>
          <w:sz w:val="16"/>
          <w:szCs w:val="16"/>
        </w:rPr>
        <w:t>Por lo anterior, manifiesto en este acto, que no se encuentra en ninguno de los supuestos de infracción a la Ley Federal de Derechos de Autor, ni a la Ley de la Propiedad Industrial.</w:t>
      </w:r>
    </w:p>
    <w:p w:rsidR="00330F72" w:rsidRPr="004B7DE3" w:rsidRDefault="00330F72" w:rsidP="00330F72">
      <w:pPr>
        <w:jc w:val="both"/>
        <w:rPr>
          <w:rFonts w:ascii="Montserrat Medium" w:hAnsi="Montserrat Medium" w:cs="Arial"/>
          <w:bCs/>
          <w:sz w:val="16"/>
          <w:szCs w:val="16"/>
        </w:rPr>
      </w:pPr>
      <w:r w:rsidRPr="004B7DE3">
        <w:rPr>
          <w:rFonts w:ascii="Montserrat Medium" w:hAnsi="Montserrat Medium" w:cs="Arial"/>
          <w:bCs/>
          <w:sz w:val="16"/>
          <w:szCs w:val="16"/>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rsidR="00330F72" w:rsidRPr="004B7DE3" w:rsidRDefault="00330F72" w:rsidP="00330F72">
      <w:pPr>
        <w:jc w:val="both"/>
        <w:rPr>
          <w:rFonts w:ascii="Montserrat Medium" w:hAnsi="Montserrat Medium" w:cs="Arial"/>
          <w:sz w:val="16"/>
          <w:szCs w:val="16"/>
        </w:rPr>
      </w:pPr>
      <w:r w:rsidRPr="004B7DE3">
        <w:rPr>
          <w:rFonts w:ascii="Montserrat Medium" w:hAnsi="Montserrat Medium" w:cs="Arial"/>
          <w:bCs/>
          <w:sz w:val="16"/>
          <w:szCs w:val="16"/>
        </w:rPr>
        <w:t>Así mismo las partes convienen en que “El Instituto” no adquiere ninguna obligación de</w:t>
      </w:r>
      <w:r w:rsidRPr="004B7DE3">
        <w:rPr>
          <w:rFonts w:ascii="Montserrat Medium" w:hAnsi="Montserrat Medium" w:cs="Arial"/>
          <w:sz w:val="16"/>
          <w:szCs w:val="16"/>
        </w:rPr>
        <w:t xml:space="preserv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en la prestación del servicio objeto de esta licitación  </w:t>
      </w:r>
    </w:p>
    <w:p w:rsidR="00330F72" w:rsidRPr="004B7DE3" w:rsidRDefault="00330F72" w:rsidP="00330F72">
      <w:pPr>
        <w:jc w:val="both"/>
        <w:rPr>
          <w:rFonts w:ascii="Montserrat Medium" w:hAnsi="Montserrat Medium" w:cs="Arial"/>
          <w:sz w:val="16"/>
          <w:szCs w:val="16"/>
        </w:rPr>
      </w:pPr>
    </w:p>
    <w:p w:rsidR="00330F72" w:rsidRPr="004B7DE3" w:rsidRDefault="00330F72" w:rsidP="00330F72">
      <w:pPr>
        <w:jc w:val="both"/>
        <w:rPr>
          <w:rFonts w:ascii="Montserrat Medium" w:hAnsi="Montserrat Medium" w:cs="Arial"/>
          <w:sz w:val="16"/>
          <w:szCs w:val="16"/>
        </w:rPr>
      </w:pPr>
    </w:p>
    <w:p w:rsidR="00330F72" w:rsidRPr="004B7DE3" w:rsidRDefault="00330F72" w:rsidP="00330F72">
      <w:pPr>
        <w:jc w:val="both"/>
        <w:rPr>
          <w:rFonts w:ascii="Montserrat Medium" w:hAnsi="Montserrat Medium" w:cs="Arial"/>
          <w:sz w:val="16"/>
          <w:szCs w:val="16"/>
        </w:rPr>
      </w:pPr>
    </w:p>
    <w:p w:rsidR="00330F72" w:rsidRPr="004B7DE3" w:rsidRDefault="00330F72" w:rsidP="00330F72">
      <w:pPr>
        <w:keepNext/>
        <w:keepLines/>
        <w:jc w:val="center"/>
        <w:rPr>
          <w:rFonts w:ascii="Montserrat Medium" w:hAnsi="Montserrat Medium" w:cs="Arial"/>
          <w:sz w:val="16"/>
          <w:szCs w:val="16"/>
        </w:rPr>
      </w:pPr>
      <w:r w:rsidRPr="004B7DE3">
        <w:rPr>
          <w:rFonts w:ascii="Montserrat Medium" w:hAnsi="Montserrat Medium" w:cs="Arial"/>
          <w:sz w:val="16"/>
          <w:szCs w:val="16"/>
        </w:rPr>
        <w:t>(Nombre y Firma)</w:t>
      </w:r>
    </w:p>
    <w:p w:rsidR="00330F72" w:rsidRPr="004B7DE3" w:rsidRDefault="00330F72" w:rsidP="00330F72">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Medium" w:hAnsi="Montserrat Medium" w:cs="Arial"/>
          <w:b/>
          <w:sz w:val="16"/>
          <w:szCs w:val="16"/>
        </w:rPr>
      </w:pPr>
      <w:r w:rsidRPr="004B7DE3">
        <w:rPr>
          <w:rFonts w:ascii="Montserrat Medium" w:hAnsi="Montserrat Medium" w:cs="Arial"/>
          <w:sz w:val="16"/>
          <w:szCs w:val="16"/>
        </w:rPr>
        <w:t>(</w:t>
      </w:r>
      <w:proofErr w:type="gramStart"/>
      <w:r w:rsidRPr="004B7DE3">
        <w:rPr>
          <w:rFonts w:ascii="Montserrat Medium" w:hAnsi="Montserrat Medium" w:cs="Arial"/>
          <w:sz w:val="16"/>
          <w:szCs w:val="16"/>
        </w:rPr>
        <w:t>del</w:t>
      </w:r>
      <w:proofErr w:type="gramEnd"/>
      <w:r w:rsidRPr="004B7DE3">
        <w:rPr>
          <w:rFonts w:ascii="Montserrat Medium" w:hAnsi="Montserrat Medium" w:cs="Arial"/>
          <w:sz w:val="16"/>
          <w:szCs w:val="16"/>
        </w:rPr>
        <w:t xml:space="preserve"> representante legal).</w:t>
      </w:r>
    </w:p>
    <w:p w:rsidR="00DD58FF" w:rsidRPr="004B7DE3" w:rsidRDefault="00DD58FF" w:rsidP="001D40F2">
      <w:pPr>
        <w:jc w:val="right"/>
        <w:rPr>
          <w:rFonts w:ascii="Montserrat Medium" w:hAnsi="Montserrat Medium" w:cs="Tahoma"/>
          <w:b/>
          <w:bCs/>
          <w:sz w:val="16"/>
          <w:szCs w:val="16"/>
          <w:u w:val="single"/>
        </w:rPr>
      </w:pPr>
    </w:p>
    <w:p w:rsidR="00330F72" w:rsidRPr="004B7DE3" w:rsidRDefault="00330F72" w:rsidP="001D40F2">
      <w:pPr>
        <w:jc w:val="right"/>
        <w:rPr>
          <w:rFonts w:ascii="Montserrat Medium" w:hAnsi="Montserrat Medium" w:cs="Tahoma"/>
          <w:b/>
          <w:bCs/>
          <w:sz w:val="16"/>
          <w:szCs w:val="16"/>
          <w:u w:val="single"/>
        </w:rPr>
      </w:pPr>
    </w:p>
    <w:p w:rsidR="00330F72" w:rsidRPr="004B7DE3" w:rsidRDefault="00330F72" w:rsidP="001D40F2">
      <w:pPr>
        <w:jc w:val="right"/>
        <w:rPr>
          <w:rFonts w:ascii="Montserrat Medium" w:hAnsi="Montserrat Medium" w:cs="Tahoma"/>
          <w:b/>
          <w:bCs/>
          <w:sz w:val="16"/>
          <w:szCs w:val="16"/>
          <w:u w:val="single"/>
        </w:rPr>
      </w:pPr>
    </w:p>
    <w:p w:rsidR="00330F72" w:rsidRPr="004B7DE3" w:rsidRDefault="00330F72" w:rsidP="00CD534D">
      <w:pPr>
        <w:pStyle w:val="Ttulo1"/>
        <w:numPr>
          <w:ilvl w:val="0"/>
          <w:numId w:val="0"/>
        </w:numPr>
        <w:spacing w:before="0" w:after="0"/>
        <w:ind w:left="510"/>
        <w:jc w:val="center"/>
        <w:rPr>
          <w:rFonts w:ascii="Montserrat Medium" w:hAnsi="Montserrat Medium"/>
          <w:sz w:val="16"/>
          <w:szCs w:val="16"/>
        </w:rPr>
      </w:pPr>
      <w:r w:rsidRPr="004B7DE3">
        <w:rPr>
          <w:rFonts w:ascii="Montserrat Medium" w:hAnsi="Montserrat Medium" w:cs="Tahoma"/>
          <w:b w:val="0"/>
          <w:bCs w:val="0"/>
          <w:sz w:val="16"/>
          <w:szCs w:val="16"/>
          <w:u w:val="single"/>
        </w:rPr>
        <w:br w:type="page"/>
      </w:r>
      <w:r w:rsidRPr="004B7DE3">
        <w:rPr>
          <w:rFonts w:ascii="Montserrat Medium" w:hAnsi="Montserrat Medium"/>
          <w:sz w:val="16"/>
          <w:szCs w:val="16"/>
        </w:rPr>
        <w:lastRenderedPageBreak/>
        <w:t>ANEXO NUMERO 15</w:t>
      </w:r>
    </w:p>
    <w:p w:rsidR="00FA34BB" w:rsidRPr="004B7DE3" w:rsidRDefault="00FA34BB" w:rsidP="00FA34BB">
      <w:pPr>
        <w:jc w:val="center"/>
        <w:rPr>
          <w:rFonts w:ascii="Montserrat Medium" w:hAnsi="Montserrat Medium"/>
          <w:sz w:val="16"/>
          <w:szCs w:val="16"/>
        </w:rPr>
      </w:pPr>
      <w:r w:rsidRPr="004B7DE3">
        <w:rPr>
          <w:rFonts w:ascii="Montserrat Medium" w:hAnsi="Montserrat Medium" w:cs="Arial"/>
          <w:b/>
          <w:sz w:val="16"/>
          <w:szCs w:val="16"/>
        </w:rPr>
        <w:t>CARTA DE AUTORIZACIÓN DEL 32 D</w:t>
      </w:r>
    </w:p>
    <w:p w:rsidR="00330F72" w:rsidRPr="004B7DE3" w:rsidRDefault="00330F72" w:rsidP="00330F72">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Montserrat Medium" w:hAnsi="Montserrat Medium"/>
          <w:b/>
          <w:sz w:val="16"/>
          <w:szCs w:val="16"/>
        </w:rPr>
      </w:pPr>
    </w:p>
    <w:p w:rsidR="00330F72" w:rsidRPr="004B7DE3" w:rsidRDefault="00330F72" w:rsidP="00330F72">
      <w:pPr>
        <w:jc w:val="center"/>
        <w:rPr>
          <w:rFonts w:ascii="Montserrat Medium" w:hAnsi="Montserrat Medium" w:cs="Tahoma"/>
          <w:b/>
          <w:sz w:val="16"/>
          <w:szCs w:val="16"/>
        </w:rPr>
      </w:pPr>
    </w:p>
    <w:p w:rsidR="00330F72" w:rsidRPr="004B7DE3" w:rsidRDefault="00330F72" w:rsidP="00330F72">
      <w:pPr>
        <w:spacing w:after="360"/>
        <w:rPr>
          <w:rFonts w:ascii="Montserrat Medium" w:hAnsi="Montserrat Medium" w:cs="Tahoma"/>
          <w:sz w:val="16"/>
          <w:szCs w:val="16"/>
        </w:rPr>
      </w:pPr>
      <w:r w:rsidRPr="004B7DE3">
        <w:rPr>
          <w:rFonts w:ascii="Montserrat Medium" w:hAnsi="Montserrat Medium" w:cs="Tahoma"/>
          <w:sz w:val="16"/>
          <w:szCs w:val="16"/>
        </w:rPr>
        <w:t>Instituto Mexicano del Seguro Social</w:t>
      </w:r>
      <w:r w:rsidRPr="004B7DE3">
        <w:rPr>
          <w:rFonts w:ascii="Montserrat Medium" w:hAnsi="Montserrat Medium" w:cs="Tahoma"/>
          <w:sz w:val="16"/>
          <w:szCs w:val="16"/>
        </w:rPr>
        <w:br/>
        <w:t>Presente.</w:t>
      </w:r>
    </w:p>
    <w:p w:rsidR="00330F72" w:rsidRPr="004B7DE3" w:rsidRDefault="00330F72" w:rsidP="00330F72">
      <w:pPr>
        <w:spacing w:after="360"/>
        <w:rPr>
          <w:rFonts w:ascii="Montserrat Medium" w:hAnsi="Montserrat Medium" w:cs="Tahoma"/>
          <w:sz w:val="16"/>
          <w:szCs w:val="16"/>
        </w:rPr>
      </w:pPr>
      <w:r w:rsidRPr="004B7DE3">
        <w:rPr>
          <w:rFonts w:ascii="Montserrat Medium" w:hAnsi="Montserrat Medium" w:cs="Tahoma"/>
          <w:sz w:val="16"/>
          <w:szCs w:val="16"/>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330F72" w:rsidRPr="004B7DE3" w:rsidTr="00F93E11">
        <w:tc>
          <w:tcPr>
            <w:tcW w:w="567" w:type="dxa"/>
            <w:shd w:val="clear" w:color="auto" w:fill="auto"/>
            <w:hideMark/>
          </w:tcPr>
          <w:p w:rsidR="00330F72" w:rsidRPr="004B7DE3" w:rsidRDefault="00345CA1" w:rsidP="00F93E11">
            <w:pPr>
              <w:spacing w:after="120"/>
              <w:jc w:val="center"/>
              <w:rPr>
                <w:rFonts w:ascii="Montserrat Medium" w:hAnsi="Montserrat Medium" w:cs="Tahoma"/>
                <w:sz w:val="16"/>
                <w:szCs w:val="16"/>
              </w:rPr>
            </w:pPr>
            <w:r w:rsidRPr="004B7DE3">
              <w:rPr>
                <w:rFonts w:ascii="Montserrat Medium" w:hAnsi="Montserrat Medium"/>
                <w:noProof/>
                <w:sz w:val="16"/>
                <w:szCs w:val="16"/>
                <w:lang w:val="es-MX" w:eastAsia="es-MX"/>
              </w:rPr>
              <mc:AlternateContent>
                <mc:Choice Requires="wps">
                  <w:drawing>
                    <wp:inline distT="0" distB="0" distL="0" distR="0" wp14:anchorId="35833A04" wp14:editId="06557BA1">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JoV8UN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hideMark/>
          </w:tcPr>
          <w:p w:rsidR="00330F72" w:rsidRPr="004B7DE3" w:rsidRDefault="00330F72" w:rsidP="00F93E11">
            <w:pPr>
              <w:spacing w:after="120"/>
              <w:rPr>
                <w:rFonts w:ascii="Montserrat Medium" w:hAnsi="Montserrat Medium" w:cs="Tahoma"/>
                <w:sz w:val="16"/>
                <w:szCs w:val="16"/>
              </w:rPr>
            </w:pPr>
            <w:r w:rsidRPr="004B7DE3">
              <w:rPr>
                <w:rFonts w:ascii="Montserrat Medium" w:hAnsi="Montserrat Medium" w:cs="Tahoma"/>
                <w:sz w:val="16"/>
                <w:szCs w:val="16"/>
              </w:rPr>
              <w:t>Persona Física</w:t>
            </w:r>
          </w:p>
        </w:tc>
      </w:tr>
      <w:tr w:rsidR="00330F72" w:rsidRPr="004B7DE3" w:rsidTr="00F93E11">
        <w:tc>
          <w:tcPr>
            <w:tcW w:w="567" w:type="dxa"/>
            <w:shd w:val="clear" w:color="auto" w:fill="auto"/>
            <w:hideMark/>
          </w:tcPr>
          <w:p w:rsidR="00330F72" w:rsidRPr="004B7DE3" w:rsidRDefault="00345CA1" w:rsidP="00F93E11">
            <w:pPr>
              <w:spacing w:after="120"/>
              <w:jc w:val="center"/>
              <w:rPr>
                <w:rFonts w:ascii="Montserrat Medium" w:hAnsi="Montserrat Medium" w:cs="Tahoma"/>
                <w:sz w:val="16"/>
                <w:szCs w:val="16"/>
              </w:rPr>
            </w:pPr>
            <w:r w:rsidRPr="004B7DE3">
              <w:rPr>
                <w:rFonts w:ascii="Montserrat Medium" w:hAnsi="Montserrat Medium"/>
                <w:noProof/>
                <w:sz w:val="16"/>
                <w:szCs w:val="16"/>
                <w:lang w:val="es-MX" w:eastAsia="es-MX"/>
              </w:rPr>
              <mc:AlternateContent>
                <mc:Choice Requires="wps">
                  <w:drawing>
                    <wp:inline distT="0" distB="0" distL="0" distR="0" wp14:anchorId="1874909B" wp14:editId="4ADC37DD">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F01dPZ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hideMark/>
          </w:tcPr>
          <w:p w:rsidR="00330F72" w:rsidRPr="004B7DE3" w:rsidRDefault="00330F72" w:rsidP="00F93E11">
            <w:pPr>
              <w:spacing w:after="120"/>
              <w:rPr>
                <w:rFonts w:ascii="Montserrat Medium" w:hAnsi="Montserrat Medium" w:cs="Tahoma"/>
                <w:sz w:val="16"/>
                <w:szCs w:val="16"/>
              </w:rPr>
            </w:pPr>
            <w:r w:rsidRPr="004B7DE3">
              <w:rPr>
                <w:rFonts w:ascii="Montserrat Medium" w:hAnsi="Montserrat Medium" w:cs="Tahoma"/>
                <w:sz w:val="16"/>
                <w:szCs w:val="16"/>
              </w:rPr>
              <w:t>Representante Legal de Persona Moral</w:t>
            </w:r>
          </w:p>
        </w:tc>
      </w:tr>
      <w:tr w:rsidR="00330F72" w:rsidRPr="004B7DE3" w:rsidTr="00F93E11">
        <w:tc>
          <w:tcPr>
            <w:tcW w:w="567" w:type="dxa"/>
            <w:shd w:val="clear" w:color="auto" w:fill="auto"/>
            <w:hideMark/>
          </w:tcPr>
          <w:p w:rsidR="00330F72" w:rsidRPr="004B7DE3" w:rsidRDefault="00345CA1" w:rsidP="00F93E11">
            <w:pPr>
              <w:spacing w:after="120"/>
              <w:jc w:val="center"/>
              <w:rPr>
                <w:rFonts w:ascii="Montserrat Medium" w:hAnsi="Montserrat Medium" w:cs="Tahoma"/>
                <w:sz w:val="16"/>
                <w:szCs w:val="16"/>
              </w:rPr>
            </w:pPr>
            <w:r w:rsidRPr="004B7DE3">
              <w:rPr>
                <w:rFonts w:ascii="Montserrat Medium" w:hAnsi="Montserrat Medium"/>
                <w:noProof/>
                <w:sz w:val="16"/>
                <w:szCs w:val="16"/>
                <w:lang w:val="es-MX" w:eastAsia="es-MX"/>
              </w:rPr>
              <mc:AlternateContent>
                <mc:Choice Requires="wps">
                  <w:drawing>
                    <wp:inline distT="0" distB="0" distL="0" distR="0" wp14:anchorId="7D5803E8" wp14:editId="349AC754">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OA+BCxxAgAA3g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hideMark/>
          </w:tcPr>
          <w:p w:rsidR="00330F72" w:rsidRPr="004B7DE3" w:rsidRDefault="00330F72" w:rsidP="00F93E11">
            <w:pPr>
              <w:spacing w:after="120"/>
              <w:rPr>
                <w:rFonts w:ascii="Montserrat Medium" w:hAnsi="Montserrat Medium" w:cs="Tahoma"/>
                <w:sz w:val="16"/>
                <w:szCs w:val="16"/>
              </w:rPr>
            </w:pPr>
            <w:r w:rsidRPr="004B7DE3">
              <w:rPr>
                <w:rFonts w:ascii="Montserrat Medium" w:hAnsi="Montserrat Medium" w:cs="Tahoma"/>
                <w:sz w:val="16"/>
                <w:szCs w:val="16"/>
              </w:rPr>
              <w:t>Persona física, que presenta su propuesta en forma conjunta con las personas físicas y/o morales siguientes: ______________________________________________________________________</w:t>
            </w:r>
            <w:r w:rsidRPr="004B7DE3">
              <w:rPr>
                <w:rFonts w:ascii="Montserrat Medium" w:hAnsi="Montserrat Medium" w:cs="Tahoma"/>
                <w:sz w:val="16"/>
                <w:szCs w:val="16"/>
              </w:rPr>
              <w:br/>
              <w:t>_______________________________________________________________________________</w:t>
            </w:r>
            <w:r w:rsidRPr="004B7DE3">
              <w:rPr>
                <w:rFonts w:ascii="Montserrat Medium" w:hAnsi="Montserrat Medium" w:cs="Tahoma"/>
                <w:sz w:val="16"/>
                <w:szCs w:val="16"/>
              </w:rPr>
              <w:br/>
              <w:t>_______________________________________________________________________________</w:t>
            </w:r>
          </w:p>
        </w:tc>
      </w:tr>
      <w:tr w:rsidR="00330F72" w:rsidRPr="004B7DE3" w:rsidTr="00F93E11">
        <w:tc>
          <w:tcPr>
            <w:tcW w:w="567" w:type="dxa"/>
            <w:shd w:val="clear" w:color="auto" w:fill="auto"/>
            <w:hideMark/>
          </w:tcPr>
          <w:p w:rsidR="00330F72" w:rsidRPr="004B7DE3" w:rsidRDefault="00345CA1" w:rsidP="00F93E11">
            <w:pPr>
              <w:spacing w:after="120"/>
              <w:jc w:val="center"/>
              <w:rPr>
                <w:rFonts w:ascii="Montserrat Medium" w:hAnsi="Montserrat Medium" w:cs="Tahoma"/>
                <w:sz w:val="16"/>
                <w:szCs w:val="16"/>
              </w:rPr>
            </w:pPr>
            <w:r w:rsidRPr="004B7DE3">
              <w:rPr>
                <w:rFonts w:ascii="Montserrat Medium" w:hAnsi="Montserrat Medium"/>
                <w:noProof/>
                <w:sz w:val="16"/>
                <w:szCs w:val="16"/>
                <w:lang w:val="es-MX" w:eastAsia="es-MX"/>
              </w:rPr>
              <mc:AlternateContent>
                <mc:Choice Requires="wps">
                  <w:drawing>
                    <wp:inline distT="0" distB="0" distL="0" distR="0" wp14:anchorId="30DDB882" wp14:editId="44FC28A5">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" filled="f" strokecolor="windowText" strokeweight=".5pt">
                      <v:path arrowok="t"/>
                      <w10:anchorlock/>
                    </v:rect>
                  </w:pict>
                </mc:Fallback>
              </mc:AlternateContent>
            </w:r>
          </w:p>
        </w:tc>
        <w:tc>
          <w:tcPr>
            <w:tcW w:w="8050" w:type="dxa"/>
            <w:shd w:val="clear" w:color="auto" w:fill="auto"/>
            <w:hideMark/>
          </w:tcPr>
          <w:p w:rsidR="00330F72" w:rsidRPr="004B7DE3" w:rsidRDefault="00330F72" w:rsidP="00F93E11">
            <w:pPr>
              <w:spacing w:after="120"/>
              <w:rPr>
                <w:rFonts w:ascii="Montserrat Medium" w:hAnsi="Montserrat Medium" w:cs="Tahoma"/>
                <w:sz w:val="16"/>
                <w:szCs w:val="16"/>
              </w:rPr>
            </w:pPr>
            <w:r w:rsidRPr="004B7DE3">
              <w:rPr>
                <w:rFonts w:ascii="Montserrat Medium" w:hAnsi="Montserrat Medium" w:cs="Tahoma"/>
                <w:sz w:val="16"/>
                <w:szCs w:val="16"/>
              </w:rPr>
              <w:t>Representante Legal de Persona Moral, que presenta su propuesta en forma conjunta con las personas físicas y/o morales siguientes: _______________________________________________</w:t>
            </w:r>
            <w:r w:rsidRPr="004B7DE3">
              <w:rPr>
                <w:rFonts w:ascii="Montserrat Medium" w:hAnsi="Montserrat Medium" w:cs="Tahoma"/>
                <w:sz w:val="16"/>
                <w:szCs w:val="16"/>
              </w:rPr>
              <w:br/>
              <w:t>_______________________________________________________________________________</w:t>
            </w:r>
            <w:r w:rsidRPr="004B7DE3">
              <w:rPr>
                <w:rFonts w:ascii="Montserrat Medium" w:hAnsi="Montserrat Medium" w:cs="Tahoma"/>
                <w:sz w:val="16"/>
                <w:szCs w:val="16"/>
              </w:rPr>
              <w:br/>
              <w:t>_______________________________________________________________________________</w:t>
            </w:r>
          </w:p>
        </w:tc>
      </w:tr>
    </w:tbl>
    <w:p w:rsidR="00330F72" w:rsidRPr="004B7DE3" w:rsidRDefault="00330F72" w:rsidP="00330F72">
      <w:pPr>
        <w:spacing w:before="360" w:after="360"/>
        <w:jc w:val="both"/>
        <w:rPr>
          <w:rFonts w:ascii="Montserrat Medium" w:hAnsi="Montserrat Medium" w:cs="Tahoma"/>
          <w:sz w:val="16"/>
          <w:szCs w:val="16"/>
        </w:rPr>
      </w:pPr>
      <w:r w:rsidRPr="004B7DE3">
        <w:rPr>
          <w:rFonts w:ascii="Montserrat Medium" w:hAnsi="Montserrat Medium" w:cs="Tahoma"/>
          <w:sz w:val="16"/>
          <w:szCs w:val="16"/>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rsidR="00330F72" w:rsidRPr="004B7DE3" w:rsidRDefault="00330F72" w:rsidP="00330F72">
      <w:pPr>
        <w:spacing w:before="360" w:after="360"/>
        <w:jc w:val="both"/>
        <w:rPr>
          <w:rFonts w:ascii="Montserrat Medium" w:hAnsi="Montserrat Medium" w:cs="Tahoma"/>
          <w:sz w:val="16"/>
          <w:szCs w:val="16"/>
        </w:rPr>
      </w:pPr>
      <w:r w:rsidRPr="004B7DE3">
        <w:rPr>
          <w:rFonts w:ascii="Montserrat Medium" w:hAnsi="Montserrat Medium" w:cs="Tahoma"/>
          <w:sz w:val="16"/>
          <w:szCs w:val="16"/>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4B7DE3">
        <w:rPr>
          <w:rFonts w:ascii="Montserrat Medium" w:hAnsi="Montserrat Medium" w:cs="Tahoma"/>
          <w:i/>
          <w:iCs/>
          <w:sz w:val="16"/>
          <w:szCs w:val="16"/>
        </w:rPr>
        <w:t xml:space="preserve">pro </w:t>
      </w:r>
      <w:proofErr w:type="spellStart"/>
      <w:r w:rsidRPr="004B7DE3">
        <w:rPr>
          <w:rFonts w:ascii="Montserrat Medium" w:hAnsi="Montserrat Medium" w:cs="Tahoma"/>
          <w:i/>
          <w:iCs/>
          <w:sz w:val="16"/>
          <w:szCs w:val="16"/>
        </w:rPr>
        <w:t>homine</w:t>
      </w:r>
      <w:proofErr w:type="spellEnd"/>
      <w:r w:rsidRPr="004B7DE3">
        <w:rPr>
          <w:rFonts w:ascii="Montserrat Medium" w:hAnsi="Montserrat Medium" w:cs="Tahoma"/>
          <w:sz w:val="16"/>
          <w:szCs w:val="16"/>
        </w:rPr>
        <w:t>, prevalecerá(n) la(s) que favorezca(n) al de la voz, a mi representada y/o mis representadas según corresponda.</w:t>
      </w:r>
    </w:p>
    <w:p w:rsidR="00330F72" w:rsidRPr="004B7DE3" w:rsidRDefault="00330F72" w:rsidP="00330F72">
      <w:pPr>
        <w:spacing w:before="360" w:after="360"/>
        <w:rPr>
          <w:rFonts w:ascii="Montserrat Medium" w:hAnsi="Montserrat Medium" w:cs="Tahoma"/>
          <w:sz w:val="16"/>
          <w:szCs w:val="16"/>
        </w:rPr>
      </w:pPr>
      <w:r w:rsidRPr="004B7DE3">
        <w:rPr>
          <w:rFonts w:ascii="Montserrat Medium" w:hAnsi="Montserrat Medium" w:cs="Tahoma"/>
          <w:sz w:val="16"/>
          <w:szCs w:val="16"/>
        </w:rPr>
        <w:t>Atentamente</w:t>
      </w:r>
    </w:p>
    <w:p w:rsidR="00330F72" w:rsidRPr="004B7DE3" w:rsidRDefault="00330F72" w:rsidP="00330F72">
      <w:pPr>
        <w:spacing w:before="360" w:after="360"/>
        <w:rPr>
          <w:rFonts w:ascii="Montserrat Medium" w:hAnsi="Montserrat Medium" w:cs="Tahoma"/>
          <w:b/>
          <w:sz w:val="16"/>
          <w:szCs w:val="16"/>
        </w:rPr>
      </w:pPr>
      <w:r w:rsidRPr="004B7DE3">
        <w:rPr>
          <w:rFonts w:ascii="Montserrat Medium" w:hAnsi="Montserrat Medium" w:cs="Tahoma"/>
          <w:sz w:val="16"/>
          <w:szCs w:val="16"/>
        </w:rPr>
        <w:t>___________________________</w:t>
      </w:r>
      <w:r w:rsidRPr="004B7DE3">
        <w:rPr>
          <w:rFonts w:ascii="Montserrat Medium" w:hAnsi="Montserrat Medium" w:cs="Tahoma"/>
          <w:sz w:val="16"/>
          <w:szCs w:val="16"/>
        </w:rPr>
        <w:br/>
        <w:t>(nombre y firma)</w:t>
      </w:r>
    </w:p>
    <w:p w:rsidR="00330F72" w:rsidRPr="004B7DE3" w:rsidRDefault="00330F72" w:rsidP="001D40F2">
      <w:pPr>
        <w:jc w:val="right"/>
        <w:rPr>
          <w:rFonts w:ascii="Montserrat Medium" w:hAnsi="Montserrat Medium" w:cs="Tahoma"/>
          <w:b/>
          <w:bCs/>
          <w:sz w:val="16"/>
          <w:szCs w:val="16"/>
          <w:u w:val="single"/>
        </w:rPr>
      </w:pPr>
    </w:p>
    <w:sectPr w:rsidR="00330F72" w:rsidRPr="004B7DE3" w:rsidSect="00D94345">
      <w:headerReference w:type="default" r:id="rId29"/>
      <w:footerReference w:type="default" r:id="rId30"/>
      <w:footnotePr>
        <w:pos w:val="beneathText"/>
      </w:footnotePr>
      <w:type w:val="continuous"/>
      <w:pgSz w:w="12240" w:h="15840" w:code="1"/>
      <w:pgMar w:top="851" w:right="900"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6E" w:rsidRDefault="00303A6E">
      <w:r>
        <w:separator/>
      </w:r>
    </w:p>
  </w:endnote>
  <w:endnote w:type="continuationSeparator" w:id="0">
    <w:p w:rsidR="00303A6E" w:rsidRDefault="0030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W1)">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Montserrat Medium">
    <w:altName w:val="Calibri"/>
    <w:panose1 w:val="000006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40" w:rsidRPr="00FA4067" w:rsidRDefault="00B07C40" w:rsidP="00FA4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6E" w:rsidRDefault="00303A6E">
      <w:r>
        <w:separator/>
      </w:r>
    </w:p>
  </w:footnote>
  <w:footnote w:type="continuationSeparator" w:id="0">
    <w:p w:rsidR="00303A6E" w:rsidRDefault="0030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40" w:rsidRPr="004B7DE3" w:rsidRDefault="00B07C40" w:rsidP="004B7DE3">
    <w:pPr>
      <w:tabs>
        <w:tab w:val="center" w:pos="4419"/>
        <w:tab w:val="right" w:pos="8838"/>
      </w:tabs>
      <w:jc w:val="right"/>
      <w:rPr>
        <w:rFonts w:ascii="Montserrat Medium" w:hAnsi="Montserrat Medium" w:cs="Arial"/>
        <w:sz w:val="14"/>
        <w:szCs w:val="14"/>
        <w:lang w:val="es-ES_tradnl"/>
      </w:rPr>
    </w:pPr>
    <w:r>
      <w:rPr>
        <w:noProof/>
        <w:lang w:val="es-MX" w:eastAsia="es-MX"/>
      </w:rPr>
      <w:drawing>
        <wp:anchor distT="0" distB="0" distL="114300" distR="114300" simplePos="0" relativeHeight="251663360" behindDoc="0" locked="0" layoutInCell="1" allowOverlap="1" wp14:anchorId="6B2FCE6F" wp14:editId="240F5B3B">
          <wp:simplePos x="0" y="0"/>
          <wp:positionH relativeFrom="column">
            <wp:posOffset>-486004</wp:posOffset>
          </wp:positionH>
          <wp:positionV relativeFrom="paragraph">
            <wp:posOffset>-659765</wp:posOffset>
          </wp:positionV>
          <wp:extent cx="6884899" cy="1619250"/>
          <wp:effectExtent l="0" t="0" r="0" b="0"/>
          <wp:wrapNone/>
          <wp:docPr id="18"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6884899" cy="1619250"/>
                  </a:xfrm>
                  <a:prstGeom prst="rect">
                    <a:avLst/>
                  </a:prstGeom>
                </pic:spPr>
              </pic:pic>
            </a:graphicData>
          </a:graphic>
          <wp14:sizeRelH relativeFrom="margin">
            <wp14:pctWidth>0</wp14:pctWidth>
          </wp14:sizeRelH>
          <wp14:sizeRelV relativeFrom="margin">
            <wp14:pctHeight>0</wp14:pctHeight>
          </wp14:sizeRelV>
        </wp:anchor>
      </w:drawing>
    </w:r>
    <w:r>
      <w:rPr>
        <w:rFonts w:ascii="Montserrat Medium" w:hAnsi="Montserrat Medium" w:cs="Arial"/>
        <w:sz w:val="14"/>
        <w:szCs w:val="14"/>
        <w:lang w:val="es-ES_tradnl"/>
      </w:rPr>
      <w:t>O.O</w:t>
    </w:r>
    <w:r w:rsidRPr="004B7DE3">
      <w:rPr>
        <w:rFonts w:ascii="Montserrat Medium" w:hAnsi="Montserrat Medium" w:cs="Arial"/>
        <w:sz w:val="14"/>
        <w:szCs w:val="14"/>
        <w:lang w:val="es-ES_tradnl"/>
      </w:rPr>
      <w:t>.A.D. DEL IMSS EN JALISCO</w:t>
    </w:r>
  </w:p>
  <w:p w:rsidR="00B07C40" w:rsidRPr="004B7DE3" w:rsidRDefault="00B07C40" w:rsidP="004B7DE3">
    <w:pPr>
      <w:tabs>
        <w:tab w:val="center" w:pos="4419"/>
        <w:tab w:val="right" w:pos="8838"/>
      </w:tabs>
      <w:jc w:val="right"/>
      <w:rPr>
        <w:rFonts w:ascii="Montserrat Medium" w:hAnsi="Montserrat Medium" w:cs="Arial"/>
        <w:sz w:val="14"/>
        <w:szCs w:val="14"/>
        <w:lang w:val="es-ES_tradnl"/>
      </w:rPr>
    </w:pPr>
    <w:r w:rsidRPr="004B7DE3">
      <w:rPr>
        <w:rFonts w:ascii="Montserrat Medium" w:hAnsi="Montserrat Medium" w:cs="Arial"/>
        <w:sz w:val="14"/>
        <w:szCs w:val="14"/>
        <w:lang w:val="es-ES_tradnl"/>
      </w:rPr>
      <w:t>JEFATURA DE SERVICIOS ADMINISTRATIVOS</w:t>
    </w:r>
  </w:p>
  <w:p w:rsidR="00B07C40" w:rsidRPr="004B7DE3" w:rsidRDefault="00B07C40" w:rsidP="004B7DE3">
    <w:pPr>
      <w:tabs>
        <w:tab w:val="center" w:pos="4419"/>
        <w:tab w:val="right" w:pos="8838"/>
      </w:tabs>
      <w:jc w:val="right"/>
      <w:rPr>
        <w:rFonts w:ascii="Montserrat Medium" w:hAnsi="Montserrat Medium" w:cs="Arial"/>
        <w:sz w:val="14"/>
        <w:szCs w:val="14"/>
        <w:lang w:val="es-ES_tradnl"/>
      </w:rPr>
    </w:pPr>
    <w:r w:rsidRPr="004B7DE3">
      <w:rPr>
        <w:rFonts w:ascii="Montserrat Medium" w:hAnsi="Montserrat Medium" w:cs="Arial"/>
        <w:sz w:val="14"/>
        <w:szCs w:val="14"/>
        <w:lang w:val="es-ES_tradnl"/>
      </w:rPr>
      <w:t>COORDINACION DE ABASTECIMIENTO Y EQUIPAMIENTO</w:t>
    </w:r>
  </w:p>
  <w:p w:rsidR="00B07C40" w:rsidRPr="004B7DE3" w:rsidRDefault="00B07C40" w:rsidP="004B7DE3">
    <w:pPr>
      <w:jc w:val="right"/>
      <w:rPr>
        <w:rFonts w:ascii="Montserrat Medium" w:hAnsi="Montserrat Medium" w:cs="Tahoma"/>
        <w:bCs/>
        <w:sz w:val="14"/>
        <w:szCs w:val="14"/>
      </w:rPr>
    </w:pPr>
    <w:r w:rsidRPr="004B7DE3">
      <w:rPr>
        <w:rFonts w:ascii="Montserrat Medium" w:hAnsi="Montserrat Medium" w:cs="Tahoma"/>
        <w:sz w:val="14"/>
        <w:szCs w:val="14"/>
        <w:lang w:val="es-MX"/>
      </w:rPr>
      <w:t>LA-50-GYR-050GYR002-N-</w:t>
    </w:r>
    <w:r>
      <w:rPr>
        <w:rFonts w:ascii="Montserrat Medium" w:hAnsi="Montserrat Medium" w:cs="Tahoma"/>
        <w:sz w:val="14"/>
        <w:szCs w:val="14"/>
        <w:lang w:val="es-MX"/>
      </w:rPr>
      <w:t>34</w:t>
    </w:r>
    <w:r w:rsidRPr="004B7DE3">
      <w:rPr>
        <w:rFonts w:ascii="Montserrat Medium" w:hAnsi="Montserrat Medium" w:cs="Tahoma"/>
        <w:sz w:val="14"/>
        <w:szCs w:val="14"/>
        <w:lang w:val="es-MX"/>
      </w:rPr>
      <w:t>-2024</w:t>
    </w:r>
  </w:p>
  <w:p w:rsidR="00B07C40" w:rsidRDefault="00B07C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40" w:rsidRPr="004B7DE3" w:rsidRDefault="00B07C40" w:rsidP="008A46EE">
    <w:pPr>
      <w:tabs>
        <w:tab w:val="center" w:pos="4419"/>
        <w:tab w:val="right" w:pos="8838"/>
      </w:tabs>
      <w:jc w:val="right"/>
      <w:rPr>
        <w:rFonts w:ascii="Montserrat Medium" w:hAnsi="Montserrat Medium" w:cs="Arial"/>
        <w:sz w:val="14"/>
        <w:szCs w:val="14"/>
        <w:lang w:val="es-ES_tradnl"/>
      </w:rPr>
    </w:pPr>
    <w:r>
      <w:rPr>
        <w:noProof/>
        <w:lang w:val="es-MX" w:eastAsia="es-MX"/>
      </w:rPr>
      <w:drawing>
        <wp:anchor distT="0" distB="0" distL="114300" distR="114300" simplePos="0" relativeHeight="251665408" behindDoc="0" locked="0" layoutInCell="1" allowOverlap="1" wp14:anchorId="5A87A7BA" wp14:editId="213A672F">
          <wp:simplePos x="0" y="0"/>
          <wp:positionH relativeFrom="column">
            <wp:posOffset>-574518</wp:posOffset>
          </wp:positionH>
          <wp:positionV relativeFrom="paragraph">
            <wp:posOffset>-791210</wp:posOffset>
          </wp:positionV>
          <wp:extent cx="7825105" cy="1841500"/>
          <wp:effectExtent l="0" t="0" r="0" b="0"/>
          <wp:wrapNone/>
          <wp:docPr id="1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Pr>
        <w:rFonts w:ascii="Montserrat Medium" w:hAnsi="Montserrat Medium" w:cs="Arial"/>
        <w:sz w:val="14"/>
        <w:szCs w:val="14"/>
        <w:lang w:val="es-ES_tradnl"/>
      </w:rPr>
      <w:t>O.O.</w:t>
    </w:r>
    <w:r w:rsidRPr="004B7DE3">
      <w:rPr>
        <w:rFonts w:ascii="Montserrat Medium" w:hAnsi="Montserrat Medium" w:cs="Arial"/>
        <w:sz w:val="14"/>
        <w:szCs w:val="14"/>
        <w:lang w:val="es-ES_tradnl"/>
      </w:rPr>
      <w:t>A.D. DEL IMSS EN JALISCO</w:t>
    </w:r>
  </w:p>
  <w:p w:rsidR="00B07C40" w:rsidRPr="004B7DE3" w:rsidRDefault="00B07C40" w:rsidP="008A46EE">
    <w:pPr>
      <w:tabs>
        <w:tab w:val="center" w:pos="4419"/>
        <w:tab w:val="right" w:pos="8838"/>
      </w:tabs>
      <w:jc w:val="right"/>
      <w:rPr>
        <w:rFonts w:ascii="Montserrat Medium" w:hAnsi="Montserrat Medium" w:cs="Arial"/>
        <w:sz w:val="14"/>
        <w:szCs w:val="14"/>
        <w:lang w:val="es-ES_tradnl"/>
      </w:rPr>
    </w:pPr>
    <w:r w:rsidRPr="004B7DE3">
      <w:rPr>
        <w:rFonts w:ascii="Montserrat Medium" w:hAnsi="Montserrat Medium" w:cs="Arial"/>
        <w:sz w:val="14"/>
        <w:szCs w:val="14"/>
        <w:lang w:val="es-ES_tradnl"/>
      </w:rPr>
      <w:t>JEFATURA DE SERVICIOS ADMINISTRATIVOS</w:t>
    </w:r>
  </w:p>
  <w:p w:rsidR="00B07C40" w:rsidRPr="004B7DE3" w:rsidRDefault="00B07C40" w:rsidP="008A46EE">
    <w:pPr>
      <w:tabs>
        <w:tab w:val="center" w:pos="4419"/>
        <w:tab w:val="right" w:pos="8838"/>
      </w:tabs>
      <w:jc w:val="right"/>
      <w:rPr>
        <w:rFonts w:ascii="Montserrat Medium" w:hAnsi="Montserrat Medium" w:cs="Arial"/>
        <w:sz w:val="14"/>
        <w:szCs w:val="14"/>
        <w:lang w:val="es-ES_tradnl"/>
      </w:rPr>
    </w:pPr>
    <w:r w:rsidRPr="004B7DE3">
      <w:rPr>
        <w:rFonts w:ascii="Montserrat Medium" w:hAnsi="Montserrat Medium" w:cs="Arial"/>
        <w:sz w:val="14"/>
        <w:szCs w:val="14"/>
        <w:lang w:val="es-ES_tradnl"/>
      </w:rPr>
      <w:t>COORDINACION DE ABASTECIMIENTO Y EQUIPAMIENTO</w:t>
    </w:r>
  </w:p>
  <w:p w:rsidR="00B07C40" w:rsidRPr="004B7DE3" w:rsidRDefault="00B07C40" w:rsidP="008A46EE">
    <w:pPr>
      <w:jc w:val="right"/>
      <w:rPr>
        <w:rFonts w:ascii="Montserrat Medium" w:hAnsi="Montserrat Medium" w:cs="Tahoma"/>
        <w:bCs/>
        <w:sz w:val="14"/>
        <w:szCs w:val="14"/>
      </w:rPr>
    </w:pPr>
    <w:r w:rsidRPr="004B7DE3">
      <w:rPr>
        <w:rFonts w:ascii="Montserrat Medium" w:hAnsi="Montserrat Medium" w:cs="Tahoma"/>
        <w:sz w:val="14"/>
        <w:szCs w:val="14"/>
        <w:lang w:val="es-MX"/>
      </w:rPr>
      <w:t>LA-50-GYR-050GYR002-N-</w:t>
    </w:r>
    <w:r>
      <w:rPr>
        <w:rFonts w:ascii="Montserrat Medium" w:hAnsi="Montserrat Medium" w:cs="Tahoma"/>
        <w:sz w:val="14"/>
        <w:szCs w:val="14"/>
        <w:lang w:val="es-MX"/>
      </w:rPr>
      <w:t>34</w:t>
    </w:r>
    <w:r w:rsidRPr="004B7DE3">
      <w:rPr>
        <w:rFonts w:ascii="Montserrat Medium" w:hAnsi="Montserrat Medium" w:cs="Tahoma"/>
        <w:sz w:val="14"/>
        <w:szCs w:val="14"/>
        <w:lang w:val="es-MX"/>
      </w:rPr>
      <w:t>-2024</w:t>
    </w:r>
  </w:p>
  <w:p w:rsidR="00B07C40" w:rsidRPr="00B51705" w:rsidRDefault="00B07C40"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1"/>
    <w:multiLevelType w:val="singleLevel"/>
    <w:tmpl w:val="00000011"/>
    <w:lvl w:ilvl="0">
      <w:start w:val="1"/>
      <w:numFmt w:val="lowerLetter"/>
      <w:lvlText w:val="%1)"/>
      <w:lvlJc w:val="left"/>
      <w:pPr>
        <w:tabs>
          <w:tab w:val="num" w:pos="720"/>
        </w:tabs>
        <w:ind w:left="720" w:hanging="360"/>
      </w:pPr>
      <w:rPr>
        <w:rFonts w:ascii="Symbol" w:hAnsi="Symbol"/>
      </w:rPr>
    </w:lvl>
  </w:abstractNum>
  <w:abstractNum w:abstractNumId="12">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7">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8">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9">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1">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021164F0"/>
    <w:multiLevelType w:val="hybridMultilevel"/>
    <w:tmpl w:val="40C2D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5F41399"/>
    <w:multiLevelType w:val="multilevel"/>
    <w:tmpl w:val="4BA20D1E"/>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06440639"/>
    <w:multiLevelType w:val="hybridMultilevel"/>
    <w:tmpl w:val="C6AAE3A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7">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06CB5949"/>
    <w:multiLevelType w:val="hybridMultilevel"/>
    <w:tmpl w:val="1B3AFE34"/>
    <w:lvl w:ilvl="0" w:tplc="901E62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0C4E316C"/>
    <w:multiLevelType w:val="multilevel"/>
    <w:tmpl w:val="B7E2ECB4"/>
    <w:lvl w:ilvl="0">
      <w:start w:val="1"/>
      <w:numFmt w:val="decimal"/>
      <w:lvlText w:val="%1."/>
      <w:lvlJc w:val="left"/>
      <w:pPr>
        <w:ind w:left="360" w:hanging="360"/>
      </w:pPr>
      <w:rPr>
        <w:rFonts w:hint="default"/>
        <w:sz w:val="20"/>
      </w:rPr>
    </w:lvl>
    <w:lvl w:ilvl="1">
      <w:start w:val="1"/>
      <w:numFmt w:val="decimal"/>
      <w:lvlText w:val="%1.%2."/>
      <w:lvlJc w:val="left"/>
      <w:pPr>
        <w:ind w:left="574" w:hanging="432"/>
      </w:pPr>
      <w:rPr>
        <w:rFonts w:hint="default"/>
        <w:b/>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0F846527"/>
    <w:multiLevelType w:val="hybridMultilevel"/>
    <w:tmpl w:val="C330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11632DEA"/>
    <w:multiLevelType w:val="hybridMultilevel"/>
    <w:tmpl w:val="274AAA48"/>
    <w:lvl w:ilvl="0" w:tplc="3C5637EC">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1F6D4E39"/>
    <w:multiLevelType w:val="hybridMultilevel"/>
    <w:tmpl w:val="57CC8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25224803"/>
    <w:multiLevelType w:val="hybridMultilevel"/>
    <w:tmpl w:val="8EAE2AA6"/>
    <w:lvl w:ilvl="0" w:tplc="E5081156">
      <w:start w:val="1"/>
      <w:numFmt w:val="upperRoman"/>
      <w:lvlText w:val="%1."/>
      <w:lvlJc w:val="left"/>
      <w:pPr>
        <w:ind w:left="720" w:hanging="36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nsid w:val="29AD79A4"/>
    <w:multiLevelType w:val="hybridMultilevel"/>
    <w:tmpl w:val="D6CC07A4"/>
    <w:lvl w:ilvl="0" w:tplc="080A000F">
      <w:start w:val="1"/>
      <w:numFmt w:val="decimal"/>
      <w:lvlText w:val="%1."/>
      <w:lvlJc w:val="left"/>
      <w:pPr>
        <w:ind w:left="695" w:hanging="360"/>
      </w:pPr>
    </w:lvl>
    <w:lvl w:ilvl="1" w:tplc="080A0019" w:tentative="1">
      <w:start w:val="1"/>
      <w:numFmt w:val="lowerLetter"/>
      <w:lvlText w:val="%2."/>
      <w:lvlJc w:val="left"/>
      <w:pPr>
        <w:ind w:left="1415" w:hanging="360"/>
      </w:pPr>
    </w:lvl>
    <w:lvl w:ilvl="2" w:tplc="080A001B" w:tentative="1">
      <w:start w:val="1"/>
      <w:numFmt w:val="lowerRoman"/>
      <w:lvlText w:val="%3."/>
      <w:lvlJc w:val="right"/>
      <w:pPr>
        <w:ind w:left="2135" w:hanging="180"/>
      </w:pPr>
    </w:lvl>
    <w:lvl w:ilvl="3" w:tplc="080A000F" w:tentative="1">
      <w:start w:val="1"/>
      <w:numFmt w:val="decimal"/>
      <w:lvlText w:val="%4."/>
      <w:lvlJc w:val="left"/>
      <w:pPr>
        <w:ind w:left="2855" w:hanging="360"/>
      </w:pPr>
    </w:lvl>
    <w:lvl w:ilvl="4" w:tplc="080A0019" w:tentative="1">
      <w:start w:val="1"/>
      <w:numFmt w:val="lowerLetter"/>
      <w:lvlText w:val="%5."/>
      <w:lvlJc w:val="left"/>
      <w:pPr>
        <w:ind w:left="3575" w:hanging="360"/>
      </w:pPr>
    </w:lvl>
    <w:lvl w:ilvl="5" w:tplc="080A001B" w:tentative="1">
      <w:start w:val="1"/>
      <w:numFmt w:val="lowerRoman"/>
      <w:lvlText w:val="%6."/>
      <w:lvlJc w:val="right"/>
      <w:pPr>
        <w:ind w:left="4295" w:hanging="180"/>
      </w:pPr>
    </w:lvl>
    <w:lvl w:ilvl="6" w:tplc="080A000F" w:tentative="1">
      <w:start w:val="1"/>
      <w:numFmt w:val="decimal"/>
      <w:lvlText w:val="%7."/>
      <w:lvlJc w:val="left"/>
      <w:pPr>
        <w:ind w:left="5015" w:hanging="360"/>
      </w:pPr>
    </w:lvl>
    <w:lvl w:ilvl="7" w:tplc="080A0019" w:tentative="1">
      <w:start w:val="1"/>
      <w:numFmt w:val="lowerLetter"/>
      <w:lvlText w:val="%8."/>
      <w:lvlJc w:val="left"/>
      <w:pPr>
        <w:ind w:left="5735" w:hanging="360"/>
      </w:pPr>
    </w:lvl>
    <w:lvl w:ilvl="8" w:tplc="080A001B" w:tentative="1">
      <w:start w:val="1"/>
      <w:numFmt w:val="lowerRoman"/>
      <w:lvlText w:val="%9."/>
      <w:lvlJc w:val="right"/>
      <w:pPr>
        <w:ind w:left="6455" w:hanging="180"/>
      </w:pPr>
    </w:lvl>
  </w:abstractNum>
  <w:abstractNum w:abstractNumId="45">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6">
    <w:nsid w:val="2E98459C"/>
    <w:multiLevelType w:val="hybridMultilevel"/>
    <w:tmpl w:val="C1383CF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nsid w:val="2EBD3778"/>
    <w:multiLevelType w:val="hybridMultilevel"/>
    <w:tmpl w:val="50C88BDC"/>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48">
    <w:nsid w:val="2EE40B7F"/>
    <w:multiLevelType w:val="multilevel"/>
    <w:tmpl w:val="C96E3326"/>
    <w:lvl w:ilvl="0">
      <w:start w:val="1"/>
      <w:numFmt w:val="decimal"/>
      <w:lvlText w:val="%1."/>
      <w:lvlJc w:val="left"/>
      <w:pPr>
        <w:ind w:left="360" w:hanging="360"/>
      </w:pPr>
      <w:rPr>
        <w:rFonts w:hint="default"/>
        <w:b w:val="0"/>
        <w:i w:val="0"/>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cs="Times New Roman"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cs="Times New Roman"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cs="Times New Roman" w:hint="default"/>
      </w:rPr>
    </w:lvl>
    <w:lvl w:ilvl="8" w:tplc="080A0005">
      <w:start w:val="1"/>
      <w:numFmt w:val="bullet"/>
      <w:lvlText w:val=""/>
      <w:lvlJc w:val="left"/>
      <w:pPr>
        <w:ind w:left="6473" w:hanging="360"/>
      </w:pPr>
      <w:rPr>
        <w:rFonts w:ascii="Wingdings" w:hAnsi="Wingdings" w:hint="default"/>
      </w:rPr>
    </w:lvl>
  </w:abstractNum>
  <w:abstractNum w:abstractNumId="50">
    <w:nsid w:val="307063DA"/>
    <w:multiLevelType w:val="hybridMultilevel"/>
    <w:tmpl w:val="2462472A"/>
    <w:lvl w:ilvl="0" w:tplc="A0E291A0">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nsid w:val="343E73C0"/>
    <w:multiLevelType w:val="multilevel"/>
    <w:tmpl w:val="C96E3326"/>
    <w:lvl w:ilvl="0">
      <w:start w:val="1"/>
      <w:numFmt w:val="decimal"/>
      <w:lvlText w:val="%1."/>
      <w:lvlJc w:val="left"/>
      <w:pPr>
        <w:ind w:left="360" w:hanging="360"/>
      </w:pPr>
      <w:rPr>
        <w:rFonts w:hint="default"/>
        <w:b w:val="0"/>
        <w:i w:val="0"/>
      </w:rPr>
    </w:lvl>
    <w:lvl w:ilvl="1">
      <w:start w:val="1"/>
      <w:numFmt w:val="decimal"/>
      <w:lvlText w:val="%1.%2."/>
      <w:lvlJc w:val="left"/>
      <w:pPr>
        <w:ind w:left="142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7F56F84"/>
    <w:multiLevelType w:val="multilevel"/>
    <w:tmpl w:val="14FC8862"/>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5">
    <w:nsid w:val="38607C8F"/>
    <w:multiLevelType w:val="hybridMultilevel"/>
    <w:tmpl w:val="BBE6FB8E"/>
    <w:lvl w:ilvl="0" w:tplc="8D602CBE">
      <w:start w:val="1"/>
      <w:numFmt w:val="decimal"/>
      <w:lvlText w:val="%1."/>
      <w:lvlJc w:val="left"/>
      <w:pPr>
        <w:ind w:left="720" w:hanging="360"/>
      </w:pPr>
      <w:rPr>
        <w:rFonts w:ascii="Calibri" w:hAnsi="Calibri" w:cs="Calibri"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A0D354E"/>
    <w:multiLevelType w:val="hybridMultilevel"/>
    <w:tmpl w:val="449209C6"/>
    <w:lvl w:ilvl="0" w:tplc="35CE6ECC">
      <w:start w:val="1"/>
      <w:numFmt w:val="upperRoman"/>
      <w:lvlText w:val="%1."/>
      <w:lvlJc w:val="left"/>
      <w:pPr>
        <w:ind w:left="2137" w:hanging="360"/>
      </w:pPr>
    </w:lvl>
    <w:lvl w:ilvl="1" w:tplc="080A0019">
      <w:start w:val="1"/>
      <w:numFmt w:val="lowerLetter"/>
      <w:lvlText w:val="%2."/>
      <w:lvlJc w:val="left"/>
      <w:pPr>
        <w:ind w:left="2857" w:hanging="360"/>
      </w:pPr>
    </w:lvl>
    <w:lvl w:ilvl="2" w:tplc="080A001B">
      <w:start w:val="1"/>
      <w:numFmt w:val="lowerRoman"/>
      <w:lvlText w:val="%3."/>
      <w:lvlJc w:val="right"/>
      <w:pPr>
        <w:ind w:left="3577" w:hanging="180"/>
      </w:pPr>
    </w:lvl>
    <w:lvl w:ilvl="3" w:tplc="080A000F">
      <w:start w:val="1"/>
      <w:numFmt w:val="decimal"/>
      <w:lvlText w:val="%4."/>
      <w:lvlJc w:val="left"/>
      <w:pPr>
        <w:ind w:left="4297" w:hanging="360"/>
      </w:pPr>
    </w:lvl>
    <w:lvl w:ilvl="4" w:tplc="080A0019">
      <w:start w:val="1"/>
      <w:numFmt w:val="lowerLetter"/>
      <w:lvlText w:val="%5."/>
      <w:lvlJc w:val="left"/>
      <w:pPr>
        <w:ind w:left="5017" w:hanging="360"/>
      </w:pPr>
    </w:lvl>
    <w:lvl w:ilvl="5" w:tplc="080A001B">
      <w:start w:val="1"/>
      <w:numFmt w:val="lowerRoman"/>
      <w:lvlText w:val="%6."/>
      <w:lvlJc w:val="right"/>
      <w:pPr>
        <w:ind w:left="5737" w:hanging="180"/>
      </w:pPr>
    </w:lvl>
    <w:lvl w:ilvl="6" w:tplc="080A000F">
      <w:start w:val="1"/>
      <w:numFmt w:val="decimal"/>
      <w:lvlText w:val="%7."/>
      <w:lvlJc w:val="left"/>
      <w:pPr>
        <w:ind w:left="6457" w:hanging="360"/>
      </w:pPr>
    </w:lvl>
    <w:lvl w:ilvl="7" w:tplc="080A0019">
      <w:start w:val="1"/>
      <w:numFmt w:val="lowerLetter"/>
      <w:lvlText w:val="%8."/>
      <w:lvlJc w:val="left"/>
      <w:pPr>
        <w:ind w:left="7177" w:hanging="360"/>
      </w:pPr>
    </w:lvl>
    <w:lvl w:ilvl="8" w:tplc="080A001B">
      <w:start w:val="1"/>
      <w:numFmt w:val="lowerRoman"/>
      <w:lvlText w:val="%9."/>
      <w:lvlJc w:val="right"/>
      <w:pPr>
        <w:ind w:left="7897" w:hanging="180"/>
      </w:pPr>
    </w:lvl>
  </w:abstractNum>
  <w:abstractNum w:abstractNumId="58">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60">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3">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41A173F5"/>
    <w:multiLevelType w:val="hybridMultilevel"/>
    <w:tmpl w:val="C428C40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65">
    <w:nsid w:val="41B21DCB"/>
    <w:multiLevelType w:val="hybridMultilevel"/>
    <w:tmpl w:val="D7429B3E"/>
    <w:lvl w:ilvl="0" w:tplc="AFBA019A">
      <w:start w:val="1"/>
      <w:numFmt w:val="decimal"/>
      <w:lvlText w:val="%1."/>
      <w:lvlJc w:val="left"/>
      <w:pPr>
        <w:ind w:left="360" w:hanging="360"/>
      </w:pPr>
      <w:rPr>
        <w:b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520111F"/>
    <w:multiLevelType w:val="hybridMultilevel"/>
    <w:tmpl w:val="11BA8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46915A43"/>
    <w:multiLevelType w:val="hybridMultilevel"/>
    <w:tmpl w:val="8A2A14A6"/>
    <w:lvl w:ilvl="0" w:tplc="8D602CBE">
      <w:start w:val="1"/>
      <w:numFmt w:val="decimal"/>
      <w:lvlText w:val="%1."/>
      <w:lvlJc w:val="left"/>
      <w:pPr>
        <w:ind w:left="720" w:hanging="360"/>
      </w:pPr>
      <w:rPr>
        <w:rFonts w:ascii="Calibri" w:hAnsi="Calibri" w:cs="Calibri"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76C3446"/>
    <w:multiLevelType w:val="multilevel"/>
    <w:tmpl w:val="B434CFC4"/>
    <w:lvl w:ilvl="0">
      <w:start w:val="1"/>
      <w:numFmt w:val="decimal"/>
      <w:lvlText w:val="%1."/>
      <w:lvlJc w:val="left"/>
      <w:pPr>
        <w:ind w:left="360" w:hanging="360"/>
      </w:pPr>
      <w:rPr>
        <w:b/>
      </w:rPr>
    </w:lvl>
    <w:lvl w:ilvl="1">
      <w:start w:val="1"/>
      <w:numFmt w:val="decimal"/>
      <w:isLgl/>
      <w:lvlText w:val="%1.%2"/>
      <w:lvlJc w:val="left"/>
      <w:pPr>
        <w:ind w:left="1571" w:hanging="720"/>
      </w:pPr>
      <w:rPr>
        <w:rFonts w:hint="default"/>
        <w:b/>
        <w:sz w:val="16"/>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9">
    <w:nsid w:val="499D5A49"/>
    <w:multiLevelType w:val="hybridMultilevel"/>
    <w:tmpl w:val="F94A40E6"/>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1">
    <w:nsid w:val="50797A1D"/>
    <w:multiLevelType w:val="multilevel"/>
    <w:tmpl w:val="E32823B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3">
    <w:nsid w:val="52746076"/>
    <w:multiLevelType w:val="hybridMultilevel"/>
    <w:tmpl w:val="8F1A6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57162326"/>
    <w:multiLevelType w:val="multilevel"/>
    <w:tmpl w:val="493AC1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9A1444D"/>
    <w:multiLevelType w:val="hybridMultilevel"/>
    <w:tmpl w:val="8D267C5C"/>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8">
    <w:nsid w:val="5C2129F7"/>
    <w:multiLevelType w:val="multilevel"/>
    <w:tmpl w:val="C5E693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5C9E593C"/>
    <w:multiLevelType w:val="hybridMultilevel"/>
    <w:tmpl w:val="5AFAB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F3C4F9F"/>
    <w:multiLevelType w:val="hybridMultilevel"/>
    <w:tmpl w:val="82B0415E"/>
    <w:lvl w:ilvl="0" w:tplc="080A0001">
      <w:start w:val="1"/>
      <w:numFmt w:val="bullet"/>
      <w:lvlText w:val=""/>
      <w:lvlJc w:val="left"/>
      <w:pPr>
        <w:ind w:left="436" w:hanging="360"/>
      </w:pPr>
      <w:rPr>
        <w:rFonts w:ascii="Symbol" w:hAnsi="Symbol" w:hint="default"/>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81">
    <w:nsid w:val="61C91D16"/>
    <w:multiLevelType w:val="hybridMultilevel"/>
    <w:tmpl w:val="23C49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64752C0E"/>
    <w:multiLevelType w:val="hybridMultilevel"/>
    <w:tmpl w:val="AF967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64B539C8"/>
    <w:multiLevelType w:val="hybridMultilevel"/>
    <w:tmpl w:val="F4ECBC14"/>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84">
    <w:nsid w:val="69C049D1"/>
    <w:multiLevelType w:val="hybridMultilevel"/>
    <w:tmpl w:val="391E8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6AF76232"/>
    <w:multiLevelType w:val="hybridMultilevel"/>
    <w:tmpl w:val="CB982192"/>
    <w:lvl w:ilvl="0" w:tplc="8D602CBE">
      <w:start w:val="1"/>
      <w:numFmt w:val="decimal"/>
      <w:lvlText w:val="%1."/>
      <w:lvlJc w:val="left"/>
      <w:pPr>
        <w:ind w:left="720" w:hanging="360"/>
      </w:pPr>
      <w:rPr>
        <w:rFonts w:ascii="Calibri" w:hAnsi="Calibri" w:cs="Calibri"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BAB4CCF"/>
    <w:multiLevelType w:val="hybridMultilevel"/>
    <w:tmpl w:val="D9DED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6D923D82"/>
    <w:multiLevelType w:val="hybridMultilevel"/>
    <w:tmpl w:val="B4C0D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0">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71715446"/>
    <w:multiLevelType w:val="hybridMultilevel"/>
    <w:tmpl w:val="063A4402"/>
    <w:lvl w:ilvl="0" w:tplc="3C5637EC">
      <w:start w:val="1"/>
      <w:numFmt w:val="upperRoman"/>
      <w:lvlText w:val="%1."/>
      <w:lvlJc w:val="left"/>
      <w:pPr>
        <w:ind w:left="2433" w:hanging="360"/>
      </w:pPr>
    </w:lvl>
    <w:lvl w:ilvl="1" w:tplc="080A0019">
      <w:start w:val="1"/>
      <w:numFmt w:val="lowerLetter"/>
      <w:lvlText w:val="%2."/>
      <w:lvlJc w:val="left"/>
      <w:pPr>
        <w:ind w:left="3153" w:hanging="360"/>
      </w:pPr>
    </w:lvl>
    <w:lvl w:ilvl="2" w:tplc="080A001B">
      <w:start w:val="1"/>
      <w:numFmt w:val="lowerRoman"/>
      <w:lvlText w:val="%3."/>
      <w:lvlJc w:val="right"/>
      <w:pPr>
        <w:ind w:left="3873" w:hanging="180"/>
      </w:pPr>
    </w:lvl>
    <w:lvl w:ilvl="3" w:tplc="080A000F">
      <w:start w:val="1"/>
      <w:numFmt w:val="decimal"/>
      <w:lvlText w:val="%4."/>
      <w:lvlJc w:val="left"/>
      <w:pPr>
        <w:ind w:left="4593" w:hanging="360"/>
      </w:pPr>
    </w:lvl>
    <w:lvl w:ilvl="4" w:tplc="080A0019">
      <w:start w:val="1"/>
      <w:numFmt w:val="lowerLetter"/>
      <w:lvlText w:val="%5."/>
      <w:lvlJc w:val="left"/>
      <w:pPr>
        <w:ind w:left="5313" w:hanging="360"/>
      </w:pPr>
    </w:lvl>
    <w:lvl w:ilvl="5" w:tplc="080A001B">
      <w:start w:val="1"/>
      <w:numFmt w:val="lowerRoman"/>
      <w:lvlText w:val="%6."/>
      <w:lvlJc w:val="right"/>
      <w:pPr>
        <w:ind w:left="6033" w:hanging="180"/>
      </w:pPr>
    </w:lvl>
    <w:lvl w:ilvl="6" w:tplc="080A000F">
      <w:start w:val="1"/>
      <w:numFmt w:val="decimal"/>
      <w:lvlText w:val="%7."/>
      <w:lvlJc w:val="left"/>
      <w:pPr>
        <w:ind w:left="6753" w:hanging="360"/>
      </w:pPr>
    </w:lvl>
    <w:lvl w:ilvl="7" w:tplc="080A0019">
      <w:start w:val="1"/>
      <w:numFmt w:val="lowerLetter"/>
      <w:lvlText w:val="%8."/>
      <w:lvlJc w:val="left"/>
      <w:pPr>
        <w:ind w:left="7473" w:hanging="360"/>
      </w:pPr>
    </w:lvl>
    <w:lvl w:ilvl="8" w:tplc="080A001B">
      <w:start w:val="1"/>
      <w:numFmt w:val="lowerRoman"/>
      <w:lvlText w:val="%9."/>
      <w:lvlJc w:val="right"/>
      <w:pPr>
        <w:ind w:left="8193" w:hanging="180"/>
      </w:pPr>
    </w:lvl>
  </w:abstractNum>
  <w:abstractNum w:abstractNumId="92">
    <w:nsid w:val="74AB279B"/>
    <w:multiLevelType w:val="hybridMultilevel"/>
    <w:tmpl w:val="5E5EB564"/>
    <w:lvl w:ilvl="0" w:tplc="080A0015">
      <w:start w:val="1"/>
      <w:numFmt w:val="upperLetter"/>
      <w:lvlText w:val="%1."/>
      <w:lvlJc w:val="left"/>
      <w:pPr>
        <w:ind w:left="720" w:hanging="360"/>
      </w:pPr>
    </w:lvl>
    <w:lvl w:ilvl="1" w:tplc="C2027A42">
      <w:start w:val="4"/>
      <w:numFmt w:val="bullet"/>
      <w:lvlText w:val="-"/>
      <w:lvlJc w:val="left"/>
      <w:pPr>
        <w:ind w:left="1440" w:hanging="360"/>
      </w:pPr>
      <w:rPr>
        <w:rFonts w:ascii="Arial" w:eastAsia="Times New Roman" w:hAnsi="Arial" w:cs="Arial" w:hint="default"/>
        <w:b w:val="0"/>
        <w:sz w:val="22"/>
        <w:szCs w:val="22"/>
      </w:rPr>
    </w:lvl>
    <w:lvl w:ilvl="2" w:tplc="080A001B">
      <w:start w:val="1"/>
      <w:numFmt w:val="lowerRoman"/>
      <w:lvlText w:val="%3."/>
      <w:lvlJc w:val="right"/>
      <w:pPr>
        <w:ind w:left="2160" w:hanging="180"/>
      </w:pPr>
    </w:lvl>
    <w:lvl w:ilvl="3" w:tplc="7908866E">
      <w:start w:val="30"/>
      <w:numFmt w:val="upperRoman"/>
      <w:lvlText w:val="%4."/>
      <w:lvlJc w:val="left"/>
      <w:pPr>
        <w:ind w:left="3240" w:hanging="72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9E22CB2"/>
    <w:multiLevelType w:val="hybridMultilevel"/>
    <w:tmpl w:val="2E5E16EC"/>
    <w:lvl w:ilvl="0" w:tplc="A386F36A">
      <w:start w:val="1"/>
      <w:numFmt w:val="lowerLetter"/>
      <w:lvlText w:val="%1)"/>
      <w:lvlJc w:val="left"/>
      <w:pPr>
        <w:ind w:left="436" w:hanging="360"/>
      </w:pPr>
      <w:rPr>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96">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7CA47D6E"/>
    <w:multiLevelType w:val="hybridMultilevel"/>
    <w:tmpl w:val="8EC6E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7D1F5A9F"/>
    <w:multiLevelType w:val="hybridMultilevel"/>
    <w:tmpl w:val="B0BE0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1">
    <w:nsid w:val="7E3E70E9"/>
    <w:multiLevelType w:val="multilevel"/>
    <w:tmpl w:val="0B089094"/>
    <w:lvl w:ilvl="0">
      <w:start w:val="9"/>
      <w:numFmt w:val="decimal"/>
      <w:lvlText w:val="%1."/>
      <w:lvlJc w:val="left"/>
      <w:pPr>
        <w:ind w:left="360" w:hanging="360"/>
      </w:pPr>
      <w:rPr>
        <w:rFonts w:ascii="Montserrat" w:hAnsi="Montserrat" w:hint="default"/>
        <w:b/>
        <w:sz w:val="24"/>
        <w:szCs w:val="24"/>
      </w:rPr>
    </w:lvl>
    <w:lvl w:ilvl="1">
      <w:start w:val="8"/>
      <w:numFmt w:val="decimal"/>
      <w:lvlText w:val="%1.%2."/>
      <w:lvlJc w:val="left"/>
      <w:pPr>
        <w:ind w:left="716" w:hanging="432"/>
      </w:pPr>
      <w:rPr>
        <w:rFonts w:hint="default"/>
        <w:b/>
        <w:sz w:val="24"/>
        <w:szCs w:val="24"/>
      </w:rPr>
    </w:lvl>
    <w:lvl w:ilvl="2">
      <w:start w:val="1"/>
      <w:numFmt w:val="bullet"/>
      <w:lvlText w:val=""/>
      <w:lvlJc w:val="left"/>
      <w:pPr>
        <w:ind w:left="1224" w:hanging="504"/>
      </w:pPr>
      <w:rPr>
        <w:rFonts w:ascii="Symbol" w:hAnsi="Symbol" w:hint="default"/>
        <w:b w:val="0"/>
        <w:sz w:val="22"/>
        <w:szCs w:val="22"/>
      </w:rPr>
    </w:lvl>
    <w:lvl w:ilvl="3">
      <w:start w:val="4"/>
      <w:numFmt w:val="bullet"/>
      <w:lvlText w:val="-"/>
      <w:lvlJc w:val="left"/>
      <w:pPr>
        <w:ind w:left="1728" w:hanging="648"/>
      </w:pPr>
      <w:rPr>
        <w:rFonts w:ascii="Arial" w:eastAsia="Times New Roman" w:hAnsi="Arial" w:cs="Arial"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4"/>
  </w:num>
  <w:num w:numId="4">
    <w:abstractNumId w:val="3"/>
  </w:num>
  <w:num w:numId="5">
    <w:abstractNumId w:val="11"/>
  </w:num>
  <w:num w:numId="6">
    <w:abstractNumId w:val="94"/>
  </w:num>
  <w:num w:numId="7">
    <w:abstractNumId w:val="25"/>
  </w:num>
  <w:num w:numId="8">
    <w:abstractNumId w:val="29"/>
  </w:num>
  <w:num w:numId="9">
    <w:abstractNumId w:val="38"/>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num>
  <w:num w:numId="13">
    <w:abstractNumId w:val="100"/>
  </w:num>
  <w:num w:numId="14">
    <w:abstractNumId w:val="65"/>
  </w:num>
  <w:num w:numId="15">
    <w:abstractNumId w:val="28"/>
  </w:num>
  <w:num w:numId="16">
    <w:abstractNumId w:val="98"/>
  </w:num>
  <w:num w:numId="17">
    <w:abstractNumId w:val="35"/>
  </w:num>
  <w:num w:numId="18">
    <w:abstractNumId w:val="51"/>
  </w:num>
  <w:num w:numId="19">
    <w:abstractNumId w:val="95"/>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71"/>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48"/>
  </w:num>
  <w:num w:numId="26">
    <w:abstractNumId w:val="74"/>
  </w:num>
  <w:num w:numId="27">
    <w:abstractNumId w:val="68"/>
  </w:num>
  <w:num w:numId="28">
    <w:abstractNumId w:val="57"/>
  </w:num>
  <w:num w:numId="29">
    <w:abstractNumId w:val="92"/>
    <w:lvlOverride w:ilvl="0">
      <w:startOverride w:val="1"/>
    </w:lvlOverride>
    <w:lvlOverride w:ilvl="1"/>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64"/>
  </w:num>
  <w:num w:numId="33">
    <w:abstractNumId w:val="26"/>
  </w:num>
  <w:num w:numId="34">
    <w:abstractNumId w:val="47"/>
  </w:num>
  <w:num w:numId="35">
    <w:abstractNumId w:val="101"/>
  </w:num>
  <w:num w:numId="36">
    <w:abstractNumId w:val="44"/>
  </w:num>
  <w:num w:numId="37">
    <w:abstractNumId w:val="67"/>
  </w:num>
  <w:num w:numId="38">
    <w:abstractNumId w:val="55"/>
  </w:num>
  <w:num w:numId="39">
    <w:abstractNumId w:val="85"/>
  </w:num>
  <w:num w:numId="40">
    <w:abstractNumId w:val="50"/>
  </w:num>
  <w:num w:numId="41">
    <w:abstractNumId w:val="76"/>
  </w:num>
  <w:num w:numId="42">
    <w:abstractNumId w:val="49"/>
    <w:lvlOverride w:ilvl="0">
      <w:startOverride w:val="1"/>
    </w:lvlOverride>
    <w:lvlOverride w:ilvl="1"/>
    <w:lvlOverride w:ilvl="2"/>
    <w:lvlOverride w:ilvl="3"/>
    <w:lvlOverride w:ilvl="4"/>
    <w:lvlOverride w:ilvl="5"/>
    <w:lvlOverride w:ilvl="6"/>
    <w:lvlOverride w:ilvl="7"/>
    <w:lvlOverride w:ilvl="8"/>
  </w:num>
  <w:num w:numId="43">
    <w:abstractNumId w:val="61"/>
  </w:num>
  <w:num w:numId="44">
    <w:abstractNumId w:val="70"/>
  </w:num>
  <w:num w:numId="45">
    <w:abstractNumId w:val="88"/>
  </w:num>
  <w:num w:numId="46">
    <w:abstractNumId w:val="53"/>
  </w:num>
  <w:num w:numId="47">
    <w:abstractNumId w:val="89"/>
  </w:num>
  <w:num w:numId="48">
    <w:abstractNumId w:val="6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79"/>
  </w:num>
  <w:num w:numId="52">
    <w:abstractNumId w:val="82"/>
  </w:num>
  <w:num w:numId="53">
    <w:abstractNumId w:val="84"/>
  </w:num>
  <w:num w:numId="54">
    <w:abstractNumId w:val="81"/>
  </w:num>
  <w:num w:numId="55">
    <w:abstractNumId w:val="75"/>
  </w:num>
  <w:num w:numId="56">
    <w:abstractNumId w:val="60"/>
  </w:num>
  <w:num w:numId="57">
    <w:abstractNumId w:val="30"/>
  </w:num>
  <w:num w:numId="58">
    <w:abstractNumId w:val="24"/>
  </w:num>
  <w:num w:numId="59">
    <w:abstractNumId w:val="93"/>
  </w:num>
  <w:num w:numId="60">
    <w:abstractNumId w:val="21"/>
  </w:num>
  <w:num w:numId="61">
    <w:abstractNumId w:val="96"/>
  </w:num>
  <w:num w:numId="62">
    <w:abstractNumId w:val="39"/>
  </w:num>
  <w:num w:numId="63">
    <w:abstractNumId w:val="42"/>
  </w:num>
  <w:num w:numId="64">
    <w:abstractNumId w:val="63"/>
  </w:num>
  <w:num w:numId="65">
    <w:abstractNumId w:val="37"/>
  </w:num>
  <w:num w:numId="66">
    <w:abstractNumId w:val="90"/>
  </w:num>
  <w:num w:numId="67">
    <w:abstractNumId w:val="41"/>
  </w:num>
  <w:num w:numId="68">
    <w:abstractNumId w:val="97"/>
  </w:num>
  <w:num w:numId="69">
    <w:abstractNumId w:val="87"/>
  </w:num>
  <w:num w:numId="70">
    <w:abstractNumId w:val="83"/>
  </w:num>
  <w:num w:numId="71">
    <w:abstractNumId w:val="92"/>
  </w:num>
  <w:num w:numId="72">
    <w:abstractNumId w:val="56"/>
  </w:num>
  <w:num w:numId="73">
    <w:abstractNumId w:val="32"/>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46"/>
  </w:num>
  <w:num w:numId="77">
    <w:abstractNumId w:val="86"/>
  </w:num>
  <w:num w:numId="78">
    <w:abstractNumId w:val="80"/>
  </w:num>
  <w:num w:numId="79">
    <w:abstractNumId w:val="7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5D88"/>
    <w:rsid w:val="000063D7"/>
    <w:rsid w:val="00012BEE"/>
    <w:rsid w:val="00013876"/>
    <w:rsid w:val="000148F6"/>
    <w:rsid w:val="00021F61"/>
    <w:rsid w:val="000238BF"/>
    <w:rsid w:val="00023E16"/>
    <w:rsid w:val="00026466"/>
    <w:rsid w:val="0002730A"/>
    <w:rsid w:val="00031834"/>
    <w:rsid w:val="00035C5B"/>
    <w:rsid w:val="0003630E"/>
    <w:rsid w:val="000366FF"/>
    <w:rsid w:val="00037DC5"/>
    <w:rsid w:val="00042C16"/>
    <w:rsid w:val="0005055F"/>
    <w:rsid w:val="000506A7"/>
    <w:rsid w:val="00053C1C"/>
    <w:rsid w:val="00056ED7"/>
    <w:rsid w:val="00057619"/>
    <w:rsid w:val="000648B6"/>
    <w:rsid w:val="000737C4"/>
    <w:rsid w:val="00075B6A"/>
    <w:rsid w:val="0007768F"/>
    <w:rsid w:val="00085E6E"/>
    <w:rsid w:val="000905C5"/>
    <w:rsid w:val="00090C44"/>
    <w:rsid w:val="0009423A"/>
    <w:rsid w:val="000963D2"/>
    <w:rsid w:val="000A0B6E"/>
    <w:rsid w:val="000A1544"/>
    <w:rsid w:val="000A4264"/>
    <w:rsid w:val="000A42EF"/>
    <w:rsid w:val="000A7B10"/>
    <w:rsid w:val="000B1ECC"/>
    <w:rsid w:val="000B34C8"/>
    <w:rsid w:val="000B3C61"/>
    <w:rsid w:val="000B522F"/>
    <w:rsid w:val="000C2F97"/>
    <w:rsid w:val="000C37A5"/>
    <w:rsid w:val="000C5440"/>
    <w:rsid w:val="000D0759"/>
    <w:rsid w:val="000D1E72"/>
    <w:rsid w:val="000D2326"/>
    <w:rsid w:val="000D3AB9"/>
    <w:rsid w:val="000D6FE3"/>
    <w:rsid w:val="000E0828"/>
    <w:rsid w:val="000F1BFF"/>
    <w:rsid w:val="000F2672"/>
    <w:rsid w:val="000F3A9F"/>
    <w:rsid w:val="00100C14"/>
    <w:rsid w:val="001017B2"/>
    <w:rsid w:val="00106D72"/>
    <w:rsid w:val="001126C0"/>
    <w:rsid w:val="00112B21"/>
    <w:rsid w:val="001136FC"/>
    <w:rsid w:val="001139D0"/>
    <w:rsid w:val="001161FD"/>
    <w:rsid w:val="001173D6"/>
    <w:rsid w:val="00120D35"/>
    <w:rsid w:val="00121A57"/>
    <w:rsid w:val="00123DFB"/>
    <w:rsid w:val="0012521B"/>
    <w:rsid w:val="00131FC1"/>
    <w:rsid w:val="00132BB6"/>
    <w:rsid w:val="00133560"/>
    <w:rsid w:val="00133D0E"/>
    <w:rsid w:val="00135218"/>
    <w:rsid w:val="00137C6B"/>
    <w:rsid w:val="001413E9"/>
    <w:rsid w:val="00146EB2"/>
    <w:rsid w:val="00151F1F"/>
    <w:rsid w:val="00160582"/>
    <w:rsid w:val="00166CA8"/>
    <w:rsid w:val="00170B21"/>
    <w:rsid w:val="0017287E"/>
    <w:rsid w:val="00173D13"/>
    <w:rsid w:val="001805FB"/>
    <w:rsid w:val="00180ED9"/>
    <w:rsid w:val="0018244E"/>
    <w:rsid w:val="00182F4E"/>
    <w:rsid w:val="00183B78"/>
    <w:rsid w:val="00191A36"/>
    <w:rsid w:val="00195C32"/>
    <w:rsid w:val="00196745"/>
    <w:rsid w:val="00197572"/>
    <w:rsid w:val="001A600D"/>
    <w:rsid w:val="001A6813"/>
    <w:rsid w:val="001B39A1"/>
    <w:rsid w:val="001B3ADD"/>
    <w:rsid w:val="001B6DF1"/>
    <w:rsid w:val="001C2376"/>
    <w:rsid w:val="001C2CA3"/>
    <w:rsid w:val="001C314F"/>
    <w:rsid w:val="001C3D49"/>
    <w:rsid w:val="001C618B"/>
    <w:rsid w:val="001D1151"/>
    <w:rsid w:val="001D40F2"/>
    <w:rsid w:val="001D4C5E"/>
    <w:rsid w:val="001D5C99"/>
    <w:rsid w:val="001E0175"/>
    <w:rsid w:val="001E0A84"/>
    <w:rsid w:val="001E21FE"/>
    <w:rsid w:val="001E242C"/>
    <w:rsid w:val="001E464D"/>
    <w:rsid w:val="001E6DD3"/>
    <w:rsid w:val="001F317E"/>
    <w:rsid w:val="001F44BA"/>
    <w:rsid w:val="001F50B3"/>
    <w:rsid w:val="001F620D"/>
    <w:rsid w:val="001F722D"/>
    <w:rsid w:val="00200A05"/>
    <w:rsid w:val="0020192E"/>
    <w:rsid w:val="00203F8E"/>
    <w:rsid w:val="0020560D"/>
    <w:rsid w:val="002061CC"/>
    <w:rsid w:val="00207878"/>
    <w:rsid w:val="00211CF1"/>
    <w:rsid w:val="002133C6"/>
    <w:rsid w:val="0021433B"/>
    <w:rsid w:val="002168BA"/>
    <w:rsid w:val="002205C8"/>
    <w:rsid w:val="00230004"/>
    <w:rsid w:val="002363AB"/>
    <w:rsid w:val="002374FE"/>
    <w:rsid w:val="00240DFB"/>
    <w:rsid w:val="0024245C"/>
    <w:rsid w:val="00243BC4"/>
    <w:rsid w:val="002459B1"/>
    <w:rsid w:val="00253ABF"/>
    <w:rsid w:val="002623F9"/>
    <w:rsid w:val="002633E8"/>
    <w:rsid w:val="00273DB4"/>
    <w:rsid w:val="00274DD1"/>
    <w:rsid w:val="0027522D"/>
    <w:rsid w:val="0027592A"/>
    <w:rsid w:val="002776AF"/>
    <w:rsid w:val="00280D32"/>
    <w:rsid w:val="00281D6D"/>
    <w:rsid w:val="00286379"/>
    <w:rsid w:val="00286AD0"/>
    <w:rsid w:val="00290053"/>
    <w:rsid w:val="00292051"/>
    <w:rsid w:val="0029393C"/>
    <w:rsid w:val="00295AFD"/>
    <w:rsid w:val="00297265"/>
    <w:rsid w:val="002A039F"/>
    <w:rsid w:val="002A2461"/>
    <w:rsid w:val="002A650D"/>
    <w:rsid w:val="002B405C"/>
    <w:rsid w:val="002B5263"/>
    <w:rsid w:val="002B55EF"/>
    <w:rsid w:val="002B5876"/>
    <w:rsid w:val="002C3DB5"/>
    <w:rsid w:val="002C7820"/>
    <w:rsid w:val="002D22B4"/>
    <w:rsid w:val="002D3051"/>
    <w:rsid w:val="002D4169"/>
    <w:rsid w:val="002F079D"/>
    <w:rsid w:val="002F3506"/>
    <w:rsid w:val="002F3B90"/>
    <w:rsid w:val="002F5832"/>
    <w:rsid w:val="002F5A6F"/>
    <w:rsid w:val="00303A6E"/>
    <w:rsid w:val="00305F2B"/>
    <w:rsid w:val="003075CD"/>
    <w:rsid w:val="00310868"/>
    <w:rsid w:val="003122D5"/>
    <w:rsid w:val="0031473E"/>
    <w:rsid w:val="00316ACC"/>
    <w:rsid w:val="00320BC3"/>
    <w:rsid w:val="00321B63"/>
    <w:rsid w:val="00322EFC"/>
    <w:rsid w:val="0032763A"/>
    <w:rsid w:val="00327642"/>
    <w:rsid w:val="00330F72"/>
    <w:rsid w:val="00332BB7"/>
    <w:rsid w:val="00341AD6"/>
    <w:rsid w:val="003445E7"/>
    <w:rsid w:val="00345CA1"/>
    <w:rsid w:val="00351963"/>
    <w:rsid w:val="00353A43"/>
    <w:rsid w:val="00353A5C"/>
    <w:rsid w:val="003543C8"/>
    <w:rsid w:val="00356567"/>
    <w:rsid w:val="00363989"/>
    <w:rsid w:val="003643C2"/>
    <w:rsid w:val="00367BC2"/>
    <w:rsid w:val="00370F93"/>
    <w:rsid w:val="00371219"/>
    <w:rsid w:val="00372A07"/>
    <w:rsid w:val="00372E3A"/>
    <w:rsid w:val="00373F31"/>
    <w:rsid w:val="00374472"/>
    <w:rsid w:val="003747B4"/>
    <w:rsid w:val="003755C9"/>
    <w:rsid w:val="003800AD"/>
    <w:rsid w:val="00380D7D"/>
    <w:rsid w:val="003865A7"/>
    <w:rsid w:val="00390B82"/>
    <w:rsid w:val="00392970"/>
    <w:rsid w:val="0039535C"/>
    <w:rsid w:val="0039630D"/>
    <w:rsid w:val="00396570"/>
    <w:rsid w:val="00397AC6"/>
    <w:rsid w:val="003A180B"/>
    <w:rsid w:val="003A3097"/>
    <w:rsid w:val="003A475D"/>
    <w:rsid w:val="003B198D"/>
    <w:rsid w:val="003B35EB"/>
    <w:rsid w:val="003B565E"/>
    <w:rsid w:val="003B5C02"/>
    <w:rsid w:val="003B6175"/>
    <w:rsid w:val="003C3022"/>
    <w:rsid w:val="003C48C5"/>
    <w:rsid w:val="003C4FAA"/>
    <w:rsid w:val="003C576C"/>
    <w:rsid w:val="003D24A3"/>
    <w:rsid w:val="003D2B78"/>
    <w:rsid w:val="003D2F28"/>
    <w:rsid w:val="003D5AF8"/>
    <w:rsid w:val="003E30A5"/>
    <w:rsid w:val="003F3C3B"/>
    <w:rsid w:val="003F4826"/>
    <w:rsid w:val="003F651C"/>
    <w:rsid w:val="003F7A1E"/>
    <w:rsid w:val="00401FD3"/>
    <w:rsid w:val="0040509C"/>
    <w:rsid w:val="0040601E"/>
    <w:rsid w:val="004072C5"/>
    <w:rsid w:val="004074EF"/>
    <w:rsid w:val="00407551"/>
    <w:rsid w:val="00410177"/>
    <w:rsid w:val="0041129C"/>
    <w:rsid w:val="0041177A"/>
    <w:rsid w:val="004118EE"/>
    <w:rsid w:val="004124EB"/>
    <w:rsid w:val="0041436C"/>
    <w:rsid w:val="004151EB"/>
    <w:rsid w:val="004213BA"/>
    <w:rsid w:val="00425F9E"/>
    <w:rsid w:val="00434114"/>
    <w:rsid w:val="0044029A"/>
    <w:rsid w:val="00440F0A"/>
    <w:rsid w:val="0044298C"/>
    <w:rsid w:val="00444A9C"/>
    <w:rsid w:val="00446EBE"/>
    <w:rsid w:val="0044780D"/>
    <w:rsid w:val="00451A31"/>
    <w:rsid w:val="00453A2C"/>
    <w:rsid w:val="00454502"/>
    <w:rsid w:val="004621D2"/>
    <w:rsid w:val="00463C38"/>
    <w:rsid w:val="00475B4A"/>
    <w:rsid w:val="004879CC"/>
    <w:rsid w:val="00491A14"/>
    <w:rsid w:val="00492D99"/>
    <w:rsid w:val="004947B5"/>
    <w:rsid w:val="004967A9"/>
    <w:rsid w:val="004A3B1C"/>
    <w:rsid w:val="004A660C"/>
    <w:rsid w:val="004B1A23"/>
    <w:rsid w:val="004B5E27"/>
    <w:rsid w:val="004B7DE3"/>
    <w:rsid w:val="004C08B5"/>
    <w:rsid w:val="004C41FF"/>
    <w:rsid w:val="004C4F77"/>
    <w:rsid w:val="004C5939"/>
    <w:rsid w:val="004D29A0"/>
    <w:rsid w:val="004D4250"/>
    <w:rsid w:val="004E253A"/>
    <w:rsid w:val="004E3118"/>
    <w:rsid w:val="004F00FA"/>
    <w:rsid w:val="004F02D6"/>
    <w:rsid w:val="004F0344"/>
    <w:rsid w:val="004F3952"/>
    <w:rsid w:val="004F3BA5"/>
    <w:rsid w:val="004F5195"/>
    <w:rsid w:val="00500EF9"/>
    <w:rsid w:val="00501C93"/>
    <w:rsid w:val="00504CCC"/>
    <w:rsid w:val="00506B22"/>
    <w:rsid w:val="00507546"/>
    <w:rsid w:val="00510AB0"/>
    <w:rsid w:val="00511BA6"/>
    <w:rsid w:val="0051477A"/>
    <w:rsid w:val="005220DA"/>
    <w:rsid w:val="0052213C"/>
    <w:rsid w:val="0052252D"/>
    <w:rsid w:val="00527A94"/>
    <w:rsid w:val="0053053D"/>
    <w:rsid w:val="0053137F"/>
    <w:rsid w:val="00531F83"/>
    <w:rsid w:val="00532AA6"/>
    <w:rsid w:val="0053306B"/>
    <w:rsid w:val="005368C4"/>
    <w:rsid w:val="00537AA6"/>
    <w:rsid w:val="0054033C"/>
    <w:rsid w:val="00543377"/>
    <w:rsid w:val="005434A8"/>
    <w:rsid w:val="00545627"/>
    <w:rsid w:val="00547227"/>
    <w:rsid w:val="0054758B"/>
    <w:rsid w:val="00551B6C"/>
    <w:rsid w:val="005644E9"/>
    <w:rsid w:val="00567C5A"/>
    <w:rsid w:val="00567F66"/>
    <w:rsid w:val="00572805"/>
    <w:rsid w:val="005759E9"/>
    <w:rsid w:val="00577838"/>
    <w:rsid w:val="005842FA"/>
    <w:rsid w:val="00585F15"/>
    <w:rsid w:val="00586FAC"/>
    <w:rsid w:val="005901AB"/>
    <w:rsid w:val="00591C4A"/>
    <w:rsid w:val="00595CA4"/>
    <w:rsid w:val="005968FE"/>
    <w:rsid w:val="005A37E2"/>
    <w:rsid w:val="005B37ED"/>
    <w:rsid w:val="005B7E6A"/>
    <w:rsid w:val="005C5844"/>
    <w:rsid w:val="005D32D4"/>
    <w:rsid w:val="005D551E"/>
    <w:rsid w:val="005E0BC8"/>
    <w:rsid w:val="005E5718"/>
    <w:rsid w:val="005F0003"/>
    <w:rsid w:val="005F11D0"/>
    <w:rsid w:val="005F3C36"/>
    <w:rsid w:val="005F562D"/>
    <w:rsid w:val="005F598C"/>
    <w:rsid w:val="005F5FD5"/>
    <w:rsid w:val="005F6F3B"/>
    <w:rsid w:val="0060111C"/>
    <w:rsid w:val="0060171D"/>
    <w:rsid w:val="0060212D"/>
    <w:rsid w:val="006057ED"/>
    <w:rsid w:val="0060605A"/>
    <w:rsid w:val="006321AD"/>
    <w:rsid w:val="006342B8"/>
    <w:rsid w:val="00642BA7"/>
    <w:rsid w:val="00646C39"/>
    <w:rsid w:val="00650BFF"/>
    <w:rsid w:val="00651532"/>
    <w:rsid w:val="006515ED"/>
    <w:rsid w:val="00654F9B"/>
    <w:rsid w:val="006633E0"/>
    <w:rsid w:val="006656E1"/>
    <w:rsid w:val="006743DA"/>
    <w:rsid w:val="00680D9E"/>
    <w:rsid w:val="006813EA"/>
    <w:rsid w:val="006861AF"/>
    <w:rsid w:val="00686490"/>
    <w:rsid w:val="006871F0"/>
    <w:rsid w:val="006937AF"/>
    <w:rsid w:val="0069442A"/>
    <w:rsid w:val="00696E1C"/>
    <w:rsid w:val="006A0225"/>
    <w:rsid w:val="006A0479"/>
    <w:rsid w:val="006A4B56"/>
    <w:rsid w:val="006B5B67"/>
    <w:rsid w:val="006C2827"/>
    <w:rsid w:val="006C51FF"/>
    <w:rsid w:val="006D0012"/>
    <w:rsid w:val="006D4DAC"/>
    <w:rsid w:val="006D6FF2"/>
    <w:rsid w:val="006D7286"/>
    <w:rsid w:val="006E0EDE"/>
    <w:rsid w:val="006F186B"/>
    <w:rsid w:val="006F22E8"/>
    <w:rsid w:val="006F68CE"/>
    <w:rsid w:val="006F7092"/>
    <w:rsid w:val="00701EAD"/>
    <w:rsid w:val="00707FCB"/>
    <w:rsid w:val="00710D48"/>
    <w:rsid w:val="00714E34"/>
    <w:rsid w:val="00714F35"/>
    <w:rsid w:val="0071795F"/>
    <w:rsid w:val="00720A59"/>
    <w:rsid w:val="0072258A"/>
    <w:rsid w:val="00727FFC"/>
    <w:rsid w:val="00731C0E"/>
    <w:rsid w:val="007367F0"/>
    <w:rsid w:val="007435EA"/>
    <w:rsid w:val="0074604A"/>
    <w:rsid w:val="00746A18"/>
    <w:rsid w:val="00750A33"/>
    <w:rsid w:val="007533DF"/>
    <w:rsid w:val="00757052"/>
    <w:rsid w:val="0075730B"/>
    <w:rsid w:val="00765626"/>
    <w:rsid w:val="00766113"/>
    <w:rsid w:val="0076674A"/>
    <w:rsid w:val="00774155"/>
    <w:rsid w:val="00775F72"/>
    <w:rsid w:val="0077790C"/>
    <w:rsid w:val="00777975"/>
    <w:rsid w:val="0078195C"/>
    <w:rsid w:val="00784401"/>
    <w:rsid w:val="00784557"/>
    <w:rsid w:val="00787A4A"/>
    <w:rsid w:val="00791130"/>
    <w:rsid w:val="007920D7"/>
    <w:rsid w:val="00793EBC"/>
    <w:rsid w:val="00794AAF"/>
    <w:rsid w:val="007970D4"/>
    <w:rsid w:val="007A3D92"/>
    <w:rsid w:val="007A4FBB"/>
    <w:rsid w:val="007A715C"/>
    <w:rsid w:val="007B1F74"/>
    <w:rsid w:val="007B2F44"/>
    <w:rsid w:val="007B6CEB"/>
    <w:rsid w:val="007C08A2"/>
    <w:rsid w:val="007D1EA9"/>
    <w:rsid w:val="007D662A"/>
    <w:rsid w:val="007D72DA"/>
    <w:rsid w:val="007E2E89"/>
    <w:rsid w:val="007E733D"/>
    <w:rsid w:val="007F6841"/>
    <w:rsid w:val="00801D1A"/>
    <w:rsid w:val="00801D2E"/>
    <w:rsid w:val="0080467B"/>
    <w:rsid w:val="00816A07"/>
    <w:rsid w:val="008227A2"/>
    <w:rsid w:val="00823730"/>
    <w:rsid w:val="00826457"/>
    <w:rsid w:val="00830F52"/>
    <w:rsid w:val="0083105B"/>
    <w:rsid w:val="00831903"/>
    <w:rsid w:val="00833FB3"/>
    <w:rsid w:val="00835A71"/>
    <w:rsid w:val="00836E73"/>
    <w:rsid w:val="00837E17"/>
    <w:rsid w:val="00842C15"/>
    <w:rsid w:val="00844E50"/>
    <w:rsid w:val="00847A50"/>
    <w:rsid w:val="0085112B"/>
    <w:rsid w:val="00852470"/>
    <w:rsid w:val="00855046"/>
    <w:rsid w:val="0085539B"/>
    <w:rsid w:val="00861AB5"/>
    <w:rsid w:val="00863289"/>
    <w:rsid w:val="00863EC7"/>
    <w:rsid w:val="00872879"/>
    <w:rsid w:val="0088097E"/>
    <w:rsid w:val="00880986"/>
    <w:rsid w:val="00883C7F"/>
    <w:rsid w:val="0088605A"/>
    <w:rsid w:val="00886B52"/>
    <w:rsid w:val="0088776C"/>
    <w:rsid w:val="00892318"/>
    <w:rsid w:val="00895428"/>
    <w:rsid w:val="008A1A8E"/>
    <w:rsid w:val="008A46EE"/>
    <w:rsid w:val="008A4785"/>
    <w:rsid w:val="008A4961"/>
    <w:rsid w:val="008B735A"/>
    <w:rsid w:val="008B779D"/>
    <w:rsid w:val="008C2774"/>
    <w:rsid w:val="008C2B5A"/>
    <w:rsid w:val="008C473D"/>
    <w:rsid w:val="008D0338"/>
    <w:rsid w:val="008D1211"/>
    <w:rsid w:val="008D3043"/>
    <w:rsid w:val="008E0602"/>
    <w:rsid w:val="008E1C94"/>
    <w:rsid w:val="008E345C"/>
    <w:rsid w:val="008F13C6"/>
    <w:rsid w:val="008F40C8"/>
    <w:rsid w:val="008F4CBC"/>
    <w:rsid w:val="009012AA"/>
    <w:rsid w:val="0090164E"/>
    <w:rsid w:val="0090330D"/>
    <w:rsid w:val="00905C45"/>
    <w:rsid w:val="009069F5"/>
    <w:rsid w:val="00910EBD"/>
    <w:rsid w:val="009211F0"/>
    <w:rsid w:val="00922A0F"/>
    <w:rsid w:val="00925A46"/>
    <w:rsid w:val="00931E7B"/>
    <w:rsid w:val="00942FCB"/>
    <w:rsid w:val="00944D41"/>
    <w:rsid w:val="00946E9B"/>
    <w:rsid w:val="00947DFC"/>
    <w:rsid w:val="00947F15"/>
    <w:rsid w:val="00952310"/>
    <w:rsid w:val="00952CA0"/>
    <w:rsid w:val="00954DAF"/>
    <w:rsid w:val="009566C0"/>
    <w:rsid w:val="00962468"/>
    <w:rsid w:val="00963726"/>
    <w:rsid w:val="0096494C"/>
    <w:rsid w:val="009651A7"/>
    <w:rsid w:val="00965733"/>
    <w:rsid w:val="00970F87"/>
    <w:rsid w:val="00977330"/>
    <w:rsid w:val="00980070"/>
    <w:rsid w:val="00986E8D"/>
    <w:rsid w:val="00994376"/>
    <w:rsid w:val="00995404"/>
    <w:rsid w:val="00996444"/>
    <w:rsid w:val="00997824"/>
    <w:rsid w:val="00997E84"/>
    <w:rsid w:val="00997F26"/>
    <w:rsid w:val="009A2443"/>
    <w:rsid w:val="009A2A37"/>
    <w:rsid w:val="009A6C34"/>
    <w:rsid w:val="009B665C"/>
    <w:rsid w:val="009B675F"/>
    <w:rsid w:val="009C2E94"/>
    <w:rsid w:val="009C5F63"/>
    <w:rsid w:val="009D21D3"/>
    <w:rsid w:val="009D3626"/>
    <w:rsid w:val="009D5F99"/>
    <w:rsid w:val="009D606B"/>
    <w:rsid w:val="009E4A35"/>
    <w:rsid w:val="009E52D3"/>
    <w:rsid w:val="009E697F"/>
    <w:rsid w:val="009F0678"/>
    <w:rsid w:val="009F3563"/>
    <w:rsid w:val="00A02242"/>
    <w:rsid w:val="00A07EE5"/>
    <w:rsid w:val="00A14B64"/>
    <w:rsid w:val="00A17923"/>
    <w:rsid w:val="00A32A05"/>
    <w:rsid w:val="00A36018"/>
    <w:rsid w:val="00A36117"/>
    <w:rsid w:val="00A4250A"/>
    <w:rsid w:val="00A436DC"/>
    <w:rsid w:val="00A46D47"/>
    <w:rsid w:val="00A53F68"/>
    <w:rsid w:val="00A563B6"/>
    <w:rsid w:val="00A569F3"/>
    <w:rsid w:val="00A609A7"/>
    <w:rsid w:val="00A61F2F"/>
    <w:rsid w:val="00A62EA1"/>
    <w:rsid w:val="00A64D12"/>
    <w:rsid w:val="00A64E55"/>
    <w:rsid w:val="00A65214"/>
    <w:rsid w:val="00A652CA"/>
    <w:rsid w:val="00A65409"/>
    <w:rsid w:val="00A65F50"/>
    <w:rsid w:val="00A70E0C"/>
    <w:rsid w:val="00A75496"/>
    <w:rsid w:val="00A75967"/>
    <w:rsid w:val="00A75B5A"/>
    <w:rsid w:val="00A82B26"/>
    <w:rsid w:val="00A86FDE"/>
    <w:rsid w:val="00A928C0"/>
    <w:rsid w:val="00A941F9"/>
    <w:rsid w:val="00A95AEB"/>
    <w:rsid w:val="00A95CCE"/>
    <w:rsid w:val="00AA329D"/>
    <w:rsid w:val="00AA549A"/>
    <w:rsid w:val="00AB42DE"/>
    <w:rsid w:val="00AC0A49"/>
    <w:rsid w:val="00AC1810"/>
    <w:rsid w:val="00AC2468"/>
    <w:rsid w:val="00AC359A"/>
    <w:rsid w:val="00AC4D98"/>
    <w:rsid w:val="00AC4EF8"/>
    <w:rsid w:val="00AD1063"/>
    <w:rsid w:val="00AD16DB"/>
    <w:rsid w:val="00AD6D41"/>
    <w:rsid w:val="00AE7A97"/>
    <w:rsid w:val="00AF3BAC"/>
    <w:rsid w:val="00AF494C"/>
    <w:rsid w:val="00B0219A"/>
    <w:rsid w:val="00B023E5"/>
    <w:rsid w:val="00B02D0B"/>
    <w:rsid w:val="00B05B64"/>
    <w:rsid w:val="00B07C40"/>
    <w:rsid w:val="00B07E7E"/>
    <w:rsid w:val="00B13604"/>
    <w:rsid w:val="00B20E2B"/>
    <w:rsid w:val="00B23A05"/>
    <w:rsid w:val="00B23DC1"/>
    <w:rsid w:val="00B256B7"/>
    <w:rsid w:val="00B34CE5"/>
    <w:rsid w:val="00B361E0"/>
    <w:rsid w:val="00B4164A"/>
    <w:rsid w:val="00B42B7B"/>
    <w:rsid w:val="00B50D2D"/>
    <w:rsid w:val="00B51705"/>
    <w:rsid w:val="00B5585D"/>
    <w:rsid w:val="00B60CC4"/>
    <w:rsid w:val="00B67689"/>
    <w:rsid w:val="00B720A6"/>
    <w:rsid w:val="00B7340D"/>
    <w:rsid w:val="00B73F7B"/>
    <w:rsid w:val="00B76F7B"/>
    <w:rsid w:val="00B81598"/>
    <w:rsid w:val="00B83DA8"/>
    <w:rsid w:val="00B844C0"/>
    <w:rsid w:val="00B85E8E"/>
    <w:rsid w:val="00B962D9"/>
    <w:rsid w:val="00BA32A2"/>
    <w:rsid w:val="00BB5630"/>
    <w:rsid w:val="00BB7A52"/>
    <w:rsid w:val="00BC7692"/>
    <w:rsid w:val="00BC7FE1"/>
    <w:rsid w:val="00BD072A"/>
    <w:rsid w:val="00BD243E"/>
    <w:rsid w:val="00BD313E"/>
    <w:rsid w:val="00BD3F34"/>
    <w:rsid w:val="00BD6EC6"/>
    <w:rsid w:val="00BE4791"/>
    <w:rsid w:val="00BE5C31"/>
    <w:rsid w:val="00BE71DB"/>
    <w:rsid w:val="00BF104C"/>
    <w:rsid w:val="00BF692D"/>
    <w:rsid w:val="00BF76E5"/>
    <w:rsid w:val="00C0074E"/>
    <w:rsid w:val="00C06893"/>
    <w:rsid w:val="00C06C1E"/>
    <w:rsid w:val="00C12293"/>
    <w:rsid w:val="00C13329"/>
    <w:rsid w:val="00C15594"/>
    <w:rsid w:val="00C176D5"/>
    <w:rsid w:val="00C17C6F"/>
    <w:rsid w:val="00C231E6"/>
    <w:rsid w:val="00C2392C"/>
    <w:rsid w:val="00C32ABB"/>
    <w:rsid w:val="00C42149"/>
    <w:rsid w:val="00C43250"/>
    <w:rsid w:val="00C436A8"/>
    <w:rsid w:val="00C44889"/>
    <w:rsid w:val="00C45315"/>
    <w:rsid w:val="00C4536E"/>
    <w:rsid w:val="00C57A70"/>
    <w:rsid w:val="00C651D1"/>
    <w:rsid w:val="00C67C4E"/>
    <w:rsid w:val="00C70E0E"/>
    <w:rsid w:val="00C72C19"/>
    <w:rsid w:val="00C73FB3"/>
    <w:rsid w:val="00C74F41"/>
    <w:rsid w:val="00C75D5E"/>
    <w:rsid w:val="00C760B8"/>
    <w:rsid w:val="00C762FA"/>
    <w:rsid w:val="00C76E8D"/>
    <w:rsid w:val="00C81C61"/>
    <w:rsid w:val="00C82217"/>
    <w:rsid w:val="00C8253D"/>
    <w:rsid w:val="00C83497"/>
    <w:rsid w:val="00C86870"/>
    <w:rsid w:val="00C91C12"/>
    <w:rsid w:val="00C92979"/>
    <w:rsid w:val="00C967D6"/>
    <w:rsid w:val="00C97233"/>
    <w:rsid w:val="00CA09CA"/>
    <w:rsid w:val="00CA1829"/>
    <w:rsid w:val="00CA2465"/>
    <w:rsid w:val="00CA4D6A"/>
    <w:rsid w:val="00CA542A"/>
    <w:rsid w:val="00CA582B"/>
    <w:rsid w:val="00CA798B"/>
    <w:rsid w:val="00CB056B"/>
    <w:rsid w:val="00CB09CA"/>
    <w:rsid w:val="00CB112C"/>
    <w:rsid w:val="00CB12E0"/>
    <w:rsid w:val="00CB682A"/>
    <w:rsid w:val="00CB6F5A"/>
    <w:rsid w:val="00CB7087"/>
    <w:rsid w:val="00CC0F48"/>
    <w:rsid w:val="00CC5F20"/>
    <w:rsid w:val="00CC786C"/>
    <w:rsid w:val="00CD017A"/>
    <w:rsid w:val="00CD0831"/>
    <w:rsid w:val="00CD1FC3"/>
    <w:rsid w:val="00CD370B"/>
    <w:rsid w:val="00CD534D"/>
    <w:rsid w:val="00CD6049"/>
    <w:rsid w:val="00CD6E71"/>
    <w:rsid w:val="00CE3003"/>
    <w:rsid w:val="00CE3385"/>
    <w:rsid w:val="00CE6B42"/>
    <w:rsid w:val="00CE7381"/>
    <w:rsid w:val="00CF5007"/>
    <w:rsid w:val="00CF5A77"/>
    <w:rsid w:val="00D0340A"/>
    <w:rsid w:val="00D040A5"/>
    <w:rsid w:val="00D05EA8"/>
    <w:rsid w:val="00D07816"/>
    <w:rsid w:val="00D100B6"/>
    <w:rsid w:val="00D11891"/>
    <w:rsid w:val="00D12824"/>
    <w:rsid w:val="00D129E2"/>
    <w:rsid w:val="00D171BD"/>
    <w:rsid w:val="00D23E75"/>
    <w:rsid w:val="00D259B3"/>
    <w:rsid w:val="00D30134"/>
    <w:rsid w:val="00D35DBD"/>
    <w:rsid w:val="00D366B7"/>
    <w:rsid w:val="00D36F58"/>
    <w:rsid w:val="00D4411C"/>
    <w:rsid w:val="00D44EA5"/>
    <w:rsid w:val="00D4743A"/>
    <w:rsid w:val="00D503A6"/>
    <w:rsid w:val="00D551D9"/>
    <w:rsid w:val="00D5666E"/>
    <w:rsid w:val="00D60FD9"/>
    <w:rsid w:val="00D61020"/>
    <w:rsid w:val="00D61407"/>
    <w:rsid w:val="00D65A39"/>
    <w:rsid w:val="00D703C4"/>
    <w:rsid w:val="00D70AD7"/>
    <w:rsid w:val="00D71F99"/>
    <w:rsid w:val="00D72B11"/>
    <w:rsid w:val="00D74168"/>
    <w:rsid w:val="00D75A63"/>
    <w:rsid w:val="00D8346C"/>
    <w:rsid w:val="00D86699"/>
    <w:rsid w:val="00D872F6"/>
    <w:rsid w:val="00D91030"/>
    <w:rsid w:val="00D92260"/>
    <w:rsid w:val="00D94345"/>
    <w:rsid w:val="00D97B3E"/>
    <w:rsid w:val="00DA029F"/>
    <w:rsid w:val="00DA2515"/>
    <w:rsid w:val="00DA27F8"/>
    <w:rsid w:val="00DA40ED"/>
    <w:rsid w:val="00DA5B27"/>
    <w:rsid w:val="00DA75BD"/>
    <w:rsid w:val="00DB4E0B"/>
    <w:rsid w:val="00DB5595"/>
    <w:rsid w:val="00DC547D"/>
    <w:rsid w:val="00DC56DB"/>
    <w:rsid w:val="00DD06C6"/>
    <w:rsid w:val="00DD0788"/>
    <w:rsid w:val="00DD2588"/>
    <w:rsid w:val="00DD2C7F"/>
    <w:rsid w:val="00DD521A"/>
    <w:rsid w:val="00DD58FF"/>
    <w:rsid w:val="00DE22AF"/>
    <w:rsid w:val="00DE347B"/>
    <w:rsid w:val="00DE50F6"/>
    <w:rsid w:val="00DE5158"/>
    <w:rsid w:val="00DE531E"/>
    <w:rsid w:val="00DE5BAA"/>
    <w:rsid w:val="00DE712A"/>
    <w:rsid w:val="00DF0A4B"/>
    <w:rsid w:val="00DF4215"/>
    <w:rsid w:val="00DF4CCC"/>
    <w:rsid w:val="00DF7BBA"/>
    <w:rsid w:val="00E0048C"/>
    <w:rsid w:val="00E01D11"/>
    <w:rsid w:val="00E14D95"/>
    <w:rsid w:val="00E15C10"/>
    <w:rsid w:val="00E229B7"/>
    <w:rsid w:val="00E22C56"/>
    <w:rsid w:val="00E2304F"/>
    <w:rsid w:val="00E31AFF"/>
    <w:rsid w:val="00E32AF6"/>
    <w:rsid w:val="00E44DD7"/>
    <w:rsid w:val="00E47ADC"/>
    <w:rsid w:val="00E54789"/>
    <w:rsid w:val="00E55307"/>
    <w:rsid w:val="00E603B6"/>
    <w:rsid w:val="00E6153A"/>
    <w:rsid w:val="00E644D1"/>
    <w:rsid w:val="00E664B6"/>
    <w:rsid w:val="00E71C63"/>
    <w:rsid w:val="00E728F7"/>
    <w:rsid w:val="00E74685"/>
    <w:rsid w:val="00E75DE6"/>
    <w:rsid w:val="00E763F5"/>
    <w:rsid w:val="00E77280"/>
    <w:rsid w:val="00E77962"/>
    <w:rsid w:val="00E77CF2"/>
    <w:rsid w:val="00E8217E"/>
    <w:rsid w:val="00E87A23"/>
    <w:rsid w:val="00E90E02"/>
    <w:rsid w:val="00E9459C"/>
    <w:rsid w:val="00E94F70"/>
    <w:rsid w:val="00EA0C67"/>
    <w:rsid w:val="00EA2305"/>
    <w:rsid w:val="00EB0B55"/>
    <w:rsid w:val="00EB2DB8"/>
    <w:rsid w:val="00EB4789"/>
    <w:rsid w:val="00EB4877"/>
    <w:rsid w:val="00EB5366"/>
    <w:rsid w:val="00EB6F33"/>
    <w:rsid w:val="00EC1A87"/>
    <w:rsid w:val="00EC6CDE"/>
    <w:rsid w:val="00ED0682"/>
    <w:rsid w:val="00ED1B5A"/>
    <w:rsid w:val="00ED2075"/>
    <w:rsid w:val="00ED2203"/>
    <w:rsid w:val="00ED5DA8"/>
    <w:rsid w:val="00ED743B"/>
    <w:rsid w:val="00EE0FB8"/>
    <w:rsid w:val="00EE4F17"/>
    <w:rsid w:val="00EE5304"/>
    <w:rsid w:val="00EF1E03"/>
    <w:rsid w:val="00F019FD"/>
    <w:rsid w:val="00F12EDD"/>
    <w:rsid w:val="00F17B84"/>
    <w:rsid w:val="00F26DCC"/>
    <w:rsid w:val="00F33B5F"/>
    <w:rsid w:val="00F347B2"/>
    <w:rsid w:val="00F4114B"/>
    <w:rsid w:val="00F41629"/>
    <w:rsid w:val="00F432D3"/>
    <w:rsid w:val="00F468B3"/>
    <w:rsid w:val="00F612E6"/>
    <w:rsid w:val="00F61C96"/>
    <w:rsid w:val="00F63E18"/>
    <w:rsid w:val="00F6543D"/>
    <w:rsid w:val="00F668E2"/>
    <w:rsid w:val="00F67549"/>
    <w:rsid w:val="00F71157"/>
    <w:rsid w:val="00F71A48"/>
    <w:rsid w:val="00F71B60"/>
    <w:rsid w:val="00F73DE9"/>
    <w:rsid w:val="00F77F86"/>
    <w:rsid w:val="00F82061"/>
    <w:rsid w:val="00F8516E"/>
    <w:rsid w:val="00F85C11"/>
    <w:rsid w:val="00F90074"/>
    <w:rsid w:val="00F90850"/>
    <w:rsid w:val="00F93E11"/>
    <w:rsid w:val="00F950AF"/>
    <w:rsid w:val="00FA29DF"/>
    <w:rsid w:val="00FA34BB"/>
    <w:rsid w:val="00FA4067"/>
    <w:rsid w:val="00FB02C5"/>
    <w:rsid w:val="00FB5570"/>
    <w:rsid w:val="00FB7CAB"/>
    <w:rsid w:val="00FC05D5"/>
    <w:rsid w:val="00FC08B5"/>
    <w:rsid w:val="00FC092B"/>
    <w:rsid w:val="00FC1FE1"/>
    <w:rsid w:val="00FC3065"/>
    <w:rsid w:val="00FC653C"/>
    <w:rsid w:val="00FD0240"/>
    <w:rsid w:val="00FD4225"/>
    <w:rsid w:val="00FD4A43"/>
    <w:rsid w:val="00FD6342"/>
    <w:rsid w:val="00FD67A9"/>
    <w:rsid w:val="00FD67E4"/>
    <w:rsid w:val="00FE6AFB"/>
    <w:rsid w:val="00FE766B"/>
    <w:rsid w:val="00FF5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5F"/>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uiPriority w:val="99"/>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uiPriority w:val="99"/>
    <w:rsid w:val="00316ACC"/>
    <w:pPr>
      <w:suppressLineNumbers/>
    </w:pPr>
  </w:style>
  <w:style w:type="paragraph" w:customStyle="1" w:styleId="Encabezadodelatabla">
    <w:name w:val="Encabezado de la tabla"/>
    <w:basedOn w:val="Contenidodelatabla"/>
    <w:uiPriority w:val="99"/>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uiPriority w:val="99"/>
    <w:rsid w:val="00316ACC"/>
    <w:rPr>
      <w:rFonts w:ascii="Times New Roman" w:eastAsia="Times New Roman" w:hAnsi="Times New Roman" w:cs="Times New Roman"/>
      <w:sz w:val="16"/>
      <w:szCs w:val="16"/>
      <w:lang w:val="es-ES" w:eastAsia="ar-SA"/>
    </w:rPr>
  </w:style>
  <w:style w:type="paragraph" w:styleId="Lista2">
    <w:name w:val="List 2"/>
    <w:basedOn w:val="Normal"/>
    <w:rsid w:val="00316ACC"/>
    <w:pPr>
      <w:ind w:left="566" w:hanging="283"/>
    </w:pPr>
  </w:style>
  <w:style w:type="paragraph" w:customStyle="1" w:styleId="Textoindependiente22">
    <w:name w:val="Texto independiente 22"/>
    <w:basedOn w:val="Normal"/>
    <w:uiPriority w:val="99"/>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uiPriority w:val="99"/>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semiHidden/>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20"/>
    <w:qFormat/>
    <w:rsid w:val="00316ACC"/>
    <w:rPr>
      <w:i/>
      <w:iCs/>
    </w:rPr>
  </w:style>
  <w:style w:type="character" w:customStyle="1" w:styleId="apple-converted-space">
    <w:name w:val="apple-converted-space"/>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uiPriority w:val="99"/>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uiPriority w:val="99"/>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semiHidden/>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rsid w:val="006D0012"/>
  </w:style>
  <w:style w:type="character" w:customStyle="1" w:styleId="CarCar3">
    <w:name w:val="Car Car3"/>
    <w:semiHidden/>
    <w:locked/>
    <w:rsid w:val="006D0012"/>
    <w:rPr>
      <w:rFonts w:ascii="Arial" w:hAnsi="Arial" w:cs="Arial"/>
      <w:lang w:val="es-ES_tradnl" w:eastAsia="ar-SA" w:bidi="ar-SA"/>
    </w:rPr>
  </w:style>
  <w:style w:type="character" w:customStyle="1" w:styleId="CarCar5">
    <w:name w:val="Car Car5"/>
    <w:semiHidden/>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9"/>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6"/>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uiPriority w:val="99"/>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5F"/>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uiPriority w:val="99"/>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uiPriority w:val="99"/>
    <w:rsid w:val="00316ACC"/>
    <w:pPr>
      <w:suppressLineNumbers/>
    </w:pPr>
  </w:style>
  <w:style w:type="paragraph" w:customStyle="1" w:styleId="Encabezadodelatabla">
    <w:name w:val="Encabezado de la tabla"/>
    <w:basedOn w:val="Contenidodelatabla"/>
    <w:uiPriority w:val="99"/>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uiPriority w:val="99"/>
    <w:rsid w:val="00316ACC"/>
    <w:rPr>
      <w:rFonts w:ascii="Times New Roman" w:eastAsia="Times New Roman" w:hAnsi="Times New Roman" w:cs="Times New Roman"/>
      <w:sz w:val="16"/>
      <w:szCs w:val="16"/>
      <w:lang w:val="es-ES" w:eastAsia="ar-SA"/>
    </w:rPr>
  </w:style>
  <w:style w:type="paragraph" w:styleId="Lista2">
    <w:name w:val="List 2"/>
    <w:basedOn w:val="Normal"/>
    <w:rsid w:val="00316ACC"/>
    <w:pPr>
      <w:ind w:left="566" w:hanging="283"/>
    </w:pPr>
  </w:style>
  <w:style w:type="paragraph" w:customStyle="1" w:styleId="Textoindependiente22">
    <w:name w:val="Texto independiente 22"/>
    <w:basedOn w:val="Normal"/>
    <w:uiPriority w:val="99"/>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uiPriority w:val="99"/>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semiHidden/>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20"/>
    <w:qFormat/>
    <w:rsid w:val="00316ACC"/>
    <w:rPr>
      <w:i/>
      <w:iCs/>
    </w:rPr>
  </w:style>
  <w:style w:type="character" w:customStyle="1" w:styleId="apple-converted-space">
    <w:name w:val="apple-converted-space"/>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uiPriority w:val="99"/>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uiPriority w:val="99"/>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semiHidden/>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rsid w:val="006D0012"/>
  </w:style>
  <w:style w:type="character" w:customStyle="1" w:styleId="CarCar3">
    <w:name w:val="Car Car3"/>
    <w:semiHidden/>
    <w:locked/>
    <w:rsid w:val="006D0012"/>
    <w:rPr>
      <w:rFonts w:ascii="Arial" w:hAnsi="Arial" w:cs="Arial"/>
      <w:lang w:val="es-ES_tradnl" w:eastAsia="ar-SA" w:bidi="ar-SA"/>
    </w:rPr>
  </w:style>
  <w:style w:type="character" w:customStyle="1" w:styleId="CarCar5">
    <w:name w:val="Car Car5"/>
    <w:semiHidden/>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9"/>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6"/>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uiPriority w:val="99"/>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et_inconformidades@hacienda.gob.mx" TargetMode="External"/><Relationship Id="rId18" Type="http://schemas.openxmlformats.org/officeDocument/2006/relationships/image" Target="media/image4.png"/><Relationship Id="rId26" Type="http://schemas.openxmlformats.org/officeDocument/2006/relationships/hyperlink" Target="mailto:adrian.hermosillo@imss.gob.mx"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infonavit.org.mx" TargetMode="External"/><Relationship Id="rId17" Type="http://schemas.openxmlformats.org/officeDocument/2006/relationships/image" Target="media/image3.png"/><Relationship Id="rId25" Type="http://schemas.openxmlformats.org/officeDocument/2006/relationships/hyperlink" Target="mailto:mayra.gaucin@imss.gob.m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mprasdegobierno.gob.mx/calculador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b.mx/sfp/documentos/protocolo-de-actuacion-en-materia-de-contrataciones-publicas-otorgamiento-y-prorroga-de-licencias-permisos-autorizaciones-y-concesiones-97983" TargetMode="External"/><Relationship Id="rId23" Type="http://schemas.openxmlformats.org/officeDocument/2006/relationships/image" Target="media/image9.png"/><Relationship Id="rId28" Type="http://schemas.openxmlformats.org/officeDocument/2006/relationships/hyperlink" Target="https://manifiesto.funcionpublica.gob.mx/SMP-web/xhtml/loginPage.jsf" TargetMode="External"/><Relationship Id="rId10" Type="http://schemas.openxmlformats.org/officeDocument/2006/relationships/hyperlink" Target="https://upcp-compranet.hacienda.gob.mx/" TargetMode="Externa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https://manifiesto.funcionpublica.gob.mx/SMP-web/xhtml/loginPage.jsf" TargetMode="External"/><Relationship Id="rId22" Type="http://schemas.openxmlformats.org/officeDocument/2006/relationships/image" Target="media/image8.png"/><Relationship Id="rId27" Type="http://schemas.openxmlformats.org/officeDocument/2006/relationships/hyperlink" Target="mailto:norma.garciaca@imss.gob.m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CA59DE-965E-4203-842F-78D48C6C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40249</Words>
  <Characters>221370</Characters>
  <Application>Microsoft Office Word</Application>
  <DocSecurity>0</DocSecurity>
  <Lines>1844</Lines>
  <Paragraphs>522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261097</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7</cp:revision>
  <cp:lastPrinted>2022-03-28T21:05:00Z</cp:lastPrinted>
  <dcterms:created xsi:type="dcterms:W3CDTF">2024-01-15T20:46:00Z</dcterms:created>
  <dcterms:modified xsi:type="dcterms:W3CDTF">2024-01-22T16:36:00Z</dcterms:modified>
</cp:coreProperties>
</file>