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3EB4817F"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4F2716">
        <w:rPr>
          <w:rFonts w:ascii="Arial" w:hAnsi="Arial" w:cs="Arial"/>
          <w:b/>
          <w:sz w:val="18"/>
          <w:szCs w:val="18"/>
        </w:rPr>
        <w:t>96</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6BEFCB5C"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4A6F0B">
        <w:rPr>
          <w:rFonts w:ascii="Arial" w:hAnsi="Arial" w:cs="Arial"/>
          <w:b/>
          <w:sz w:val="18"/>
          <w:szCs w:val="18"/>
          <w:lang w:val="es-MX"/>
        </w:rPr>
        <w:t>0</w:t>
      </w:r>
      <w:r w:rsidR="00EB4F3D">
        <w:rPr>
          <w:rFonts w:ascii="Arial" w:hAnsi="Arial" w:cs="Arial"/>
          <w:b/>
          <w:sz w:val="18"/>
          <w:szCs w:val="18"/>
          <w:lang w:val="es-MX"/>
        </w:rPr>
        <w:t>10 medicamentos y</w:t>
      </w:r>
      <w:r w:rsidR="00EB1D61">
        <w:rPr>
          <w:rFonts w:ascii="Arial" w:hAnsi="Arial" w:cs="Arial"/>
          <w:b/>
          <w:sz w:val="18"/>
          <w:szCs w:val="18"/>
          <w:lang w:val="es-MX"/>
        </w:rPr>
        <w:t xml:space="preserve"> 040 </w:t>
      </w:r>
      <w:r w:rsidR="001307F2">
        <w:rPr>
          <w:rFonts w:ascii="Arial" w:hAnsi="Arial" w:cs="Arial"/>
          <w:b/>
          <w:sz w:val="18"/>
          <w:szCs w:val="18"/>
          <w:lang w:val="es-MX"/>
        </w:rPr>
        <w:t>psicotrópicos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2602A552"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4F2716">
        <w:rPr>
          <w:rFonts w:ascii="Arial" w:hAnsi="Arial" w:cs="Arial"/>
          <w:b/>
          <w:sz w:val="18"/>
          <w:szCs w:val="18"/>
        </w:rPr>
        <w:t>12</w:t>
      </w:r>
      <w:r>
        <w:rPr>
          <w:rFonts w:ascii="Arial" w:hAnsi="Arial" w:cs="Arial"/>
          <w:b/>
          <w:sz w:val="18"/>
          <w:szCs w:val="18"/>
        </w:rPr>
        <w:t>:</w:t>
      </w:r>
      <w:r w:rsidR="00702119">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4F2716">
        <w:rPr>
          <w:rFonts w:ascii="Arial" w:hAnsi="Arial" w:cs="Arial"/>
          <w:b/>
          <w:sz w:val="18"/>
          <w:szCs w:val="18"/>
        </w:rPr>
        <w:t>18</w:t>
      </w:r>
      <w:r w:rsidRPr="00AD7E8F">
        <w:rPr>
          <w:rFonts w:ascii="Arial" w:hAnsi="Arial" w:cs="Arial"/>
          <w:b/>
          <w:sz w:val="18"/>
          <w:szCs w:val="18"/>
        </w:rPr>
        <w:t xml:space="preserve"> de </w:t>
      </w:r>
      <w:r w:rsidR="00702119">
        <w:rPr>
          <w:rFonts w:ascii="Arial" w:hAnsi="Arial" w:cs="Arial"/>
          <w:b/>
          <w:sz w:val="18"/>
          <w:szCs w:val="18"/>
        </w:rPr>
        <w:t xml:space="preserve">Abril </w:t>
      </w:r>
      <w:r w:rsidR="00F71CCD">
        <w:rPr>
          <w:rFonts w:ascii="Arial" w:hAnsi="Arial" w:cs="Arial"/>
          <w:b/>
          <w:sz w:val="18"/>
          <w:szCs w:val="18"/>
        </w:rPr>
        <w:t>del 2024</w:t>
      </w:r>
      <w:r w:rsidRPr="00AD7E8F">
        <w:rPr>
          <w:rFonts w:ascii="Arial" w:hAnsi="Arial" w:cs="Arial"/>
          <w:b/>
          <w:sz w:val="18"/>
          <w:szCs w:val="18"/>
        </w:rPr>
        <w:t>.</w:t>
      </w:r>
    </w:p>
    <w:p w14:paraId="22FDC3C5" w14:textId="4E3BB163"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3376A5">
        <w:rPr>
          <w:rFonts w:ascii="Arial" w:eastAsia="MS Mincho" w:hAnsi="Arial" w:cs="Arial"/>
          <w:b/>
          <w:sz w:val="18"/>
          <w:szCs w:val="18"/>
          <w:lang w:val="es-MX"/>
        </w:rPr>
        <w:t>15</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4F2716">
        <w:rPr>
          <w:rFonts w:ascii="Arial" w:eastAsia="MS Mincho" w:hAnsi="Arial" w:cs="Arial"/>
          <w:b/>
          <w:sz w:val="18"/>
          <w:szCs w:val="18"/>
          <w:lang w:val="es-MX"/>
        </w:rPr>
        <w:t>25</w:t>
      </w:r>
      <w:r w:rsidR="00E55BE5">
        <w:rPr>
          <w:rFonts w:ascii="Arial" w:eastAsia="MS Mincho" w:hAnsi="Arial" w:cs="Arial"/>
          <w:b/>
          <w:sz w:val="18"/>
          <w:szCs w:val="18"/>
          <w:lang w:val="es-MX"/>
        </w:rPr>
        <w:t xml:space="preserve"> de </w:t>
      </w:r>
      <w:r w:rsidR="00702119">
        <w:rPr>
          <w:rFonts w:ascii="Arial" w:hAnsi="Arial" w:cs="Arial"/>
          <w:b/>
          <w:sz w:val="18"/>
          <w:szCs w:val="18"/>
        </w:rPr>
        <w:t xml:space="preserve">Abril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10349" w:type="dxa"/>
        <w:tblInd w:w="-356" w:type="dxa"/>
        <w:tblCellMar>
          <w:left w:w="70" w:type="dxa"/>
          <w:right w:w="70" w:type="dxa"/>
        </w:tblCellMar>
        <w:tblLook w:val="04A0" w:firstRow="1" w:lastRow="0" w:firstColumn="1" w:lastColumn="0" w:noHBand="0" w:noVBand="1"/>
      </w:tblPr>
      <w:tblGrid>
        <w:gridCol w:w="436"/>
        <w:gridCol w:w="557"/>
        <w:gridCol w:w="567"/>
        <w:gridCol w:w="489"/>
        <w:gridCol w:w="422"/>
        <w:gridCol w:w="7206"/>
        <w:gridCol w:w="672"/>
      </w:tblGrid>
      <w:tr w:rsidR="004F2716" w:rsidRPr="004F2716" w14:paraId="0EDE2223" w14:textId="77777777" w:rsidTr="004F2716">
        <w:trPr>
          <w:trHeight w:val="600"/>
          <w:tblHeader/>
        </w:trPr>
        <w:tc>
          <w:tcPr>
            <w:tcW w:w="43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D6A166" w14:textId="77777777" w:rsidR="004F2716" w:rsidRPr="004F2716" w:rsidRDefault="004F2716" w:rsidP="004F2716">
            <w:pPr>
              <w:jc w:val="center"/>
              <w:rPr>
                <w:rFonts w:eastAsia="Times New Roman" w:cs="Times New Roman"/>
                <w:b/>
                <w:bCs/>
                <w:color w:val="000000"/>
                <w:sz w:val="16"/>
                <w:szCs w:val="16"/>
                <w:lang w:val="es-MX" w:eastAsia="es-MX"/>
              </w:rPr>
            </w:pPr>
            <w:r w:rsidRPr="004F2716">
              <w:rPr>
                <w:rFonts w:eastAsia="Times New Roman" w:cs="Times New Roman"/>
                <w:b/>
                <w:bCs/>
                <w:color w:val="000000"/>
                <w:sz w:val="16"/>
                <w:szCs w:val="16"/>
                <w:lang w:val="es-MX" w:eastAsia="es-MX"/>
              </w:rPr>
              <w:t>GPO</w:t>
            </w:r>
          </w:p>
        </w:tc>
        <w:tc>
          <w:tcPr>
            <w:tcW w:w="557" w:type="dxa"/>
            <w:tcBorders>
              <w:top w:val="single" w:sz="4" w:space="0" w:color="auto"/>
              <w:left w:val="nil"/>
              <w:bottom w:val="single" w:sz="4" w:space="0" w:color="auto"/>
              <w:right w:val="single" w:sz="4" w:space="0" w:color="auto"/>
            </w:tcBorders>
            <w:shd w:val="clear" w:color="auto" w:fill="FFFF00"/>
            <w:vAlign w:val="center"/>
            <w:hideMark/>
          </w:tcPr>
          <w:p w14:paraId="44FA8645" w14:textId="77777777" w:rsidR="004F2716" w:rsidRPr="004F2716" w:rsidRDefault="004F2716" w:rsidP="004F2716">
            <w:pPr>
              <w:jc w:val="center"/>
              <w:rPr>
                <w:rFonts w:eastAsia="Times New Roman" w:cs="Times New Roman"/>
                <w:b/>
                <w:bCs/>
                <w:color w:val="000000"/>
                <w:sz w:val="16"/>
                <w:szCs w:val="16"/>
                <w:lang w:val="es-MX" w:eastAsia="es-MX"/>
              </w:rPr>
            </w:pPr>
            <w:r w:rsidRPr="004F2716">
              <w:rPr>
                <w:rFonts w:eastAsia="Times New Roman" w:cs="Times New Roman"/>
                <w:b/>
                <w:bCs/>
                <w:color w:val="000000"/>
                <w:sz w:val="16"/>
                <w:szCs w:val="16"/>
                <w:lang w:val="es-MX" w:eastAsia="es-MX"/>
              </w:rPr>
              <w:t>GEN</w:t>
            </w:r>
          </w:p>
        </w:tc>
        <w:tc>
          <w:tcPr>
            <w:tcW w:w="567" w:type="dxa"/>
            <w:tcBorders>
              <w:top w:val="single" w:sz="4" w:space="0" w:color="auto"/>
              <w:left w:val="nil"/>
              <w:bottom w:val="single" w:sz="4" w:space="0" w:color="auto"/>
              <w:right w:val="single" w:sz="4" w:space="0" w:color="auto"/>
            </w:tcBorders>
            <w:shd w:val="clear" w:color="auto" w:fill="FFFF00"/>
            <w:vAlign w:val="center"/>
            <w:hideMark/>
          </w:tcPr>
          <w:p w14:paraId="59FDD218" w14:textId="77777777" w:rsidR="004F2716" w:rsidRPr="004F2716" w:rsidRDefault="004F2716" w:rsidP="004F2716">
            <w:pPr>
              <w:jc w:val="center"/>
              <w:rPr>
                <w:rFonts w:eastAsia="Times New Roman" w:cs="Times New Roman"/>
                <w:b/>
                <w:bCs/>
                <w:color w:val="000000"/>
                <w:sz w:val="16"/>
                <w:szCs w:val="16"/>
                <w:lang w:val="es-MX" w:eastAsia="es-MX"/>
              </w:rPr>
            </w:pPr>
            <w:r w:rsidRPr="004F2716">
              <w:rPr>
                <w:rFonts w:eastAsia="Times New Roman" w:cs="Times New Roman"/>
                <w:b/>
                <w:bCs/>
                <w:color w:val="000000"/>
                <w:sz w:val="16"/>
                <w:szCs w:val="16"/>
                <w:lang w:val="es-MX" w:eastAsia="es-MX"/>
              </w:rPr>
              <w:t>ESP</w:t>
            </w:r>
          </w:p>
        </w:tc>
        <w:tc>
          <w:tcPr>
            <w:tcW w:w="489" w:type="dxa"/>
            <w:tcBorders>
              <w:top w:val="single" w:sz="4" w:space="0" w:color="auto"/>
              <w:left w:val="nil"/>
              <w:bottom w:val="single" w:sz="4" w:space="0" w:color="auto"/>
              <w:right w:val="single" w:sz="4" w:space="0" w:color="auto"/>
            </w:tcBorders>
            <w:shd w:val="clear" w:color="auto" w:fill="FFFF00"/>
            <w:vAlign w:val="center"/>
            <w:hideMark/>
          </w:tcPr>
          <w:p w14:paraId="7971BD87" w14:textId="77777777" w:rsidR="004F2716" w:rsidRPr="004F2716" w:rsidRDefault="004F2716" w:rsidP="004F2716">
            <w:pPr>
              <w:jc w:val="center"/>
              <w:rPr>
                <w:rFonts w:eastAsia="Times New Roman" w:cs="Times New Roman"/>
                <w:b/>
                <w:bCs/>
                <w:color w:val="000000"/>
                <w:sz w:val="16"/>
                <w:szCs w:val="16"/>
                <w:lang w:val="es-MX" w:eastAsia="es-MX"/>
              </w:rPr>
            </w:pPr>
            <w:r w:rsidRPr="004F2716">
              <w:rPr>
                <w:rFonts w:eastAsia="Times New Roman" w:cs="Times New Roman"/>
                <w:b/>
                <w:bCs/>
                <w:color w:val="000000"/>
                <w:sz w:val="16"/>
                <w:szCs w:val="16"/>
                <w:lang w:val="es-MX" w:eastAsia="es-MX"/>
              </w:rPr>
              <w:t>DIF</w:t>
            </w:r>
          </w:p>
        </w:tc>
        <w:tc>
          <w:tcPr>
            <w:tcW w:w="422" w:type="dxa"/>
            <w:tcBorders>
              <w:top w:val="single" w:sz="4" w:space="0" w:color="auto"/>
              <w:left w:val="nil"/>
              <w:bottom w:val="single" w:sz="4" w:space="0" w:color="auto"/>
              <w:right w:val="single" w:sz="4" w:space="0" w:color="auto"/>
            </w:tcBorders>
            <w:shd w:val="clear" w:color="auto" w:fill="FFFF00"/>
            <w:vAlign w:val="center"/>
            <w:hideMark/>
          </w:tcPr>
          <w:p w14:paraId="1B80E9F1" w14:textId="77777777" w:rsidR="004F2716" w:rsidRPr="004F2716" w:rsidRDefault="004F2716" w:rsidP="004F2716">
            <w:pPr>
              <w:jc w:val="center"/>
              <w:rPr>
                <w:rFonts w:eastAsia="Times New Roman" w:cs="Times New Roman"/>
                <w:b/>
                <w:bCs/>
                <w:color w:val="000000"/>
                <w:sz w:val="16"/>
                <w:szCs w:val="16"/>
                <w:lang w:val="es-MX" w:eastAsia="es-MX"/>
              </w:rPr>
            </w:pPr>
            <w:r w:rsidRPr="004F2716">
              <w:rPr>
                <w:rFonts w:eastAsia="Times New Roman" w:cs="Times New Roman"/>
                <w:b/>
                <w:bCs/>
                <w:color w:val="000000"/>
                <w:sz w:val="16"/>
                <w:szCs w:val="16"/>
                <w:lang w:val="es-MX" w:eastAsia="es-MX"/>
              </w:rPr>
              <w:t>VAR</w:t>
            </w:r>
          </w:p>
        </w:tc>
        <w:tc>
          <w:tcPr>
            <w:tcW w:w="7206" w:type="dxa"/>
            <w:tcBorders>
              <w:top w:val="single" w:sz="4" w:space="0" w:color="auto"/>
              <w:left w:val="nil"/>
              <w:bottom w:val="single" w:sz="4" w:space="0" w:color="auto"/>
              <w:right w:val="single" w:sz="4" w:space="0" w:color="auto"/>
            </w:tcBorders>
            <w:shd w:val="clear" w:color="auto" w:fill="FFFF00"/>
            <w:vAlign w:val="center"/>
            <w:hideMark/>
          </w:tcPr>
          <w:p w14:paraId="3B9B8CCE" w14:textId="77777777" w:rsidR="004F2716" w:rsidRPr="004F2716" w:rsidRDefault="004F2716" w:rsidP="004F2716">
            <w:pPr>
              <w:jc w:val="center"/>
              <w:rPr>
                <w:rFonts w:eastAsia="Times New Roman" w:cs="Times New Roman"/>
                <w:b/>
                <w:bCs/>
                <w:color w:val="000000"/>
                <w:sz w:val="16"/>
                <w:szCs w:val="16"/>
                <w:lang w:val="es-MX" w:eastAsia="es-MX"/>
              </w:rPr>
            </w:pPr>
            <w:r w:rsidRPr="004F2716">
              <w:rPr>
                <w:rFonts w:eastAsia="Times New Roman" w:cs="Times New Roman"/>
                <w:b/>
                <w:bCs/>
                <w:color w:val="000000"/>
                <w:sz w:val="16"/>
                <w:szCs w:val="16"/>
                <w:lang w:val="es-MX" w:eastAsia="es-MX"/>
              </w:rPr>
              <w:t>DESCRIPCIÓN</w:t>
            </w:r>
          </w:p>
        </w:tc>
        <w:tc>
          <w:tcPr>
            <w:tcW w:w="672" w:type="dxa"/>
            <w:tcBorders>
              <w:top w:val="single" w:sz="4" w:space="0" w:color="auto"/>
              <w:left w:val="nil"/>
              <w:bottom w:val="single" w:sz="4" w:space="0" w:color="auto"/>
              <w:right w:val="single" w:sz="4" w:space="0" w:color="auto"/>
            </w:tcBorders>
            <w:shd w:val="clear" w:color="auto" w:fill="FFFF00"/>
            <w:vAlign w:val="center"/>
            <w:hideMark/>
          </w:tcPr>
          <w:p w14:paraId="597594E6" w14:textId="77777777" w:rsidR="004F2716" w:rsidRPr="004F2716" w:rsidRDefault="004F2716" w:rsidP="004F2716">
            <w:pPr>
              <w:jc w:val="center"/>
              <w:rPr>
                <w:rFonts w:eastAsia="Times New Roman" w:cs="Times New Roman"/>
                <w:b/>
                <w:bCs/>
                <w:sz w:val="16"/>
                <w:szCs w:val="16"/>
                <w:lang w:val="es-MX" w:eastAsia="es-MX"/>
              </w:rPr>
            </w:pPr>
            <w:r w:rsidRPr="004F2716">
              <w:rPr>
                <w:rFonts w:eastAsia="Times New Roman" w:cs="Times New Roman"/>
                <w:b/>
                <w:bCs/>
                <w:sz w:val="16"/>
                <w:szCs w:val="16"/>
                <w:lang w:val="es-MX" w:eastAsia="es-MX"/>
              </w:rPr>
              <w:t>CANT REQ</w:t>
            </w:r>
          </w:p>
        </w:tc>
      </w:tr>
      <w:tr w:rsidR="004F2716" w:rsidRPr="004F2716" w14:paraId="4AF74D7B"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7AD03F6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221C3B9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026D11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0591</w:t>
            </w:r>
          </w:p>
        </w:tc>
        <w:tc>
          <w:tcPr>
            <w:tcW w:w="489" w:type="dxa"/>
            <w:tcBorders>
              <w:top w:val="nil"/>
              <w:left w:val="nil"/>
              <w:bottom w:val="single" w:sz="4" w:space="0" w:color="auto"/>
              <w:right w:val="single" w:sz="4" w:space="0" w:color="auto"/>
            </w:tcBorders>
            <w:shd w:val="clear" w:color="auto" w:fill="auto"/>
            <w:noWrap/>
            <w:vAlign w:val="center"/>
            <w:hideMark/>
          </w:tcPr>
          <w:p w14:paraId="5C314DC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6A80C77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69721991" w14:textId="217321CA"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TRINITRATO DE GLICERILO CAPSULA O TABLETA MASTICABLE CADA CAPSULA O TABLETA  MASTICABLE CONTIENE: TRINITRATO DE GLICEROL 0.8 MG ENVASE CON 24 CAPSULAS O  TABLETAS MASTICABLES.</w:t>
            </w:r>
          </w:p>
        </w:tc>
        <w:tc>
          <w:tcPr>
            <w:tcW w:w="672" w:type="dxa"/>
            <w:tcBorders>
              <w:top w:val="nil"/>
              <w:left w:val="nil"/>
              <w:bottom w:val="single" w:sz="4" w:space="0" w:color="auto"/>
              <w:right w:val="single" w:sz="4" w:space="0" w:color="auto"/>
            </w:tcBorders>
            <w:shd w:val="clear" w:color="auto" w:fill="auto"/>
            <w:noWrap/>
            <w:vAlign w:val="center"/>
            <w:hideMark/>
          </w:tcPr>
          <w:p w14:paraId="594BC5FD"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5</w:t>
            </w:r>
          </w:p>
        </w:tc>
      </w:tr>
      <w:tr w:rsidR="004F2716" w:rsidRPr="004F2716" w14:paraId="4546D627"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0C6447F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7E29B83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18D7FA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1776</w:t>
            </w:r>
          </w:p>
        </w:tc>
        <w:tc>
          <w:tcPr>
            <w:tcW w:w="489" w:type="dxa"/>
            <w:tcBorders>
              <w:top w:val="nil"/>
              <w:left w:val="nil"/>
              <w:bottom w:val="single" w:sz="4" w:space="0" w:color="auto"/>
              <w:right w:val="single" w:sz="4" w:space="0" w:color="auto"/>
            </w:tcBorders>
            <w:shd w:val="clear" w:color="auto" w:fill="auto"/>
            <w:noWrap/>
            <w:vAlign w:val="center"/>
            <w:hideMark/>
          </w:tcPr>
          <w:p w14:paraId="4C6824B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5255F0B3"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45FFE9E7" w14:textId="58E40644"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METOTREXATO SOLUCION INYECTABLE CADA FRASCO AMPULA CON LIOFILIZADO CONTIENE: METOTREXATO SODICO EQUIVALENTE A 500 MG DE METOTREXATO ENVASE CON UN FRASCO AMPULA.</w:t>
            </w:r>
          </w:p>
        </w:tc>
        <w:tc>
          <w:tcPr>
            <w:tcW w:w="672" w:type="dxa"/>
            <w:tcBorders>
              <w:top w:val="nil"/>
              <w:left w:val="nil"/>
              <w:bottom w:val="single" w:sz="4" w:space="0" w:color="auto"/>
              <w:right w:val="single" w:sz="4" w:space="0" w:color="auto"/>
            </w:tcBorders>
            <w:shd w:val="clear" w:color="auto" w:fill="auto"/>
            <w:noWrap/>
            <w:vAlign w:val="center"/>
            <w:hideMark/>
          </w:tcPr>
          <w:p w14:paraId="05BD2BD2"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1</w:t>
            </w:r>
          </w:p>
        </w:tc>
      </w:tr>
      <w:tr w:rsidR="004F2716" w:rsidRPr="004F2716" w14:paraId="6BF21AF5"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49927F3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14275426"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3D3F04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1928</w:t>
            </w:r>
          </w:p>
        </w:tc>
        <w:tc>
          <w:tcPr>
            <w:tcW w:w="489" w:type="dxa"/>
            <w:tcBorders>
              <w:top w:val="nil"/>
              <w:left w:val="nil"/>
              <w:bottom w:val="single" w:sz="4" w:space="0" w:color="auto"/>
              <w:right w:val="single" w:sz="4" w:space="0" w:color="auto"/>
            </w:tcBorders>
            <w:shd w:val="clear" w:color="auto" w:fill="auto"/>
            <w:noWrap/>
            <w:vAlign w:val="center"/>
            <w:hideMark/>
          </w:tcPr>
          <w:p w14:paraId="34B494C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0EBD563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10A22CDE" w14:textId="3ED14E46"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DICLOXACILINA SOLUCION INYECTABLE CADA FRASCO AMPULA CON POLVO CONTIENE</w:t>
            </w:r>
            <w:proofErr w:type="gramStart"/>
            <w:r w:rsidRPr="004F2716">
              <w:rPr>
                <w:rFonts w:eastAsia="Times New Roman" w:cs="Times New Roman"/>
                <w:color w:val="000000"/>
                <w:sz w:val="16"/>
                <w:szCs w:val="16"/>
                <w:lang w:val="es-MX" w:eastAsia="es-MX"/>
              </w:rPr>
              <w:t>:  DICLOXACILINA</w:t>
            </w:r>
            <w:proofErr w:type="gramEnd"/>
            <w:r w:rsidRPr="004F2716">
              <w:rPr>
                <w:rFonts w:eastAsia="Times New Roman" w:cs="Times New Roman"/>
                <w:color w:val="000000"/>
                <w:sz w:val="16"/>
                <w:szCs w:val="16"/>
                <w:lang w:val="es-MX" w:eastAsia="es-MX"/>
              </w:rPr>
              <w:t xml:space="preserve"> SODICA EQUIVALENTE A 250 MG DE DICLOXACILINA. ENVASE FRASCO  AMPULA Y 5 ML DE DILUYENTE.</w:t>
            </w:r>
          </w:p>
        </w:tc>
        <w:tc>
          <w:tcPr>
            <w:tcW w:w="672" w:type="dxa"/>
            <w:tcBorders>
              <w:top w:val="nil"/>
              <w:left w:val="nil"/>
              <w:bottom w:val="single" w:sz="4" w:space="0" w:color="auto"/>
              <w:right w:val="single" w:sz="4" w:space="0" w:color="auto"/>
            </w:tcBorders>
            <w:shd w:val="clear" w:color="auto" w:fill="auto"/>
            <w:noWrap/>
            <w:vAlign w:val="center"/>
            <w:hideMark/>
          </w:tcPr>
          <w:p w14:paraId="389FF7CC"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904</w:t>
            </w:r>
          </w:p>
        </w:tc>
      </w:tr>
      <w:tr w:rsidR="004F2716" w:rsidRPr="004F2716" w14:paraId="55C72C0E"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42011EA4"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40015A5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EF275A6"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2482</w:t>
            </w:r>
          </w:p>
        </w:tc>
        <w:tc>
          <w:tcPr>
            <w:tcW w:w="489" w:type="dxa"/>
            <w:tcBorders>
              <w:top w:val="nil"/>
              <w:left w:val="nil"/>
              <w:bottom w:val="single" w:sz="4" w:space="0" w:color="auto"/>
              <w:right w:val="single" w:sz="4" w:space="0" w:color="auto"/>
            </w:tcBorders>
            <w:shd w:val="clear" w:color="auto" w:fill="auto"/>
            <w:noWrap/>
            <w:vAlign w:val="center"/>
            <w:hideMark/>
          </w:tcPr>
          <w:p w14:paraId="069818D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13FD475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76A6DBFF" w14:textId="7EB498A9"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PREDNISOLONA SOLUCION ORAL CADA 100 ML CONTIENEN: FOSFATO SODICO DE   PREDNISOLONA EQUIVALENTE A 100 MG DE PREDNISOLONA. ENVASE CON FRASCO DE 100 ML   Y VASO GRADUADO DE 20 ML.</w:t>
            </w:r>
          </w:p>
        </w:tc>
        <w:tc>
          <w:tcPr>
            <w:tcW w:w="672" w:type="dxa"/>
            <w:tcBorders>
              <w:top w:val="nil"/>
              <w:left w:val="nil"/>
              <w:bottom w:val="single" w:sz="4" w:space="0" w:color="auto"/>
              <w:right w:val="single" w:sz="4" w:space="0" w:color="auto"/>
            </w:tcBorders>
            <w:shd w:val="clear" w:color="auto" w:fill="auto"/>
            <w:noWrap/>
            <w:vAlign w:val="center"/>
            <w:hideMark/>
          </w:tcPr>
          <w:p w14:paraId="7A52CE74"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68</w:t>
            </w:r>
          </w:p>
        </w:tc>
      </w:tr>
      <w:tr w:rsidR="004F2716" w:rsidRPr="004F2716" w14:paraId="6603E9D8"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54F1EEE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6067CBC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9011DF6"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2512</w:t>
            </w:r>
          </w:p>
        </w:tc>
        <w:tc>
          <w:tcPr>
            <w:tcW w:w="489" w:type="dxa"/>
            <w:tcBorders>
              <w:top w:val="nil"/>
              <w:left w:val="nil"/>
              <w:bottom w:val="single" w:sz="4" w:space="0" w:color="auto"/>
              <w:right w:val="single" w:sz="4" w:space="0" w:color="auto"/>
            </w:tcBorders>
            <w:shd w:val="clear" w:color="auto" w:fill="auto"/>
            <w:noWrap/>
            <w:vAlign w:val="center"/>
            <w:hideMark/>
          </w:tcPr>
          <w:p w14:paraId="0AE70E3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w:t>
            </w:r>
          </w:p>
        </w:tc>
        <w:tc>
          <w:tcPr>
            <w:tcW w:w="422" w:type="dxa"/>
            <w:tcBorders>
              <w:top w:val="nil"/>
              <w:left w:val="nil"/>
              <w:bottom w:val="single" w:sz="4" w:space="0" w:color="auto"/>
              <w:right w:val="single" w:sz="4" w:space="0" w:color="auto"/>
            </w:tcBorders>
            <w:shd w:val="clear" w:color="auto" w:fill="auto"/>
            <w:noWrap/>
            <w:vAlign w:val="center"/>
            <w:hideMark/>
          </w:tcPr>
          <w:p w14:paraId="5D19B92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02</w:t>
            </w:r>
          </w:p>
        </w:tc>
        <w:tc>
          <w:tcPr>
            <w:tcW w:w="7206" w:type="dxa"/>
            <w:tcBorders>
              <w:top w:val="nil"/>
              <w:left w:val="nil"/>
              <w:bottom w:val="single" w:sz="4" w:space="0" w:color="auto"/>
              <w:right w:val="single" w:sz="4" w:space="0" w:color="auto"/>
            </w:tcBorders>
            <w:shd w:val="clear" w:color="auto" w:fill="auto"/>
            <w:noWrap/>
            <w:vAlign w:val="center"/>
            <w:hideMark/>
          </w:tcPr>
          <w:p w14:paraId="3EE2326A" w14:textId="7151854D"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AMINOACIDOS CRISTALINOS SOLUCION INYECTABLE AL 10% PEDIATRICOS. CADA 100 ML CONTIENE: L- ISOLEUCINA UNIDAD: MG MINIMO: 670 MAXIMO: 820. L- LEUCINA UNIDAD: MG MINIMO: 1000 MAXIMO: 1400. L- LISINA UNIDAD: MG MINIMO: 670 MAXIMO: 1100. L- METIONINA UNIDAD:</w:t>
            </w:r>
          </w:p>
        </w:tc>
        <w:tc>
          <w:tcPr>
            <w:tcW w:w="672" w:type="dxa"/>
            <w:tcBorders>
              <w:top w:val="nil"/>
              <w:left w:val="nil"/>
              <w:bottom w:val="single" w:sz="4" w:space="0" w:color="auto"/>
              <w:right w:val="single" w:sz="4" w:space="0" w:color="auto"/>
            </w:tcBorders>
            <w:shd w:val="clear" w:color="auto" w:fill="auto"/>
            <w:noWrap/>
            <w:vAlign w:val="center"/>
            <w:hideMark/>
          </w:tcPr>
          <w:p w14:paraId="06B4ED65"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886</w:t>
            </w:r>
          </w:p>
        </w:tc>
      </w:tr>
      <w:tr w:rsidR="004F2716" w:rsidRPr="004F2716" w14:paraId="017FBAD3"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3F2EFF7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090BB66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161410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2611</w:t>
            </w:r>
          </w:p>
        </w:tc>
        <w:tc>
          <w:tcPr>
            <w:tcW w:w="489" w:type="dxa"/>
            <w:tcBorders>
              <w:top w:val="nil"/>
              <w:left w:val="nil"/>
              <w:bottom w:val="single" w:sz="4" w:space="0" w:color="auto"/>
              <w:right w:val="single" w:sz="4" w:space="0" w:color="auto"/>
            </w:tcBorders>
            <w:shd w:val="clear" w:color="auto" w:fill="auto"/>
            <w:noWrap/>
            <w:vAlign w:val="center"/>
            <w:hideMark/>
          </w:tcPr>
          <w:p w14:paraId="2B09229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1881657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371E087B" w14:textId="5F73C931"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FENITOINA SUSPENSION ORAL CADA 5 ML CONTIENEN: FENITOINA 37.5 MG ENVASE CON 120  ML Y VASITO DOSIFICADOR DE 5 ML.</w:t>
            </w:r>
          </w:p>
        </w:tc>
        <w:tc>
          <w:tcPr>
            <w:tcW w:w="672" w:type="dxa"/>
            <w:tcBorders>
              <w:top w:val="nil"/>
              <w:left w:val="nil"/>
              <w:bottom w:val="single" w:sz="4" w:space="0" w:color="auto"/>
              <w:right w:val="single" w:sz="4" w:space="0" w:color="auto"/>
            </w:tcBorders>
            <w:shd w:val="clear" w:color="auto" w:fill="auto"/>
            <w:noWrap/>
            <w:vAlign w:val="center"/>
            <w:hideMark/>
          </w:tcPr>
          <w:p w14:paraId="16381B65"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w:t>
            </w:r>
          </w:p>
        </w:tc>
      </w:tr>
      <w:tr w:rsidR="004F2716" w:rsidRPr="004F2716" w14:paraId="0F684BE8"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1C2EEEE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4F90850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64CA38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3132</w:t>
            </w:r>
          </w:p>
        </w:tc>
        <w:tc>
          <w:tcPr>
            <w:tcW w:w="489" w:type="dxa"/>
            <w:tcBorders>
              <w:top w:val="nil"/>
              <w:left w:val="nil"/>
              <w:bottom w:val="single" w:sz="4" w:space="0" w:color="auto"/>
              <w:right w:val="single" w:sz="4" w:space="0" w:color="auto"/>
            </w:tcBorders>
            <w:shd w:val="clear" w:color="auto" w:fill="auto"/>
            <w:noWrap/>
            <w:vAlign w:val="center"/>
            <w:hideMark/>
          </w:tcPr>
          <w:p w14:paraId="752AD1A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06B8E7E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7EA65239" w14:textId="77FA3E21"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NEOMICINA, POLIMIXINA B, FLUOCINOLONA Y LIDOCAINA SOLUCION OTICA CADA 100 ML   CONTIENEN: ACETONIDO DE FLUOCINOLONA 0.025 G SULFATO DE POLIMIXINA B   EQUIVALENTE A 1 000 000 U DE POLIMIXINA B, SULFATO DE NEOMICINA EQUIVALENTE A</w:t>
            </w:r>
          </w:p>
        </w:tc>
        <w:tc>
          <w:tcPr>
            <w:tcW w:w="672" w:type="dxa"/>
            <w:tcBorders>
              <w:top w:val="nil"/>
              <w:left w:val="nil"/>
              <w:bottom w:val="single" w:sz="4" w:space="0" w:color="auto"/>
              <w:right w:val="single" w:sz="4" w:space="0" w:color="auto"/>
            </w:tcBorders>
            <w:shd w:val="clear" w:color="auto" w:fill="auto"/>
            <w:noWrap/>
            <w:vAlign w:val="center"/>
            <w:hideMark/>
          </w:tcPr>
          <w:p w14:paraId="4DAD60D3"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3297</w:t>
            </w:r>
          </w:p>
        </w:tc>
      </w:tr>
      <w:tr w:rsidR="004F2716" w:rsidRPr="004F2716" w14:paraId="0EB8C16A"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2F34C12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15E3902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61EC3F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3505</w:t>
            </w:r>
          </w:p>
        </w:tc>
        <w:tc>
          <w:tcPr>
            <w:tcW w:w="489" w:type="dxa"/>
            <w:tcBorders>
              <w:top w:val="nil"/>
              <w:left w:val="nil"/>
              <w:bottom w:val="single" w:sz="4" w:space="0" w:color="auto"/>
              <w:right w:val="single" w:sz="4" w:space="0" w:color="auto"/>
            </w:tcBorders>
            <w:shd w:val="clear" w:color="auto" w:fill="auto"/>
            <w:noWrap/>
            <w:vAlign w:val="center"/>
            <w:hideMark/>
          </w:tcPr>
          <w:p w14:paraId="7551E992"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627A815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10C1F2C1" w14:textId="562E7651"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DESOGESTREL Y ETINILESTRADIOL TABLETA CADA TABLETA CONTIENE: DESOGESTREL 0.15   MG ETINILESTRADIOL 0.03 MG, ENVASE CON 21 TABLETAS.</w:t>
            </w:r>
          </w:p>
        </w:tc>
        <w:tc>
          <w:tcPr>
            <w:tcW w:w="672" w:type="dxa"/>
            <w:tcBorders>
              <w:top w:val="nil"/>
              <w:left w:val="nil"/>
              <w:bottom w:val="single" w:sz="4" w:space="0" w:color="auto"/>
              <w:right w:val="single" w:sz="4" w:space="0" w:color="auto"/>
            </w:tcBorders>
            <w:shd w:val="clear" w:color="auto" w:fill="auto"/>
            <w:noWrap/>
            <w:vAlign w:val="center"/>
            <w:hideMark/>
          </w:tcPr>
          <w:p w14:paraId="7B8A9666"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1127</w:t>
            </w:r>
          </w:p>
        </w:tc>
      </w:tr>
      <w:tr w:rsidR="004F2716" w:rsidRPr="004F2716" w14:paraId="3B136DA0"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60E0CAC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2AD1561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BE0A9F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4058</w:t>
            </w:r>
          </w:p>
        </w:tc>
        <w:tc>
          <w:tcPr>
            <w:tcW w:w="489" w:type="dxa"/>
            <w:tcBorders>
              <w:top w:val="nil"/>
              <w:left w:val="nil"/>
              <w:bottom w:val="single" w:sz="4" w:space="0" w:color="auto"/>
              <w:right w:val="single" w:sz="4" w:space="0" w:color="auto"/>
            </w:tcBorders>
            <w:shd w:val="clear" w:color="auto" w:fill="auto"/>
            <w:noWrap/>
            <w:vAlign w:val="center"/>
            <w:hideMark/>
          </w:tcPr>
          <w:p w14:paraId="34E53B0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w:t>
            </w:r>
          </w:p>
        </w:tc>
        <w:tc>
          <w:tcPr>
            <w:tcW w:w="422" w:type="dxa"/>
            <w:tcBorders>
              <w:top w:val="nil"/>
              <w:left w:val="nil"/>
              <w:bottom w:val="single" w:sz="4" w:space="0" w:color="auto"/>
              <w:right w:val="single" w:sz="4" w:space="0" w:color="auto"/>
            </w:tcBorders>
            <w:shd w:val="clear" w:color="auto" w:fill="auto"/>
            <w:noWrap/>
            <w:vAlign w:val="center"/>
            <w:hideMark/>
          </w:tcPr>
          <w:p w14:paraId="591559C6"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2321D48D" w14:textId="4F7DE4DB"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SOLUCION INYECTABLE  CADA CARTUCHO DENTAL CONTIENE: CLORHIDRATO DE PRILOCAINA  54 MG FELIPRESINA 0.054 UI ENVASE CON 50 CARTUCHO CON 1.8 ML.</w:t>
            </w:r>
          </w:p>
        </w:tc>
        <w:tc>
          <w:tcPr>
            <w:tcW w:w="672" w:type="dxa"/>
            <w:tcBorders>
              <w:top w:val="nil"/>
              <w:left w:val="nil"/>
              <w:bottom w:val="single" w:sz="4" w:space="0" w:color="auto"/>
              <w:right w:val="single" w:sz="4" w:space="0" w:color="auto"/>
            </w:tcBorders>
            <w:shd w:val="clear" w:color="auto" w:fill="auto"/>
            <w:noWrap/>
            <w:vAlign w:val="center"/>
            <w:hideMark/>
          </w:tcPr>
          <w:p w14:paraId="63E3F3F8"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5</w:t>
            </w:r>
          </w:p>
        </w:tc>
      </w:tr>
      <w:tr w:rsidR="004F2716" w:rsidRPr="004F2716" w14:paraId="746E50B2"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7361689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7AF758E6"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E1A782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4118</w:t>
            </w:r>
          </w:p>
        </w:tc>
        <w:tc>
          <w:tcPr>
            <w:tcW w:w="489" w:type="dxa"/>
            <w:tcBorders>
              <w:top w:val="nil"/>
              <w:left w:val="nil"/>
              <w:bottom w:val="single" w:sz="4" w:space="0" w:color="auto"/>
              <w:right w:val="single" w:sz="4" w:space="0" w:color="auto"/>
            </w:tcBorders>
            <w:shd w:val="clear" w:color="auto" w:fill="auto"/>
            <w:noWrap/>
            <w:vAlign w:val="center"/>
            <w:hideMark/>
          </w:tcPr>
          <w:p w14:paraId="588028B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7A7B9E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02</w:t>
            </w:r>
          </w:p>
        </w:tc>
        <w:tc>
          <w:tcPr>
            <w:tcW w:w="7206" w:type="dxa"/>
            <w:tcBorders>
              <w:top w:val="nil"/>
              <w:left w:val="nil"/>
              <w:bottom w:val="single" w:sz="4" w:space="0" w:color="auto"/>
              <w:right w:val="single" w:sz="4" w:space="0" w:color="auto"/>
            </w:tcBorders>
            <w:shd w:val="clear" w:color="auto" w:fill="auto"/>
            <w:noWrap/>
            <w:vAlign w:val="center"/>
            <w:hideMark/>
          </w:tcPr>
          <w:p w14:paraId="08935ADD" w14:textId="2BC180D3"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ISOSORBIDA, DINITRATO DE SOLUCION INYECTABLE. CADA ML CONTIENE: DINITRATO DE ISOSORBIDA 1 MG. ENVASE CON 100 ML (1 MG/1 ML).</w:t>
            </w:r>
          </w:p>
        </w:tc>
        <w:tc>
          <w:tcPr>
            <w:tcW w:w="672" w:type="dxa"/>
            <w:tcBorders>
              <w:top w:val="nil"/>
              <w:left w:val="nil"/>
              <w:bottom w:val="single" w:sz="4" w:space="0" w:color="auto"/>
              <w:right w:val="single" w:sz="4" w:space="0" w:color="auto"/>
            </w:tcBorders>
            <w:shd w:val="clear" w:color="auto" w:fill="auto"/>
            <w:noWrap/>
            <w:vAlign w:val="center"/>
            <w:hideMark/>
          </w:tcPr>
          <w:p w14:paraId="18118D81"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20</w:t>
            </w:r>
          </w:p>
        </w:tc>
      </w:tr>
      <w:tr w:rsidR="004F2716" w:rsidRPr="004F2716" w14:paraId="6C3B08FF"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471ABDC4"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67EEE0D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23493B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4124</w:t>
            </w:r>
          </w:p>
        </w:tc>
        <w:tc>
          <w:tcPr>
            <w:tcW w:w="489" w:type="dxa"/>
            <w:tcBorders>
              <w:top w:val="nil"/>
              <w:left w:val="nil"/>
              <w:bottom w:val="single" w:sz="4" w:space="0" w:color="auto"/>
              <w:right w:val="single" w:sz="4" w:space="0" w:color="auto"/>
            </w:tcBorders>
            <w:shd w:val="clear" w:color="auto" w:fill="auto"/>
            <w:noWrap/>
            <w:vAlign w:val="center"/>
            <w:hideMark/>
          </w:tcPr>
          <w:p w14:paraId="46148843"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1CBC3A93"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7C1FD0C5" w14:textId="3977DB45"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SIMVASTATINA. TABLETA CADA TABLETA CONTIENE: SIMVASTATINA 20 MG ENVASE CON 14 TABLETAS.</w:t>
            </w:r>
          </w:p>
        </w:tc>
        <w:tc>
          <w:tcPr>
            <w:tcW w:w="672" w:type="dxa"/>
            <w:tcBorders>
              <w:top w:val="nil"/>
              <w:left w:val="nil"/>
              <w:bottom w:val="single" w:sz="4" w:space="0" w:color="auto"/>
              <w:right w:val="single" w:sz="4" w:space="0" w:color="auto"/>
            </w:tcBorders>
            <w:shd w:val="clear" w:color="auto" w:fill="auto"/>
            <w:noWrap/>
            <w:vAlign w:val="center"/>
            <w:hideMark/>
          </w:tcPr>
          <w:p w14:paraId="6B991EAF"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5</w:t>
            </w:r>
          </w:p>
        </w:tc>
      </w:tr>
      <w:tr w:rsidR="004F2716" w:rsidRPr="004F2716" w14:paraId="5F0C331D"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2FD50E5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1B948C4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CD75E9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4237</w:t>
            </w:r>
          </w:p>
        </w:tc>
        <w:tc>
          <w:tcPr>
            <w:tcW w:w="489" w:type="dxa"/>
            <w:tcBorders>
              <w:top w:val="nil"/>
              <w:left w:val="nil"/>
              <w:bottom w:val="single" w:sz="4" w:space="0" w:color="auto"/>
              <w:right w:val="single" w:sz="4" w:space="0" w:color="auto"/>
            </w:tcBorders>
            <w:shd w:val="clear" w:color="auto" w:fill="auto"/>
            <w:noWrap/>
            <w:vAlign w:val="center"/>
            <w:hideMark/>
          </w:tcPr>
          <w:p w14:paraId="5D554B14"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2C2E384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0430BE01" w14:textId="4623BDE2"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ACIDO AMINOCAPROICO SOLUCION INYECTABLE CADA FRASCO AMPULA CONTIENE: ACIDO  AMINOCAPROICO 5 G ENVASE CON UN FRASCO AMPULA CON 20 ML.</w:t>
            </w:r>
          </w:p>
        </w:tc>
        <w:tc>
          <w:tcPr>
            <w:tcW w:w="672" w:type="dxa"/>
            <w:tcBorders>
              <w:top w:val="nil"/>
              <w:left w:val="nil"/>
              <w:bottom w:val="single" w:sz="4" w:space="0" w:color="auto"/>
              <w:right w:val="single" w:sz="4" w:space="0" w:color="auto"/>
            </w:tcBorders>
            <w:shd w:val="clear" w:color="auto" w:fill="auto"/>
            <w:noWrap/>
            <w:vAlign w:val="center"/>
            <w:hideMark/>
          </w:tcPr>
          <w:p w14:paraId="5CF5DC2B"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20</w:t>
            </w:r>
          </w:p>
        </w:tc>
      </w:tr>
      <w:tr w:rsidR="004F2716" w:rsidRPr="004F2716" w14:paraId="58E56844"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7211C30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2E7438D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BB6553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4489</w:t>
            </w:r>
          </w:p>
        </w:tc>
        <w:tc>
          <w:tcPr>
            <w:tcW w:w="489" w:type="dxa"/>
            <w:tcBorders>
              <w:top w:val="nil"/>
              <w:left w:val="nil"/>
              <w:bottom w:val="single" w:sz="4" w:space="0" w:color="auto"/>
              <w:right w:val="single" w:sz="4" w:space="0" w:color="auto"/>
            </w:tcBorders>
            <w:shd w:val="clear" w:color="auto" w:fill="auto"/>
            <w:noWrap/>
            <w:vAlign w:val="center"/>
            <w:hideMark/>
          </w:tcPr>
          <w:p w14:paraId="5CF0248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03B5369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59FB1A03" w14:textId="64385C71"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OLANZAPINA SOLUCION INYECTABLE CADA FRASCO AMPULA CON LIOFILIZADO CONTIENE:   OLANZAPINA 10 MG ENVASE CON UN FRASCO AMPULA.</w:t>
            </w:r>
          </w:p>
        </w:tc>
        <w:tc>
          <w:tcPr>
            <w:tcW w:w="672" w:type="dxa"/>
            <w:tcBorders>
              <w:top w:val="nil"/>
              <w:left w:val="nil"/>
              <w:bottom w:val="single" w:sz="4" w:space="0" w:color="auto"/>
              <w:right w:val="single" w:sz="4" w:space="0" w:color="auto"/>
            </w:tcBorders>
            <w:shd w:val="clear" w:color="auto" w:fill="auto"/>
            <w:noWrap/>
            <w:vAlign w:val="center"/>
            <w:hideMark/>
          </w:tcPr>
          <w:p w14:paraId="1121CDEB"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119</w:t>
            </w:r>
          </w:p>
        </w:tc>
      </w:tr>
      <w:tr w:rsidR="004F2716" w:rsidRPr="004F2716" w14:paraId="3BD89A67"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73DDE5D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22C88EC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31B32C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5075</w:t>
            </w:r>
          </w:p>
        </w:tc>
        <w:tc>
          <w:tcPr>
            <w:tcW w:w="489" w:type="dxa"/>
            <w:tcBorders>
              <w:top w:val="nil"/>
              <w:left w:val="nil"/>
              <w:bottom w:val="single" w:sz="4" w:space="0" w:color="auto"/>
              <w:right w:val="single" w:sz="4" w:space="0" w:color="auto"/>
            </w:tcBorders>
            <w:shd w:val="clear" w:color="auto" w:fill="auto"/>
            <w:noWrap/>
            <w:vAlign w:val="center"/>
            <w:hideMark/>
          </w:tcPr>
          <w:p w14:paraId="4578C4A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51C2C62"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64DF788D" w14:textId="613F56FB"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TEOFILINA ELIXIR CADA 100 ML CONTIENEN: TEOFILINA ANHIDRA 533 MG ENVASE CON 450   ML Y DOSIFICADOR.</w:t>
            </w:r>
          </w:p>
        </w:tc>
        <w:tc>
          <w:tcPr>
            <w:tcW w:w="672" w:type="dxa"/>
            <w:tcBorders>
              <w:top w:val="nil"/>
              <w:left w:val="nil"/>
              <w:bottom w:val="single" w:sz="4" w:space="0" w:color="auto"/>
              <w:right w:val="single" w:sz="4" w:space="0" w:color="auto"/>
            </w:tcBorders>
            <w:shd w:val="clear" w:color="auto" w:fill="auto"/>
            <w:noWrap/>
            <w:vAlign w:val="center"/>
            <w:hideMark/>
          </w:tcPr>
          <w:p w14:paraId="6C20A7F7"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w:t>
            </w:r>
          </w:p>
        </w:tc>
      </w:tr>
      <w:tr w:rsidR="004F2716" w:rsidRPr="004F2716" w14:paraId="6544006B"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7FA83C0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7412E35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3A8F09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5324</w:t>
            </w:r>
          </w:p>
        </w:tc>
        <w:tc>
          <w:tcPr>
            <w:tcW w:w="489" w:type="dxa"/>
            <w:tcBorders>
              <w:top w:val="nil"/>
              <w:left w:val="nil"/>
              <w:bottom w:val="single" w:sz="4" w:space="0" w:color="auto"/>
              <w:right w:val="single" w:sz="4" w:space="0" w:color="auto"/>
            </w:tcBorders>
            <w:shd w:val="clear" w:color="auto" w:fill="auto"/>
            <w:noWrap/>
            <w:vAlign w:val="center"/>
            <w:hideMark/>
          </w:tcPr>
          <w:p w14:paraId="532315F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040F872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62C0500F" w14:textId="55F8C5A8"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MARAVIROC TABLETA. CADA TABLETA CONTIENE: MARAVIROC 150 MG ENVASE CON 60   TABLETAS.</w:t>
            </w:r>
          </w:p>
        </w:tc>
        <w:tc>
          <w:tcPr>
            <w:tcW w:w="672" w:type="dxa"/>
            <w:tcBorders>
              <w:top w:val="nil"/>
              <w:left w:val="nil"/>
              <w:bottom w:val="single" w:sz="4" w:space="0" w:color="auto"/>
              <w:right w:val="single" w:sz="4" w:space="0" w:color="auto"/>
            </w:tcBorders>
            <w:shd w:val="clear" w:color="auto" w:fill="auto"/>
            <w:noWrap/>
            <w:vAlign w:val="center"/>
            <w:hideMark/>
          </w:tcPr>
          <w:p w14:paraId="06CC4371"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35</w:t>
            </w:r>
          </w:p>
        </w:tc>
      </w:tr>
      <w:tr w:rsidR="004F2716" w:rsidRPr="004F2716" w14:paraId="21AD4A01"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7CD0F5D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777330C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92465F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6222</w:t>
            </w:r>
          </w:p>
        </w:tc>
        <w:tc>
          <w:tcPr>
            <w:tcW w:w="489" w:type="dxa"/>
            <w:tcBorders>
              <w:top w:val="nil"/>
              <w:left w:val="nil"/>
              <w:bottom w:val="single" w:sz="4" w:space="0" w:color="auto"/>
              <w:right w:val="single" w:sz="4" w:space="0" w:color="auto"/>
            </w:tcBorders>
            <w:shd w:val="clear" w:color="auto" w:fill="auto"/>
            <w:noWrap/>
            <w:vAlign w:val="center"/>
            <w:hideMark/>
          </w:tcPr>
          <w:p w14:paraId="24689CC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5C547023"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2E5EDEBC" w14:textId="43C39C24"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ACIDO ACETILSALICILICO, TABLETAS CADA TABLETA CONTIENE: ACIDO ACETILSALICILICO 100 MG CON O SIN RECUBRIMIENTO. ENVASE CON 28 TABLETAS</w:t>
            </w:r>
            <w:proofErr w:type="gramStart"/>
            <w:r w:rsidRPr="004F2716">
              <w:rPr>
                <w:rFonts w:eastAsia="Times New Roman" w:cs="Times New Roman"/>
                <w:color w:val="000000"/>
                <w:sz w:val="16"/>
                <w:szCs w:val="16"/>
                <w:lang w:val="es-MX" w:eastAsia="es-MX"/>
              </w:rPr>
              <w:t>,.</w:t>
            </w:r>
            <w:proofErr w:type="gramEnd"/>
          </w:p>
        </w:tc>
        <w:tc>
          <w:tcPr>
            <w:tcW w:w="672" w:type="dxa"/>
            <w:tcBorders>
              <w:top w:val="nil"/>
              <w:left w:val="nil"/>
              <w:bottom w:val="single" w:sz="4" w:space="0" w:color="auto"/>
              <w:right w:val="single" w:sz="4" w:space="0" w:color="auto"/>
            </w:tcBorders>
            <w:shd w:val="clear" w:color="auto" w:fill="auto"/>
            <w:noWrap/>
            <w:vAlign w:val="center"/>
            <w:hideMark/>
          </w:tcPr>
          <w:p w14:paraId="08939AFB"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31</w:t>
            </w:r>
          </w:p>
        </w:tc>
      </w:tr>
      <w:tr w:rsidR="004F2716" w:rsidRPr="004F2716" w14:paraId="541F3FD6"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0FFCD26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712031D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B2544C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6283</w:t>
            </w:r>
          </w:p>
        </w:tc>
        <w:tc>
          <w:tcPr>
            <w:tcW w:w="489" w:type="dxa"/>
            <w:tcBorders>
              <w:top w:val="nil"/>
              <w:left w:val="nil"/>
              <w:bottom w:val="single" w:sz="4" w:space="0" w:color="auto"/>
              <w:right w:val="single" w:sz="4" w:space="0" w:color="auto"/>
            </w:tcBorders>
            <w:shd w:val="clear" w:color="auto" w:fill="auto"/>
            <w:noWrap/>
            <w:vAlign w:val="center"/>
            <w:hideMark/>
          </w:tcPr>
          <w:p w14:paraId="5FCC2BF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36C0241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04361D8B" w14:textId="4249F050"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ABEMACICLIB. TABLETA CADA TABLETA CONTIENE ABEMACICLIB 100 MG ENVASE CON 56 TABLETAS.</w:t>
            </w:r>
          </w:p>
        </w:tc>
        <w:tc>
          <w:tcPr>
            <w:tcW w:w="672" w:type="dxa"/>
            <w:tcBorders>
              <w:top w:val="nil"/>
              <w:left w:val="nil"/>
              <w:bottom w:val="single" w:sz="4" w:space="0" w:color="auto"/>
              <w:right w:val="single" w:sz="4" w:space="0" w:color="auto"/>
            </w:tcBorders>
            <w:shd w:val="clear" w:color="auto" w:fill="auto"/>
            <w:noWrap/>
            <w:vAlign w:val="center"/>
            <w:hideMark/>
          </w:tcPr>
          <w:p w14:paraId="2B180908"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20</w:t>
            </w:r>
          </w:p>
        </w:tc>
      </w:tr>
      <w:tr w:rsidR="004F2716" w:rsidRPr="004F2716" w14:paraId="1062CBDE"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4DE0DCF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4689E2F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2D52BD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0464</w:t>
            </w:r>
          </w:p>
        </w:tc>
        <w:tc>
          <w:tcPr>
            <w:tcW w:w="489" w:type="dxa"/>
            <w:tcBorders>
              <w:top w:val="nil"/>
              <w:left w:val="nil"/>
              <w:bottom w:val="single" w:sz="4" w:space="0" w:color="auto"/>
              <w:right w:val="single" w:sz="4" w:space="0" w:color="auto"/>
            </w:tcBorders>
            <w:shd w:val="clear" w:color="auto" w:fill="auto"/>
            <w:noWrap/>
            <w:vAlign w:val="center"/>
            <w:hideMark/>
          </w:tcPr>
          <w:p w14:paraId="3700D37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35BC703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1928CEF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CROMOGLICATO DE SODIO SUSPENSION AEROSOL CADA INHALADOR CONTIENEN: CROMOGLICATODISODICO 560 MG ENVASE CON ESPACIADOR PARA 112 DOSIS DE 5 MG.</w:t>
            </w:r>
          </w:p>
        </w:tc>
        <w:tc>
          <w:tcPr>
            <w:tcW w:w="672" w:type="dxa"/>
            <w:tcBorders>
              <w:top w:val="nil"/>
              <w:left w:val="nil"/>
              <w:bottom w:val="single" w:sz="4" w:space="0" w:color="auto"/>
              <w:right w:val="single" w:sz="4" w:space="0" w:color="auto"/>
            </w:tcBorders>
            <w:shd w:val="clear" w:color="auto" w:fill="auto"/>
            <w:noWrap/>
            <w:vAlign w:val="center"/>
            <w:hideMark/>
          </w:tcPr>
          <w:p w14:paraId="4D996274"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43</w:t>
            </w:r>
          </w:p>
        </w:tc>
      </w:tr>
      <w:tr w:rsidR="004F2716" w:rsidRPr="004F2716" w14:paraId="1104F093"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3933C15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118C06B6"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3EA362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1093</w:t>
            </w:r>
          </w:p>
        </w:tc>
        <w:tc>
          <w:tcPr>
            <w:tcW w:w="489" w:type="dxa"/>
            <w:tcBorders>
              <w:top w:val="nil"/>
              <w:left w:val="nil"/>
              <w:bottom w:val="single" w:sz="4" w:space="0" w:color="auto"/>
              <w:right w:val="single" w:sz="4" w:space="0" w:color="auto"/>
            </w:tcBorders>
            <w:shd w:val="clear" w:color="auto" w:fill="auto"/>
            <w:noWrap/>
            <w:vAlign w:val="center"/>
            <w:hideMark/>
          </w:tcPr>
          <w:p w14:paraId="0B2B6AC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1BAD1A02"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5ACB88E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DANAZOL CAPSULA O COMPRIMIDO CADA CAPSULA O COMPRIMIDO CONTIENE: DANAZOL 100 MGENVASE CON 50 CAPSULAS O COMPRIMIDOS.</w:t>
            </w:r>
          </w:p>
        </w:tc>
        <w:tc>
          <w:tcPr>
            <w:tcW w:w="672" w:type="dxa"/>
            <w:tcBorders>
              <w:top w:val="nil"/>
              <w:left w:val="nil"/>
              <w:bottom w:val="single" w:sz="4" w:space="0" w:color="auto"/>
              <w:right w:val="single" w:sz="4" w:space="0" w:color="auto"/>
            </w:tcBorders>
            <w:shd w:val="clear" w:color="auto" w:fill="auto"/>
            <w:noWrap/>
            <w:vAlign w:val="center"/>
            <w:hideMark/>
          </w:tcPr>
          <w:p w14:paraId="4D4FFF60"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18</w:t>
            </w:r>
          </w:p>
        </w:tc>
      </w:tr>
      <w:tr w:rsidR="004F2716" w:rsidRPr="004F2716" w14:paraId="1822D707"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058E040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343E5FF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7F40FC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1508</w:t>
            </w:r>
          </w:p>
        </w:tc>
        <w:tc>
          <w:tcPr>
            <w:tcW w:w="489" w:type="dxa"/>
            <w:tcBorders>
              <w:top w:val="nil"/>
              <w:left w:val="nil"/>
              <w:bottom w:val="single" w:sz="4" w:space="0" w:color="auto"/>
              <w:right w:val="single" w:sz="4" w:space="0" w:color="auto"/>
            </w:tcBorders>
            <w:shd w:val="clear" w:color="auto" w:fill="auto"/>
            <w:noWrap/>
            <w:vAlign w:val="center"/>
            <w:hideMark/>
          </w:tcPr>
          <w:p w14:paraId="490EDE2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5A6C435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066173E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ESTROGENOS CONJUGADOS Y MEDROXIPROGESTERONA GRAGEA CADA GRAGEA CONTIENE</w:t>
            </w:r>
            <w:proofErr w:type="gramStart"/>
            <w:r w:rsidRPr="004F2716">
              <w:rPr>
                <w:rFonts w:eastAsia="Times New Roman" w:cs="Times New Roman"/>
                <w:color w:val="000000"/>
                <w:sz w:val="16"/>
                <w:szCs w:val="16"/>
                <w:lang w:val="es-MX" w:eastAsia="es-MX"/>
              </w:rPr>
              <w:t>:ESTROGENOS</w:t>
            </w:r>
            <w:proofErr w:type="gramEnd"/>
            <w:r w:rsidRPr="004F2716">
              <w:rPr>
                <w:rFonts w:eastAsia="Times New Roman" w:cs="Times New Roman"/>
                <w:color w:val="000000"/>
                <w:sz w:val="16"/>
                <w:szCs w:val="16"/>
                <w:lang w:val="es-MX" w:eastAsia="es-MX"/>
              </w:rPr>
              <w:t xml:space="preserve"> CONJUGADOS DE ORIGEN EQUINO 0.625 MG ACETATO DE MEDROXIPROGESTERONA2.5 MG ENVASE CON 28 GRAGEAS.</w:t>
            </w:r>
          </w:p>
        </w:tc>
        <w:tc>
          <w:tcPr>
            <w:tcW w:w="672" w:type="dxa"/>
            <w:tcBorders>
              <w:top w:val="nil"/>
              <w:left w:val="nil"/>
              <w:bottom w:val="single" w:sz="4" w:space="0" w:color="auto"/>
              <w:right w:val="single" w:sz="4" w:space="0" w:color="auto"/>
            </w:tcBorders>
            <w:shd w:val="clear" w:color="auto" w:fill="auto"/>
            <w:noWrap/>
            <w:vAlign w:val="center"/>
            <w:hideMark/>
          </w:tcPr>
          <w:p w14:paraId="63A6FC1D"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w:t>
            </w:r>
          </w:p>
        </w:tc>
      </w:tr>
      <w:tr w:rsidR="004F2716" w:rsidRPr="004F2716" w14:paraId="0B48D24A"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0B9FF00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11C6FC4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9C9063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1521</w:t>
            </w:r>
          </w:p>
        </w:tc>
        <w:tc>
          <w:tcPr>
            <w:tcW w:w="489" w:type="dxa"/>
            <w:tcBorders>
              <w:top w:val="nil"/>
              <w:left w:val="nil"/>
              <w:bottom w:val="single" w:sz="4" w:space="0" w:color="auto"/>
              <w:right w:val="single" w:sz="4" w:space="0" w:color="auto"/>
            </w:tcBorders>
            <w:shd w:val="clear" w:color="auto" w:fill="auto"/>
            <w:noWrap/>
            <w:vAlign w:val="center"/>
            <w:hideMark/>
          </w:tcPr>
          <w:p w14:paraId="4FFF237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0A00B01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5770927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CLORMADINONA TABLETA CADA TABLETA CONTIENE: ACETATO DE CLORMADINONA 2 MG ENVASECON 10 TABLETAS.</w:t>
            </w:r>
          </w:p>
        </w:tc>
        <w:tc>
          <w:tcPr>
            <w:tcW w:w="672" w:type="dxa"/>
            <w:tcBorders>
              <w:top w:val="nil"/>
              <w:left w:val="nil"/>
              <w:bottom w:val="single" w:sz="4" w:space="0" w:color="auto"/>
              <w:right w:val="single" w:sz="4" w:space="0" w:color="auto"/>
            </w:tcBorders>
            <w:shd w:val="clear" w:color="auto" w:fill="auto"/>
            <w:noWrap/>
            <w:vAlign w:val="center"/>
            <w:hideMark/>
          </w:tcPr>
          <w:p w14:paraId="14AEA6FC"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w:t>
            </w:r>
          </w:p>
        </w:tc>
      </w:tr>
      <w:tr w:rsidR="004F2716" w:rsidRPr="004F2716" w14:paraId="7E5C9F69"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03B811F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4795E33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C3B389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2191</w:t>
            </w:r>
          </w:p>
        </w:tc>
        <w:tc>
          <w:tcPr>
            <w:tcW w:w="489" w:type="dxa"/>
            <w:tcBorders>
              <w:top w:val="nil"/>
              <w:left w:val="nil"/>
              <w:bottom w:val="single" w:sz="4" w:space="0" w:color="auto"/>
              <w:right w:val="single" w:sz="4" w:space="0" w:color="auto"/>
            </w:tcBorders>
            <w:shd w:val="clear" w:color="auto" w:fill="auto"/>
            <w:noWrap/>
            <w:vAlign w:val="center"/>
            <w:hideMark/>
          </w:tcPr>
          <w:p w14:paraId="66F77AE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3F33060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237A012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VITAMINA A. CAPSULA. CADA CAPSULA CONTIENE: VITAMINA A 50 000 UI. ENVASE CON 40CAPSULAS.</w:t>
            </w:r>
          </w:p>
        </w:tc>
        <w:tc>
          <w:tcPr>
            <w:tcW w:w="672" w:type="dxa"/>
            <w:tcBorders>
              <w:top w:val="nil"/>
              <w:left w:val="nil"/>
              <w:bottom w:val="single" w:sz="4" w:space="0" w:color="auto"/>
              <w:right w:val="single" w:sz="4" w:space="0" w:color="auto"/>
            </w:tcBorders>
            <w:shd w:val="clear" w:color="auto" w:fill="auto"/>
            <w:noWrap/>
            <w:vAlign w:val="center"/>
            <w:hideMark/>
          </w:tcPr>
          <w:p w14:paraId="1A8BC04A"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w:t>
            </w:r>
          </w:p>
        </w:tc>
      </w:tr>
      <w:tr w:rsidR="004F2716" w:rsidRPr="004F2716" w14:paraId="7F46145D"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425C78C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7091567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2AEB84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2409</w:t>
            </w:r>
          </w:p>
        </w:tc>
        <w:tc>
          <w:tcPr>
            <w:tcW w:w="489" w:type="dxa"/>
            <w:tcBorders>
              <w:top w:val="nil"/>
              <w:left w:val="nil"/>
              <w:bottom w:val="single" w:sz="4" w:space="0" w:color="auto"/>
              <w:right w:val="single" w:sz="4" w:space="0" w:color="auto"/>
            </w:tcBorders>
            <w:shd w:val="clear" w:color="auto" w:fill="auto"/>
            <w:noWrap/>
            <w:vAlign w:val="center"/>
            <w:hideMark/>
          </w:tcPr>
          <w:p w14:paraId="53DF188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30BD1CD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6207E1C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RIFAMPICINA CAPSULA, COMPRIMIDO O TABLETA RECUBIERTA. CADA CAPSULA, COMPRIMIDOO TABLETA RECUBIERTA CONTIENE: RIFAMPICINA 300 MG ENVASE CON 1000 CAPSULAS</w:t>
            </w:r>
            <w:proofErr w:type="gramStart"/>
            <w:r w:rsidRPr="004F2716">
              <w:rPr>
                <w:rFonts w:eastAsia="Times New Roman" w:cs="Times New Roman"/>
                <w:color w:val="000000"/>
                <w:sz w:val="16"/>
                <w:szCs w:val="16"/>
                <w:lang w:val="es-MX" w:eastAsia="es-MX"/>
              </w:rPr>
              <w:t>,COMPRIMIDOS</w:t>
            </w:r>
            <w:proofErr w:type="gramEnd"/>
            <w:r w:rsidRPr="004F2716">
              <w:rPr>
                <w:rFonts w:eastAsia="Times New Roman" w:cs="Times New Roman"/>
                <w:color w:val="000000"/>
                <w:sz w:val="16"/>
                <w:szCs w:val="16"/>
                <w:lang w:val="es-MX" w:eastAsia="es-MX"/>
              </w:rPr>
              <w:t xml:space="preserve"> O TABLETAS RECUBIERTAS.</w:t>
            </w:r>
          </w:p>
        </w:tc>
        <w:tc>
          <w:tcPr>
            <w:tcW w:w="672" w:type="dxa"/>
            <w:tcBorders>
              <w:top w:val="nil"/>
              <w:left w:val="nil"/>
              <w:bottom w:val="single" w:sz="4" w:space="0" w:color="auto"/>
              <w:right w:val="single" w:sz="4" w:space="0" w:color="auto"/>
            </w:tcBorders>
            <w:shd w:val="clear" w:color="auto" w:fill="auto"/>
            <w:noWrap/>
            <w:vAlign w:val="center"/>
            <w:hideMark/>
          </w:tcPr>
          <w:p w14:paraId="636D9DA8"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18</w:t>
            </w:r>
          </w:p>
        </w:tc>
      </w:tr>
      <w:tr w:rsidR="004F2716" w:rsidRPr="004F2716" w14:paraId="47F543D9"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3E8827E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0870778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DA74ED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2435</w:t>
            </w:r>
          </w:p>
        </w:tc>
        <w:tc>
          <w:tcPr>
            <w:tcW w:w="489" w:type="dxa"/>
            <w:tcBorders>
              <w:top w:val="nil"/>
              <w:left w:val="nil"/>
              <w:bottom w:val="single" w:sz="4" w:space="0" w:color="auto"/>
              <w:right w:val="single" w:sz="4" w:space="0" w:color="auto"/>
            </w:tcBorders>
            <w:shd w:val="clear" w:color="auto" w:fill="auto"/>
            <w:noWrap/>
            <w:vAlign w:val="center"/>
            <w:hideMark/>
          </w:tcPr>
          <w:p w14:paraId="76894AA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0C02B94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5F897D0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BENZONATATO SUPOSITORIO CADA SUPOSITORIO CONTIENE: BENZONATATO 50 MG ENVASE CON6 SUPOSITORIOS.</w:t>
            </w:r>
          </w:p>
        </w:tc>
        <w:tc>
          <w:tcPr>
            <w:tcW w:w="672" w:type="dxa"/>
            <w:tcBorders>
              <w:top w:val="nil"/>
              <w:left w:val="nil"/>
              <w:bottom w:val="single" w:sz="4" w:space="0" w:color="auto"/>
              <w:right w:val="single" w:sz="4" w:space="0" w:color="auto"/>
            </w:tcBorders>
            <w:shd w:val="clear" w:color="auto" w:fill="auto"/>
            <w:noWrap/>
            <w:vAlign w:val="center"/>
            <w:hideMark/>
          </w:tcPr>
          <w:p w14:paraId="388E58E6"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5</w:t>
            </w:r>
          </w:p>
        </w:tc>
      </w:tr>
      <w:tr w:rsidR="004F2716" w:rsidRPr="004F2716" w14:paraId="597DB7E7"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2738C2E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479B2244"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57E6392"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2733</w:t>
            </w:r>
          </w:p>
        </w:tc>
        <w:tc>
          <w:tcPr>
            <w:tcW w:w="489" w:type="dxa"/>
            <w:tcBorders>
              <w:top w:val="nil"/>
              <w:left w:val="nil"/>
              <w:bottom w:val="single" w:sz="4" w:space="0" w:color="auto"/>
              <w:right w:val="single" w:sz="4" w:space="0" w:color="auto"/>
            </w:tcBorders>
            <w:shd w:val="clear" w:color="auto" w:fill="auto"/>
            <w:noWrap/>
            <w:vAlign w:val="center"/>
            <w:hideMark/>
          </w:tcPr>
          <w:p w14:paraId="7CBE9BD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376DBC6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07E2B7A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 xml:space="preserve">NUTRICION PARENTERAL. EMULSION INYECTABLE CADA 100 ML CONTIENEN: EN EL COMPARTIMIENTO DE EMULSION DE LIPIDOS AL 20% ACEITE PURIFICADO DE SOYA Y/O DE OLIVA 20.00 G. EN EL COMPARTIMIENTO DE AMINOACIDOS AL 7 % CON ELECTROLITOS: L-ALANINA 1.449 A 1.450 G. L-ARGININA 0.805 G. GLICINA 0.721 A 0.722 G. L-HISTIDINA 0.335 A0.336 G. L-ISOLEUCINA 0.420 G. L-LEUCINA 0.511 A </w:t>
            </w:r>
            <w:r w:rsidRPr="004F2716">
              <w:rPr>
                <w:rFonts w:eastAsia="Times New Roman" w:cs="Times New Roman"/>
                <w:color w:val="000000"/>
                <w:sz w:val="16"/>
                <w:szCs w:val="16"/>
                <w:lang w:val="es-MX" w:eastAsia="es-MX"/>
              </w:rPr>
              <w:lastRenderedPageBreak/>
              <w:t>0.512 G. CLORHIDRATO DE L-LISINA EQUIVALENTE A 0.405 A 0.406 G DE L-LISINA L-METIONINA 0.280 G. L-FENILALANINA 0.392 G. L-PROLINA 0.475 A 0.476 G. L-SERINA 0.350 G. L-TREONINA 0.294 A 0.295 G. L-TRIPTOFANO 0.125 A 0.126 G. L-TIROSINA 0.028 G. L-VALINA 0.405 A 0.406G. ACETATO DE SODIO TRIHIDRATADO 0.515 A 0.612 G. FOSFATO DIPOTASICO 0.522 G OGLICEROFOSFATO DE SODIO PENTAHIDRATADO 0.535 G Y CLORURO DE POTASIO 0.448 G. CLORURO DE SODIO 0.188 G. CLORURO DE MAGNESIO HEXAHIDRATADO 0.103 A 0.112 G. EL COMPARTIMIENTO DE GLUCOSA AL 25% Y CLORURO DE CALCIO: GLUCOSA MONOHIDRATADA EQUIVALENTE A 25.00 G DEGLUCOSA ANHIDRA. CLORURO DE CALCIO DIHIDRATADO 0.066 A 0.075G. ENVASE CON BOLSA DE PLASTICO DE 2000 ML CON TRES COMPARTIMIENTOS (400 ML PARA LIPIDOS 800 ML PARA AMINOACIDOS CON ELECTROLITOS 800 ML PARA GLUCOSA CON CALCIO).</w:t>
            </w:r>
          </w:p>
        </w:tc>
        <w:tc>
          <w:tcPr>
            <w:tcW w:w="672" w:type="dxa"/>
            <w:tcBorders>
              <w:top w:val="nil"/>
              <w:left w:val="nil"/>
              <w:bottom w:val="single" w:sz="4" w:space="0" w:color="auto"/>
              <w:right w:val="single" w:sz="4" w:space="0" w:color="auto"/>
            </w:tcBorders>
            <w:shd w:val="clear" w:color="auto" w:fill="auto"/>
            <w:noWrap/>
            <w:vAlign w:val="center"/>
            <w:hideMark/>
          </w:tcPr>
          <w:p w14:paraId="1FAD6162"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lastRenderedPageBreak/>
              <w:t>13</w:t>
            </w:r>
          </w:p>
        </w:tc>
      </w:tr>
      <w:tr w:rsidR="004F2716" w:rsidRPr="004F2716" w14:paraId="0B76C4DE"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470507D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lastRenderedPageBreak/>
              <w:t>010</w:t>
            </w:r>
          </w:p>
        </w:tc>
        <w:tc>
          <w:tcPr>
            <w:tcW w:w="557" w:type="dxa"/>
            <w:tcBorders>
              <w:top w:val="nil"/>
              <w:left w:val="nil"/>
              <w:bottom w:val="single" w:sz="4" w:space="0" w:color="auto"/>
              <w:right w:val="single" w:sz="4" w:space="0" w:color="auto"/>
            </w:tcBorders>
            <w:shd w:val="clear" w:color="auto" w:fill="auto"/>
            <w:noWrap/>
            <w:vAlign w:val="center"/>
            <w:hideMark/>
          </w:tcPr>
          <w:p w14:paraId="270989C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3F89C7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3264</w:t>
            </w:r>
          </w:p>
        </w:tc>
        <w:tc>
          <w:tcPr>
            <w:tcW w:w="489" w:type="dxa"/>
            <w:tcBorders>
              <w:top w:val="nil"/>
              <w:left w:val="nil"/>
              <w:bottom w:val="single" w:sz="4" w:space="0" w:color="auto"/>
              <w:right w:val="single" w:sz="4" w:space="0" w:color="auto"/>
            </w:tcBorders>
            <w:shd w:val="clear" w:color="auto" w:fill="auto"/>
            <w:noWrap/>
            <w:vAlign w:val="center"/>
            <w:hideMark/>
          </w:tcPr>
          <w:p w14:paraId="6397925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8D6F3C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79529B5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ZIPRASIDONA CAPSULA CADA CAPSULA CONTIENE: CLORHIDRATO DE ZIPRASIDONAEQUIVALENTE A 40 MG DE ZIPRASIDONA. ENVASE CON 28 CAPSULAS.</w:t>
            </w:r>
          </w:p>
        </w:tc>
        <w:tc>
          <w:tcPr>
            <w:tcW w:w="672" w:type="dxa"/>
            <w:tcBorders>
              <w:top w:val="nil"/>
              <w:left w:val="nil"/>
              <w:bottom w:val="single" w:sz="4" w:space="0" w:color="auto"/>
              <w:right w:val="single" w:sz="4" w:space="0" w:color="auto"/>
            </w:tcBorders>
            <w:shd w:val="clear" w:color="auto" w:fill="auto"/>
            <w:noWrap/>
            <w:vAlign w:val="center"/>
            <w:hideMark/>
          </w:tcPr>
          <w:p w14:paraId="711D4897"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8</w:t>
            </w:r>
          </w:p>
        </w:tc>
      </w:tr>
      <w:tr w:rsidR="004F2716" w:rsidRPr="004F2716" w14:paraId="0B58471B"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666B1D7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365532A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D84BF6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4366</w:t>
            </w:r>
          </w:p>
        </w:tc>
        <w:tc>
          <w:tcPr>
            <w:tcW w:w="489" w:type="dxa"/>
            <w:tcBorders>
              <w:top w:val="nil"/>
              <w:left w:val="nil"/>
              <w:bottom w:val="single" w:sz="4" w:space="0" w:color="auto"/>
              <w:right w:val="single" w:sz="4" w:space="0" w:color="auto"/>
            </w:tcBorders>
            <w:shd w:val="clear" w:color="auto" w:fill="auto"/>
            <w:noWrap/>
            <w:vAlign w:val="center"/>
            <w:hideMark/>
          </w:tcPr>
          <w:p w14:paraId="68B0B07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5D6F508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127014F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ELETRIPTAN TABLETA CADA TABLETA CONTIENE: BROMHIDRATO DE ELETRIPTAN EQUIVALENTEA 40 MG DE ELETRIPTAN ENVASE CON DOS TABLETAS.</w:t>
            </w:r>
          </w:p>
        </w:tc>
        <w:tc>
          <w:tcPr>
            <w:tcW w:w="672" w:type="dxa"/>
            <w:tcBorders>
              <w:top w:val="nil"/>
              <w:left w:val="nil"/>
              <w:bottom w:val="single" w:sz="4" w:space="0" w:color="auto"/>
              <w:right w:val="single" w:sz="4" w:space="0" w:color="auto"/>
            </w:tcBorders>
            <w:shd w:val="clear" w:color="auto" w:fill="auto"/>
            <w:noWrap/>
            <w:vAlign w:val="center"/>
            <w:hideMark/>
          </w:tcPr>
          <w:p w14:paraId="70E13918"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30</w:t>
            </w:r>
          </w:p>
        </w:tc>
      </w:tr>
      <w:tr w:rsidR="004F2716" w:rsidRPr="004F2716" w14:paraId="1AFA0D9E"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54AC942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7BBD531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92A9EC2"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5430</w:t>
            </w:r>
          </w:p>
        </w:tc>
        <w:tc>
          <w:tcPr>
            <w:tcW w:w="489" w:type="dxa"/>
            <w:tcBorders>
              <w:top w:val="nil"/>
              <w:left w:val="nil"/>
              <w:bottom w:val="single" w:sz="4" w:space="0" w:color="auto"/>
              <w:right w:val="single" w:sz="4" w:space="0" w:color="auto"/>
            </w:tcBorders>
            <w:shd w:val="clear" w:color="auto" w:fill="auto"/>
            <w:noWrap/>
            <w:vAlign w:val="center"/>
            <w:hideMark/>
          </w:tcPr>
          <w:p w14:paraId="631951D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5D667FD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4044802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MEGESTROL TABLETA CADA TABLETA CONTIENE: ACETATO DE MEGESTROL 40 MG, ENVASE CON100 TABLETAS.</w:t>
            </w:r>
          </w:p>
        </w:tc>
        <w:tc>
          <w:tcPr>
            <w:tcW w:w="672" w:type="dxa"/>
            <w:tcBorders>
              <w:top w:val="nil"/>
              <w:left w:val="nil"/>
              <w:bottom w:val="single" w:sz="4" w:space="0" w:color="auto"/>
              <w:right w:val="single" w:sz="4" w:space="0" w:color="auto"/>
            </w:tcBorders>
            <w:shd w:val="clear" w:color="auto" w:fill="auto"/>
            <w:noWrap/>
            <w:vAlign w:val="center"/>
            <w:hideMark/>
          </w:tcPr>
          <w:p w14:paraId="1EF43DF8"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16</w:t>
            </w:r>
          </w:p>
        </w:tc>
      </w:tr>
      <w:tr w:rsidR="004F2716" w:rsidRPr="004F2716" w14:paraId="43B2773E"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05E9148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59C6613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A8CDF83"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1222</w:t>
            </w:r>
          </w:p>
        </w:tc>
        <w:tc>
          <w:tcPr>
            <w:tcW w:w="489" w:type="dxa"/>
            <w:tcBorders>
              <w:top w:val="nil"/>
              <w:left w:val="nil"/>
              <w:bottom w:val="single" w:sz="4" w:space="0" w:color="auto"/>
              <w:right w:val="single" w:sz="4" w:space="0" w:color="auto"/>
            </w:tcBorders>
            <w:shd w:val="clear" w:color="auto" w:fill="auto"/>
            <w:noWrap/>
            <w:vAlign w:val="center"/>
            <w:hideMark/>
          </w:tcPr>
          <w:p w14:paraId="79677E93"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126FD36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670CDB0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ALUMINIO SUSPENSION ORAL CADA 100 ML CONTIENEN: HIDROXIDO DE ALUMINIO 7 GENVASE CON 240 ML Y DOSIFICADOR (350 MG/5 ML).</w:t>
            </w:r>
          </w:p>
        </w:tc>
        <w:tc>
          <w:tcPr>
            <w:tcW w:w="672" w:type="dxa"/>
            <w:tcBorders>
              <w:top w:val="nil"/>
              <w:left w:val="nil"/>
              <w:bottom w:val="single" w:sz="4" w:space="0" w:color="auto"/>
              <w:right w:val="single" w:sz="4" w:space="0" w:color="auto"/>
            </w:tcBorders>
            <w:shd w:val="clear" w:color="auto" w:fill="auto"/>
            <w:noWrap/>
            <w:vAlign w:val="center"/>
            <w:hideMark/>
          </w:tcPr>
          <w:p w14:paraId="733B4427"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w:t>
            </w:r>
          </w:p>
        </w:tc>
      </w:tr>
      <w:tr w:rsidR="004F2716" w:rsidRPr="004F2716" w14:paraId="712A7558"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30954EB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6AFA212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8D7422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2168</w:t>
            </w:r>
          </w:p>
        </w:tc>
        <w:tc>
          <w:tcPr>
            <w:tcW w:w="489" w:type="dxa"/>
            <w:tcBorders>
              <w:top w:val="nil"/>
              <w:left w:val="nil"/>
              <w:bottom w:val="single" w:sz="4" w:space="0" w:color="auto"/>
              <w:right w:val="single" w:sz="4" w:space="0" w:color="auto"/>
            </w:tcBorders>
            <w:shd w:val="clear" w:color="auto" w:fill="auto"/>
            <w:noWrap/>
            <w:vAlign w:val="center"/>
            <w:hideMark/>
          </w:tcPr>
          <w:p w14:paraId="1512337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764DB093"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02</w:t>
            </w:r>
          </w:p>
        </w:tc>
        <w:tc>
          <w:tcPr>
            <w:tcW w:w="7206" w:type="dxa"/>
            <w:tcBorders>
              <w:top w:val="nil"/>
              <w:left w:val="nil"/>
              <w:bottom w:val="single" w:sz="4" w:space="0" w:color="auto"/>
              <w:right w:val="single" w:sz="4" w:space="0" w:color="auto"/>
            </w:tcBorders>
            <w:shd w:val="clear" w:color="auto" w:fill="auto"/>
            <w:noWrap/>
            <w:vAlign w:val="center"/>
            <w:hideMark/>
          </w:tcPr>
          <w:p w14:paraId="1D7BEEC4"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AMINOACIDOS ESENCIALES SIN ELECTROLITOS. SOLUCION INYECTABLE AL 8.5% CADA 100 MLCONTIENEN EN MILIGRAMOS: AMINOACIDOS ESENCIALES MINIMO MAXIMO L-FENILALANINA 380720 L-ISOLEUCINA 400 620 L-LEUCINA 520 810 L-LISINA 490 870 L-METIONINA 250 500L-TREONINA 340 460 L-TRIPTOFANO 130 160 L-VALINA 390 680 AMINOACIDOS NOESENCIALES: (OPCIONAL) ACIDO L-ASPARTICO. 0 410 (OPCIONAL) ACIDO L-GLUTAMICO 0710 GLICINA (ACIDO AMINO ACETICO) 460 1 760 L-ALANINA 390 1 760 L-ARGININA 430880 (OPCIONAL) L-CISTEINA 20 80 L-HISTIDINA 240 380 L-PROLINA 350 1 000 L-SERINA370 930 L-TIROSINA 30 50 (OPCIONAL) PIROSULFITO DE SODIO 0 50 (OPCIONAL</w:t>
            </w:r>
            <w:proofErr w:type="gramStart"/>
            <w:r w:rsidRPr="004F2716">
              <w:rPr>
                <w:rFonts w:eastAsia="Times New Roman" w:cs="Times New Roman"/>
                <w:color w:val="000000"/>
                <w:sz w:val="16"/>
                <w:szCs w:val="16"/>
                <w:lang w:val="es-MX" w:eastAsia="es-MX"/>
              </w:rPr>
              <w:t>)METABISULFITO</w:t>
            </w:r>
            <w:proofErr w:type="gramEnd"/>
            <w:r w:rsidRPr="004F2716">
              <w:rPr>
                <w:rFonts w:eastAsia="Times New Roman" w:cs="Times New Roman"/>
                <w:color w:val="000000"/>
                <w:sz w:val="16"/>
                <w:szCs w:val="16"/>
                <w:lang w:val="es-MX" w:eastAsia="es-MX"/>
              </w:rPr>
              <w:t xml:space="preserve"> DE POTASIO AGREGADO 0 60 (OPCIONAL) PUEDEN O NO VENIR EN LAFORMULA, LO CUAL NO MODIFICA EL EFECTO TERAPEUTICO DESEADO. ENVASE CON CAPACIDADDE 1 000 ML QUE CONTIENE 500 ML DE AMINOACIDOS CRISTALINOS, CON EQUIPO DEADMINISTRACION. ENVASE CON CAPACIDAD DE 1 000 ML QUE CONTIENE 500 ML DEAMINOACIDOS CRISTALINOS, CON EQUIPO DE ADMINISTRACION.</w:t>
            </w:r>
          </w:p>
        </w:tc>
        <w:tc>
          <w:tcPr>
            <w:tcW w:w="672" w:type="dxa"/>
            <w:tcBorders>
              <w:top w:val="nil"/>
              <w:left w:val="nil"/>
              <w:bottom w:val="single" w:sz="4" w:space="0" w:color="auto"/>
              <w:right w:val="single" w:sz="4" w:space="0" w:color="auto"/>
            </w:tcBorders>
            <w:shd w:val="clear" w:color="auto" w:fill="auto"/>
            <w:noWrap/>
            <w:vAlign w:val="center"/>
            <w:hideMark/>
          </w:tcPr>
          <w:p w14:paraId="36839651"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415</w:t>
            </w:r>
          </w:p>
        </w:tc>
      </w:tr>
      <w:tr w:rsidR="004F2716" w:rsidRPr="004F2716" w14:paraId="66E6C996"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04E49B9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5131DBF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0D0E3C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2405</w:t>
            </w:r>
          </w:p>
        </w:tc>
        <w:tc>
          <w:tcPr>
            <w:tcW w:w="489" w:type="dxa"/>
            <w:tcBorders>
              <w:top w:val="nil"/>
              <w:left w:val="nil"/>
              <w:bottom w:val="single" w:sz="4" w:space="0" w:color="auto"/>
              <w:right w:val="single" w:sz="4" w:space="0" w:color="auto"/>
            </w:tcBorders>
            <w:shd w:val="clear" w:color="auto" w:fill="auto"/>
            <w:noWrap/>
            <w:vAlign w:val="center"/>
            <w:hideMark/>
          </w:tcPr>
          <w:p w14:paraId="68BF40F4"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0C2BAD8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02ADE88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ETAMBUTOL TABLETA CADA TABLETA CONTIENE: CLORHIDRATO DE ETAMBUTOL 400 MGENVASE CON 50 TABLETAS.</w:t>
            </w:r>
          </w:p>
        </w:tc>
        <w:tc>
          <w:tcPr>
            <w:tcW w:w="672" w:type="dxa"/>
            <w:tcBorders>
              <w:top w:val="nil"/>
              <w:left w:val="nil"/>
              <w:bottom w:val="single" w:sz="4" w:space="0" w:color="auto"/>
              <w:right w:val="single" w:sz="4" w:space="0" w:color="auto"/>
            </w:tcBorders>
            <w:shd w:val="clear" w:color="auto" w:fill="auto"/>
            <w:noWrap/>
            <w:vAlign w:val="center"/>
            <w:hideMark/>
          </w:tcPr>
          <w:p w14:paraId="64BDF82D"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w:t>
            </w:r>
          </w:p>
        </w:tc>
      </w:tr>
      <w:tr w:rsidR="004F2716" w:rsidRPr="004F2716" w14:paraId="2148BF78"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3ED07E4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5F8903C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6635DB6"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2482</w:t>
            </w:r>
          </w:p>
        </w:tc>
        <w:tc>
          <w:tcPr>
            <w:tcW w:w="489" w:type="dxa"/>
            <w:tcBorders>
              <w:top w:val="nil"/>
              <w:left w:val="nil"/>
              <w:bottom w:val="single" w:sz="4" w:space="0" w:color="auto"/>
              <w:right w:val="single" w:sz="4" w:space="0" w:color="auto"/>
            </w:tcBorders>
            <w:shd w:val="clear" w:color="auto" w:fill="auto"/>
            <w:noWrap/>
            <w:vAlign w:val="center"/>
            <w:hideMark/>
          </w:tcPr>
          <w:p w14:paraId="4D0ED63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D3D3102"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3F8DED92"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PREDNISOLONA SOLUCION ORAL CADA 100 ML CONTIENEN: FOSFATO SODICO DEPREDNISOLONA EQUIVALENTE A 100 MG DE PREDNISOLONA. ENVASE CON FRASCO DE 100 MLY VASO GRADUADO DE 20 ML.</w:t>
            </w:r>
          </w:p>
        </w:tc>
        <w:tc>
          <w:tcPr>
            <w:tcW w:w="672" w:type="dxa"/>
            <w:tcBorders>
              <w:top w:val="nil"/>
              <w:left w:val="nil"/>
              <w:bottom w:val="single" w:sz="4" w:space="0" w:color="auto"/>
              <w:right w:val="single" w:sz="4" w:space="0" w:color="auto"/>
            </w:tcBorders>
            <w:shd w:val="clear" w:color="auto" w:fill="auto"/>
            <w:noWrap/>
            <w:vAlign w:val="center"/>
            <w:hideMark/>
          </w:tcPr>
          <w:p w14:paraId="42DFDDB2"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68</w:t>
            </w:r>
          </w:p>
        </w:tc>
      </w:tr>
      <w:tr w:rsidR="004F2716" w:rsidRPr="004F2716" w14:paraId="798146B9"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7EE6353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6094318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03E05C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2512</w:t>
            </w:r>
          </w:p>
        </w:tc>
        <w:tc>
          <w:tcPr>
            <w:tcW w:w="489" w:type="dxa"/>
            <w:tcBorders>
              <w:top w:val="nil"/>
              <w:left w:val="nil"/>
              <w:bottom w:val="single" w:sz="4" w:space="0" w:color="auto"/>
              <w:right w:val="single" w:sz="4" w:space="0" w:color="auto"/>
            </w:tcBorders>
            <w:shd w:val="clear" w:color="auto" w:fill="auto"/>
            <w:noWrap/>
            <w:vAlign w:val="center"/>
            <w:hideMark/>
          </w:tcPr>
          <w:p w14:paraId="567174E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w:t>
            </w:r>
          </w:p>
        </w:tc>
        <w:tc>
          <w:tcPr>
            <w:tcW w:w="422" w:type="dxa"/>
            <w:tcBorders>
              <w:top w:val="nil"/>
              <w:left w:val="nil"/>
              <w:bottom w:val="single" w:sz="4" w:space="0" w:color="auto"/>
              <w:right w:val="single" w:sz="4" w:space="0" w:color="auto"/>
            </w:tcBorders>
            <w:shd w:val="clear" w:color="auto" w:fill="auto"/>
            <w:noWrap/>
            <w:vAlign w:val="center"/>
            <w:hideMark/>
          </w:tcPr>
          <w:p w14:paraId="599F475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02</w:t>
            </w:r>
          </w:p>
        </w:tc>
        <w:tc>
          <w:tcPr>
            <w:tcW w:w="7206" w:type="dxa"/>
            <w:tcBorders>
              <w:top w:val="nil"/>
              <w:left w:val="nil"/>
              <w:bottom w:val="single" w:sz="4" w:space="0" w:color="auto"/>
              <w:right w:val="single" w:sz="4" w:space="0" w:color="auto"/>
            </w:tcBorders>
            <w:shd w:val="clear" w:color="auto" w:fill="auto"/>
            <w:noWrap/>
            <w:vAlign w:val="center"/>
            <w:hideMark/>
          </w:tcPr>
          <w:p w14:paraId="4E80CAF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AMINOACIDOS CRISTALINOS SOLUCION INYECTABLE AL 10% PEDIATRICOS. CADA 100 MLCONTIENE: L- ISOLEUCINA UNIDAD: MG MINIMO: 670 MAXIMO: 820. L- LEUCINA UNIDAD</w:t>
            </w:r>
            <w:proofErr w:type="gramStart"/>
            <w:r w:rsidRPr="004F2716">
              <w:rPr>
                <w:rFonts w:eastAsia="Times New Roman" w:cs="Times New Roman"/>
                <w:color w:val="000000"/>
                <w:sz w:val="16"/>
                <w:szCs w:val="16"/>
                <w:lang w:val="es-MX" w:eastAsia="es-MX"/>
              </w:rPr>
              <w:t>:MG</w:t>
            </w:r>
            <w:proofErr w:type="gramEnd"/>
            <w:r w:rsidRPr="004F2716">
              <w:rPr>
                <w:rFonts w:eastAsia="Times New Roman" w:cs="Times New Roman"/>
                <w:color w:val="000000"/>
                <w:sz w:val="16"/>
                <w:szCs w:val="16"/>
                <w:lang w:val="es-MX" w:eastAsia="es-MX"/>
              </w:rPr>
              <w:t xml:space="preserve"> MINIMO: 1000 MAXIMO: 1400. L- LISINA UNIDAD: MG MINIMO: 670 MAXIMO: 1100. L-METIONINA UNIDAD: MG MINIMO: 220 MAXIMO: 340. L- FENILALANINA UNIDAD: MG MINIMO</w:t>
            </w:r>
            <w:proofErr w:type="gramStart"/>
            <w:r w:rsidRPr="004F2716">
              <w:rPr>
                <w:rFonts w:eastAsia="Times New Roman" w:cs="Times New Roman"/>
                <w:color w:val="000000"/>
                <w:sz w:val="16"/>
                <w:szCs w:val="16"/>
                <w:lang w:val="es-MX" w:eastAsia="es-MX"/>
              </w:rPr>
              <w:t>:420</w:t>
            </w:r>
            <w:proofErr w:type="gramEnd"/>
            <w:r w:rsidRPr="004F2716">
              <w:rPr>
                <w:rFonts w:eastAsia="Times New Roman" w:cs="Times New Roman"/>
                <w:color w:val="000000"/>
                <w:sz w:val="16"/>
                <w:szCs w:val="16"/>
                <w:lang w:val="es-MX" w:eastAsia="es-MX"/>
              </w:rPr>
              <w:t xml:space="preserve"> MAXIMO: 650. L- TREONINA UNIDAD: MG MINIMO: 370 MAXIMO: 512. L- TRIPTOFANOUNIDAD: MG MINIMO: 180 MAXIMO: 200. L- VALINA UNIDAD: MG MINIMO: 670 MAXIMO</w:t>
            </w:r>
            <w:proofErr w:type="gramStart"/>
            <w:r w:rsidRPr="004F2716">
              <w:rPr>
                <w:rFonts w:eastAsia="Times New Roman" w:cs="Times New Roman"/>
                <w:color w:val="000000"/>
                <w:sz w:val="16"/>
                <w:szCs w:val="16"/>
                <w:lang w:val="es-MX" w:eastAsia="es-MX"/>
              </w:rPr>
              <w:t>:1230</w:t>
            </w:r>
            <w:proofErr w:type="gramEnd"/>
            <w:r w:rsidRPr="004F2716">
              <w:rPr>
                <w:rFonts w:eastAsia="Times New Roman" w:cs="Times New Roman"/>
                <w:color w:val="000000"/>
                <w:sz w:val="16"/>
                <w:szCs w:val="16"/>
                <w:lang w:val="es-MX" w:eastAsia="es-MX"/>
              </w:rPr>
              <w:t>. L- HISTIDINA UNIDAD: MG MINIMO: 310 MAXIMO: 480. L- CISTEINA UNIDAD: MGMINIMO: 16 MAXIMO: 250. L- TIROSINA UNIDAD: MG MINIMO: 44 MAXIMO: 240. L-ALANINA UNIDAD: MG MINIMO: 540 MAXIMO: 800. L- ARGININA UNIDAD: MG MINIMO: 840MAXIMO: 1230. L- PROLINA UNIDAD: MG MINIMO: 300 MAXIMO: 820. L- SERINA UNIDAD</w:t>
            </w:r>
            <w:proofErr w:type="gramStart"/>
            <w:r w:rsidRPr="004F2716">
              <w:rPr>
                <w:rFonts w:eastAsia="Times New Roman" w:cs="Times New Roman"/>
                <w:color w:val="000000"/>
                <w:sz w:val="16"/>
                <w:szCs w:val="16"/>
                <w:lang w:val="es-MX" w:eastAsia="es-MX"/>
              </w:rPr>
              <w:t>:MG</w:t>
            </w:r>
            <w:proofErr w:type="gramEnd"/>
            <w:r w:rsidRPr="004F2716">
              <w:rPr>
                <w:rFonts w:eastAsia="Times New Roman" w:cs="Times New Roman"/>
                <w:color w:val="000000"/>
                <w:sz w:val="16"/>
                <w:szCs w:val="16"/>
                <w:lang w:val="es-MX" w:eastAsia="es-MX"/>
              </w:rPr>
              <w:t xml:space="preserve"> MINIMO: 380 MAXIMO: 500. GLICINA (AC. AMINOACETICO) UNIDAD: MG MINIMO: 360MAXIMO: 400. ACIDO L- ASPARTICO UNIDAD: MG MINIMO: 320 MAXIMO: 600. ACIDO L-GLUTAMICO UNIDAD: MG MINIMO: 500 MAXIMO: 1000. TAURINA UNIDAD: MG MINIMO: 25MAXIMO: 70. ORNITINA UNIDAD: MG MINIMO: 0 MAXIMO: 250. * PROSULFITO O DISULFITODE SODIO UNIDAD: MG MINIMO: 0 MAXIMO: 50. *CLORUROS UNIDAD: MMOL MINIMO: 0MAXIMO: 16. * AGUA INYECTABLE UNIDAD: ML MINIMO: 0 MAXIMO: 100. AMINOACIDOSTOTALES UNIDAD: G/L MINIMO: 98 MAXIMO: 100. NITROGENO TOTAL UNIDAD: G/L MINIMO</w:t>
            </w:r>
            <w:proofErr w:type="gramStart"/>
            <w:r w:rsidRPr="004F2716">
              <w:rPr>
                <w:rFonts w:eastAsia="Times New Roman" w:cs="Times New Roman"/>
                <w:color w:val="000000"/>
                <w:sz w:val="16"/>
                <w:szCs w:val="16"/>
                <w:lang w:val="es-MX" w:eastAsia="es-MX"/>
              </w:rPr>
              <w:t>:15</w:t>
            </w:r>
            <w:proofErr w:type="gramEnd"/>
            <w:r w:rsidRPr="004F2716">
              <w:rPr>
                <w:rFonts w:eastAsia="Times New Roman" w:cs="Times New Roman"/>
                <w:color w:val="000000"/>
                <w:sz w:val="16"/>
                <w:szCs w:val="16"/>
                <w:lang w:val="es-MX" w:eastAsia="es-MX"/>
              </w:rPr>
              <w:t xml:space="preserve"> MAXIMO: 15.68. *PUEDEN O NO VENIR EN LA FORMULA LO CUAL NO MODIFICA EL EFECTOTERAPEUTICO DESEADO. PRESENTACION DE 500 ML.</w:t>
            </w:r>
          </w:p>
        </w:tc>
        <w:tc>
          <w:tcPr>
            <w:tcW w:w="672" w:type="dxa"/>
            <w:tcBorders>
              <w:top w:val="nil"/>
              <w:left w:val="nil"/>
              <w:bottom w:val="single" w:sz="4" w:space="0" w:color="auto"/>
              <w:right w:val="single" w:sz="4" w:space="0" w:color="auto"/>
            </w:tcBorders>
            <w:shd w:val="clear" w:color="auto" w:fill="auto"/>
            <w:noWrap/>
            <w:vAlign w:val="center"/>
            <w:hideMark/>
          </w:tcPr>
          <w:p w14:paraId="3DF84BD0"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1000</w:t>
            </w:r>
          </w:p>
        </w:tc>
      </w:tr>
      <w:tr w:rsidR="004F2716" w:rsidRPr="004F2716" w14:paraId="4FDDF1E3"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6F831114"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12331F6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E499FD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2611</w:t>
            </w:r>
          </w:p>
        </w:tc>
        <w:tc>
          <w:tcPr>
            <w:tcW w:w="489" w:type="dxa"/>
            <w:tcBorders>
              <w:top w:val="nil"/>
              <w:left w:val="nil"/>
              <w:bottom w:val="single" w:sz="4" w:space="0" w:color="auto"/>
              <w:right w:val="single" w:sz="4" w:space="0" w:color="auto"/>
            </w:tcBorders>
            <w:shd w:val="clear" w:color="auto" w:fill="auto"/>
            <w:noWrap/>
            <w:vAlign w:val="center"/>
            <w:hideMark/>
          </w:tcPr>
          <w:p w14:paraId="7985F5F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233AC08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1FF9D2B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FENITOINA SUSPENSION ORAL CADA 5 ML CONTIENEN: FENITOINA 37.5 MG ENVASE CON 120ML Y VASITO DOSIFICADOR DE 5 ML.</w:t>
            </w:r>
          </w:p>
        </w:tc>
        <w:tc>
          <w:tcPr>
            <w:tcW w:w="672" w:type="dxa"/>
            <w:tcBorders>
              <w:top w:val="nil"/>
              <w:left w:val="nil"/>
              <w:bottom w:val="single" w:sz="4" w:space="0" w:color="auto"/>
              <w:right w:val="single" w:sz="4" w:space="0" w:color="auto"/>
            </w:tcBorders>
            <w:shd w:val="clear" w:color="auto" w:fill="auto"/>
            <w:noWrap/>
            <w:vAlign w:val="center"/>
            <w:hideMark/>
          </w:tcPr>
          <w:p w14:paraId="4E167D9E"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w:t>
            </w:r>
          </w:p>
        </w:tc>
      </w:tr>
      <w:tr w:rsidR="004F2716" w:rsidRPr="004F2716" w14:paraId="6ECF628A"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109562F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4E034F5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008794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2737</w:t>
            </w:r>
          </w:p>
        </w:tc>
        <w:tc>
          <w:tcPr>
            <w:tcW w:w="489" w:type="dxa"/>
            <w:tcBorders>
              <w:top w:val="nil"/>
              <w:left w:val="nil"/>
              <w:bottom w:val="single" w:sz="4" w:space="0" w:color="auto"/>
              <w:right w:val="single" w:sz="4" w:space="0" w:color="auto"/>
            </w:tcBorders>
            <w:shd w:val="clear" w:color="auto" w:fill="auto"/>
            <w:noWrap/>
            <w:vAlign w:val="center"/>
            <w:hideMark/>
          </w:tcPr>
          <w:p w14:paraId="10207D9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97FE97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w:t>
            </w:r>
          </w:p>
        </w:tc>
        <w:tc>
          <w:tcPr>
            <w:tcW w:w="7206" w:type="dxa"/>
            <w:tcBorders>
              <w:top w:val="nil"/>
              <w:left w:val="nil"/>
              <w:bottom w:val="single" w:sz="4" w:space="0" w:color="auto"/>
              <w:right w:val="single" w:sz="4" w:space="0" w:color="auto"/>
            </w:tcBorders>
            <w:shd w:val="clear" w:color="auto" w:fill="auto"/>
            <w:noWrap/>
            <w:vAlign w:val="center"/>
            <w:hideMark/>
          </w:tcPr>
          <w:p w14:paraId="4B2D717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AMINOACIDOS CON ELECTROLITOS SOLUCION INYECTABLE AL 8.5% CADA 100 ML. CONTIENEL-ISOLEUCINA UNIDAD EN MILIGRAMOS: MINIMO 400, MAXIMO 620. L-LEUCINA UNIDAD ENMILIGRAMOS: MINIMO 520, MAXIMO 810. L-LISINA UNIDAD EN MILIGRAMOS: MINIMO 490</w:t>
            </w:r>
            <w:proofErr w:type="gramStart"/>
            <w:r w:rsidRPr="004F2716">
              <w:rPr>
                <w:rFonts w:eastAsia="Times New Roman" w:cs="Times New Roman"/>
                <w:color w:val="000000"/>
                <w:sz w:val="16"/>
                <w:szCs w:val="16"/>
                <w:lang w:val="es-MX" w:eastAsia="es-MX"/>
              </w:rPr>
              <w:t>,MAXIMO</w:t>
            </w:r>
            <w:proofErr w:type="gramEnd"/>
            <w:r w:rsidRPr="004F2716">
              <w:rPr>
                <w:rFonts w:eastAsia="Times New Roman" w:cs="Times New Roman"/>
                <w:color w:val="000000"/>
                <w:sz w:val="16"/>
                <w:szCs w:val="16"/>
                <w:lang w:val="es-MX" w:eastAsia="es-MX"/>
              </w:rPr>
              <w:t xml:space="preserve"> 870. L-METIONINA UNIDAD EN MILIGRAMOS: MINIMO 250, MAXIMO 500. L-FENILALANINA UNIDAD EN MILIGRAMOS: MINIMO 380, MAXIMO 720. L-TREONINA UNIDADEN MILIGRAMOS: MINIMO  340, MAXIMO 460. L-TRIPTOFANO UNIDAD EN MILIGRAMOS</w:t>
            </w:r>
            <w:proofErr w:type="gramStart"/>
            <w:r w:rsidRPr="004F2716">
              <w:rPr>
                <w:rFonts w:eastAsia="Times New Roman" w:cs="Times New Roman"/>
                <w:color w:val="000000"/>
                <w:sz w:val="16"/>
                <w:szCs w:val="16"/>
                <w:lang w:val="es-MX" w:eastAsia="es-MX"/>
              </w:rPr>
              <w:t>:MINIMO</w:t>
            </w:r>
            <w:proofErr w:type="gramEnd"/>
            <w:r w:rsidRPr="004F2716">
              <w:rPr>
                <w:rFonts w:eastAsia="Times New Roman" w:cs="Times New Roman"/>
                <w:color w:val="000000"/>
                <w:sz w:val="16"/>
                <w:szCs w:val="16"/>
                <w:lang w:val="es-MX" w:eastAsia="es-MX"/>
              </w:rPr>
              <w:t xml:space="preserve"> 130, MAXIMO 160. L-VALINA UNIDAD EN MILIGRAMOS: MINIMO 390, MAXIMO </w:t>
            </w:r>
            <w:r w:rsidRPr="004F2716">
              <w:rPr>
                <w:rFonts w:eastAsia="Times New Roman" w:cs="Times New Roman"/>
                <w:color w:val="000000"/>
                <w:sz w:val="16"/>
                <w:szCs w:val="16"/>
                <w:lang w:val="es-MX" w:eastAsia="es-MX"/>
              </w:rPr>
              <w:lastRenderedPageBreak/>
              <w:t>680.HISTIDINA UNIDAD EN MILIGRAMOS: MINIMO 240, MAXIMO 380. CISTEINA O CISTINAUNIDAD EN MILIGRAMOS: MINIMO 0, MAXIMO 80. TIROSINA UNIDAD EN MILIGRAMOS</w:t>
            </w:r>
            <w:proofErr w:type="gramStart"/>
            <w:r w:rsidRPr="004F2716">
              <w:rPr>
                <w:rFonts w:eastAsia="Times New Roman" w:cs="Times New Roman"/>
                <w:color w:val="000000"/>
                <w:sz w:val="16"/>
                <w:szCs w:val="16"/>
                <w:lang w:val="es-MX" w:eastAsia="es-MX"/>
              </w:rPr>
              <w:t>:MINIMO</w:t>
            </w:r>
            <w:proofErr w:type="gramEnd"/>
            <w:r w:rsidRPr="004F2716">
              <w:rPr>
                <w:rFonts w:eastAsia="Times New Roman" w:cs="Times New Roman"/>
                <w:color w:val="000000"/>
                <w:sz w:val="16"/>
                <w:szCs w:val="16"/>
                <w:lang w:val="es-MX" w:eastAsia="es-MX"/>
              </w:rPr>
              <w:t xml:space="preserve"> 30, MAXIMO 50. L-ALANINA UNIDAD EN MILIGRAMOS: MINIMO 390, MAXIMO 1760.L-ARGININA UNIDAD EN MILIGRAMOS: MINIMO 430, MAXIMO 880. L-PROLINA UNIDAD ENMILIGRAMOS: MINIMO  350, MAXIMO 1000. L-SERINA UNIDAD EN MILIGRAMOS: MINIMO 0</w:t>
            </w:r>
            <w:proofErr w:type="gramStart"/>
            <w:r w:rsidRPr="004F2716">
              <w:rPr>
                <w:rFonts w:eastAsia="Times New Roman" w:cs="Times New Roman"/>
                <w:color w:val="000000"/>
                <w:sz w:val="16"/>
                <w:szCs w:val="16"/>
                <w:lang w:val="es-MX" w:eastAsia="es-MX"/>
              </w:rPr>
              <w:t>,MAXIMO</w:t>
            </w:r>
            <w:proofErr w:type="gramEnd"/>
            <w:r w:rsidRPr="004F2716">
              <w:rPr>
                <w:rFonts w:eastAsia="Times New Roman" w:cs="Times New Roman"/>
                <w:color w:val="000000"/>
                <w:sz w:val="16"/>
                <w:szCs w:val="16"/>
                <w:lang w:val="es-MX" w:eastAsia="es-MX"/>
              </w:rPr>
              <w:t xml:space="preserve"> 930. GLICINA (ACIDO AMINOACETICO) UNIDAD EN MILIGRAMOS: MINIMO 460</w:t>
            </w:r>
            <w:proofErr w:type="gramStart"/>
            <w:r w:rsidRPr="004F2716">
              <w:rPr>
                <w:rFonts w:eastAsia="Times New Roman" w:cs="Times New Roman"/>
                <w:color w:val="000000"/>
                <w:sz w:val="16"/>
                <w:szCs w:val="16"/>
                <w:lang w:val="es-MX" w:eastAsia="es-MX"/>
              </w:rPr>
              <w:t>,MAXIMO</w:t>
            </w:r>
            <w:proofErr w:type="gramEnd"/>
            <w:r w:rsidRPr="004F2716">
              <w:rPr>
                <w:rFonts w:eastAsia="Times New Roman" w:cs="Times New Roman"/>
                <w:color w:val="000000"/>
                <w:sz w:val="16"/>
                <w:szCs w:val="16"/>
                <w:lang w:val="es-MX" w:eastAsia="es-MX"/>
              </w:rPr>
              <w:t xml:space="preserve"> 1760. L-TAURINA UNIDAD EN MILIGRAMOS: MINIMO 0, MAXIMO 200. ACETATO DESODIO UNIDAD EN MILIEQUIVALENTES POR LITRO: MINIMO 70, MAXIMO 594.POTASIOUNIDAD EN MILIEQUIVALENTES POR LITRO: MINIMO 60, MAXIMO 66. CLORURO DEMAGNESIO UNIDAD EN MILIGRAMOS: MINIMO 0, MAXIMO 102. CLORURO DE SODIO UNIDADEN MILIGRAMOS: MINIMO 154, MAXIMO 410. FOSFATO DIBASICO DE POTASIO UNIDAD ENMILIGRAMOS: MINIMO 400, MAXIMO 522. * ACIDO L-ASPARTICO UNIDAD EN MILIGRAMOS</w:t>
            </w:r>
            <w:proofErr w:type="gramStart"/>
            <w:r w:rsidRPr="004F2716">
              <w:rPr>
                <w:rFonts w:eastAsia="Times New Roman" w:cs="Times New Roman"/>
                <w:color w:val="000000"/>
                <w:sz w:val="16"/>
                <w:szCs w:val="16"/>
                <w:lang w:val="es-MX" w:eastAsia="es-MX"/>
              </w:rPr>
              <w:t>:MINIMO</w:t>
            </w:r>
            <w:proofErr w:type="gramEnd"/>
            <w:r w:rsidRPr="004F2716">
              <w:rPr>
                <w:rFonts w:eastAsia="Times New Roman" w:cs="Times New Roman"/>
                <w:color w:val="000000"/>
                <w:sz w:val="16"/>
                <w:szCs w:val="16"/>
                <w:lang w:val="es-MX" w:eastAsia="es-MX"/>
              </w:rPr>
              <w:t xml:space="preserve"> 0. MAXIMO 410. * ACIDO GLUTAMICO UNIDAD EN MILIGRAMOS: MINIMO 0, MAXIMO710. NITROGENO TOTAL UNIDAD EN GRAMOS POR LITROS: MINIMO 13.5, MAXIMO 16.NOTA: * PUEDEN O NO VENIR EN LA FORMULA, LO CUAL NO MODIFICA EL EFECTOTERAPEUTICO DESEADO. PRESENTACIÓN ENVASE 500 MILILITROS.</w:t>
            </w:r>
          </w:p>
        </w:tc>
        <w:tc>
          <w:tcPr>
            <w:tcW w:w="672" w:type="dxa"/>
            <w:tcBorders>
              <w:top w:val="nil"/>
              <w:left w:val="nil"/>
              <w:bottom w:val="single" w:sz="4" w:space="0" w:color="auto"/>
              <w:right w:val="single" w:sz="4" w:space="0" w:color="auto"/>
            </w:tcBorders>
            <w:shd w:val="clear" w:color="auto" w:fill="auto"/>
            <w:noWrap/>
            <w:vAlign w:val="center"/>
            <w:hideMark/>
          </w:tcPr>
          <w:p w14:paraId="2966FB9C"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lastRenderedPageBreak/>
              <w:t>44</w:t>
            </w:r>
          </w:p>
        </w:tc>
      </w:tr>
      <w:tr w:rsidR="004F2716" w:rsidRPr="004F2716" w14:paraId="4FB4FCB6"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2504444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lastRenderedPageBreak/>
              <w:t>010</w:t>
            </w:r>
          </w:p>
        </w:tc>
        <w:tc>
          <w:tcPr>
            <w:tcW w:w="557" w:type="dxa"/>
            <w:tcBorders>
              <w:top w:val="nil"/>
              <w:left w:val="nil"/>
              <w:bottom w:val="single" w:sz="4" w:space="0" w:color="auto"/>
              <w:right w:val="single" w:sz="4" w:space="0" w:color="auto"/>
            </w:tcBorders>
            <w:shd w:val="clear" w:color="auto" w:fill="auto"/>
            <w:noWrap/>
            <w:vAlign w:val="center"/>
            <w:hideMark/>
          </w:tcPr>
          <w:p w14:paraId="2FBCA3F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2EB602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2738</w:t>
            </w:r>
          </w:p>
        </w:tc>
        <w:tc>
          <w:tcPr>
            <w:tcW w:w="489" w:type="dxa"/>
            <w:tcBorders>
              <w:top w:val="nil"/>
              <w:left w:val="nil"/>
              <w:bottom w:val="single" w:sz="4" w:space="0" w:color="auto"/>
              <w:right w:val="single" w:sz="4" w:space="0" w:color="auto"/>
            </w:tcBorders>
            <w:shd w:val="clear" w:color="auto" w:fill="auto"/>
            <w:noWrap/>
            <w:vAlign w:val="center"/>
            <w:hideMark/>
          </w:tcPr>
          <w:p w14:paraId="4AD5543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750CD942"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02</w:t>
            </w:r>
          </w:p>
        </w:tc>
        <w:tc>
          <w:tcPr>
            <w:tcW w:w="7206" w:type="dxa"/>
            <w:tcBorders>
              <w:top w:val="nil"/>
              <w:left w:val="nil"/>
              <w:bottom w:val="single" w:sz="4" w:space="0" w:color="auto"/>
              <w:right w:val="single" w:sz="4" w:space="0" w:color="auto"/>
            </w:tcBorders>
            <w:shd w:val="clear" w:color="auto" w:fill="auto"/>
            <w:noWrap/>
            <w:vAlign w:val="center"/>
            <w:hideMark/>
          </w:tcPr>
          <w:p w14:paraId="08F7AEE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AMINOACIDOS CRISTALINOS. SOLUCION INYECTABLE AL 10% ADULTOS. CADA 100 MLCONTIENE (MINIMO-MAXIMO): L- ISOLEUCINA 490-720 MG, L- LEUCINA 719-940 MG, L-LISINA 599-720 MG, L- METIONINA 294-440 MG, L- FENILALANINA 440-845 MG, L-TREONINA 414-520 MG, L- TRIPTOFANO 153-210 MG, L- VALINA 572-800 MG, HISTIDINA290-473 MG, CISTEINA O CISTINA 0-110 MG, TIROSINA 0-100 MG, L- ALANINA 458-2040MG, L- ARGININA 505-1134 MG, L- PROLINA 300-1174 MG, L- SERINA 420-1092 MG, *L-TAURINA 0-20 MG, GLICINA (AC. AMINOACETICO) 540-1280 MG, *ACIDO L- ASPARTICO 0-481 MG, *ACIDO GLUTAMICO 0-834 MG, *ACETATO 0-74 MEQ/L, *POTASIO 0-0.55 MEQ/L</w:t>
            </w:r>
            <w:proofErr w:type="gramStart"/>
            <w:r w:rsidRPr="004F2716">
              <w:rPr>
                <w:rFonts w:eastAsia="Times New Roman" w:cs="Times New Roman"/>
                <w:color w:val="000000"/>
                <w:sz w:val="16"/>
                <w:szCs w:val="16"/>
                <w:lang w:val="es-MX" w:eastAsia="es-MX"/>
              </w:rPr>
              <w:t>,NITROGENO</w:t>
            </w:r>
            <w:proofErr w:type="gramEnd"/>
            <w:r w:rsidRPr="004F2716">
              <w:rPr>
                <w:rFonts w:eastAsia="Times New Roman" w:cs="Times New Roman"/>
                <w:color w:val="000000"/>
                <w:sz w:val="16"/>
                <w:szCs w:val="16"/>
                <w:lang w:val="es-MX" w:eastAsia="es-MX"/>
              </w:rPr>
              <w:t xml:space="preserve"> TOTAL 15.5-16.5 G/L. * PUEDEN O NO VENIR EN LA FORMULA LO CUAL NOMODIFICA EL EFECTO TERAPEUTICO DESEADO. PRESENTACION 500 ML.</w:t>
            </w:r>
          </w:p>
        </w:tc>
        <w:tc>
          <w:tcPr>
            <w:tcW w:w="672" w:type="dxa"/>
            <w:tcBorders>
              <w:top w:val="nil"/>
              <w:left w:val="nil"/>
              <w:bottom w:val="single" w:sz="4" w:space="0" w:color="auto"/>
              <w:right w:val="single" w:sz="4" w:space="0" w:color="auto"/>
            </w:tcBorders>
            <w:shd w:val="clear" w:color="auto" w:fill="auto"/>
            <w:noWrap/>
            <w:vAlign w:val="center"/>
            <w:hideMark/>
          </w:tcPr>
          <w:p w14:paraId="20FE1D41"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1000</w:t>
            </w:r>
          </w:p>
        </w:tc>
      </w:tr>
      <w:tr w:rsidR="004F2716" w:rsidRPr="004F2716" w14:paraId="582A8038"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6D4FB18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25595E1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07C0D2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3132</w:t>
            </w:r>
          </w:p>
        </w:tc>
        <w:tc>
          <w:tcPr>
            <w:tcW w:w="489" w:type="dxa"/>
            <w:tcBorders>
              <w:top w:val="nil"/>
              <w:left w:val="nil"/>
              <w:bottom w:val="single" w:sz="4" w:space="0" w:color="auto"/>
              <w:right w:val="single" w:sz="4" w:space="0" w:color="auto"/>
            </w:tcBorders>
            <w:shd w:val="clear" w:color="auto" w:fill="auto"/>
            <w:noWrap/>
            <w:vAlign w:val="center"/>
            <w:hideMark/>
          </w:tcPr>
          <w:p w14:paraId="62112E63"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82D862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158129A4"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NEOMICINA, POLIMIXINA B, FLUOCINOLONA Y LIDOCAINA SOLUCION OTICA CADA 100 MLCONTIENEN: ACETONIDO DE FLUOCINOLONA 0.025 G SULFATO DE POLIMIXINA BEQUIVALENTE A 1 000 000 U DE POLIMIXINA B, SULFATO DE NEOMICINA EQUIVALENTE A0.350 G, DE NEOMICINA CLORHIDRATO DE LIDOCAINA 2.0 G, ENVASE CON GOTEROINTEGRAL CON 5 ML.</w:t>
            </w:r>
          </w:p>
        </w:tc>
        <w:tc>
          <w:tcPr>
            <w:tcW w:w="672" w:type="dxa"/>
            <w:tcBorders>
              <w:top w:val="nil"/>
              <w:left w:val="nil"/>
              <w:bottom w:val="single" w:sz="4" w:space="0" w:color="auto"/>
              <w:right w:val="single" w:sz="4" w:space="0" w:color="auto"/>
            </w:tcBorders>
            <w:shd w:val="clear" w:color="auto" w:fill="auto"/>
            <w:noWrap/>
            <w:vAlign w:val="center"/>
            <w:hideMark/>
          </w:tcPr>
          <w:p w14:paraId="17274263"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1000</w:t>
            </w:r>
          </w:p>
        </w:tc>
      </w:tr>
      <w:tr w:rsidR="004F2716" w:rsidRPr="004F2716" w14:paraId="1A29B300"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7185BD4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32BB644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A039C3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3505</w:t>
            </w:r>
          </w:p>
        </w:tc>
        <w:tc>
          <w:tcPr>
            <w:tcW w:w="489" w:type="dxa"/>
            <w:tcBorders>
              <w:top w:val="nil"/>
              <w:left w:val="nil"/>
              <w:bottom w:val="single" w:sz="4" w:space="0" w:color="auto"/>
              <w:right w:val="single" w:sz="4" w:space="0" w:color="auto"/>
            </w:tcBorders>
            <w:shd w:val="clear" w:color="auto" w:fill="auto"/>
            <w:noWrap/>
            <w:vAlign w:val="center"/>
            <w:hideMark/>
          </w:tcPr>
          <w:p w14:paraId="578DA7D3"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706C376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0297080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DESOGESTREL Y ETINILESTRADIOL TABLETA CADA TABLETA CONTIENE: DESOGESTREL 0.15MG ETINILESTRADIOL 0.03 MG, ENVASE CON 21 TABLETAS.</w:t>
            </w:r>
          </w:p>
        </w:tc>
        <w:tc>
          <w:tcPr>
            <w:tcW w:w="672" w:type="dxa"/>
            <w:tcBorders>
              <w:top w:val="nil"/>
              <w:left w:val="nil"/>
              <w:bottom w:val="single" w:sz="4" w:space="0" w:color="auto"/>
              <w:right w:val="single" w:sz="4" w:space="0" w:color="auto"/>
            </w:tcBorders>
            <w:shd w:val="clear" w:color="auto" w:fill="auto"/>
            <w:noWrap/>
            <w:vAlign w:val="center"/>
            <w:hideMark/>
          </w:tcPr>
          <w:p w14:paraId="771C77B8"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800</w:t>
            </w:r>
          </w:p>
        </w:tc>
      </w:tr>
      <w:tr w:rsidR="004F2716" w:rsidRPr="004F2716" w14:paraId="38D019AD"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4CC4D9C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36E435E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BF5EEF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4118</w:t>
            </w:r>
          </w:p>
        </w:tc>
        <w:tc>
          <w:tcPr>
            <w:tcW w:w="489" w:type="dxa"/>
            <w:tcBorders>
              <w:top w:val="nil"/>
              <w:left w:val="nil"/>
              <w:bottom w:val="single" w:sz="4" w:space="0" w:color="auto"/>
              <w:right w:val="single" w:sz="4" w:space="0" w:color="auto"/>
            </w:tcBorders>
            <w:shd w:val="clear" w:color="auto" w:fill="auto"/>
            <w:noWrap/>
            <w:vAlign w:val="center"/>
            <w:hideMark/>
          </w:tcPr>
          <w:p w14:paraId="54DD24B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2D74AB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02</w:t>
            </w:r>
          </w:p>
        </w:tc>
        <w:tc>
          <w:tcPr>
            <w:tcW w:w="7206" w:type="dxa"/>
            <w:tcBorders>
              <w:top w:val="nil"/>
              <w:left w:val="nil"/>
              <w:bottom w:val="single" w:sz="4" w:space="0" w:color="auto"/>
              <w:right w:val="single" w:sz="4" w:space="0" w:color="auto"/>
            </w:tcBorders>
            <w:shd w:val="clear" w:color="auto" w:fill="auto"/>
            <w:noWrap/>
            <w:vAlign w:val="center"/>
            <w:hideMark/>
          </w:tcPr>
          <w:p w14:paraId="58592E9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ISOSORBIDA, DINITRATO DE SOLUCION INYECTABLE. CADA ML CONTIENE: DINITRATO DEISOSORBIDA 1 MG. ENVASE CON 100 ML (1 MG/1 ML).</w:t>
            </w:r>
          </w:p>
        </w:tc>
        <w:tc>
          <w:tcPr>
            <w:tcW w:w="672" w:type="dxa"/>
            <w:tcBorders>
              <w:top w:val="nil"/>
              <w:left w:val="nil"/>
              <w:bottom w:val="single" w:sz="4" w:space="0" w:color="auto"/>
              <w:right w:val="single" w:sz="4" w:space="0" w:color="auto"/>
            </w:tcBorders>
            <w:shd w:val="clear" w:color="auto" w:fill="auto"/>
            <w:noWrap/>
            <w:vAlign w:val="center"/>
            <w:hideMark/>
          </w:tcPr>
          <w:p w14:paraId="705CF280"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20</w:t>
            </w:r>
          </w:p>
        </w:tc>
      </w:tr>
      <w:tr w:rsidR="004F2716" w:rsidRPr="004F2716" w14:paraId="5D1398BD"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2275E162"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1F5436C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CC669C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4489</w:t>
            </w:r>
          </w:p>
        </w:tc>
        <w:tc>
          <w:tcPr>
            <w:tcW w:w="489" w:type="dxa"/>
            <w:tcBorders>
              <w:top w:val="nil"/>
              <w:left w:val="nil"/>
              <w:bottom w:val="single" w:sz="4" w:space="0" w:color="auto"/>
              <w:right w:val="single" w:sz="4" w:space="0" w:color="auto"/>
            </w:tcBorders>
            <w:shd w:val="clear" w:color="auto" w:fill="auto"/>
            <w:noWrap/>
            <w:vAlign w:val="center"/>
            <w:hideMark/>
          </w:tcPr>
          <w:p w14:paraId="62D3D572"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73B0696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51C973D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OLANZAPINA SOLUCION INYECTABLE CADA FRASCO AMPULA CON LIOFILIZADO CONTIENE</w:t>
            </w:r>
            <w:proofErr w:type="gramStart"/>
            <w:r w:rsidRPr="004F2716">
              <w:rPr>
                <w:rFonts w:eastAsia="Times New Roman" w:cs="Times New Roman"/>
                <w:color w:val="000000"/>
                <w:sz w:val="16"/>
                <w:szCs w:val="16"/>
                <w:lang w:val="es-MX" w:eastAsia="es-MX"/>
              </w:rPr>
              <w:t>:OLANZAPINA</w:t>
            </w:r>
            <w:proofErr w:type="gramEnd"/>
            <w:r w:rsidRPr="004F2716">
              <w:rPr>
                <w:rFonts w:eastAsia="Times New Roman" w:cs="Times New Roman"/>
                <w:color w:val="000000"/>
                <w:sz w:val="16"/>
                <w:szCs w:val="16"/>
                <w:lang w:val="es-MX" w:eastAsia="es-MX"/>
              </w:rPr>
              <w:t xml:space="preserve"> 10 MG ENVASE CON UN FRASCO AMPULA.</w:t>
            </w:r>
          </w:p>
        </w:tc>
        <w:tc>
          <w:tcPr>
            <w:tcW w:w="672" w:type="dxa"/>
            <w:tcBorders>
              <w:top w:val="nil"/>
              <w:left w:val="nil"/>
              <w:bottom w:val="single" w:sz="4" w:space="0" w:color="auto"/>
              <w:right w:val="single" w:sz="4" w:space="0" w:color="auto"/>
            </w:tcBorders>
            <w:shd w:val="clear" w:color="auto" w:fill="auto"/>
            <w:noWrap/>
            <w:vAlign w:val="center"/>
            <w:hideMark/>
          </w:tcPr>
          <w:p w14:paraId="386D8853"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121</w:t>
            </w:r>
          </w:p>
        </w:tc>
      </w:tr>
      <w:tr w:rsidR="004F2716" w:rsidRPr="004F2716" w14:paraId="269F834D"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53D77A8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0C846E2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F82913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5400</w:t>
            </w:r>
          </w:p>
        </w:tc>
        <w:tc>
          <w:tcPr>
            <w:tcW w:w="489" w:type="dxa"/>
            <w:tcBorders>
              <w:top w:val="nil"/>
              <w:left w:val="nil"/>
              <w:bottom w:val="single" w:sz="4" w:space="0" w:color="auto"/>
              <w:right w:val="single" w:sz="4" w:space="0" w:color="auto"/>
            </w:tcBorders>
            <w:shd w:val="clear" w:color="auto" w:fill="auto"/>
            <w:noWrap/>
            <w:vAlign w:val="center"/>
            <w:hideMark/>
          </w:tcPr>
          <w:p w14:paraId="5F0A4DB6"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295431A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02</w:t>
            </w:r>
          </w:p>
        </w:tc>
        <w:tc>
          <w:tcPr>
            <w:tcW w:w="7206" w:type="dxa"/>
            <w:tcBorders>
              <w:top w:val="nil"/>
              <w:left w:val="nil"/>
              <w:bottom w:val="single" w:sz="4" w:space="0" w:color="auto"/>
              <w:right w:val="single" w:sz="4" w:space="0" w:color="auto"/>
            </w:tcBorders>
            <w:shd w:val="clear" w:color="auto" w:fill="auto"/>
            <w:noWrap/>
            <w:vAlign w:val="center"/>
            <w:hideMark/>
          </w:tcPr>
          <w:p w14:paraId="1E02D60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FORMULA DE INICIO LIBRE DE FENILALANINA. POLVO. EN CADA 100 G CONTENIDO EN(MINIMO-MAXIMO): ENERGIA 470-550 KCAL, PROTEINA 12.50-17.00 G, HIDRATOS DECARBONO 50.00-60.00 G, LIPIDOS 20.00-26.00 G, L-ALANINA 0-1.50 G, L-ARGININA 0-1.50 G, L-ACIDO ASPARTICO 0-1.50 G, L-CISTINA 0.10-0.50 G, L-ACIDO GLUTAMICO0-3.00 G, GLICINA 0-1.00 G, L-HISTIDINA 0.20-0.80 G, L-ISOLEUCINA 0.50-1.50 G,L-LEUCINA 1.50-2.50 G, L-LISINA 0.50-1.50 G, L-METIONINA 0.10-0.50 G, L-FENILALANINA 0.00-0.00 G, L-PROLINA 0-1.50 G, L-SERINA 0-1.00 G, L-TREONINA0.50-1.00 G, L-TRIPTOFANO 0.10-0.50 G, L-TIROSINA 1.00-2.00 G, L?VALINA 1.001.50 G, L-CARNITINA 0-0.05 G, L-TAURINA 0.01-0.05 G, L-GLUTAMINA 0-0.20 G,TIAMINA (B1) 0.20-2.50 MG, RIBOFLAVINA (B2) 0.40-1.50 MG, NIACINA (B3) 4.00-13.00 MG, PIRIDOXINA (B6) 0.30-1.30 MG, CIANOCOBALAMINA (B12) 1.00-5.00MICROGRAMOS, ACIDO FOLICO 30.00-250.00 MICROGRAMOS, ACIDO PANTOTENICO 2.50-7.00MG, ACIDO ASCORBICO (VIT.C) 30.00-70.00 MG, COLINA 40.00-90.00 MG, BIOTINA20.00-70.00 MICROGRAMOS, INOSITOL 30.00-110.00 MG, VITAMINA A-RETINOL 1400-1800U.I., VITAMINA D 300-400 U.I., VITAMINA E-ALFA TOCOFEROL 3-12 U.I., VITAMINA K15.00-55.00 MICROGRAMOS, SODIO 100.00-250.00 MG, POTASIO 400.00-700.00 MG, CLORO250.00-350.00 MG, CALCIO 300.00-700.00 MG, FOSFORO 200.00-460.00 MG, MAGNESIO25.00-70.00 MG, HIERRO 5.00-12.00 MG, COBRE 0.20-1.50 MG, ZINC 3.00- 10.00 MG,MANGANESO 0.20-0.80 MG, YODO 40.00-80.00 MICROGRAMOS, MOLIBDENO 10.00-40.00MICROGRAMOS, SELENIO 12.00-22.00 MICROGRAMOS, CROMO 10.00-40.00 MICROGRAMOS.ENVASE: LATA O SOBRE. CON MEDIDA DOSIFICADORA.</w:t>
            </w:r>
          </w:p>
        </w:tc>
        <w:tc>
          <w:tcPr>
            <w:tcW w:w="672" w:type="dxa"/>
            <w:tcBorders>
              <w:top w:val="nil"/>
              <w:left w:val="nil"/>
              <w:bottom w:val="single" w:sz="4" w:space="0" w:color="auto"/>
              <w:right w:val="single" w:sz="4" w:space="0" w:color="auto"/>
            </w:tcBorders>
            <w:shd w:val="clear" w:color="auto" w:fill="auto"/>
            <w:noWrap/>
            <w:vAlign w:val="center"/>
            <w:hideMark/>
          </w:tcPr>
          <w:p w14:paraId="6DD88627"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30</w:t>
            </w:r>
          </w:p>
        </w:tc>
      </w:tr>
      <w:tr w:rsidR="004F2716" w:rsidRPr="004F2716" w14:paraId="3903FA62"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507CE1A3"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61E8FAB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1E60EE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5413</w:t>
            </w:r>
          </w:p>
        </w:tc>
        <w:tc>
          <w:tcPr>
            <w:tcW w:w="489" w:type="dxa"/>
            <w:tcBorders>
              <w:top w:val="nil"/>
              <w:left w:val="nil"/>
              <w:bottom w:val="single" w:sz="4" w:space="0" w:color="auto"/>
              <w:right w:val="single" w:sz="4" w:space="0" w:color="auto"/>
            </w:tcBorders>
            <w:shd w:val="clear" w:color="auto" w:fill="auto"/>
            <w:noWrap/>
            <w:vAlign w:val="center"/>
            <w:hideMark/>
          </w:tcPr>
          <w:p w14:paraId="31D75D8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2E2C168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w:t>
            </w:r>
          </w:p>
        </w:tc>
        <w:tc>
          <w:tcPr>
            <w:tcW w:w="7206" w:type="dxa"/>
            <w:tcBorders>
              <w:top w:val="nil"/>
              <w:left w:val="nil"/>
              <w:bottom w:val="single" w:sz="4" w:space="0" w:color="auto"/>
              <w:right w:val="single" w:sz="4" w:space="0" w:color="auto"/>
            </w:tcBorders>
            <w:shd w:val="clear" w:color="auto" w:fill="auto"/>
            <w:noWrap/>
            <w:vAlign w:val="center"/>
            <w:hideMark/>
          </w:tcPr>
          <w:p w14:paraId="6C69170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 xml:space="preserve">ALIMENTO MEDICO PARA NIÑOS DE 8 AÑOS A ADULTOS CON ACIDEMIA ISOVALERICA Y OTROSTRASTORNOS DEL METABOLISMO DE LA LEUCINA. POLVO. EN CADA 100 G CONTENIDO EN(MINIMO-MAXIMO): ENERGIA 297-500 KCAL, PROTEINA 16.2-39.00 G, CARNITINA 0-1800MG, TAURINA 0-150 MG, GLUTAMINA 0-0.33 G, HIDRATOS DE CARBONO 34.00-51.00 G,LIPIDOS 0-26.00 G, L-CISTINA 0.29-1.4 G, GLICINA 1.1-6.60 G, L-HISTIDINA 0.47-2.1 G, L-ISOLEUCINA 0.58-1.3 G, L-LEUCINA 0-TRAZA G, L-LISINA 1.51-3.20 G, L-METIONINA 0.41-0.90 G, L-FENILALANINA 0.78-2.50 G, L-TREONINA 0.87-2.20 G, L-TRIPTOFANO 0.34-0.83 G, L-TIROSINA 0.78-2.40 G, L-VALINA 0.63-1.50 G, TIAMINA(B1) 1.00-3.25 MG, RIBOFLAVINA (B2) 1.00-1.80 MICROGRAMOS, NIACINA (B3) 10.00-27.4 MG, PIRIDOXINA (B6) 1000-2100 MICROGRAMOS, CIANOCOBALAMINA (B12) 2.00-5.00MICROGRAMOS, ACIDO FOLICO 100-500 MICROGRAMOS, ACIDO </w:t>
            </w:r>
            <w:r w:rsidRPr="004F2716">
              <w:rPr>
                <w:rFonts w:eastAsia="Times New Roman" w:cs="Times New Roman"/>
                <w:color w:val="000000"/>
                <w:sz w:val="16"/>
                <w:szCs w:val="16"/>
                <w:lang w:val="es-MX" w:eastAsia="es-MX"/>
              </w:rPr>
              <w:lastRenderedPageBreak/>
              <w:t>PANTOTENICO 3800-8000MICROGRAMOS, ACIDO ASCORBICO (VIT.C) 60-90 MG, COLINA 60-321 MG, BIOTINA 38-140MICROGRAMOS, INOSITOL 70.00-86.00 MG, VITAMINA A 1520-2364 UI, VITAMINA D 300-380 UI, VITAMINA E 5.2-14.94 MG, VITAMINA K 40-70 MICROGRAMOS, SODIO 240-880 MG,POTASIO 580-1370 MG, CLORO 480-940 MG, CALCIO 660-880 MG, FOSFORO 440-760 MG,MAGNESIO 66-285 MG, HIERRO 9.6-23.5 MG, COBRE 860-1400 MICROGRAMOS, CROMO0-50.00 MICROGRAMOS, ZINC 8.60-13.60 MG, MANGANESO 0.380-2.10 MG, YODO 76-107MICROGRAMOS, MOLIBDENO 0-107 MICROGRAMOS, SELENIO 14.1-50.00 MICROGRAMOS.ENVASE.</w:t>
            </w:r>
          </w:p>
        </w:tc>
        <w:tc>
          <w:tcPr>
            <w:tcW w:w="672" w:type="dxa"/>
            <w:tcBorders>
              <w:top w:val="nil"/>
              <w:left w:val="nil"/>
              <w:bottom w:val="single" w:sz="4" w:space="0" w:color="auto"/>
              <w:right w:val="single" w:sz="4" w:space="0" w:color="auto"/>
            </w:tcBorders>
            <w:shd w:val="clear" w:color="auto" w:fill="auto"/>
            <w:noWrap/>
            <w:vAlign w:val="center"/>
            <w:hideMark/>
          </w:tcPr>
          <w:p w14:paraId="16A452AA"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lastRenderedPageBreak/>
              <w:t>12</w:t>
            </w:r>
          </w:p>
        </w:tc>
      </w:tr>
      <w:tr w:rsidR="004F2716" w:rsidRPr="004F2716" w14:paraId="5AF560E1"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68A9450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lastRenderedPageBreak/>
              <w:t>010</w:t>
            </w:r>
          </w:p>
        </w:tc>
        <w:tc>
          <w:tcPr>
            <w:tcW w:w="557" w:type="dxa"/>
            <w:tcBorders>
              <w:top w:val="nil"/>
              <w:left w:val="nil"/>
              <w:bottom w:val="single" w:sz="4" w:space="0" w:color="auto"/>
              <w:right w:val="single" w:sz="4" w:space="0" w:color="auto"/>
            </w:tcBorders>
            <w:shd w:val="clear" w:color="auto" w:fill="auto"/>
            <w:noWrap/>
            <w:vAlign w:val="center"/>
            <w:hideMark/>
          </w:tcPr>
          <w:p w14:paraId="40CA5664"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D61184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6049</w:t>
            </w:r>
          </w:p>
        </w:tc>
        <w:tc>
          <w:tcPr>
            <w:tcW w:w="489" w:type="dxa"/>
            <w:tcBorders>
              <w:top w:val="nil"/>
              <w:left w:val="nil"/>
              <w:bottom w:val="single" w:sz="4" w:space="0" w:color="auto"/>
              <w:right w:val="single" w:sz="4" w:space="0" w:color="auto"/>
            </w:tcBorders>
            <w:shd w:val="clear" w:color="auto" w:fill="auto"/>
            <w:noWrap/>
            <w:vAlign w:val="center"/>
            <w:hideMark/>
          </w:tcPr>
          <w:p w14:paraId="00EDA02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3726E19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69AA739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ACIDO ACETILSALICILICO SIMVASTATINA RAMIPRIL. CAPSULA CADA CAPSULA CONTIENE: ACIDO ACETILSALICILICO 100 MG SIMVASTATINA 40 MG RAMIPRIL 5 MG ENVASE CON 28 CAPSULAS.</w:t>
            </w:r>
          </w:p>
        </w:tc>
        <w:tc>
          <w:tcPr>
            <w:tcW w:w="672" w:type="dxa"/>
            <w:tcBorders>
              <w:top w:val="nil"/>
              <w:left w:val="nil"/>
              <w:bottom w:val="single" w:sz="4" w:space="0" w:color="auto"/>
              <w:right w:val="single" w:sz="4" w:space="0" w:color="auto"/>
            </w:tcBorders>
            <w:shd w:val="clear" w:color="auto" w:fill="auto"/>
            <w:noWrap/>
            <w:vAlign w:val="center"/>
            <w:hideMark/>
          </w:tcPr>
          <w:p w14:paraId="4B216390"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35</w:t>
            </w:r>
          </w:p>
        </w:tc>
      </w:tr>
      <w:tr w:rsidR="004F2716" w:rsidRPr="004F2716" w14:paraId="26981F7A"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1292823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199A2FB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B25D1C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6283</w:t>
            </w:r>
          </w:p>
        </w:tc>
        <w:tc>
          <w:tcPr>
            <w:tcW w:w="489" w:type="dxa"/>
            <w:tcBorders>
              <w:top w:val="nil"/>
              <w:left w:val="nil"/>
              <w:bottom w:val="single" w:sz="4" w:space="0" w:color="auto"/>
              <w:right w:val="single" w:sz="4" w:space="0" w:color="auto"/>
            </w:tcBorders>
            <w:shd w:val="clear" w:color="auto" w:fill="auto"/>
            <w:noWrap/>
            <w:vAlign w:val="center"/>
            <w:hideMark/>
          </w:tcPr>
          <w:p w14:paraId="04EEA082"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5190587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299DD04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ABEMACICLIB. TABLETA CADA TABLETA CONTIENE ABEMACICLIB 100 MG ENVASE CON 56TABLETAS.</w:t>
            </w:r>
          </w:p>
        </w:tc>
        <w:tc>
          <w:tcPr>
            <w:tcW w:w="672" w:type="dxa"/>
            <w:tcBorders>
              <w:top w:val="nil"/>
              <w:left w:val="nil"/>
              <w:bottom w:val="single" w:sz="4" w:space="0" w:color="auto"/>
              <w:right w:val="single" w:sz="4" w:space="0" w:color="auto"/>
            </w:tcBorders>
            <w:shd w:val="clear" w:color="auto" w:fill="auto"/>
            <w:noWrap/>
            <w:vAlign w:val="center"/>
            <w:hideMark/>
          </w:tcPr>
          <w:p w14:paraId="264B01FD"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20</w:t>
            </w:r>
          </w:p>
        </w:tc>
      </w:tr>
      <w:tr w:rsidR="004F2716" w:rsidRPr="004F2716" w14:paraId="13EE1A9D"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34FC599F"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5006FB7B"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6EA8BE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4298</w:t>
            </w:r>
          </w:p>
        </w:tc>
        <w:tc>
          <w:tcPr>
            <w:tcW w:w="489" w:type="dxa"/>
            <w:tcBorders>
              <w:top w:val="nil"/>
              <w:left w:val="nil"/>
              <w:bottom w:val="single" w:sz="4" w:space="0" w:color="auto"/>
              <w:right w:val="single" w:sz="4" w:space="0" w:color="auto"/>
            </w:tcBorders>
            <w:shd w:val="clear" w:color="auto" w:fill="auto"/>
            <w:noWrap/>
            <w:vAlign w:val="center"/>
            <w:hideMark/>
          </w:tcPr>
          <w:p w14:paraId="5F05FE2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03F4D55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62A9785E" w14:textId="299501BC"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CICLOSPORINA CAPSULA DE GELATINA BLANDA CADA CAPSULA CONTIENE: CICLOSPORINA  MODIFICADA O CICLOSPORINA EN MICROEMULSION 100 MG ENVASE CON 50 CAPSULAS</w:t>
            </w:r>
          </w:p>
        </w:tc>
        <w:tc>
          <w:tcPr>
            <w:tcW w:w="672" w:type="dxa"/>
            <w:tcBorders>
              <w:top w:val="nil"/>
              <w:left w:val="nil"/>
              <w:bottom w:val="single" w:sz="4" w:space="0" w:color="auto"/>
              <w:right w:val="single" w:sz="4" w:space="0" w:color="auto"/>
            </w:tcBorders>
            <w:shd w:val="clear" w:color="auto" w:fill="auto"/>
            <w:noWrap/>
            <w:vAlign w:val="center"/>
            <w:hideMark/>
          </w:tcPr>
          <w:p w14:paraId="1A7BA177"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455</w:t>
            </w:r>
          </w:p>
        </w:tc>
      </w:tr>
      <w:tr w:rsidR="004F2716" w:rsidRPr="004F2716" w14:paraId="34978F26"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307FBE5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2FB6107C"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6A328B4"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6291</w:t>
            </w:r>
          </w:p>
        </w:tc>
        <w:tc>
          <w:tcPr>
            <w:tcW w:w="489" w:type="dxa"/>
            <w:tcBorders>
              <w:top w:val="nil"/>
              <w:left w:val="nil"/>
              <w:bottom w:val="single" w:sz="4" w:space="0" w:color="auto"/>
              <w:right w:val="single" w:sz="4" w:space="0" w:color="auto"/>
            </w:tcBorders>
            <w:shd w:val="clear" w:color="auto" w:fill="auto"/>
            <w:noWrap/>
            <w:vAlign w:val="center"/>
            <w:hideMark/>
          </w:tcPr>
          <w:p w14:paraId="6C5D826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5A61149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5960D1D4" w14:textId="54704683"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CISPLATINO. SOLUCION INYECTABLE CADA FRASCO AMPULA CON LIOFILIZADO O SOLUCION CONTIENE: CISPLATINO 50 MG. ENVASE CON UN FRASCO AMPULA.</w:t>
            </w:r>
          </w:p>
        </w:tc>
        <w:tc>
          <w:tcPr>
            <w:tcW w:w="672" w:type="dxa"/>
            <w:tcBorders>
              <w:top w:val="nil"/>
              <w:left w:val="nil"/>
              <w:bottom w:val="single" w:sz="4" w:space="0" w:color="auto"/>
              <w:right w:val="single" w:sz="4" w:space="0" w:color="auto"/>
            </w:tcBorders>
            <w:shd w:val="clear" w:color="auto" w:fill="auto"/>
            <w:noWrap/>
            <w:vAlign w:val="center"/>
            <w:hideMark/>
          </w:tcPr>
          <w:p w14:paraId="725EA973"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w:t>
            </w:r>
          </w:p>
        </w:tc>
      </w:tr>
      <w:tr w:rsidR="004F2716" w:rsidRPr="004F2716" w14:paraId="722FD352"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355B6DB6"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010</w:t>
            </w:r>
          </w:p>
        </w:tc>
        <w:tc>
          <w:tcPr>
            <w:tcW w:w="557" w:type="dxa"/>
            <w:tcBorders>
              <w:top w:val="nil"/>
              <w:left w:val="nil"/>
              <w:bottom w:val="single" w:sz="4" w:space="0" w:color="auto"/>
              <w:right w:val="single" w:sz="4" w:space="0" w:color="auto"/>
            </w:tcBorders>
            <w:shd w:val="clear" w:color="auto" w:fill="auto"/>
            <w:noWrap/>
            <w:vAlign w:val="center"/>
            <w:hideMark/>
          </w:tcPr>
          <w:p w14:paraId="0F8CAED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31C5223"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6291</w:t>
            </w:r>
          </w:p>
        </w:tc>
        <w:tc>
          <w:tcPr>
            <w:tcW w:w="489" w:type="dxa"/>
            <w:tcBorders>
              <w:top w:val="nil"/>
              <w:left w:val="nil"/>
              <w:bottom w:val="single" w:sz="4" w:space="0" w:color="auto"/>
              <w:right w:val="single" w:sz="4" w:space="0" w:color="auto"/>
            </w:tcBorders>
            <w:shd w:val="clear" w:color="auto" w:fill="auto"/>
            <w:noWrap/>
            <w:vAlign w:val="center"/>
            <w:hideMark/>
          </w:tcPr>
          <w:p w14:paraId="1087CF0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451CF503"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02F04EE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CISPLATINO. SOLUCION INYECTABLE CADA FRASCO AMPULA CON LIOFILIZADO O SOLUCIONCONTIENE: CISPLATINO 50 MG. ENVASE CON UN FRASCO AMPULA.</w:t>
            </w:r>
          </w:p>
        </w:tc>
        <w:tc>
          <w:tcPr>
            <w:tcW w:w="672" w:type="dxa"/>
            <w:tcBorders>
              <w:top w:val="nil"/>
              <w:left w:val="nil"/>
              <w:bottom w:val="single" w:sz="4" w:space="0" w:color="auto"/>
              <w:right w:val="single" w:sz="4" w:space="0" w:color="auto"/>
            </w:tcBorders>
            <w:shd w:val="clear" w:color="auto" w:fill="auto"/>
            <w:noWrap/>
            <w:vAlign w:val="center"/>
            <w:hideMark/>
          </w:tcPr>
          <w:p w14:paraId="580FD373"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1600</w:t>
            </w:r>
          </w:p>
        </w:tc>
      </w:tr>
      <w:tr w:rsidR="004F2716" w:rsidRPr="004F2716" w14:paraId="13E40FEF"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2FCADAE4"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040</w:t>
            </w:r>
          </w:p>
        </w:tc>
        <w:tc>
          <w:tcPr>
            <w:tcW w:w="557" w:type="dxa"/>
            <w:tcBorders>
              <w:top w:val="nil"/>
              <w:left w:val="nil"/>
              <w:bottom w:val="single" w:sz="4" w:space="0" w:color="auto"/>
              <w:right w:val="single" w:sz="4" w:space="0" w:color="auto"/>
            </w:tcBorders>
            <w:shd w:val="clear" w:color="auto" w:fill="auto"/>
            <w:noWrap/>
            <w:vAlign w:val="center"/>
            <w:hideMark/>
          </w:tcPr>
          <w:p w14:paraId="143C1819"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075448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2100</w:t>
            </w:r>
          </w:p>
        </w:tc>
        <w:tc>
          <w:tcPr>
            <w:tcW w:w="489" w:type="dxa"/>
            <w:tcBorders>
              <w:top w:val="nil"/>
              <w:left w:val="nil"/>
              <w:bottom w:val="single" w:sz="4" w:space="0" w:color="auto"/>
              <w:right w:val="single" w:sz="4" w:space="0" w:color="auto"/>
            </w:tcBorders>
            <w:shd w:val="clear" w:color="auto" w:fill="auto"/>
            <w:noWrap/>
            <w:vAlign w:val="center"/>
            <w:hideMark/>
          </w:tcPr>
          <w:p w14:paraId="0DD3F4C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17611237"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02047EC2" w14:textId="724DF8C9"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BUPRENORFINA TABLETA SUBLINGUAL CADA TABLETA SUBLINGUAL CONTIENE: CLORHIDRATO   DE BUPRENORFINA EQUIVALENTE A 0.2 MG DE BUPRENORFINA. ENVASE CON 10 TABLETAS.</w:t>
            </w:r>
          </w:p>
        </w:tc>
        <w:tc>
          <w:tcPr>
            <w:tcW w:w="672" w:type="dxa"/>
            <w:tcBorders>
              <w:top w:val="nil"/>
              <w:left w:val="nil"/>
              <w:bottom w:val="single" w:sz="4" w:space="0" w:color="auto"/>
              <w:right w:val="single" w:sz="4" w:space="0" w:color="auto"/>
            </w:tcBorders>
            <w:shd w:val="clear" w:color="auto" w:fill="auto"/>
            <w:noWrap/>
            <w:vAlign w:val="center"/>
            <w:hideMark/>
          </w:tcPr>
          <w:p w14:paraId="017F837D"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w:t>
            </w:r>
          </w:p>
        </w:tc>
      </w:tr>
      <w:tr w:rsidR="004F2716" w:rsidRPr="004F2716" w14:paraId="0130BC9A"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2F43ECC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040</w:t>
            </w:r>
          </w:p>
        </w:tc>
        <w:tc>
          <w:tcPr>
            <w:tcW w:w="557" w:type="dxa"/>
            <w:tcBorders>
              <w:top w:val="nil"/>
              <w:left w:val="nil"/>
              <w:bottom w:val="single" w:sz="4" w:space="0" w:color="auto"/>
              <w:right w:val="single" w:sz="4" w:space="0" w:color="auto"/>
            </w:tcBorders>
            <w:shd w:val="clear" w:color="auto" w:fill="auto"/>
            <w:noWrap/>
            <w:vAlign w:val="center"/>
            <w:hideMark/>
          </w:tcPr>
          <w:p w14:paraId="5BE06F43"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C1933E2"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0242</w:t>
            </w:r>
          </w:p>
        </w:tc>
        <w:tc>
          <w:tcPr>
            <w:tcW w:w="489" w:type="dxa"/>
            <w:tcBorders>
              <w:top w:val="nil"/>
              <w:left w:val="nil"/>
              <w:bottom w:val="single" w:sz="4" w:space="0" w:color="auto"/>
              <w:right w:val="single" w:sz="4" w:space="0" w:color="auto"/>
            </w:tcBorders>
            <w:shd w:val="clear" w:color="auto" w:fill="auto"/>
            <w:noWrap/>
            <w:vAlign w:val="center"/>
            <w:hideMark/>
          </w:tcPr>
          <w:p w14:paraId="7DE83712"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5095A2CD"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179376A8"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FENTANILO SOLUCION INYECTABLE CADA AMPOLLETA O FRASCO AMPULA CONTIENE: CITRATODE FENTANILO EQUIVALENTE A 0.5 MG DE FENTANILO. ENVASE CON 6 AMPOLLETAS OFRASCOS AMPULA CON 10 ML.</w:t>
            </w:r>
          </w:p>
        </w:tc>
        <w:tc>
          <w:tcPr>
            <w:tcW w:w="672" w:type="dxa"/>
            <w:tcBorders>
              <w:top w:val="nil"/>
              <w:left w:val="nil"/>
              <w:bottom w:val="single" w:sz="4" w:space="0" w:color="auto"/>
              <w:right w:val="single" w:sz="4" w:space="0" w:color="auto"/>
            </w:tcBorders>
            <w:shd w:val="clear" w:color="auto" w:fill="auto"/>
            <w:noWrap/>
            <w:vAlign w:val="center"/>
            <w:hideMark/>
          </w:tcPr>
          <w:p w14:paraId="0F3BB8E4"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116</w:t>
            </w:r>
          </w:p>
        </w:tc>
      </w:tr>
      <w:tr w:rsidR="004F2716" w:rsidRPr="004F2716" w14:paraId="64D7768D" w14:textId="77777777" w:rsidTr="004F2716">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45C01525"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040</w:t>
            </w:r>
          </w:p>
        </w:tc>
        <w:tc>
          <w:tcPr>
            <w:tcW w:w="557" w:type="dxa"/>
            <w:tcBorders>
              <w:top w:val="nil"/>
              <w:left w:val="nil"/>
              <w:bottom w:val="single" w:sz="4" w:space="0" w:color="auto"/>
              <w:right w:val="single" w:sz="4" w:space="0" w:color="auto"/>
            </w:tcBorders>
            <w:shd w:val="clear" w:color="auto" w:fill="auto"/>
            <w:noWrap/>
            <w:vAlign w:val="center"/>
            <w:hideMark/>
          </w:tcPr>
          <w:p w14:paraId="74F804E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9E2179E"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2100</w:t>
            </w:r>
          </w:p>
        </w:tc>
        <w:tc>
          <w:tcPr>
            <w:tcW w:w="489" w:type="dxa"/>
            <w:tcBorders>
              <w:top w:val="nil"/>
              <w:left w:val="nil"/>
              <w:bottom w:val="single" w:sz="4" w:space="0" w:color="auto"/>
              <w:right w:val="single" w:sz="4" w:space="0" w:color="auto"/>
            </w:tcBorders>
            <w:shd w:val="clear" w:color="auto" w:fill="auto"/>
            <w:noWrap/>
            <w:vAlign w:val="center"/>
            <w:hideMark/>
          </w:tcPr>
          <w:p w14:paraId="21B0FDAA"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422" w:type="dxa"/>
            <w:tcBorders>
              <w:top w:val="nil"/>
              <w:left w:val="nil"/>
              <w:bottom w:val="single" w:sz="4" w:space="0" w:color="auto"/>
              <w:right w:val="single" w:sz="4" w:space="0" w:color="auto"/>
            </w:tcBorders>
            <w:shd w:val="clear" w:color="auto" w:fill="auto"/>
            <w:noWrap/>
            <w:vAlign w:val="center"/>
            <w:hideMark/>
          </w:tcPr>
          <w:p w14:paraId="1E002080"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00</w:t>
            </w:r>
          </w:p>
        </w:tc>
        <w:tc>
          <w:tcPr>
            <w:tcW w:w="7206" w:type="dxa"/>
            <w:tcBorders>
              <w:top w:val="nil"/>
              <w:left w:val="nil"/>
              <w:bottom w:val="single" w:sz="4" w:space="0" w:color="auto"/>
              <w:right w:val="single" w:sz="4" w:space="0" w:color="auto"/>
            </w:tcBorders>
            <w:shd w:val="clear" w:color="auto" w:fill="auto"/>
            <w:noWrap/>
            <w:vAlign w:val="center"/>
            <w:hideMark/>
          </w:tcPr>
          <w:p w14:paraId="05EB9BC1" w14:textId="77777777" w:rsidR="004F2716" w:rsidRPr="004F2716" w:rsidRDefault="004F2716" w:rsidP="004F2716">
            <w:pPr>
              <w:jc w:val="center"/>
              <w:rPr>
                <w:rFonts w:eastAsia="Times New Roman" w:cs="Times New Roman"/>
                <w:color w:val="000000"/>
                <w:sz w:val="16"/>
                <w:szCs w:val="16"/>
                <w:lang w:val="es-MX" w:eastAsia="es-MX"/>
              </w:rPr>
            </w:pPr>
            <w:r w:rsidRPr="004F2716">
              <w:rPr>
                <w:rFonts w:eastAsia="Times New Roman" w:cs="Times New Roman"/>
                <w:color w:val="000000"/>
                <w:sz w:val="16"/>
                <w:szCs w:val="16"/>
                <w:lang w:val="es-MX" w:eastAsia="es-MX"/>
              </w:rPr>
              <w:t>BUPRENORFINA TABLETA SUBLINGUAL CADA TABLETA SUBLINGUAL CONTIENE: CLORHIDRATODE BUPRENORFINA EQUIVALENTE A 0.2 MG DE BUPRENORFINA. ENVASE CON 10 TABLETAS.</w:t>
            </w:r>
          </w:p>
        </w:tc>
        <w:tc>
          <w:tcPr>
            <w:tcW w:w="672" w:type="dxa"/>
            <w:tcBorders>
              <w:top w:val="nil"/>
              <w:left w:val="nil"/>
              <w:bottom w:val="single" w:sz="4" w:space="0" w:color="auto"/>
              <w:right w:val="single" w:sz="4" w:space="0" w:color="auto"/>
            </w:tcBorders>
            <w:shd w:val="clear" w:color="auto" w:fill="auto"/>
            <w:noWrap/>
            <w:vAlign w:val="center"/>
            <w:hideMark/>
          </w:tcPr>
          <w:p w14:paraId="3AC2F901" w14:textId="77777777" w:rsidR="004F2716" w:rsidRPr="004F2716" w:rsidRDefault="004F2716" w:rsidP="004F2716">
            <w:pPr>
              <w:jc w:val="center"/>
              <w:rPr>
                <w:rFonts w:eastAsia="Times New Roman" w:cs="Times New Roman"/>
                <w:sz w:val="16"/>
                <w:szCs w:val="16"/>
                <w:lang w:val="es-MX" w:eastAsia="es-MX"/>
              </w:rPr>
            </w:pPr>
            <w:r w:rsidRPr="004F2716">
              <w:rPr>
                <w:rFonts w:eastAsia="Times New Roman" w:cs="Times New Roman"/>
                <w:sz w:val="16"/>
                <w:szCs w:val="16"/>
                <w:lang w:val="es-MX" w:eastAsia="es-MX"/>
              </w:rPr>
              <w:t>3</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C03178" w14:textId="77777777" w:rsidR="002E6E05" w:rsidRDefault="002E6E05" w:rsidP="001E70A8">
      <w:pPr>
        <w:jc w:val="center"/>
        <w:rPr>
          <w:rFonts w:ascii="Arial" w:hAnsi="Arial" w:cs="Arial"/>
          <w:b/>
          <w:sz w:val="13"/>
          <w:szCs w:val="13"/>
          <w:lang w:val="es-MX"/>
        </w:rPr>
      </w:pPr>
    </w:p>
    <w:p w14:paraId="5E36AC3F" w14:textId="77777777" w:rsidR="002E6E05" w:rsidRDefault="002E6E05" w:rsidP="001E70A8">
      <w:pPr>
        <w:jc w:val="center"/>
        <w:rPr>
          <w:rFonts w:ascii="Arial" w:hAnsi="Arial" w:cs="Arial"/>
          <w:b/>
          <w:sz w:val="13"/>
          <w:szCs w:val="13"/>
          <w:lang w:val="es-MX"/>
        </w:rPr>
      </w:pPr>
    </w:p>
    <w:p w14:paraId="727ADD34"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E3BFE42" w14:textId="77777777" w:rsidR="002E6E05" w:rsidRDefault="002E6E05" w:rsidP="001E70A8">
      <w:pPr>
        <w:jc w:val="center"/>
        <w:rPr>
          <w:rFonts w:ascii="Arial" w:hAnsi="Arial" w:cs="Arial"/>
          <w:b/>
          <w:sz w:val="13"/>
          <w:szCs w:val="13"/>
          <w:lang w:val="es-MX"/>
        </w:rPr>
      </w:pPr>
    </w:p>
    <w:p w14:paraId="5E9629E1" w14:textId="77777777" w:rsidR="002E6E05" w:rsidRDefault="002E6E05" w:rsidP="001E70A8">
      <w:pPr>
        <w:jc w:val="center"/>
        <w:rPr>
          <w:rFonts w:ascii="Arial" w:hAnsi="Arial" w:cs="Arial"/>
          <w:b/>
          <w:sz w:val="13"/>
          <w:szCs w:val="13"/>
          <w:lang w:val="es-MX"/>
        </w:rPr>
      </w:pPr>
    </w:p>
    <w:p w14:paraId="41D178FA" w14:textId="77777777" w:rsidR="002E6E05" w:rsidRDefault="002E6E05" w:rsidP="001E70A8">
      <w:pPr>
        <w:jc w:val="center"/>
        <w:rPr>
          <w:rFonts w:ascii="Arial" w:hAnsi="Arial" w:cs="Arial"/>
          <w:b/>
          <w:sz w:val="13"/>
          <w:szCs w:val="13"/>
          <w:lang w:val="es-MX"/>
        </w:rPr>
      </w:pPr>
    </w:p>
    <w:p w14:paraId="1C1AD94D" w14:textId="77777777" w:rsidR="002E6E05" w:rsidRDefault="002E6E05" w:rsidP="001E70A8">
      <w:pPr>
        <w:jc w:val="center"/>
        <w:rPr>
          <w:rFonts w:ascii="Arial" w:hAnsi="Arial" w:cs="Arial"/>
          <w:b/>
          <w:sz w:val="13"/>
          <w:szCs w:val="13"/>
          <w:lang w:val="es-MX"/>
        </w:rPr>
      </w:pPr>
    </w:p>
    <w:p w14:paraId="4D0F2794" w14:textId="77777777" w:rsidR="002E6E05" w:rsidRDefault="002E6E05" w:rsidP="001E70A8">
      <w:pPr>
        <w:jc w:val="center"/>
        <w:rPr>
          <w:rFonts w:ascii="Arial" w:hAnsi="Arial" w:cs="Arial"/>
          <w:b/>
          <w:sz w:val="13"/>
          <w:szCs w:val="13"/>
          <w:lang w:val="es-MX"/>
        </w:rPr>
      </w:pPr>
    </w:p>
    <w:p w14:paraId="596E32FA" w14:textId="77777777" w:rsidR="002E6E05" w:rsidRDefault="002E6E05" w:rsidP="001E70A8">
      <w:pPr>
        <w:jc w:val="center"/>
        <w:rPr>
          <w:rFonts w:ascii="Arial" w:hAnsi="Arial" w:cs="Arial"/>
          <w:b/>
          <w:sz w:val="13"/>
          <w:szCs w:val="13"/>
          <w:lang w:val="es-MX"/>
        </w:rPr>
      </w:pPr>
    </w:p>
    <w:p w14:paraId="73A69555" w14:textId="77777777" w:rsidR="002E6E05" w:rsidRDefault="002E6E05" w:rsidP="001E70A8">
      <w:pPr>
        <w:jc w:val="center"/>
        <w:rPr>
          <w:rFonts w:ascii="Arial" w:hAnsi="Arial" w:cs="Arial"/>
          <w:b/>
          <w:sz w:val="13"/>
          <w:szCs w:val="13"/>
          <w:lang w:val="es-MX"/>
        </w:rPr>
      </w:pPr>
    </w:p>
    <w:p w14:paraId="58BBC906" w14:textId="77777777" w:rsidR="002E6E05" w:rsidRDefault="002E6E05" w:rsidP="001E70A8">
      <w:pPr>
        <w:jc w:val="center"/>
        <w:rPr>
          <w:rFonts w:ascii="Arial" w:hAnsi="Arial" w:cs="Arial"/>
          <w:b/>
          <w:sz w:val="13"/>
          <w:szCs w:val="13"/>
          <w:lang w:val="es-MX"/>
        </w:rPr>
      </w:pPr>
    </w:p>
    <w:p w14:paraId="371BE1CB" w14:textId="77777777" w:rsidR="002E6E05" w:rsidRDefault="002E6E05" w:rsidP="001E70A8">
      <w:pPr>
        <w:jc w:val="center"/>
        <w:rPr>
          <w:rFonts w:ascii="Arial" w:hAnsi="Arial" w:cs="Arial"/>
          <w:b/>
          <w:sz w:val="13"/>
          <w:szCs w:val="13"/>
          <w:lang w:val="es-MX"/>
        </w:rPr>
      </w:pPr>
    </w:p>
    <w:p w14:paraId="43B1F0D4" w14:textId="77777777" w:rsidR="002E6E05" w:rsidRDefault="002E6E05" w:rsidP="001E70A8">
      <w:pPr>
        <w:jc w:val="center"/>
        <w:rPr>
          <w:rFonts w:ascii="Arial" w:hAnsi="Arial" w:cs="Arial"/>
          <w:b/>
          <w:sz w:val="13"/>
          <w:szCs w:val="13"/>
          <w:lang w:val="es-MX"/>
        </w:rPr>
      </w:pPr>
    </w:p>
    <w:p w14:paraId="1C70C4D1" w14:textId="77777777" w:rsidR="002E6E05" w:rsidRDefault="002E6E05" w:rsidP="001E70A8">
      <w:pPr>
        <w:jc w:val="center"/>
        <w:rPr>
          <w:rFonts w:ascii="Arial" w:hAnsi="Arial" w:cs="Arial"/>
          <w:b/>
          <w:sz w:val="13"/>
          <w:szCs w:val="13"/>
          <w:lang w:val="es-MX"/>
        </w:rPr>
      </w:pPr>
    </w:p>
    <w:p w14:paraId="2D3B4A90" w14:textId="77777777" w:rsidR="002E6E05" w:rsidRDefault="002E6E05" w:rsidP="001E70A8">
      <w:pPr>
        <w:jc w:val="center"/>
        <w:rPr>
          <w:rFonts w:ascii="Arial" w:hAnsi="Arial" w:cs="Arial"/>
          <w:b/>
          <w:sz w:val="13"/>
          <w:szCs w:val="13"/>
          <w:lang w:val="es-MX"/>
        </w:rPr>
      </w:pPr>
    </w:p>
    <w:p w14:paraId="56A83879" w14:textId="77777777" w:rsidR="002E6E05" w:rsidRDefault="002E6E05" w:rsidP="001E70A8">
      <w:pPr>
        <w:jc w:val="center"/>
        <w:rPr>
          <w:rFonts w:ascii="Arial" w:hAnsi="Arial" w:cs="Arial"/>
          <w:b/>
          <w:sz w:val="13"/>
          <w:szCs w:val="13"/>
          <w:lang w:val="es-MX"/>
        </w:rPr>
      </w:pPr>
    </w:p>
    <w:p w14:paraId="0E8B62B6" w14:textId="77777777" w:rsidR="002E6E05" w:rsidRDefault="002E6E05" w:rsidP="001E70A8">
      <w:pPr>
        <w:jc w:val="center"/>
        <w:rPr>
          <w:rFonts w:ascii="Arial" w:hAnsi="Arial" w:cs="Arial"/>
          <w:b/>
          <w:sz w:val="13"/>
          <w:szCs w:val="13"/>
          <w:lang w:val="es-MX"/>
        </w:rPr>
      </w:pPr>
    </w:p>
    <w:p w14:paraId="1456910C" w14:textId="77777777" w:rsidR="002E6E05" w:rsidRDefault="002E6E05" w:rsidP="001E70A8">
      <w:pPr>
        <w:jc w:val="center"/>
        <w:rPr>
          <w:rFonts w:ascii="Arial" w:hAnsi="Arial" w:cs="Arial"/>
          <w:b/>
          <w:sz w:val="13"/>
          <w:szCs w:val="13"/>
          <w:lang w:val="es-MX"/>
        </w:rPr>
      </w:pPr>
    </w:p>
    <w:p w14:paraId="58074449" w14:textId="77777777" w:rsidR="002E6E05" w:rsidRDefault="002E6E05" w:rsidP="001E70A8">
      <w:pPr>
        <w:jc w:val="center"/>
        <w:rPr>
          <w:rFonts w:ascii="Arial" w:hAnsi="Arial" w:cs="Arial"/>
          <w:b/>
          <w:sz w:val="13"/>
          <w:szCs w:val="13"/>
          <w:lang w:val="es-MX"/>
        </w:rPr>
      </w:pPr>
    </w:p>
    <w:p w14:paraId="29D396F0" w14:textId="77777777" w:rsidR="002E6E05" w:rsidRDefault="002E6E05" w:rsidP="001E70A8">
      <w:pPr>
        <w:jc w:val="center"/>
        <w:rPr>
          <w:rFonts w:ascii="Arial" w:hAnsi="Arial" w:cs="Arial"/>
          <w:b/>
          <w:sz w:val="13"/>
          <w:szCs w:val="13"/>
          <w:lang w:val="es-MX"/>
        </w:rPr>
      </w:pPr>
    </w:p>
    <w:p w14:paraId="355236AD" w14:textId="77777777" w:rsidR="002E6E05" w:rsidRDefault="002E6E05" w:rsidP="001E70A8">
      <w:pPr>
        <w:jc w:val="center"/>
        <w:rPr>
          <w:rFonts w:ascii="Arial" w:hAnsi="Arial" w:cs="Arial"/>
          <w:b/>
          <w:sz w:val="13"/>
          <w:szCs w:val="13"/>
          <w:lang w:val="es-MX"/>
        </w:rPr>
      </w:pPr>
    </w:p>
    <w:p w14:paraId="2E085B3F" w14:textId="77777777" w:rsidR="002E6E05" w:rsidRDefault="002E6E05" w:rsidP="001E70A8">
      <w:pPr>
        <w:jc w:val="center"/>
        <w:rPr>
          <w:rFonts w:ascii="Arial" w:hAnsi="Arial" w:cs="Arial"/>
          <w:b/>
          <w:sz w:val="13"/>
          <w:szCs w:val="13"/>
          <w:lang w:val="es-MX"/>
        </w:rPr>
      </w:pPr>
    </w:p>
    <w:p w14:paraId="11A155E8" w14:textId="77777777" w:rsidR="002E6E05" w:rsidRDefault="002E6E05" w:rsidP="001E70A8">
      <w:pPr>
        <w:jc w:val="center"/>
        <w:rPr>
          <w:rFonts w:ascii="Arial" w:hAnsi="Arial" w:cs="Arial"/>
          <w:b/>
          <w:sz w:val="13"/>
          <w:szCs w:val="13"/>
          <w:lang w:val="es-MX"/>
        </w:rPr>
      </w:pPr>
    </w:p>
    <w:p w14:paraId="75696CD6" w14:textId="77777777" w:rsidR="002E6E05" w:rsidRDefault="002E6E05" w:rsidP="001E70A8">
      <w:pPr>
        <w:jc w:val="center"/>
        <w:rPr>
          <w:rFonts w:ascii="Arial" w:hAnsi="Arial" w:cs="Arial"/>
          <w:b/>
          <w:sz w:val="13"/>
          <w:szCs w:val="13"/>
          <w:lang w:val="es-MX"/>
        </w:rPr>
      </w:pPr>
    </w:p>
    <w:p w14:paraId="6881397D" w14:textId="77777777" w:rsidR="002E6E05" w:rsidRDefault="002E6E05" w:rsidP="001E70A8">
      <w:pPr>
        <w:jc w:val="center"/>
        <w:rPr>
          <w:rFonts w:ascii="Arial" w:hAnsi="Arial" w:cs="Arial"/>
          <w:b/>
          <w:sz w:val="13"/>
          <w:szCs w:val="13"/>
          <w:lang w:val="es-MX"/>
        </w:rPr>
      </w:pPr>
    </w:p>
    <w:p w14:paraId="3B2B9E14" w14:textId="77777777" w:rsidR="003376A5" w:rsidRDefault="003376A5" w:rsidP="001E70A8">
      <w:pPr>
        <w:jc w:val="center"/>
        <w:rPr>
          <w:rFonts w:ascii="Arial" w:hAnsi="Arial" w:cs="Arial"/>
          <w:b/>
          <w:sz w:val="13"/>
          <w:szCs w:val="13"/>
          <w:lang w:val="es-MX"/>
        </w:rPr>
      </w:pPr>
    </w:p>
    <w:p w14:paraId="135C40AE" w14:textId="77777777" w:rsidR="003376A5" w:rsidRDefault="003376A5" w:rsidP="001E70A8">
      <w:pPr>
        <w:jc w:val="center"/>
        <w:rPr>
          <w:rFonts w:ascii="Arial" w:hAnsi="Arial" w:cs="Arial"/>
          <w:b/>
          <w:sz w:val="13"/>
          <w:szCs w:val="13"/>
          <w:lang w:val="es-MX"/>
        </w:rPr>
      </w:pPr>
    </w:p>
    <w:p w14:paraId="552A1DC3" w14:textId="77777777" w:rsidR="003376A5" w:rsidRDefault="003376A5" w:rsidP="001E70A8">
      <w:pPr>
        <w:jc w:val="center"/>
        <w:rPr>
          <w:rFonts w:ascii="Arial" w:hAnsi="Arial" w:cs="Arial"/>
          <w:b/>
          <w:sz w:val="13"/>
          <w:szCs w:val="13"/>
          <w:lang w:val="es-MX"/>
        </w:rPr>
      </w:pPr>
    </w:p>
    <w:p w14:paraId="4BC4B7C7" w14:textId="77777777" w:rsidR="003376A5" w:rsidRDefault="003376A5"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2D1A3C72" w14:textId="77777777" w:rsidR="001E70A8" w:rsidRDefault="001E70A8" w:rsidP="001E70A8">
      <w:pPr>
        <w:rPr>
          <w:rFonts w:ascii="Century Gothic" w:hAnsi="Century Gothic"/>
          <w:b/>
          <w:sz w:val="16"/>
          <w:szCs w:val="16"/>
          <w:lang w:val="es-MX"/>
        </w:rPr>
      </w:pPr>
    </w:p>
    <w:p w14:paraId="0277460F" w14:textId="77777777" w:rsidR="00A20005" w:rsidRDefault="00A20005"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71F3C2AE" w14:textId="77777777" w:rsidR="001E70A8" w:rsidRPr="00A33273" w:rsidRDefault="001E70A8" w:rsidP="001E70A8">
      <w:pPr>
        <w:jc w:val="center"/>
        <w:rPr>
          <w:rFonts w:ascii="Century Gothic" w:hAnsi="Century Gothic"/>
          <w:b/>
          <w:lang w:val="es-MX"/>
        </w:rPr>
      </w:pPr>
      <w:r w:rsidRPr="00A33273">
        <w:rPr>
          <w:rFonts w:ascii="Century Gothic" w:hAnsi="Century Gothic"/>
          <w:b/>
          <w:lang w:val="es-MX"/>
        </w:rPr>
        <w:t>Lista de verificación para revisar proposiciones</w:t>
      </w:r>
    </w:p>
    <w:p w14:paraId="2F807FA1" w14:textId="77777777" w:rsidR="001E70A8" w:rsidRDefault="001E70A8" w:rsidP="001E70A8">
      <w:pPr>
        <w:jc w:val="center"/>
        <w:rPr>
          <w:rFonts w:ascii="Arial Narrow" w:hAnsi="Arial Narrow" w:cs="Arial"/>
          <w:b/>
          <w:smallCaps/>
          <w:lang w:val="es-MX"/>
        </w:rPr>
      </w:pP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6FAD050C" w14:textId="77777777" w:rsidR="001E70A8" w:rsidRDefault="001E70A8" w:rsidP="004A6F0B">
            <w:pPr>
              <w:rPr>
                <w:rFonts w:ascii="Arial Narrow" w:hAnsi="Arial Narrow" w:cs="Arial"/>
                <w:b/>
                <w:smallCaps/>
                <w:lang w:val="es-MX"/>
              </w:rPr>
            </w:pPr>
            <w:r>
              <w:rPr>
                <w:rFonts w:ascii="Arial Narrow" w:hAnsi="Arial Narrow" w:cs="Arial"/>
                <w:b/>
                <w:smallCaps/>
                <w:lang w:val="es-MX"/>
              </w:rPr>
              <w:t xml:space="preserve">ADJUDICACION DIRECTA </w:t>
            </w:r>
            <w:r w:rsidRPr="00C16C4E">
              <w:rPr>
                <w:rFonts w:ascii="Arial Narrow" w:hAnsi="Arial Narrow" w:cs="Arial"/>
                <w:b/>
                <w:smallCaps/>
                <w:lang w:val="es-MX"/>
              </w:rPr>
              <w:t>N</w:t>
            </w:r>
            <w:r>
              <w:rPr>
                <w:rFonts w:ascii="Arial Narrow" w:hAnsi="Arial Narrow" w:cs="Arial"/>
                <w:b/>
                <w:smallCaps/>
                <w:lang w:val="es-MX"/>
              </w:rPr>
              <w:t>o</w:t>
            </w:r>
            <w:r w:rsidRPr="00C16C4E">
              <w:rPr>
                <w:rFonts w:ascii="Arial Narrow" w:hAnsi="Arial Narrow" w:cs="Arial"/>
                <w:b/>
                <w:smallCaps/>
                <w:lang w:val="es-MX"/>
              </w:rPr>
              <w:t>._____________</w:t>
            </w:r>
            <w:r>
              <w:rPr>
                <w:rFonts w:ascii="Arial Narrow" w:hAnsi="Arial Narrow" w:cs="Arial"/>
                <w:b/>
                <w:smallCaps/>
                <w:lang w:val="es-MX"/>
              </w:rPr>
              <w:t>_____________________</w:t>
            </w:r>
            <w:r w:rsidRPr="00C16C4E">
              <w:rPr>
                <w:rFonts w:ascii="Arial Narrow" w:hAnsi="Arial Narrow" w:cs="Arial"/>
                <w:b/>
                <w:smallCaps/>
                <w:lang w:val="es-MX"/>
              </w:rPr>
              <w:t>__</w:t>
            </w:r>
          </w:p>
          <w:p w14:paraId="5BA79B16" w14:textId="77777777" w:rsidR="001E70A8" w:rsidRPr="00C16C4E" w:rsidRDefault="001E70A8" w:rsidP="004A6F0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21D9D430"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4F2716">
        <w:rPr>
          <w:rFonts w:ascii="Arial" w:hAnsi="Arial" w:cs="Arial"/>
          <w:sz w:val="18"/>
          <w:szCs w:val="18"/>
          <w:lang w:val="es-MX"/>
        </w:rPr>
        <w:t>0-GYR-050GYR002-T-96</w:t>
      </w:r>
      <w:bookmarkStart w:id="0" w:name="_GoBack"/>
      <w:bookmarkEnd w:id="0"/>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F4989" w14:textId="77777777" w:rsidR="00B84954" w:rsidRDefault="00B84954" w:rsidP="00984A99">
      <w:r>
        <w:separator/>
      </w:r>
    </w:p>
  </w:endnote>
  <w:endnote w:type="continuationSeparator" w:id="0">
    <w:p w14:paraId="7397D92C" w14:textId="77777777" w:rsidR="00B84954" w:rsidRDefault="00B84954"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Liberation Mono"/>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Liberation Mono"/>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3376A5" w:rsidRDefault="003376A5"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3376A5" w:rsidRDefault="003376A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3376A5" w:rsidRPr="001B45F5" w:rsidRDefault="003376A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3376A5" w:rsidRPr="00984A99" w:rsidRDefault="003376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8AEF4" w14:textId="77777777" w:rsidR="00B84954" w:rsidRDefault="00B84954" w:rsidP="00984A99">
      <w:r>
        <w:separator/>
      </w:r>
    </w:p>
  </w:footnote>
  <w:footnote w:type="continuationSeparator" w:id="0">
    <w:p w14:paraId="65A585CA" w14:textId="77777777" w:rsidR="00B84954" w:rsidRDefault="00B84954"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3376A5" w:rsidRDefault="003376A5"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3376A5" w:rsidRDefault="003376A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3376A5" w:rsidRPr="00C0299D" w:rsidRDefault="003376A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3376A5" w:rsidRPr="00C0299D" w:rsidRDefault="003376A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596B10A0" w:rsidR="003376A5" w:rsidRPr="00C0299D" w:rsidRDefault="003376A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4F2716">
                            <w:rPr>
                              <w:rFonts w:ascii="Montserrat" w:hAnsi="Montserrat"/>
                              <w:sz w:val="12"/>
                              <w:szCs w:val="12"/>
                            </w:rPr>
                            <w:t>96</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3376A5" w:rsidRDefault="003376A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3376A5" w:rsidRPr="00C0299D" w:rsidRDefault="003376A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3376A5" w:rsidRPr="00C0299D" w:rsidRDefault="003376A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596B10A0" w:rsidR="003376A5" w:rsidRPr="00C0299D" w:rsidRDefault="003376A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4F2716">
                      <w:rPr>
                        <w:rFonts w:ascii="Montserrat" w:hAnsi="Montserrat"/>
                        <w:sz w:val="12"/>
                        <w:szCs w:val="12"/>
                      </w:rPr>
                      <w:t>96</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47822"/>
    <w:rsid w:val="00250E7E"/>
    <w:rsid w:val="00253115"/>
    <w:rsid w:val="002751DA"/>
    <w:rsid w:val="00275F46"/>
    <w:rsid w:val="002766DA"/>
    <w:rsid w:val="0027747A"/>
    <w:rsid w:val="00280DE5"/>
    <w:rsid w:val="00293B95"/>
    <w:rsid w:val="002C0B5F"/>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D6A89"/>
    <w:rsid w:val="004F24BD"/>
    <w:rsid w:val="004F2716"/>
    <w:rsid w:val="004F6150"/>
    <w:rsid w:val="00500A25"/>
    <w:rsid w:val="00526886"/>
    <w:rsid w:val="00543C25"/>
    <w:rsid w:val="00552D7F"/>
    <w:rsid w:val="0055334F"/>
    <w:rsid w:val="00570363"/>
    <w:rsid w:val="00591370"/>
    <w:rsid w:val="005940FE"/>
    <w:rsid w:val="005950B0"/>
    <w:rsid w:val="005A551F"/>
    <w:rsid w:val="005A6C8E"/>
    <w:rsid w:val="005A772F"/>
    <w:rsid w:val="005B3E44"/>
    <w:rsid w:val="005B659D"/>
    <w:rsid w:val="005C1F28"/>
    <w:rsid w:val="005C70EC"/>
    <w:rsid w:val="005E0E9E"/>
    <w:rsid w:val="005E0F0B"/>
    <w:rsid w:val="005E4726"/>
    <w:rsid w:val="005F6375"/>
    <w:rsid w:val="005F7946"/>
    <w:rsid w:val="0060142D"/>
    <w:rsid w:val="00605E9A"/>
    <w:rsid w:val="00606BA6"/>
    <w:rsid w:val="0061417D"/>
    <w:rsid w:val="0065234D"/>
    <w:rsid w:val="00654E32"/>
    <w:rsid w:val="00685A0C"/>
    <w:rsid w:val="006922A2"/>
    <w:rsid w:val="00693393"/>
    <w:rsid w:val="006B584F"/>
    <w:rsid w:val="006C2855"/>
    <w:rsid w:val="006D7C1E"/>
    <w:rsid w:val="006E3A46"/>
    <w:rsid w:val="00700D78"/>
    <w:rsid w:val="00701011"/>
    <w:rsid w:val="00701489"/>
    <w:rsid w:val="0070211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E2386"/>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846C5"/>
    <w:rsid w:val="00B84954"/>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6252"/>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A3721"/>
    <w:rsid w:val="00EB180B"/>
    <w:rsid w:val="00EB1D61"/>
    <w:rsid w:val="00EB4F3D"/>
    <w:rsid w:val="00EC48E2"/>
    <w:rsid w:val="00EC4EF1"/>
    <w:rsid w:val="00ED0248"/>
    <w:rsid w:val="00EE2F94"/>
    <w:rsid w:val="00EF0E77"/>
    <w:rsid w:val="00EF6812"/>
    <w:rsid w:val="00F02900"/>
    <w:rsid w:val="00F2342F"/>
    <w:rsid w:val="00F54166"/>
    <w:rsid w:val="00F546FA"/>
    <w:rsid w:val="00F55EBC"/>
    <w:rsid w:val="00F6777B"/>
    <w:rsid w:val="00F71CCD"/>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87322724">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02508149">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97E4886-A1D6-4010-94EF-9DB892CE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29</Pages>
  <Words>12728</Words>
  <Characters>70010</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45</cp:revision>
  <cp:lastPrinted>2024-03-26T21:31:00Z</cp:lastPrinted>
  <dcterms:created xsi:type="dcterms:W3CDTF">2023-09-14T22:37:00Z</dcterms:created>
  <dcterms:modified xsi:type="dcterms:W3CDTF">2024-04-16T19:28:00Z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