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5CCDD" w14:textId="77777777" w:rsidR="00250E7E" w:rsidRDefault="00250E7E" w:rsidP="00250E7E">
      <w:pPr>
        <w:spacing w:line="360" w:lineRule="auto"/>
        <w:jc w:val="center"/>
        <w:rPr>
          <w:rFonts w:ascii="Montserrat" w:hAnsi="Montserrat" w:cs="Arial"/>
          <w:b/>
          <w:sz w:val="18"/>
          <w:szCs w:val="18"/>
        </w:rPr>
      </w:pPr>
    </w:p>
    <w:p w14:paraId="389E894F" w14:textId="77777777" w:rsidR="001E70A8" w:rsidRPr="00947470" w:rsidRDefault="001E70A8" w:rsidP="001E70A8">
      <w:pPr>
        <w:pStyle w:val="Encabezado"/>
        <w:jc w:val="center"/>
        <w:rPr>
          <w:rFonts w:ascii="Arial" w:hAnsi="Arial" w:cs="Arial"/>
          <w:sz w:val="19"/>
          <w:szCs w:val="19"/>
        </w:rPr>
      </w:pPr>
      <w:r>
        <w:rPr>
          <w:rFonts w:ascii="Tahoma" w:hAnsi="Tahoma" w:cs="Tahoma"/>
          <w:b/>
          <w:sz w:val="18"/>
          <w:szCs w:val="18"/>
        </w:rPr>
        <w:t xml:space="preserve">1.- </w:t>
      </w:r>
      <w:r w:rsidRPr="00947470">
        <w:rPr>
          <w:rFonts w:ascii="Tahoma" w:hAnsi="Tahoma" w:cs="Tahoma"/>
          <w:b/>
          <w:sz w:val="18"/>
          <w:szCs w:val="18"/>
        </w:rPr>
        <w:t>INFORMACIÓN ESPECÍFICA</w:t>
      </w:r>
    </w:p>
    <w:p w14:paraId="350677F0" w14:textId="77777777" w:rsidR="001E70A8" w:rsidRDefault="001E70A8" w:rsidP="001E70A8">
      <w:pPr>
        <w:pStyle w:val="Encabezado"/>
        <w:jc w:val="both"/>
        <w:rPr>
          <w:rFonts w:ascii="Arial" w:hAnsi="Arial" w:cs="Arial"/>
          <w:sz w:val="19"/>
          <w:szCs w:val="19"/>
        </w:rPr>
      </w:pPr>
    </w:p>
    <w:p w14:paraId="6970F4B9" w14:textId="3E8AD670" w:rsidR="001E70A8" w:rsidRDefault="001E70A8" w:rsidP="001E70A8">
      <w:pPr>
        <w:pStyle w:val="Encabezado"/>
        <w:jc w:val="both"/>
        <w:rPr>
          <w:rFonts w:ascii="Arial" w:hAnsi="Arial" w:cs="Arial"/>
          <w:b/>
          <w:sz w:val="18"/>
          <w:szCs w:val="18"/>
        </w:rPr>
      </w:pPr>
      <w:r w:rsidRPr="00A45A8F">
        <w:rPr>
          <w:rFonts w:ascii="Arial" w:hAnsi="Arial" w:cs="Arial"/>
          <w:sz w:val="18"/>
          <w:szCs w:val="18"/>
        </w:rPr>
        <w:t xml:space="preserve">El Instituto Mexicano del Seguro Social en observancia a las disposiciones contenidas en el Artículo 134 Constitucional y con fundamento en los  artículos </w:t>
      </w:r>
      <w:r w:rsidRPr="00A45A8F">
        <w:rPr>
          <w:rFonts w:ascii="Arial" w:hAnsi="Arial" w:cs="Arial"/>
          <w:b/>
          <w:sz w:val="18"/>
          <w:szCs w:val="18"/>
        </w:rPr>
        <w:t xml:space="preserve">26 Fracción III, 26 Bis Fracción II, 27, 28 Fracción </w:t>
      </w:r>
      <w:r>
        <w:rPr>
          <w:rFonts w:ascii="Arial" w:hAnsi="Arial" w:cs="Arial"/>
          <w:b/>
          <w:sz w:val="18"/>
          <w:szCs w:val="18"/>
        </w:rPr>
        <w:t>II</w:t>
      </w:r>
      <w:r w:rsidRPr="00A45A8F">
        <w:rPr>
          <w:rFonts w:ascii="Arial" w:hAnsi="Arial" w:cs="Arial"/>
          <w:b/>
          <w:sz w:val="18"/>
          <w:szCs w:val="18"/>
        </w:rPr>
        <w:t>, 36, 36 bis 41 fracción V, 45, 46 y 50</w:t>
      </w:r>
      <w:r w:rsidRPr="00A45A8F">
        <w:rPr>
          <w:rFonts w:ascii="Arial" w:hAnsi="Arial" w:cs="Arial"/>
          <w:sz w:val="18"/>
          <w:szCs w:val="18"/>
        </w:rPr>
        <w:t xml:space="preserve">, de la Ley de Adquisiciones Arrendamientos y Servicios del Sector Publico, a través de la Coordinación de Abastecimiento y Equipamiento, dependiente de la Jefatura de Servicios Administrativos, pretende llevar a cabo el proceso de </w:t>
      </w:r>
      <w:r w:rsidRPr="00A45A8F">
        <w:rPr>
          <w:rFonts w:ascii="Arial" w:hAnsi="Arial" w:cs="Arial"/>
          <w:b/>
          <w:sz w:val="18"/>
          <w:szCs w:val="18"/>
        </w:rPr>
        <w:t xml:space="preserve">Adjudicación Directa </w:t>
      </w:r>
      <w:r w:rsidRPr="00AD7E8F">
        <w:rPr>
          <w:rFonts w:ascii="Arial" w:hAnsi="Arial" w:cs="Arial"/>
          <w:b/>
          <w:sz w:val="18"/>
          <w:szCs w:val="18"/>
        </w:rPr>
        <w:t xml:space="preserve">No </w:t>
      </w:r>
      <w:r w:rsidR="005A551F" w:rsidRPr="005A551F">
        <w:rPr>
          <w:rFonts w:ascii="Arial" w:hAnsi="Arial" w:cs="Arial"/>
          <w:b/>
          <w:sz w:val="18"/>
          <w:szCs w:val="18"/>
        </w:rPr>
        <w:t>AA-50-GYR-050GYR002-</w:t>
      </w:r>
      <w:r w:rsidR="005A551F">
        <w:rPr>
          <w:rFonts w:ascii="Arial" w:hAnsi="Arial" w:cs="Arial"/>
          <w:b/>
          <w:sz w:val="18"/>
          <w:szCs w:val="18"/>
        </w:rPr>
        <w:t>T</w:t>
      </w:r>
      <w:r w:rsidR="005A551F" w:rsidRPr="005A551F">
        <w:rPr>
          <w:rFonts w:ascii="Arial" w:hAnsi="Arial" w:cs="Arial"/>
          <w:b/>
          <w:sz w:val="18"/>
          <w:szCs w:val="18"/>
        </w:rPr>
        <w:t>-</w:t>
      </w:r>
      <w:r w:rsidR="00CE1CE9">
        <w:rPr>
          <w:rFonts w:ascii="Arial" w:hAnsi="Arial" w:cs="Arial"/>
          <w:b/>
          <w:sz w:val="18"/>
          <w:szCs w:val="18"/>
        </w:rPr>
        <w:t>94</w:t>
      </w:r>
      <w:r w:rsidR="00F71CCD">
        <w:rPr>
          <w:rFonts w:ascii="Arial" w:hAnsi="Arial" w:cs="Arial"/>
          <w:b/>
          <w:sz w:val="18"/>
          <w:szCs w:val="18"/>
        </w:rPr>
        <w:t>-2024</w:t>
      </w:r>
    </w:p>
    <w:p w14:paraId="1DE749FD" w14:textId="77777777" w:rsidR="0011552E" w:rsidRPr="00A45A8F" w:rsidRDefault="0011552E" w:rsidP="001E70A8">
      <w:pPr>
        <w:pStyle w:val="Encabezado"/>
        <w:jc w:val="both"/>
        <w:rPr>
          <w:rFonts w:ascii="Arial" w:hAnsi="Arial" w:cs="Arial"/>
          <w:color w:val="FF0000"/>
          <w:sz w:val="18"/>
          <w:szCs w:val="18"/>
        </w:rPr>
      </w:pPr>
    </w:p>
    <w:p w14:paraId="2D695DC9" w14:textId="77777777" w:rsidR="001E70A8" w:rsidRPr="00A45A8F" w:rsidRDefault="001E70A8" w:rsidP="001E70A8">
      <w:pPr>
        <w:pStyle w:val="Encabezado"/>
        <w:jc w:val="center"/>
        <w:rPr>
          <w:rFonts w:ascii="Arial" w:hAnsi="Arial" w:cs="Arial"/>
          <w:b/>
          <w:sz w:val="18"/>
          <w:szCs w:val="18"/>
        </w:rPr>
      </w:pPr>
      <w:r>
        <w:rPr>
          <w:rFonts w:ascii="Arial" w:hAnsi="Arial" w:cs="Arial"/>
          <w:b/>
          <w:sz w:val="18"/>
          <w:szCs w:val="18"/>
        </w:rPr>
        <w:t>2</w:t>
      </w:r>
      <w:r w:rsidRPr="00A45A8F">
        <w:rPr>
          <w:rFonts w:ascii="Arial" w:hAnsi="Arial" w:cs="Arial"/>
          <w:b/>
          <w:sz w:val="18"/>
          <w:szCs w:val="18"/>
        </w:rPr>
        <w:t>.- OBJETO DE ESTE PROCESO DE ADJUDICACION:</w:t>
      </w:r>
    </w:p>
    <w:p w14:paraId="3E3FB62C" w14:textId="77777777" w:rsidR="001E70A8" w:rsidRPr="00A45A8F" w:rsidRDefault="001E70A8" w:rsidP="001E70A8">
      <w:pPr>
        <w:pStyle w:val="Encabezado"/>
        <w:jc w:val="center"/>
        <w:rPr>
          <w:rFonts w:ascii="Arial" w:hAnsi="Arial" w:cs="Arial"/>
          <w:sz w:val="18"/>
          <w:szCs w:val="18"/>
        </w:rPr>
      </w:pPr>
    </w:p>
    <w:p w14:paraId="2D3C7AC5" w14:textId="7F8E41E0"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Para la contratación de Bienes de  uso Terapéutico, para cubrir las necesidades inmediatas de los </w:t>
      </w:r>
      <w:r w:rsidRPr="00A45A8F">
        <w:rPr>
          <w:rFonts w:ascii="Arial" w:hAnsi="Arial" w:cs="Arial"/>
          <w:b/>
          <w:sz w:val="18"/>
          <w:szCs w:val="18"/>
          <w:lang w:val="es-MX"/>
        </w:rPr>
        <w:t xml:space="preserve">Grupos </w:t>
      </w:r>
      <w:r>
        <w:rPr>
          <w:rFonts w:ascii="Arial" w:hAnsi="Arial" w:cs="Arial"/>
          <w:b/>
          <w:sz w:val="18"/>
          <w:szCs w:val="18"/>
          <w:lang w:val="es-MX"/>
        </w:rPr>
        <w:t xml:space="preserve">De Suministro </w:t>
      </w:r>
      <w:r w:rsidR="00D00502">
        <w:rPr>
          <w:rFonts w:ascii="Arial" w:hAnsi="Arial" w:cs="Arial"/>
          <w:b/>
          <w:sz w:val="18"/>
          <w:szCs w:val="18"/>
          <w:lang w:val="es-MX"/>
        </w:rPr>
        <w:t xml:space="preserve"> </w:t>
      </w:r>
      <w:r w:rsidR="00D00502" w:rsidRPr="00D00502">
        <w:rPr>
          <w:rFonts w:ascii="Arial" w:hAnsi="Arial" w:cs="Arial"/>
          <w:b/>
          <w:sz w:val="18"/>
          <w:szCs w:val="18"/>
          <w:lang w:val="es-MX"/>
        </w:rPr>
        <w:t>060 MATERIAL DE CURACION Y 080 MATERIAL DE LABORATORIO</w:t>
      </w:r>
      <w:r>
        <w:rPr>
          <w:rFonts w:ascii="Arial" w:hAnsi="Arial" w:cs="Arial"/>
          <w:b/>
          <w:sz w:val="18"/>
          <w:szCs w:val="18"/>
          <w:lang w:val="es-MX"/>
        </w:rPr>
        <w:t xml:space="preserve"> </w:t>
      </w:r>
      <w:r w:rsidRPr="00A45A8F">
        <w:rPr>
          <w:rFonts w:ascii="Arial" w:hAnsi="Arial" w:cs="Arial"/>
          <w:sz w:val="18"/>
          <w:szCs w:val="18"/>
          <w:lang w:val="es-MX"/>
        </w:rPr>
        <w:t>para las U</w:t>
      </w:r>
      <w:r>
        <w:rPr>
          <w:rFonts w:ascii="Arial" w:hAnsi="Arial" w:cs="Arial"/>
          <w:sz w:val="18"/>
          <w:szCs w:val="18"/>
          <w:lang w:val="es-MX"/>
        </w:rPr>
        <w:t xml:space="preserve">nidades Médicas que integran este Órgano de Operación </w:t>
      </w:r>
      <w:r w:rsidRPr="00A45A8F">
        <w:rPr>
          <w:rFonts w:ascii="Arial" w:hAnsi="Arial" w:cs="Arial"/>
          <w:sz w:val="18"/>
          <w:szCs w:val="18"/>
          <w:lang w:val="es-MX"/>
        </w:rPr>
        <w:t xml:space="preserve"> sol</w:t>
      </w:r>
      <w:r w:rsidR="003376A5">
        <w:rPr>
          <w:rFonts w:ascii="Arial" w:hAnsi="Arial" w:cs="Arial"/>
          <w:sz w:val="18"/>
          <w:szCs w:val="18"/>
          <w:lang w:val="es-MX"/>
        </w:rPr>
        <w:t xml:space="preserve">icitado por el Departamento de </w:t>
      </w:r>
      <w:r w:rsidRPr="00A45A8F">
        <w:rPr>
          <w:rFonts w:ascii="Arial" w:hAnsi="Arial" w:cs="Arial"/>
          <w:sz w:val="18"/>
          <w:szCs w:val="18"/>
          <w:lang w:val="es-MX"/>
        </w:rPr>
        <w:t xml:space="preserve"> Control del Abasto y Suministro</w:t>
      </w:r>
      <w:r w:rsidR="003376A5">
        <w:rPr>
          <w:rFonts w:ascii="Arial" w:hAnsi="Arial" w:cs="Arial"/>
          <w:sz w:val="18"/>
          <w:szCs w:val="18"/>
          <w:lang w:val="es-MX"/>
        </w:rPr>
        <w:t>,</w:t>
      </w:r>
      <w:r w:rsidRPr="00A45A8F">
        <w:rPr>
          <w:rFonts w:ascii="Arial" w:hAnsi="Arial" w:cs="Arial"/>
          <w:sz w:val="18"/>
          <w:szCs w:val="18"/>
          <w:lang w:val="es-MX"/>
        </w:rPr>
        <w:t xml:space="preserve"> para cubrir las necesidades para las Unidades Médicas de </w:t>
      </w:r>
      <w:proofErr w:type="gramStart"/>
      <w:r w:rsidRPr="00A45A8F">
        <w:rPr>
          <w:rFonts w:ascii="Arial" w:hAnsi="Arial" w:cs="Arial"/>
          <w:sz w:val="18"/>
          <w:szCs w:val="18"/>
          <w:lang w:val="es-MX"/>
        </w:rPr>
        <w:t>esta</w:t>
      </w:r>
      <w:proofErr w:type="gramEnd"/>
      <w:r w:rsidRPr="00A45A8F">
        <w:rPr>
          <w:rFonts w:ascii="Arial" w:hAnsi="Arial" w:cs="Arial"/>
          <w:sz w:val="18"/>
          <w:szCs w:val="18"/>
          <w:lang w:val="es-MX"/>
        </w:rPr>
        <w:t xml:space="preserve"> </w:t>
      </w:r>
      <w:r>
        <w:rPr>
          <w:rFonts w:ascii="Arial" w:hAnsi="Arial" w:cs="Arial"/>
          <w:sz w:val="18"/>
          <w:szCs w:val="18"/>
          <w:lang w:val="es-MX"/>
        </w:rPr>
        <w:t>Órgano de Operación</w:t>
      </w:r>
      <w:r w:rsidRPr="00A45A8F">
        <w:rPr>
          <w:rFonts w:ascii="Arial" w:hAnsi="Arial" w:cs="Arial"/>
          <w:sz w:val="18"/>
          <w:szCs w:val="18"/>
          <w:lang w:val="es-MX"/>
        </w:rPr>
        <w:t xml:space="preserve">. </w:t>
      </w:r>
    </w:p>
    <w:p w14:paraId="043EA7AB" w14:textId="77777777" w:rsidR="001E70A8" w:rsidRPr="00C21288" w:rsidRDefault="001E70A8" w:rsidP="001E70A8">
      <w:pPr>
        <w:pStyle w:val="Encabezado"/>
        <w:jc w:val="both"/>
        <w:rPr>
          <w:rFonts w:ascii="Arial" w:hAnsi="Arial" w:cs="Arial"/>
          <w:b/>
          <w:sz w:val="18"/>
          <w:szCs w:val="18"/>
        </w:rPr>
      </w:pPr>
    </w:p>
    <w:p w14:paraId="72B30543" w14:textId="77777777" w:rsidR="001E70A8" w:rsidRPr="00A45A8F" w:rsidRDefault="001E70A8" w:rsidP="001E70A8">
      <w:pPr>
        <w:jc w:val="both"/>
        <w:rPr>
          <w:rFonts w:ascii="Arial" w:hAnsi="Arial" w:cs="Arial"/>
          <w:b/>
          <w:sz w:val="18"/>
          <w:szCs w:val="18"/>
          <w:u w:val="single"/>
          <w:lang w:val="es-MX"/>
        </w:rPr>
      </w:pPr>
      <w:r w:rsidRPr="00A45A8F">
        <w:rPr>
          <w:rFonts w:ascii="Arial" w:hAnsi="Arial" w:cs="Arial"/>
          <w:sz w:val="18"/>
          <w:szCs w:val="18"/>
          <w:lang w:val="es-MX"/>
        </w:rPr>
        <w:t xml:space="preserve">PARA CUBRIR LAS EROGACIONES QUE SE DERIVEN DEL </w:t>
      </w:r>
      <w:r>
        <w:rPr>
          <w:rFonts w:ascii="Arial" w:hAnsi="Arial" w:cs="Arial"/>
          <w:sz w:val="18"/>
          <w:szCs w:val="18"/>
          <w:lang w:val="es-MX"/>
        </w:rPr>
        <w:t>PRESENTE EVENTO</w:t>
      </w:r>
      <w:r w:rsidRPr="00A45A8F">
        <w:rPr>
          <w:rFonts w:ascii="Arial" w:hAnsi="Arial" w:cs="Arial"/>
          <w:sz w:val="18"/>
          <w:szCs w:val="18"/>
          <w:lang w:val="es-MX"/>
        </w:rPr>
        <w:t>, EL INSTITUTO MEXICANO DEL SEGURO SOCIAL CUENTA CON RECURSOS DISPONIBLES SUFICIENTES, NO COMPROMETIDOS.</w:t>
      </w:r>
    </w:p>
    <w:p w14:paraId="58DDD9BE" w14:textId="77777777" w:rsidR="001E70A8" w:rsidRPr="00A40E02" w:rsidRDefault="001E70A8" w:rsidP="001E70A8">
      <w:pPr>
        <w:pStyle w:val="Encabezado"/>
        <w:jc w:val="center"/>
        <w:rPr>
          <w:rFonts w:ascii="Arial" w:hAnsi="Arial" w:cs="Arial"/>
          <w:b/>
          <w:sz w:val="18"/>
          <w:szCs w:val="18"/>
          <w:u w:val="single"/>
        </w:rPr>
      </w:pPr>
    </w:p>
    <w:p w14:paraId="51F73859"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3.- CONDICIONES,  PRECIO Y PAGO:</w:t>
      </w:r>
    </w:p>
    <w:p w14:paraId="14397E82" w14:textId="77777777" w:rsidR="001E70A8" w:rsidRPr="00A45A8F" w:rsidRDefault="001E70A8" w:rsidP="001E70A8">
      <w:pPr>
        <w:numPr>
          <w:ilvl w:val="12"/>
          <w:numId w:val="0"/>
        </w:numPr>
        <w:ind w:left="708" w:hanging="540"/>
        <w:jc w:val="both"/>
        <w:rPr>
          <w:rFonts w:ascii="Arial" w:hAnsi="Arial" w:cs="Arial"/>
          <w:sz w:val="18"/>
          <w:szCs w:val="18"/>
        </w:rPr>
      </w:pPr>
    </w:p>
    <w:p w14:paraId="7CB70256" w14:textId="77777777" w:rsidR="001E70A8" w:rsidRPr="00A45A8F" w:rsidRDefault="001E70A8" w:rsidP="001E70A8">
      <w:pPr>
        <w:pStyle w:val="Encabezado"/>
        <w:numPr>
          <w:ilvl w:val="3"/>
          <w:numId w:val="4"/>
        </w:numPr>
        <w:tabs>
          <w:tab w:val="clear" w:pos="2880"/>
          <w:tab w:val="num" w:pos="720"/>
        </w:tabs>
        <w:autoSpaceDE w:val="0"/>
        <w:autoSpaceDN w:val="0"/>
        <w:ind w:left="720"/>
        <w:jc w:val="both"/>
        <w:rPr>
          <w:rFonts w:ascii="Arial" w:hAnsi="Arial" w:cs="Arial"/>
          <w:sz w:val="18"/>
          <w:szCs w:val="18"/>
        </w:rPr>
      </w:pPr>
      <w:r w:rsidRPr="00A45A8F">
        <w:rPr>
          <w:rFonts w:ascii="Arial" w:hAnsi="Arial" w:cs="Arial"/>
          <w:sz w:val="18"/>
          <w:szCs w:val="18"/>
        </w:rPr>
        <w:t>Los participantes deberán presentar sus propuestas económicas exclusivamente en pesos mexicanos a dos decimales.</w:t>
      </w:r>
    </w:p>
    <w:p w14:paraId="13E19787"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Los precios deberán ser fijos durante la vigencia del contrato-pedido.</w:t>
      </w:r>
    </w:p>
    <w:p w14:paraId="507EDA4D"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El Instituto realizara el pago en Moneda Nacional, siendo exigible el pago dentro de los 20 días naturales posteriores de ser entregada la documentación correspondiente en la Oficina de Trámite de Erogaciones del Departamento de Presupuesto y Contabilidad, ubicada en Belisario Domínguez No. 1000, Col. Independencia, Guadalajara, Jalisco.</w:t>
      </w:r>
    </w:p>
    <w:p w14:paraId="2D89A805"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No se otorgará anticipo por parte del Instituto.</w:t>
      </w:r>
    </w:p>
    <w:p w14:paraId="14FF9ED0"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 xml:space="preserve">Ninguna de las condiciones contenidas en este proceso de adjudicación, así como las proposiciones presentadas por los participantes </w:t>
      </w:r>
      <w:r w:rsidRPr="00A45A8F">
        <w:rPr>
          <w:rFonts w:ascii="Arial" w:hAnsi="Arial" w:cs="Arial"/>
          <w:b/>
          <w:sz w:val="18"/>
          <w:szCs w:val="18"/>
        </w:rPr>
        <w:t>NO</w:t>
      </w:r>
      <w:r w:rsidRPr="00A45A8F">
        <w:rPr>
          <w:rFonts w:ascii="Arial" w:hAnsi="Arial" w:cs="Arial"/>
          <w:sz w:val="18"/>
          <w:szCs w:val="18"/>
        </w:rPr>
        <w:t xml:space="preserve"> podrán ser negociadas.</w:t>
      </w:r>
    </w:p>
    <w:p w14:paraId="2D7C409E" w14:textId="77777777" w:rsidR="001E70A8" w:rsidRPr="00A45A8F" w:rsidRDefault="001E70A8" w:rsidP="001E70A8">
      <w:pPr>
        <w:pStyle w:val="Encabezado"/>
        <w:numPr>
          <w:ilvl w:val="0"/>
          <w:numId w:val="4"/>
        </w:numPr>
        <w:jc w:val="both"/>
        <w:rPr>
          <w:rFonts w:ascii="Arial" w:hAnsi="Arial" w:cs="Arial"/>
          <w:b/>
          <w:sz w:val="18"/>
          <w:szCs w:val="18"/>
        </w:rPr>
      </w:pPr>
      <w:r w:rsidRPr="00A45A8F">
        <w:rPr>
          <w:rFonts w:ascii="Arial" w:hAnsi="Arial" w:cs="Arial"/>
          <w:sz w:val="18"/>
          <w:szCs w:val="18"/>
        </w:rPr>
        <w:t xml:space="preserve">Esta adjudicación directa será electrónica y los participantes solo podrán enviar sus propuestas al portal de </w:t>
      </w:r>
      <w:proofErr w:type="spellStart"/>
      <w:r w:rsidRPr="00A45A8F">
        <w:rPr>
          <w:rFonts w:ascii="Arial" w:hAnsi="Arial" w:cs="Arial"/>
          <w:sz w:val="18"/>
          <w:szCs w:val="18"/>
        </w:rPr>
        <w:t>CompraNet</w:t>
      </w:r>
      <w:proofErr w:type="spellEnd"/>
      <w:r w:rsidRPr="00A45A8F">
        <w:rPr>
          <w:rFonts w:ascii="Arial" w:hAnsi="Arial" w:cs="Arial"/>
          <w:sz w:val="18"/>
          <w:szCs w:val="18"/>
        </w:rPr>
        <w:t>. No se aceptará por otro medio la recepción de propuestas.</w:t>
      </w:r>
    </w:p>
    <w:p w14:paraId="12C7C9F0" w14:textId="77777777" w:rsidR="001E70A8" w:rsidRPr="00A45A8F" w:rsidRDefault="001E70A8" w:rsidP="001E70A8">
      <w:pPr>
        <w:pStyle w:val="Encabezado"/>
        <w:autoSpaceDE w:val="0"/>
        <w:autoSpaceDN w:val="0"/>
        <w:ind w:left="720"/>
        <w:jc w:val="both"/>
        <w:rPr>
          <w:rFonts w:ascii="Arial" w:hAnsi="Arial" w:cs="Arial"/>
          <w:sz w:val="18"/>
          <w:szCs w:val="18"/>
        </w:rPr>
      </w:pPr>
    </w:p>
    <w:p w14:paraId="159ABC2E"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4.- DOCUMENTOS QUE DEBERA PRESENTAR EL PARTICIPANTE:</w:t>
      </w:r>
    </w:p>
    <w:p w14:paraId="6C31E8D4" w14:textId="77777777" w:rsidR="001E70A8" w:rsidRPr="00A45A8F" w:rsidRDefault="001E70A8" w:rsidP="001E70A8">
      <w:pPr>
        <w:pStyle w:val="Encabezado"/>
        <w:jc w:val="center"/>
        <w:rPr>
          <w:rFonts w:ascii="Arial" w:hAnsi="Arial" w:cs="Arial"/>
          <w:b/>
          <w:sz w:val="18"/>
          <w:szCs w:val="18"/>
        </w:rPr>
      </w:pPr>
    </w:p>
    <w:p w14:paraId="51BE0F17"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 xml:space="preserve">Los participantes que tengan interés en participar en este proceso deberán de enviar a través del portal de </w:t>
      </w:r>
      <w:proofErr w:type="spellStart"/>
      <w:r w:rsidRPr="00A45A8F">
        <w:rPr>
          <w:rFonts w:ascii="Arial" w:hAnsi="Arial" w:cs="Arial"/>
          <w:sz w:val="18"/>
          <w:szCs w:val="18"/>
        </w:rPr>
        <w:t>CompraNet</w:t>
      </w:r>
      <w:proofErr w:type="spellEnd"/>
      <w:r w:rsidRPr="00A45A8F">
        <w:rPr>
          <w:rFonts w:ascii="Arial" w:hAnsi="Arial" w:cs="Arial"/>
          <w:sz w:val="18"/>
          <w:szCs w:val="18"/>
        </w:rPr>
        <w:t>, las proposiciones (de conformidad al formato anexo), las cuales deberán de ser elaboradas en idioma español exclusivamente y ser firmadas autógrafamente por el representante legal del proveedor.</w:t>
      </w:r>
    </w:p>
    <w:p w14:paraId="0355CBC9" w14:textId="77777777" w:rsidR="001E70A8" w:rsidRPr="00A45A8F" w:rsidRDefault="001E70A8" w:rsidP="001E70A8">
      <w:pPr>
        <w:pStyle w:val="Encabezado"/>
        <w:jc w:val="both"/>
        <w:rPr>
          <w:rFonts w:ascii="Arial" w:hAnsi="Arial" w:cs="Arial"/>
          <w:sz w:val="18"/>
          <w:szCs w:val="18"/>
        </w:rPr>
      </w:pPr>
    </w:p>
    <w:p w14:paraId="0D779D1D" w14:textId="77777777" w:rsidR="001E70A8" w:rsidRPr="00A45A8F" w:rsidRDefault="001E70A8" w:rsidP="001E70A8">
      <w:pPr>
        <w:pStyle w:val="Encabezado"/>
        <w:jc w:val="both"/>
        <w:rPr>
          <w:rFonts w:ascii="Arial" w:hAnsi="Arial" w:cs="Arial"/>
          <w:bCs/>
          <w:sz w:val="18"/>
          <w:szCs w:val="18"/>
        </w:rPr>
      </w:pPr>
      <w:r w:rsidRPr="00A45A8F">
        <w:rPr>
          <w:rFonts w:ascii="Arial" w:hAnsi="Arial" w:cs="Arial"/>
          <w:bCs/>
          <w:sz w:val="18"/>
          <w:szCs w:val="18"/>
        </w:rPr>
        <w:t>La simple presentación de las proposición económica, por parte del licitante, lo obligará al sostenimiento de la misma hasta la formalización del (los) contrato (s) que, en su caso, se adjudique (n) con motivo de la presente adjudicación, por lo que no podrán ser retiradas por desistimiento de oferta, ni por cualquier otro medio o solicitud, por parte de los participantes, durante este procedimiento.</w:t>
      </w:r>
    </w:p>
    <w:p w14:paraId="40D312C3" w14:textId="77777777" w:rsidR="001E70A8" w:rsidRPr="00A45A8F" w:rsidRDefault="001E70A8" w:rsidP="001E70A8">
      <w:pPr>
        <w:pStyle w:val="Encabezado"/>
        <w:jc w:val="both"/>
        <w:rPr>
          <w:rFonts w:ascii="Arial" w:hAnsi="Arial" w:cs="Arial"/>
          <w:sz w:val="18"/>
          <w:szCs w:val="18"/>
        </w:rPr>
      </w:pPr>
    </w:p>
    <w:p w14:paraId="7C83A9A3"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Las propuestas enviadas, tendrán como fecha límite conforme a la programación siguiente:</w:t>
      </w:r>
    </w:p>
    <w:p w14:paraId="620FDA82" w14:textId="77777777" w:rsidR="001E70A8" w:rsidRPr="00A45A8F" w:rsidRDefault="001E70A8" w:rsidP="001E70A8">
      <w:pPr>
        <w:pStyle w:val="Encabezado"/>
        <w:jc w:val="both"/>
        <w:rPr>
          <w:rFonts w:ascii="Arial" w:hAnsi="Arial" w:cs="Arial"/>
          <w:sz w:val="18"/>
          <w:szCs w:val="18"/>
        </w:rPr>
      </w:pPr>
    </w:p>
    <w:p w14:paraId="153E96A7" w14:textId="7993FEBC" w:rsidR="001E70A8" w:rsidRDefault="001E70A8" w:rsidP="001E70A8">
      <w:pPr>
        <w:pStyle w:val="Encabezado"/>
        <w:numPr>
          <w:ilvl w:val="0"/>
          <w:numId w:val="5"/>
        </w:numPr>
        <w:autoSpaceDE w:val="0"/>
        <w:autoSpaceDN w:val="0"/>
        <w:jc w:val="both"/>
        <w:rPr>
          <w:rFonts w:ascii="Arial" w:hAnsi="Arial" w:cs="Arial"/>
          <w:b/>
          <w:sz w:val="18"/>
          <w:szCs w:val="18"/>
        </w:rPr>
      </w:pPr>
      <w:r w:rsidRPr="00AD7E8F">
        <w:rPr>
          <w:rFonts w:ascii="Arial" w:hAnsi="Arial" w:cs="Arial"/>
          <w:sz w:val="18"/>
          <w:szCs w:val="18"/>
        </w:rPr>
        <w:t>Presentación y apertura de proposiciones técnicas y económicas, en punto de las</w:t>
      </w:r>
      <w:r w:rsidRPr="00AD7E8F">
        <w:rPr>
          <w:rFonts w:ascii="Arial" w:hAnsi="Arial" w:cs="Arial"/>
          <w:b/>
          <w:sz w:val="18"/>
          <w:szCs w:val="18"/>
        </w:rPr>
        <w:t xml:space="preserve"> </w:t>
      </w:r>
      <w:r w:rsidR="00CE1CE9">
        <w:rPr>
          <w:rFonts w:ascii="Arial" w:hAnsi="Arial" w:cs="Arial"/>
          <w:b/>
          <w:sz w:val="18"/>
          <w:szCs w:val="18"/>
        </w:rPr>
        <w:t>14</w:t>
      </w:r>
      <w:r>
        <w:rPr>
          <w:rFonts w:ascii="Arial" w:hAnsi="Arial" w:cs="Arial"/>
          <w:b/>
          <w:sz w:val="18"/>
          <w:szCs w:val="18"/>
        </w:rPr>
        <w:t>:</w:t>
      </w:r>
      <w:r w:rsidR="00D00502">
        <w:rPr>
          <w:rFonts w:ascii="Arial" w:hAnsi="Arial" w:cs="Arial"/>
          <w:b/>
          <w:sz w:val="18"/>
          <w:szCs w:val="18"/>
        </w:rPr>
        <w:t>0</w:t>
      </w:r>
      <w:r w:rsidR="00BD44D7">
        <w:rPr>
          <w:rFonts w:ascii="Arial" w:hAnsi="Arial" w:cs="Arial"/>
          <w:b/>
          <w:sz w:val="18"/>
          <w:szCs w:val="18"/>
        </w:rPr>
        <w:t>0</w:t>
      </w:r>
      <w:r w:rsidRPr="00AD7E8F">
        <w:rPr>
          <w:rFonts w:ascii="Arial" w:hAnsi="Arial" w:cs="Arial"/>
          <w:b/>
          <w:sz w:val="18"/>
          <w:szCs w:val="18"/>
        </w:rPr>
        <w:t xml:space="preserve"> horas, el día </w:t>
      </w:r>
      <w:r w:rsidR="00CE1CE9">
        <w:rPr>
          <w:rFonts w:ascii="Arial" w:hAnsi="Arial" w:cs="Arial"/>
          <w:b/>
          <w:sz w:val="18"/>
          <w:szCs w:val="18"/>
        </w:rPr>
        <w:t>17</w:t>
      </w:r>
      <w:r w:rsidRPr="00AD7E8F">
        <w:rPr>
          <w:rFonts w:ascii="Arial" w:hAnsi="Arial" w:cs="Arial"/>
          <w:b/>
          <w:sz w:val="18"/>
          <w:szCs w:val="18"/>
        </w:rPr>
        <w:t xml:space="preserve"> de </w:t>
      </w:r>
      <w:r w:rsidR="00D00502">
        <w:rPr>
          <w:rFonts w:ascii="Arial" w:hAnsi="Arial" w:cs="Arial"/>
          <w:b/>
          <w:sz w:val="18"/>
          <w:szCs w:val="18"/>
        </w:rPr>
        <w:t xml:space="preserve">Abril </w:t>
      </w:r>
      <w:r w:rsidR="00F71CCD">
        <w:rPr>
          <w:rFonts w:ascii="Arial" w:hAnsi="Arial" w:cs="Arial"/>
          <w:b/>
          <w:sz w:val="18"/>
          <w:szCs w:val="18"/>
        </w:rPr>
        <w:t>del 2024</w:t>
      </w:r>
      <w:r w:rsidRPr="00AD7E8F">
        <w:rPr>
          <w:rFonts w:ascii="Arial" w:hAnsi="Arial" w:cs="Arial"/>
          <w:b/>
          <w:sz w:val="18"/>
          <w:szCs w:val="18"/>
        </w:rPr>
        <w:t>.</w:t>
      </w:r>
    </w:p>
    <w:p w14:paraId="22FDC3C5" w14:textId="23821B85" w:rsidR="00113C6D" w:rsidRPr="00151BA2" w:rsidRDefault="00113C6D" w:rsidP="00113C6D">
      <w:pPr>
        <w:numPr>
          <w:ilvl w:val="0"/>
          <w:numId w:val="5"/>
        </w:numPr>
        <w:tabs>
          <w:tab w:val="center" w:pos="4419"/>
          <w:tab w:val="right" w:pos="8838"/>
        </w:tabs>
        <w:autoSpaceDE w:val="0"/>
        <w:autoSpaceDN w:val="0"/>
        <w:jc w:val="both"/>
        <w:rPr>
          <w:rFonts w:ascii="Arial" w:eastAsia="MS Mincho" w:hAnsi="Arial" w:cs="Arial"/>
          <w:b/>
          <w:sz w:val="18"/>
          <w:szCs w:val="18"/>
          <w:lang w:val="es-MX"/>
        </w:rPr>
      </w:pPr>
      <w:r w:rsidRPr="00151BA2">
        <w:rPr>
          <w:rFonts w:ascii="Arial" w:eastAsia="MS Mincho" w:hAnsi="Arial" w:cs="Arial"/>
          <w:sz w:val="18"/>
          <w:szCs w:val="18"/>
          <w:lang w:val="es-MX"/>
        </w:rPr>
        <w:t xml:space="preserve">Fallo económico en punto de </w:t>
      </w:r>
      <w:r w:rsidRPr="00151BA2">
        <w:rPr>
          <w:rFonts w:ascii="Arial" w:eastAsia="MS Mincho" w:hAnsi="Arial" w:cs="Arial"/>
          <w:b/>
          <w:sz w:val="18"/>
          <w:szCs w:val="18"/>
          <w:lang w:val="es-MX"/>
        </w:rPr>
        <w:t xml:space="preserve">las </w:t>
      </w:r>
      <w:r w:rsidR="009F4F94">
        <w:rPr>
          <w:rFonts w:ascii="Arial" w:eastAsia="MS Mincho" w:hAnsi="Arial" w:cs="Arial"/>
          <w:b/>
          <w:sz w:val="18"/>
          <w:szCs w:val="18"/>
          <w:lang w:val="es-MX"/>
        </w:rPr>
        <w:t>11</w:t>
      </w:r>
      <w:r w:rsidR="00E55BE5">
        <w:rPr>
          <w:rFonts w:ascii="Arial" w:eastAsia="MS Mincho" w:hAnsi="Arial" w:cs="Arial"/>
          <w:b/>
          <w:sz w:val="18"/>
          <w:szCs w:val="18"/>
          <w:lang w:val="es-MX"/>
        </w:rPr>
        <w:t>:00 horas,</w:t>
      </w:r>
      <w:r w:rsidRPr="00AC345F">
        <w:rPr>
          <w:rFonts w:ascii="Arial" w:eastAsia="MS Mincho" w:hAnsi="Arial" w:cs="Arial"/>
          <w:b/>
          <w:sz w:val="18"/>
          <w:szCs w:val="18"/>
          <w:lang w:val="es-MX"/>
        </w:rPr>
        <w:t xml:space="preserve"> el </w:t>
      </w:r>
      <w:r w:rsidRPr="00360AEC">
        <w:rPr>
          <w:rFonts w:ascii="Arial" w:eastAsia="MS Mincho" w:hAnsi="Arial" w:cs="Arial"/>
          <w:b/>
          <w:sz w:val="18"/>
          <w:szCs w:val="18"/>
          <w:lang w:val="es-MX"/>
        </w:rPr>
        <w:t xml:space="preserve">día </w:t>
      </w:r>
      <w:r w:rsidR="00CE1CE9">
        <w:rPr>
          <w:rFonts w:ascii="Arial" w:eastAsia="MS Mincho" w:hAnsi="Arial" w:cs="Arial"/>
          <w:b/>
          <w:sz w:val="18"/>
          <w:szCs w:val="18"/>
          <w:lang w:val="es-MX"/>
        </w:rPr>
        <w:t>23</w:t>
      </w:r>
      <w:r w:rsidR="00E55BE5">
        <w:rPr>
          <w:rFonts w:ascii="Arial" w:eastAsia="MS Mincho" w:hAnsi="Arial" w:cs="Arial"/>
          <w:b/>
          <w:sz w:val="18"/>
          <w:szCs w:val="18"/>
          <w:lang w:val="es-MX"/>
        </w:rPr>
        <w:t xml:space="preserve"> de </w:t>
      </w:r>
      <w:r w:rsidR="00D00502">
        <w:rPr>
          <w:rFonts w:ascii="Arial" w:hAnsi="Arial" w:cs="Arial"/>
          <w:b/>
          <w:sz w:val="18"/>
          <w:szCs w:val="18"/>
        </w:rPr>
        <w:t xml:space="preserve">Abril </w:t>
      </w:r>
      <w:r w:rsidR="00F71CCD">
        <w:rPr>
          <w:rFonts w:ascii="Arial" w:eastAsia="MS Mincho" w:hAnsi="Arial" w:cs="Arial"/>
          <w:b/>
          <w:sz w:val="18"/>
          <w:szCs w:val="18"/>
          <w:lang w:val="es-MX"/>
        </w:rPr>
        <w:t>del 2024</w:t>
      </w:r>
    </w:p>
    <w:p w14:paraId="66EF511B" w14:textId="77777777" w:rsidR="001E70A8" w:rsidRPr="00A45A8F" w:rsidRDefault="001E70A8" w:rsidP="001E70A8">
      <w:pPr>
        <w:pStyle w:val="Encabezado"/>
        <w:autoSpaceDE w:val="0"/>
        <w:autoSpaceDN w:val="0"/>
        <w:jc w:val="both"/>
        <w:rPr>
          <w:rFonts w:ascii="Arial" w:hAnsi="Arial" w:cs="Arial"/>
          <w:b/>
          <w:sz w:val="18"/>
          <w:szCs w:val="18"/>
        </w:rPr>
      </w:pPr>
    </w:p>
    <w:p w14:paraId="06076755" w14:textId="77777777" w:rsidR="001E70A8" w:rsidRDefault="001E70A8" w:rsidP="001E70A8">
      <w:pPr>
        <w:pStyle w:val="Encabezado"/>
        <w:numPr>
          <w:ilvl w:val="0"/>
          <w:numId w:val="5"/>
        </w:numPr>
        <w:autoSpaceDE w:val="0"/>
        <w:autoSpaceDN w:val="0"/>
        <w:jc w:val="both"/>
        <w:rPr>
          <w:rFonts w:ascii="Arial" w:hAnsi="Arial" w:cs="Arial"/>
          <w:sz w:val="18"/>
          <w:szCs w:val="18"/>
        </w:rPr>
      </w:pPr>
      <w:r w:rsidRPr="00A45A8F">
        <w:rPr>
          <w:rFonts w:ascii="Arial" w:hAnsi="Arial" w:cs="Arial"/>
          <w:sz w:val="18"/>
          <w:szCs w:val="18"/>
        </w:rPr>
        <w:t xml:space="preserve">Los bienes propuestos deberán apegarse justa, exacta y cabalmente a la descripción y presentación solicitada por el Instituto y que corresponde a las incluidas en el Cuadro Básico de conformidad al </w:t>
      </w:r>
      <w:r w:rsidRPr="00A45A8F">
        <w:rPr>
          <w:rFonts w:ascii="Arial" w:hAnsi="Arial" w:cs="Arial"/>
          <w:b/>
          <w:sz w:val="18"/>
          <w:szCs w:val="18"/>
        </w:rPr>
        <w:t>ANEXO 1</w:t>
      </w:r>
      <w:r w:rsidRPr="00A45A8F">
        <w:rPr>
          <w:rFonts w:ascii="Arial" w:hAnsi="Arial" w:cs="Arial"/>
          <w:sz w:val="18"/>
          <w:szCs w:val="18"/>
        </w:rPr>
        <w:t xml:space="preserve"> del presente documento.</w:t>
      </w:r>
    </w:p>
    <w:p w14:paraId="3AD2217B" w14:textId="77777777" w:rsidR="00EF0E77" w:rsidRPr="00A45A8F" w:rsidRDefault="00EF0E77" w:rsidP="00E256A2">
      <w:pPr>
        <w:pStyle w:val="Encabezado"/>
        <w:autoSpaceDE w:val="0"/>
        <w:autoSpaceDN w:val="0"/>
        <w:jc w:val="both"/>
        <w:rPr>
          <w:rFonts w:ascii="Arial" w:hAnsi="Arial" w:cs="Arial"/>
          <w:sz w:val="18"/>
          <w:szCs w:val="18"/>
        </w:rPr>
      </w:pPr>
    </w:p>
    <w:p w14:paraId="455D2908"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Adjunto a sus propuestas los participantes  deberán integrar la siguiente documentación:</w:t>
      </w:r>
    </w:p>
    <w:p w14:paraId="34041C4F" w14:textId="77777777" w:rsidR="00E256A2" w:rsidRDefault="00E256A2" w:rsidP="001E70A8">
      <w:pPr>
        <w:pStyle w:val="Encabezado"/>
        <w:jc w:val="both"/>
        <w:rPr>
          <w:rFonts w:ascii="Arial" w:hAnsi="Arial" w:cs="Arial"/>
          <w:sz w:val="18"/>
          <w:szCs w:val="18"/>
        </w:rPr>
      </w:pPr>
    </w:p>
    <w:p w14:paraId="1CBEE036" w14:textId="77777777" w:rsidR="00E256A2" w:rsidRDefault="00E256A2" w:rsidP="001E70A8">
      <w:pPr>
        <w:pStyle w:val="Encabezado"/>
        <w:jc w:val="both"/>
        <w:rPr>
          <w:rFonts w:ascii="Arial" w:hAnsi="Arial" w:cs="Arial"/>
          <w:sz w:val="18"/>
          <w:szCs w:val="18"/>
        </w:rPr>
      </w:pPr>
    </w:p>
    <w:p w14:paraId="64EEDE57" w14:textId="77777777" w:rsidR="00733FD7" w:rsidRPr="00A45A8F" w:rsidRDefault="00733FD7" w:rsidP="001E70A8">
      <w:pPr>
        <w:pStyle w:val="Encabezado"/>
        <w:jc w:val="both"/>
        <w:rPr>
          <w:rFonts w:ascii="Arial" w:hAnsi="Arial" w:cs="Arial"/>
          <w:sz w:val="18"/>
          <w:szCs w:val="18"/>
        </w:rPr>
      </w:pPr>
    </w:p>
    <w:p w14:paraId="70F19DCC"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5.- CALIDAD.</w:t>
      </w:r>
    </w:p>
    <w:p w14:paraId="003F8F07" w14:textId="77777777" w:rsidR="001E70A8" w:rsidRPr="00A45A8F" w:rsidRDefault="001E70A8" w:rsidP="001E70A8">
      <w:pPr>
        <w:jc w:val="center"/>
        <w:rPr>
          <w:rFonts w:ascii="Arial" w:hAnsi="Arial" w:cs="Arial"/>
          <w:b/>
          <w:sz w:val="18"/>
          <w:szCs w:val="18"/>
          <w:u w:val="single"/>
          <w:lang w:val="es-MX"/>
        </w:rPr>
      </w:pPr>
    </w:p>
    <w:p w14:paraId="215EB305" w14:textId="77777777" w:rsidR="001E70A8" w:rsidRPr="00A45A8F" w:rsidRDefault="001E70A8" w:rsidP="001E70A8">
      <w:pPr>
        <w:suppressAutoHyphens/>
        <w:jc w:val="both"/>
        <w:rPr>
          <w:rFonts w:ascii="Arial" w:hAnsi="Arial" w:cs="Arial"/>
          <w:bCs/>
          <w:sz w:val="18"/>
          <w:szCs w:val="18"/>
          <w:lang w:val="es-MX"/>
        </w:rPr>
      </w:pPr>
      <w:r w:rsidRPr="00A45A8F">
        <w:rPr>
          <w:rFonts w:ascii="Arial" w:hAnsi="Arial" w:cs="Arial"/>
          <w:bCs/>
          <w:sz w:val="18"/>
          <w:szCs w:val="18"/>
          <w:lang w:val="es-MX"/>
        </w:rPr>
        <w:t xml:space="preserve">Copia legible del Registro Sanitario vigente (ANVERSO Y REVERSO), debidamente señalado  con la partida que corresponde, expedido por la COFEPRIS, conforme a lo establecido en el artículo 376 de la Ley General de Salud (vigencia de 5 años), debidamente identificado por el número de partida y clave proposición; así mismo podrá enviar los anexos correspondientes al marbete, a efecto de que pueda acreditar fehacientemente que el producto ofertado cumple con la descripción del Cuadro Básico (el no presentar los proyectos de marbetes no será motivo de </w:t>
      </w:r>
      <w:proofErr w:type="spellStart"/>
      <w:r w:rsidRPr="00A45A8F">
        <w:rPr>
          <w:rFonts w:ascii="Arial" w:hAnsi="Arial" w:cs="Arial"/>
          <w:bCs/>
          <w:sz w:val="18"/>
          <w:szCs w:val="18"/>
          <w:lang w:val="es-MX"/>
        </w:rPr>
        <w:t>desechamiento</w:t>
      </w:r>
      <w:proofErr w:type="spellEnd"/>
      <w:r w:rsidRPr="00A45A8F">
        <w:rPr>
          <w:rFonts w:ascii="Arial" w:hAnsi="Arial" w:cs="Arial"/>
          <w:bCs/>
          <w:sz w:val="18"/>
          <w:szCs w:val="18"/>
          <w:lang w:val="es-MX"/>
        </w:rPr>
        <w:t>).</w:t>
      </w:r>
    </w:p>
    <w:p w14:paraId="4906987D" w14:textId="77777777" w:rsidR="001E70A8" w:rsidRPr="00A45A8F" w:rsidRDefault="001E70A8" w:rsidP="001E70A8">
      <w:pPr>
        <w:ind w:left="720"/>
        <w:jc w:val="both"/>
        <w:rPr>
          <w:rFonts w:ascii="Arial" w:hAnsi="Arial" w:cs="Arial"/>
          <w:bCs/>
          <w:sz w:val="18"/>
          <w:szCs w:val="18"/>
          <w:lang w:val="es-MX"/>
        </w:rPr>
      </w:pPr>
    </w:p>
    <w:p w14:paraId="1D14DB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El licitante podrá ofertar varias marcas para la misma clave y/o partida en la que desee participar, en el entendido que deberá cumplir con la documentación solicitada para cada una de ellas, considerando el mismo precio ofertado en su propuesta técnica-económica.</w:t>
      </w:r>
    </w:p>
    <w:p w14:paraId="442989DE" w14:textId="77777777" w:rsidR="001E70A8" w:rsidRDefault="001E70A8" w:rsidP="001E70A8">
      <w:pPr>
        <w:suppressAutoHyphens/>
        <w:jc w:val="both"/>
        <w:rPr>
          <w:rFonts w:ascii="Arial" w:hAnsi="Arial" w:cs="Arial"/>
          <w:b/>
          <w:bCs/>
          <w:sz w:val="18"/>
          <w:szCs w:val="18"/>
          <w:lang w:val="es-MX"/>
        </w:rPr>
      </w:pPr>
    </w:p>
    <w:p w14:paraId="089AE3CA"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En caso de que el Registro Sanitario no se encuentre dentro del periodo de vigencia de 5 años, conforme al artículo 376 de la Ley General de Salud, deberá presentar:</w:t>
      </w:r>
    </w:p>
    <w:p w14:paraId="39218391" w14:textId="77777777" w:rsidR="001E70A8" w:rsidRPr="00A45A8F" w:rsidRDefault="001E70A8" w:rsidP="001E70A8">
      <w:pPr>
        <w:tabs>
          <w:tab w:val="left" w:pos="1418"/>
          <w:tab w:val="left" w:pos="7699"/>
          <w:tab w:val="left" w:pos="7729"/>
          <w:tab w:val="left" w:pos="7939"/>
          <w:tab w:val="left" w:pos="9499"/>
        </w:tabs>
        <w:ind w:left="1418" w:right="12" w:hanging="284"/>
        <w:jc w:val="both"/>
        <w:rPr>
          <w:rFonts w:ascii="Arial" w:hAnsi="Arial" w:cs="Arial"/>
          <w:bCs/>
          <w:sz w:val="18"/>
          <w:szCs w:val="18"/>
          <w:lang w:val="es-MX"/>
        </w:rPr>
      </w:pPr>
    </w:p>
    <w:p w14:paraId="55C11A94"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a) </w:t>
      </w:r>
      <w:r w:rsidRPr="00A45A8F">
        <w:rPr>
          <w:rFonts w:ascii="Arial" w:hAnsi="Arial" w:cs="Arial"/>
          <w:bCs/>
          <w:sz w:val="18"/>
          <w:szCs w:val="18"/>
          <w:lang w:val="es-MX"/>
        </w:rPr>
        <w:tab/>
        <w:t>Copia simple del Registro Sanitario sometido a prórroga.</w:t>
      </w:r>
      <w:r>
        <w:rPr>
          <w:rFonts w:ascii="Arial" w:hAnsi="Arial" w:cs="Arial"/>
          <w:bCs/>
          <w:sz w:val="18"/>
          <w:szCs w:val="18"/>
          <w:lang w:val="es-MX"/>
        </w:rPr>
        <w:t xml:space="preserve"> “COMPLETO”</w:t>
      </w:r>
    </w:p>
    <w:p w14:paraId="6C2595DA"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78F2B039"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b) </w:t>
      </w:r>
      <w:r w:rsidRPr="00A45A8F">
        <w:rPr>
          <w:rFonts w:ascii="Arial" w:hAnsi="Arial" w:cs="Arial"/>
          <w:bCs/>
          <w:sz w:val="18"/>
          <w:szCs w:val="18"/>
          <w:lang w:val="es-MX"/>
        </w:rPr>
        <w:tab/>
        <w:t>Copia simple del acuse de recibo del trámite de prórroga del Registro Sanitario,  presentado ante l</w:t>
      </w:r>
      <w:r>
        <w:rPr>
          <w:rFonts w:ascii="Arial" w:hAnsi="Arial" w:cs="Arial"/>
          <w:bCs/>
          <w:sz w:val="18"/>
          <w:szCs w:val="18"/>
          <w:lang w:val="es-MX"/>
        </w:rPr>
        <w:t>a COFEPRIS actualizado.</w:t>
      </w:r>
    </w:p>
    <w:p w14:paraId="115F676E"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140FB005" w14:textId="77777777" w:rsidR="001E70A8" w:rsidRPr="00A45A8F" w:rsidRDefault="001E70A8" w:rsidP="001E70A8">
      <w:pPr>
        <w:pStyle w:val="Prrafodelista"/>
        <w:tabs>
          <w:tab w:val="left" w:pos="1560"/>
        </w:tabs>
        <w:ind w:left="1560" w:hanging="426"/>
        <w:jc w:val="both"/>
        <w:rPr>
          <w:bCs/>
          <w:sz w:val="18"/>
          <w:szCs w:val="18"/>
        </w:rPr>
      </w:pPr>
      <w:r w:rsidRPr="00A45A8F">
        <w:rPr>
          <w:bCs/>
          <w:sz w:val="18"/>
          <w:szCs w:val="18"/>
        </w:rPr>
        <w:t xml:space="preserve">c) </w:t>
      </w:r>
      <w:r w:rsidRPr="00A45A8F">
        <w:rPr>
          <w:bCs/>
          <w:sz w:val="18"/>
          <w:szCs w:val="18"/>
        </w:rPr>
        <w:tab/>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38E0671D"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 xml:space="preserve">En caso de que los bienes ofertados no requieran de Registro Sanitario, deberá anexar </w:t>
      </w:r>
      <w:r>
        <w:rPr>
          <w:rFonts w:ascii="Arial" w:hAnsi="Arial" w:cs="Arial"/>
          <w:b/>
          <w:bCs/>
          <w:sz w:val="18"/>
          <w:szCs w:val="18"/>
          <w:lang w:val="es-MX"/>
        </w:rPr>
        <w:t>copia del acuerdo por el que se da a conocer el listado de insumos para la salud considerados como de bajo riesgo para efectos de obtención de Registro Sanitario y de Aquellos productos que por su naturaleza, características propias  y uso no se consideran como insumos para la salud y por ende no requieren registro sanitario, identificado por partida</w:t>
      </w:r>
    </w:p>
    <w:p w14:paraId="13E09F53" w14:textId="77777777" w:rsidR="001E70A8" w:rsidRPr="00A45A8F" w:rsidRDefault="001E70A8" w:rsidP="001E70A8">
      <w:pPr>
        <w:jc w:val="both"/>
        <w:rPr>
          <w:rFonts w:ascii="Arial" w:hAnsi="Arial" w:cs="Arial"/>
          <w:bCs/>
          <w:sz w:val="18"/>
          <w:szCs w:val="18"/>
          <w:lang w:val="es-MX"/>
        </w:rPr>
      </w:pPr>
    </w:p>
    <w:p w14:paraId="2B4CFA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Durante la vigencia del (los) contrato(s) que, en su caso, se adjudique(n), con motivo del presente oficio de invitación, el Instituto podrá solicitar al (los) proveedor (es), en cualquier tiempo durante la vigencia del instrumento jurídico de referencia:</w:t>
      </w:r>
    </w:p>
    <w:p w14:paraId="4326BE68" w14:textId="77777777" w:rsidR="001E70A8" w:rsidRPr="00A45A8F" w:rsidRDefault="001E70A8" w:rsidP="001E70A8">
      <w:pPr>
        <w:pStyle w:val="Sangra2detindependiente2"/>
        <w:tabs>
          <w:tab w:val="left" w:pos="0"/>
          <w:tab w:val="left" w:pos="10065"/>
        </w:tabs>
        <w:spacing w:before="0"/>
        <w:ind w:left="0"/>
        <w:rPr>
          <w:rFonts w:cs="Arial"/>
          <w:bCs/>
          <w:sz w:val="18"/>
          <w:szCs w:val="18"/>
          <w:lang w:val="es-MX" w:eastAsia="en-US"/>
        </w:rPr>
      </w:pPr>
    </w:p>
    <w:p w14:paraId="406373BF" w14:textId="77777777" w:rsidR="001E70A8" w:rsidRPr="00A45A8F" w:rsidRDefault="001E70A8" w:rsidP="001E70A8">
      <w:pPr>
        <w:numPr>
          <w:ilvl w:val="0"/>
          <w:numId w:val="6"/>
        </w:numPr>
        <w:suppressAutoHyphens/>
        <w:jc w:val="both"/>
        <w:rPr>
          <w:rFonts w:ascii="Arial" w:hAnsi="Arial" w:cs="Arial"/>
          <w:bCs/>
          <w:sz w:val="18"/>
          <w:szCs w:val="18"/>
          <w:lang w:val="es-MX"/>
        </w:rPr>
      </w:pPr>
      <w:r w:rsidRPr="00A45A8F">
        <w:rPr>
          <w:rFonts w:ascii="Arial" w:hAnsi="Arial" w:cs="Arial"/>
          <w:bCs/>
          <w:sz w:val="18"/>
          <w:szCs w:val="18"/>
          <w:lang w:val="es-MX"/>
        </w:rPr>
        <w:t>El Certificado de Buenas Prácticas de Fabricación, expedido por la COFEPRIS. (vigente)</w:t>
      </w:r>
    </w:p>
    <w:p w14:paraId="425C49AB" w14:textId="77777777" w:rsidR="001E70A8" w:rsidRPr="00A45A8F" w:rsidRDefault="001E70A8" w:rsidP="001E70A8">
      <w:pPr>
        <w:ind w:left="360"/>
        <w:jc w:val="both"/>
        <w:rPr>
          <w:rFonts w:ascii="Arial" w:hAnsi="Arial" w:cs="Arial"/>
          <w:bCs/>
          <w:sz w:val="18"/>
          <w:szCs w:val="18"/>
          <w:lang w:val="es-MX"/>
        </w:rPr>
      </w:pPr>
    </w:p>
    <w:p w14:paraId="6982F272" w14:textId="77777777" w:rsidR="001E70A8" w:rsidRPr="00A45A8F" w:rsidRDefault="001E70A8" w:rsidP="001E70A8">
      <w:pPr>
        <w:pStyle w:val="Sangra2detindependiente2"/>
        <w:numPr>
          <w:ilvl w:val="0"/>
          <w:numId w:val="13"/>
        </w:numPr>
        <w:tabs>
          <w:tab w:val="left" w:pos="1440"/>
          <w:tab w:val="left" w:pos="11505"/>
        </w:tabs>
        <w:spacing w:before="0"/>
        <w:rPr>
          <w:rFonts w:cs="Arial"/>
          <w:bCs/>
          <w:sz w:val="18"/>
          <w:szCs w:val="18"/>
          <w:lang w:val="es-MX" w:eastAsia="en-US"/>
        </w:rPr>
      </w:pPr>
      <w:r w:rsidRPr="00A45A8F">
        <w:rPr>
          <w:rFonts w:cs="Arial"/>
          <w:bCs/>
          <w:sz w:val="18"/>
          <w:szCs w:val="18"/>
          <w:lang w:val="es-MX" w:eastAsia="en-US"/>
        </w:rPr>
        <w:t>Las muestras necesarias para verificar el cumplimiento de los requisitos de calidad de los bienes; en los casos de bienes que requieran Registro Sanitario, serán evaluados a través de Terceros Autorizados por la Comisión de Control Analítico y Ampliación de Cobertura (CCAYAC).</w:t>
      </w:r>
    </w:p>
    <w:p w14:paraId="5F9BEAA3" w14:textId="77777777" w:rsidR="001E70A8" w:rsidRPr="00A45A8F" w:rsidRDefault="001E70A8" w:rsidP="001E70A8">
      <w:pPr>
        <w:jc w:val="center"/>
        <w:rPr>
          <w:rFonts w:ascii="Arial" w:hAnsi="Arial" w:cs="Arial"/>
          <w:bCs/>
          <w:sz w:val="18"/>
          <w:szCs w:val="18"/>
          <w:lang w:val="es-MX"/>
        </w:rPr>
      </w:pPr>
    </w:p>
    <w:p w14:paraId="7B854647"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6.- AUTORIZACIONES Y PERMISOS.</w:t>
      </w:r>
    </w:p>
    <w:p w14:paraId="42E6148B" w14:textId="77777777" w:rsidR="001E70A8" w:rsidRPr="00A45A8F" w:rsidRDefault="001E70A8" w:rsidP="001E70A8">
      <w:pPr>
        <w:jc w:val="both"/>
        <w:rPr>
          <w:rFonts w:ascii="Arial" w:hAnsi="Arial" w:cs="Arial"/>
          <w:sz w:val="18"/>
          <w:szCs w:val="18"/>
          <w:shd w:val="clear" w:color="auto" w:fill="FFFF00"/>
          <w:lang w:val="es-MX"/>
        </w:rPr>
      </w:pPr>
    </w:p>
    <w:p w14:paraId="0FAEF0FD"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El participante deberá acompañar a su propuesta técnica, en copia simple, la documentación que a continuación se señala:</w:t>
      </w:r>
    </w:p>
    <w:p w14:paraId="455FE13E" w14:textId="77777777" w:rsidR="001E70A8" w:rsidRPr="00A45A8F" w:rsidRDefault="001E70A8" w:rsidP="001E70A8">
      <w:pPr>
        <w:jc w:val="center"/>
        <w:rPr>
          <w:rFonts w:ascii="Arial" w:hAnsi="Arial" w:cs="Arial"/>
          <w:b/>
          <w:bCs/>
          <w:iCs/>
          <w:sz w:val="18"/>
          <w:szCs w:val="18"/>
          <w:u w:val="single"/>
          <w:lang w:val="es-MX"/>
        </w:rPr>
      </w:pPr>
    </w:p>
    <w:p w14:paraId="0A50DE5E" w14:textId="77777777" w:rsidR="001E70A8" w:rsidRPr="00A45A8F" w:rsidRDefault="001E70A8" w:rsidP="001E70A8">
      <w:pPr>
        <w:jc w:val="center"/>
        <w:rPr>
          <w:rFonts w:ascii="Arial" w:hAnsi="Arial" w:cs="Arial"/>
          <w:b/>
          <w:bCs/>
          <w:iCs/>
          <w:sz w:val="18"/>
          <w:szCs w:val="18"/>
          <w:u w:val="single"/>
        </w:rPr>
      </w:pPr>
      <w:r w:rsidRPr="00A45A8F">
        <w:rPr>
          <w:rFonts w:ascii="Arial" w:hAnsi="Arial" w:cs="Arial"/>
          <w:b/>
          <w:bCs/>
          <w:iCs/>
          <w:sz w:val="18"/>
          <w:szCs w:val="18"/>
          <w:u w:val="single"/>
        </w:rPr>
        <w:t>7.- PARA FABRICANTES Y/O  DISTRIBUIDORES</w:t>
      </w:r>
    </w:p>
    <w:p w14:paraId="5B6F83A1" w14:textId="77777777" w:rsidR="001E70A8" w:rsidRPr="00A45A8F" w:rsidRDefault="001E70A8" w:rsidP="001E70A8">
      <w:pPr>
        <w:jc w:val="center"/>
        <w:rPr>
          <w:rFonts w:ascii="Arial" w:hAnsi="Arial" w:cs="Arial"/>
          <w:b/>
          <w:bCs/>
          <w:iCs/>
          <w:sz w:val="18"/>
          <w:szCs w:val="18"/>
          <w:u w:val="single"/>
        </w:rPr>
      </w:pPr>
    </w:p>
    <w:p w14:paraId="60199C44"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Aviso de Funcionamiento.</w:t>
      </w:r>
    </w:p>
    <w:p w14:paraId="518CC24E"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Autorización del Responsable Sanitario</w:t>
      </w:r>
    </w:p>
    <w:p w14:paraId="20070FDE" w14:textId="77777777" w:rsidR="001E70A8" w:rsidRPr="00A45A8F" w:rsidRDefault="001E70A8" w:rsidP="001E70A8">
      <w:pPr>
        <w:numPr>
          <w:ilvl w:val="0"/>
          <w:numId w:val="6"/>
        </w:numPr>
        <w:suppressAutoHyphens/>
        <w:jc w:val="both"/>
        <w:rPr>
          <w:rFonts w:ascii="Arial" w:hAnsi="Arial" w:cs="Arial"/>
          <w:sz w:val="18"/>
          <w:szCs w:val="18"/>
          <w:lang w:val="es-MX"/>
        </w:rPr>
      </w:pPr>
      <w:r w:rsidRPr="00A45A8F">
        <w:rPr>
          <w:rFonts w:ascii="Arial" w:hAnsi="Arial" w:cs="Arial"/>
          <w:sz w:val="18"/>
          <w:szCs w:val="18"/>
          <w:lang w:val="es-MX"/>
        </w:rPr>
        <w:t>En caso de que los bienes ofertados no requieran de Registro Sanitario, deberá presentar constancia oficial, expedida por la Secretaría de Salud (SSA), con nombre, firma autógrafa y cargo del servidor público que la emite, que lo exime del mismo.</w:t>
      </w:r>
    </w:p>
    <w:p w14:paraId="49F86FD8" w14:textId="77777777" w:rsidR="001E70A8" w:rsidRPr="00A45A8F" w:rsidRDefault="001E70A8" w:rsidP="001E70A8">
      <w:pPr>
        <w:jc w:val="both"/>
        <w:rPr>
          <w:rFonts w:ascii="Arial" w:hAnsi="Arial" w:cs="Arial"/>
          <w:b/>
          <w:sz w:val="18"/>
          <w:szCs w:val="18"/>
          <w:shd w:val="clear" w:color="auto" w:fill="FFFF00"/>
          <w:lang w:val="es-MX"/>
        </w:rPr>
      </w:pPr>
    </w:p>
    <w:p w14:paraId="5AE79426" w14:textId="77777777" w:rsidR="001E70A8" w:rsidRPr="00A45A8F" w:rsidRDefault="001E70A8" w:rsidP="001E70A8">
      <w:pPr>
        <w:tabs>
          <w:tab w:val="left" w:pos="13088"/>
          <w:tab w:val="left" w:pos="13118"/>
          <w:tab w:val="left" w:pos="13328"/>
          <w:tab w:val="left" w:pos="14888"/>
        </w:tabs>
        <w:suppressAutoHyphens/>
        <w:ind w:left="60"/>
        <w:jc w:val="both"/>
        <w:rPr>
          <w:rFonts w:ascii="Arial" w:hAnsi="Arial" w:cs="Arial"/>
          <w:b/>
          <w:i/>
          <w:sz w:val="18"/>
          <w:szCs w:val="18"/>
          <w:lang w:val="es-MX"/>
        </w:rPr>
      </w:pPr>
      <w:r w:rsidRPr="00A45A8F">
        <w:rPr>
          <w:rFonts w:ascii="Arial" w:hAnsi="Arial" w:cs="Arial"/>
          <w:b/>
          <w:i/>
          <w:sz w:val="18"/>
          <w:szCs w:val="18"/>
          <w:lang w:val="es-MX"/>
        </w:rPr>
        <w:t>En caso de que el Registro Sanitario no se encuentre dentro del periodo de vigencia de 5 años, conforme al artículo 376 de la Ley General de Salud, deberá presentar:</w:t>
      </w:r>
    </w:p>
    <w:p w14:paraId="012B581D" w14:textId="77777777" w:rsidR="001E70A8" w:rsidRDefault="001E70A8" w:rsidP="001E70A8">
      <w:pPr>
        <w:tabs>
          <w:tab w:val="left" w:pos="6381"/>
          <w:tab w:val="left" w:pos="12662"/>
          <w:tab w:val="left" w:pos="12692"/>
          <w:tab w:val="left" w:pos="12902"/>
          <w:tab w:val="left" w:pos="14462"/>
        </w:tabs>
        <w:ind w:left="709" w:right="12" w:hanging="283"/>
        <w:jc w:val="both"/>
        <w:rPr>
          <w:rFonts w:ascii="Arial" w:hAnsi="Arial" w:cs="Arial"/>
          <w:i/>
          <w:sz w:val="18"/>
          <w:szCs w:val="18"/>
          <w:lang w:val="es-MX"/>
        </w:rPr>
      </w:pPr>
    </w:p>
    <w:p w14:paraId="76E00FFF"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Registro Sanitario sometido a prórroga.</w:t>
      </w:r>
    </w:p>
    <w:p w14:paraId="0CD2A413"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07ED2447" w14:textId="77777777" w:rsidR="001E70A8" w:rsidRPr="00A45A8F" w:rsidRDefault="001E70A8" w:rsidP="001E70A8">
      <w:pPr>
        <w:pStyle w:val="Prrafodelista"/>
        <w:numPr>
          <w:ilvl w:val="0"/>
          <w:numId w:val="12"/>
        </w:numPr>
        <w:tabs>
          <w:tab w:val="left" w:pos="11374"/>
          <w:tab w:val="left" w:pos="11404"/>
          <w:tab w:val="left" w:pos="11614"/>
          <w:tab w:val="left" w:pos="13174"/>
        </w:tabs>
        <w:spacing w:after="0" w:line="240" w:lineRule="auto"/>
        <w:jc w:val="both"/>
        <w:rPr>
          <w:i/>
          <w:sz w:val="18"/>
          <w:szCs w:val="18"/>
        </w:rPr>
      </w:pPr>
      <w:r w:rsidRPr="00A45A8F">
        <w:rPr>
          <w:i/>
          <w:sz w:val="18"/>
          <w:szCs w:val="18"/>
        </w:rPr>
        <w:lastRenderedPageBreak/>
        <w:t>Copia simple del acuse de recibo del trámite de prórroga del Registro Sanitario, presentado ante la COFEPRIS a más tardar el 24 de febrero de 2010.</w:t>
      </w:r>
    </w:p>
    <w:p w14:paraId="2F957430"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1397185A"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acuse de recibo del trámite de prórroga del Registro Sanitario, presentado ante la COFEPRIS y sus anexos correspondientes.</w:t>
      </w:r>
    </w:p>
    <w:p w14:paraId="268DF00A"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2E3E8414" w14:textId="77777777" w:rsidR="001E70A8" w:rsidRPr="00A45A8F" w:rsidRDefault="001E70A8" w:rsidP="001E70A8">
      <w:pPr>
        <w:pStyle w:val="Sangra2detindependiente1"/>
        <w:numPr>
          <w:ilvl w:val="0"/>
          <w:numId w:val="12"/>
        </w:numPr>
        <w:tabs>
          <w:tab w:val="left" w:pos="6381"/>
          <w:tab w:val="left" w:pos="10787"/>
          <w:tab w:val="left" w:pos="20852"/>
        </w:tabs>
        <w:spacing w:before="0"/>
        <w:rPr>
          <w:rFonts w:cs="Arial"/>
          <w:i/>
          <w:sz w:val="18"/>
          <w:szCs w:val="18"/>
        </w:rPr>
      </w:pPr>
      <w:r w:rsidRPr="00A45A8F">
        <w:rPr>
          <w:rFonts w:cs="Arial"/>
          <w:i/>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2F5DC1F1" w14:textId="77777777" w:rsidR="001E70A8" w:rsidRPr="00A45A8F" w:rsidRDefault="001E70A8" w:rsidP="001E70A8">
      <w:pPr>
        <w:jc w:val="center"/>
        <w:rPr>
          <w:rFonts w:ascii="Arial" w:hAnsi="Arial" w:cs="Arial"/>
          <w:b/>
          <w:bCs/>
          <w:sz w:val="18"/>
          <w:szCs w:val="18"/>
          <w:u w:val="single"/>
          <w:lang w:val="es-MX"/>
        </w:rPr>
      </w:pPr>
    </w:p>
    <w:p w14:paraId="3AE609C0" w14:textId="77777777" w:rsidR="001E70A8" w:rsidRPr="00A45A8F" w:rsidRDefault="001E70A8" w:rsidP="001E70A8">
      <w:pPr>
        <w:jc w:val="center"/>
        <w:rPr>
          <w:rFonts w:ascii="Arial" w:hAnsi="Arial" w:cs="Arial"/>
          <w:b/>
          <w:bCs/>
          <w:sz w:val="18"/>
          <w:szCs w:val="18"/>
          <w:u w:val="single"/>
          <w:lang w:val="es-MX"/>
        </w:rPr>
      </w:pPr>
      <w:r w:rsidRPr="00A45A8F">
        <w:rPr>
          <w:rFonts w:ascii="Arial" w:hAnsi="Arial" w:cs="Arial"/>
          <w:b/>
          <w:bCs/>
          <w:sz w:val="18"/>
          <w:szCs w:val="18"/>
          <w:u w:val="single"/>
          <w:lang w:val="es-MX"/>
        </w:rPr>
        <w:t>8.- PROPUESTA TÉCNICA:</w:t>
      </w:r>
    </w:p>
    <w:p w14:paraId="7115A6EA"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La propuesta técnica deberá contener la siguiente documentación:</w:t>
      </w:r>
    </w:p>
    <w:p w14:paraId="66B144C2" w14:textId="77777777" w:rsidR="001E70A8" w:rsidRPr="00A45A8F" w:rsidRDefault="001E70A8" w:rsidP="001E70A8">
      <w:pPr>
        <w:jc w:val="both"/>
        <w:rPr>
          <w:rFonts w:ascii="Arial" w:hAnsi="Arial" w:cs="Arial"/>
          <w:sz w:val="18"/>
          <w:szCs w:val="18"/>
          <w:lang w:val="es-MX"/>
        </w:rPr>
      </w:pPr>
    </w:p>
    <w:p w14:paraId="39A7BA17" w14:textId="77777777" w:rsidR="001E70A8" w:rsidRPr="00A45A8F" w:rsidRDefault="001E70A8" w:rsidP="001E70A8">
      <w:pPr>
        <w:pStyle w:val="Prrafodelista"/>
        <w:numPr>
          <w:ilvl w:val="0"/>
          <w:numId w:val="11"/>
        </w:numPr>
        <w:spacing w:after="200" w:line="276" w:lineRule="auto"/>
        <w:jc w:val="both"/>
        <w:rPr>
          <w:sz w:val="18"/>
          <w:szCs w:val="18"/>
        </w:rPr>
      </w:pPr>
      <w:r w:rsidRPr="00A45A8F">
        <w:rPr>
          <w:b/>
          <w:bCs/>
          <w:iCs/>
          <w:sz w:val="18"/>
          <w:szCs w:val="18"/>
        </w:rPr>
        <w:t>Opinión de Cumplimiento en materia de Seguridad Social</w:t>
      </w:r>
      <w:r w:rsidRPr="00A45A8F">
        <w:rPr>
          <w:bCs/>
          <w:iCs/>
          <w:sz w:val="18"/>
          <w:szCs w:val="18"/>
        </w:rPr>
        <w:t xml:space="preserve">, que se encuentra al corriente y vigentes  en </w:t>
      </w:r>
      <w:r w:rsidRPr="00A45A8F">
        <w:rPr>
          <w:sz w:val="18"/>
          <w:szCs w:val="18"/>
        </w:rPr>
        <w:t xml:space="preserve">cumplimiento de obligaciones fiscales en </w:t>
      </w:r>
      <w:r w:rsidRPr="00A45A8F">
        <w:rPr>
          <w:b/>
          <w:sz w:val="18"/>
          <w:szCs w:val="18"/>
        </w:rPr>
        <w:t>materia de Seguridad Social</w:t>
      </w:r>
      <w:r w:rsidRPr="00A45A8F">
        <w:rPr>
          <w:sz w:val="18"/>
          <w:szCs w:val="18"/>
        </w:rPr>
        <w:t xml:space="preserve"> a nombre de su representada, conforme a lo dispuesto por el acuerdo acdo.sa1.HCT.101214/281.p.dir, publicado en el DOF el 27 de febrero de 2015. Si el participante no tiene trabajadores propios deberá celebrar convenio de participación conjunta </w:t>
      </w:r>
      <w:r w:rsidRPr="00A45A8F">
        <w:rPr>
          <w:b/>
          <w:sz w:val="18"/>
          <w:szCs w:val="18"/>
        </w:rPr>
        <w:t>(anexo 07)</w:t>
      </w:r>
      <w:r w:rsidRPr="00A45A8F">
        <w:rPr>
          <w:sz w:val="18"/>
          <w:szCs w:val="18"/>
        </w:rPr>
        <w:t xml:space="preserve"> adjuntar la carta de obligaciones fiscales  en materia de seguridad social, de quien le proporcione su recurso humano.</w:t>
      </w:r>
    </w:p>
    <w:p w14:paraId="729AE89B" w14:textId="77777777" w:rsidR="001E70A8" w:rsidRPr="00A45A8F" w:rsidRDefault="001E70A8" w:rsidP="001E70A8">
      <w:pPr>
        <w:pStyle w:val="Prrafodelista"/>
        <w:numPr>
          <w:ilvl w:val="0"/>
          <w:numId w:val="11"/>
        </w:numPr>
        <w:suppressAutoHyphens/>
        <w:spacing w:after="200" w:line="276" w:lineRule="auto"/>
        <w:jc w:val="both"/>
        <w:rPr>
          <w:sz w:val="18"/>
          <w:szCs w:val="18"/>
        </w:rPr>
      </w:pPr>
      <w:r w:rsidRPr="00A45A8F">
        <w:rPr>
          <w:b/>
          <w:bCs/>
          <w:iCs/>
          <w:sz w:val="18"/>
          <w:szCs w:val="18"/>
        </w:rPr>
        <w:t>Opinión de Cumplimiento en obligaciones fiscales</w:t>
      </w:r>
      <w:r w:rsidRPr="00A45A8F">
        <w:rPr>
          <w:bCs/>
          <w:iCs/>
          <w:sz w:val="18"/>
          <w:szCs w:val="18"/>
        </w:rPr>
        <w:t xml:space="preserve">, que se encuentra al corriente  y vigentes a la presentación y apertura de proposiciones,  </w:t>
      </w:r>
      <w:r w:rsidRPr="00A45A8F">
        <w:rPr>
          <w:sz w:val="18"/>
          <w:szCs w:val="18"/>
        </w:rPr>
        <w:t xml:space="preserve">sobre el cumplimiento de las </w:t>
      </w:r>
      <w:r w:rsidRPr="00A45A8F">
        <w:rPr>
          <w:b/>
          <w:sz w:val="18"/>
          <w:szCs w:val="18"/>
        </w:rPr>
        <w:t>obligaciones fiscales</w:t>
      </w:r>
      <w:r w:rsidRPr="00A45A8F">
        <w:rPr>
          <w:sz w:val="18"/>
          <w:szCs w:val="18"/>
        </w:rPr>
        <w:t>, conforme a lo dispuesto en el Artículo 32d del Código Fiscal de la Federación, en caso de participación conjunta deberá presentar la carta de cumplimiento de obligaciones fiscales de los participantes.</w:t>
      </w:r>
    </w:p>
    <w:p w14:paraId="3BDA83DC" w14:textId="77777777" w:rsidR="001E70A8" w:rsidRPr="00A45A8F" w:rsidRDefault="001E70A8" w:rsidP="001E70A8">
      <w:pPr>
        <w:pStyle w:val="Prrafodelista"/>
        <w:numPr>
          <w:ilvl w:val="0"/>
          <w:numId w:val="11"/>
        </w:numPr>
        <w:suppressAutoHyphens/>
        <w:spacing w:after="200" w:line="276" w:lineRule="auto"/>
        <w:jc w:val="both"/>
        <w:rPr>
          <w:b/>
          <w:sz w:val="18"/>
          <w:szCs w:val="18"/>
          <w:lang w:eastAsia="ar-SA"/>
        </w:rPr>
      </w:pPr>
      <w:r w:rsidRPr="00A45A8F">
        <w:rPr>
          <w:bCs/>
          <w:iCs/>
          <w:sz w:val="18"/>
          <w:szCs w:val="18"/>
        </w:rPr>
        <w:t xml:space="preserve">Constancia de situación fiscal emitida por el  </w:t>
      </w:r>
      <w:r w:rsidRPr="00A45A8F">
        <w:rPr>
          <w:b/>
          <w:bCs/>
          <w:iCs/>
          <w:sz w:val="18"/>
          <w:szCs w:val="18"/>
        </w:rPr>
        <w:t xml:space="preserve">INFONAVIT, </w:t>
      </w:r>
      <w:r w:rsidRPr="00A45A8F">
        <w:rPr>
          <w:bCs/>
          <w:iCs/>
          <w:sz w:val="18"/>
          <w:szCs w:val="18"/>
        </w:rPr>
        <w:t>que se encuentra al corriente y vigentes  en cumplimiento de obligaciones, con fundamento en el artículo 16 fracción XIX de la Ley del Instituto del Fondo Nacional de la Vivienda para los trabajadores, mediante resolución RCA-5789-01/17, publicado  en el DOF el 25 de enero del 2017</w:t>
      </w:r>
    </w:p>
    <w:p w14:paraId="49016B02" w14:textId="77777777" w:rsidR="001E70A8" w:rsidRPr="00A45A8F" w:rsidRDefault="001E70A8" w:rsidP="001E70A8">
      <w:pPr>
        <w:pStyle w:val="Sangra3detindependiente1"/>
        <w:numPr>
          <w:ilvl w:val="0"/>
          <w:numId w:val="11"/>
        </w:numPr>
        <w:spacing w:after="120"/>
        <w:rPr>
          <w:b/>
          <w:bCs/>
          <w:sz w:val="18"/>
          <w:szCs w:val="18"/>
        </w:rPr>
      </w:pPr>
      <w:r w:rsidRPr="00A45A8F">
        <w:rPr>
          <w:sz w:val="18"/>
          <w:szCs w:val="18"/>
        </w:rPr>
        <w:t xml:space="preserve">Descripción amplia y detallada de los bienes ofertados, cumpliendo estrictamente con lo señalado en el </w:t>
      </w:r>
      <w:r w:rsidRPr="00A45A8F">
        <w:rPr>
          <w:b/>
          <w:bCs/>
          <w:sz w:val="18"/>
          <w:szCs w:val="18"/>
        </w:rPr>
        <w:t xml:space="preserve">Anexo Número 1 (uno), </w:t>
      </w:r>
      <w:r w:rsidRPr="00A45A8F">
        <w:rPr>
          <w:bCs/>
          <w:sz w:val="18"/>
          <w:szCs w:val="18"/>
        </w:rPr>
        <w:t xml:space="preserve">el cual forma parte </w:t>
      </w:r>
      <w:r w:rsidRPr="00A45A8F">
        <w:rPr>
          <w:sz w:val="18"/>
          <w:szCs w:val="18"/>
        </w:rPr>
        <w:t xml:space="preserve">de este Oficio de Invitación, </w:t>
      </w:r>
      <w:proofErr w:type="spellStart"/>
      <w:r w:rsidRPr="00A45A8F">
        <w:rPr>
          <w:sz w:val="18"/>
          <w:szCs w:val="18"/>
        </w:rPr>
        <w:t>requisitado</w:t>
      </w:r>
      <w:proofErr w:type="spellEnd"/>
      <w:r w:rsidRPr="00A45A8F">
        <w:rPr>
          <w:sz w:val="18"/>
          <w:szCs w:val="18"/>
        </w:rPr>
        <w:t xml:space="preserve"> para el efecto el </w:t>
      </w:r>
      <w:r w:rsidRPr="00A45A8F">
        <w:rPr>
          <w:b/>
          <w:bCs/>
          <w:sz w:val="18"/>
          <w:szCs w:val="18"/>
        </w:rPr>
        <w:t>Anexo No. 3., con el objeto de agilizar el Acto de Presentación y Apertura de propuestas, se les solicita a los participantes presentar su propuesta económica además de escaneada PDF, en formato Word o Excel.</w:t>
      </w:r>
    </w:p>
    <w:p w14:paraId="56730EA2"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A45A8F">
        <w:rPr>
          <w:b/>
          <w:bCs/>
          <w:sz w:val="18"/>
          <w:szCs w:val="18"/>
        </w:rPr>
        <w:t>Anexo Número 2 (dos),</w:t>
      </w:r>
      <w:r w:rsidRPr="00A45A8F">
        <w:rPr>
          <w:sz w:val="18"/>
          <w:szCs w:val="18"/>
        </w:rPr>
        <w:t xml:space="preserve"> </w:t>
      </w:r>
      <w:r w:rsidRPr="00A45A8F">
        <w:rPr>
          <w:bCs/>
          <w:sz w:val="18"/>
          <w:szCs w:val="18"/>
        </w:rPr>
        <w:t>del presente Oficio de Invitación.</w:t>
      </w:r>
    </w:p>
    <w:p w14:paraId="17052DB4"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Escrito por el que manifiesta no encontrarse sancionado como empresa o producto, por la Secretaría de Salud</w:t>
      </w:r>
      <w:r w:rsidRPr="00A45A8F">
        <w:rPr>
          <w:bCs/>
          <w:sz w:val="18"/>
          <w:szCs w:val="18"/>
        </w:rPr>
        <w:t xml:space="preserve">, conforme al </w:t>
      </w:r>
      <w:r w:rsidRPr="00A45A8F">
        <w:rPr>
          <w:b/>
          <w:bCs/>
          <w:sz w:val="18"/>
          <w:szCs w:val="18"/>
        </w:rPr>
        <w:t>Anexo Número 4 (cuatro)</w:t>
      </w:r>
      <w:r w:rsidRPr="00A45A8F">
        <w:rPr>
          <w:bCs/>
          <w:sz w:val="18"/>
          <w:szCs w:val="18"/>
        </w:rPr>
        <w:t xml:space="preserve"> del presente Oficio de Invitación. </w:t>
      </w:r>
    </w:p>
    <w:p w14:paraId="3CB7057E" w14:textId="77777777" w:rsidR="001E70A8" w:rsidRDefault="001E70A8" w:rsidP="001E70A8">
      <w:pPr>
        <w:pStyle w:val="Sangra3detindependiente1"/>
        <w:numPr>
          <w:ilvl w:val="0"/>
          <w:numId w:val="11"/>
        </w:numPr>
        <w:spacing w:after="120"/>
        <w:rPr>
          <w:bCs/>
          <w:sz w:val="18"/>
          <w:szCs w:val="18"/>
        </w:rPr>
      </w:pPr>
      <w:r w:rsidRPr="00A45A8F">
        <w:rPr>
          <w:sz w:val="18"/>
          <w:szCs w:val="18"/>
        </w:rPr>
        <w:t xml:space="preserve">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A45A8F">
        <w:rPr>
          <w:b/>
          <w:bCs/>
          <w:sz w:val="18"/>
          <w:szCs w:val="18"/>
        </w:rPr>
        <w:t>Anexo Número 4 (cuatro)</w:t>
      </w:r>
      <w:r w:rsidRPr="00A45A8F">
        <w:rPr>
          <w:sz w:val="18"/>
          <w:szCs w:val="18"/>
        </w:rPr>
        <w:t xml:space="preserve"> el cual forma parte del presente Oficio de Invitación</w:t>
      </w:r>
      <w:r w:rsidRPr="00A45A8F">
        <w:rPr>
          <w:bCs/>
          <w:sz w:val="18"/>
          <w:szCs w:val="18"/>
        </w:rPr>
        <w:t>.</w:t>
      </w:r>
    </w:p>
    <w:p w14:paraId="545A87F7" w14:textId="77777777" w:rsidR="001E70A8" w:rsidRDefault="001E70A8" w:rsidP="001E70A8">
      <w:pPr>
        <w:pStyle w:val="Sangra3detindependiente1"/>
        <w:numPr>
          <w:ilvl w:val="0"/>
          <w:numId w:val="11"/>
        </w:numPr>
        <w:spacing w:after="120"/>
        <w:rPr>
          <w:b/>
          <w:bCs/>
          <w:sz w:val="18"/>
          <w:szCs w:val="18"/>
        </w:rPr>
      </w:pPr>
      <w:r w:rsidRPr="00A45A8F">
        <w:rPr>
          <w:bCs/>
          <w:sz w:val="18"/>
          <w:szCs w:val="18"/>
        </w:rPr>
        <w:t xml:space="preserve">Escrito bajo protesta donde manifieste no encontrarse en ninguno de </w:t>
      </w:r>
      <w:r w:rsidRPr="00A45A8F">
        <w:rPr>
          <w:sz w:val="18"/>
          <w:szCs w:val="18"/>
        </w:rPr>
        <w:t xml:space="preserve">los supuestos del art. 50 y 60 antepenúltimo párrafo de la Ley de Adquisiciones, Arrendamientos y Servicios del Sector Público.  </w:t>
      </w:r>
      <w:r w:rsidRPr="00A45A8F">
        <w:rPr>
          <w:b/>
          <w:bCs/>
          <w:sz w:val="18"/>
          <w:szCs w:val="18"/>
        </w:rPr>
        <w:t>Anexo Número 4 (cuatro)</w:t>
      </w:r>
    </w:p>
    <w:p w14:paraId="301EFCBA" w14:textId="77777777" w:rsidR="001E70A8" w:rsidRDefault="001E70A8" w:rsidP="001E70A8">
      <w:pPr>
        <w:pStyle w:val="Sangra3detindependiente1"/>
        <w:numPr>
          <w:ilvl w:val="0"/>
          <w:numId w:val="11"/>
        </w:numPr>
        <w:spacing w:after="120"/>
        <w:rPr>
          <w:sz w:val="18"/>
          <w:szCs w:val="18"/>
        </w:rPr>
      </w:pPr>
      <w:r w:rsidRPr="00A45A8F">
        <w:rPr>
          <w:bCs/>
          <w:iCs/>
          <w:sz w:val="18"/>
          <w:szCs w:val="18"/>
        </w:rPr>
        <w:t xml:space="preserve">En caso de distribuidores, deberán enviar carta del fabricante, </w:t>
      </w:r>
      <w:r w:rsidRPr="00A45A8F">
        <w:rPr>
          <w:b/>
          <w:bCs/>
          <w:iCs/>
          <w:sz w:val="18"/>
          <w:szCs w:val="18"/>
        </w:rPr>
        <w:t>en papel membretado y con firma autógrafa del mismo</w:t>
      </w:r>
      <w:r w:rsidRPr="00A45A8F">
        <w:rPr>
          <w:bCs/>
          <w:iCs/>
          <w:sz w:val="18"/>
          <w:szCs w:val="18"/>
        </w:rPr>
        <w:t xml:space="preserve">, en la que éste manifieste respaldar la propuesta técnica que se presente, por </w:t>
      </w:r>
      <w:r w:rsidRPr="00A45A8F">
        <w:rPr>
          <w:sz w:val="18"/>
          <w:szCs w:val="18"/>
        </w:rPr>
        <w:t xml:space="preserve">la(s) clave(s) en la(s) que participe, indicando el número de la invitación, conforme al </w:t>
      </w:r>
      <w:r w:rsidRPr="00A45A8F">
        <w:rPr>
          <w:b/>
          <w:sz w:val="18"/>
          <w:szCs w:val="18"/>
        </w:rPr>
        <w:t>Anexo Número 5 (cinco)</w:t>
      </w:r>
      <w:r w:rsidRPr="00A45A8F">
        <w:rPr>
          <w:sz w:val="18"/>
          <w:szCs w:val="18"/>
        </w:rPr>
        <w:t xml:space="preserve">, </w:t>
      </w:r>
      <w:r w:rsidRPr="00A45A8F">
        <w:rPr>
          <w:bCs/>
          <w:sz w:val="18"/>
          <w:szCs w:val="18"/>
        </w:rPr>
        <w:t>del presente Oficio de Invitación</w:t>
      </w:r>
      <w:r w:rsidRPr="00A45A8F">
        <w:rPr>
          <w:sz w:val="18"/>
          <w:szCs w:val="18"/>
        </w:rPr>
        <w:t xml:space="preserve">. </w:t>
      </w:r>
    </w:p>
    <w:p w14:paraId="3B45B982" w14:textId="77777777" w:rsidR="00EC48E2" w:rsidRPr="00A45A8F" w:rsidRDefault="00EC48E2" w:rsidP="00EC48E2">
      <w:pPr>
        <w:pStyle w:val="Sangra3detindependiente1"/>
        <w:spacing w:after="120"/>
        <w:rPr>
          <w:sz w:val="18"/>
          <w:szCs w:val="18"/>
        </w:rPr>
      </w:pPr>
    </w:p>
    <w:p w14:paraId="2FD237EC" w14:textId="77777777" w:rsidR="001E70A8" w:rsidRPr="00A45A8F" w:rsidRDefault="001E70A8" w:rsidP="001E70A8">
      <w:pPr>
        <w:pStyle w:val="Sangra3detindependiente1"/>
        <w:numPr>
          <w:ilvl w:val="0"/>
          <w:numId w:val="11"/>
        </w:numPr>
        <w:spacing w:after="120"/>
        <w:rPr>
          <w:sz w:val="18"/>
          <w:szCs w:val="18"/>
        </w:rPr>
      </w:pPr>
      <w:r w:rsidRPr="00A45A8F">
        <w:rPr>
          <w:sz w:val="18"/>
          <w:szCs w:val="18"/>
        </w:rPr>
        <w:t>Copia simple de los documentos descritos en el párrafo de Calidad.</w:t>
      </w:r>
    </w:p>
    <w:p w14:paraId="2EB83619" w14:textId="77777777" w:rsidR="001E70A8" w:rsidRPr="00A45A8F" w:rsidRDefault="001E70A8" w:rsidP="001E70A8">
      <w:pPr>
        <w:pStyle w:val="Sangra3detindependiente1"/>
        <w:numPr>
          <w:ilvl w:val="0"/>
          <w:numId w:val="11"/>
        </w:numPr>
        <w:rPr>
          <w:bCs/>
          <w:sz w:val="18"/>
          <w:szCs w:val="18"/>
        </w:rPr>
      </w:pPr>
      <w:r w:rsidRPr="00A45A8F">
        <w:rPr>
          <w:bCs/>
          <w:sz w:val="18"/>
          <w:szCs w:val="18"/>
        </w:rPr>
        <w:lastRenderedPageBreak/>
        <w:t>Copia simple de los documentos indicados en el punto 7.- PARA FABRICANTES Y/O DISTRIBUIDORES.</w:t>
      </w:r>
    </w:p>
    <w:p w14:paraId="6C001CFE" w14:textId="77777777" w:rsidR="001E70A8" w:rsidRDefault="001E70A8" w:rsidP="001E70A8">
      <w:pPr>
        <w:pStyle w:val="Sangra3detindependiente1"/>
        <w:ind w:left="426" w:hanging="426"/>
        <w:rPr>
          <w:sz w:val="18"/>
          <w:szCs w:val="18"/>
        </w:rPr>
      </w:pPr>
    </w:p>
    <w:p w14:paraId="5B653A27" w14:textId="77777777" w:rsidR="001E70A8" w:rsidRPr="00A45A8F" w:rsidRDefault="001E70A8" w:rsidP="001E70A8">
      <w:pPr>
        <w:pStyle w:val="Sangra3detindependiente1"/>
        <w:numPr>
          <w:ilvl w:val="0"/>
          <w:numId w:val="11"/>
        </w:numPr>
        <w:rPr>
          <w:sz w:val="18"/>
          <w:szCs w:val="18"/>
        </w:rPr>
      </w:pPr>
      <w:r w:rsidRPr="00A45A8F">
        <w:rPr>
          <w:bCs/>
          <w:sz w:val="18"/>
          <w:szCs w:val="18"/>
        </w:rPr>
        <w:t xml:space="preserve">En caso de participar con el carácter de </w:t>
      </w:r>
      <w:r w:rsidRPr="00A45A8F">
        <w:rPr>
          <w:sz w:val="18"/>
          <w:szCs w:val="18"/>
        </w:rPr>
        <w:t xml:space="preserve">MIPYMES, presentar la manifestación que acredite su estratificación en términos del </w:t>
      </w:r>
      <w:r w:rsidRPr="00A45A8F">
        <w:rPr>
          <w:b/>
          <w:sz w:val="18"/>
          <w:szCs w:val="18"/>
        </w:rPr>
        <w:t>Anexo Número 6 (seis</w:t>
      </w:r>
      <w:r w:rsidRPr="00A45A8F">
        <w:rPr>
          <w:sz w:val="18"/>
          <w:szCs w:val="18"/>
        </w:rPr>
        <w:t>), del presente Oficio</w:t>
      </w:r>
      <w:r w:rsidRPr="00A45A8F">
        <w:rPr>
          <w:bCs/>
          <w:sz w:val="18"/>
          <w:szCs w:val="18"/>
        </w:rPr>
        <w:t xml:space="preserve"> de acuerdo al siguiente cuadro</w:t>
      </w:r>
      <w:r w:rsidRPr="00A45A8F">
        <w:rPr>
          <w:sz w:val="18"/>
          <w:szCs w:val="18"/>
        </w:rPr>
        <w:t>.</w:t>
      </w:r>
    </w:p>
    <w:p w14:paraId="5574CA00" w14:textId="77777777" w:rsidR="001E70A8" w:rsidRPr="00A45A8F" w:rsidRDefault="001E70A8" w:rsidP="001E70A8">
      <w:pPr>
        <w:ind w:left="720"/>
        <w:rPr>
          <w:sz w:val="18"/>
          <w:szCs w:val="18"/>
        </w:rPr>
      </w:pPr>
      <w:r>
        <w:rPr>
          <w:sz w:val="18"/>
          <w:szCs w:val="18"/>
        </w:rPr>
        <w:t>E</w:t>
      </w:r>
      <w:r w:rsidRPr="00A45A8F">
        <w:rPr>
          <w:sz w:val="18"/>
          <w:szCs w:val="18"/>
        </w:rPr>
        <w:t xml:space="preserve">n caso de presentar Proposiciones en forma conjunta el </w:t>
      </w:r>
      <w:r w:rsidRPr="00A45A8F">
        <w:rPr>
          <w:b/>
          <w:sz w:val="18"/>
          <w:szCs w:val="18"/>
        </w:rPr>
        <w:t>Anexo 07</w:t>
      </w:r>
      <w:r w:rsidRPr="00A45A8F">
        <w:rPr>
          <w:sz w:val="18"/>
          <w:szCs w:val="18"/>
        </w:rPr>
        <w:t xml:space="preserve">, cada una de las personas agrupadas  </w:t>
      </w:r>
      <w:proofErr w:type="gramStart"/>
      <w:r w:rsidRPr="00A45A8F">
        <w:rPr>
          <w:sz w:val="18"/>
          <w:szCs w:val="18"/>
        </w:rPr>
        <w:t>deberán</w:t>
      </w:r>
      <w:proofErr w:type="gramEnd"/>
      <w:r w:rsidRPr="00A45A8F">
        <w:rPr>
          <w:sz w:val="18"/>
          <w:szCs w:val="18"/>
        </w:rPr>
        <w:t xml:space="preserve"> enviar los escritos a los que se refieren los incisos A,</w:t>
      </w:r>
      <w:r>
        <w:rPr>
          <w:sz w:val="18"/>
          <w:szCs w:val="18"/>
        </w:rPr>
        <w:t xml:space="preserve"> </w:t>
      </w:r>
      <w:r w:rsidRPr="00A45A8F">
        <w:rPr>
          <w:sz w:val="18"/>
          <w:szCs w:val="18"/>
        </w:rPr>
        <w:t xml:space="preserve">B, </w:t>
      </w:r>
      <w:r>
        <w:rPr>
          <w:sz w:val="18"/>
          <w:szCs w:val="18"/>
        </w:rPr>
        <w:t>C</w:t>
      </w:r>
      <w:r w:rsidRPr="00A45A8F">
        <w:rPr>
          <w:sz w:val="18"/>
          <w:szCs w:val="18"/>
        </w:rPr>
        <w:t>, E, F, G y H.</w:t>
      </w:r>
    </w:p>
    <w:p w14:paraId="7C76480D" w14:textId="77777777" w:rsidR="001E70A8" w:rsidRPr="00A45A8F" w:rsidRDefault="001E70A8" w:rsidP="001E70A8">
      <w:pPr>
        <w:pStyle w:val="Sangra3detindependiente1"/>
        <w:ind w:left="426" w:hanging="426"/>
        <w:rPr>
          <w:sz w:val="18"/>
          <w:szCs w:val="18"/>
        </w:rPr>
      </w:pPr>
    </w:p>
    <w:p w14:paraId="60B703B2" w14:textId="77777777" w:rsidR="001E70A8" w:rsidRPr="00A45A8F" w:rsidRDefault="001E70A8" w:rsidP="001E70A8">
      <w:pPr>
        <w:pStyle w:val="Sangra3detindependiente1"/>
        <w:numPr>
          <w:ilvl w:val="0"/>
          <w:numId w:val="11"/>
        </w:numPr>
        <w:rPr>
          <w:sz w:val="18"/>
          <w:szCs w:val="18"/>
        </w:rPr>
      </w:pPr>
      <w:r w:rsidRPr="00A45A8F">
        <w:rPr>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A45A8F">
        <w:rPr>
          <w:b/>
          <w:sz w:val="18"/>
          <w:szCs w:val="18"/>
        </w:rPr>
        <w:t>Anexos Número 10 (DIEZ),</w:t>
      </w:r>
      <w:r w:rsidRPr="00A45A8F">
        <w:rPr>
          <w:sz w:val="18"/>
          <w:szCs w:val="18"/>
        </w:rPr>
        <w:t xml:space="preserve"> de la presente convocatoria.</w:t>
      </w:r>
    </w:p>
    <w:p w14:paraId="6815AFEF" w14:textId="77777777" w:rsidR="001E70A8" w:rsidRPr="00A45A8F" w:rsidRDefault="001E70A8" w:rsidP="001E70A8">
      <w:pPr>
        <w:pStyle w:val="Sangra3detindependiente1"/>
        <w:rPr>
          <w:sz w:val="18"/>
          <w:szCs w:val="18"/>
        </w:rPr>
      </w:pPr>
    </w:p>
    <w:p w14:paraId="230B4FB9" w14:textId="77777777" w:rsidR="001E70A8" w:rsidRPr="00A45A8F" w:rsidRDefault="001E70A8" w:rsidP="001E70A8">
      <w:pPr>
        <w:pStyle w:val="Sangra3detindependiente1"/>
        <w:ind w:left="720" w:firstLine="0"/>
        <w:rPr>
          <w:sz w:val="18"/>
          <w:szCs w:val="18"/>
        </w:rPr>
      </w:pPr>
      <w:r w:rsidRPr="00A45A8F">
        <w:rPr>
          <w:sz w:val="18"/>
          <w:szCs w:val="18"/>
        </w:rPr>
        <w:t>En el escrito a que se refiere el párrafo anterior, el licitante manifestará que en caso de que la Secretaría de Economía lo solicite, le proporcionará la información que permita verificar que los bienes ofertados son de producción nacional y cumplen con el porcentaje de contenido nacional requerido.</w:t>
      </w:r>
    </w:p>
    <w:p w14:paraId="03FE3544" w14:textId="77777777" w:rsidR="001E70A8" w:rsidRPr="00A45A8F" w:rsidRDefault="001E70A8" w:rsidP="001E70A8">
      <w:pPr>
        <w:pStyle w:val="Sangra3detindependiente1"/>
        <w:rPr>
          <w:sz w:val="18"/>
          <w:szCs w:val="18"/>
        </w:rPr>
      </w:pPr>
    </w:p>
    <w:p w14:paraId="4A4E2900" w14:textId="77777777" w:rsidR="001E70A8" w:rsidRDefault="001E70A8" w:rsidP="001E70A8">
      <w:pPr>
        <w:pStyle w:val="Sangra3detindependiente1"/>
        <w:numPr>
          <w:ilvl w:val="0"/>
          <w:numId w:val="11"/>
        </w:numPr>
        <w:rPr>
          <w:sz w:val="18"/>
          <w:szCs w:val="18"/>
        </w:rPr>
      </w:pPr>
      <w:r w:rsidRPr="00A45A8F">
        <w:rPr>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A45A8F">
        <w:rPr>
          <w:b/>
          <w:sz w:val="18"/>
          <w:szCs w:val="18"/>
        </w:rPr>
        <w:t>Anexo Número 10“A”  (DIEZ “A”),</w:t>
      </w:r>
      <w:r w:rsidRPr="00A45A8F">
        <w:rPr>
          <w:sz w:val="18"/>
          <w:szCs w:val="18"/>
        </w:rPr>
        <w:t xml:space="preserve"> de la presente convocatoria.</w:t>
      </w:r>
    </w:p>
    <w:p w14:paraId="3387C0CA" w14:textId="77777777" w:rsidR="001E70A8" w:rsidRDefault="001E70A8" w:rsidP="001E70A8">
      <w:pPr>
        <w:pStyle w:val="Sangra3detindependiente1"/>
        <w:rPr>
          <w:sz w:val="18"/>
          <w:szCs w:val="18"/>
        </w:rPr>
      </w:pPr>
    </w:p>
    <w:p w14:paraId="79FBCC69" w14:textId="77777777" w:rsidR="001E70A8" w:rsidRDefault="001E70A8" w:rsidP="001E70A8">
      <w:pPr>
        <w:pStyle w:val="Sangra3detindependiente1"/>
        <w:numPr>
          <w:ilvl w:val="0"/>
          <w:numId w:val="11"/>
        </w:numPr>
        <w:shd w:val="clear" w:color="auto" w:fill="F2F2F2" w:themeFill="background1" w:themeFillShade="F2"/>
        <w:rPr>
          <w:b/>
          <w:sz w:val="18"/>
          <w:szCs w:val="18"/>
        </w:rPr>
      </w:pPr>
      <w:r>
        <w:rPr>
          <w:sz w:val="18"/>
          <w:szCs w:val="18"/>
        </w:rPr>
        <w:t xml:space="preserve">Escrito en formato libre bajo protesta de decir verdad, donde el participante manifieste que no desempeña empleo, o comisión en el servicio público o en su caso, que a pesar de desempeñarlo, con la formalización de la presente Adjudicación no se actualiza un conflicto de interés, conforme al </w:t>
      </w:r>
      <w:r w:rsidRPr="00250591">
        <w:rPr>
          <w:b/>
          <w:sz w:val="18"/>
          <w:szCs w:val="18"/>
        </w:rPr>
        <w:t>Anexo No. 11 (once).</w:t>
      </w:r>
    </w:p>
    <w:p w14:paraId="4BDDDFD7" w14:textId="77777777" w:rsidR="001E70A8" w:rsidRPr="00765E7D" w:rsidRDefault="001E70A8" w:rsidP="001E70A8">
      <w:pPr>
        <w:pStyle w:val="Prrafodelista"/>
        <w:rPr>
          <w:b/>
          <w:sz w:val="18"/>
          <w:szCs w:val="18"/>
        </w:rPr>
      </w:pPr>
    </w:p>
    <w:p w14:paraId="19E11326" w14:textId="77777777" w:rsidR="001E70A8" w:rsidRPr="00B564EB" w:rsidRDefault="001E70A8" w:rsidP="001E70A8">
      <w:pPr>
        <w:pStyle w:val="Prrafodelista"/>
        <w:numPr>
          <w:ilvl w:val="0"/>
          <w:numId w:val="11"/>
        </w:numPr>
        <w:suppressAutoHyphens/>
        <w:spacing w:after="0" w:line="240" w:lineRule="auto"/>
        <w:jc w:val="both"/>
        <w:rPr>
          <w:sz w:val="18"/>
          <w:szCs w:val="18"/>
          <w:lang w:val="es-ES" w:eastAsia="ar-SA"/>
        </w:rPr>
      </w:pPr>
      <w:r w:rsidRPr="00B564EB">
        <w:rPr>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p w14:paraId="6AA85CB0" w14:textId="77777777" w:rsidR="001E70A8" w:rsidRDefault="001E70A8" w:rsidP="001E70A8">
      <w:pPr>
        <w:jc w:val="both"/>
        <w:rPr>
          <w:rFonts w:ascii="Arial" w:hAnsi="Arial" w:cs="Arial"/>
          <w:sz w:val="18"/>
          <w:szCs w:val="18"/>
          <w:lang w:val="es-MX"/>
        </w:rPr>
      </w:pPr>
    </w:p>
    <w:p w14:paraId="57F8BB81" w14:textId="77777777" w:rsidR="001E70A8" w:rsidRPr="00A45A8F" w:rsidRDefault="001E70A8" w:rsidP="001E70A8">
      <w:pPr>
        <w:jc w:val="both"/>
        <w:rPr>
          <w:rFonts w:ascii="Arial" w:hAnsi="Arial" w:cs="Arial"/>
          <w:sz w:val="18"/>
          <w:szCs w:val="18"/>
          <w:lang w:val="es-MX"/>
        </w:rPr>
      </w:pPr>
      <w:r>
        <w:rPr>
          <w:rFonts w:ascii="Arial" w:hAnsi="Arial" w:cs="Arial"/>
          <w:sz w:val="18"/>
          <w:szCs w:val="18"/>
          <w:lang w:val="es-MX"/>
        </w:rPr>
        <w:t xml:space="preserve">NOTA: </w:t>
      </w:r>
      <w:r w:rsidRPr="00A45A8F">
        <w:rPr>
          <w:rFonts w:ascii="Arial" w:hAnsi="Arial" w:cs="Arial"/>
          <w:sz w:val="18"/>
          <w:szCs w:val="18"/>
          <w:lang w:val="es-MX"/>
        </w:rPr>
        <w:t>Los participantes enviaran exclusivamente a través del Sistema Electrónico de Información Pública Gubernamental sus proposiciones técnica y económica, en cualquiera de los siguientes formatos: Word 2000, Excel (versión 8 o superior), PDF, JPG o GIF. Se recomienda que el tamaño por archivo sea menor a 25 Mb, en su caso, compactadas en formato ZIP</w:t>
      </w:r>
    </w:p>
    <w:p w14:paraId="7C3E2F75" w14:textId="77777777" w:rsidR="001E70A8" w:rsidRPr="00A45A8F" w:rsidRDefault="001E70A8" w:rsidP="001E70A8">
      <w:pPr>
        <w:jc w:val="both"/>
        <w:rPr>
          <w:rFonts w:ascii="Arial" w:hAnsi="Arial" w:cs="Arial"/>
          <w:sz w:val="18"/>
          <w:szCs w:val="18"/>
          <w:lang w:val="es-MX"/>
        </w:rPr>
      </w:pPr>
    </w:p>
    <w:p w14:paraId="78AF9569"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Una vez recibidas las proposiciones que hayan sido enviadas por medios electrónicos, se procederá a la apertura de los archivos recibidos, haciéndose constar la documentación presentada, sin que ello implique la evaluación de su contenido; por lo que, en el caso de que algún participante omita la presentación de algún documento o faltare algún requisito, no serán desechadas en ese momento, haciéndose constar ello en </w:t>
      </w:r>
      <w:r>
        <w:rPr>
          <w:rFonts w:ascii="Arial" w:hAnsi="Arial" w:cs="Arial"/>
          <w:sz w:val="18"/>
          <w:szCs w:val="18"/>
          <w:lang w:val="es-MX"/>
        </w:rPr>
        <w:t>el anexo 9</w:t>
      </w:r>
      <w:r w:rsidRPr="00A45A8F">
        <w:rPr>
          <w:rFonts w:ascii="Arial" w:hAnsi="Arial" w:cs="Arial"/>
          <w:sz w:val="18"/>
          <w:szCs w:val="18"/>
          <w:lang w:val="es-MX"/>
        </w:rPr>
        <w:t xml:space="preserve"> de recepción de los documentos que integran la proposición.  Con posterioridad se realizará la evaluación integral de las proposiciones, el resultado de dicha revisión o análisis, se dará a conocer en </w:t>
      </w:r>
      <w:r>
        <w:rPr>
          <w:rFonts w:ascii="Arial" w:hAnsi="Arial" w:cs="Arial"/>
          <w:sz w:val="18"/>
          <w:szCs w:val="18"/>
          <w:lang w:val="es-MX"/>
        </w:rPr>
        <w:t>la adjudicación</w:t>
      </w:r>
      <w:r w:rsidRPr="00A45A8F">
        <w:rPr>
          <w:rFonts w:ascii="Arial" w:hAnsi="Arial" w:cs="Arial"/>
          <w:sz w:val="18"/>
          <w:szCs w:val="18"/>
          <w:lang w:val="es-MX"/>
        </w:rPr>
        <w:t xml:space="preserve"> correspondiente.</w:t>
      </w:r>
    </w:p>
    <w:p w14:paraId="7DAB0403" w14:textId="77777777" w:rsidR="00654E32" w:rsidRDefault="00654E32" w:rsidP="001E70A8">
      <w:pPr>
        <w:jc w:val="both"/>
        <w:rPr>
          <w:rFonts w:ascii="Arial" w:hAnsi="Arial" w:cs="Arial"/>
          <w:sz w:val="18"/>
          <w:szCs w:val="18"/>
          <w:lang w:val="es-MX"/>
        </w:rPr>
      </w:pPr>
    </w:p>
    <w:p w14:paraId="0303CB5E" w14:textId="77777777" w:rsidR="001E70A8" w:rsidRPr="00A45A8F" w:rsidRDefault="001E70A8" w:rsidP="001E70A8">
      <w:pPr>
        <w:jc w:val="both"/>
        <w:rPr>
          <w:rFonts w:ascii="Arial" w:hAnsi="Arial" w:cs="Arial"/>
          <w:sz w:val="18"/>
          <w:szCs w:val="18"/>
          <w:lang w:val="es-MX"/>
        </w:rPr>
      </w:pPr>
    </w:p>
    <w:p w14:paraId="439D901E"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En el supuesto de que durante el acto, por causas ajenas no sea posible abrir los sobres que contengan las proposiciones enviadas por medios remotos de comunicación electrónica, </w:t>
      </w:r>
      <w:r>
        <w:rPr>
          <w:rFonts w:ascii="Arial" w:hAnsi="Arial" w:cs="Arial"/>
          <w:sz w:val="18"/>
          <w:szCs w:val="18"/>
          <w:lang w:val="es-MX"/>
        </w:rPr>
        <w:t>e</w:t>
      </w:r>
      <w:r w:rsidRPr="00A45A8F">
        <w:rPr>
          <w:rFonts w:ascii="Arial" w:hAnsi="Arial" w:cs="Arial"/>
          <w:sz w:val="18"/>
          <w:szCs w:val="18"/>
          <w:lang w:val="es-MX"/>
        </w:rPr>
        <w:t>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7CEA7B87" w14:textId="77777777" w:rsidR="00EC48E2" w:rsidRDefault="00EC48E2" w:rsidP="001E70A8">
      <w:pPr>
        <w:jc w:val="both"/>
        <w:rPr>
          <w:rFonts w:ascii="Arial" w:hAnsi="Arial" w:cs="Arial"/>
          <w:sz w:val="18"/>
          <w:szCs w:val="18"/>
          <w:lang w:val="es-MX"/>
        </w:rPr>
      </w:pPr>
    </w:p>
    <w:p w14:paraId="57327DA1" w14:textId="77777777" w:rsidR="00D75CF9" w:rsidRPr="00A45A8F" w:rsidRDefault="00D75CF9" w:rsidP="001E70A8">
      <w:pPr>
        <w:jc w:val="both"/>
        <w:rPr>
          <w:rFonts w:ascii="Arial" w:hAnsi="Arial" w:cs="Arial"/>
          <w:sz w:val="18"/>
          <w:szCs w:val="18"/>
          <w:lang w:val="es-MX"/>
        </w:rPr>
      </w:pPr>
    </w:p>
    <w:p w14:paraId="0EAEA6DF" w14:textId="77777777" w:rsidR="001E70A8" w:rsidRPr="00A45A8F" w:rsidRDefault="001E70A8" w:rsidP="001E70A8">
      <w:pPr>
        <w:jc w:val="both"/>
        <w:rPr>
          <w:rFonts w:ascii="Arial" w:hAnsi="Arial" w:cs="Arial"/>
          <w:sz w:val="18"/>
          <w:szCs w:val="18"/>
          <w:lang w:val="es-MX"/>
        </w:rPr>
      </w:pPr>
    </w:p>
    <w:p w14:paraId="6F2E56A7" w14:textId="1955AD7A" w:rsidR="001E70A8" w:rsidRDefault="001E70A8" w:rsidP="00D06252">
      <w:pPr>
        <w:jc w:val="both"/>
        <w:rPr>
          <w:rFonts w:ascii="Arial" w:hAnsi="Arial" w:cs="Arial"/>
          <w:b/>
          <w:sz w:val="18"/>
          <w:szCs w:val="18"/>
          <w:u w:val="single"/>
        </w:rPr>
      </w:pPr>
      <w:r w:rsidRPr="00A45A8F">
        <w:rPr>
          <w:rFonts w:ascii="Arial" w:hAnsi="Arial" w:cs="Arial"/>
          <w:sz w:val="18"/>
          <w:szCs w:val="18"/>
          <w:lang w:val="es-MX"/>
        </w:rPr>
        <w:t>No obstante, la Convocante intentará abrir los archivos más de una vez</w:t>
      </w:r>
      <w:r>
        <w:rPr>
          <w:rFonts w:ascii="Arial" w:hAnsi="Arial" w:cs="Arial"/>
          <w:sz w:val="18"/>
          <w:szCs w:val="18"/>
          <w:lang w:val="es-MX"/>
        </w:rPr>
        <w:t>,</w:t>
      </w:r>
      <w:r w:rsidRPr="00A45A8F">
        <w:rPr>
          <w:rFonts w:ascii="Arial" w:hAnsi="Arial" w:cs="Arial"/>
          <w:sz w:val="18"/>
          <w:szCs w:val="18"/>
          <w:lang w:val="es-MX"/>
        </w:rPr>
        <w:t xml:space="preserve"> en caso de que se confirme que el archivo contiene algún virus informático, o está alterado por causas ajenas a la Convocante o a </w:t>
      </w:r>
      <w:proofErr w:type="spellStart"/>
      <w:r w:rsidRPr="00A45A8F">
        <w:rPr>
          <w:rFonts w:ascii="Arial" w:hAnsi="Arial" w:cs="Arial"/>
          <w:sz w:val="18"/>
          <w:szCs w:val="18"/>
          <w:lang w:val="es-MX"/>
        </w:rPr>
        <w:t>CompraNet</w:t>
      </w:r>
      <w:proofErr w:type="spellEnd"/>
      <w:r w:rsidRPr="00A45A8F">
        <w:rPr>
          <w:rFonts w:ascii="Arial" w:hAnsi="Arial" w:cs="Arial"/>
          <w:sz w:val="18"/>
          <w:szCs w:val="18"/>
          <w:lang w:val="es-MX"/>
        </w:rPr>
        <w:t>, la proposición se tendrá por no presentada.</w:t>
      </w:r>
    </w:p>
    <w:p w14:paraId="5FBF4205"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lastRenderedPageBreak/>
        <w:t>9.- GARANTIAS</w:t>
      </w:r>
    </w:p>
    <w:p w14:paraId="4754B5AC" w14:textId="77777777" w:rsidR="001E70A8" w:rsidRPr="00A45A8F" w:rsidRDefault="001E70A8" w:rsidP="001E70A8">
      <w:pPr>
        <w:pStyle w:val="Encabezado"/>
        <w:jc w:val="center"/>
        <w:rPr>
          <w:rFonts w:ascii="Arial" w:hAnsi="Arial" w:cs="Arial"/>
          <w:b/>
          <w:sz w:val="18"/>
          <w:szCs w:val="18"/>
        </w:rPr>
      </w:pPr>
    </w:p>
    <w:p w14:paraId="17CA6AFE"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Por ser entrega dentro de los diez días contados a partir de la fecha de emisión de pedido se le eximirá de la entrega de la fianza de garantía de cumplimiento, conforme al artículo 48 de la Ley de Adquisiciones Arrendamientos y Servicios del Sector Público.</w:t>
      </w:r>
    </w:p>
    <w:p w14:paraId="4B774E24" w14:textId="77777777" w:rsidR="001E70A8" w:rsidRDefault="001E70A8" w:rsidP="001E70A8">
      <w:pPr>
        <w:pStyle w:val="Encabezado"/>
        <w:jc w:val="both"/>
        <w:rPr>
          <w:rFonts w:ascii="Arial" w:hAnsi="Arial" w:cs="Arial"/>
          <w:sz w:val="18"/>
          <w:szCs w:val="18"/>
        </w:rPr>
      </w:pPr>
    </w:p>
    <w:p w14:paraId="3AFD99F0" w14:textId="77777777" w:rsidR="001E70A8" w:rsidRPr="00A45A8F" w:rsidRDefault="001E70A8" w:rsidP="001E70A8">
      <w:pPr>
        <w:pStyle w:val="Sangra2detindependiente"/>
        <w:spacing w:line="240" w:lineRule="auto"/>
        <w:ind w:left="0"/>
        <w:jc w:val="both"/>
        <w:rPr>
          <w:rFonts w:cs="Arial"/>
          <w:sz w:val="18"/>
          <w:szCs w:val="18"/>
        </w:rPr>
      </w:pPr>
      <w:r w:rsidRPr="00A45A8F">
        <w:rPr>
          <w:rFonts w:cs="Arial"/>
          <w:sz w:val="18"/>
          <w:szCs w:val="18"/>
        </w:rPr>
        <w:t xml:space="preserve">El proveedor deberá entregar junto con los bienes una garantía de fabricación con cobertura amplia a </w:t>
      </w:r>
      <w:r w:rsidRPr="00A45A8F">
        <w:rPr>
          <w:rFonts w:cs="Arial"/>
          <w:i/>
          <w:sz w:val="18"/>
          <w:szCs w:val="18"/>
        </w:rPr>
        <w:t>12 meses</w:t>
      </w:r>
      <w:r w:rsidRPr="00A45A8F">
        <w:rPr>
          <w:rFonts w:cs="Arial"/>
          <w:sz w:val="18"/>
          <w:szCs w:val="18"/>
        </w:rPr>
        <w:t xml:space="preserve"> contra vicios ocultos, defectos de fabricación o cualquier daño que presen</w:t>
      </w:r>
      <w:r>
        <w:rPr>
          <w:rFonts w:cs="Arial"/>
          <w:sz w:val="18"/>
          <w:szCs w:val="18"/>
        </w:rPr>
        <w:t>ten la cual deberá entregar al I</w:t>
      </w:r>
      <w:r w:rsidRPr="00A45A8F">
        <w:rPr>
          <w:rFonts w:cs="Arial"/>
          <w:sz w:val="18"/>
          <w:szCs w:val="18"/>
        </w:rPr>
        <w:t>nstituto por escrito en papel membretado, debidamente firmado por el representante legal de este y a entera satisfacción del Instituto.</w:t>
      </w:r>
    </w:p>
    <w:p w14:paraId="2E076461"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10.- CRITERIOS DE ADJUDICACION:</w:t>
      </w:r>
    </w:p>
    <w:p w14:paraId="6CA2AF0F" w14:textId="77777777" w:rsidR="001E70A8" w:rsidRPr="00A45A8F" w:rsidRDefault="001E70A8" w:rsidP="001E70A8">
      <w:pPr>
        <w:jc w:val="both"/>
        <w:rPr>
          <w:rFonts w:ascii="Arial" w:hAnsi="Arial" w:cs="Arial"/>
          <w:b/>
          <w:sz w:val="18"/>
          <w:szCs w:val="18"/>
          <w:u w:val="single"/>
          <w:lang w:val="es-MX"/>
        </w:rPr>
      </w:pPr>
    </w:p>
    <w:p w14:paraId="3822B9C7"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CRITERIOS PARA LA EVALUACIÓN DE LAS PROPOSICIONES Y ADJUDICACIÓN DEL CONTRATO-PEDIDO:</w:t>
      </w:r>
    </w:p>
    <w:p w14:paraId="273DCD5A" w14:textId="77777777" w:rsidR="001E70A8" w:rsidRPr="00A45A8F" w:rsidRDefault="001E70A8" w:rsidP="001E70A8">
      <w:pPr>
        <w:jc w:val="both"/>
        <w:rPr>
          <w:rFonts w:ascii="Arial" w:hAnsi="Arial" w:cs="Arial"/>
          <w:b/>
          <w:bCs/>
          <w:sz w:val="18"/>
          <w:szCs w:val="18"/>
          <w:lang w:val="es-MX"/>
        </w:rPr>
      </w:pPr>
    </w:p>
    <w:p w14:paraId="08FBC92B"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 xml:space="preserve">El Instituto adjudicara aquella proposición solvente más baja porque cumple técnicamente, siempre y cuando sea precio aceptable para el Instituto, de cada una de las claves descritas en el </w:t>
      </w:r>
      <w:r w:rsidRPr="00A45A8F">
        <w:rPr>
          <w:rFonts w:ascii="Arial" w:hAnsi="Arial" w:cs="Arial"/>
          <w:b/>
          <w:bCs/>
          <w:sz w:val="18"/>
          <w:szCs w:val="18"/>
          <w:lang w:val="es-MX"/>
        </w:rPr>
        <w:t>Anexo No. 1,</w:t>
      </w:r>
      <w:r w:rsidRPr="00A45A8F">
        <w:rPr>
          <w:rFonts w:ascii="Arial" w:hAnsi="Arial" w:cs="Arial"/>
          <w:bCs/>
          <w:sz w:val="18"/>
          <w:szCs w:val="18"/>
          <w:lang w:val="es-MX"/>
        </w:rPr>
        <w:t xml:space="preserve"> del presente documento, de conformidad con el artículo 36 BIS de la LAASSP.</w:t>
      </w:r>
    </w:p>
    <w:p w14:paraId="3E61376F" w14:textId="77777777" w:rsidR="001E70A8" w:rsidRPr="00A45A8F" w:rsidRDefault="001E70A8" w:rsidP="001E70A8">
      <w:pPr>
        <w:jc w:val="both"/>
        <w:rPr>
          <w:rFonts w:ascii="Arial" w:hAnsi="Arial" w:cs="Arial"/>
          <w:bCs/>
          <w:sz w:val="18"/>
          <w:szCs w:val="18"/>
          <w:lang w:val="es-MX"/>
        </w:rPr>
      </w:pPr>
    </w:p>
    <w:p w14:paraId="32987BBC"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participante que tenga el carácter de Mediana Empresa.</w:t>
      </w:r>
    </w:p>
    <w:p w14:paraId="1ECFB00B" w14:textId="77777777" w:rsidR="001E70A8" w:rsidRPr="00A45A8F" w:rsidRDefault="001E70A8" w:rsidP="001E70A8">
      <w:pPr>
        <w:rPr>
          <w:rFonts w:ascii="Arial" w:hAnsi="Arial" w:cs="Arial"/>
          <w:sz w:val="18"/>
          <w:szCs w:val="18"/>
          <w:lang w:val="es-MX"/>
        </w:rPr>
      </w:pPr>
    </w:p>
    <w:p w14:paraId="20A15A2F" w14:textId="77777777" w:rsidR="001E70A8" w:rsidRPr="00A45A8F" w:rsidRDefault="001E70A8" w:rsidP="001E70A8">
      <w:pPr>
        <w:jc w:val="both"/>
        <w:rPr>
          <w:rFonts w:ascii="Arial" w:hAnsi="Arial" w:cs="Arial"/>
          <w:bCs/>
          <w:sz w:val="18"/>
          <w:szCs w:val="18"/>
          <w:lang w:val="es-MX"/>
        </w:rPr>
      </w:pPr>
      <w:r w:rsidRPr="00A45A8F">
        <w:rPr>
          <w:rFonts w:ascii="Arial" w:hAnsi="Arial" w:cs="Arial"/>
          <w:sz w:val="18"/>
          <w:szCs w:val="18"/>
          <w:lang w:val="es-MX"/>
        </w:rPr>
        <w:t xml:space="preserve">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w:t>
      </w:r>
      <w:r w:rsidRPr="00A45A8F">
        <w:rPr>
          <w:rFonts w:ascii="Arial" w:hAnsi="Arial" w:cs="Arial"/>
          <w:bCs/>
          <w:sz w:val="18"/>
          <w:szCs w:val="18"/>
          <w:lang w:val="es-MX"/>
        </w:rPr>
        <w:t>que celebre la convocante en el propio acto de fallo, el cual consistirá en la participación de un boleto por cada proposición que resulte empatada y depositados en una urna, de la que se extraerá el boleto del  ganador,</w:t>
      </w:r>
      <w:r w:rsidRPr="00A45A8F">
        <w:rPr>
          <w:rFonts w:ascii="Arial" w:hAnsi="Arial" w:cs="Arial"/>
          <w:sz w:val="18"/>
          <w:szCs w:val="18"/>
          <w:lang w:val="es-MX"/>
        </w:rPr>
        <w:t xml:space="preserve"> conforme al artículo 36 Bis de la LAASSP y 54 del Reglamento.</w:t>
      </w:r>
    </w:p>
    <w:p w14:paraId="690D7BC9" w14:textId="77777777" w:rsidR="001E70A8" w:rsidRPr="00A45A8F" w:rsidRDefault="001E70A8" w:rsidP="001E70A8">
      <w:pPr>
        <w:tabs>
          <w:tab w:val="num" w:pos="1794"/>
        </w:tabs>
        <w:jc w:val="both"/>
        <w:rPr>
          <w:rFonts w:ascii="Arial" w:hAnsi="Arial" w:cs="Arial"/>
          <w:bCs/>
          <w:sz w:val="18"/>
          <w:szCs w:val="18"/>
          <w:lang w:val="es-MX"/>
        </w:rPr>
      </w:pPr>
    </w:p>
    <w:p w14:paraId="4552CF7F" w14:textId="77777777" w:rsidR="001E70A8" w:rsidRPr="00A45A8F" w:rsidRDefault="001E70A8" w:rsidP="001E70A8">
      <w:pPr>
        <w:pStyle w:val="Encabezado"/>
        <w:jc w:val="both"/>
        <w:rPr>
          <w:rFonts w:ascii="Arial" w:hAnsi="Arial" w:cs="Arial"/>
          <w:b/>
          <w:sz w:val="18"/>
          <w:szCs w:val="18"/>
        </w:rPr>
      </w:pPr>
      <w:r w:rsidRPr="00A45A8F">
        <w:rPr>
          <w:rFonts w:ascii="Arial" w:hAnsi="Arial" w:cs="Arial"/>
          <w:b/>
          <w:sz w:val="18"/>
          <w:szCs w:val="18"/>
        </w:rPr>
        <w:t>Las claves y cantidades a asignar estarán sujetas a la entrega por el proveedor asignado y a la  disponibilidad presupuestal.</w:t>
      </w:r>
    </w:p>
    <w:p w14:paraId="7C5EFF0A" w14:textId="77777777" w:rsidR="00654E32" w:rsidRPr="00A45A8F" w:rsidRDefault="00654E32" w:rsidP="001E70A8">
      <w:pPr>
        <w:pStyle w:val="Encabezado"/>
        <w:jc w:val="both"/>
        <w:rPr>
          <w:rFonts w:ascii="Arial" w:hAnsi="Arial" w:cs="Arial"/>
          <w:bCs/>
          <w:sz w:val="18"/>
          <w:szCs w:val="18"/>
        </w:rPr>
      </w:pPr>
    </w:p>
    <w:p w14:paraId="324C94C5" w14:textId="77777777" w:rsidR="001E70A8" w:rsidRPr="00A45A8F" w:rsidRDefault="001E70A8" w:rsidP="001E70A8">
      <w:pPr>
        <w:pStyle w:val="Encabezado"/>
        <w:ind w:left="720"/>
        <w:jc w:val="center"/>
        <w:rPr>
          <w:rFonts w:ascii="Arial" w:hAnsi="Arial" w:cs="Arial"/>
          <w:sz w:val="18"/>
          <w:szCs w:val="18"/>
        </w:rPr>
      </w:pPr>
      <w:r w:rsidRPr="00A45A8F">
        <w:rPr>
          <w:rFonts w:ascii="Arial" w:hAnsi="Arial" w:cs="Arial"/>
          <w:b/>
          <w:sz w:val="18"/>
          <w:szCs w:val="18"/>
        </w:rPr>
        <w:t xml:space="preserve">11.- CAUSALES DE DESCALIFICACIÓN </w:t>
      </w:r>
    </w:p>
    <w:p w14:paraId="3EF41E29" w14:textId="77777777" w:rsidR="001E70A8" w:rsidRPr="00F22E4C" w:rsidRDefault="001E70A8" w:rsidP="001E70A8">
      <w:pPr>
        <w:jc w:val="both"/>
        <w:rPr>
          <w:rFonts w:ascii="Arial" w:hAnsi="Arial" w:cs="Arial"/>
          <w:bCs/>
          <w:sz w:val="18"/>
          <w:szCs w:val="18"/>
          <w:lang w:val="es-MX"/>
        </w:rPr>
      </w:pPr>
      <w:r w:rsidRPr="00F22E4C">
        <w:rPr>
          <w:rFonts w:ascii="Arial" w:hAnsi="Arial" w:cs="Arial"/>
          <w:bCs/>
          <w:sz w:val="18"/>
          <w:szCs w:val="18"/>
          <w:lang w:val="es-MX"/>
        </w:rPr>
        <w:t>El Instituto procederá a  descalificar a los o las proposiciones  que se encuentren en alguno de los siguientes casos:</w:t>
      </w:r>
    </w:p>
    <w:p w14:paraId="4CFF2D2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no cumplan con alguno de los requisitos establecidos en esta Invitación, mismos que se asentarán en las actas respectivas.</w:t>
      </w:r>
    </w:p>
    <w:p w14:paraId="74753E6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derivado de la evaluación documental que se realice a su propuesta, el resultado no sea satisfactorio.</w:t>
      </w:r>
    </w:p>
    <w:p w14:paraId="50E92AC6"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 xml:space="preserve">Cuando el participante se encuentre </w:t>
      </w:r>
      <w:r w:rsidRPr="00F22E4C">
        <w:rPr>
          <w:rFonts w:ascii="Arial" w:hAnsi="Arial" w:cs="Arial"/>
          <w:b/>
          <w:bCs/>
          <w:sz w:val="18"/>
          <w:szCs w:val="18"/>
        </w:rPr>
        <w:t>inhabilitado</w:t>
      </w:r>
      <w:r w:rsidRPr="00F22E4C">
        <w:rPr>
          <w:rFonts w:ascii="Arial" w:hAnsi="Arial" w:cs="Arial"/>
          <w:bCs/>
          <w:sz w:val="18"/>
          <w:szCs w:val="18"/>
        </w:rPr>
        <w:t xml:space="preserve"> por resolución de la Secretaría de la Función Pública, en los supuestos del artículo 60 de la Ley.</w:t>
      </w:r>
    </w:p>
    <w:p w14:paraId="1C1AD0EA"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el licitante se encuentre en alguno de los supuestos establecidos en el artículo 50 de la Ley de Adquisiciones, Arrendamientos y Servicios del Sector Público.</w:t>
      </w:r>
    </w:p>
    <w:p w14:paraId="4BCD527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incurran en cualquier violación a las disposiciones de la Ley, al Reglamento o a cualquier otro ordenamiento en la materia.</w:t>
      </w:r>
    </w:p>
    <w:p w14:paraId="1EE14E3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Que integre documentación ilegible.</w:t>
      </w:r>
    </w:p>
    <w:p w14:paraId="4482432F"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 xml:space="preserve">Que el participante no firme electrónicamente su propuesta en </w:t>
      </w:r>
      <w:proofErr w:type="spellStart"/>
      <w:r w:rsidRPr="002B5A16">
        <w:rPr>
          <w:rFonts w:ascii="Arial" w:hAnsi="Arial" w:cs="Arial"/>
          <w:bCs/>
          <w:sz w:val="18"/>
          <w:szCs w:val="18"/>
        </w:rPr>
        <w:t>CompraNet</w:t>
      </w:r>
      <w:proofErr w:type="spellEnd"/>
      <w:r w:rsidRPr="002B5A16">
        <w:rPr>
          <w:rFonts w:ascii="Arial" w:hAnsi="Arial" w:cs="Arial"/>
          <w:bCs/>
          <w:sz w:val="18"/>
          <w:szCs w:val="18"/>
        </w:rPr>
        <w:t>.</w:t>
      </w:r>
    </w:p>
    <w:p w14:paraId="247D31AD" w14:textId="65D652D5" w:rsidR="00A9637E" w:rsidRPr="00A9637E" w:rsidRDefault="00A9637E" w:rsidP="00A9637E">
      <w:pPr>
        <w:pStyle w:val="Prrafodelista"/>
        <w:numPr>
          <w:ilvl w:val="0"/>
          <w:numId w:val="16"/>
        </w:numPr>
        <w:spacing w:after="200" w:line="276" w:lineRule="auto"/>
        <w:jc w:val="both"/>
        <w:rPr>
          <w:rFonts w:ascii="Arial" w:hAnsi="Arial" w:cs="Arial"/>
          <w:b/>
          <w:bCs/>
          <w:sz w:val="16"/>
          <w:szCs w:val="18"/>
        </w:rPr>
      </w:pPr>
      <w:r w:rsidRPr="00A9637E">
        <w:rPr>
          <w:rFonts w:ascii="Arial" w:hAnsi="Arial" w:cs="Arial"/>
          <w:b/>
          <w:bCs/>
          <w:sz w:val="16"/>
          <w:szCs w:val="18"/>
        </w:rPr>
        <w:t>Será causal de desechamiento, que el participante no capture la información solicitada en la partida económica por la cual participa en la sección requerimientos económicos del expedien</w:t>
      </w:r>
      <w:r w:rsidR="007C7D5D">
        <w:rPr>
          <w:rFonts w:ascii="Arial" w:hAnsi="Arial" w:cs="Arial"/>
          <w:b/>
          <w:bCs/>
          <w:sz w:val="16"/>
          <w:szCs w:val="18"/>
        </w:rPr>
        <w:t>te electrónico de COMPRANET</w:t>
      </w:r>
      <w:r w:rsidRPr="00A9637E">
        <w:rPr>
          <w:rFonts w:ascii="Arial" w:hAnsi="Arial" w:cs="Arial"/>
          <w:b/>
          <w:bCs/>
          <w:sz w:val="16"/>
          <w:szCs w:val="18"/>
        </w:rPr>
        <w:t>.</w:t>
      </w:r>
    </w:p>
    <w:p w14:paraId="5A7D74F8" w14:textId="77777777" w:rsidR="001E70A8" w:rsidRDefault="001E70A8" w:rsidP="001E70A8">
      <w:pPr>
        <w:tabs>
          <w:tab w:val="num" w:pos="142"/>
        </w:tabs>
        <w:jc w:val="both"/>
        <w:rPr>
          <w:rFonts w:ascii="Arial" w:hAnsi="Arial" w:cs="Arial"/>
          <w:bCs/>
          <w:sz w:val="18"/>
          <w:szCs w:val="18"/>
          <w:lang w:val="es-MX"/>
        </w:rPr>
      </w:pPr>
      <w:r w:rsidRPr="00A45A8F">
        <w:rPr>
          <w:rFonts w:ascii="Arial" w:hAnsi="Arial" w:cs="Arial"/>
          <w:bCs/>
          <w:sz w:val="18"/>
          <w:szCs w:val="18"/>
          <w:lang w:val="es-MX"/>
        </w:rPr>
        <w:t>Se procederá a reportar al Órgano Interno de Control del IMSS o a la Secretaría de la Función Pública a los proveedores que no formalicen el contrato-pedido y no cumplan con las obligaciones contractuales por causas imputables a ellos y que como consecuencia, causen daños o perjuicios graves; así como aquellos que entreguen bienes con especificaciones distintas a las convenidas.</w:t>
      </w:r>
    </w:p>
    <w:p w14:paraId="19FD2D55" w14:textId="77777777" w:rsidR="001E70A8" w:rsidRDefault="001E70A8" w:rsidP="001E70A8">
      <w:pPr>
        <w:tabs>
          <w:tab w:val="num" w:pos="142"/>
        </w:tabs>
        <w:jc w:val="both"/>
        <w:rPr>
          <w:rFonts w:ascii="Arial" w:hAnsi="Arial" w:cs="Arial"/>
          <w:bCs/>
          <w:sz w:val="18"/>
          <w:szCs w:val="18"/>
          <w:lang w:val="es-MX"/>
        </w:rPr>
      </w:pPr>
    </w:p>
    <w:p w14:paraId="20C0C430" w14:textId="77777777" w:rsidR="001E70A8" w:rsidRDefault="001E70A8" w:rsidP="001E70A8">
      <w:pPr>
        <w:tabs>
          <w:tab w:val="num" w:pos="142"/>
        </w:tabs>
        <w:jc w:val="both"/>
        <w:rPr>
          <w:rFonts w:ascii="Arial" w:hAnsi="Arial" w:cs="Arial"/>
          <w:bCs/>
          <w:sz w:val="18"/>
          <w:szCs w:val="18"/>
          <w:lang w:val="es-MX"/>
        </w:rPr>
      </w:pPr>
    </w:p>
    <w:p w14:paraId="4A91D8F0" w14:textId="77777777" w:rsidR="00EC48E2" w:rsidRDefault="00EC48E2" w:rsidP="001E70A8">
      <w:pPr>
        <w:tabs>
          <w:tab w:val="num" w:pos="142"/>
        </w:tabs>
        <w:jc w:val="both"/>
        <w:rPr>
          <w:rFonts w:ascii="Arial" w:hAnsi="Arial" w:cs="Arial"/>
          <w:bCs/>
          <w:sz w:val="18"/>
          <w:szCs w:val="18"/>
          <w:lang w:val="es-MX"/>
        </w:rPr>
      </w:pPr>
    </w:p>
    <w:p w14:paraId="583C426F" w14:textId="77777777" w:rsidR="00EC48E2" w:rsidRDefault="00EC48E2" w:rsidP="001E70A8">
      <w:pPr>
        <w:tabs>
          <w:tab w:val="num" w:pos="142"/>
        </w:tabs>
        <w:jc w:val="both"/>
        <w:rPr>
          <w:rFonts w:ascii="Arial" w:hAnsi="Arial" w:cs="Arial"/>
          <w:bCs/>
          <w:sz w:val="18"/>
          <w:szCs w:val="18"/>
          <w:lang w:val="es-MX"/>
        </w:rPr>
      </w:pPr>
    </w:p>
    <w:p w14:paraId="1E3322A8" w14:textId="77777777" w:rsidR="001E70A8" w:rsidRPr="00D168E5" w:rsidRDefault="001E70A8" w:rsidP="001E70A8">
      <w:pPr>
        <w:tabs>
          <w:tab w:val="num" w:pos="142"/>
        </w:tabs>
        <w:jc w:val="both"/>
        <w:rPr>
          <w:rFonts w:ascii="Arial" w:hAnsi="Arial" w:cs="Arial"/>
          <w:bCs/>
          <w:sz w:val="18"/>
          <w:szCs w:val="18"/>
          <w:lang w:val="es-MX"/>
        </w:rPr>
      </w:pPr>
      <w:r w:rsidRPr="00F22E4C">
        <w:rPr>
          <w:rFonts w:cs="Arial"/>
          <w:b/>
          <w:sz w:val="22"/>
          <w:szCs w:val="22"/>
        </w:rPr>
        <w:t>12.-  ENTREGA DE BIENES</w:t>
      </w:r>
    </w:p>
    <w:p w14:paraId="2AC549DE" w14:textId="77777777" w:rsidR="001E70A8" w:rsidRDefault="001E70A8" w:rsidP="001E70A8">
      <w:pPr>
        <w:jc w:val="both"/>
        <w:rPr>
          <w:rFonts w:ascii="Arial" w:hAnsi="Arial" w:cs="Arial"/>
          <w:sz w:val="18"/>
          <w:szCs w:val="18"/>
        </w:rPr>
      </w:pPr>
    </w:p>
    <w:p w14:paraId="6DAFA462" w14:textId="77777777" w:rsidR="001E70A8" w:rsidRPr="00F620FC" w:rsidRDefault="001E70A8" w:rsidP="001E70A8">
      <w:pPr>
        <w:pStyle w:val="Encabezado"/>
        <w:jc w:val="both"/>
        <w:rPr>
          <w:rFonts w:ascii="Arial" w:hAnsi="Arial" w:cs="Arial"/>
          <w:bCs/>
          <w:sz w:val="18"/>
          <w:szCs w:val="18"/>
        </w:rPr>
      </w:pPr>
      <w:r w:rsidRPr="00F620FC">
        <w:rPr>
          <w:rFonts w:ascii="Arial" w:hAnsi="Arial" w:cs="Arial"/>
          <w:bCs/>
          <w:sz w:val="18"/>
          <w:szCs w:val="18"/>
        </w:rPr>
        <w:lastRenderedPageBreak/>
        <w:t xml:space="preserve">La entrega de los bienes se hará en una sola exhibición dentro de los 10 días naturales improrrogables siguientes a partir de la fecha de emisión del contrato pedido, en las Instalaciones de la Coordinación Delegacional de Abastecimiento y Equipamiento, ubicado en Periférico Sur No. 8000, Colonia Santa María </w:t>
      </w:r>
      <w:proofErr w:type="spellStart"/>
      <w:r w:rsidRPr="00F620FC">
        <w:rPr>
          <w:rFonts w:ascii="Arial" w:hAnsi="Arial" w:cs="Arial"/>
          <w:bCs/>
          <w:sz w:val="18"/>
          <w:szCs w:val="18"/>
        </w:rPr>
        <w:t>Tequepexpan</w:t>
      </w:r>
      <w:proofErr w:type="spellEnd"/>
      <w:r w:rsidRPr="00F620FC">
        <w:rPr>
          <w:rFonts w:ascii="Arial" w:hAnsi="Arial" w:cs="Arial"/>
          <w:bCs/>
          <w:sz w:val="18"/>
          <w:szCs w:val="18"/>
        </w:rPr>
        <w:t>, Tlaquepaque, Jalisco. C.P. 45600, en horario de 8:00 a 14:00 horas en días hábiles de lunes a viernes, para este proceso, deberá tomar un turno desde las 6:00 a.m. en la caseta de vigilancia  las cuales se otorgan conforme vayan llegando la persona que realizara la entrega  y dependiendo del volumen de cada vehículo que se pretenda entregar, se determinará el número de vehículos por atender.</w:t>
      </w:r>
    </w:p>
    <w:p w14:paraId="06424289" w14:textId="77777777" w:rsidR="001E70A8" w:rsidRPr="00581D77" w:rsidRDefault="001E70A8" w:rsidP="001E70A8">
      <w:pPr>
        <w:rPr>
          <w:rFonts w:ascii="Arial" w:hAnsi="Arial" w:cs="Arial"/>
          <w:bCs/>
          <w:sz w:val="18"/>
          <w:szCs w:val="18"/>
          <w:lang w:val="es-MX"/>
        </w:rPr>
      </w:pPr>
    </w:p>
    <w:p w14:paraId="36FF29DB" w14:textId="77777777" w:rsidR="001E70A8" w:rsidRPr="00A45A8F" w:rsidRDefault="001E70A8" w:rsidP="001E70A8">
      <w:pPr>
        <w:jc w:val="both"/>
        <w:rPr>
          <w:rFonts w:ascii="Arial" w:hAnsi="Arial" w:cs="Arial"/>
          <w:sz w:val="18"/>
          <w:szCs w:val="18"/>
          <w:lang w:val="es-MX"/>
        </w:rPr>
      </w:pPr>
      <w:r w:rsidRPr="00581D77">
        <w:rPr>
          <w:rFonts w:ascii="Arial" w:hAnsi="Arial" w:cs="Arial"/>
          <w:bCs/>
          <w:sz w:val="18"/>
          <w:szCs w:val="18"/>
          <w:lang w:val="es-MX"/>
        </w:rPr>
        <w:t>El participante adjudicado deberá entregar con Contrato Pedido y  presentara</w:t>
      </w:r>
      <w:r>
        <w:rPr>
          <w:rFonts w:ascii="Arial" w:hAnsi="Arial" w:cs="Arial"/>
          <w:sz w:val="18"/>
          <w:szCs w:val="18"/>
          <w:lang w:val="es-MX"/>
        </w:rPr>
        <w:t xml:space="preserve"> orden de reposición o</w:t>
      </w:r>
      <w:r w:rsidRPr="00A45A8F">
        <w:rPr>
          <w:rFonts w:ascii="Arial" w:hAnsi="Arial" w:cs="Arial"/>
          <w:sz w:val="18"/>
          <w:szCs w:val="18"/>
          <w:lang w:val="es-MX"/>
        </w:rPr>
        <w:t xml:space="preserve">  remisión de pedido</w:t>
      </w:r>
      <w:r>
        <w:rPr>
          <w:rFonts w:ascii="Arial" w:hAnsi="Arial" w:cs="Arial"/>
          <w:sz w:val="18"/>
          <w:szCs w:val="18"/>
          <w:lang w:val="es-MX"/>
        </w:rPr>
        <w:t xml:space="preserve"> (</w:t>
      </w:r>
      <w:r w:rsidRPr="009D1DDD">
        <w:rPr>
          <w:rFonts w:ascii="Arial" w:hAnsi="Arial" w:cs="Arial"/>
          <w:b/>
          <w:sz w:val="18"/>
          <w:szCs w:val="18"/>
          <w:lang w:val="es-MX"/>
        </w:rPr>
        <w:t>conforme al Anexo No. 12)</w:t>
      </w:r>
      <w:r>
        <w:rPr>
          <w:rFonts w:ascii="Arial" w:hAnsi="Arial" w:cs="Arial"/>
          <w:sz w:val="18"/>
          <w:szCs w:val="18"/>
          <w:lang w:val="es-MX"/>
        </w:rPr>
        <w:t xml:space="preserve"> </w:t>
      </w:r>
      <w:r w:rsidRPr="00A45A8F">
        <w:rPr>
          <w:rFonts w:ascii="Arial" w:hAnsi="Arial" w:cs="Arial"/>
          <w:sz w:val="18"/>
          <w:szCs w:val="18"/>
          <w:lang w:val="es-MX"/>
        </w:rPr>
        <w:t xml:space="preserve"> en la que indique: número de lote o de serie en su caso, fecha de caducidad (en caso de aplicar) número de piezas, descripción de los bienes y clave IMSS, precio unitario, costo total y en su caso nombre del fabricante, así como identificar los empaques. </w:t>
      </w:r>
    </w:p>
    <w:p w14:paraId="75F59737" w14:textId="77777777" w:rsidR="001E70A8" w:rsidRPr="00ED6D21" w:rsidRDefault="001E70A8" w:rsidP="001E70A8">
      <w:pPr>
        <w:pStyle w:val="Default"/>
        <w:jc w:val="both"/>
        <w:rPr>
          <w:color w:val="auto"/>
          <w:sz w:val="18"/>
          <w:szCs w:val="18"/>
          <w:lang w:eastAsia="es-ES"/>
        </w:rPr>
      </w:pPr>
    </w:p>
    <w:p w14:paraId="69B6FEF5" w14:textId="77777777" w:rsidR="001E70A8" w:rsidRPr="00A45A8F" w:rsidRDefault="001E70A8" w:rsidP="001E70A8">
      <w:pPr>
        <w:pStyle w:val="Default"/>
        <w:jc w:val="both"/>
        <w:rPr>
          <w:color w:val="auto"/>
          <w:sz w:val="18"/>
          <w:szCs w:val="18"/>
          <w:lang w:val="es-ES" w:eastAsia="es-ES"/>
        </w:rPr>
      </w:pPr>
      <w:r w:rsidRPr="00A45A8F">
        <w:rPr>
          <w:color w:val="auto"/>
          <w:sz w:val="18"/>
          <w:szCs w:val="18"/>
          <w:lang w:val="es-ES" w:eastAsia="es-ES"/>
        </w:rPr>
        <w:t>Informe analítico del lote a entregar emitido por el laboratorio de control de calidad del fabricante</w:t>
      </w:r>
      <w:r>
        <w:rPr>
          <w:color w:val="auto"/>
          <w:sz w:val="18"/>
          <w:szCs w:val="18"/>
          <w:lang w:val="es-ES" w:eastAsia="es-ES"/>
        </w:rPr>
        <w:t xml:space="preserve"> (certificado analítico)</w:t>
      </w:r>
      <w:r w:rsidRPr="00A45A8F">
        <w:rPr>
          <w:color w:val="auto"/>
          <w:sz w:val="18"/>
          <w:szCs w:val="18"/>
          <w:lang w:val="es-ES" w:eastAsia="es-ES"/>
        </w:rPr>
        <w:t xml:space="preserve">  (Solo aplica para bienes terapéuticos) </w:t>
      </w:r>
    </w:p>
    <w:p w14:paraId="2C5FDF16" w14:textId="77777777" w:rsidR="001E70A8" w:rsidRDefault="001E70A8" w:rsidP="001E70A8">
      <w:pPr>
        <w:pStyle w:val="Default"/>
        <w:jc w:val="both"/>
        <w:rPr>
          <w:sz w:val="18"/>
          <w:szCs w:val="18"/>
        </w:rPr>
      </w:pPr>
    </w:p>
    <w:p w14:paraId="74FE1FE9" w14:textId="77777777" w:rsidR="001E70A8" w:rsidRDefault="001E70A8" w:rsidP="001E70A8">
      <w:pPr>
        <w:jc w:val="both"/>
        <w:rPr>
          <w:rFonts w:ascii="Arial" w:hAnsi="Arial" w:cs="Arial"/>
          <w:sz w:val="18"/>
          <w:szCs w:val="18"/>
          <w:lang w:val="es-MX"/>
        </w:rPr>
      </w:pPr>
      <w:r>
        <w:rPr>
          <w:rFonts w:ascii="Arial" w:hAnsi="Arial" w:cs="Arial"/>
          <w:sz w:val="18"/>
          <w:szCs w:val="18"/>
          <w:lang w:val="es-MX"/>
        </w:rPr>
        <w:t>Las especificaciones, técnicas analíticas (certificado analítico) y todos los documentos  que se empleen en el proceso de  fabricación y comercialización  de los insumos deberán estar en idioma español o adjuntar traducción siempre al español.</w:t>
      </w:r>
    </w:p>
    <w:p w14:paraId="541B3471" w14:textId="77777777" w:rsidR="001E70A8" w:rsidRDefault="001E70A8" w:rsidP="001E70A8">
      <w:pPr>
        <w:pStyle w:val="Default"/>
        <w:jc w:val="both"/>
        <w:rPr>
          <w:sz w:val="18"/>
          <w:szCs w:val="18"/>
        </w:rPr>
      </w:pPr>
    </w:p>
    <w:p w14:paraId="32B7A433" w14:textId="77777777" w:rsidR="001E70A8" w:rsidRPr="004A577A" w:rsidRDefault="001E70A8" w:rsidP="001E70A8">
      <w:pPr>
        <w:jc w:val="both"/>
        <w:rPr>
          <w:rFonts w:ascii="Arial" w:eastAsia="Times New Roman" w:hAnsi="Arial" w:cs="Arial"/>
          <w:color w:val="7F7F7F" w:themeColor="text1" w:themeTint="80"/>
          <w:sz w:val="18"/>
          <w:szCs w:val="18"/>
          <w:lang w:val="es-ES" w:eastAsia="es-ES"/>
        </w:rPr>
      </w:pPr>
      <w:r w:rsidRPr="00D642BA">
        <w:rPr>
          <w:rFonts w:ascii="Arial" w:eastAsia="Times New Roman" w:hAnsi="Arial" w:cs="Arial"/>
          <w:sz w:val="18"/>
          <w:szCs w:val="18"/>
          <w:lang w:val="es-ES" w:eastAsia="es-ES"/>
        </w:rPr>
        <w:t>Para claves que en el caso correspondan a productos de Material de curación, Radiológico y Laboratorio, deberán proporcionarán el registro sanitario, de los insumos en caso de proceder, así como su certificado de calidad y/o ficha técnica. De acuerdo a los lineamientos establecidos</w:t>
      </w:r>
      <w:r w:rsidRPr="004A577A">
        <w:rPr>
          <w:rFonts w:ascii="Arial" w:eastAsia="Times New Roman" w:hAnsi="Arial" w:cs="Arial"/>
          <w:color w:val="7F7F7F" w:themeColor="text1" w:themeTint="80"/>
          <w:sz w:val="18"/>
          <w:szCs w:val="18"/>
          <w:lang w:val="es-ES" w:eastAsia="es-ES"/>
        </w:rPr>
        <w:t>.</w:t>
      </w:r>
    </w:p>
    <w:p w14:paraId="4A230780" w14:textId="77777777" w:rsidR="001E70A8" w:rsidRPr="00A45A8F" w:rsidRDefault="001E70A8" w:rsidP="001E70A8">
      <w:pPr>
        <w:pStyle w:val="Default"/>
        <w:jc w:val="both"/>
        <w:rPr>
          <w:sz w:val="18"/>
          <w:szCs w:val="18"/>
        </w:rPr>
      </w:pPr>
    </w:p>
    <w:p w14:paraId="3CE3A493" w14:textId="77777777" w:rsidR="001E70A8" w:rsidRPr="00690ADB" w:rsidRDefault="001E70A8" w:rsidP="001E70A8">
      <w:pPr>
        <w:pStyle w:val="Default"/>
        <w:jc w:val="both"/>
        <w:rPr>
          <w:b/>
          <w:color w:val="auto"/>
          <w:sz w:val="18"/>
          <w:szCs w:val="18"/>
          <w:lang w:val="es-ES" w:eastAsia="es-ES"/>
        </w:rPr>
      </w:pPr>
      <w:r w:rsidRPr="00A45A8F">
        <w:rPr>
          <w:color w:val="auto"/>
          <w:sz w:val="18"/>
          <w:szCs w:val="18"/>
          <w:lang w:val="es-ES" w:eastAsia="es-ES"/>
        </w:rPr>
        <w:t xml:space="preserve">El proveedor deberá presentar en el lugar de entrega de los bienes, escrito preferentemente en papel membretado, en el cual el proveedor, por su propio derecho o a través de su representante legal, garantice que el período de caducidad de los bienes no podrá ser menor a 12 meses, contados a partir de la fecha de entrega de éstos (solo aplica para </w:t>
      </w:r>
      <w:r>
        <w:rPr>
          <w:color w:val="auto"/>
          <w:sz w:val="18"/>
          <w:szCs w:val="18"/>
          <w:lang w:val="es-ES" w:eastAsia="es-ES"/>
        </w:rPr>
        <w:t xml:space="preserve">bienes terapéuticos), </w:t>
      </w:r>
      <w:r w:rsidRPr="00690ADB">
        <w:rPr>
          <w:b/>
          <w:color w:val="auto"/>
          <w:sz w:val="18"/>
          <w:szCs w:val="18"/>
          <w:lang w:val="es-ES" w:eastAsia="es-ES"/>
        </w:rPr>
        <w:t>conforme al anexo No. 13</w:t>
      </w:r>
    </w:p>
    <w:p w14:paraId="042D6489" w14:textId="77777777" w:rsidR="001E70A8" w:rsidRPr="00A45A8F" w:rsidRDefault="001E70A8" w:rsidP="001E70A8">
      <w:pPr>
        <w:pStyle w:val="Default"/>
        <w:jc w:val="both"/>
        <w:rPr>
          <w:color w:val="auto"/>
          <w:sz w:val="18"/>
          <w:szCs w:val="18"/>
          <w:lang w:val="es-ES" w:eastAsia="es-ES"/>
        </w:rPr>
      </w:pPr>
    </w:p>
    <w:p w14:paraId="5C769A09" w14:textId="77777777" w:rsidR="001E70A8" w:rsidRDefault="001E70A8" w:rsidP="001E70A8">
      <w:pPr>
        <w:jc w:val="both"/>
        <w:rPr>
          <w:rFonts w:ascii="Arial" w:hAnsi="Arial" w:cs="Arial"/>
          <w:b/>
          <w:sz w:val="18"/>
          <w:szCs w:val="18"/>
          <w:lang w:val="es-MX"/>
        </w:rPr>
      </w:pPr>
      <w:r w:rsidRPr="00A45A8F">
        <w:rPr>
          <w:rFonts w:ascii="Arial" w:hAnsi="Arial" w:cs="Arial"/>
          <w:sz w:val="18"/>
          <w:szCs w:val="18"/>
          <w:lang w:val="es-MX"/>
        </w:rPr>
        <w:t>Los proveedores podrán entregar bienes con una caducidad mínima hasta de 9 meses, siempre y cuando entreguen una carta compromiso</w:t>
      </w:r>
      <w:r>
        <w:rPr>
          <w:rFonts w:ascii="Arial" w:hAnsi="Arial" w:cs="Arial"/>
          <w:sz w:val="18"/>
          <w:szCs w:val="18"/>
          <w:lang w:val="es-MX"/>
        </w:rPr>
        <w:t xml:space="preserve"> de canje</w:t>
      </w:r>
      <w:r w:rsidRPr="00A45A8F">
        <w:rPr>
          <w:rFonts w:ascii="Arial" w:hAnsi="Arial" w:cs="Arial"/>
          <w:sz w:val="18"/>
          <w:szCs w:val="18"/>
          <w:lang w:val="es-MX"/>
        </w:rPr>
        <w:t>, en la cual se obliguen a canjear,</w:t>
      </w:r>
      <w:r>
        <w:rPr>
          <w:rFonts w:ascii="Arial" w:hAnsi="Arial" w:cs="Arial"/>
          <w:sz w:val="18"/>
          <w:szCs w:val="18"/>
          <w:lang w:val="es-MX"/>
        </w:rPr>
        <w:t xml:space="preserve"> aquellos bienes que no sean </w:t>
      </w:r>
      <w:r w:rsidRPr="00A45A8F">
        <w:rPr>
          <w:rFonts w:ascii="Arial" w:hAnsi="Arial" w:cs="Arial"/>
          <w:sz w:val="18"/>
          <w:szCs w:val="18"/>
          <w:lang w:val="es-MX"/>
        </w:rPr>
        <w:t>co</w:t>
      </w:r>
      <w:r>
        <w:rPr>
          <w:rFonts w:ascii="Arial" w:hAnsi="Arial" w:cs="Arial"/>
          <w:sz w:val="18"/>
          <w:szCs w:val="18"/>
          <w:lang w:val="es-MX"/>
        </w:rPr>
        <w:t xml:space="preserve">nsumidos dentro de su vida útil, </w:t>
      </w:r>
      <w:r w:rsidRPr="00690ADB">
        <w:rPr>
          <w:rFonts w:ascii="Arial" w:hAnsi="Arial" w:cs="Arial"/>
          <w:b/>
          <w:sz w:val="18"/>
          <w:szCs w:val="18"/>
          <w:lang w:val="es-MX"/>
        </w:rPr>
        <w:t>conforme al anexo No. 14</w:t>
      </w:r>
    </w:p>
    <w:p w14:paraId="4D0022EF" w14:textId="77777777" w:rsidR="001E70A8" w:rsidRDefault="001E70A8" w:rsidP="001E70A8">
      <w:pPr>
        <w:jc w:val="both"/>
        <w:rPr>
          <w:rFonts w:ascii="Arial" w:hAnsi="Arial" w:cs="Arial"/>
          <w:b/>
          <w:sz w:val="18"/>
          <w:szCs w:val="18"/>
          <w:lang w:val="es-MX"/>
        </w:rPr>
      </w:pPr>
    </w:p>
    <w:p w14:paraId="19491899" w14:textId="77777777" w:rsidR="001E70A8" w:rsidRPr="00DC5D48" w:rsidRDefault="001E70A8" w:rsidP="001E70A8">
      <w:pPr>
        <w:jc w:val="both"/>
        <w:rPr>
          <w:rFonts w:ascii="Arial" w:hAnsi="Arial" w:cs="Arial"/>
          <w:sz w:val="18"/>
          <w:szCs w:val="18"/>
          <w:lang w:val="es-MX"/>
        </w:rPr>
      </w:pPr>
      <w:r w:rsidRPr="00DC5D48">
        <w:rPr>
          <w:rFonts w:ascii="Arial" w:hAnsi="Arial" w:cs="Arial"/>
          <w:sz w:val="18"/>
          <w:szCs w:val="18"/>
          <w:lang w:val="es-MX"/>
        </w:rPr>
        <w:t>Tratándose de productos biológicos (vacunas), se considerará una caducidad mínima de 7 meses, con entrega de la respectiva carta compromiso de canje.</w:t>
      </w:r>
    </w:p>
    <w:p w14:paraId="24415D08" w14:textId="77777777" w:rsidR="001E70A8" w:rsidRPr="00DC5D48" w:rsidRDefault="001E70A8" w:rsidP="001E70A8">
      <w:pPr>
        <w:jc w:val="both"/>
        <w:rPr>
          <w:rFonts w:ascii="Arial" w:hAnsi="Arial" w:cs="Arial"/>
          <w:b/>
          <w:sz w:val="18"/>
          <w:szCs w:val="18"/>
        </w:rPr>
      </w:pPr>
    </w:p>
    <w:p w14:paraId="7A9ABF43" w14:textId="77777777" w:rsidR="001E70A8" w:rsidRPr="00AA268B" w:rsidRDefault="001E70A8" w:rsidP="001E70A8">
      <w:pPr>
        <w:jc w:val="both"/>
        <w:rPr>
          <w:rFonts w:ascii="Arial" w:hAnsi="Arial" w:cs="Arial"/>
          <w:sz w:val="18"/>
          <w:szCs w:val="18"/>
          <w:lang w:val="es-MX"/>
        </w:rPr>
      </w:pPr>
      <w:r w:rsidRPr="00AA268B">
        <w:rPr>
          <w:rFonts w:ascii="Arial" w:hAnsi="Arial" w:cs="Arial"/>
          <w:sz w:val="18"/>
          <w:szCs w:val="18"/>
          <w:lang w:val="es-MX"/>
        </w:rPr>
        <w:t>En el caso de medicamentos del grupo de suministro 040 psicotrópicos, se deberá adjuntar factura que ampare la cantidad y el lote entregado así como el Registro Sanitario correspondiente.</w:t>
      </w:r>
    </w:p>
    <w:p w14:paraId="1DA878DC" w14:textId="77777777" w:rsidR="001E70A8" w:rsidRPr="00DC5D48" w:rsidRDefault="001E70A8" w:rsidP="001E70A8">
      <w:pPr>
        <w:jc w:val="both"/>
        <w:rPr>
          <w:rFonts w:ascii="Arial" w:eastAsia="Times New Roman" w:hAnsi="Arial" w:cs="Arial"/>
          <w:sz w:val="18"/>
          <w:szCs w:val="18"/>
          <w:lang w:val="es-ES" w:eastAsia="es-ES"/>
        </w:rPr>
      </w:pPr>
    </w:p>
    <w:p w14:paraId="1E3013FE" w14:textId="77777777" w:rsidR="00654E32"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 xml:space="preserve">Tratándose de productos que requieren de refrigeración, deberá anexar las gráficas de control de temperatura del trayecto de la empresa hasta el arribo a este Almacén, esta información deberá ser validada, lo cual incluye la calificación del personal en la recepción, deberá contar con equipos y cámaras calificados, según la etiqueta de los productos que se manejen y con los instrumentos necesarios y calibrados para monitorear la temperatura interna. Los </w:t>
      </w:r>
    </w:p>
    <w:p w14:paraId="69460063" w14:textId="77777777" w:rsidR="00654E32" w:rsidRDefault="00654E32" w:rsidP="001E70A8">
      <w:pPr>
        <w:jc w:val="both"/>
        <w:rPr>
          <w:rFonts w:ascii="Arial" w:eastAsia="Times New Roman" w:hAnsi="Arial" w:cs="Arial"/>
          <w:sz w:val="18"/>
          <w:szCs w:val="18"/>
          <w:lang w:val="es-ES" w:eastAsia="es-ES"/>
        </w:rPr>
      </w:pPr>
    </w:p>
    <w:p w14:paraId="63314BCA" w14:textId="357BCBCB" w:rsidR="001E70A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equipos deben ser exclusivos para la conservación de medicamentos y demás insumos para la salud, deben llevarse equipos de conservación de red frío durante el transporte y distribución hasta la entrega a este almacén, que garanticen la temperatura establecida en las etiquetas., esto conforme al Suplemento para establecimientos dedicados a la venta y suministro de insumos médicos en su capítulo VII Requisitos para la operación de almacenes y distribución de insumos para la salud, donde se establecen los puntos que deberán cumplir para el manejo de productos de red frío.</w:t>
      </w:r>
    </w:p>
    <w:p w14:paraId="7535633D" w14:textId="77777777" w:rsidR="001E70A8" w:rsidRDefault="001E70A8" w:rsidP="001E70A8">
      <w:pPr>
        <w:jc w:val="both"/>
        <w:rPr>
          <w:rFonts w:ascii="Montserrat" w:hAnsi="Montserrat"/>
          <w:sz w:val="16"/>
        </w:rPr>
      </w:pPr>
    </w:p>
    <w:p w14:paraId="1C2D19B7" w14:textId="77777777" w:rsidR="001E70A8" w:rsidRDefault="001E70A8" w:rsidP="001E70A8">
      <w:pPr>
        <w:jc w:val="both"/>
        <w:rPr>
          <w:rFonts w:ascii="Arial" w:eastAsia="Times New Roman" w:hAnsi="Arial" w:cs="Arial"/>
          <w:sz w:val="18"/>
          <w:szCs w:val="18"/>
          <w:lang w:val="es-ES" w:eastAsia="es-ES"/>
        </w:rPr>
      </w:pPr>
      <w:r w:rsidRPr="00AA268B">
        <w:rPr>
          <w:rFonts w:ascii="Arial" w:eastAsia="Times New Roman" w:hAnsi="Arial" w:cs="Arial"/>
          <w:sz w:val="18"/>
          <w:szCs w:val="18"/>
          <w:lang w:val="es-ES" w:eastAsia="es-ES"/>
        </w:rPr>
        <w:t>Adicional al punto anterior, se solicita que el proveedor que resulte adjudicado se apegue a las buenas prácticas de fabricación de medicamentos establecido en la NOM 059 SSA1-2015</w:t>
      </w:r>
    </w:p>
    <w:p w14:paraId="09405361" w14:textId="77777777" w:rsidR="001E70A8" w:rsidRPr="00DC5D48" w:rsidRDefault="001E70A8" w:rsidP="001E70A8">
      <w:pPr>
        <w:jc w:val="both"/>
        <w:rPr>
          <w:rFonts w:ascii="Arial" w:eastAsia="Times New Roman" w:hAnsi="Arial" w:cs="Arial"/>
          <w:sz w:val="18"/>
          <w:szCs w:val="18"/>
          <w:lang w:val="es-ES" w:eastAsia="es-ES"/>
        </w:rPr>
      </w:pPr>
    </w:p>
    <w:p w14:paraId="03CB782C" w14:textId="77777777" w:rsidR="001E70A8" w:rsidRPr="00DC5D4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Las maniobras de carga y descarga en el andén de recepción, son responsabilidad del proveedor.</w:t>
      </w:r>
    </w:p>
    <w:p w14:paraId="2FCDF1D9" w14:textId="77777777" w:rsidR="001E70A8" w:rsidRPr="00DC5D48" w:rsidRDefault="001E70A8" w:rsidP="001E70A8">
      <w:pPr>
        <w:jc w:val="both"/>
        <w:rPr>
          <w:rFonts w:ascii="Arial" w:eastAsia="Times New Roman" w:hAnsi="Arial" w:cs="Arial"/>
          <w:sz w:val="18"/>
          <w:szCs w:val="18"/>
          <w:lang w:val="es-ES" w:eastAsia="es-ES"/>
        </w:rPr>
      </w:pPr>
    </w:p>
    <w:p w14:paraId="0AC3DEB6" w14:textId="77777777" w:rsidR="001E70A8" w:rsidRDefault="001E70A8" w:rsidP="001E70A8">
      <w:pPr>
        <w:jc w:val="both"/>
        <w:rPr>
          <w:rFonts w:ascii="Arial" w:hAnsi="Arial" w:cs="Arial"/>
          <w:b/>
          <w:i/>
          <w:sz w:val="18"/>
          <w:szCs w:val="18"/>
          <w:lang w:val="es-MX"/>
        </w:rPr>
      </w:pPr>
      <w:r w:rsidRPr="00A45A8F">
        <w:rPr>
          <w:rFonts w:ascii="Arial" w:hAnsi="Arial" w:cs="Arial"/>
          <w:b/>
          <w:sz w:val="18"/>
          <w:szCs w:val="18"/>
          <w:lang w:val="es-MX"/>
        </w:rPr>
        <w:t xml:space="preserve"> En el supuesto que el último día de entrega sea inhábil el proveedor podrá entregar los bienes adjudicados al día siguiente hábil</w:t>
      </w:r>
      <w:r w:rsidRPr="00A45A8F">
        <w:rPr>
          <w:rFonts w:ascii="Arial" w:hAnsi="Arial" w:cs="Arial"/>
          <w:b/>
          <w:i/>
          <w:sz w:val="18"/>
          <w:szCs w:val="18"/>
          <w:lang w:val="es-MX"/>
        </w:rPr>
        <w:t xml:space="preserve"> de la vigencia del pedido.</w:t>
      </w:r>
    </w:p>
    <w:p w14:paraId="1743AD88" w14:textId="77777777" w:rsidR="001E70A8" w:rsidRDefault="001E70A8" w:rsidP="001E70A8">
      <w:pPr>
        <w:jc w:val="both"/>
        <w:rPr>
          <w:rFonts w:ascii="Arial" w:hAnsi="Arial" w:cs="Arial"/>
          <w:b/>
          <w:i/>
          <w:sz w:val="18"/>
          <w:szCs w:val="18"/>
          <w:lang w:val="es-MX"/>
        </w:rPr>
      </w:pPr>
    </w:p>
    <w:p w14:paraId="1A6503D7" w14:textId="77777777" w:rsidR="001E70A8" w:rsidRDefault="001E70A8" w:rsidP="001E70A8">
      <w:pPr>
        <w:shd w:val="clear" w:color="auto" w:fill="EAF1DD" w:themeFill="accent3" w:themeFillTint="33"/>
        <w:jc w:val="both"/>
        <w:rPr>
          <w:rFonts w:ascii="Arial" w:hAnsi="Arial" w:cs="Arial"/>
          <w:b/>
          <w:i/>
          <w:sz w:val="18"/>
          <w:szCs w:val="18"/>
          <w:lang w:val="es-MX"/>
        </w:rPr>
      </w:pPr>
      <w:r>
        <w:rPr>
          <w:rFonts w:ascii="Arial" w:hAnsi="Arial" w:cs="Arial"/>
          <w:b/>
          <w:i/>
          <w:sz w:val="18"/>
          <w:szCs w:val="18"/>
          <w:lang w:val="es-MX"/>
        </w:rPr>
        <w:lastRenderedPageBreak/>
        <w:t>NOTA.- SI EL PROVEEDOR ESTA EN EL SUPUESTO ANTERIOR, DEBERA DE INFORMAR, CON ANTICIPACION, A LA OFICINA DE ADQUISICION DE BIENES Y CONTRATACIÓN DE SERVICIOS POR CORREO ELECTRONICO, A MÁS TARDAR EL ÚLTIMO DIA HÁBIL PREVIO AL VENCIMIENTO ANTES DE LAS 11:00 AM,  QUE ENTREGARA AL DIA SIGUIENTE HABIL DE LA VIGENCIA DEL PEDIDO, PARA ESTAR EN POSIBILIDAD DE HACER LA AMPLIACION SISTEMA DE ABASTO INSTITUCIONAL</w:t>
      </w:r>
    </w:p>
    <w:p w14:paraId="305102E2" w14:textId="77777777" w:rsidR="001E70A8" w:rsidRPr="00A45A8F" w:rsidRDefault="001E70A8" w:rsidP="001E70A8">
      <w:pPr>
        <w:pStyle w:val="Encabezado"/>
        <w:shd w:val="clear" w:color="auto" w:fill="EAF1DD" w:themeFill="accent3" w:themeFillTint="33"/>
        <w:jc w:val="both"/>
        <w:rPr>
          <w:rFonts w:ascii="Arial" w:hAnsi="Arial" w:cs="Arial"/>
          <w:sz w:val="18"/>
          <w:szCs w:val="18"/>
        </w:rPr>
      </w:pPr>
    </w:p>
    <w:p w14:paraId="2EE85F49"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no otorgará ampliaciones al p</w:t>
      </w:r>
      <w:r>
        <w:rPr>
          <w:rFonts w:cs="Arial"/>
          <w:sz w:val="18"/>
          <w:szCs w:val="18"/>
        </w:rPr>
        <w:t>lazo de entrega establecido en el</w:t>
      </w:r>
      <w:r w:rsidRPr="00A45A8F">
        <w:rPr>
          <w:rFonts w:cs="Arial"/>
          <w:sz w:val="18"/>
          <w:szCs w:val="18"/>
        </w:rPr>
        <w:t xml:space="preserve"> contrato-pedido.</w:t>
      </w:r>
    </w:p>
    <w:p w14:paraId="239C3C6D"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podrá recibir o rechazar los bienes, una vez vencida la fecha de entrega establecida en el contrato-pedido.</w:t>
      </w:r>
    </w:p>
    <w:p w14:paraId="3BC6F152" w14:textId="77777777" w:rsidR="001E70A8" w:rsidRDefault="001E70A8" w:rsidP="001E70A8">
      <w:pPr>
        <w:pStyle w:val="Encabezado"/>
        <w:jc w:val="center"/>
        <w:rPr>
          <w:rFonts w:ascii="Arial" w:hAnsi="Arial" w:cs="Arial"/>
          <w:b/>
          <w:sz w:val="18"/>
          <w:szCs w:val="18"/>
        </w:rPr>
      </w:pPr>
      <w:r w:rsidRPr="00707FC9">
        <w:rPr>
          <w:rFonts w:ascii="Arial" w:hAnsi="Arial" w:cs="Arial"/>
          <w:b/>
          <w:sz w:val="18"/>
          <w:szCs w:val="18"/>
        </w:rPr>
        <w:t>13.- CANJE O DEVOLUCIÓN Y GARANTIA DE CALIDAD</w:t>
      </w:r>
    </w:p>
    <w:p w14:paraId="5A24BAD1" w14:textId="77777777" w:rsidR="001E70A8" w:rsidRPr="00707FC9" w:rsidRDefault="001E70A8" w:rsidP="001E70A8">
      <w:pPr>
        <w:pStyle w:val="Encabezado"/>
        <w:jc w:val="center"/>
        <w:rPr>
          <w:rFonts w:ascii="Arial" w:hAnsi="Arial" w:cs="Arial"/>
          <w:b/>
          <w:sz w:val="18"/>
          <w:szCs w:val="18"/>
        </w:rPr>
      </w:pPr>
    </w:p>
    <w:p w14:paraId="4E1FD092" w14:textId="77777777" w:rsidR="001E70A8" w:rsidRPr="00A45A8F" w:rsidRDefault="001E70A8" w:rsidP="001E70A8">
      <w:pPr>
        <w:pStyle w:val="Encabezado"/>
        <w:tabs>
          <w:tab w:val="left" w:pos="426"/>
        </w:tabs>
        <w:jc w:val="both"/>
        <w:rPr>
          <w:rFonts w:ascii="Arial" w:hAnsi="Arial" w:cs="Arial"/>
          <w:sz w:val="18"/>
          <w:szCs w:val="18"/>
        </w:rPr>
      </w:pPr>
      <w:r w:rsidRPr="00A45A8F">
        <w:rPr>
          <w:rFonts w:ascii="Arial" w:hAnsi="Arial" w:cs="Arial"/>
          <w:sz w:val="18"/>
          <w:szCs w:val="18"/>
        </w:rPr>
        <w:t xml:space="preserve">El proveedor deberá reponer los bienes sujetos a canje o devolución, en un plazo que no excederá de </w:t>
      </w:r>
      <w:r>
        <w:rPr>
          <w:rFonts w:ascii="Arial" w:hAnsi="Arial" w:cs="Arial"/>
          <w:sz w:val="18"/>
          <w:szCs w:val="18"/>
        </w:rPr>
        <w:t xml:space="preserve">10 </w:t>
      </w:r>
      <w:r w:rsidRPr="00A45A8F">
        <w:rPr>
          <w:rFonts w:ascii="Arial" w:hAnsi="Arial" w:cs="Arial"/>
          <w:sz w:val="18"/>
          <w:szCs w:val="18"/>
        </w:rPr>
        <w:t>(</w:t>
      </w:r>
      <w:r>
        <w:rPr>
          <w:rFonts w:ascii="Arial" w:hAnsi="Arial" w:cs="Arial"/>
          <w:sz w:val="18"/>
          <w:szCs w:val="18"/>
        </w:rPr>
        <w:t>diez</w:t>
      </w:r>
      <w:r w:rsidRPr="00A45A8F">
        <w:rPr>
          <w:rFonts w:ascii="Arial" w:hAnsi="Arial" w:cs="Arial"/>
          <w:sz w:val="18"/>
          <w:szCs w:val="18"/>
        </w:rPr>
        <w:t>) días hábiles, contados a partir de la fecha de su notificación.</w:t>
      </w:r>
    </w:p>
    <w:p w14:paraId="3591596A" w14:textId="77777777" w:rsidR="001E70A8" w:rsidRPr="00A45A8F" w:rsidRDefault="001E70A8" w:rsidP="001E70A8">
      <w:pPr>
        <w:tabs>
          <w:tab w:val="left" w:pos="426"/>
        </w:tabs>
        <w:jc w:val="both"/>
        <w:rPr>
          <w:rFonts w:ascii="Arial" w:hAnsi="Arial" w:cs="Arial"/>
          <w:sz w:val="18"/>
          <w:szCs w:val="18"/>
        </w:rPr>
      </w:pPr>
    </w:p>
    <w:p w14:paraId="24201253" w14:textId="77777777" w:rsidR="001E70A8" w:rsidRDefault="001E70A8" w:rsidP="001E70A8">
      <w:pPr>
        <w:pStyle w:val="Sangra2detindependiente"/>
        <w:spacing w:after="0" w:line="240" w:lineRule="auto"/>
        <w:ind w:left="0"/>
        <w:rPr>
          <w:rFonts w:cs="Arial"/>
          <w:sz w:val="18"/>
          <w:szCs w:val="18"/>
        </w:rPr>
      </w:pPr>
      <w:r w:rsidRPr="00A45A8F">
        <w:rPr>
          <w:rFonts w:cs="Arial"/>
          <w:sz w:val="18"/>
          <w:szCs w:val="18"/>
        </w:rPr>
        <w:t>Todos los gastos que se generen por motivo del canje o devolución, correrán por cuenta del proveedor, previa notificación del Instituto.</w:t>
      </w:r>
    </w:p>
    <w:p w14:paraId="7D6BB352" w14:textId="77777777" w:rsidR="001E70A8" w:rsidRPr="00A45A8F" w:rsidRDefault="001E70A8" w:rsidP="001E70A8">
      <w:pPr>
        <w:pStyle w:val="Encabezado"/>
        <w:jc w:val="center"/>
        <w:rPr>
          <w:rFonts w:ascii="Arial" w:hAnsi="Arial" w:cs="Arial"/>
          <w:b/>
          <w:sz w:val="18"/>
          <w:szCs w:val="18"/>
        </w:rPr>
      </w:pPr>
      <w:r w:rsidRPr="00A45A8F">
        <w:rPr>
          <w:rFonts w:ascii="Arial" w:hAnsi="Arial" w:cs="Arial"/>
          <w:b/>
          <w:sz w:val="18"/>
          <w:szCs w:val="18"/>
        </w:rPr>
        <w:t>14.- PENAS CONVENCIONALES:</w:t>
      </w:r>
    </w:p>
    <w:p w14:paraId="27CB4155" w14:textId="77777777" w:rsidR="001E70A8" w:rsidRPr="00A45A8F" w:rsidRDefault="001E70A8" w:rsidP="001E70A8">
      <w:pPr>
        <w:pStyle w:val="Encabezado"/>
        <w:jc w:val="center"/>
        <w:rPr>
          <w:rFonts w:ascii="Arial" w:hAnsi="Arial" w:cs="Arial"/>
          <w:b/>
          <w:sz w:val="18"/>
          <w:szCs w:val="18"/>
        </w:rPr>
      </w:pPr>
    </w:p>
    <w:p w14:paraId="3B962D20"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En caso de que el proveedor no entregue total o parcialmente los bienes dentro del plazo establecido en el Contrato-Pedido así como en esta invitación, el Instituto aplicará una pena convencional del 20% del valor total de lo incumplido, conforme al artículo 96 tercer párrafo del Reglamento de la Ley de Adquisiciones, Arrendamientos y Servicios del Sector Público.</w:t>
      </w:r>
    </w:p>
    <w:p w14:paraId="0B4DF6E6" w14:textId="77777777" w:rsidR="001E70A8" w:rsidRPr="00A45A8F" w:rsidRDefault="001E70A8" w:rsidP="001E70A8">
      <w:pPr>
        <w:jc w:val="both"/>
        <w:rPr>
          <w:rFonts w:ascii="Arial" w:hAnsi="Arial" w:cs="Arial"/>
          <w:b/>
          <w:bCs/>
          <w:sz w:val="18"/>
          <w:szCs w:val="18"/>
          <w:lang w:val="es-MX"/>
        </w:rPr>
      </w:pPr>
    </w:p>
    <w:p w14:paraId="490599F7" w14:textId="77777777" w:rsidR="001E70A8" w:rsidRPr="002A42E5" w:rsidRDefault="001E70A8" w:rsidP="001E70A8">
      <w:pPr>
        <w:jc w:val="both"/>
        <w:rPr>
          <w:rFonts w:ascii="Arial" w:hAnsi="Arial" w:cs="Arial"/>
          <w:b/>
          <w:sz w:val="16"/>
          <w:szCs w:val="16"/>
          <w:lang w:val="es-MX"/>
        </w:rPr>
      </w:pPr>
      <w:r w:rsidRPr="002A42E5">
        <w:rPr>
          <w:rFonts w:ascii="Arial" w:hAnsi="Arial" w:cs="Arial"/>
          <w:b/>
          <w:sz w:val="16"/>
          <w:szCs w:val="16"/>
          <w:lang w:val="es-MX"/>
        </w:rPr>
        <w:t>“EL PROVEEDOR” AUTORIZA A “EL INSTITUTO” A DESCONTAR LAS CANTIDADES QUE RESULTEN DE APLICAR LA PENA CONVENCIONAL SEÑALADA EN EL PÁRRAFO ANTERIOR, SOBRE LOS PAGOS QUE DEBERÁ CUBRIR A “EL PROVEEDOR”.</w:t>
      </w:r>
    </w:p>
    <w:p w14:paraId="76F06C59" w14:textId="77777777" w:rsidR="001E70A8" w:rsidRPr="00A45A8F" w:rsidRDefault="001E70A8" w:rsidP="001E70A8">
      <w:pPr>
        <w:pStyle w:val="Encabezado"/>
        <w:jc w:val="both"/>
        <w:rPr>
          <w:rFonts w:ascii="Arial" w:hAnsi="Arial" w:cs="Arial"/>
          <w:sz w:val="18"/>
          <w:szCs w:val="18"/>
          <w:lang w:val="es-ES"/>
        </w:rPr>
      </w:pPr>
    </w:p>
    <w:p w14:paraId="00798773" w14:textId="77777777" w:rsidR="001E70A8" w:rsidRPr="00A45A8F" w:rsidRDefault="001E70A8" w:rsidP="001E70A8">
      <w:pPr>
        <w:pStyle w:val="Encabezado"/>
        <w:jc w:val="center"/>
        <w:rPr>
          <w:rFonts w:ascii="Arial" w:hAnsi="Arial" w:cs="Arial"/>
          <w:sz w:val="18"/>
          <w:szCs w:val="18"/>
          <w:lang w:val="es-ES"/>
        </w:rPr>
      </w:pPr>
      <w:r w:rsidRPr="00A45A8F">
        <w:rPr>
          <w:rFonts w:ascii="Arial" w:hAnsi="Arial" w:cs="Arial"/>
          <w:b/>
          <w:sz w:val="18"/>
          <w:szCs w:val="18"/>
        </w:rPr>
        <w:t>15.- MANIFIESTO DE VÍNCULOS Y POSIBLES CONFLICTOS DE INTERÉS:</w:t>
      </w:r>
    </w:p>
    <w:p w14:paraId="514DF6A8" w14:textId="77777777" w:rsidR="001E70A8" w:rsidRPr="00A45A8F" w:rsidRDefault="001E70A8" w:rsidP="001E70A8">
      <w:pPr>
        <w:pStyle w:val="Encabezado"/>
        <w:jc w:val="center"/>
        <w:rPr>
          <w:rFonts w:ascii="Arial" w:hAnsi="Arial" w:cs="Arial"/>
          <w:sz w:val="18"/>
          <w:szCs w:val="18"/>
          <w:lang w:val="es-ES"/>
        </w:rPr>
      </w:pPr>
    </w:p>
    <w:p w14:paraId="36FC677F"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C1B37A0"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datos personales que se recaben con motivo del contacto con particulares serán protegidos </w:t>
      </w:r>
    </w:p>
    <w:p w14:paraId="636B15CC" w14:textId="3C5EFD80" w:rsidR="00654E32"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sidRPr="00F75771">
        <w:rPr>
          <w:rFonts w:ascii="Arial" w:hAnsi="Arial" w:cs="Arial"/>
          <w:b/>
          <w:sz w:val="18"/>
          <w:szCs w:val="18"/>
          <w:lang w:val="es-MX"/>
        </w:rPr>
        <w:t>Anexo número 8</w:t>
      </w:r>
      <w:r w:rsidRPr="00F75771">
        <w:rPr>
          <w:rFonts w:ascii="Arial" w:hAnsi="Arial" w:cs="Arial"/>
          <w:sz w:val="18"/>
          <w:szCs w:val="18"/>
          <w:lang w:val="es-MX"/>
        </w:rPr>
        <w:t xml:space="preserve"> de la presente convocatoria.</w:t>
      </w:r>
    </w:p>
    <w:p w14:paraId="0B3AAC54"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64F1C2B1" w14:textId="77777777" w:rsidR="001E70A8"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Para estar en posibilidad de realizar el manifiesto deberá de acceder de manera directa al sistema del manifiesto de los particulares, en la siguiente dirección electrónica:</w:t>
      </w:r>
      <w:hyperlink r:id="rId12" w:history="1">
        <w:r w:rsidRPr="00F75771">
          <w:rPr>
            <w:rFonts w:ascii="Arial" w:hAnsi="Arial" w:cs="Arial"/>
            <w:sz w:val="18"/>
            <w:szCs w:val="18"/>
            <w:lang w:val="es-MX"/>
          </w:rPr>
          <w:t>https://manifiesto.funcionpublica.gob.mx/SMP-web/xhtml/loginPage.jsf</w:t>
        </w:r>
      </w:hyperlink>
    </w:p>
    <w:p w14:paraId="29C6F8A3"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En la ventana del navegador en donde encontraran la página de inicio del Sistema del Manifiesto de los Particulares.</w:t>
      </w:r>
    </w:p>
    <w:p w14:paraId="513D541D" w14:textId="77777777" w:rsidR="001E70A8" w:rsidRPr="00F75771" w:rsidRDefault="001E70A8" w:rsidP="001E70A8">
      <w:pPr>
        <w:pStyle w:val="Encabezado"/>
        <w:jc w:val="both"/>
        <w:rPr>
          <w:rFonts w:ascii="Arial" w:hAnsi="Arial" w:cs="Arial"/>
          <w:sz w:val="16"/>
          <w:szCs w:val="16"/>
        </w:rPr>
      </w:pPr>
    </w:p>
    <w:p w14:paraId="38D0C0A4" w14:textId="7EC458B2" w:rsidR="001E70A8" w:rsidRPr="009D1DDD" w:rsidRDefault="001E70A8" w:rsidP="001E70A8">
      <w:pPr>
        <w:pStyle w:val="Encabezado"/>
        <w:jc w:val="both"/>
        <w:rPr>
          <w:rFonts w:ascii="Arial" w:hAnsi="Arial" w:cs="Arial"/>
          <w:sz w:val="18"/>
          <w:szCs w:val="18"/>
        </w:rPr>
      </w:pPr>
      <w:r w:rsidRPr="005F26BA">
        <w:rPr>
          <w:rFonts w:ascii="Arial" w:hAnsi="Arial" w:cs="Arial"/>
          <w:sz w:val="16"/>
          <w:szCs w:val="16"/>
        </w:rPr>
        <w:t>Cualquier duda o aclaración favor de comunicarse  Coordinación de Abastecimiento y Equipamiento  a los teléfonos 0133-3283-1240, ext. 302</w:t>
      </w:r>
      <w:r>
        <w:rPr>
          <w:rFonts w:ascii="Arial" w:hAnsi="Arial" w:cs="Arial"/>
          <w:sz w:val="16"/>
          <w:szCs w:val="16"/>
        </w:rPr>
        <w:t>54</w:t>
      </w:r>
      <w:r w:rsidRPr="005F26BA">
        <w:rPr>
          <w:rFonts w:ascii="Arial" w:hAnsi="Arial" w:cs="Arial"/>
          <w:sz w:val="16"/>
          <w:szCs w:val="16"/>
        </w:rPr>
        <w:t xml:space="preserve"> o a los correos electrónico:</w:t>
      </w:r>
      <w:r>
        <w:rPr>
          <w:rFonts w:ascii="Arial" w:hAnsi="Arial" w:cs="Arial"/>
          <w:sz w:val="16"/>
          <w:szCs w:val="16"/>
        </w:rPr>
        <w:t xml:space="preserve"> </w:t>
      </w:r>
      <w:hyperlink r:id="rId13" w:history="1">
        <w:r w:rsidR="0060142D" w:rsidRPr="00E31BFA">
          <w:rPr>
            <w:rStyle w:val="Hipervnculo"/>
            <w:rFonts w:cs="Arial"/>
            <w:sz w:val="16"/>
            <w:szCs w:val="16"/>
          </w:rPr>
          <w:t>maria.carrilloc@imss.gob.mx</w:t>
        </w:r>
      </w:hyperlink>
      <w:r>
        <w:rPr>
          <w:rFonts w:cs="Arial"/>
          <w:sz w:val="16"/>
          <w:szCs w:val="16"/>
        </w:rPr>
        <w:t xml:space="preserve"> </w:t>
      </w:r>
    </w:p>
    <w:p w14:paraId="7DA74944" w14:textId="77777777" w:rsidR="001E70A8" w:rsidRDefault="001E70A8" w:rsidP="001E70A8">
      <w:pPr>
        <w:rPr>
          <w:b/>
          <w:lang w:val="es-MX"/>
        </w:rPr>
      </w:pPr>
    </w:p>
    <w:p w14:paraId="73CD0D6A" w14:textId="77777777" w:rsidR="00F71CCD" w:rsidRDefault="00F71CCD" w:rsidP="001E70A8">
      <w:pPr>
        <w:rPr>
          <w:b/>
          <w:lang w:val="es-MX"/>
        </w:rPr>
      </w:pPr>
    </w:p>
    <w:p w14:paraId="1C8898B7" w14:textId="77777777" w:rsidR="00F71CCD" w:rsidRDefault="00F71CCD" w:rsidP="001E70A8">
      <w:pPr>
        <w:rPr>
          <w:b/>
          <w:lang w:val="es-MX"/>
        </w:rPr>
      </w:pPr>
    </w:p>
    <w:p w14:paraId="3F576C0A" w14:textId="77777777" w:rsidR="00F71CCD" w:rsidRDefault="00F71CCD" w:rsidP="001E70A8">
      <w:pPr>
        <w:rPr>
          <w:b/>
          <w:lang w:val="es-MX"/>
        </w:rPr>
      </w:pPr>
    </w:p>
    <w:p w14:paraId="17D88105" w14:textId="77777777" w:rsidR="00F71CCD" w:rsidRDefault="00F71CCD" w:rsidP="001E70A8">
      <w:pPr>
        <w:rPr>
          <w:b/>
          <w:lang w:val="es-MX"/>
        </w:rPr>
      </w:pPr>
    </w:p>
    <w:p w14:paraId="67DA57EF" w14:textId="77777777" w:rsidR="00F71CCD" w:rsidRDefault="00F71CCD" w:rsidP="001E70A8">
      <w:pPr>
        <w:rPr>
          <w:b/>
          <w:lang w:val="es-MX"/>
        </w:rPr>
      </w:pPr>
    </w:p>
    <w:p w14:paraId="18F16744" w14:textId="26855D3E" w:rsidR="00883B0A" w:rsidRDefault="001E70A8" w:rsidP="002C0B5F">
      <w:pPr>
        <w:jc w:val="center"/>
        <w:rPr>
          <w:b/>
          <w:lang w:val="es-MX"/>
        </w:rPr>
      </w:pPr>
      <w:r w:rsidRPr="00964C6B">
        <w:rPr>
          <w:b/>
          <w:lang w:val="es-MX"/>
        </w:rPr>
        <w:t>ANEXO 1</w:t>
      </w:r>
    </w:p>
    <w:p w14:paraId="227DE2F3" w14:textId="2273D204" w:rsidR="001E70A8" w:rsidRPr="00D11729" w:rsidRDefault="00D11729" w:rsidP="00D11729">
      <w:pPr>
        <w:tabs>
          <w:tab w:val="left" w:pos="5296"/>
        </w:tabs>
        <w:rPr>
          <w:rFonts w:ascii="Arial" w:hAnsi="Arial" w:cs="Arial"/>
          <w:b/>
          <w:sz w:val="13"/>
          <w:szCs w:val="13"/>
          <w:lang w:val="es-MX"/>
        </w:rPr>
      </w:pPr>
      <w:r w:rsidRPr="00D11729">
        <w:rPr>
          <w:rFonts w:ascii="Arial" w:hAnsi="Arial" w:cs="Arial"/>
          <w:b/>
          <w:sz w:val="13"/>
          <w:szCs w:val="13"/>
          <w:lang w:val="es-MX"/>
        </w:rPr>
        <w:tab/>
      </w:r>
    </w:p>
    <w:tbl>
      <w:tblPr>
        <w:tblW w:w="5337" w:type="pct"/>
        <w:tblInd w:w="-356" w:type="dxa"/>
        <w:tblLayout w:type="fixed"/>
        <w:tblCellMar>
          <w:left w:w="70" w:type="dxa"/>
          <w:right w:w="70" w:type="dxa"/>
        </w:tblCellMar>
        <w:tblLook w:val="04A0" w:firstRow="1" w:lastRow="0" w:firstColumn="1" w:lastColumn="0" w:noHBand="0" w:noVBand="1"/>
      </w:tblPr>
      <w:tblGrid>
        <w:gridCol w:w="576"/>
        <w:gridCol w:w="562"/>
        <w:gridCol w:w="566"/>
        <w:gridCol w:w="564"/>
        <w:gridCol w:w="428"/>
        <w:gridCol w:w="7087"/>
        <w:gridCol w:w="707"/>
      </w:tblGrid>
      <w:tr w:rsidR="00CE1CE9" w:rsidRPr="00CE1CE9" w14:paraId="36476A23" w14:textId="77777777" w:rsidTr="00CE1CE9">
        <w:trPr>
          <w:trHeight w:val="630"/>
          <w:tblHeader/>
        </w:trPr>
        <w:tc>
          <w:tcPr>
            <w:tcW w:w="274"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287F67B2" w14:textId="77777777" w:rsidR="00CE1CE9" w:rsidRPr="00CE1CE9" w:rsidRDefault="00CE1CE9" w:rsidP="00CE1CE9">
            <w:pPr>
              <w:jc w:val="center"/>
              <w:rPr>
                <w:rFonts w:eastAsia="Times New Roman" w:cs="Arial"/>
                <w:b/>
                <w:bCs/>
                <w:sz w:val="16"/>
                <w:szCs w:val="16"/>
                <w:lang w:val="es-MX" w:eastAsia="es-MX"/>
              </w:rPr>
            </w:pPr>
            <w:r w:rsidRPr="00CE1CE9">
              <w:rPr>
                <w:rFonts w:eastAsia="Times New Roman" w:cs="Arial"/>
                <w:b/>
                <w:bCs/>
                <w:sz w:val="16"/>
                <w:szCs w:val="16"/>
                <w:lang w:val="es-MX" w:eastAsia="es-MX"/>
              </w:rPr>
              <w:t>GPO</w:t>
            </w:r>
          </w:p>
        </w:tc>
        <w:tc>
          <w:tcPr>
            <w:tcW w:w="268" w:type="pct"/>
            <w:tcBorders>
              <w:top w:val="single" w:sz="4" w:space="0" w:color="auto"/>
              <w:left w:val="nil"/>
              <w:bottom w:val="single" w:sz="4" w:space="0" w:color="auto"/>
              <w:right w:val="single" w:sz="4" w:space="0" w:color="auto"/>
            </w:tcBorders>
            <w:shd w:val="clear" w:color="auto" w:fill="FFFF00"/>
            <w:vAlign w:val="center"/>
            <w:hideMark/>
          </w:tcPr>
          <w:p w14:paraId="3AB9EFB5" w14:textId="77777777" w:rsidR="00CE1CE9" w:rsidRPr="00CE1CE9" w:rsidRDefault="00CE1CE9" w:rsidP="00CE1CE9">
            <w:pPr>
              <w:jc w:val="center"/>
              <w:rPr>
                <w:rFonts w:eastAsia="Times New Roman" w:cs="Arial"/>
                <w:b/>
                <w:bCs/>
                <w:sz w:val="16"/>
                <w:szCs w:val="16"/>
                <w:lang w:val="es-MX" w:eastAsia="es-MX"/>
              </w:rPr>
            </w:pPr>
            <w:r w:rsidRPr="00CE1CE9">
              <w:rPr>
                <w:rFonts w:eastAsia="Times New Roman" w:cs="Arial"/>
                <w:b/>
                <w:bCs/>
                <w:sz w:val="16"/>
                <w:szCs w:val="16"/>
                <w:lang w:val="es-MX" w:eastAsia="es-MX"/>
              </w:rPr>
              <w:t>GEN</w:t>
            </w:r>
          </w:p>
        </w:tc>
        <w:tc>
          <w:tcPr>
            <w:tcW w:w="270" w:type="pct"/>
            <w:tcBorders>
              <w:top w:val="single" w:sz="4" w:space="0" w:color="auto"/>
              <w:left w:val="nil"/>
              <w:bottom w:val="single" w:sz="4" w:space="0" w:color="auto"/>
              <w:right w:val="single" w:sz="4" w:space="0" w:color="auto"/>
            </w:tcBorders>
            <w:shd w:val="clear" w:color="auto" w:fill="FFFF00"/>
            <w:vAlign w:val="center"/>
            <w:hideMark/>
          </w:tcPr>
          <w:p w14:paraId="0A2DB6A4" w14:textId="77777777" w:rsidR="00CE1CE9" w:rsidRPr="00CE1CE9" w:rsidRDefault="00CE1CE9" w:rsidP="00CE1CE9">
            <w:pPr>
              <w:jc w:val="center"/>
              <w:rPr>
                <w:rFonts w:eastAsia="Times New Roman" w:cs="Arial"/>
                <w:b/>
                <w:bCs/>
                <w:sz w:val="16"/>
                <w:szCs w:val="16"/>
                <w:lang w:val="es-MX" w:eastAsia="es-MX"/>
              </w:rPr>
            </w:pPr>
            <w:r w:rsidRPr="00CE1CE9">
              <w:rPr>
                <w:rFonts w:eastAsia="Times New Roman" w:cs="Arial"/>
                <w:b/>
                <w:bCs/>
                <w:sz w:val="16"/>
                <w:szCs w:val="16"/>
                <w:lang w:val="es-MX" w:eastAsia="es-MX"/>
              </w:rPr>
              <w:t>ESP</w:t>
            </w:r>
          </w:p>
        </w:tc>
        <w:tc>
          <w:tcPr>
            <w:tcW w:w="269" w:type="pct"/>
            <w:tcBorders>
              <w:top w:val="single" w:sz="4" w:space="0" w:color="auto"/>
              <w:left w:val="nil"/>
              <w:bottom w:val="single" w:sz="4" w:space="0" w:color="auto"/>
              <w:right w:val="single" w:sz="4" w:space="0" w:color="auto"/>
            </w:tcBorders>
            <w:shd w:val="clear" w:color="auto" w:fill="FFFF00"/>
            <w:vAlign w:val="center"/>
            <w:hideMark/>
          </w:tcPr>
          <w:p w14:paraId="16C47AC9" w14:textId="77777777" w:rsidR="00CE1CE9" w:rsidRPr="00CE1CE9" w:rsidRDefault="00CE1CE9" w:rsidP="00CE1CE9">
            <w:pPr>
              <w:jc w:val="center"/>
              <w:rPr>
                <w:rFonts w:eastAsia="Times New Roman" w:cs="Arial"/>
                <w:b/>
                <w:bCs/>
                <w:sz w:val="16"/>
                <w:szCs w:val="16"/>
                <w:lang w:val="es-MX" w:eastAsia="es-MX"/>
              </w:rPr>
            </w:pPr>
            <w:r w:rsidRPr="00CE1CE9">
              <w:rPr>
                <w:rFonts w:eastAsia="Times New Roman" w:cs="Arial"/>
                <w:b/>
                <w:bCs/>
                <w:sz w:val="16"/>
                <w:szCs w:val="16"/>
                <w:lang w:val="es-MX" w:eastAsia="es-MX"/>
              </w:rPr>
              <w:t>DIF</w:t>
            </w:r>
          </w:p>
        </w:tc>
        <w:tc>
          <w:tcPr>
            <w:tcW w:w="204" w:type="pct"/>
            <w:tcBorders>
              <w:top w:val="single" w:sz="4" w:space="0" w:color="auto"/>
              <w:left w:val="nil"/>
              <w:bottom w:val="single" w:sz="4" w:space="0" w:color="auto"/>
              <w:right w:val="single" w:sz="4" w:space="0" w:color="auto"/>
            </w:tcBorders>
            <w:shd w:val="clear" w:color="auto" w:fill="FFFF00"/>
            <w:vAlign w:val="center"/>
            <w:hideMark/>
          </w:tcPr>
          <w:p w14:paraId="0AA73642" w14:textId="77777777" w:rsidR="00CE1CE9" w:rsidRPr="00CE1CE9" w:rsidRDefault="00CE1CE9" w:rsidP="00CE1CE9">
            <w:pPr>
              <w:jc w:val="center"/>
              <w:rPr>
                <w:rFonts w:eastAsia="Times New Roman" w:cs="Arial"/>
                <w:b/>
                <w:bCs/>
                <w:sz w:val="16"/>
                <w:szCs w:val="16"/>
                <w:lang w:val="es-MX" w:eastAsia="es-MX"/>
              </w:rPr>
            </w:pPr>
            <w:r w:rsidRPr="00CE1CE9">
              <w:rPr>
                <w:rFonts w:eastAsia="Times New Roman" w:cs="Arial"/>
                <w:b/>
                <w:bCs/>
                <w:sz w:val="16"/>
                <w:szCs w:val="16"/>
                <w:lang w:val="es-MX" w:eastAsia="es-MX"/>
              </w:rPr>
              <w:t>VAR</w:t>
            </w:r>
          </w:p>
        </w:tc>
        <w:tc>
          <w:tcPr>
            <w:tcW w:w="3377" w:type="pct"/>
            <w:tcBorders>
              <w:top w:val="single" w:sz="4" w:space="0" w:color="auto"/>
              <w:left w:val="nil"/>
              <w:bottom w:val="single" w:sz="4" w:space="0" w:color="auto"/>
              <w:right w:val="single" w:sz="4" w:space="0" w:color="auto"/>
            </w:tcBorders>
            <w:shd w:val="clear" w:color="auto" w:fill="FFFF00"/>
            <w:vAlign w:val="center"/>
            <w:hideMark/>
          </w:tcPr>
          <w:p w14:paraId="4BD92F28" w14:textId="77777777" w:rsidR="00CE1CE9" w:rsidRPr="009F4F94" w:rsidRDefault="00CE1CE9" w:rsidP="00CE1CE9">
            <w:pPr>
              <w:jc w:val="center"/>
              <w:rPr>
                <w:rFonts w:eastAsia="Times New Roman" w:cs="Arial"/>
                <w:b/>
                <w:bCs/>
                <w:sz w:val="14"/>
                <w:szCs w:val="16"/>
                <w:lang w:val="es-MX" w:eastAsia="es-MX"/>
              </w:rPr>
            </w:pPr>
            <w:r w:rsidRPr="009F4F94">
              <w:rPr>
                <w:rFonts w:eastAsia="Times New Roman" w:cs="Arial"/>
                <w:b/>
                <w:bCs/>
                <w:sz w:val="16"/>
                <w:szCs w:val="16"/>
                <w:lang w:val="es-MX" w:eastAsia="es-MX"/>
              </w:rPr>
              <w:t xml:space="preserve">DESCRIPCION   </w:t>
            </w:r>
          </w:p>
        </w:tc>
        <w:tc>
          <w:tcPr>
            <w:tcW w:w="337" w:type="pct"/>
            <w:tcBorders>
              <w:top w:val="single" w:sz="4" w:space="0" w:color="auto"/>
              <w:left w:val="nil"/>
              <w:bottom w:val="single" w:sz="4" w:space="0" w:color="auto"/>
              <w:right w:val="single" w:sz="4" w:space="0" w:color="auto"/>
            </w:tcBorders>
            <w:shd w:val="clear" w:color="auto" w:fill="FFFF00"/>
            <w:vAlign w:val="center"/>
            <w:hideMark/>
          </w:tcPr>
          <w:p w14:paraId="65F2FFAD" w14:textId="77777777" w:rsidR="00CE1CE9" w:rsidRPr="00CE1CE9" w:rsidRDefault="00CE1CE9" w:rsidP="00CE1CE9">
            <w:pPr>
              <w:jc w:val="center"/>
              <w:rPr>
                <w:rFonts w:eastAsia="Times New Roman" w:cs="Arial"/>
                <w:b/>
                <w:bCs/>
                <w:sz w:val="16"/>
                <w:szCs w:val="16"/>
                <w:lang w:val="es-MX" w:eastAsia="es-MX"/>
              </w:rPr>
            </w:pPr>
            <w:r w:rsidRPr="00CE1CE9">
              <w:rPr>
                <w:rFonts w:eastAsia="Times New Roman" w:cs="Arial"/>
                <w:b/>
                <w:bCs/>
                <w:sz w:val="16"/>
                <w:szCs w:val="16"/>
                <w:lang w:val="es-MX" w:eastAsia="es-MX"/>
              </w:rPr>
              <w:t xml:space="preserve">CANT REQ  </w:t>
            </w:r>
          </w:p>
        </w:tc>
      </w:tr>
      <w:tr w:rsidR="00CE1CE9" w:rsidRPr="00CE1CE9" w14:paraId="3AE461CE"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CBF95D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0CE3F36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034</w:t>
            </w:r>
          </w:p>
        </w:tc>
        <w:tc>
          <w:tcPr>
            <w:tcW w:w="270" w:type="pct"/>
            <w:tcBorders>
              <w:top w:val="nil"/>
              <w:left w:val="nil"/>
              <w:bottom w:val="single" w:sz="4" w:space="0" w:color="auto"/>
              <w:right w:val="single" w:sz="4" w:space="0" w:color="auto"/>
            </w:tcBorders>
            <w:shd w:val="clear" w:color="auto" w:fill="auto"/>
            <w:noWrap/>
            <w:vAlign w:val="center"/>
            <w:hideMark/>
          </w:tcPr>
          <w:p w14:paraId="1FFDAD5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0160</w:t>
            </w:r>
          </w:p>
        </w:tc>
        <w:tc>
          <w:tcPr>
            <w:tcW w:w="269" w:type="pct"/>
            <w:tcBorders>
              <w:top w:val="nil"/>
              <w:left w:val="nil"/>
              <w:bottom w:val="single" w:sz="4" w:space="0" w:color="auto"/>
              <w:right w:val="single" w:sz="4" w:space="0" w:color="auto"/>
            </w:tcBorders>
            <w:shd w:val="clear" w:color="auto" w:fill="auto"/>
            <w:noWrap/>
            <w:vAlign w:val="center"/>
            <w:hideMark/>
          </w:tcPr>
          <w:p w14:paraId="61EF537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3562084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3377" w:type="pct"/>
            <w:tcBorders>
              <w:top w:val="nil"/>
              <w:left w:val="nil"/>
              <w:bottom w:val="single" w:sz="4" w:space="0" w:color="auto"/>
              <w:right w:val="single" w:sz="4" w:space="0" w:color="auto"/>
            </w:tcBorders>
            <w:shd w:val="clear" w:color="auto" w:fill="auto"/>
            <w:noWrap/>
            <w:vAlign w:val="center"/>
            <w:hideMark/>
          </w:tcPr>
          <w:p w14:paraId="0CE42B91"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AGUJAS. AGUJA DE ACERO INOXIDABLE PARA BIOPSIA A TRAVES DEL TRANSDUCTOR DEULTRASONIDO INTRACAVITARIO. REUTILIZABLE. LONGITUD: 10 CM. CALIBRE: 18 G. PIEZA.</w:t>
            </w:r>
          </w:p>
        </w:tc>
        <w:tc>
          <w:tcPr>
            <w:tcW w:w="337" w:type="pct"/>
            <w:tcBorders>
              <w:top w:val="nil"/>
              <w:left w:val="nil"/>
              <w:bottom w:val="single" w:sz="4" w:space="0" w:color="auto"/>
              <w:right w:val="single" w:sz="4" w:space="0" w:color="auto"/>
            </w:tcBorders>
            <w:shd w:val="clear" w:color="auto" w:fill="auto"/>
            <w:noWrap/>
            <w:vAlign w:val="center"/>
            <w:hideMark/>
          </w:tcPr>
          <w:p w14:paraId="28680DC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45</w:t>
            </w:r>
          </w:p>
        </w:tc>
      </w:tr>
      <w:tr w:rsidR="00CE1CE9" w:rsidRPr="00CE1CE9" w14:paraId="6C874C98"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688FA9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300376F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034</w:t>
            </w:r>
          </w:p>
        </w:tc>
        <w:tc>
          <w:tcPr>
            <w:tcW w:w="270" w:type="pct"/>
            <w:tcBorders>
              <w:top w:val="nil"/>
              <w:left w:val="nil"/>
              <w:bottom w:val="single" w:sz="4" w:space="0" w:color="auto"/>
              <w:right w:val="single" w:sz="4" w:space="0" w:color="auto"/>
            </w:tcBorders>
            <w:shd w:val="clear" w:color="auto" w:fill="auto"/>
            <w:noWrap/>
            <w:vAlign w:val="center"/>
            <w:hideMark/>
          </w:tcPr>
          <w:p w14:paraId="0FF8777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0186</w:t>
            </w:r>
          </w:p>
        </w:tc>
        <w:tc>
          <w:tcPr>
            <w:tcW w:w="269" w:type="pct"/>
            <w:tcBorders>
              <w:top w:val="nil"/>
              <w:left w:val="nil"/>
              <w:bottom w:val="single" w:sz="4" w:space="0" w:color="auto"/>
              <w:right w:val="single" w:sz="4" w:space="0" w:color="auto"/>
            </w:tcBorders>
            <w:shd w:val="clear" w:color="auto" w:fill="auto"/>
            <w:noWrap/>
            <w:vAlign w:val="center"/>
            <w:hideMark/>
          </w:tcPr>
          <w:p w14:paraId="4A0CDD5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6A95024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3377" w:type="pct"/>
            <w:tcBorders>
              <w:top w:val="nil"/>
              <w:left w:val="nil"/>
              <w:bottom w:val="single" w:sz="4" w:space="0" w:color="auto"/>
              <w:right w:val="single" w:sz="4" w:space="0" w:color="auto"/>
            </w:tcBorders>
            <w:shd w:val="clear" w:color="auto" w:fill="auto"/>
            <w:noWrap/>
            <w:vAlign w:val="center"/>
            <w:hideMark/>
          </w:tcPr>
          <w:p w14:paraId="7185B1FD"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AGUJAS. AGUJA DE ACERO INOXIDABLE PARA BIOPSIA A TRAVES DEL TRANSDUCTOR DEULTRASONIDO INTRACAVITARIO. REUTILIZABLE. LONGITUD: 20 CM. CALIBRE: 18 G. PIEZA.</w:t>
            </w:r>
          </w:p>
        </w:tc>
        <w:tc>
          <w:tcPr>
            <w:tcW w:w="337" w:type="pct"/>
            <w:tcBorders>
              <w:top w:val="nil"/>
              <w:left w:val="nil"/>
              <w:bottom w:val="single" w:sz="4" w:space="0" w:color="auto"/>
              <w:right w:val="single" w:sz="4" w:space="0" w:color="auto"/>
            </w:tcBorders>
            <w:shd w:val="clear" w:color="auto" w:fill="auto"/>
            <w:noWrap/>
            <w:vAlign w:val="center"/>
            <w:hideMark/>
          </w:tcPr>
          <w:p w14:paraId="310A205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13</w:t>
            </w:r>
          </w:p>
        </w:tc>
      </w:tr>
      <w:tr w:rsidR="00CE1CE9" w:rsidRPr="00CE1CE9" w14:paraId="55104791"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1D925CC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12FD239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040</w:t>
            </w:r>
          </w:p>
        </w:tc>
        <w:tc>
          <w:tcPr>
            <w:tcW w:w="270" w:type="pct"/>
            <w:tcBorders>
              <w:top w:val="nil"/>
              <w:left w:val="nil"/>
              <w:bottom w:val="single" w:sz="4" w:space="0" w:color="auto"/>
              <w:right w:val="single" w:sz="4" w:space="0" w:color="auto"/>
            </w:tcBorders>
            <w:shd w:val="clear" w:color="auto" w:fill="auto"/>
            <w:noWrap/>
            <w:vAlign w:val="center"/>
            <w:hideMark/>
          </w:tcPr>
          <w:p w14:paraId="144A482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0790</w:t>
            </w:r>
          </w:p>
        </w:tc>
        <w:tc>
          <w:tcPr>
            <w:tcW w:w="269" w:type="pct"/>
            <w:tcBorders>
              <w:top w:val="nil"/>
              <w:left w:val="nil"/>
              <w:bottom w:val="single" w:sz="4" w:space="0" w:color="auto"/>
              <w:right w:val="single" w:sz="4" w:space="0" w:color="auto"/>
            </w:tcBorders>
            <w:shd w:val="clear" w:color="auto" w:fill="auto"/>
            <w:noWrap/>
            <w:vAlign w:val="center"/>
            <w:hideMark/>
          </w:tcPr>
          <w:p w14:paraId="00BE7E7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2705AE7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3377" w:type="pct"/>
            <w:tcBorders>
              <w:top w:val="nil"/>
              <w:left w:val="nil"/>
              <w:bottom w:val="single" w:sz="4" w:space="0" w:color="auto"/>
              <w:right w:val="single" w:sz="4" w:space="0" w:color="auto"/>
            </w:tcBorders>
            <w:shd w:val="clear" w:color="auto" w:fill="auto"/>
            <w:noWrap/>
            <w:vAlign w:val="center"/>
            <w:hideMark/>
          </w:tcPr>
          <w:p w14:paraId="2001BC0F"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AGUJAS. PARA BIOPSIA DE HUESO. REESTERILIZABLE. TIPO: JAMSHIDI. LONGITUD: 10 CM.CALIBRE: 11 G. PIEZA.</w:t>
            </w:r>
          </w:p>
        </w:tc>
        <w:tc>
          <w:tcPr>
            <w:tcW w:w="337" w:type="pct"/>
            <w:tcBorders>
              <w:top w:val="nil"/>
              <w:left w:val="nil"/>
              <w:bottom w:val="single" w:sz="4" w:space="0" w:color="auto"/>
              <w:right w:val="single" w:sz="4" w:space="0" w:color="auto"/>
            </w:tcBorders>
            <w:shd w:val="clear" w:color="auto" w:fill="auto"/>
            <w:noWrap/>
            <w:vAlign w:val="center"/>
            <w:hideMark/>
          </w:tcPr>
          <w:p w14:paraId="7D98415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20</w:t>
            </w:r>
          </w:p>
        </w:tc>
      </w:tr>
      <w:tr w:rsidR="00CE1CE9" w:rsidRPr="00CE1CE9" w14:paraId="2724E574"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C965F8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5FDB1CA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066</w:t>
            </w:r>
          </w:p>
        </w:tc>
        <w:tc>
          <w:tcPr>
            <w:tcW w:w="270" w:type="pct"/>
            <w:tcBorders>
              <w:top w:val="nil"/>
              <w:left w:val="nil"/>
              <w:bottom w:val="single" w:sz="4" w:space="0" w:color="auto"/>
              <w:right w:val="single" w:sz="4" w:space="0" w:color="auto"/>
            </w:tcBorders>
            <w:shd w:val="clear" w:color="auto" w:fill="auto"/>
            <w:noWrap/>
            <w:vAlign w:val="center"/>
            <w:hideMark/>
          </w:tcPr>
          <w:p w14:paraId="73E5FFA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1219</w:t>
            </w:r>
          </w:p>
        </w:tc>
        <w:tc>
          <w:tcPr>
            <w:tcW w:w="269" w:type="pct"/>
            <w:tcBorders>
              <w:top w:val="nil"/>
              <w:left w:val="nil"/>
              <w:bottom w:val="single" w:sz="4" w:space="0" w:color="auto"/>
              <w:right w:val="single" w:sz="4" w:space="0" w:color="auto"/>
            </w:tcBorders>
            <w:shd w:val="clear" w:color="auto" w:fill="auto"/>
            <w:noWrap/>
            <w:vAlign w:val="center"/>
            <w:hideMark/>
          </w:tcPr>
          <w:p w14:paraId="598DF8E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3693396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3377" w:type="pct"/>
            <w:tcBorders>
              <w:top w:val="nil"/>
              <w:left w:val="nil"/>
              <w:bottom w:val="single" w:sz="4" w:space="0" w:color="auto"/>
              <w:right w:val="single" w:sz="4" w:space="0" w:color="auto"/>
            </w:tcBorders>
            <w:shd w:val="clear" w:color="auto" w:fill="auto"/>
            <w:noWrap/>
            <w:vAlign w:val="center"/>
            <w:hideMark/>
          </w:tcPr>
          <w:p w14:paraId="490DB25B"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DESINFECTANTES. DESINFECTANTE DE ALTO NIVEL CONCENTRADO EN FORMA LIQUIDATRANSPARENTE ELABORADO A BASE DE: CUATERNARIOS DE AMONIO AGENTES TENSOACTIVOS YAGUA PURIFICADA UTILIZADO PARA LIMPIAR AREAS DE HOSPITALES INSTRUMENTAL Y EQUIPOMEDICO ENTRE OTROS. ENVASE DE 1 L.</w:t>
            </w:r>
          </w:p>
        </w:tc>
        <w:tc>
          <w:tcPr>
            <w:tcW w:w="337" w:type="pct"/>
            <w:tcBorders>
              <w:top w:val="nil"/>
              <w:left w:val="nil"/>
              <w:bottom w:val="single" w:sz="4" w:space="0" w:color="auto"/>
              <w:right w:val="single" w:sz="4" w:space="0" w:color="auto"/>
            </w:tcBorders>
            <w:shd w:val="clear" w:color="auto" w:fill="auto"/>
            <w:noWrap/>
            <w:vAlign w:val="center"/>
            <w:hideMark/>
          </w:tcPr>
          <w:p w14:paraId="2D801EA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13</w:t>
            </w:r>
          </w:p>
        </w:tc>
      </w:tr>
      <w:tr w:rsidR="00CE1CE9" w:rsidRPr="00CE1CE9" w14:paraId="22BA06B0"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D83657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44D937C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066</w:t>
            </w:r>
          </w:p>
        </w:tc>
        <w:tc>
          <w:tcPr>
            <w:tcW w:w="270" w:type="pct"/>
            <w:tcBorders>
              <w:top w:val="nil"/>
              <w:left w:val="nil"/>
              <w:bottom w:val="single" w:sz="4" w:space="0" w:color="auto"/>
              <w:right w:val="single" w:sz="4" w:space="0" w:color="auto"/>
            </w:tcBorders>
            <w:shd w:val="clear" w:color="auto" w:fill="auto"/>
            <w:noWrap/>
            <w:vAlign w:val="center"/>
            <w:hideMark/>
          </w:tcPr>
          <w:p w14:paraId="5C3E0FE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1227</w:t>
            </w:r>
          </w:p>
        </w:tc>
        <w:tc>
          <w:tcPr>
            <w:tcW w:w="269" w:type="pct"/>
            <w:tcBorders>
              <w:top w:val="nil"/>
              <w:left w:val="nil"/>
              <w:bottom w:val="single" w:sz="4" w:space="0" w:color="auto"/>
              <w:right w:val="single" w:sz="4" w:space="0" w:color="auto"/>
            </w:tcBorders>
            <w:shd w:val="clear" w:color="auto" w:fill="auto"/>
            <w:noWrap/>
            <w:vAlign w:val="center"/>
            <w:hideMark/>
          </w:tcPr>
          <w:p w14:paraId="53F4203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578523B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3377" w:type="pct"/>
            <w:tcBorders>
              <w:top w:val="nil"/>
              <w:left w:val="nil"/>
              <w:bottom w:val="single" w:sz="4" w:space="0" w:color="auto"/>
              <w:right w:val="single" w:sz="4" w:space="0" w:color="auto"/>
            </w:tcBorders>
            <w:shd w:val="clear" w:color="auto" w:fill="auto"/>
            <w:noWrap/>
            <w:vAlign w:val="center"/>
            <w:hideMark/>
          </w:tcPr>
          <w:p w14:paraId="29B80ABC"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DESINFECTANTES. DESINFECTANTE DE ALTO NIVEL CONCENTRADO EN FORMA LIQUIDATRANSPARENTE ELABORADO A BASE DE: CUATERNARIOS DE AMONIO AGENTES TENSOACTIVOS YAGUA PURIFICADA UTILIZADO PARA LIMPIAR AREAS DE HOSPITALES INSTRUMENTAL Y EQUIPOMEDICO ENTRE OTROS. ENVASE DE 5 L.</w:t>
            </w:r>
          </w:p>
        </w:tc>
        <w:tc>
          <w:tcPr>
            <w:tcW w:w="337" w:type="pct"/>
            <w:tcBorders>
              <w:top w:val="nil"/>
              <w:left w:val="nil"/>
              <w:bottom w:val="single" w:sz="4" w:space="0" w:color="auto"/>
              <w:right w:val="single" w:sz="4" w:space="0" w:color="auto"/>
            </w:tcBorders>
            <w:shd w:val="clear" w:color="auto" w:fill="auto"/>
            <w:noWrap/>
            <w:vAlign w:val="center"/>
            <w:hideMark/>
          </w:tcPr>
          <w:p w14:paraId="14808D5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5</w:t>
            </w:r>
          </w:p>
        </w:tc>
      </w:tr>
      <w:tr w:rsidR="00CE1CE9" w:rsidRPr="00CE1CE9" w14:paraId="0E2643A6"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59F527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5C2CB3B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125</w:t>
            </w:r>
          </w:p>
        </w:tc>
        <w:tc>
          <w:tcPr>
            <w:tcW w:w="270" w:type="pct"/>
            <w:tcBorders>
              <w:top w:val="nil"/>
              <w:left w:val="nil"/>
              <w:bottom w:val="single" w:sz="4" w:space="0" w:color="auto"/>
              <w:right w:val="single" w:sz="4" w:space="0" w:color="auto"/>
            </w:tcBorders>
            <w:shd w:val="clear" w:color="auto" w:fill="auto"/>
            <w:noWrap/>
            <w:vAlign w:val="center"/>
            <w:hideMark/>
          </w:tcPr>
          <w:p w14:paraId="39F67A2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2901</w:t>
            </w:r>
          </w:p>
        </w:tc>
        <w:tc>
          <w:tcPr>
            <w:tcW w:w="269" w:type="pct"/>
            <w:tcBorders>
              <w:top w:val="nil"/>
              <w:left w:val="nil"/>
              <w:bottom w:val="single" w:sz="4" w:space="0" w:color="auto"/>
              <w:right w:val="single" w:sz="4" w:space="0" w:color="auto"/>
            </w:tcBorders>
            <w:shd w:val="clear" w:color="auto" w:fill="auto"/>
            <w:noWrap/>
            <w:vAlign w:val="center"/>
            <w:hideMark/>
          </w:tcPr>
          <w:p w14:paraId="3FB9C0E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542A2C5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3377" w:type="pct"/>
            <w:tcBorders>
              <w:top w:val="nil"/>
              <w:left w:val="nil"/>
              <w:bottom w:val="single" w:sz="4" w:space="0" w:color="auto"/>
              <w:right w:val="single" w:sz="4" w:space="0" w:color="auto"/>
            </w:tcBorders>
            <w:shd w:val="clear" w:color="auto" w:fill="auto"/>
            <w:noWrap/>
            <w:vAlign w:val="center"/>
            <w:hideMark/>
          </w:tcPr>
          <w:p w14:paraId="70F4F2CE"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BOLSAS. DE HULE NATURAL O SINTETICO DE TEXTURA BLANDA O FLEXIBLE, CON TAPONPARA: AGUA CALIENTE (CAPACIDAD 1750 A 2000 ML). PIEZA.</w:t>
            </w:r>
          </w:p>
        </w:tc>
        <w:tc>
          <w:tcPr>
            <w:tcW w:w="337" w:type="pct"/>
            <w:tcBorders>
              <w:top w:val="nil"/>
              <w:left w:val="nil"/>
              <w:bottom w:val="single" w:sz="4" w:space="0" w:color="auto"/>
              <w:right w:val="single" w:sz="4" w:space="0" w:color="auto"/>
            </w:tcBorders>
            <w:shd w:val="clear" w:color="auto" w:fill="auto"/>
            <w:noWrap/>
            <w:vAlign w:val="center"/>
            <w:hideMark/>
          </w:tcPr>
          <w:p w14:paraId="0013AED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2</w:t>
            </w:r>
          </w:p>
        </w:tc>
      </w:tr>
      <w:tr w:rsidR="00CE1CE9" w:rsidRPr="00CE1CE9" w14:paraId="0C278734"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CFDE1D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62CEC95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165</w:t>
            </w:r>
          </w:p>
        </w:tc>
        <w:tc>
          <w:tcPr>
            <w:tcW w:w="270" w:type="pct"/>
            <w:tcBorders>
              <w:top w:val="nil"/>
              <w:left w:val="nil"/>
              <w:bottom w:val="single" w:sz="4" w:space="0" w:color="auto"/>
              <w:right w:val="single" w:sz="4" w:space="0" w:color="auto"/>
            </w:tcBorders>
            <w:shd w:val="clear" w:color="auto" w:fill="auto"/>
            <w:noWrap/>
            <w:vAlign w:val="center"/>
            <w:hideMark/>
          </w:tcPr>
          <w:p w14:paraId="3210337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1359</w:t>
            </w:r>
          </w:p>
        </w:tc>
        <w:tc>
          <w:tcPr>
            <w:tcW w:w="269" w:type="pct"/>
            <w:tcBorders>
              <w:top w:val="nil"/>
              <w:left w:val="nil"/>
              <w:bottom w:val="single" w:sz="4" w:space="0" w:color="auto"/>
              <w:right w:val="single" w:sz="4" w:space="0" w:color="auto"/>
            </w:tcBorders>
            <w:shd w:val="clear" w:color="auto" w:fill="auto"/>
            <w:noWrap/>
            <w:vAlign w:val="center"/>
            <w:hideMark/>
          </w:tcPr>
          <w:p w14:paraId="3293B3B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6762A95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3377" w:type="pct"/>
            <w:tcBorders>
              <w:top w:val="nil"/>
              <w:left w:val="nil"/>
              <w:bottom w:val="single" w:sz="4" w:space="0" w:color="auto"/>
              <w:right w:val="single" w:sz="4" w:space="0" w:color="auto"/>
            </w:tcBorders>
            <w:shd w:val="clear" w:color="auto" w:fill="auto"/>
            <w:noWrap/>
            <w:vAlign w:val="center"/>
            <w:hideMark/>
          </w:tcPr>
          <w:p w14:paraId="4F06F5A6"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CATETERES. CATETER DE DOBLE LUMEN CON RANURAS, MANGUITO IMPREGNADO EN PLATA YREVESTIMIENTO DE HEPARINA PARA HEMODIALISIS DE TAMAÑO ADULTO. KIT DE CATETERPERMANENTE PARA HEMODIALISIS TAMAÑO ADULTO DE DOBLE LUMEN, CALIBRE 14.5 FR. CONLONGITUDES DE IMPLANTE DE 19 A 33 CM. LONGITUD DEL CATETER DE 36 A 50 CMMATERIAL DE URETANO CON COJINETE DE POLIESTER, EXTENSIONES DOBLES CON PINZAS DEALTA RESISTENCIA, MANGUILLA IMPREGNADA EN PLATA ANTIMICROBIAL, SITUADO ENTRE ELEJE DEL DISPOSITIVO Y EL COJINETE. LA SUPERFICIE EXTERNA (DE COJINETE A PUNTA) EINTERNA (TODO EL LUMEN) DEL CATETER. INCLUYE REVESTIMIENTO DE HEPARINA NOELUYENTE. DISEÑO DE LA PUNTA: SIMETRICA EN ESPIRAL, CON ORIFICIOS LATERALES ENCORTE LASER, UNO EN LA PARED ARTERIAL Y UNO EN LA PARED VENOSA. EXTENSIONESRECTAS DE SILICON, CON INDICADORES DE COLOR ROJO Y AZUL. INCLUYE EQUIPOINTRODUCTOR, EL CUAL CONTIENE: CATETER DOBLE LUMEN 14.5 FR., AGUJA INTRODUCTORACALIBRE 18G, INTRODUCTOR CON CAMISA DESPRENDIBLE CON VALVULA ANTIRREFLUJO,ESTILETES DE INSERCION (2), TUNELIZADOR BIFURCADO, GUIA DE ALAMBRE DE 0.038PULGADAS, JERINGA DE 12CC Y DILATADORES DE TEJIDO DE 12 FR. Y 14 FR., TAPONES DESELLADO, BISTURI 11, 2 APOSITOS POSTQUIRURGICOS CON BORDE ADHESIVO, 4 GASAS DEALGODON 4X4 PULGADAS. LAS UNIDADES MEDICAS SELECCIONARAN LA LONGITUD ADECUADA DEACUERDO A SUS NECESIDADES.</w:t>
            </w:r>
          </w:p>
        </w:tc>
        <w:tc>
          <w:tcPr>
            <w:tcW w:w="337" w:type="pct"/>
            <w:tcBorders>
              <w:top w:val="nil"/>
              <w:left w:val="nil"/>
              <w:bottom w:val="single" w:sz="4" w:space="0" w:color="auto"/>
              <w:right w:val="single" w:sz="4" w:space="0" w:color="auto"/>
            </w:tcBorders>
            <w:shd w:val="clear" w:color="auto" w:fill="auto"/>
            <w:noWrap/>
            <w:vAlign w:val="center"/>
            <w:hideMark/>
          </w:tcPr>
          <w:p w14:paraId="590ABDF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28</w:t>
            </w:r>
          </w:p>
        </w:tc>
      </w:tr>
      <w:tr w:rsidR="00CE1CE9" w:rsidRPr="00CE1CE9" w14:paraId="0411DF2E"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37A85C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6E6AB30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166</w:t>
            </w:r>
          </w:p>
        </w:tc>
        <w:tc>
          <w:tcPr>
            <w:tcW w:w="270" w:type="pct"/>
            <w:tcBorders>
              <w:top w:val="nil"/>
              <w:left w:val="nil"/>
              <w:bottom w:val="single" w:sz="4" w:space="0" w:color="auto"/>
              <w:right w:val="single" w:sz="4" w:space="0" w:color="auto"/>
            </w:tcBorders>
            <w:shd w:val="clear" w:color="auto" w:fill="auto"/>
            <w:noWrap/>
            <w:vAlign w:val="center"/>
            <w:hideMark/>
          </w:tcPr>
          <w:p w14:paraId="0E62F2E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1531</w:t>
            </w:r>
          </w:p>
        </w:tc>
        <w:tc>
          <w:tcPr>
            <w:tcW w:w="269" w:type="pct"/>
            <w:tcBorders>
              <w:top w:val="nil"/>
              <w:left w:val="nil"/>
              <w:bottom w:val="single" w:sz="4" w:space="0" w:color="auto"/>
              <w:right w:val="single" w:sz="4" w:space="0" w:color="auto"/>
            </w:tcBorders>
            <w:shd w:val="clear" w:color="auto" w:fill="auto"/>
            <w:noWrap/>
            <w:vAlign w:val="center"/>
            <w:hideMark/>
          </w:tcPr>
          <w:p w14:paraId="050E50C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113DC49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3377" w:type="pct"/>
            <w:tcBorders>
              <w:top w:val="nil"/>
              <w:left w:val="nil"/>
              <w:bottom w:val="single" w:sz="4" w:space="0" w:color="auto"/>
              <w:right w:val="single" w:sz="4" w:space="0" w:color="auto"/>
            </w:tcBorders>
            <w:shd w:val="clear" w:color="auto" w:fill="auto"/>
            <w:noWrap/>
            <w:vAlign w:val="center"/>
            <w:hideMark/>
          </w:tcPr>
          <w:p w14:paraId="09AC076A"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CATETERES. URETERAL DOBLE J DE POLIURETANO O COPOLIMERO OLEFINICO EN BLOQUERADIOPACO LONGITUD: 26 CM. CALIBRE: 5 FR. (REPUESTO DE LA CLAVE 060.345.0594 DELCATALOGO DE MATERIAL DE CURACION). PIEZA.</w:t>
            </w:r>
          </w:p>
        </w:tc>
        <w:tc>
          <w:tcPr>
            <w:tcW w:w="337" w:type="pct"/>
            <w:tcBorders>
              <w:top w:val="nil"/>
              <w:left w:val="nil"/>
              <w:bottom w:val="single" w:sz="4" w:space="0" w:color="auto"/>
              <w:right w:val="single" w:sz="4" w:space="0" w:color="auto"/>
            </w:tcBorders>
            <w:shd w:val="clear" w:color="auto" w:fill="auto"/>
            <w:noWrap/>
            <w:vAlign w:val="center"/>
            <w:hideMark/>
          </w:tcPr>
          <w:p w14:paraId="27A51B3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30</w:t>
            </w:r>
          </w:p>
        </w:tc>
      </w:tr>
      <w:tr w:rsidR="00CE1CE9" w:rsidRPr="00CE1CE9" w14:paraId="100C8F1F"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CABA52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1FEBA0E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167</w:t>
            </w:r>
          </w:p>
        </w:tc>
        <w:tc>
          <w:tcPr>
            <w:tcW w:w="270" w:type="pct"/>
            <w:tcBorders>
              <w:top w:val="nil"/>
              <w:left w:val="nil"/>
              <w:bottom w:val="single" w:sz="4" w:space="0" w:color="auto"/>
              <w:right w:val="single" w:sz="4" w:space="0" w:color="auto"/>
            </w:tcBorders>
            <w:shd w:val="clear" w:color="auto" w:fill="auto"/>
            <w:noWrap/>
            <w:vAlign w:val="center"/>
            <w:hideMark/>
          </w:tcPr>
          <w:p w14:paraId="2D88D90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0979</w:t>
            </w:r>
          </w:p>
        </w:tc>
        <w:tc>
          <w:tcPr>
            <w:tcW w:w="269" w:type="pct"/>
            <w:tcBorders>
              <w:top w:val="nil"/>
              <w:left w:val="nil"/>
              <w:bottom w:val="single" w:sz="4" w:space="0" w:color="auto"/>
              <w:right w:val="single" w:sz="4" w:space="0" w:color="auto"/>
            </w:tcBorders>
            <w:shd w:val="clear" w:color="auto" w:fill="auto"/>
            <w:noWrap/>
            <w:vAlign w:val="center"/>
            <w:hideMark/>
          </w:tcPr>
          <w:p w14:paraId="75FA6E8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236E34F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3377" w:type="pct"/>
            <w:tcBorders>
              <w:top w:val="nil"/>
              <w:left w:val="nil"/>
              <w:bottom w:val="single" w:sz="4" w:space="0" w:color="auto"/>
              <w:right w:val="single" w:sz="4" w:space="0" w:color="auto"/>
            </w:tcBorders>
            <w:shd w:val="clear" w:color="auto" w:fill="auto"/>
            <w:noWrap/>
            <w:vAlign w:val="center"/>
            <w:hideMark/>
          </w:tcPr>
          <w:p w14:paraId="55F2A2FF"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CANULAS. PARA TRAQUEOSTOMIA PEDIATRICA DE CLORURO DE POLIVINILO SIN GLOBORADIOPACA CON CONECTOR INCLUIDO CON ENTRADA DE 15 MM SIN ENDOCANULA CONOBTURADOR Y CINTA DE FIJACION. ESTERIL Y DESECHABLE. DIAMETRO INTERNO: 5.5 MM+/- 0.15 MM. DIAMETRO EXTERNO: 7.8 MM +/- 0.5 MM. LONGITUD: 48 MM +/- 5 MM.PIEZA.</w:t>
            </w:r>
          </w:p>
        </w:tc>
        <w:tc>
          <w:tcPr>
            <w:tcW w:w="337" w:type="pct"/>
            <w:tcBorders>
              <w:top w:val="nil"/>
              <w:left w:val="nil"/>
              <w:bottom w:val="single" w:sz="4" w:space="0" w:color="auto"/>
              <w:right w:val="single" w:sz="4" w:space="0" w:color="auto"/>
            </w:tcBorders>
            <w:shd w:val="clear" w:color="auto" w:fill="auto"/>
            <w:noWrap/>
            <w:vAlign w:val="center"/>
            <w:hideMark/>
          </w:tcPr>
          <w:p w14:paraId="5864047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13</w:t>
            </w:r>
          </w:p>
        </w:tc>
      </w:tr>
      <w:tr w:rsidR="00CE1CE9" w:rsidRPr="00CE1CE9" w14:paraId="6118BB7D"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CDB40B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124ED65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168</w:t>
            </w:r>
          </w:p>
        </w:tc>
        <w:tc>
          <w:tcPr>
            <w:tcW w:w="270" w:type="pct"/>
            <w:tcBorders>
              <w:top w:val="nil"/>
              <w:left w:val="nil"/>
              <w:bottom w:val="single" w:sz="4" w:space="0" w:color="auto"/>
              <w:right w:val="single" w:sz="4" w:space="0" w:color="auto"/>
            </w:tcBorders>
            <w:shd w:val="clear" w:color="auto" w:fill="auto"/>
            <w:noWrap/>
            <w:vAlign w:val="center"/>
            <w:hideMark/>
          </w:tcPr>
          <w:p w14:paraId="7581BF5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8161</w:t>
            </w:r>
          </w:p>
        </w:tc>
        <w:tc>
          <w:tcPr>
            <w:tcW w:w="269" w:type="pct"/>
            <w:tcBorders>
              <w:top w:val="nil"/>
              <w:left w:val="nil"/>
              <w:bottom w:val="single" w:sz="4" w:space="0" w:color="auto"/>
              <w:right w:val="single" w:sz="4" w:space="0" w:color="auto"/>
            </w:tcBorders>
            <w:shd w:val="clear" w:color="auto" w:fill="auto"/>
            <w:noWrap/>
            <w:vAlign w:val="center"/>
            <w:hideMark/>
          </w:tcPr>
          <w:p w14:paraId="0D96507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5A9A83D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3377" w:type="pct"/>
            <w:tcBorders>
              <w:top w:val="nil"/>
              <w:left w:val="nil"/>
              <w:bottom w:val="single" w:sz="4" w:space="0" w:color="auto"/>
              <w:right w:val="single" w:sz="4" w:space="0" w:color="auto"/>
            </w:tcBorders>
            <w:shd w:val="clear" w:color="auto" w:fill="auto"/>
            <w:noWrap/>
            <w:vAlign w:val="center"/>
            <w:hideMark/>
          </w:tcPr>
          <w:p w14:paraId="74C05399"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CANULAS. PARA TRAQUEOSTOMIA ADULTO DE CLORURO DE POLIVINILO CON BALON CURVADACINTA DE FIJACION GLOBO DE BAJA PRESION Y ALTO VOLUMEN RADIOPACA CON ENDOCANULAPLACA DE RETENCION DE LA ENDOCANULA Y GUIA DE INSERCION. ESTERIL Y DESECHABLE.DIAMETRO INTERNO: 10.0 MM +/- 0.2 MM. DIAMETRO EXTERNO: 13.0 MM +/- 1.0 MM.LONGITUD: 84 MM +/- 5 MM. PIEZA.</w:t>
            </w:r>
          </w:p>
        </w:tc>
        <w:tc>
          <w:tcPr>
            <w:tcW w:w="337" w:type="pct"/>
            <w:tcBorders>
              <w:top w:val="nil"/>
              <w:left w:val="nil"/>
              <w:bottom w:val="single" w:sz="4" w:space="0" w:color="auto"/>
              <w:right w:val="single" w:sz="4" w:space="0" w:color="auto"/>
            </w:tcBorders>
            <w:shd w:val="clear" w:color="auto" w:fill="auto"/>
            <w:noWrap/>
            <w:vAlign w:val="center"/>
            <w:hideMark/>
          </w:tcPr>
          <w:p w14:paraId="115410E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2</w:t>
            </w:r>
          </w:p>
        </w:tc>
      </w:tr>
      <w:tr w:rsidR="00CE1CE9" w:rsidRPr="00CE1CE9" w14:paraId="1CA10FC5"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CDDA14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2D7FCAE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168</w:t>
            </w:r>
          </w:p>
        </w:tc>
        <w:tc>
          <w:tcPr>
            <w:tcW w:w="270" w:type="pct"/>
            <w:tcBorders>
              <w:top w:val="nil"/>
              <w:left w:val="nil"/>
              <w:bottom w:val="single" w:sz="4" w:space="0" w:color="auto"/>
              <w:right w:val="single" w:sz="4" w:space="0" w:color="auto"/>
            </w:tcBorders>
            <w:shd w:val="clear" w:color="auto" w:fill="auto"/>
            <w:noWrap/>
            <w:vAlign w:val="center"/>
            <w:hideMark/>
          </w:tcPr>
          <w:p w14:paraId="1A96B6D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8211</w:t>
            </w:r>
          </w:p>
        </w:tc>
        <w:tc>
          <w:tcPr>
            <w:tcW w:w="269" w:type="pct"/>
            <w:tcBorders>
              <w:top w:val="nil"/>
              <w:left w:val="nil"/>
              <w:bottom w:val="single" w:sz="4" w:space="0" w:color="auto"/>
              <w:right w:val="single" w:sz="4" w:space="0" w:color="auto"/>
            </w:tcBorders>
            <w:shd w:val="clear" w:color="auto" w:fill="auto"/>
            <w:noWrap/>
            <w:vAlign w:val="center"/>
            <w:hideMark/>
          </w:tcPr>
          <w:p w14:paraId="22F00F5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6E889AB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3377" w:type="pct"/>
            <w:tcBorders>
              <w:top w:val="nil"/>
              <w:left w:val="nil"/>
              <w:bottom w:val="single" w:sz="4" w:space="0" w:color="auto"/>
              <w:right w:val="single" w:sz="4" w:space="0" w:color="auto"/>
            </w:tcBorders>
            <w:shd w:val="clear" w:color="auto" w:fill="auto"/>
            <w:noWrap/>
            <w:vAlign w:val="center"/>
            <w:hideMark/>
          </w:tcPr>
          <w:p w14:paraId="09A5890D"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CANULAS. PARA TRAQUEOSTOMIA ADULTO DE CLORURO DE POLIVINILO SIN GLOBO RADIOPACA</w:t>
            </w:r>
            <w:proofErr w:type="gramStart"/>
            <w:r w:rsidRPr="009F4F94">
              <w:rPr>
                <w:rFonts w:eastAsia="Times New Roman" w:cs="Times New Roman"/>
                <w:bCs/>
                <w:color w:val="000000"/>
                <w:sz w:val="14"/>
                <w:szCs w:val="16"/>
                <w:lang w:val="es-MX" w:eastAsia="es-MX"/>
              </w:rPr>
              <w:t>,CON</w:t>
            </w:r>
            <w:proofErr w:type="gramEnd"/>
            <w:r w:rsidRPr="009F4F94">
              <w:rPr>
                <w:rFonts w:eastAsia="Times New Roman" w:cs="Times New Roman"/>
                <w:bCs/>
                <w:color w:val="000000"/>
                <w:sz w:val="14"/>
                <w:szCs w:val="16"/>
                <w:lang w:val="es-MX" w:eastAsia="es-MX"/>
              </w:rPr>
              <w:t xml:space="preserve"> ENDOCANULA. PLACA DE RETENCION, CON ANILLO ROSCADO PARA LA FIJACION DE LAENDOCANULA Y GUIA DE INSERCION. ESTERIL Y DESECHABLE. DIAMETRO INTERNO: 6.0 MM+/- 0.2 MM. DIAMETRO EXTERNO: 8.5 MM +/- 0.5 MM. LONGITUD: 64 MM +/- 5 MM.PIEZA.</w:t>
            </w:r>
          </w:p>
        </w:tc>
        <w:tc>
          <w:tcPr>
            <w:tcW w:w="337" w:type="pct"/>
            <w:tcBorders>
              <w:top w:val="nil"/>
              <w:left w:val="nil"/>
              <w:bottom w:val="single" w:sz="4" w:space="0" w:color="auto"/>
              <w:right w:val="single" w:sz="4" w:space="0" w:color="auto"/>
            </w:tcBorders>
            <w:shd w:val="clear" w:color="auto" w:fill="auto"/>
            <w:noWrap/>
            <w:vAlign w:val="center"/>
            <w:hideMark/>
          </w:tcPr>
          <w:p w14:paraId="2E876E5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13</w:t>
            </w:r>
          </w:p>
        </w:tc>
      </w:tr>
      <w:tr w:rsidR="00CE1CE9" w:rsidRPr="00CE1CE9" w14:paraId="0C64808D"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9E6BE5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5420541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341</w:t>
            </w:r>
          </w:p>
        </w:tc>
        <w:tc>
          <w:tcPr>
            <w:tcW w:w="270" w:type="pct"/>
            <w:tcBorders>
              <w:top w:val="nil"/>
              <w:left w:val="nil"/>
              <w:bottom w:val="single" w:sz="4" w:space="0" w:color="auto"/>
              <w:right w:val="single" w:sz="4" w:space="0" w:color="auto"/>
            </w:tcBorders>
            <w:shd w:val="clear" w:color="auto" w:fill="auto"/>
            <w:noWrap/>
            <w:vAlign w:val="center"/>
            <w:hideMark/>
          </w:tcPr>
          <w:p w14:paraId="7747ADD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0333</w:t>
            </w:r>
          </w:p>
        </w:tc>
        <w:tc>
          <w:tcPr>
            <w:tcW w:w="269" w:type="pct"/>
            <w:tcBorders>
              <w:top w:val="nil"/>
              <w:left w:val="nil"/>
              <w:bottom w:val="single" w:sz="4" w:space="0" w:color="auto"/>
              <w:right w:val="single" w:sz="4" w:space="0" w:color="auto"/>
            </w:tcBorders>
            <w:shd w:val="clear" w:color="auto" w:fill="auto"/>
            <w:noWrap/>
            <w:vAlign w:val="center"/>
            <w:hideMark/>
          </w:tcPr>
          <w:p w14:paraId="13E4A14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450C76B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w:t>
            </w:r>
          </w:p>
        </w:tc>
        <w:tc>
          <w:tcPr>
            <w:tcW w:w="3377" w:type="pct"/>
            <w:tcBorders>
              <w:top w:val="nil"/>
              <w:left w:val="nil"/>
              <w:bottom w:val="single" w:sz="4" w:space="0" w:color="auto"/>
              <w:right w:val="single" w:sz="4" w:space="0" w:color="auto"/>
            </w:tcBorders>
            <w:shd w:val="clear" w:color="auto" w:fill="auto"/>
            <w:noWrap/>
            <w:vAlign w:val="center"/>
            <w:hideMark/>
          </w:tcPr>
          <w:p w14:paraId="0A33145D"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ESCOBILLONES DE ALAMBRE GALVANIZADO CON CERDAS DE NYLON O DE ORIGEN ANIMALTAMANO: MEDIANO. PIEZA.</w:t>
            </w:r>
          </w:p>
        </w:tc>
        <w:tc>
          <w:tcPr>
            <w:tcW w:w="337" w:type="pct"/>
            <w:tcBorders>
              <w:top w:val="nil"/>
              <w:left w:val="nil"/>
              <w:bottom w:val="single" w:sz="4" w:space="0" w:color="auto"/>
              <w:right w:val="single" w:sz="4" w:space="0" w:color="auto"/>
            </w:tcBorders>
            <w:shd w:val="clear" w:color="auto" w:fill="auto"/>
            <w:noWrap/>
            <w:vAlign w:val="center"/>
            <w:hideMark/>
          </w:tcPr>
          <w:p w14:paraId="64A0EB0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9</w:t>
            </w:r>
          </w:p>
        </w:tc>
      </w:tr>
      <w:tr w:rsidR="00CE1CE9" w:rsidRPr="00CE1CE9" w14:paraId="280DF82A"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6A4460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671EC20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345</w:t>
            </w:r>
          </w:p>
        </w:tc>
        <w:tc>
          <w:tcPr>
            <w:tcW w:w="270" w:type="pct"/>
            <w:tcBorders>
              <w:top w:val="nil"/>
              <w:left w:val="nil"/>
              <w:bottom w:val="single" w:sz="4" w:space="0" w:color="auto"/>
              <w:right w:val="single" w:sz="4" w:space="0" w:color="auto"/>
            </w:tcBorders>
            <w:shd w:val="clear" w:color="auto" w:fill="auto"/>
            <w:noWrap/>
            <w:vAlign w:val="center"/>
            <w:hideMark/>
          </w:tcPr>
          <w:p w14:paraId="220721D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0230</w:t>
            </w:r>
          </w:p>
        </w:tc>
        <w:tc>
          <w:tcPr>
            <w:tcW w:w="269" w:type="pct"/>
            <w:tcBorders>
              <w:top w:val="nil"/>
              <w:left w:val="nil"/>
              <w:bottom w:val="single" w:sz="4" w:space="0" w:color="auto"/>
              <w:right w:val="single" w:sz="4" w:space="0" w:color="auto"/>
            </w:tcBorders>
            <w:shd w:val="clear" w:color="auto" w:fill="auto"/>
            <w:noWrap/>
            <w:vAlign w:val="center"/>
            <w:hideMark/>
          </w:tcPr>
          <w:p w14:paraId="06AA535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4F4C958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03</w:t>
            </w:r>
          </w:p>
        </w:tc>
        <w:tc>
          <w:tcPr>
            <w:tcW w:w="3377" w:type="pct"/>
            <w:tcBorders>
              <w:top w:val="nil"/>
              <w:left w:val="nil"/>
              <w:bottom w:val="single" w:sz="4" w:space="0" w:color="auto"/>
              <w:right w:val="single" w:sz="4" w:space="0" w:color="auto"/>
            </w:tcBorders>
            <w:shd w:val="clear" w:color="auto" w:fill="auto"/>
            <w:noWrap/>
            <w:vAlign w:val="center"/>
            <w:hideMark/>
          </w:tcPr>
          <w:p w14:paraId="4810990F"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EQUIPOS. PARA NEFROSTOMIA PERCUTANEA. CONSTA DE: - CATETER COLA DE COCHINO DEPOLIURETANO RADIOPACO CALIBRE 12 FR X 25 A 35 CM DE LONGITUD. GUIA METALICA DE0.038 " (0.965 MM) DE DIAMETRO Y 80 CM DE LONGITUD CON PUNTA DE SEGURIDAD EN J.- DILATADORES RADIOPACOS CALIBRE 6, 8, 10, 12 Y 14 FR CON LONGITUD DE 20 A 24CM. UROLOGIA. - AGUJA TIPO MITTY-POLLACK CALIBRE 22 G X 22 CM DE LONGITUD YCALIBRE 18 G X 14 CM DE LONGITUD CON ESTILETE FLEXIBLE O DOS AGUJAS. TIPO SHIBACALIBRE 22 G X 20 A 25 CM DE LONGITUD Y CALIBRE 18 G X 20 A 25 CM DE LONGITUDCON SU RESPECTIVA GUIA METALICA. TUBO DE DRENAJE CON CONECTOR LUER LOCK CALIBRE14 FR X 30 CM DE LONGITUD U OTRO SISTEMA QUE PERMITA LA INTRODUCCION YEXTRACCION DEL CATETER CON SISTEMA DE FIJACION A LA PIEL. EQUIPO.</w:t>
            </w:r>
          </w:p>
        </w:tc>
        <w:tc>
          <w:tcPr>
            <w:tcW w:w="337" w:type="pct"/>
            <w:tcBorders>
              <w:top w:val="nil"/>
              <w:left w:val="nil"/>
              <w:bottom w:val="single" w:sz="4" w:space="0" w:color="auto"/>
              <w:right w:val="single" w:sz="4" w:space="0" w:color="auto"/>
            </w:tcBorders>
            <w:shd w:val="clear" w:color="auto" w:fill="auto"/>
            <w:noWrap/>
            <w:vAlign w:val="center"/>
            <w:hideMark/>
          </w:tcPr>
          <w:p w14:paraId="3FCC9F7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w:t>
            </w:r>
          </w:p>
        </w:tc>
      </w:tr>
      <w:tr w:rsidR="00CE1CE9" w:rsidRPr="00CE1CE9" w14:paraId="3D7FA292"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AF620A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0F4E6AE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446</w:t>
            </w:r>
          </w:p>
        </w:tc>
        <w:tc>
          <w:tcPr>
            <w:tcW w:w="270" w:type="pct"/>
            <w:tcBorders>
              <w:top w:val="nil"/>
              <w:left w:val="nil"/>
              <w:bottom w:val="single" w:sz="4" w:space="0" w:color="auto"/>
              <w:right w:val="single" w:sz="4" w:space="0" w:color="auto"/>
            </w:tcBorders>
            <w:shd w:val="clear" w:color="auto" w:fill="auto"/>
            <w:noWrap/>
            <w:vAlign w:val="center"/>
            <w:hideMark/>
          </w:tcPr>
          <w:p w14:paraId="4E67CC0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1194</w:t>
            </w:r>
          </w:p>
        </w:tc>
        <w:tc>
          <w:tcPr>
            <w:tcW w:w="269" w:type="pct"/>
            <w:tcBorders>
              <w:top w:val="nil"/>
              <w:left w:val="nil"/>
              <w:bottom w:val="single" w:sz="4" w:space="0" w:color="auto"/>
              <w:right w:val="single" w:sz="4" w:space="0" w:color="auto"/>
            </w:tcBorders>
            <w:shd w:val="clear" w:color="auto" w:fill="auto"/>
            <w:noWrap/>
            <w:vAlign w:val="center"/>
            <w:hideMark/>
          </w:tcPr>
          <w:p w14:paraId="7F0BE80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10</w:t>
            </w:r>
          </w:p>
        </w:tc>
        <w:tc>
          <w:tcPr>
            <w:tcW w:w="204" w:type="pct"/>
            <w:tcBorders>
              <w:top w:val="nil"/>
              <w:left w:val="nil"/>
              <w:bottom w:val="single" w:sz="4" w:space="0" w:color="auto"/>
              <w:right w:val="single" w:sz="4" w:space="0" w:color="auto"/>
            </w:tcBorders>
            <w:shd w:val="clear" w:color="auto" w:fill="auto"/>
            <w:noWrap/>
            <w:vAlign w:val="center"/>
            <w:hideMark/>
          </w:tcPr>
          <w:p w14:paraId="06D18EE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306390C7"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 xml:space="preserve">CARTUCHO ESTERIL PARA ENGRA-PADORA LINEAL MULTIPLE  LONG30 MM CON 11 </w:t>
            </w:r>
            <w:proofErr w:type="gramStart"/>
            <w:r w:rsidRPr="009F4F94">
              <w:rPr>
                <w:rFonts w:eastAsia="Times New Roman" w:cs="Times New Roman"/>
                <w:bCs/>
                <w:color w:val="000000"/>
                <w:sz w:val="14"/>
                <w:szCs w:val="16"/>
                <w:lang w:val="es-MX" w:eastAsia="es-MX"/>
              </w:rPr>
              <w:t>GRAPAS(</w:t>
            </w:r>
            <w:proofErr w:type="gramEnd"/>
            <w:r w:rsidRPr="009F4F94">
              <w:rPr>
                <w:rFonts w:eastAsia="Times New Roman" w:cs="Times New Roman"/>
                <w:bCs/>
                <w:color w:val="000000"/>
                <w:sz w:val="14"/>
                <w:szCs w:val="16"/>
                <w:lang w:val="es-MX" w:eastAsia="es-MX"/>
              </w:rPr>
              <w:t>ACCES-RIO DE LA CLAVE   060  337  0180).</w:t>
            </w:r>
          </w:p>
        </w:tc>
        <w:tc>
          <w:tcPr>
            <w:tcW w:w="337" w:type="pct"/>
            <w:tcBorders>
              <w:top w:val="nil"/>
              <w:left w:val="nil"/>
              <w:bottom w:val="single" w:sz="4" w:space="0" w:color="auto"/>
              <w:right w:val="single" w:sz="4" w:space="0" w:color="auto"/>
            </w:tcBorders>
            <w:shd w:val="clear" w:color="auto" w:fill="auto"/>
            <w:noWrap/>
            <w:vAlign w:val="center"/>
            <w:hideMark/>
          </w:tcPr>
          <w:p w14:paraId="76B5F4D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w:t>
            </w:r>
          </w:p>
        </w:tc>
      </w:tr>
      <w:tr w:rsidR="00CE1CE9" w:rsidRPr="00CE1CE9" w14:paraId="609F658C"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48C7E3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7CD4347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550</w:t>
            </w:r>
          </w:p>
        </w:tc>
        <w:tc>
          <w:tcPr>
            <w:tcW w:w="270" w:type="pct"/>
            <w:tcBorders>
              <w:top w:val="nil"/>
              <w:left w:val="nil"/>
              <w:bottom w:val="single" w:sz="4" w:space="0" w:color="auto"/>
              <w:right w:val="single" w:sz="4" w:space="0" w:color="auto"/>
            </w:tcBorders>
            <w:shd w:val="clear" w:color="auto" w:fill="auto"/>
            <w:noWrap/>
            <w:vAlign w:val="center"/>
            <w:hideMark/>
          </w:tcPr>
          <w:p w14:paraId="73EDA38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0891</w:t>
            </w:r>
          </w:p>
        </w:tc>
        <w:tc>
          <w:tcPr>
            <w:tcW w:w="269" w:type="pct"/>
            <w:tcBorders>
              <w:top w:val="nil"/>
              <w:left w:val="nil"/>
              <w:bottom w:val="single" w:sz="4" w:space="0" w:color="auto"/>
              <w:right w:val="single" w:sz="4" w:space="0" w:color="auto"/>
            </w:tcBorders>
            <w:shd w:val="clear" w:color="auto" w:fill="auto"/>
            <w:noWrap/>
            <w:vAlign w:val="center"/>
            <w:hideMark/>
          </w:tcPr>
          <w:p w14:paraId="7EA84ED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11</w:t>
            </w:r>
          </w:p>
        </w:tc>
        <w:tc>
          <w:tcPr>
            <w:tcW w:w="204" w:type="pct"/>
            <w:tcBorders>
              <w:top w:val="nil"/>
              <w:left w:val="nil"/>
              <w:bottom w:val="single" w:sz="4" w:space="0" w:color="auto"/>
              <w:right w:val="single" w:sz="4" w:space="0" w:color="auto"/>
            </w:tcBorders>
            <w:shd w:val="clear" w:color="auto" w:fill="auto"/>
            <w:noWrap/>
            <w:vAlign w:val="center"/>
            <w:hideMark/>
          </w:tcPr>
          <w:p w14:paraId="19E52FE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086B6166"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JERINGAS. DE VIDRIO CON BULBO DE HULE REUTILIZABLES. CAPACIDAD: 90 ML. PIEZA.</w:t>
            </w:r>
          </w:p>
        </w:tc>
        <w:tc>
          <w:tcPr>
            <w:tcW w:w="337" w:type="pct"/>
            <w:tcBorders>
              <w:top w:val="nil"/>
              <w:left w:val="nil"/>
              <w:bottom w:val="single" w:sz="4" w:space="0" w:color="auto"/>
              <w:right w:val="single" w:sz="4" w:space="0" w:color="auto"/>
            </w:tcBorders>
            <w:shd w:val="clear" w:color="auto" w:fill="auto"/>
            <w:noWrap/>
            <w:vAlign w:val="center"/>
            <w:hideMark/>
          </w:tcPr>
          <w:p w14:paraId="1A844D8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96</w:t>
            </w:r>
          </w:p>
        </w:tc>
      </w:tr>
      <w:tr w:rsidR="00CE1CE9" w:rsidRPr="00CE1CE9" w14:paraId="6FED6F04"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E07917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6364416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593</w:t>
            </w:r>
          </w:p>
        </w:tc>
        <w:tc>
          <w:tcPr>
            <w:tcW w:w="270" w:type="pct"/>
            <w:tcBorders>
              <w:top w:val="nil"/>
              <w:left w:val="nil"/>
              <w:bottom w:val="single" w:sz="4" w:space="0" w:color="auto"/>
              <w:right w:val="single" w:sz="4" w:space="0" w:color="auto"/>
            </w:tcBorders>
            <w:shd w:val="clear" w:color="auto" w:fill="auto"/>
            <w:noWrap/>
            <w:vAlign w:val="center"/>
            <w:hideMark/>
          </w:tcPr>
          <w:p w14:paraId="182D9E4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0106</w:t>
            </w:r>
          </w:p>
        </w:tc>
        <w:tc>
          <w:tcPr>
            <w:tcW w:w="269" w:type="pct"/>
            <w:tcBorders>
              <w:top w:val="nil"/>
              <w:left w:val="nil"/>
              <w:bottom w:val="single" w:sz="4" w:space="0" w:color="auto"/>
              <w:right w:val="single" w:sz="4" w:space="0" w:color="auto"/>
            </w:tcBorders>
            <w:shd w:val="clear" w:color="auto" w:fill="auto"/>
            <w:noWrap/>
            <w:vAlign w:val="center"/>
            <w:hideMark/>
          </w:tcPr>
          <w:p w14:paraId="291CDFE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53C78FC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w:t>
            </w:r>
          </w:p>
        </w:tc>
        <w:tc>
          <w:tcPr>
            <w:tcW w:w="3377" w:type="pct"/>
            <w:tcBorders>
              <w:top w:val="nil"/>
              <w:left w:val="nil"/>
              <w:bottom w:val="single" w:sz="4" w:space="0" w:color="auto"/>
              <w:right w:val="single" w:sz="4" w:space="0" w:color="auto"/>
            </w:tcBorders>
            <w:shd w:val="clear" w:color="auto" w:fill="auto"/>
            <w:noWrap/>
            <w:vAlign w:val="center"/>
            <w:hideMark/>
          </w:tcPr>
          <w:p w14:paraId="29E33808"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LOSETA. PARA BATIR CEMENTO. DE VIDRIO. TAMAÑO: 8 X 12 X 0.5 CM. PIEZA.</w:t>
            </w:r>
          </w:p>
        </w:tc>
        <w:tc>
          <w:tcPr>
            <w:tcW w:w="337" w:type="pct"/>
            <w:tcBorders>
              <w:top w:val="nil"/>
              <w:left w:val="nil"/>
              <w:bottom w:val="single" w:sz="4" w:space="0" w:color="auto"/>
              <w:right w:val="single" w:sz="4" w:space="0" w:color="auto"/>
            </w:tcBorders>
            <w:shd w:val="clear" w:color="auto" w:fill="auto"/>
            <w:noWrap/>
            <w:vAlign w:val="center"/>
            <w:hideMark/>
          </w:tcPr>
          <w:p w14:paraId="0CE95EF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4</w:t>
            </w:r>
          </w:p>
        </w:tc>
      </w:tr>
      <w:tr w:rsidR="00CE1CE9" w:rsidRPr="00CE1CE9" w14:paraId="2E0DDB43"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2C8D04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6CEA4BB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596</w:t>
            </w:r>
          </w:p>
        </w:tc>
        <w:tc>
          <w:tcPr>
            <w:tcW w:w="270" w:type="pct"/>
            <w:tcBorders>
              <w:top w:val="nil"/>
              <w:left w:val="nil"/>
              <w:bottom w:val="single" w:sz="4" w:space="0" w:color="auto"/>
              <w:right w:val="single" w:sz="4" w:space="0" w:color="auto"/>
            </w:tcBorders>
            <w:shd w:val="clear" w:color="auto" w:fill="auto"/>
            <w:noWrap/>
            <w:vAlign w:val="center"/>
            <w:hideMark/>
          </w:tcPr>
          <w:p w14:paraId="7367A03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0111</w:t>
            </w:r>
          </w:p>
        </w:tc>
        <w:tc>
          <w:tcPr>
            <w:tcW w:w="269" w:type="pct"/>
            <w:tcBorders>
              <w:top w:val="nil"/>
              <w:left w:val="nil"/>
              <w:bottom w:val="single" w:sz="4" w:space="0" w:color="auto"/>
              <w:right w:val="single" w:sz="4" w:space="0" w:color="auto"/>
            </w:tcBorders>
            <w:shd w:val="clear" w:color="auto" w:fill="auto"/>
            <w:noWrap/>
            <w:vAlign w:val="center"/>
            <w:hideMark/>
          </w:tcPr>
          <w:p w14:paraId="697A751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11</w:t>
            </w:r>
          </w:p>
        </w:tc>
        <w:tc>
          <w:tcPr>
            <w:tcW w:w="204" w:type="pct"/>
            <w:tcBorders>
              <w:top w:val="nil"/>
              <w:left w:val="nil"/>
              <w:bottom w:val="single" w:sz="4" w:space="0" w:color="auto"/>
              <w:right w:val="single" w:sz="4" w:space="0" w:color="auto"/>
            </w:tcBorders>
            <w:shd w:val="clear" w:color="auto" w:fill="auto"/>
            <w:noWrap/>
            <w:vAlign w:val="center"/>
            <w:hideMark/>
          </w:tcPr>
          <w:p w14:paraId="19EB9B4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7EAFA530"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LUBRICANTES. GLICERINA. ENVASE CON 1 LT.</w:t>
            </w:r>
          </w:p>
        </w:tc>
        <w:tc>
          <w:tcPr>
            <w:tcW w:w="337" w:type="pct"/>
            <w:tcBorders>
              <w:top w:val="nil"/>
              <w:left w:val="nil"/>
              <w:bottom w:val="single" w:sz="4" w:space="0" w:color="auto"/>
              <w:right w:val="single" w:sz="4" w:space="0" w:color="auto"/>
            </w:tcBorders>
            <w:shd w:val="clear" w:color="auto" w:fill="auto"/>
            <w:noWrap/>
            <w:vAlign w:val="center"/>
            <w:hideMark/>
          </w:tcPr>
          <w:p w14:paraId="3361127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2</w:t>
            </w:r>
          </w:p>
        </w:tc>
      </w:tr>
      <w:tr w:rsidR="00CE1CE9" w:rsidRPr="00CE1CE9" w14:paraId="4411FDDD"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4A15B2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1D31C6E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607</w:t>
            </w:r>
          </w:p>
        </w:tc>
        <w:tc>
          <w:tcPr>
            <w:tcW w:w="270" w:type="pct"/>
            <w:tcBorders>
              <w:top w:val="nil"/>
              <w:left w:val="nil"/>
              <w:bottom w:val="single" w:sz="4" w:space="0" w:color="auto"/>
              <w:right w:val="single" w:sz="4" w:space="0" w:color="auto"/>
            </w:tcBorders>
            <w:shd w:val="clear" w:color="auto" w:fill="auto"/>
            <w:noWrap/>
            <w:vAlign w:val="center"/>
            <w:hideMark/>
          </w:tcPr>
          <w:p w14:paraId="19A82B1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0076</w:t>
            </w:r>
          </w:p>
        </w:tc>
        <w:tc>
          <w:tcPr>
            <w:tcW w:w="269" w:type="pct"/>
            <w:tcBorders>
              <w:top w:val="nil"/>
              <w:left w:val="nil"/>
              <w:bottom w:val="single" w:sz="4" w:space="0" w:color="auto"/>
              <w:right w:val="single" w:sz="4" w:space="0" w:color="auto"/>
            </w:tcBorders>
            <w:shd w:val="clear" w:color="auto" w:fill="auto"/>
            <w:noWrap/>
            <w:vAlign w:val="center"/>
            <w:hideMark/>
          </w:tcPr>
          <w:p w14:paraId="6389DA6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10</w:t>
            </w:r>
          </w:p>
        </w:tc>
        <w:tc>
          <w:tcPr>
            <w:tcW w:w="204" w:type="pct"/>
            <w:tcBorders>
              <w:top w:val="nil"/>
              <w:left w:val="nil"/>
              <w:bottom w:val="single" w:sz="4" w:space="0" w:color="auto"/>
              <w:right w:val="single" w:sz="4" w:space="0" w:color="auto"/>
            </w:tcBorders>
            <w:shd w:val="clear" w:color="auto" w:fill="auto"/>
            <w:noWrap/>
            <w:vAlign w:val="center"/>
            <w:hideMark/>
          </w:tcPr>
          <w:p w14:paraId="3A8CCBC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4673799F"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ELECTRODO PARA MARCAPASO TEMPORAL BIPOLAR ENDOCARDICO 5FR.</w:t>
            </w:r>
          </w:p>
        </w:tc>
        <w:tc>
          <w:tcPr>
            <w:tcW w:w="337" w:type="pct"/>
            <w:tcBorders>
              <w:top w:val="nil"/>
              <w:left w:val="nil"/>
              <w:bottom w:val="single" w:sz="4" w:space="0" w:color="auto"/>
              <w:right w:val="single" w:sz="4" w:space="0" w:color="auto"/>
            </w:tcBorders>
            <w:shd w:val="clear" w:color="auto" w:fill="auto"/>
            <w:noWrap/>
            <w:vAlign w:val="center"/>
            <w:hideMark/>
          </w:tcPr>
          <w:p w14:paraId="570DB62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w:t>
            </w:r>
          </w:p>
        </w:tc>
      </w:tr>
      <w:tr w:rsidR="00CE1CE9" w:rsidRPr="00CE1CE9" w14:paraId="6FC0828D"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144DF4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4A357D8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621</w:t>
            </w:r>
          </w:p>
        </w:tc>
        <w:tc>
          <w:tcPr>
            <w:tcW w:w="270" w:type="pct"/>
            <w:tcBorders>
              <w:top w:val="nil"/>
              <w:left w:val="nil"/>
              <w:bottom w:val="single" w:sz="4" w:space="0" w:color="auto"/>
              <w:right w:val="single" w:sz="4" w:space="0" w:color="auto"/>
            </w:tcBorders>
            <w:shd w:val="clear" w:color="auto" w:fill="auto"/>
            <w:noWrap/>
            <w:vAlign w:val="center"/>
            <w:hideMark/>
          </w:tcPr>
          <w:p w14:paraId="011D97B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0482</w:t>
            </w:r>
          </w:p>
        </w:tc>
        <w:tc>
          <w:tcPr>
            <w:tcW w:w="269" w:type="pct"/>
            <w:tcBorders>
              <w:top w:val="nil"/>
              <w:left w:val="nil"/>
              <w:bottom w:val="single" w:sz="4" w:space="0" w:color="auto"/>
              <w:right w:val="single" w:sz="4" w:space="0" w:color="auto"/>
            </w:tcBorders>
            <w:shd w:val="clear" w:color="auto" w:fill="auto"/>
            <w:noWrap/>
            <w:vAlign w:val="center"/>
            <w:hideMark/>
          </w:tcPr>
          <w:p w14:paraId="6752D79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11</w:t>
            </w:r>
          </w:p>
        </w:tc>
        <w:tc>
          <w:tcPr>
            <w:tcW w:w="204" w:type="pct"/>
            <w:tcBorders>
              <w:top w:val="nil"/>
              <w:left w:val="nil"/>
              <w:bottom w:val="single" w:sz="4" w:space="0" w:color="auto"/>
              <w:right w:val="single" w:sz="4" w:space="0" w:color="auto"/>
            </w:tcBorders>
            <w:shd w:val="clear" w:color="auto" w:fill="auto"/>
            <w:noWrap/>
            <w:vAlign w:val="center"/>
            <w:hideMark/>
          </w:tcPr>
          <w:p w14:paraId="7026BDC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194CABB5"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MASCARILLAS. DESECHABLE PARA ADMINISTRACION DE OXIGENO CON TUBO DE CONEXION DE180 CM Y ADAPTADOR. PIEZA.</w:t>
            </w:r>
          </w:p>
        </w:tc>
        <w:tc>
          <w:tcPr>
            <w:tcW w:w="337" w:type="pct"/>
            <w:tcBorders>
              <w:top w:val="nil"/>
              <w:left w:val="nil"/>
              <w:bottom w:val="single" w:sz="4" w:space="0" w:color="auto"/>
              <w:right w:val="single" w:sz="4" w:space="0" w:color="auto"/>
            </w:tcBorders>
            <w:shd w:val="clear" w:color="auto" w:fill="auto"/>
            <w:noWrap/>
            <w:vAlign w:val="center"/>
            <w:hideMark/>
          </w:tcPr>
          <w:p w14:paraId="2D63FBD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13468</w:t>
            </w:r>
          </w:p>
        </w:tc>
      </w:tr>
      <w:tr w:rsidR="00CE1CE9" w:rsidRPr="00CE1CE9" w14:paraId="5082A07E"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75D3E3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lastRenderedPageBreak/>
              <w:t>060</w:t>
            </w:r>
          </w:p>
        </w:tc>
        <w:tc>
          <w:tcPr>
            <w:tcW w:w="268" w:type="pct"/>
            <w:tcBorders>
              <w:top w:val="nil"/>
              <w:left w:val="nil"/>
              <w:bottom w:val="single" w:sz="4" w:space="0" w:color="auto"/>
              <w:right w:val="single" w:sz="4" w:space="0" w:color="auto"/>
            </w:tcBorders>
            <w:shd w:val="clear" w:color="auto" w:fill="auto"/>
            <w:noWrap/>
            <w:vAlign w:val="center"/>
            <w:hideMark/>
          </w:tcPr>
          <w:p w14:paraId="5F2828C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833</w:t>
            </w:r>
          </w:p>
        </w:tc>
        <w:tc>
          <w:tcPr>
            <w:tcW w:w="270" w:type="pct"/>
            <w:tcBorders>
              <w:top w:val="nil"/>
              <w:left w:val="nil"/>
              <w:bottom w:val="single" w:sz="4" w:space="0" w:color="auto"/>
              <w:right w:val="single" w:sz="4" w:space="0" w:color="auto"/>
            </w:tcBorders>
            <w:shd w:val="clear" w:color="auto" w:fill="auto"/>
            <w:noWrap/>
            <w:vAlign w:val="center"/>
            <w:hideMark/>
          </w:tcPr>
          <w:p w14:paraId="22B15CF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0346</w:t>
            </w:r>
          </w:p>
        </w:tc>
        <w:tc>
          <w:tcPr>
            <w:tcW w:w="269" w:type="pct"/>
            <w:tcBorders>
              <w:top w:val="nil"/>
              <w:left w:val="nil"/>
              <w:bottom w:val="single" w:sz="4" w:space="0" w:color="auto"/>
              <w:right w:val="single" w:sz="4" w:space="0" w:color="auto"/>
            </w:tcBorders>
            <w:shd w:val="clear" w:color="auto" w:fill="auto"/>
            <w:noWrap/>
            <w:vAlign w:val="center"/>
            <w:hideMark/>
          </w:tcPr>
          <w:p w14:paraId="0948678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39B903F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09DA8EC7"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SOLUCION INTRA-ARTICULAR. SOLUCION ESTERIL ELASTO-VISCOSA DE APLICACIONINTRA-ARTICULAR. CADA ML. CONTIENE: HILANO 8.0 MG. ENVASE CON JERINGA DE 2 ML.</w:t>
            </w:r>
          </w:p>
        </w:tc>
        <w:tc>
          <w:tcPr>
            <w:tcW w:w="337" w:type="pct"/>
            <w:tcBorders>
              <w:top w:val="nil"/>
              <w:left w:val="nil"/>
              <w:bottom w:val="single" w:sz="4" w:space="0" w:color="auto"/>
              <w:right w:val="single" w:sz="4" w:space="0" w:color="auto"/>
            </w:tcBorders>
            <w:shd w:val="clear" w:color="auto" w:fill="auto"/>
            <w:noWrap/>
            <w:vAlign w:val="center"/>
            <w:hideMark/>
          </w:tcPr>
          <w:p w14:paraId="20A40C8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6881</w:t>
            </w:r>
          </w:p>
        </w:tc>
      </w:tr>
      <w:tr w:rsidR="00CE1CE9" w:rsidRPr="00CE1CE9" w14:paraId="01A8CE5E"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E53D3B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30EF154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932</w:t>
            </w:r>
          </w:p>
        </w:tc>
        <w:tc>
          <w:tcPr>
            <w:tcW w:w="270" w:type="pct"/>
            <w:tcBorders>
              <w:top w:val="nil"/>
              <w:left w:val="nil"/>
              <w:bottom w:val="single" w:sz="4" w:space="0" w:color="auto"/>
              <w:right w:val="single" w:sz="4" w:space="0" w:color="auto"/>
            </w:tcBorders>
            <w:shd w:val="clear" w:color="auto" w:fill="auto"/>
            <w:noWrap/>
            <w:vAlign w:val="center"/>
            <w:hideMark/>
          </w:tcPr>
          <w:p w14:paraId="5F10759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5097</w:t>
            </w:r>
          </w:p>
        </w:tc>
        <w:tc>
          <w:tcPr>
            <w:tcW w:w="269" w:type="pct"/>
            <w:tcBorders>
              <w:top w:val="nil"/>
              <w:left w:val="nil"/>
              <w:bottom w:val="single" w:sz="4" w:space="0" w:color="auto"/>
              <w:right w:val="single" w:sz="4" w:space="0" w:color="auto"/>
            </w:tcBorders>
            <w:shd w:val="clear" w:color="auto" w:fill="auto"/>
            <w:noWrap/>
            <w:vAlign w:val="center"/>
            <w:hideMark/>
          </w:tcPr>
          <w:p w14:paraId="157D486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12</w:t>
            </w:r>
          </w:p>
        </w:tc>
        <w:tc>
          <w:tcPr>
            <w:tcW w:w="204" w:type="pct"/>
            <w:tcBorders>
              <w:top w:val="nil"/>
              <w:left w:val="nil"/>
              <w:bottom w:val="single" w:sz="4" w:space="0" w:color="auto"/>
              <w:right w:val="single" w:sz="4" w:space="0" w:color="auto"/>
            </w:tcBorders>
            <w:shd w:val="clear" w:color="auto" w:fill="auto"/>
            <w:noWrap/>
            <w:vAlign w:val="center"/>
            <w:hideMark/>
          </w:tcPr>
          <w:p w14:paraId="024E6F2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160A202E"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VALVULAS PARA DERIVACION DE LIQUIDO CEFALORRAQUIDEO, CON REGULACION POR FLUJO</w:t>
            </w:r>
            <w:proofErr w:type="gramStart"/>
            <w:r w:rsidRPr="009F4F94">
              <w:rPr>
                <w:rFonts w:eastAsia="Times New Roman" w:cs="Times New Roman"/>
                <w:bCs/>
                <w:color w:val="000000"/>
                <w:sz w:val="14"/>
                <w:szCs w:val="16"/>
                <w:lang w:val="es-MX" w:eastAsia="es-MX"/>
              </w:rPr>
              <w:t>,CATETER</w:t>
            </w:r>
            <w:proofErr w:type="gramEnd"/>
            <w:r w:rsidRPr="009F4F94">
              <w:rPr>
                <w:rFonts w:eastAsia="Times New Roman" w:cs="Times New Roman"/>
                <w:bCs/>
                <w:color w:val="000000"/>
                <w:sz w:val="14"/>
                <w:szCs w:val="16"/>
                <w:lang w:val="es-MX" w:eastAsia="es-MX"/>
              </w:rPr>
              <w:t xml:space="preserve"> CEFALICO O VENTRICULAR DE 15 CM MINIMO DE LONGITUD Y CATETER PERITONEALDE 85 CM MINIMO DE LONGITUD. INCLUYE: ADITAMENTOS PARA SU COLOCACION ESTERIL YDESECHABLE.</w:t>
            </w:r>
          </w:p>
        </w:tc>
        <w:tc>
          <w:tcPr>
            <w:tcW w:w="337" w:type="pct"/>
            <w:tcBorders>
              <w:top w:val="nil"/>
              <w:left w:val="nil"/>
              <w:bottom w:val="single" w:sz="4" w:space="0" w:color="auto"/>
              <w:right w:val="single" w:sz="4" w:space="0" w:color="auto"/>
            </w:tcBorders>
            <w:shd w:val="clear" w:color="auto" w:fill="auto"/>
            <w:noWrap/>
            <w:vAlign w:val="center"/>
            <w:hideMark/>
          </w:tcPr>
          <w:p w14:paraId="1D813A5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5</w:t>
            </w:r>
          </w:p>
        </w:tc>
      </w:tr>
      <w:tr w:rsidR="00CE1CE9" w:rsidRPr="00CE1CE9" w14:paraId="1A0EFE86"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40191B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0B3EE6D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953</w:t>
            </w:r>
          </w:p>
        </w:tc>
        <w:tc>
          <w:tcPr>
            <w:tcW w:w="270" w:type="pct"/>
            <w:tcBorders>
              <w:top w:val="nil"/>
              <w:left w:val="nil"/>
              <w:bottom w:val="single" w:sz="4" w:space="0" w:color="auto"/>
              <w:right w:val="single" w:sz="4" w:space="0" w:color="auto"/>
            </w:tcBorders>
            <w:shd w:val="clear" w:color="auto" w:fill="auto"/>
            <w:noWrap/>
            <w:vAlign w:val="center"/>
            <w:hideMark/>
          </w:tcPr>
          <w:p w14:paraId="072B1D4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3286</w:t>
            </w:r>
          </w:p>
        </w:tc>
        <w:tc>
          <w:tcPr>
            <w:tcW w:w="269" w:type="pct"/>
            <w:tcBorders>
              <w:top w:val="nil"/>
              <w:left w:val="nil"/>
              <w:bottom w:val="single" w:sz="4" w:space="0" w:color="auto"/>
              <w:right w:val="single" w:sz="4" w:space="0" w:color="auto"/>
            </w:tcBorders>
            <w:shd w:val="clear" w:color="auto" w:fill="auto"/>
            <w:noWrap/>
            <w:vAlign w:val="center"/>
            <w:hideMark/>
          </w:tcPr>
          <w:p w14:paraId="1C0FE03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w:t>
            </w:r>
          </w:p>
        </w:tc>
        <w:tc>
          <w:tcPr>
            <w:tcW w:w="204" w:type="pct"/>
            <w:tcBorders>
              <w:top w:val="nil"/>
              <w:left w:val="nil"/>
              <w:bottom w:val="single" w:sz="4" w:space="0" w:color="auto"/>
              <w:right w:val="single" w:sz="4" w:space="0" w:color="auto"/>
            </w:tcBorders>
            <w:shd w:val="clear" w:color="auto" w:fill="auto"/>
            <w:noWrap/>
            <w:vAlign w:val="center"/>
            <w:hideMark/>
          </w:tcPr>
          <w:p w14:paraId="2819CEF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01258E8F"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VENDAS. VENDA INMOVILIZADORA DE FIBRA DE VIDRIO CON RECUBRIMIENTO AHULADO ENTODAS SUS FIBRAS IMPREGNADA DE RESINA DE POLIURETANO QUE AL CONTACTO CON EL AGUAPROVOCA UNA REACCION QUIMICA DE FRAGUADO CON GUANTE DE HULE LONGITUD 3.65 M.ANCHO: 12.7 CM. PIEZA.</w:t>
            </w:r>
          </w:p>
        </w:tc>
        <w:tc>
          <w:tcPr>
            <w:tcW w:w="337" w:type="pct"/>
            <w:tcBorders>
              <w:top w:val="nil"/>
              <w:left w:val="nil"/>
              <w:bottom w:val="single" w:sz="4" w:space="0" w:color="auto"/>
              <w:right w:val="single" w:sz="4" w:space="0" w:color="auto"/>
            </w:tcBorders>
            <w:shd w:val="clear" w:color="auto" w:fill="auto"/>
            <w:noWrap/>
            <w:vAlign w:val="center"/>
            <w:hideMark/>
          </w:tcPr>
          <w:p w14:paraId="18DAB99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48</w:t>
            </w:r>
          </w:p>
        </w:tc>
      </w:tr>
      <w:tr w:rsidR="00CE1CE9" w:rsidRPr="00CE1CE9" w14:paraId="5C4117D5"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C4714C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070</w:t>
            </w:r>
          </w:p>
        </w:tc>
        <w:tc>
          <w:tcPr>
            <w:tcW w:w="268" w:type="pct"/>
            <w:tcBorders>
              <w:top w:val="nil"/>
              <w:left w:val="nil"/>
              <w:bottom w:val="single" w:sz="4" w:space="0" w:color="auto"/>
              <w:right w:val="single" w:sz="4" w:space="0" w:color="auto"/>
            </w:tcBorders>
            <w:shd w:val="clear" w:color="auto" w:fill="auto"/>
            <w:noWrap/>
            <w:vAlign w:val="center"/>
            <w:hideMark/>
          </w:tcPr>
          <w:p w14:paraId="5DF54AC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581</w:t>
            </w:r>
          </w:p>
        </w:tc>
        <w:tc>
          <w:tcPr>
            <w:tcW w:w="270" w:type="pct"/>
            <w:tcBorders>
              <w:top w:val="nil"/>
              <w:left w:val="nil"/>
              <w:bottom w:val="single" w:sz="4" w:space="0" w:color="auto"/>
              <w:right w:val="single" w:sz="4" w:space="0" w:color="auto"/>
            </w:tcBorders>
            <w:shd w:val="clear" w:color="auto" w:fill="auto"/>
            <w:noWrap/>
            <w:vAlign w:val="center"/>
            <w:hideMark/>
          </w:tcPr>
          <w:p w14:paraId="2641CDA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0174</w:t>
            </w:r>
          </w:p>
        </w:tc>
        <w:tc>
          <w:tcPr>
            <w:tcW w:w="269" w:type="pct"/>
            <w:tcBorders>
              <w:top w:val="nil"/>
              <w:left w:val="nil"/>
              <w:bottom w:val="single" w:sz="4" w:space="0" w:color="auto"/>
              <w:right w:val="single" w:sz="4" w:space="0" w:color="auto"/>
            </w:tcBorders>
            <w:shd w:val="clear" w:color="auto" w:fill="auto"/>
            <w:noWrap/>
            <w:vAlign w:val="center"/>
            <w:hideMark/>
          </w:tcPr>
          <w:p w14:paraId="457AEC4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204" w:type="pct"/>
            <w:tcBorders>
              <w:top w:val="nil"/>
              <w:left w:val="nil"/>
              <w:bottom w:val="single" w:sz="4" w:space="0" w:color="auto"/>
              <w:right w:val="single" w:sz="4" w:space="0" w:color="auto"/>
            </w:tcBorders>
            <w:shd w:val="clear" w:color="auto" w:fill="auto"/>
            <w:noWrap/>
            <w:vAlign w:val="center"/>
            <w:hideMark/>
          </w:tcPr>
          <w:p w14:paraId="17C69E7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39B9B95C"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MEDIOS DE CONTRASTE. GRUPO 2. MEDIOS DE CONTRASTE HIDROSOLUBLES NO IONICOS.MEDIOS DE CONTRASTE HIDROSOLUBLES NO IONICOS EN CONCENTRACION DE 240 A 250 MGI/ML IOVERSOL, IOPAMIDOL, IOHEXOL, IOPROMIDA, IOBITRIDOL ENVASE CON 200 ML.*INCLUYE SISTEMA DE TRANSFERENCIA CON VALVULA ANTIRREFLUJO, FAJILLA Y ASA DESUSPENSION.</w:t>
            </w:r>
          </w:p>
        </w:tc>
        <w:tc>
          <w:tcPr>
            <w:tcW w:w="337" w:type="pct"/>
            <w:tcBorders>
              <w:top w:val="nil"/>
              <w:left w:val="nil"/>
              <w:bottom w:val="single" w:sz="4" w:space="0" w:color="auto"/>
              <w:right w:val="single" w:sz="4" w:space="0" w:color="auto"/>
            </w:tcBorders>
            <w:shd w:val="clear" w:color="auto" w:fill="auto"/>
            <w:noWrap/>
            <w:vAlign w:val="center"/>
            <w:hideMark/>
          </w:tcPr>
          <w:p w14:paraId="2508C38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10</w:t>
            </w:r>
          </w:p>
        </w:tc>
      </w:tr>
      <w:tr w:rsidR="00CE1CE9" w:rsidRPr="00CE1CE9" w14:paraId="1F2475B4"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83C3CC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070</w:t>
            </w:r>
          </w:p>
        </w:tc>
        <w:tc>
          <w:tcPr>
            <w:tcW w:w="268" w:type="pct"/>
            <w:tcBorders>
              <w:top w:val="nil"/>
              <w:left w:val="nil"/>
              <w:bottom w:val="single" w:sz="4" w:space="0" w:color="auto"/>
              <w:right w:val="single" w:sz="4" w:space="0" w:color="auto"/>
            </w:tcBorders>
            <w:shd w:val="clear" w:color="auto" w:fill="auto"/>
            <w:noWrap/>
            <w:vAlign w:val="center"/>
            <w:hideMark/>
          </w:tcPr>
          <w:p w14:paraId="49F404B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591</w:t>
            </w:r>
          </w:p>
        </w:tc>
        <w:tc>
          <w:tcPr>
            <w:tcW w:w="270" w:type="pct"/>
            <w:tcBorders>
              <w:top w:val="nil"/>
              <w:left w:val="nil"/>
              <w:bottom w:val="single" w:sz="4" w:space="0" w:color="auto"/>
              <w:right w:val="single" w:sz="4" w:space="0" w:color="auto"/>
            </w:tcBorders>
            <w:shd w:val="clear" w:color="auto" w:fill="auto"/>
            <w:noWrap/>
            <w:vAlign w:val="center"/>
            <w:hideMark/>
          </w:tcPr>
          <w:p w14:paraId="3166C93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0032</w:t>
            </w:r>
          </w:p>
        </w:tc>
        <w:tc>
          <w:tcPr>
            <w:tcW w:w="269" w:type="pct"/>
            <w:tcBorders>
              <w:top w:val="nil"/>
              <w:left w:val="nil"/>
              <w:bottom w:val="single" w:sz="4" w:space="0" w:color="auto"/>
              <w:right w:val="single" w:sz="4" w:space="0" w:color="auto"/>
            </w:tcBorders>
            <w:shd w:val="clear" w:color="auto" w:fill="auto"/>
            <w:noWrap/>
            <w:vAlign w:val="center"/>
            <w:hideMark/>
          </w:tcPr>
          <w:p w14:paraId="4F40F9F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0AC1AC0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w:t>
            </w:r>
          </w:p>
        </w:tc>
        <w:tc>
          <w:tcPr>
            <w:tcW w:w="3377" w:type="pct"/>
            <w:tcBorders>
              <w:top w:val="nil"/>
              <w:left w:val="nil"/>
              <w:bottom w:val="single" w:sz="4" w:space="0" w:color="auto"/>
              <w:right w:val="single" w:sz="4" w:space="0" w:color="auto"/>
            </w:tcBorders>
            <w:shd w:val="clear" w:color="auto" w:fill="auto"/>
            <w:noWrap/>
            <w:vAlign w:val="center"/>
            <w:hideMark/>
          </w:tcPr>
          <w:p w14:paraId="42F07C34"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MEDIOS DE CONTRASTE. GRUPO 10. MATERIALES PARA ESTUDIOS DE RADIOLOGIA E IMAGEN.GEL CONDUCTOR. DE AGENTE ACUOSO PARA ULTRASONIDO Y PROCEDIMIENTOS ELECTROMEDICOSA BASE PROPANODIOL, TRIETANOLAMINA USP Y AGUA PURIFICADA. TUBO CON 250 ML.</w:t>
            </w:r>
          </w:p>
        </w:tc>
        <w:tc>
          <w:tcPr>
            <w:tcW w:w="337" w:type="pct"/>
            <w:tcBorders>
              <w:top w:val="nil"/>
              <w:left w:val="nil"/>
              <w:bottom w:val="single" w:sz="4" w:space="0" w:color="auto"/>
              <w:right w:val="single" w:sz="4" w:space="0" w:color="auto"/>
            </w:tcBorders>
            <w:shd w:val="clear" w:color="auto" w:fill="auto"/>
            <w:noWrap/>
            <w:vAlign w:val="center"/>
            <w:hideMark/>
          </w:tcPr>
          <w:p w14:paraId="1ED9A89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110</w:t>
            </w:r>
          </w:p>
        </w:tc>
      </w:tr>
      <w:tr w:rsidR="00CE1CE9" w:rsidRPr="00CE1CE9" w14:paraId="020E780A"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4C4489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0922A12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074</w:t>
            </w:r>
          </w:p>
        </w:tc>
        <w:tc>
          <w:tcPr>
            <w:tcW w:w="270" w:type="pct"/>
            <w:tcBorders>
              <w:top w:val="nil"/>
              <w:left w:val="nil"/>
              <w:bottom w:val="single" w:sz="4" w:space="0" w:color="auto"/>
              <w:right w:val="single" w:sz="4" w:space="0" w:color="auto"/>
            </w:tcBorders>
            <w:shd w:val="clear" w:color="auto" w:fill="auto"/>
            <w:noWrap/>
            <w:vAlign w:val="center"/>
            <w:hideMark/>
          </w:tcPr>
          <w:p w14:paraId="108D212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1274</w:t>
            </w:r>
          </w:p>
        </w:tc>
        <w:tc>
          <w:tcPr>
            <w:tcW w:w="269" w:type="pct"/>
            <w:tcBorders>
              <w:top w:val="nil"/>
              <w:left w:val="nil"/>
              <w:bottom w:val="single" w:sz="4" w:space="0" w:color="auto"/>
              <w:right w:val="single" w:sz="4" w:space="0" w:color="auto"/>
            </w:tcBorders>
            <w:shd w:val="clear" w:color="auto" w:fill="auto"/>
            <w:noWrap/>
            <w:vAlign w:val="center"/>
            <w:hideMark/>
          </w:tcPr>
          <w:p w14:paraId="113D695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10</w:t>
            </w:r>
          </w:p>
        </w:tc>
        <w:tc>
          <w:tcPr>
            <w:tcW w:w="204" w:type="pct"/>
            <w:tcBorders>
              <w:top w:val="nil"/>
              <w:left w:val="nil"/>
              <w:bottom w:val="single" w:sz="4" w:space="0" w:color="auto"/>
              <w:right w:val="single" w:sz="4" w:space="0" w:color="auto"/>
            </w:tcBorders>
            <w:shd w:val="clear" w:color="auto" w:fill="auto"/>
            <w:noWrap/>
            <w:vAlign w:val="center"/>
            <w:hideMark/>
          </w:tcPr>
          <w:p w14:paraId="7BFE69A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6A28C120"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SUSTANCIAS BIOLOGICAS. ANTIESTREPTOLISINAS. ESTREPTOLISINA "O" ESTANDARIZADA</w:t>
            </w:r>
            <w:proofErr w:type="gramStart"/>
            <w:r w:rsidRPr="009F4F94">
              <w:rPr>
                <w:rFonts w:eastAsia="Times New Roman" w:cs="Times New Roman"/>
                <w:bCs/>
                <w:color w:val="000000"/>
                <w:sz w:val="14"/>
                <w:szCs w:val="16"/>
                <w:lang w:val="es-MX" w:eastAsia="es-MX"/>
              </w:rPr>
              <w:t>,REDUCIDA</w:t>
            </w:r>
            <w:proofErr w:type="gramEnd"/>
            <w:r w:rsidRPr="009F4F94">
              <w:rPr>
                <w:rFonts w:eastAsia="Times New Roman" w:cs="Times New Roman"/>
                <w:bCs/>
                <w:color w:val="000000"/>
                <w:sz w:val="14"/>
                <w:szCs w:val="16"/>
                <w:lang w:val="es-MX" w:eastAsia="es-MX"/>
              </w:rPr>
              <w:t xml:space="preserve"> Y LIOFILIZADA. CAJA CON 6 FRASCOS PARA 10 ML. RTC.</w:t>
            </w:r>
          </w:p>
        </w:tc>
        <w:tc>
          <w:tcPr>
            <w:tcW w:w="337" w:type="pct"/>
            <w:tcBorders>
              <w:top w:val="nil"/>
              <w:left w:val="nil"/>
              <w:bottom w:val="single" w:sz="4" w:space="0" w:color="auto"/>
              <w:right w:val="single" w:sz="4" w:space="0" w:color="auto"/>
            </w:tcBorders>
            <w:shd w:val="clear" w:color="auto" w:fill="auto"/>
            <w:noWrap/>
            <w:vAlign w:val="center"/>
            <w:hideMark/>
          </w:tcPr>
          <w:p w14:paraId="3885DA2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93</w:t>
            </w:r>
          </w:p>
        </w:tc>
      </w:tr>
      <w:tr w:rsidR="00CE1CE9" w:rsidRPr="00CE1CE9" w14:paraId="1C2F474B"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01FCCC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5EFF000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081</w:t>
            </w:r>
          </w:p>
        </w:tc>
        <w:tc>
          <w:tcPr>
            <w:tcW w:w="270" w:type="pct"/>
            <w:tcBorders>
              <w:top w:val="nil"/>
              <w:left w:val="nil"/>
              <w:bottom w:val="single" w:sz="4" w:space="0" w:color="auto"/>
              <w:right w:val="single" w:sz="4" w:space="0" w:color="auto"/>
            </w:tcBorders>
            <w:shd w:val="clear" w:color="auto" w:fill="auto"/>
            <w:noWrap/>
            <w:vAlign w:val="center"/>
            <w:hideMark/>
          </w:tcPr>
          <w:p w14:paraId="77AFE27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1226</w:t>
            </w:r>
          </w:p>
        </w:tc>
        <w:tc>
          <w:tcPr>
            <w:tcW w:w="269" w:type="pct"/>
            <w:tcBorders>
              <w:top w:val="nil"/>
              <w:left w:val="nil"/>
              <w:bottom w:val="single" w:sz="4" w:space="0" w:color="auto"/>
              <w:right w:val="single" w:sz="4" w:space="0" w:color="auto"/>
            </w:tcBorders>
            <w:shd w:val="clear" w:color="auto" w:fill="auto"/>
            <w:noWrap/>
            <w:vAlign w:val="center"/>
            <w:hideMark/>
          </w:tcPr>
          <w:p w14:paraId="318F394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10</w:t>
            </w:r>
          </w:p>
        </w:tc>
        <w:tc>
          <w:tcPr>
            <w:tcW w:w="204" w:type="pct"/>
            <w:tcBorders>
              <w:top w:val="nil"/>
              <w:left w:val="nil"/>
              <w:bottom w:val="single" w:sz="4" w:space="0" w:color="auto"/>
              <w:right w:val="single" w:sz="4" w:space="0" w:color="auto"/>
            </w:tcBorders>
            <w:shd w:val="clear" w:color="auto" w:fill="auto"/>
            <w:noWrap/>
            <w:vAlign w:val="center"/>
            <w:hideMark/>
          </w:tcPr>
          <w:p w14:paraId="5E95616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23C5F1D3"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SUSTANCIAS BIOLOGICAS. ANTISUERO SALMONELLA O GRUPO A. FACTOR 2. FRASCO CON 3ML. RTC.</w:t>
            </w:r>
          </w:p>
        </w:tc>
        <w:tc>
          <w:tcPr>
            <w:tcW w:w="337" w:type="pct"/>
            <w:tcBorders>
              <w:top w:val="nil"/>
              <w:left w:val="nil"/>
              <w:bottom w:val="single" w:sz="4" w:space="0" w:color="auto"/>
              <w:right w:val="single" w:sz="4" w:space="0" w:color="auto"/>
            </w:tcBorders>
            <w:shd w:val="clear" w:color="auto" w:fill="auto"/>
            <w:noWrap/>
            <w:vAlign w:val="center"/>
            <w:hideMark/>
          </w:tcPr>
          <w:p w14:paraId="7BDB03D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23</w:t>
            </w:r>
          </w:p>
        </w:tc>
      </w:tr>
      <w:tr w:rsidR="00CE1CE9" w:rsidRPr="00CE1CE9" w14:paraId="075940BE"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CCEC93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0409E29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316</w:t>
            </w:r>
          </w:p>
        </w:tc>
        <w:tc>
          <w:tcPr>
            <w:tcW w:w="270" w:type="pct"/>
            <w:tcBorders>
              <w:top w:val="nil"/>
              <w:left w:val="nil"/>
              <w:bottom w:val="single" w:sz="4" w:space="0" w:color="auto"/>
              <w:right w:val="single" w:sz="4" w:space="0" w:color="auto"/>
            </w:tcBorders>
            <w:shd w:val="clear" w:color="auto" w:fill="auto"/>
            <w:noWrap/>
            <w:vAlign w:val="center"/>
            <w:hideMark/>
          </w:tcPr>
          <w:p w14:paraId="0A46FA7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0035</w:t>
            </w:r>
          </w:p>
        </w:tc>
        <w:tc>
          <w:tcPr>
            <w:tcW w:w="269" w:type="pct"/>
            <w:tcBorders>
              <w:top w:val="nil"/>
              <w:left w:val="nil"/>
              <w:bottom w:val="single" w:sz="4" w:space="0" w:color="auto"/>
              <w:right w:val="single" w:sz="4" w:space="0" w:color="auto"/>
            </w:tcBorders>
            <w:shd w:val="clear" w:color="auto" w:fill="auto"/>
            <w:noWrap/>
            <w:vAlign w:val="center"/>
            <w:hideMark/>
          </w:tcPr>
          <w:p w14:paraId="6002D2B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03</w:t>
            </w:r>
          </w:p>
        </w:tc>
        <w:tc>
          <w:tcPr>
            <w:tcW w:w="204" w:type="pct"/>
            <w:tcBorders>
              <w:top w:val="nil"/>
              <w:left w:val="nil"/>
              <w:bottom w:val="single" w:sz="4" w:space="0" w:color="auto"/>
              <w:right w:val="single" w:sz="4" w:space="0" w:color="auto"/>
            </w:tcBorders>
            <w:shd w:val="clear" w:color="auto" w:fill="auto"/>
            <w:noWrap/>
            <w:vAlign w:val="center"/>
            <w:hideMark/>
          </w:tcPr>
          <w:p w14:paraId="675A6E2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1340A670"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DISCOS CON ANTIMICROBIANOS. TETRACICLINA DISCOS CON 30 MICROGRAMOS. EN CARTUCHOCON 50 SENSIDISCOS PARA DISTRIBUIDOR AUTOMATICO. RTC.</w:t>
            </w:r>
          </w:p>
        </w:tc>
        <w:tc>
          <w:tcPr>
            <w:tcW w:w="337" w:type="pct"/>
            <w:tcBorders>
              <w:top w:val="nil"/>
              <w:left w:val="nil"/>
              <w:bottom w:val="single" w:sz="4" w:space="0" w:color="auto"/>
              <w:right w:val="single" w:sz="4" w:space="0" w:color="auto"/>
            </w:tcBorders>
            <w:shd w:val="clear" w:color="auto" w:fill="auto"/>
            <w:noWrap/>
            <w:vAlign w:val="center"/>
            <w:hideMark/>
          </w:tcPr>
          <w:p w14:paraId="323DC91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w:t>
            </w:r>
          </w:p>
        </w:tc>
      </w:tr>
      <w:tr w:rsidR="00CE1CE9" w:rsidRPr="00CE1CE9" w14:paraId="116C4AFC"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6157F6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01C49B9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316</w:t>
            </w:r>
          </w:p>
        </w:tc>
        <w:tc>
          <w:tcPr>
            <w:tcW w:w="270" w:type="pct"/>
            <w:tcBorders>
              <w:top w:val="nil"/>
              <w:left w:val="nil"/>
              <w:bottom w:val="single" w:sz="4" w:space="0" w:color="auto"/>
              <w:right w:val="single" w:sz="4" w:space="0" w:color="auto"/>
            </w:tcBorders>
            <w:shd w:val="clear" w:color="auto" w:fill="auto"/>
            <w:noWrap/>
            <w:vAlign w:val="center"/>
            <w:hideMark/>
          </w:tcPr>
          <w:p w14:paraId="6E9179D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0043</w:t>
            </w:r>
          </w:p>
        </w:tc>
        <w:tc>
          <w:tcPr>
            <w:tcW w:w="269" w:type="pct"/>
            <w:tcBorders>
              <w:top w:val="nil"/>
              <w:left w:val="nil"/>
              <w:bottom w:val="single" w:sz="4" w:space="0" w:color="auto"/>
              <w:right w:val="single" w:sz="4" w:space="0" w:color="auto"/>
            </w:tcBorders>
            <w:shd w:val="clear" w:color="auto" w:fill="auto"/>
            <w:noWrap/>
            <w:vAlign w:val="center"/>
            <w:hideMark/>
          </w:tcPr>
          <w:p w14:paraId="5DFB4D3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03</w:t>
            </w:r>
          </w:p>
        </w:tc>
        <w:tc>
          <w:tcPr>
            <w:tcW w:w="204" w:type="pct"/>
            <w:tcBorders>
              <w:top w:val="nil"/>
              <w:left w:val="nil"/>
              <w:bottom w:val="single" w:sz="4" w:space="0" w:color="auto"/>
              <w:right w:val="single" w:sz="4" w:space="0" w:color="auto"/>
            </w:tcBorders>
            <w:shd w:val="clear" w:color="auto" w:fill="auto"/>
            <w:noWrap/>
            <w:vAlign w:val="center"/>
            <w:hideMark/>
          </w:tcPr>
          <w:p w14:paraId="0CCD7B4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41FE9C18"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DISCOS CON ANTIMICROBIANOS. TRIMETOPRIMA Y SULFAMETOXAZOL DISCOS CON 25MICROGRAMOS. EN CARTUCHO CON 50 SENSIDISCOS PARA DISTRIBUIDOR AUTOMATICO. RTC.</w:t>
            </w:r>
          </w:p>
        </w:tc>
        <w:tc>
          <w:tcPr>
            <w:tcW w:w="337" w:type="pct"/>
            <w:tcBorders>
              <w:top w:val="nil"/>
              <w:left w:val="nil"/>
              <w:bottom w:val="single" w:sz="4" w:space="0" w:color="auto"/>
              <w:right w:val="single" w:sz="4" w:space="0" w:color="auto"/>
            </w:tcBorders>
            <w:shd w:val="clear" w:color="auto" w:fill="auto"/>
            <w:noWrap/>
            <w:vAlign w:val="center"/>
            <w:hideMark/>
          </w:tcPr>
          <w:p w14:paraId="5FB72DF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30</w:t>
            </w:r>
          </w:p>
        </w:tc>
      </w:tr>
      <w:tr w:rsidR="00CE1CE9" w:rsidRPr="00CE1CE9" w14:paraId="04D2F8B8"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28553A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4FE6162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316</w:t>
            </w:r>
          </w:p>
        </w:tc>
        <w:tc>
          <w:tcPr>
            <w:tcW w:w="270" w:type="pct"/>
            <w:tcBorders>
              <w:top w:val="nil"/>
              <w:left w:val="nil"/>
              <w:bottom w:val="single" w:sz="4" w:space="0" w:color="auto"/>
              <w:right w:val="single" w:sz="4" w:space="0" w:color="auto"/>
            </w:tcBorders>
            <w:shd w:val="clear" w:color="auto" w:fill="auto"/>
            <w:noWrap/>
            <w:vAlign w:val="center"/>
            <w:hideMark/>
          </w:tcPr>
          <w:p w14:paraId="48ED187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0100</w:t>
            </w:r>
          </w:p>
        </w:tc>
        <w:tc>
          <w:tcPr>
            <w:tcW w:w="269" w:type="pct"/>
            <w:tcBorders>
              <w:top w:val="nil"/>
              <w:left w:val="nil"/>
              <w:bottom w:val="single" w:sz="4" w:space="0" w:color="auto"/>
              <w:right w:val="single" w:sz="4" w:space="0" w:color="auto"/>
            </w:tcBorders>
            <w:shd w:val="clear" w:color="auto" w:fill="auto"/>
            <w:noWrap/>
            <w:vAlign w:val="center"/>
            <w:hideMark/>
          </w:tcPr>
          <w:p w14:paraId="4AD0311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04</w:t>
            </w:r>
          </w:p>
        </w:tc>
        <w:tc>
          <w:tcPr>
            <w:tcW w:w="204" w:type="pct"/>
            <w:tcBorders>
              <w:top w:val="nil"/>
              <w:left w:val="nil"/>
              <w:bottom w:val="single" w:sz="4" w:space="0" w:color="auto"/>
              <w:right w:val="single" w:sz="4" w:space="0" w:color="auto"/>
            </w:tcBorders>
            <w:shd w:val="clear" w:color="auto" w:fill="auto"/>
            <w:noWrap/>
            <w:vAlign w:val="center"/>
            <w:hideMark/>
          </w:tcPr>
          <w:p w14:paraId="2FF94C5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09F1F2BC"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DISCOS CON ANTIMICROBIANOS. NITROFURANTOINA DISCOS CON 300 MICROGRAMOS. ENCARTUCHO CON 50 SENSIDISCOS PARA DISTRIBUIDOR AUTOMATICO. RTC.</w:t>
            </w:r>
          </w:p>
        </w:tc>
        <w:tc>
          <w:tcPr>
            <w:tcW w:w="337" w:type="pct"/>
            <w:tcBorders>
              <w:top w:val="nil"/>
              <w:left w:val="nil"/>
              <w:bottom w:val="single" w:sz="4" w:space="0" w:color="auto"/>
              <w:right w:val="single" w:sz="4" w:space="0" w:color="auto"/>
            </w:tcBorders>
            <w:shd w:val="clear" w:color="auto" w:fill="auto"/>
            <w:noWrap/>
            <w:vAlign w:val="center"/>
            <w:hideMark/>
          </w:tcPr>
          <w:p w14:paraId="21F9BCF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w:t>
            </w:r>
          </w:p>
        </w:tc>
      </w:tr>
      <w:tr w:rsidR="00CE1CE9" w:rsidRPr="00CE1CE9" w14:paraId="3713D510"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C9C6C0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07E949C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316</w:t>
            </w:r>
          </w:p>
        </w:tc>
        <w:tc>
          <w:tcPr>
            <w:tcW w:w="270" w:type="pct"/>
            <w:tcBorders>
              <w:top w:val="nil"/>
              <w:left w:val="nil"/>
              <w:bottom w:val="single" w:sz="4" w:space="0" w:color="auto"/>
              <w:right w:val="single" w:sz="4" w:space="0" w:color="auto"/>
            </w:tcBorders>
            <w:shd w:val="clear" w:color="auto" w:fill="auto"/>
            <w:noWrap/>
            <w:vAlign w:val="center"/>
            <w:hideMark/>
          </w:tcPr>
          <w:p w14:paraId="1BC0D74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0126</w:t>
            </w:r>
          </w:p>
        </w:tc>
        <w:tc>
          <w:tcPr>
            <w:tcW w:w="269" w:type="pct"/>
            <w:tcBorders>
              <w:top w:val="nil"/>
              <w:left w:val="nil"/>
              <w:bottom w:val="single" w:sz="4" w:space="0" w:color="auto"/>
              <w:right w:val="single" w:sz="4" w:space="0" w:color="auto"/>
            </w:tcBorders>
            <w:shd w:val="clear" w:color="auto" w:fill="auto"/>
            <w:noWrap/>
            <w:vAlign w:val="center"/>
            <w:hideMark/>
          </w:tcPr>
          <w:p w14:paraId="500E784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04</w:t>
            </w:r>
          </w:p>
        </w:tc>
        <w:tc>
          <w:tcPr>
            <w:tcW w:w="204" w:type="pct"/>
            <w:tcBorders>
              <w:top w:val="nil"/>
              <w:left w:val="nil"/>
              <w:bottom w:val="single" w:sz="4" w:space="0" w:color="auto"/>
              <w:right w:val="single" w:sz="4" w:space="0" w:color="auto"/>
            </w:tcBorders>
            <w:shd w:val="clear" w:color="auto" w:fill="auto"/>
            <w:noWrap/>
            <w:vAlign w:val="center"/>
            <w:hideMark/>
          </w:tcPr>
          <w:p w14:paraId="562A422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2E3952CC"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DISCOS CON ANTIMICROBIANOS. PENICILINA DISCOS CON 10 UNIDADES. EN CARTUCHO CON50 SENSIDISCOS PARA DISTRIBUIDOR AUTOMATICO. RTC.</w:t>
            </w:r>
          </w:p>
        </w:tc>
        <w:tc>
          <w:tcPr>
            <w:tcW w:w="337" w:type="pct"/>
            <w:tcBorders>
              <w:top w:val="nil"/>
              <w:left w:val="nil"/>
              <w:bottom w:val="single" w:sz="4" w:space="0" w:color="auto"/>
              <w:right w:val="single" w:sz="4" w:space="0" w:color="auto"/>
            </w:tcBorders>
            <w:shd w:val="clear" w:color="auto" w:fill="auto"/>
            <w:noWrap/>
            <w:vAlign w:val="center"/>
            <w:hideMark/>
          </w:tcPr>
          <w:p w14:paraId="682A3A8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25</w:t>
            </w:r>
          </w:p>
        </w:tc>
      </w:tr>
      <w:tr w:rsidR="00CE1CE9" w:rsidRPr="00CE1CE9" w14:paraId="08D3AD55"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EE18B0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7D9E3DB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316</w:t>
            </w:r>
          </w:p>
        </w:tc>
        <w:tc>
          <w:tcPr>
            <w:tcW w:w="270" w:type="pct"/>
            <w:tcBorders>
              <w:top w:val="nil"/>
              <w:left w:val="nil"/>
              <w:bottom w:val="single" w:sz="4" w:space="0" w:color="auto"/>
              <w:right w:val="single" w:sz="4" w:space="0" w:color="auto"/>
            </w:tcBorders>
            <w:shd w:val="clear" w:color="auto" w:fill="auto"/>
            <w:noWrap/>
            <w:vAlign w:val="center"/>
            <w:hideMark/>
          </w:tcPr>
          <w:p w14:paraId="3AB2709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0134</w:t>
            </w:r>
          </w:p>
        </w:tc>
        <w:tc>
          <w:tcPr>
            <w:tcW w:w="269" w:type="pct"/>
            <w:tcBorders>
              <w:top w:val="nil"/>
              <w:left w:val="nil"/>
              <w:bottom w:val="single" w:sz="4" w:space="0" w:color="auto"/>
              <w:right w:val="single" w:sz="4" w:space="0" w:color="auto"/>
            </w:tcBorders>
            <w:shd w:val="clear" w:color="auto" w:fill="auto"/>
            <w:noWrap/>
            <w:vAlign w:val="center"/>
            <w:hideMark/>
          </w:tcPr>
          <w:p w14:paraId="6A964C4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03</w:t>
            </w:r>
          </w:p>
        </w:tc>
        <w:tc>
          <w:tcPr>
            <w:tcW w:w="204" w:type="pct"/>
            <w:tcBorders>
              <w:top w:val="nil"/>
              <w:left w:val="nil"/>
              <w:bottom w:val="single" w:sz="4" w:space="0" w:color="auto"/>
              <w:right w:val="single" w:sz="4" w:space="0" w:color="auto"/>
            </w:tcBorders>
            <w:shd w:val="clear" w:color="auto" w:fill="auto"/>
            <w:noWrap/>
            <w:vAlign w:val="center"/>
            <w:hideMark/>
          </w:tcPr>
          <w:p w14:paraId="22F8866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3348CBA6"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DISCOS CON ANTIMICROBIANOS. FURAZOLIDONA DISCOS CON 100 MICROGRAMOS. EN CARTUCHOCON 50 SENSIDISCOS PARA DISTRIBUIDOR AUTOMATICO. RTC.</w:t>
            </w:r>
          </w:p>
        </w:tc>
        <w:tc>
          <w:tcPr>
            <w:tcW w:w="337" w:type="pct"/>
            <w:tcBorders>
              <w:top w:val="nil"/>
              <w:left w:val="nil"/>
              <w:bottom w:val="single" w:sz="4" w:space="0" w:color="auto"/>
              <w:right w:val="single" w:sz="4" w:space="0" w:color="auto"/>
            </w:tcBorders>
            <w:shd w:val="clear" w:color="auto" w:fill="auto"/>
            <w:noWrap/>
            <w:vAlign w:val="center"/>
            <w:hideMark/>
          </w:tcPr>
          <w:p w14:paraId="0AB97BE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w:t>
            </w:r>
          </w:p>
        </w:tc>
      </w:tr>
      <w:tr w:rsidR="00CE1CE9" w:rsidRPr="00CE1CE9" w14:paraId="7B3C2F94"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BAD49E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01F818D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316</w:t>
            </w:r>
          </w:p>
        </w:tc>
        <w:tc>
          <w:tcPr>
            <w:tcW w:w="270" w:type="pct"/>
            <w:tcBorders>
              <w:top w:val="nil"/>
              <w:left w:val="nil"/>
              <w:bottom w:val="single" w:sz="4" w:space="0" w:color="auto"/>
              <w:right w:val="single" w:sz="4" w:space="0" w:color="auto"/>
            </w:tcBorders>
            <w:shd w:val="clear" w:color="auto" w:fill="auto"/>
            <w:noWrap/>
            <w:vAlign w:val="center"/>
            <w:hideMark/>
          </w:tcPr>
          <w:p w14:paraId="25DD398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0159</w:t>
            </w:r>
          </w:p>
        </w:tc>
        <w:tc>
          <w:tcPr>
            <w:tcW w:w="269" w:type="pct"/>
            <w:tcBorders>
              <w:top w:val="nil"/>
              <w:left w:val="nil"/>
              <w:bottom w:val="single" w:sz="4" w:space="0" w:color="auto"/>
              <w:right w:val="single" w:sz="4" w:space="0" w:color="auto"/>
            </w:tcBorders>
            <w:shd w:val="clear" w:color="auto" w:fill="auto"/>
            <w:noWrap/>
            <w:vAlign w:val="center"/>
            <w:hideMark/>
          </w:tcPr>
          <w:p w14:paraId="32F5F3C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03</w:t>
            </w:r>
          </w:p>
        </w:tc>
        <w:tc>
          <w:tcPr>
            <w:tcW w:w="204" w:type="pct"/>
            <w:tcBorders>
              <w:top w:val="nil"/>
              <w:left w:val="nil"/>
              <w:bottom w:val="single" w:sz="4" w:space="0" w:color="auto"/>
              <w:right w:val="single" w:sz="4" w:space="0" w:color="auto"/>
            </w:tcBorders>
            <w:shd w:val="clear" w:color="auto" w:fill="auto"/>
            <w:noWrap/>
            <w:vAlign w:val="center"/>
            <w:hideMark/>
          </w:tcPr>
          <w:p w14:paraId="2096C99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53BFFEE4"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DISCOS CON ANTIMICROBIANOS. AMIKACINA. DISCOS CON 30 MICROGRAMOS. EN CARTUCHOCON 50 SENSIDISCOS PARA DISTRIBUIDOR AUTOMATICO. RTC.</w:t>
            </w:r>
          </w:p>
        </w:tc>
        <w:tc>
          <w:tcPr>
            <w:tcW w:w="337" w:type="pct"/>
            <w:tcBorders>
              <w:top w:val="nil"/>
              <w:left w:val="nil"/>
              <w:bottom w:val="single" w:sz="4" w:space="0" w:color="auto"/>
              <w:right w:val="single" w:sz="4" w:space="0" w:color="auto"/>
            </w:tcBorders>
            <w:shd w:val="clear" w:color="auto" w:fill="auto"/>
            <w:noWrap/>
            <w:vAlign w:val="center"/>
            <w:hideMark/>
          </w:tcPr>
          <w:p w14:paraId="07A25FA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w:t>
            </w:r>
          </w:p>
        </w:tc>
      </w:tr>
      <w:tr w:rsidR="00CE1CE9" w:rsidRPr="00CE1CE9" w14:paraId="40CA9750"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EFA3D8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711701C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316</w:t>
            </w:r>
          </w:p>
        </w:tc>
        <w:tc>
          <w:tcPr>
            <w:tcW w:w="270" w:type="pct"/>
            <w:tcBorders>
              <w:top w:val="nil"/>
              <w:left w:val="nil"/>
              <w:bottom w:val="single" w:sz="4" w:space="0" w:color="auto"/>
              <w:right w:val="single" w:sz="4" w:space="0" w:color="auto"/>
            </w:tcBorders>
            <w:shd w:val="clear" w:color="auto" w:fill="auto"/>
            <w:noWrap/>
            <w:vAlign w:val="center"/>
            <w:hideMark/>
          </w:tcPr>
          <w:p w14:paraId="1AAC807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0175</w:t>
            </w:r>
          </w:p>
        </w:tc>
        <w:tc>
          <w:tcPr>
            <w:tcW w:w="269" w:type="pct"/>
            <w:tcBorders>
              <w:top w:val="nil"/>
              <w:left w:val="nil"/>
              <w:bottom w:val="single" w:sz="4" w:space="0" w:color="auto"/>
              <w:right w:val="single" w:sz="4" w:space="0" w:color="auto"/>
            </w:tcBorders>
            <w:shd w:val="clear" w:color="auto" w:fill="auto"/>
            <w:noWrap/>
            <w:vAlign w:val="center"/>
            <w:hideMark/>
          </w:tcPr>
          <w:p w14:paraId="66CA410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03</w:t>
            </w:r>
          </w:p>
        </w:tc>
        <w:tc>
          <w:tcPr>
            <w:tcW w:w="204" w:type="pct"/>
            <w:tcBorders>
              <w:top w:val="nil"/>
              <w:left w:val="nil"/>
              <w:bottom w:val="single" w:sz="4" w:space="0" w:color="auto"/>
              <w:right w:val="single" w:sz="4" w:space="0" w:color="auto"/>
            </w:tcBorders>
            <w:shd w:val="clear" w:color="auto" w:fill="auto"/>
            <w:noWrap/>
            <w:vAlign w:val="center"/>
            <w:hideMark/>
          </w:tcPr>
          <w:p w14:paraId="782CBE6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67910C45"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DISCOS CON ANTIMICROBIANOS. CLORAMFENICOL DISCOS CON 30 MICROGRAMOS. EN CARTUCHOCON 50 SENSIDISCOS PARA DISTRIBUIDOR AUTOMATICO. RTC.</w:t>
            </w:r>
          </w:p>
        </w:tc>
        <w:tc>
          <w:tcPr>
            <w:tcW w:w="337" w:type="pct"/>
            <w:tcBorders>
              <w:top w:val="nil"/>
              <w:left w:val="nil"/>
              <w:bottom w:val="single" w:sz="4" w:space="0" w:color="auto"/>
              <w:right w:val="single" w:sz="4" w:space="0" w:color="auto"/>
            </w:tcBorders>
            <w:shd w:val="clear" w:color="auto" w:fill="auto"/>
            <w:noWrap/>
            <w:vAlign w:val="center"/>
            <w:hideMark/>
          </w:tcPr>
          <w:p w14:paraId="42909C5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28</w:t>
            </w:r>
          </w:p>
        </w:tc>
      </w:tr>
      <w:tr w:rsidR="00CE1CE9" w:rsidRPr="00CE1CE9" w14:paraId="41336BF8"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71BAC8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3BB5C5E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316</w:t>
            </w:r>
          </w:p>
        </w:tc>
        <w:tc>
          <w:tcPr>
            <w:tcW w:w="270" w:type="pct"/>
            <w:tcBorders>
              <w:top w:val="nil"/>
              <w:left w:val="nil"/>
              <w:bottom w:val="single" w:sz="4" w:space="0" w:color="auto"/>
              <w:right w:val="single" w:sz="4" w:space="0" w:color="auto"/>
            </w:tcBorders>
            <w:shd w:val="clear" w:color="auto" w:fill="auto"/>
            <w:noWrap/>
            <w:vAlign w:val="center"/>
            <w:hideMark/>
          </w:tcPr>
          <w:p w14:paraId="4775FE1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0902</w:t>
            </w:r>
          </w:p>
        </w:tc>
        <w:tc>
          <w:tcPr>
            <w:tcW w:w="269" w:type="pct"/>
            <w:tcBorders>
              <w:top w:val="nil"/>
              <w:left w:val="nil"/>
              <w:bottom w:val="single" w:sz="4" w:space="0" w:color="auto"/>
              <w:right w:val="single" w:sz="4" w:space="0" w:color="auto"/>
            </w:tcBorders>
            <w:shd w:val="clear" w:color="auto" w:fill="auto"/>
            <w:noWrap/>
            <w:vAlign w:val="center"/>
            <w:hideMark/>
          </w:tcPr>
          <w:p w14:paraId="14A29E8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03</w:t>
            </w:r>
          </w:p>
        </w:tc>
        <w:tc>
          <w:tcPr>
            <w:tcW w:w="204" w:type="pct"/>
            <w:tcBorders>
              <w:top w:val="nil"/>
              <w:left w:val="nil"/>
              <w:bottom w:val="single" w:sz="4" w:space="0" w:color="auto"/>
              <w:right w:val="single" w:sz="4" w:space="0" w:color="auto"/>
            </w:tcBorders>
            <w:shd w:val="clear" w:color="auto" w:fill="auto"/>
            <w:noWrap/>
            <w:vAlign w:val="center"/>
            <w:hideMark/>
          </w:tcPr>
          <w:p w14:paraId="3DA7EAB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6DE47A98"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DISCOS CON ANTIMICROBIANOS. ERITROMICINA DISCOS CON 15 MICROGRAMOS. EN CARTUCHOCON 50 SENSIDISCOS PARA DISTRIBUIDOR AUTOMATICO. RTC.</w:t>
            </w:r>
          </w:p>
        </w:tc>
        <w:tc>
          <w:tcPr>
            <w:tcW w:w="337" w:type="pct"/>
            <w:tcBorders>
              <w:top w:val="nil"/>
              <w:left w:val="nil"/>
              <w:bottom w:val="single" w:sz="4" w:space="0" w:color="auto"/>
              <w:right w:val="single" w:sz="4" w:space="0" w:color="auto"/>
            </w:tcBorders>
            <w:shd w:val="clear" w:color="auto" w:fill="auto"/>
            <w:noWrap/>
            <w:vAlign w:val="center"/>
            <w:hideMark/>
          </w:tcPr>
          <w:p w14:paraId="71400CA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30</w:t>
            </w:r>
          </w:p>
        </w:tc>
      </w:tr>
      <w:tr w:rsidR="00CE1CE9" w:rsidRPr="00CE1CE9" w14:paraId="467CB29C"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CC1CD3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61EA220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316</w:t>
            </w:r>
          </w:p>
        </w:tc>
        <w:tc>
          <w:tcPr>
            <w:tcW w:w="270" w:type="pct"/>
            <w:tcBorders>
              <w:top w:val="nil"/>
              <w:left w:val="nil"/>
              <w:bottom w:val="single" w:sz="4" w:space="0" w:color="auto"/>
              <w:right w:val="single" w:sz="4" w:space="0" w:color="auto"/>
            </w:tcBorders>
            <w:shd w:val="clear" w:color="auto" w:fill="auto"/>
            <w:noWrap/>
            <w:vAlign w:val="center"/>
            <w:hideMark/>
          </w:tcPr>
          <w:p w14:paraId="6E27393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1751</w:t>
            </w:r>
          </w:p>
        </w:tc>
        <w:tc>
          <w:tcPr>
            <w:tcW w:w="269" w:type="pct"/>
            <w:tcBorders>
              <w:top w:val="nil"/>
              <w:left w:val="nil"/>
              <w:bottom w:val="single" w:sz="4" w:space="0" w:color="auto"/>
              <w:right w:val="single" w:sz="4" w:space="0" w:color="auto"/>
            </w:tcBorders>
            <w:shd w:val="clear" w:color="auto" w:fill="auto"/>
            <w:noWrap/>
            <w:vAlign w:val="center"/>
            <w:hideMark/>
          </w:tcPr>
          <w:p w14:paraId="71CB877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03</w:t>
            </w:r>
          </w:p>
        </w:tc>
        <w:tc>
          <w:tcPr>
            <w:tcW w:w="204" w:type="pct"/>
            <w:tcBorders>
              <w:top w:val="nil"/>
              <w:left w:val="nil"/>
              <w:bottom w:val="single" w:sz="4" w:space="0" w:color="auto"/>
              <w:right w:val="single" w:sz="4" w:space="0" w:color="auto"/>
            </w:tcBorders>
            <w:shd w:val="clear" w:color="auto" w:fill="auto"/>
            <w:noWrap/>
            <w:vAlign w:val="center"/>
            <w:hideMark/>
          </w:tcPr>
          <w:p w14:paraId="2818C3F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59228537"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DISCOS CON ANTIMICROBIANOS. CARBENICILINA DISCOS CON 100 MICROGRAMOS. ENCARTUCHO CON 50 SENSIDISCOS PARA DISTRIBUIDOR AUTOMATICO. RTC.</w:t>
            </w:r>
          </w:p>
        </w:tc>
        <w:tc>
          <w:tcPr>
            <w:tcW w:w="337" w:type="pct"/>
            <w:tcBorders>
              <w:top w:val="nil"/>
              <w:left w:val="nil"/>
              <w:bottom w:val="single" w:sz="4" w:space="0" w:color="auto"/>
              <w:right w:val="single" w:sz="4" w:space="0" w:color="auto"/>
            </w:tcBorders>
            <w:shd w:val="clear" w:color="auto" w:fill="auto"/>
            <w:noWrap/>
            <w:vAlign w:val="center"/>
            <w:hideMark/>
          </w:tcPr>
          <w:p w14:paraId="1C5D687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25</w:t>
            </w:r>
          </w:p>
        </w:tc>
      </w:tr>
      <w:tr w:rsidR="00CE1CE9" w:rsidRPr="00CE1CE9" w14:paraId="2E7E850B"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8DCD24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0A7CC6B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316</w:t>
            </w:r>
          </w:p>
        </w:tc>
        <w:tc>
          <w:tcPr>
            <w:tcW w:w="270" w:type="pct"/>
            <w:tcBorders>
              <w:top w:val="nil"/>
              <w:left w:val="nil"/>
              <w:bottom w:val="single" w:sz="4" w:space="0" w:color="auto"/>
              <w:right w:val="single" w:sz="4" w:space="0" w:color="auto"/>
            </w:tcBorders>
            <w:shd w:val="clear" w:color="auto" w:fill="auto"/>
            <w:noWrap/>
            <w:vAlign w:val="center"/>
            <w:hideMark/>
          </w:tcPr>
          <w:p w14:paraId="6FDF2B4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2056</w:t>
            </w:r>
          </w:p>
        </w:tc>
        <w:tc>
          <w:tcPr>
            <w:tcW w:w="269" w:type="pct"/>
            <w:tcBorders>
              <w:top w:val="nil"/>
              <w:left w:val="nil"/>
              <w:bottom w:val="single" w:sz="4" w:space="0" w:color="auto"/>
              <w:right w:val="single" w:sz="4" w:space="0" w:color="auto"/>
            </w:tcBorders>
            <w:shd w:val="clear" w:color="auto" w:fill="auto"/>
            <w:noWrap/>
            <w:vAlign w:val="center"/>
            <w:hideMark/>
          </w:tcPr>
          <w:p w14:paraId="5F8CE8E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03</w:t>
            </w:r>
          </w:p>
        </w:tc>
        <w:tc>
          <w:tcPr>
            <w:tcW w:w="204" w:type="pct"/>
            <w:tcBorders>
              <w:top w:val="nil"/>
              <w:left w:val="nil"/>
              <w:bottom w:val="single" w:sz="4" w:space="0" w:color="auto"/>
              <w:right w:val="single" w:sz="4" w:space="0" w:color="auto"/>
            </w:tcBorders>
            <w:shd w:val="clear" w:color="auto" w:fill="auto"/>
            <w:noWrap/>
            <w:vAlign w:val="center"/>
            <w:hideMark/>
          </w:tcPr>
          <w:p w14:paraId="3BCF240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14A713E4"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DISCOS CON ANTIMICROBIANOS. DICLOXACILINA DISCOS CON 1 MICROGRAMO. EN CARTUCHOCON 50 SENSIDISCOS PARA DISTRIBUIDOR AUTOMATICO. RTC.</w:t>
            </w:r>
          </w:p>
        </w:tc>
        <w:tc>
          <w:tcPr>
            <w:tcW w:w="337" w:type="pct"/>
            <w:tcBorders>
              <w:top w:val="nil"/>
              <w:left w:val="nil"/>
              <w:bottom w:val="single" w:sz="4" w:space="0" w:color="auto"/>
              <w:right w:val="single" w:sz="4" w:space="0" w:color="auto"/>
            </w:tcBorders>
            <w:shd w:val="clear" w:color="auto" w:fill="auto"/>
            <w:noWrap/>
            <w:vAlign w:val="center"/>
            <w:hideMark/>
          </w:tcPr>
          <w:p w14:paraId="68B2CD6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25</w:t>
            </w:r>
          </w:p>
        </w:tc>
      </w:tr>
      <w:tr w:rsidR="00CE1CE9" w:rsidRPr="00CE1CE9" w14:paraId="6CBBDF96"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6C2B94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374BDC0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316</w:t>
            </w:r>
          </w:p>
        </w:tc>
        <w:tc>
          <w:tcPr>
            <w:tcW w:w="270" w:type="pct"/>
            <w:tcBorders>
              <w:top w:val="nil"/>
              <w:left w:val="nil"/>
              <w:bottom w:val="single" w:sz="4" w:space="0" w:color="auto"/>
              <w:right w:val="single" w:sz="4" w:space="0" w:color="auto"/>
            </w:tcBorders>
            <w:shd w:val="clear" w:color="auto" w:fill="auto"/>
            <w:noWrap/>
            <w:vAlign w:val="center"/>
            <w:hideMark/>
          </w:tcPr>
          <w:p w14:paraId="7444A13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2601</w:t>
            </w:r>
          </w:p>
        </w:tc>
        <w:tc>
          <w:tcPr>
            <w:tcW w:w="269" w:type="pct"/>
            <w:tcBorders>
              <w:top w:val="nil"/>
              <w:left w:val="nil"/>
              <w:bottom w:val="single" w:sz="4" w:space="0" w:color="auto"/>
              <w:right w:val="single" w:sz="4" w:space="0" w:color="auto"/>
            </w:tcBorders>
            <w:shd w:val="clear" w:color="auto" w:fill="auto"/>
            <w:noWrap/>
            <w:vAlign w:val="center"/>
            <w:hideMark/>
          </w:tcPr>
          <w:p w14:paraId="07EA201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03</w:t>
            </w:r>
          </w:p>
        </w:tc>
        <w:tc>
          <w:tcPr>
            <w:tcW w:w="204" w:type="pct"/>
            <w:tcBorders>
              <w:top w:val="nil"/>
              <w:left w:val="nil"/>
              <w:bottom w:val="single" w:sz="4" w:space="0" w:color="auto"/>
              <w:right w:val="single" w:sz="4" w:space="0" w:color="auto"/>
            </w:tcBorders>
            <w:shd w:val="clear" w:color="auto" w:fill="auto"/>
            <w:noWrap/>
            <w:vAlign w:val="center"/>
            <w:hideMark/>
          </w:tcPr>
          <w:p w14:paraId="3BDEBDB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6B20223D"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DISCOS CON ANTIMICROBIANOS. GENTAMICINA DISCOS CON 10 MICROGRAMOS. EN CARTUCHOCON 50 SENSIDISCOS PARA DISTRIBUIDOR AUTOMATICO. RTC.</w:t>
            </w:r>
          </w:p>
        </w:tc>
        <w:tc>
          <w:tcPr>
            <w:tcW w:w="337" w:type="pct"/>
            <w:tcBorders>
              <w:top w:val="nil"/>
              <w:left w:val="nil"/>
              <w:bottom w:val="single" w:sz="4" w:space="0" w:color="auto"/>
              <w:right w:val="single" w:sz="4" w:space="0" w:color="auto"/>
            </w:tcBorders>
            <w:shd w:val="clear" w:color="auto" w:fill="auto"/>
            <w:noWrap/>
            <w:vAlign w:val="center"/>
            <w:hideMark/>
          </w:tcPr>
          <w:p w14:paraId="4ACE706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25</w:t>
            </w:r>
          </w:p>
        </w:tc>
      </w:tr>
      <w:tr w:rsidR="00CE1CE9" w:rsidRPr="00CE1CE9" w14:paraId="0BC8D85E"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E7D5D1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2A697F9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316</w:t>
            </w:r>
          </w:p>
        </w:tc>
        <w:tc>
          <w:tcPr>
            <w:tcW w:w="270" w:type="pct"/>
            <w:tcBorders>
              <w:top w:val="nil"/>
              <w:left w:val="nil"/>
              <w:bottom w:val="single" w:sz="4" w:space="0" w:color="auto"/>
              <w:right w:val="single" w:sz="4" w:space="0" w:color="auto"/>
            </w:tcBorders>
            <w:shd w:val="clear" w:color="auto" w:fill="auto"/>
            <w:noWrap/>
            <w:vAlign w:val="center"/>
            <w:hideMark/>
          </w:tcPr>
          <w:p w14:paraId="2C50B94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3757</w:t>
            </w:r>
          </w:p>
        </w:tc>
        <w:tc>
          <w:tcPr>
            <w:tcW w:w="269" w:type="pct"/>
            <w:tcBorders>
              <w:top w:val="nil"/>
              <w:left w:val="nil"/>
              <w:bottom w:val="single" w:sz="4" w:space="0" w:color="auto"/>
              <w:right w:val="single" w:sz="4" w:space="0" w:color="auto"/>
            </w:tcBorders>
            <w:shd w:val="clear" w:color="auto" w:fill="auto"/>
            <w:noWrap/>
            <w:vAlign w:val="center"/>
            <w:hideMark/>
          </w:tcPr>
          <w:p w14:paraId="2FE057B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03</w:t>
            </w:r>
          </w:p>
        </w:tc>
        <w:tc>
          <w:tcPr>
            <w:tcW w:w="204" w:type="pct"/>
            <w:tcBorders>
              <w:top w:val="nil"/>
              <w:left w:val="nil"/>
              <w:bottom w:val="single" w:sz="4" w:space="0" w:color="auto"/>
              <w:right w:val="single" w:sz="4" w:space="0" w:color="auto"/>
            </w:tcBorders>
            <w:shd w:val="clear" w:color="auto" w:fill="auto"/>
            <w:noWrap/>
            <w:vAlign w:val="center"/>
            <w:hideMark/>
          </w:tcPr>
          <w:p w14:paraId="4C92FF6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3E5CAAB2"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DISCOS CON ANTIMICROBIANOS. AMPICILINA. DISCOS CON 10 MICROGRAMOS. EN CARTUCHOCON 50 SENSIDISCOS PARA DISTRIBUIDOR AUTOMATICO. RTC.</w:t>
            </w:r>
          </w:p>
        </w:tc>
        <w:tc>
          <w:tcPr>
            <w:tcW w:w="337" w:type="pct"/>
            <w:tcBorders>
              <w:top w:val="nil"/>
              <w:left w:val="nil"/>
              <w:bottom w:val="single" w:sz="4" w:space="0" w:color="auto"/>
              <w:right w:val="single" w:sz="4" w:space="0" w:color="auto"/>
            </w:tcBorders>
            <w:shd w:val="clear" w:color="auto" w:fill="auto"/>
            <w:noWrap/>
            <w:vAlign w:val="center"/>
            <w:hideMark/>
          </w:tcPr>
          <w:p w14:paraId="040D42D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w:t>
            </w:r>
          </w:p>
        </w:tc>
      </w:tr>
      <w:tr w:rsidR="00CE1CE9" w:rsidRPr="00CE1CE9" w14:paraId="1DB19F89"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321477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1EBF9EB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382</w:t>
            </w:r>
          </w:p>
        </w:tc>
        <w:tc>
          <w:tcPr>
            <w:tcW w:w="270" w:type="pct"/>
            <w:tcBorders>
              <w:top w:val="nil"/>
              <w:left w:val="nil"/>
              <w:bottom w:val="single" w:sz="4" w:space="0" w:color="auto"/>
              <w:right w:val="single" w:sz="4" w:space="0" w:color="auto"/>
            </w:tcBorders>
            <w:shd w:val="clear" w:color="auto" w:fill="auto"/>
            <w:noWrap/>
            <w:vAlign w:val="center"/>
            <w:hideMark/>
          </w:tcPr>
          <w:p w14:paraId="383876F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0273</w:t>
            </w:r>
          </w:p>
        </w:tc>
        <w:tc>
          <w:tcPr>
            <w:tcW w:w="269" w:type="pct"/>
            <w:tcBorders>
              <w:top w:val="nil"/>
              <w:left w:val="nil"/>
              <w:bottom w:val="single" w:sz="4" w:space="0" w:color="auto"/>
              <w:right w:val="single" w:sz="4" w:space="0" w:color="auto"/>
            </w:tcBorders>
            <w:shd w:val="clear" w:color="auto" w:fill="auto"/>
            <w:noWrap/>
            <w:vAlign w:val="center"/>
            <w:hideMark/>
          </w:tcPr>
          <w:p w14:paraId="6938F38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204" w:type="pct"/>
            <w:tcBorders>
              <w:top w:val="nil"/>
              <w:left w:val="nil"/>
              <w:bottom w:val="single" w:sz="4" w:space="0" w:color="auto"/>
              <w:right w:val="single" w:sz="4" w:space="0" w:color="auto"/>
            </w:tcBorders>
            <w:shd w:val="clear" w:color="auto" w:fill="auto"/>
            <w:noWrap/>
            <w:vAlign w:val="center"/>
            <w:hideMark/>
          </w:tcPr>
          <w:p w14:paraId="48E3E11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693F98D4"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ESCOBILLONES DE CERDAS PARA LAVAR TUBOS DE ENSAYE Y FRASCOS, CON LONGITUD DE12.5 CM Y LONGITUD TOTAL 20 CM. DIAMETRO 1.9 CM.</w:t>
            </w:r>
          </w:p>
        </w:tc>
        <w:tc>
          <w:tcPr>
            <w:tcW w:w="337" w:type="pct"/>
            <w:tcBorders>
              <w:top w:val="nil"/>
              <w:left w:val="nil"/>
              <w:bottom w:val="single" w:sz="4" w:space="0" w:color="auto"/>
              <w:right w:val="single" w:sz="4" w:space="0" w:color="auto"/>
            </w:tcBorders>
            <w:shd w:val="clear" w:color="auto" w:fill="auto"/>
            <w:noWrap/>
            <w:vAlign w:val="center"/>
            <w:hideMark/>
          </w:tcPr>
          <w:p w14:paraId="47D6FCE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20</w:t>
            </w:r>
          </w:p>
        </w:tc>
      </w:tr>
      <w:tr w:rsidR="00CE1CE9" w:rsidRPr="00CE1CE9" w14:paraId="7F97B26A"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2420E4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7B2AACE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382</w:t>
            </w:r>
          </w:p>
        </w:tc>
        <w:tc>
          <w:tcPr>
            <w:tcW w:w="270" w:type="pct"/>
            <w:tcBorders>
              <w:top w:val="nil"/>
              <w:left w:val="nil"/>
              <w:bottom w:val="single" w:sz="4" w:space="0" w:color="auto"/>
              <w:right w:val="single" w:sz="4" w:space="0" w:color="auto"/>
            </w:tcBorders>
            <w:shd w:val="clear" w:color="auto" w:fill="auto"/>
            <w:noWrap/>
            <w:vAlign w:val="center"/>
            <w:hideMark/>
          </w:tcPr>
          <w:p w14:paraId="2F3733F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0299</w:t>
            </w:r>
          </w:p>
        </w:tc>
        <w:tc>
          <w:tcPr>
            <w:tcW w:w="269" w:type="pct"/>
            <w:tcBorders>
              <w:top w:val="nil"/>
              <w:left w:val="nil"/>
              <w:bottom w:val="single" w:sz="4" w:space="0" w:color="auto"/>
              <w:right w:val="single" w:sz="4" w:space="0" w:color="auto"/>
            </w:tcBorders>
            <w:shd w:val="clear" w:color="auto" w:fill="auto"/>
            <w:noWrap/>
            <w:vAlign w:val="center"/>
            <w:hideMark/>
          </w:tcPr>
          <w:p w14:paraId="73D0764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1F5721F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w:t>
            </w:r>
          </w:p>
        </w:tc>
        <w:tc>
          <w:tcPr>
            <w:tcW w:w="3377" w:type="pct"/>
            <w:tcBorders>
              <w:top w:val="nil"/>
              <w:left w:val="nil"/>
              <w:bottom w:val="single" w:sz="4" w:space="0" w:color="auto"/>
              <w:right w:val="single" w:sz="4" w:space="0" w:color="auto"/>
            </w:tcBorders>
            <w:shd w:val="clear" w:color="auto" w:fill="auto"/>
            <w:noWrap/>
            <w:vAlign w:val="center"/>
            <w:hideMark/>
          </w:tcPr>
          <w:p w14:paraId="6CBEF158"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ESCOBILLONES. DE CERDAS PARA LAVAR TUBOS DE ENSAYE Y FRASCOS, CON LONGITUD DE12.5CM Y LONGITUD TOTAL 20 CM. DIAMETRO 3.5 CM.</w:t>
            </w:r>
          </w:p>
        </w:tc>
        <w:tc>
          <w:tcPr>
            <w:tcW w:w="337" w:type="pct"/>
            <w:tcBorders>
              <w:top w:val="nil"/>
              <w:left w:val="nil"/>
              <w:bottom w:val="single" w:sz="4" w:space="0" w:color="auto"/>
              <w:right w:val="single" w:sz="4" w:space="0" w:color="auto"/>
            </w:tcBorders>
            <w:shd w:val="clear" w:color="auto" w:fill="auto"/>
            <w:noWrap/>
            <w:vAlign w:val="center"/>
            <w:hideMark/>
          </w:tcPr>
          <w:p w14:paraId="743DBD6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33</w:t>
            </w:r>
          </w:p>
        </w:tc>
      </w:tr>
      <w:tr w:rsidR="00CE1CE9" w:rsidRPr="00CE1CE9" w14:paraId="1151BFA2"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9A48DE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38E4F1C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414</w:t>
            </w:r>
          </w:p>
        </w:tc>
        <w:tc>
          <w:tcPr>
            <w:tcW w:w="270" w:type="pct"/>
            <w:tcBorders>
              <w:top w:val="nil"/>
              <w:left w:val="nil"/>
              <w:bottom w:val="single" w:sz="4" w:space="0" w:color="auto"/>
              <w:right w:val="single" w:sz="4" w:space="0" w:color="auto"/>
            </w:tcBorders>
            <w:shd w:val="clear" w:color="auto" w:fill="auto"/>
            <w:noWrap/>
            <w:vAlign w:val="center"/>
            <w:hideMark/>
          </w:tcPr>
          <w:p w14:paraId="421CE3F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1505</w:t>
            </w:r>
          </w:p>
        </w:tc>
        <w:tc>
          <w:tcPr>
            <w:tcW w:w="269" w:type="pct"/>
            <w:tcBorders>
              <w:top w:val="nil"/>
              <w:left w:val="nil"/>
              <w:bottom w:val="single" w:sz="4" w:space="0" w:color="auto"/>
              <w:right w:val="single" w:sz="4" w:space="0" w:color="auto"/>
            </w:tcBorders>
            <w:shd w:val="clear" w:color="auto" w:fill="auto"/>
            <w:noWrap/>
            <w:vAlign w:val="center"/>
            <w:hideMark/>
          </w:tcPr>
          <w:p w14:paraId="6962782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01A8994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3C0D3792"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SUSTANCIAS BIOLOGICAS. PROTEINA C REACTIVA. EQUIPO PARA INVESTIGAR PORAGLUTINACION DE PARTICULAS DE LATEX. ESTANDARIZADA. COMPUESTO DE: SUERO CONTROLPOSITIVO Y NEGATIVO. PLACA DE REACCION. ANTISUERO ADSORBIDO A PARTICULAS DELATEX. 2 ML. RTC.</w:t>
            </w:r>
          </w:p>
        </w:tc>
        <w:tc>
          <w:tcPr>
            <w:tcW w:w="337" w:type="pct"/>
            <w:tcBorders>
              <w:top w:val="nil"/>
              <w:left w:val="nil"/>
              <w:bottom w:val="single" w:sz="4" w:space="0" w:color="auto"/>
              <w:right w:val="single" w:sz="4" w:space="0" w:color="auto"/>
            </w:tcBorders>
            <w:shd w:val="clear" w:color="auto" w:fill="auto"/>
            <w:noWrap/>
            <w:vAlign w:val="center"/>
            <w:hideMark/>
          </w:tcPr>
          <w:p w14:paraId="6219C2C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154</w:t>
            </w:r>
          </w:p>
        </w:tc>
      </w:tr>
      <w:tr w:rsidR="00CE1CE9" w:rsidRPr="00CE1CE9" w14:paraId="2ED44829"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83168F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6A93BD2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574</w:t>
            </w:r>
          </w:p>
        </w:tc>
        <w:tc>
          <w:tcPr>
            <w:tcW w:w="270" w:type="pct"/>
            <w:tcBorders>
              <w:top w:val="nil"/>
              <w:left w:val="nil"/>
              <w:bottom w:val="single" w:sz="4" w:space="0" w:color="auto"/>
              <w:right w:val="single" w:sz="4" w:space="0" w:color="auto"/>
            </w:tcBorders>
            <w:shd w:val="clear" w:color="auto" w:fill="auto"/>
            <w:noWrap/>
            <w:vAlign w:val="center"/>
            <w:hideMark/>
          </w:tcPr>
          <w:p w14:paraId="40CBF4E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0222</w:t>
            </w:r>
          </w:p>
        </w:tc>
        <w:tc>
          <w:tcPr>
            <w:tcW w:w="269" w:type="pct"/>
            <w:tcBorders>
              <w:top w:val="nil"/>
              <w:left w:val="nil"/>
              <w:bottom w:val="single" w:sz="4" w:space="0" w:color="auto"/>
              <w:right w:val="single" w:sz="4" w:space="0" w:color="auto"/>
            </w:tcBorders>
            <w:shd w:val="clear" w:color="auto" w:fill="auto"/>
            <w:noWrap/>
            <w:vAlign w:val="center"/>
            <w:hideMark/>
          </w:tcPr>
          <w:p w14:paraId="6B7E3DA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05</w:t>
            </w:r>
          </w:p>
        </w:tc>
        <w:tc>
          <w:tcPr>
            <w:tcW w:w="204" w:type="pct"/>
            <w:tcBorders>
              <w:top w:val="nil"/>
              <w:left w:val="nil"/>
              <w:bottom w:val="single" w:sz="4" w:space="0" w:color="auto"/>
              <w:right w:val="single" w:sz="4" w:space="0" w:color="auto"/>
            </w:tcBorders>
            <w:shd w:val="clear" w:color="auto" w:fill="auto"/>
            <w:noWrap/>
            <w:vAlign w:val="center"/>
            <w:hideMark/>
          </w:tcPr>
          <w:p w14:paraId="6510B27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4C9B8E6B"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LANCETAS. METALICA CON CUCHILLA RECTANGULAR Y PROFUNDIDAD DE INCISION A 2.2 MM</w:t>
            </w:r>
            <w:proofErr w:type="gramStart"/>
            <w:r w:rsidRPr="009F4F94">
              <w:rPr>
                <w:rFonts w:eastAsia="Times New Roman" w:cs="Times New Roman"/>
                <w:bCs/>
                <w:color w:val="000000"/>
                <w:sz w:val="14"/>
                <w:szCs w:val="16"/>
                <w:lang w:val="es-MX" w:eastAsia="es-MX"/>
              </w:rPr>
              <w:t>,INTEGRADA</w:t>
            </w:r>
            <w:proofErr w:type="gramEnd"/>
            <w:r w:rsidRPr="009F4F94">
              <w:rPr>
                <w:rFonts w:eastAsia="Times New Roman" w:cs="Times New Roman"/>
                <w:bCs/>
                <w:color w:val="000000"/>
                <w:sz w:val="14"/>
                <w:szCs w:val="16"/>
                <w:lang w:val="es-MX" w:eastAsia="es-MX"/>
              </w:rPr>
              <w:t xml:space="preserve"> A UN DISPARADOR DE PLASTICO RETRACTIL CON PROTECCION INDIVIDUAL,ESTERIL, DESECHABLE. CAJA CON 50 PIEZAS.</w:t>
            </w:r>
          </w:p>
        </w:tc>
        <w:tc>
          <w:tcPr>
            <w:tcW w:w="337" w:type="pct"/>
            <w:tcBorders>
              <w:top w:val="nil"/>
              <w:left w:val="nil"/>
              <w:bottom w:val="single" w:sz="4" w:space="0" w:color="auto"/>
              <w:right w:val="single" w:sz="4" w:space="0" w:color="auto"/>
            </w:tcBorders>
            <w:shd w:val="clear" w:color="auto" w:fill="auto"/>
            <w:noWrap/>
            <w:vAlign w:val="center"/>
            <w:hideMark/>
          </w:tcPr>
          <w:p w14:paraId="06B37D2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w:t>
            </w:r>
          </w:p>
        </w:tc>
      </w:tr>
      <w:tr w:rsidR="00CE1CE9" w:rsidRPr="00CE1CE9" w14:paraId="12A82455"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0E1195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7695431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610</w:t>
            </w:r>
          </w:p>
        </w:tc>
        <w:tc>
          <w:tcPr>
            <w:tcW w:w="270" w:type="pct"/>
            <w:tcBorders>
              <w:top w:val="nil"/>
              <w:left w:val="nil"/>
              <w:bottom w:val="single" w:sz="4" w:space="0" w:color="auto"/>
              <w:right w:val="single" w:sz="4" w:space="0" w:color="auto"/>
            </w:tcBorders>
            <w:shd w:val="clear" w:color="auto" w:fill="auto"/>
            <w:noWrap/>
            <w:vAlign w:val="center"/>
            <w:hideMark/>
          </w:tcPr>
          <w:p w14:paraId="573CB80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0079</w:t>
            </w:r>
          </w:p>
        </w:tc>
        <w:tc>
          <w:tcPr>
            <w:tcW w:w="269" w:type="pct"/>
            <w:tcBorders>
              <w:top w:val="nil"/>
              <w:left w:val="nil"/>
              <w:bottom w:val="single" w:sz="4" w:space="0" w:color="auto"/>
              <w:right w:val="single" w:sz="4" w:space="0" w:color="auto"/>
            </w:tcBorders>
            <w:shd w:val="clear" w:color="auto" w:fill="auto"/>
            <w:noWrap/>
            <w:vAlign w:val="center"/>
            <w:hideMark/>
          </w:tcPr>
          <w:p w14:paraId="4F6DC92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w:t>
            </w:r>
          </w:p>
        </w:tc>
        <w:tc>
          <w:tcPr>
            <w:tcW w:w="204" w:type="pct"/>
            <w:tcBorders>
              <w:top w:val="nil"/>
              <w:left w:val="nil"/>
              <w:bottom w:val="single" w:sz="4" w:space="0" w:color="auto"/>
              <w:right w:val="single" w:sz="4" w:space="0" w:color="auto"/>
            </w:tcBorders>
            <w:shd w:val="clear" w:color="auto" w:fill="auto"/>
            <w:noWrap/>
            <w:vAlign w:val="center"/>
            <w:hideMark/>
          </w:tcPr>
          <w:p w14:paraId="41C9BAE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7312EC94"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MEDIOS DE CULTIVO, MEDIOS ESPECIALES. MEDIO DE TRANSPORTE AGAR (STUART). PARACONSERVAR ESPECIMENES PRINCIPALMENTE CUANDO SE SOSPECHA LA PRESENCIA DEGONOCOCO. FRASCO CON 450 G. TA.</w:t>
            </w:r>
          </w:p>
        </w:tc>
        <w:tc>
          <w:tcPr>
            <w:tcW w:w="337" w:type="pct"/>
            <w:tcBorders>
              <w:top w:val="nil"/>
              <w:left w:val="nil"/>
              <w:bottom w:val="single" w:sz="4" w:space="0" w:color="auto"/>
              <w:right w:val="single" w:sz="4" w:space="0" w:color="auto"/>
            </w:tcBorders>
            <w:shd w:val="clear" w:color="auto" w:fill="auto"/>
            <w:noWrap/>
            <w:vAlign w:val="center"/>
            <w:hideMark/>
          </w:tcPr>
          <w:p w14:paraId="380AD55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7</w:t>
            </w:r>
          </w:p>
        </w:tc>
      </w:tr>
      <w:tr w:rsidR="00CE1CE9" w:rsidRPr="00CE1CE9" w14:paraId="1D78DFB0"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78698A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619B65A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610</w:t>
            </w:r>
          </w:p>
        </w:tc>
        <w:tc>
          <w:tcPr>
            <w:tcW w:w="270" w:type="pct"/>
            <w:tcBorders>
              <w:top w:val="nil"/>
              <w:left w:val="nil"/>
              <w:bottom w:val="single" w:sz="4" w:space="0" w:color="auto"/>
              <w:right w:val="single" w:sz="4" w:space="0" w:color="auto"/>
            </w:tcBorders>
            <w:shd w:val="clear" w:color="auto" w:fill="auto"/>
            <w:noWrap/>
            <w:vAlign w:val="center"/>
            <w:hideMark/>
          </w:tcPr>
          <w:p w14:paraId="2198BFB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1085</w:t>
            </w:r>
          </w:p>
        </w:tc>
        <w:tc>
          <w:tcPr>
            <w:tcW w:w="269" w:type="pct"/>
            <w:tcBorders>
              <w:top w:val="nil"/>
              <w:left w:val="nil"/>
              <w:bottom w:val="single" w:sz="4" w:space="0" w:color="auto"/>
              <w:right w:val="single" w:sz="4" w:space="0" w:color="auto"/>
            </w:tcBorders>
            <w:shd w:val="clear" w:color="auto" w:fill="auto"/>
            <w:noWrap/>
            <w:vAlign w:val="center"/>
            <w:hideMark/>
          </w:tcPr>
          <w:p w14:paraId="7BFED05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204" w:type="pct"/>
            <w:tcBorders>
              <w:top w:val="nil"/>
              <w:left w:val="nil"/>
              <w:bottom w:val="single" w:sz="4" w:space="0" w:color="auto"/>
              <w:right w:val="single" w:sz="4" w:space="0" w:color="auto"/>
            </w:tcBorders>
            <w:shd w:val="clear" w:color="auto" w:fill="auto"/>
            <w:noWrap/>
            <w:vAlign w:val="center"/>
            <w:hideMark/>
          </w:tcPr>
          <w:p w14:paraId="798AF6F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6332250B"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MEDIOS DE CULTIVO, AGAR. AGAR G.C. MEDIO DE CULTIVO SELECTIVO PARA NEISSERIA</w:t>
            </w:r>
            <w:proofErr w:type="gramStart"/>
            <w:r w:rsidRPr="009F4F94">
              <w:rPr>
                <w:rFonts w:eastAsia="Times New Roman" w:cs="Times New Roman"/>
                <w:bCs/>
                <w:color w:val="000000"/>
                <w:sz w:val="14"/>
                <w:szCs w:val="16"/>
                <w:lang w:val="es-MX" w:eastAsia="es-MX"/>
              </w:rPr>
              <w:t>,ENRIQUECIDO</w:t>
            </w:r>
            <w:proofErr w:type="gramEnd"/>
            <w:r w:rsidRPr="009F4F94">
              <w:rPr>
                <w:rFonts w:eastAsia="Times New Roman" w:cs="Times New Roman"/>
                <w:bCs/>
                <w:color w:val="000000"/>
                <w:sz w:val="14"/>
                <w:szCs w:val="16"/>
                <w:lang w:val="es-MX" w:eastAsia="es-MX"/>
              </w:rPr>
              <w:t xml:space="preserve"> CON SANGRE O HEMOGLOBINA Y SUPLEMENTO NUTRITIVO. FRASCO CON 450 G.TA.</w:t>
            </w:r>
          </w:p>
        </w:tc>
        <w:tc>
          <w:tcPr>
            <w:tcW w:w="337" w:type="pct"/>
            <w:tcBorders>
              <w:top w:val="nil"/>
              <w:left w:val="nil"/>
              <w:bottom w:val="single" w:sz="4" w:space="0" w:color="auto"/>
              <w:right w:val="single" w:sz="4" w:space="0" w:color="auto"/>
            </w:tcBorders>
            <w:shd w:val="clear" w:color="auto" w:fill="auto"/>
            <w:noWrap/>
            <w:vAlign w:val="center"/>
            <w:hideMark/>
          </w:tcPr>
          <w:p w14:paraId="15C40EC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4</w:t>
            </w:r>
          </w:p>
        </w:tc>
      </w:tr>
      <w:tr w:rsidR="00CE1CE9" w:rsidRPr="00CE1CE9" w14:paraId="4CEB7B55"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12A172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06C770E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610</w:t>
            </w:r>
          </w:p>
        </w:tc>
        <w:tc>
          <w:tcPr>
            <w:tcW w:w="270" w:type="pct"/>
            <w:tcBorders>
              <w:top w:val="nil"/>
              <w:left w:val="nil"/>
              <w:bottom w:val="single" w:sz="4" w:space="0" w:color="auto"/>
              <w:right w:val="single" w:sz="4" w:space="0" w:color="auto"/>
            </w:tcBorders>
            <w:shd w:val="clear" w:color="auto" w:fill="auto"/>
            <w:noWrap/>
            <w:vAlign w:val="center"/>
            <w:hideMark/>
          </w:tcPr>
          <w:p w14:paraId="2C428B0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1333</w:t>
            </w:r>
          </w:p>
        </w:tc>
        <w:tc>
          <w:tcPr>
            <w:tcW w:w="269" w:type="pct"/>
            <w:tcBorders>
              <w:top w:val="nil"/>
              <w:left w:val="nil"/>
              <w:bottom w:val="single" w:sz="4" w:space="0" w:color="auto"/>
              <w:right w:val="single" w:sz="4" w:space="0" w:color="auto"/>
            </w:tcBorders>
            <w:shd w:val="clear" w:color="auto" w:fill="auto"/>
            <w:noWrap/>
            <w:vAlign w:val="center"/>
            <w:hideMark/>
          </w:tcPr>
          <w:p w14:paraId="0FDB9DB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w:t>
            </w:r>
          </w:p>
        </w:tc>
        <w:tc>
          <w:tcPr>
            <w:tcW w:w="204" w:type="pct"/>
            <w:tcBorders>
              <w:top w:val="nil"/>
              <w:left w:val="nil"/>
              <w:bottom w:val="single" w:sz="4" w:space="0" w:color="auto"/>
              <w:right w:val="single" w:sz="4" w:space="0" w:color="auto"/>
            </w:tcBorders>
            <w:shd w:val="clear" w:color="auto" w:fill="auto"/>
            <w:noWrap/>
            <w:vAlign w:val="center"/>
            <w:hideMark/>
          </w:tcPr>
          <w:p w14:paraId="773DAAE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13D32A34"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MEDIOS DE CULTIVO, AGAR. AGAR KLIGLER (CON HIERRO). PARA LAS PRUEBAS BIOQUIMICASDE ENTEROBACTERIAS Y CARACTERIZAR SU FERMENTACION DE LA GLUCOSA Y LA LACTOSA OLA PRODUCCION DE ACIDO SULFHIDRICO. FRASCO CON 450 G. TA.</w:t>
            </w:r>
          </w:p>
        </w:tc>
        <w:tc>
          <w:tcPr>
            <w:tcW w:w="337" w:type="pct"/>
            <w:tcBorders>
              <w:top w:val="nil"/>
              <w:left w:val="nil"/>
              <w:bottom w:val="single" w:sz="4" w:space="0" w:color="auto"/>
              <w:right w:val="single" w:sz="4" w:space="0" w:color="auto"/>
            </w:tcBorders>
            <w:shd w:val="clear" w:color="auto" w:fill="auto"/>
            <w:noWrap/>
            <w:vAlign w:val="center"/>
            <w:hideMark/>
          </w:tcPr>
          <w:p w14:paraId="2706DA2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18</w:t>
            </w:r>
          </w:p>
        </w:tc>
      </w:tr>
      <w:tr w:rsidR="00CE1CE9" w:rsidRPr="00CE1CE9" w14:paraId="5CA78D92"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0E7471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439E333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610</w:t>
            </w:r>
          </w:p>
        </w:tc>
        <w:tc>
          <w:tcPr>
            <w:tcW w:w="270" w:type="pct"/>
            <w:tcBorders>
              <w:top w:val="nil"/>
              <w:left w:val="nil"/>
              <w:bottom w:val="single" w:sz="4" w:space="0" w:color="auto"/>
              <w:right w:val="single" w:sz="4" w:space="0" w:color="auto"/>
            </w:tcBorders>
            <w:shd w:val="clear" w:color="auto" w:fill="auto"/>
            <w:noWrap/>
            <w:vAlign w:val="center"/>
            <w:hideMark/>
          </w:tcPr>
          <w:p w14:paraId="271E946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2497</w:t>
            </w:r>
          </w:p>
        </w:tc>
        <w:tc>
          <w:tcPr>
            <w:tcW w:w="269" w:type="pct"/>
            <w:tcBorders>
              <w:top w:val="nil"/>
              <w:left w:val="nil"/>
              <w:bottom w:val="single" w:sz="4" w:space="0" w:color="auto"/>
              <w:right w:val="single" w:sz="4" w:space="0" w:color="auto"/>
            </w:tcBorders>
            <w:shd w:val="clear" w:color="auto" w:fill="auto"/>
            <w:noWrap/>
            <w:vAlign w:val="center"/>
            <w:hideMark/>
          </w:tcPr>
          <w:p w14:paraId="5B2F074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w:t>
            </w:r>
          </w:p>
        </w:tc>
        <w:tc>
          <w:tcPr>
            <w:tcW w:w="204" w:type="pct"/>
            <w:tcBorders>
              <w:top w:val="nil"/>
              <w:left w:val="nil"/>
              <w:bottom w:val="single" w:sz="4" w:space="0" w:color="auto"/>
              <w:right w:val="single" w:sz="4" w:space="0" w:color="auto"/>
            </w:tcBorders>
            <w:shd w:val="clear" w:color="auto" w:fill="auto"/>
            <w:noWrap/>
            <w:vAlign w:val="center"/>
            <w:hideMark/>
          </w:tcPr>
          <w:p w14:paraId="363832C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25009DF0"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MEDIOS DE CULTIVO, AGAR. AGAR VERDE BRILLANTE. MEDIO SELECTIVO Y DIFERENCIAL DEENTEROBACTERIAS PATOGENAS Y PRINCIPALMENTE SALMONELLA. FRASCO CON 450 G. TA.</w:t>
            </w:r>
          </w:p>
        </w:tc>
        <w:tc>
          <w:tcPr>
            <w:tcW w:w="337" w:type="pct"/>
            <w:tcBorders>
              <w:top w:val="nil"/>
              <w:left w:val="nil"/>
              <w:bottom w:val="single" w:sz="4" w:space="0" w:color="auto"/>
              <w:right w:val="single" w:sz="4" w:space="0" w:color="auto"/>
            </w:tcBorders>
            <w:shd w:val="clear" w:color="auto" w:fill="auto"/>
            <w:noWrap/>
            <w:vAlign w:val="center"/>
            <w:hideMark/>
          </w:tcPr>
          <w:p w14:paraId="23B7C90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10</w:t>
            </w:r>
          </w:p>
        </w:tc>
      </w:tr>
      <w:tr w:rsidR="00CE1CE9" w:rsidRPr="00CE1CE9" w14:paraId="6EFEA22C"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2EF023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4633D7B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681</w:t>
            </w:r>
          </w:p>
        </w:tc>
        <w:tc>
          <w:tcPr>
            <w:tcW w:w="270" w:type="pct"/>
            <w:tcBorders>
              <w:top w:val="nil"/>
              <w:left w:val="nil"/>
              <w:bottom w:val="single" w:sz="4" w:space="0" w:color="auto"/>
              <w:right w:val="single" w:sz="4" w:space="0" w:color="auto"/>
            </w:tcBorders>
            <w:shd w:val="clear" w:color="auto" w:fill="auto"/>
            <w:noWrap/>
            <w:vAlign w:val="center"/>
            <w:hideMark/>
          </w:tcPr>
          <w:p w14:paraId="4DE726A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1105</w:t>
            </w:r>
          </w:p>
        </w:tc>
        <w:tc>
          <w:tcPr>
            <w:tcW w:w="269" w:type="pct"/>
            <w:tcBorders>
              <w:top w:val="nil"/>
              <w:left w:val="nil"/>
              <w:bottom w:val="single" w:sz="4" w:space="0" w:color="auto"/>
              <w:right w:val="single" w:sz="4" w:space="0" w:color="auto"/>
            </w:tcBorders>
            <w:shd w:val="clear" w:color="auto" w:fill="auto"/>
            <w:noWrap/>
            <w:vAlign w:val="center"/>
            <w:hideMark/>
          </w:tcPr>
          <w:p w14:paraId="37C29DB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40299FD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17E6E370"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PAPELES. PARAFINADO, PARA TAPAR TUBOS A PRUEBA DE HUMEDAD, SEMITRANSPARENTEESTIRABLE E INERTE. ROLLO DE 50 CM DE ANCHO Y 760 CM DE LONGITUD.</w:t>
            </w:r>
          </w:p>
        </w:tc>
        <w:tc>
          <w:tcPr>
            <w:tcW w:w="337" w:type="pct"/>
            <w:tcBorders>
              <w:top w:val="nil"/>
              <w:left w:val="nil"/>
              <w:bottom w:val="single" w:sz="4" w:space="0" w:color="auto"/>
              <w:right w:val="single" w:sz="4" w:space="0" w:color="auto"/>
            </w:tcBorders>
            <w:shd w:val="clear" w:color="auto" w:fill="auto"/>
            <w:noWrap/>
            <w:vAlign w:val="center"/>
            <w:hideMark/>
          </w:tcPr>
          <w:p w14:paraId="0FB006B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4</w:t>
            </w:r>
          </w:p>
        </w:tc>
      </w:tr>
      <w:tr w:rsidR="00CE1CE9" w:rsidRPr="00CE1CE9" w14:paraId="00FAD873"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9A0705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5B01907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709</w:t>
            </w:r>
          </w:p>
        </w:tc>
        <w:tc>
          <w:tcPr>
            <w:tcW w:w="270" w:type="pct"/>
            <w:tcBorders>
              <w:top w:val="nil"/>
              <w:left w:val="nil"/>
              <w:bottom w:val="single" w:sz="4" w:space="0" w:color="auto"/>
              <w:right w:val="single" w:sz="4" w:space="0" w:color="auto"/>
            </w:tcBorders>
            <w:shd w:val="clear" w:color="auto" w:fill="auto"/>
            <w:noWrap/>
            <w:vAlign w:val="center"/>
            <w:hideMark/>
          </w:tcPr>
          <w:p w14:paraId="66110D0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3489</w:t>
            </w:r>
          </w:p>
        </w:tc>
        <w:tc>
          <w:tcPr>
            <w:tcW w:w="269" w:type="pct"/>
            <w:tcBorders>
              <w:top w:val="nil"/>
              <w:left w:val="nil"/>
              <w:bottom w:val="single" w:sz="4" w:space="0" w:color="auto"/>
              <w:right w:val="single" w:sz="4" w:space="0" w:color="auto"/>
            </w:tcBorders>
            <w:shd w:val="clear" w:color="auto" w:fill="auto"/>
            <w:noWrap/>
            <w:vAlign w:val="center"/>
            <w:hideMark/>
          </w:tcPr>
          <w:p w14:paraId="372DF54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7926701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52A61185"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PIPETAS. PIPETA AUTOMATICA DE VOLUMEN VARIABLE CON CAPACIDAD DE 100 A 1000 O DE200 A 2000 MICROLITROS. PIEZA.</w:t>
            </w:r>
          </w:p>
        </w:tc>
        <w:tc>
          <w:tcPr>
            <w:tcW w:w="337" w:type="pct"/>
            <w:tcBorders>
              <w:top w:val="nil"/>
              <w:left w:val="nil"/>
              <w:bottom w:val="single" w:sz="4" w:space="0" w:color="auto"/>
              <w:right w:val="single" w:sz="4" w:space="0" w:color="auto"/>
            </w:tcBorders>
            <w:shd w:val="clear" w:color="auto" w:fill="auto"/>
            <w:noWrap/>
            <w:vAlign w:val="center"/>
            <w:hideMark/>
          </w:tcPr>
          <w:p w14:paraId="47FAF0F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6</w:t>
            </w:r>
          </w:p>
        </w:tc>
      </w:tr>
      <w:tr w:rsidR="00CE1CE9" w:rsidRPr="00CE1CE9" w14:paraId="7386049E"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24E676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lastRenderedPageBreak/>
              <w:t>080</w:t>
            </w:r>
          </w:p>
        </w:tc>
        <w:tc>
          <w:tcPr>
            <w:tcW w:w="268" w:type="pct"/>
            <w:tcBorders>
              <w:top w:val="nil"/>
              <w:left w:val="nil"/>
              <w:bottom w:val="single" w:sz="4" w:space="0" w:color="auto"/>
              <w:right w:val="single" w:sz="4" w:space="0" w:color="auto"/>
            </w:tcBorders>
            <w:shd w:val="clear" w:color="auto" w:fill="auto"/>
            <w:noWrap/>
            <w:vAlign w:val="center"/>
            <w:hideMark/>
          </w:tcPr>
          <w:p w14:paraId="04E1BA0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783</w:t>
            </w:r>
          </w:p>
        </w:tc>
        <w:tc>
          <w:tcPr>
            <w:tcW w:w="270" w:type="pct"/>
            <w:tcBorders>
              <w:top w:val="nil"/>
              <w:left w:val="nil"/>
              <w:bottom w:val="single" w:sz="4" w:space="0" w:color="auto"/>
              <w:right w:val="single" w:sz="4" w:space="0" w:color="auto"/>
            </w:tcBorders>
            <w:shd w:val="clear" w:color="auto" w:fill="auto"/>
            <w:noWrap/>
            <w:vAlign w:val="center"/>
            <w:hideMark/>
          </w:tcPr>
          <w:p w14:paraId="62AA7B3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1987</w:t>
            </w:r>
          </w:p>
        </w:tc>
        <w:tc>
          <w:tcPr>
            <w:tcW w:w="269" w:type="pct"/>
            <w:tcBorders>
              <w:top w:val="nil"/>
              <w:left w:val="nil"/>
              <w:bottom w:val="single" w:sz="4" w:space="0" w:color="auto"/>
              <w:right w:val="single" w:sz="4" w:space="0" w:color="auto"/>
            </w:tcBorders>
            <w:shd w:val="clear" w:color="auto" w:fill="auto"/>
            <w:noWrap/>
            <w:vAlign w:val="center"/>
            <w:hideMark/>
          </w:tcPr>
          <w:p w14:paraId="4144E46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w:t>
            </w:r>
          </w:p>
        </w:tc>
        <w:tc>
          <w:tcPr>
            <w:tcW w:w="204" w:type="pct"/>
            <w:tcBorders>
              <w:top w:val="nil"/>
              <w:left w:val="nil"/>
              <w:bottom w:val="single" w:sz="4" w:space="0" w:color="auto"/>
              <w:right w:val="single" w:sz="4" w:space="0" w:color="auto"/>
            </w:tcBorders>
            <w:shd w:val="clear" w:color="auto" w:fill="auto"/>
            <w:noWrap/>
            <w:vAlign w:val="center"/>
            <w:hideMark/>
          </w:tcPr>
          <w:p w14:paraId="0AFBEEA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7E00752E"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REACTIVOS Y JUEGOS DE REACTIVOS PARA PRUEBAS ESPECIFICAS. CITRATO DE SODIO AL3.8%. ANTICOAGULANTE PARA PRUEBAS DE PROTROMBINA. FRASCO CON 200 ML. RTC.</w:t>
            </w:r>
          </w:p>
        </w:tc>
        <w:tc>
          <w:tcPr>
            <w:tcW w:w="337" w:type="pct"/>
            <w:tcBorders>
              <w:top w:val="nil"/>
              <w:left w:val="nil"/>
              <w:bottom w:val="single" w:sz="4" w:space="0" w:color="auto"/>
              <w:right w:val="single" w:sz="4" w:space="0" w:color="auto"/>
            </w:tcBorders>
            <w:shd w:val="clear" w:color="auto" w:fill="auto"/>
            <w:noWrap/>
            <w:vAlign w:val="center"/>
            <w:hideMark/>
          </w:tcPr>
          <w:p w14:paraId="729C5C1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w:t>
            </w:r>
          </w:p>
        </w:tc>
      </w:tr>
      <w:tr w:rsidR="00CE1CE9" w:rsidRPr="00CE1CE9" w14:paraId="209E15A4"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76C23F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0AADDE8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830</w:t>
            </w:r>
          </w:p>
        </w:tc>
        <w:tc>
          <w:tcPr>
            <w:tcW w:w="270" w:type="pct"/>
            <w:tcBorders>
              <w:top w:val="nil"/>
              <w:left w:val="nil"/>
              <w:bottom w:val="single" w:sz="4" w:space="0" w:color="auto"/>
              <w:right w:val="single" w:sz="4" w:space="0" w:color="auto"/>
            </w:tcBorders>
            <w:shd w:val="clear" w:color="auto" w:fill="auto"/>
            <w:noWrap/>
            <w:vAlign w:val="center"/>
            <w:hideMark/>
          </w:tcPr>
          <w:p w14:paraId="4B3FBD3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1378</w:t>
            </w:r>
          </w:p>
        </w:tc>
        <w:tc>
          <w:tcPr>
            <w:tcW w:w="269" w:type="pct"/>
            <w:tcBorders>
              <w:top w:val="nil"/>
              <w:left w:val="nil"/>
              <w:bottom w:val="single" w:sz="4" w:space="0" w:color="auto"/>
              <w:right w:val="single" w:sz="4" w:space="0" w:color="auto"/>
            </w:tcBorders>
            <w:shd w:val="clear" w:color="auto" w:fill="auto"/>
            <w:noWrap/>
            <w:vAlign w:val="center"/>
            <w:hideMark/>
          </w:tcPr>
          <w:p w14:paraId="674B83D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10</w:t>
            </w:r>
          </w:p>
        </w:tc>
        <w:tc>
          <w:tcPr>
            <w:tcW w:w="204" w:type="pct"/>
            <w:tcBorders>
              <w:top w:val="nil"/>
              <w:left w:val="nil"/>
              <w:bottom w:val="single" w:sz="4" w:space="0" w:color="auto"/>
              <w:right w:val="single" w:sz="4" w:space="0" w:color="auto"/>
            </w:tcBorders>
            <w:shd w:val="clear" w:color="auto" w:fill="auto"/>
            <w:noWrap/>
            <w:vAlign w:val="center"/>
            <w:hideMark/>
          </w:tcPr>
          <w:p w14:paraId="570E595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5C85AD27"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REACTIVOS QUIMICOS. GLICERINA (MINIMO 95%). RA. ACS. FRASCO CON 1000 ML. TA.</w:t>
            </w:r>
          </w:p>
        </w:tc>
        <w:tc>
          <w:tcPr>
            <w:tcW w:w="337" w:type="pct"/>
            <w:tcBorders>
              <w:top w:val="nil"/>
              <w:left w:val="nil"/>
              <w:bottom w:val="single" w:sz="4" w:space="0" w:color="auto"/>
              <w:right w:val="single" w:sz="4" w:space="0" w:color="auto"/>
            </w:tcBorders>
            <w:shd w:val="clear" w:color="auto" w:fill="auto"/>
            <w:noWrap/>
            <w:vAlign w:val="center"/>
            <w:hideMark/>
          </w:tcPr>
          <w:p w14:paraId="0F508F8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7</w:t>
            </w:r>
          </w:p>
        </w:tc>
      </w:tr>
      <w:tr w:rsidR="00CE1CE9" w:rsidRPr="00CE1CE9" w14:paraId="15B6288D"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BB0FCE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7FE24EC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830</w:t>
            </w:r>
          </w:p>
        </w:tc>
        <w:tc>
          <w:tcPr>
            <w:tcW w:w="270" w:type="pct"/>
            <w:tcBorders>
              <w:top w:val="nil"/>
              <w:left w:val="nil"/>
              <w:bottom w:val="single" w:sz="4" w:space="0" w:color="auto"/>
              <w:right w:val="single" w:sz="4" w:space="0" w:color="auto"/>
            </w:tcBorders>
            <w:shd w:val="clear" w:color="auto" w:fill="auto"/>
            <w:noWrap/>
            <w:vAlign w:val="center"/>
            <w:hideMark/>
          </w:tcPr>
          <w:p w14:paraId="27F6137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3234</w:t>
            </w:r>
          </w:p>
        </w:tc>
        <w:tc>
          <w:tcPr>
            <w:tcW w:w="269" w:type="pct"/>
            <w:tcBorders>
              <w:top w:val="nil"/>
              <w:left w:val="nil"/>
              <w:bottom w:val="single" w:sz="4" w:space="0" w:color="auto"/>
              <w:right w:val="single" w:sz="4" w:space="0" w:color="auto"/>
            </w:tcBorders>
            <w:shd w:val="clear" w:color="auto" w:fill="auto"/>
            <w:noWrap/>
            <w:vAlign w:val="center"/>
            <w:hideMark/>
          </w:tcPr>
          <w:p w14:paraId="2655CC5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11</w:t>
            </w:r>
          </w:p>
        </w:tc>
        <w:tc>
          <w:tcPr>
            <w:tcW w:w="204" w:type="pct"/>
            <w:tcBorders>
              <w:top w:val="nil"/>
              <w:left w:val="nil"/>
              <w:bottom w:val="single" w:sz="4" w:space="0" w:color="auto"/>
              <w:right w:val="single" w:sz="4" w:space="0" w:color="auto"/>
            </w:tcBorders>
            <w:shd w:val="clear" w:color="auto" w:fill="auto"/>
            <w:noWrap/>
            <w:vAlign w:val="center"/>
            <w:hideMark/>
          </w:tcPr>
          <w:p w14:paraId="448C249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4F6423D9"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REACTIVOS QUIMICOS. ACETONA. ACS. FRASCO CON 1000 ML. TA.</w:t>
            </w:r>
          </w:p>
        </w:tc>
        <w:tc>
          <w:tcPr>
            <w:tcW w:w="337" w:type="pct"/>
            <w:tcBorders>
              <w:top w:val="nil"/>
              <w:left w:val="nil"/>
              <w:bottom w:val="single" w:sz="4" w:space="0" w:color="auto"/>
              <w:right w:val="single" w:sz="4" w:space="0" w:color="auto"/>
            </w:tcBorders>
            <w:shd w:val="clear" w:color="auto" w:fill="auto"/>
            <w:noWrap/>
            <w:vAlign w:val="center"/>
            <w:hideMark/>
          </w:tcPr>
          <w:p w14:paraId="4FC00CC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4</w:t>
            </w:r>
          </w:p>
        </w:tc>
      </w:tr>
      <w:tr w:rsidR="00CE1CE9" w:rsidRPr="00CE1CE9" w14:paraId="7DB8393B"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83E53E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5A26BFD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835</w:t>
            </w:r>
          </w:p>
        </w:tc>
        <w:tc>
          <w:tcPr>
            <w:tcW w:w="270" w:type="pct"/>
            <w:tcBorders>
              <w:top w:val="nil"/>
              <w:left w:val="nil"/>
              <w:bottom w:val="single" w:sz="4" w:space="0" w:color="auto"/>
              <w:right w:val="single" w:sz="4" w:space="0" w:color="auto"/>
            </w:tcBorders>
            <w:shd w:val="clear" w:color="auto" w:fill="auto"/>
            <w:noWrap/>
            <w:vAlign w:val="center"/>
            <w:hideMark/>
          </w:tcPr>
          <w:p w14:paraId="1B9A173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0102</w:t>
            </w:r>
          </w:p>
        </w:tc>
        <w:tc>
          <w:tcPr>
            <w:tcW w:w="269" w:type="pct"/>
            <w:tcBorders>
              <w:top w:val="nil"/>
              <w:left w:val="nil"/>
              <w:bottom w:val="single" w:sz="4" w:space="0" w:color="auto"/>
              <w:right w:val="single" w:sz="4" w:space="0" w:color="auto"/>
            </w:tcBorders>
            <w:shd w:val="clear" w:color="auto" w:fill="auto"/>
            <w:noWrap/>
            <w:vAlign w:val="center"/>
            <w:hideMark/>
          </w:tcPr>
          <w:p w14:paraId="01793B6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11</w:t>
            </w:r>
          </w:p>
        </w:tc>
        <w:tc>
          <w:tcPr>
            <w:tcW w:w="204" w:type="pct"/>
            <w:tcBorders>
              <w:top w:val="nil"/>
              <w:left w:val="nil"/>
              <w:bottom w:val="single" w:sz="4" w:space="0" w:color="auto"/>
              <w:right w:val="single" w:sz="4" w:space="0" w:color="auto"/>
            </w:tcBorders>
            <w:shd w:val="clear" w:color="auto" w:fill="auto"/>
            <w:noWrap/>
            <w:vAlign w:val="center"/>
            <w:hideMark/>
          </w:tcPr>
          <w:p w14:paraId="22E793A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2918A6AB"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SUSTANCIAS BIOLOGICAS ANTI AB. ANTISUERO PARA TIPIFICAR LA SANGRE DE ORIGENMONOCLONAL. FRASCO CON 10 ML. RTC.</w:t>
            </w:r>
          </w:p>
        </w:tc>
        <w:tc>
          <w:tcPr>
            <w:tcW w:w="337" w:type="pct"/>
            <w:tcBorders>
              <w:top w:val="nil"/>
              <w:left w:val="nil"/>
              <w:bottom w:val="single" w:sz="4" w:space="0" w:color="auto"/>
              <w:right w:val="single" w:sz="4" w:space="0" w:color="auto"/>
            </w:tcBorders>
            <w:shd w:val="clear" w:color="auto" w:fill="auto"/>
            <w:noWrap/>
            <w:vAlign w:val="center"/>
            <w:hideMark/>
          </w:tcPr>
          <w:p w14:paraId="31BEBF2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643</w:t>
            </w:r>
          </w:p>
        </w:tc>
      </w:tr>
      <w:tr w:rsidR="00CE1CE9" w:rsidRPr="00CE1CE9" w14:paraId="20865E4A"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1F7890D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6F5A839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835</w:t>
            </w:r>
          </w:p>
        </w:tc>
        <w:tc>
          <w:tcPr>
            <w:tcW w:w="270" w:type="pct"/>
            <w:tcBorders>
              <w:top w:val="nil"/>
              <w:left w:val="nil"/>
              <w:bottom w:val="single" w:sz="4" w:space="0" w:color="auto"/>
              <w:right w:val="single" w:sz="4" w:space="0" w:color="auto"/>
            </w:tcBorders>
            <w:shd w:val="clear" w:color="auto" w:fill="auto"/>
            <w:noWrap/>
            <w:vAlign w:val="center"/>
            <w:hideMark/>
          </w:tcPr>
          <w:p w14:paraId="7E781E9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0615</w:t>
            </w:r>
          </w:p>
        </w:tc>
        <w:tc>
          <w:tcPr>
            <w:tcW w:w="269" w:type="pct"/>
            <w:tcBorders>
              <w:top w:val="nil"/>
              <w:left w:val="nil"/>
              <w:bottom w:val="single" w:sz="4" w:space="0" w:color="auto"/>
              <w:right w:val="single" w:sz="4" w:space="0" w:color="auto"/>
            </w:tcBorders>
            <w:shd w:val="clear" w:color="auto" w:fill="auto"/>
            <w:noWrap/>
            <w:vAlign w:val="center"/>
            <w:hideMark/>
          </w:tcPr>
          <w:p w14:paraId="613B3B2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11</w:t>
            </w:r>
          </w:p>
        </w:tc>
        <w:tc>
          <w:tcPr>
            <w:tcW w:w="204" w:type="pct"/>
            <w:tcBorders>
              <w:top w:val="nil"/>
              <w:left w:val="nil"/>
              <w:bottom w:val="single" w:sz="4" w:space="0" w:color="auto"/>
              <w:right w:val="single" w:sz="4" w:space="0" w:color="auto"/>
            </w:tcBorders>
            <w:shd w:val="clear" w:color="auto" w:fill="auto"/>
            <w:noWrap/>
            <w:vAlign w:val="center"/>
            <w:hideMark/>
          </w:tcPr>
          <w:p w14:paraId="385A654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7EECEBAC"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SUSTANCIAS BIOLOGICAS. ANTI B. ANTISUERO PARA TIPIFICAR LA SANGRE, DE ORIGENMONOCLONAL. FRASCO CON 10 ML. RTC.</w:t>
            </w:r>
          </w:p>
        </w:tc>
        <w:tc>
          <w:tcPr>
            <w:tcW w:w="337" w:type="pct"/>
            <w:tcBorders>
              <w:top w:val="nil"/>
              <w:left w:val="nil"/>
              <w:bottom w:val="single" w:sz="4" w:space="0" w:color="auto"/>
              <w:right w:val="single" w:sz="4" w:space="0" w:color="auto"/>
            </w:tcBorders>
            <w:shd w:val="clear" w:color="auto" w:fill="auto"/>
            <w:noWrap/>
            <w:vAlign w:val="center"/>
            <w:hideMark/>
          </w:tcPr>
          <w:p w14:paraId="621A283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323</w:t>
            </w:r>
          </w:p>
        </w:tc>
      </w:tr>
      <w:tr w:rsidR="00CE1CE9" w:rsidRPr="00CE1CE9" w14:paraId="09642986"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DDC043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5C9A88D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909</w:t>
            </w:r>
          </w:p>
        </w:tc>
        <w:tc>
          <w:tcPr>
            <w:tcW w:w="270" w:type="pct"/>
            <w:tcBorders>
              <w:top w:val="nil"/>
              <w:left w:val="nil"/>
              <w:bottom w:val="single" w:sz="4" w:space="0" w:color="auto"/>
              <w:right w:val="single" w:sz="4" w:space="0" w:color="auto"/>
            </w:tcBorders>
            <w:shd w:val="clear" w:color="auto" w:fill="auto"/>
            <w:noWrap/>
            <w:vAlign w:val="center"/>
            <w:hideMark/>
          </w:tcPr>
          <w:p w14:paraId="2F7FCE2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0632</w:t>
            </w:r>
          </w:p>
        </w:tc>
        <w:tc>
          <w:tcPr>
            <w:tcW w:w="269" w:type="pct"/>
            <w:tcBorders>
              <w:top w:val="nil"/>
              <w:left w:val="nil"/>
              <w:bottom w:val="single" w:sz="4" w:space="0" w:color="auto"/>
              <w:right w:val="single" w:sz="4" w:space="0" w:color="auto"/>
            </w:tcBorders>
            <w:shd w:val="clear" w:color="auto" w:fill="auto"/>
            <w:noWrap/>
            <w:vAlign w:val="center"/>
            <w:hideMark/>
          </w:tcPr>
          <w:p w14:paraId="5513D32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74977E9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w:t>
            </w:r>
          </w:p>
        </w:tc>
        <w:tc>
          <w:tcPr>
            <w:tcW w:w="3377" w:type="pct"/>
            <w:tcBorders>
              <w:top w:val="nil"/>
              <w:left w:val="nil"/>
              <w:bottom w:val="single" w:sz="4" w:space="0" w:color="auto"/>
              <w:right w:val="single" w:sz="4" w:space="0" w:color="auto"/>
            </w:tcBorders>
            <w:shd w:val="clear" w:color="auto" w:fill="auto"/>
            <w:noWrap/>
            <w:vAlign w:val="center"/>
            <w:hideMark/>
          </w:tcPr>
          <w:p w14:paraId="72E04C61"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TUBOS. PARA MICROHEMATOCRITO CAPILAR DE VIDRIO DE 75 MM DE LONGITUD Y 1 MM DEDIAMETRO, CON ANTICOAGULANTE. ENVASE CON 100.</w:t>
            </w:r>
          </w:p>
        </w:tc>
        <w:tc>
          <w:tcPr>
            <w:tcW w:w="337" w:type="pct"/>
            <w:tcBorders>
              <w:top w:val="nil"/>
              <w:left w:val="nil"/>
              <w:bottom w:val="single" w:sz="4" w:space="0" w:color="auto"/>
              <w:right w:val="single" w:sz="4" w:space="0" w:color="auto"/>
            </w:tcBorders>
            <w:shd w:val="clear" w:color="auto" w:fill="auto"/>
            <w:noWrap/>
            <w:vAlign w:val="center"/>
            <w:hideMark/>
          </w:tcPr>
          <w:p w14:paraId="21DF2A3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w:t>
            </w:r>
          </w:p>
        </w:tc>
      </w:tr>
      <w:tr w:rsidR="00CE1CE9" w:rsidRPr="00CE1CE9" w14:paraId="1F39B914"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299B87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3E46B5A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909</w:t>
            </w:r>
          </w:p>
        </w:tc>
        <w:tc>
          <w:tcPr>
            <w:tcW w:w="270" w:type="pct"/>
            <w:tcBorders>
              <w:top w:val="nil"/>
              <w:left w:val="nil"/>
              <w:bottom w:val="single" w:sz="4" w:space="0" w:color="auto"/>
              <w:right w:val="single" w:sz="4" w:space="0" w:color="auto"/>
            </w:tcBorders>
            <w:shd w:val="clear" w:color="auto" w:fill="auto"/>
            <w:noWrap/>
            <w:vAlign w:val="center"/>
            <w:hideMark/>
          </w:tcPr>
          <w:p w14:paraId="39B47EC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5557</w:t>
            </w:r>
          </w:p>
        </w:tc>
        <w:tc>
          <w:tcPr>
            <w:tcW w:w="269" w:type="pct"/>
            <w:tcBorders>
              <w:top w:val="nil"/>
              <w:left w:val="nil"/>
              <w:bottom w:val="single" w:sz="4" w:space="0" w:color="auto"/>
              <w:right w:val="single" w:sz="4" w:space="0" w:color="auto"/>
            </w:tcBorders>
            <w:shd w:val="clear" w:color="auto" w:fill="auto"/>
            <w:noWrap/>
            <w:vAlign w:val="center"/>
            <w:hideMark/>
          </w:tcPr>
          <w:p w14:paraId="5C702BF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11</w:t>
            </w:r>
          </w:p>
        </w:tc>
        <w:tc>
          <w:tcPr>
            <w:tcW w:w="204" w:type="pct"/>
            <w:tcBorders>
              <w:top w:val="nil"/>
              <w:left w:val="nil"/>
              <w:bottom w:val="single" w:sz="4" w:space="0" w:color="auto"/>
              <w:right w:val="single" w:sz="4" w:space="0" w:color="auto"/>
            </w:tcBorders>
            <w:shd w:val="clear" w:color="auto" w:fill="auto"/>
            <w:noWrap/>
            <w:vAlign w:val="center"/>
            <w:hideMark/>
          </w:tcPr>
          <w:p w14:paraId="5654CD1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0E4C19E9"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TUBOS. PARA LA TOMA Y RECOLECCION DE SANGRE POR PUNCION CAPILAR. DEPOLIPROPILENO TRANSLUCIDO, DESECHABLE. PEDIATRICO, CON GEL SEPARADOR DE SUEROINERTE, 90-140 MG POR TUBO, TAPON ORO, VOLUMEN DE DRENADO 500 MICROLITROS, TAPONRECOLECTOR DE FLUJO. CAJA CON 200.</w:t>
            </w:r>
          </w:p>
        </w:tc>
        <w:tc>
          <w:tcPr>
            <w:tcW w:w="337" w:type="pct"/>
            <w:tcBorders>
              <w:top w:val="nil"/>
              <w:left w:val="nil"/>
              <w:bottom w:val="single" w:sz="4" w:space="0" w:color="auto"/>
              <w:right w:val="single" w:sz="4" w:space="0" w:color="auto"/>
            </w:tcBorders>
            <w:shd w:val="clear" w:color="auto" w:fill="auto"/>
            <w:noWrap/>
            <w:vAlign w:val="center"/>
            <w:hideMark/>
          </w:tcPr>
          <w:p w14:paraId="188AC87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21</w:t>
            </w:r>
          </w:p>
        </w:tc>
      </w:tr>
      <w:tr w:rsidR="00CE1CE9" w:rsidRPr="00CE1CE9" w14:paraId="6079D64E"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47DF60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6F553CF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909</w:t>
            </w:r>
          </w:p>
        </w:tc>
        <w:tc>
          <w:tcPr>
            <w:tcW w:w="270" w:type="pct"/>
            <w:tcBorders>
              <w:top w:val="nil"/>
              <w:left w:val="nil"/>
              <w:bottom w:val="single" w:sz="4" w:space="0" w:color="auto"/>
              <w:right w:val="single" w:sz="4" w:space="0" w:color="auto"/>
            </w:tcBorders>
            <w:shd w:val="clear" w:color="auto" w:fill="auto"/>
            <w:noWrap/>
            <w:vAlign w:val="center"/>
            <w:hideMark/>
          </w:tcPr>
          <w:p w14:paraId="3411C82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6514</w:t>
            </w:r>
          </w:p>
        </w:tc>
        <w:tc>
          <w:tcPr>
            <w:tcW w:w="269" w:type="pct"/>
            <w:tcBorders>
              <w:top w:val="nil"/>
              <w:left w:val="nil"/>
              <w:bottom w:val="single" w:sz="4" w:space="0" w:color="auto"/>
              <w:right w:val="single" w:sz="4" w:space="0" w:color="auto"/>
            </w:tcBorders>
            <w:shd w:val="clear" w:color="auto" w:fill="auto"/>
            <w:noWrap/>
            <w:vAlign w:val="center"/>
            <w:hideMark/>
          </w:tcPr>
          <w:p w14:paraId="2939090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0C1CA24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418AF309"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TUBOS. TUBO SISTEMA PARA TOMA Y RECOLECCION DE SANGRE, DE PLASTICO PET AL VACIO(13 X 75 MM) DESECHABLE PARA ADULTO SIN ANTICOAGULANTE, TAPON ROJO CON SILICONCOMO LUBRICANTE Y ACTIVADOR DE COAGULACION, VOLUMEN DE DRENADO 4 ML (+ 0.3 ML).ETIQUETADOS INDIVIDUALMENTE CON NUMERO DE LOTE Y FECHA DE CADUCIDAD. CON TAPONDE SEGURIDAD. ESTERIL. CAJA CON 100 TUBOS.</w:t>
            </w:r>
          </w:p>
        </w:tc>
        <w:tc>
          <w:tcPr>
            <w:tcW w:w="337" w:type="pct"/>
            <w:tcBorders>
              <w:top w:val="nil"/>
              <w:left w:val="nil"/>
              <w:bottom w:val="single" w:sz="4" w:space="0" w:color="auto"/>
              <w:right w:val="single" w:sz="4" w:space="0" w:color="auto"/>
            </w:tcBorders>
            <w:shd w:val="clear" w:color="auto" w:fill="auto"/>
            <w:noWrap/>
            <w:vAlign w:val="center"/>
            <w:hideMark/>
          </w:tcPr>
          <w:p w14:paraId="0A9A674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28</w:t>
            </w:r>
          </w:p>
        </w:tc>
      </w:tr>
      <w:tr w:rsidR="00CE1CE9" w:rsidRPr="00CE1CE9" w14:paraId="7BBF1904"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D1F464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73D8DB4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980</w:t>
            </w:r>
          </w:p>
        </w:tc>
        <w:tc>
          <w:tcPr>
            <w:tcW w:w="270" w:type="pct"/>
            <w:tcBorders>
              <w:top w:val="nil"/>
              <w:left w:val="nil"/>
              <w:bottom w:val="single" w:sz="4" w:space="0" w:color="auto"/>
              <w:right w:val="single" w:sz="4" w:space="0" w:color="auto"/>
            </w:tcBorders>
            <w:shd w:val="clear" w:color="auto" w:fill="auto"/>
            <w:noWrap/>
            <w:vAlign w:val="center"/>
            <w:hideMark/>
          </w:tcPr>
          <w:p w14:paraId="616019F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0003</w:t>
            </w:r>
          </w:p>
        </w:tc>
        <w:tc>
          <w:tcPr>
            <w:tcW w:w="269" w:type="pct"/>
            <w:tcBorders>
              <w:top w:val="nil"/>
              <w:left w:val="nil"/>
              <w:bottom w:val="single" w:sz="4" w:space="0" w:color="auto"/>
              <w:right w:val="single" w:sz="4" w:space="0" w:color="auto"/>
            </w:tcBorders>
            <w:shd w:val="clear" w:color="auto" w:fill="auto"/>
            <w:noWrap/>
            <w:vAlign w:val="center"/>
            <w:hideMark/>
          </w:tcPr>
          <w:p w14:paraId="3ECFF76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4B534E3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3377" w:type="pct"/>
            <w:tcBorders>
              <w:top w:val="nil"/>
              <w:left w:val="nil"/>
              <w:bottom w:val="single" w:sz="4" w:space="0" w:color="auto"/>
              <w:right w:val="single" w:sz="4" w:space="0" w:color="auto"/>
            </w:tcBorders>
            <w:shd w:val="clear" w:color="auto" w:fill="auto"/>
            <w:noWrap/>
            <w:vAlign w:val="center"/>
            <w:hideMark/>
          </w:tcPr>
          <w:p w14:paraId="55EC4A01"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CUCHILLAS ALTO PERFIL, DESECHABLES CON ADAPTADOR PARA MICROTOMO. PARA CORTESHISTOLOGICOS EN PARAFINA. PAQUETE CON 100 PIEZAS.</w:t>
            </w:r>
          </w:p>
        </w:tc>
        <w:tc>
          <w:tcPr>
            <w:tcW w:w="337" w:type="pct"/>
            <w:tcBorders>
              <w:top w:val="nil"/>
              <w:left w:val="nil"/>
              <w:bottom w:val="single" w:sz="4" w:space="0" w:color="auto"/>
              <w:right w:val="single" w:sz="4" w:space="0" w:color="auto"/>
            </w:tcBorders>
            <w:shd w:val="clear" w:color="auto" w:fill="auto"/>
            <w:noWrap/>
            <w:vAlign w:val="center"/>
            <w:hideMark/>
          </w:tcPr>
          <w:p w14:paraId="64DFE0C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10</w:t>
            </w:r>
          </w:p>
        </w:tc>
      </w:tr>
      <w:tr w:rsidR="00CE1CE9" w:rsidRPr="00CE1CE9" w14:paraId="663A3E3F"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D2FAFC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597752E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066</w:t>
            </w:r>
          </w:p>
        </w:tc>
        <w:tc>
          <w:tcPr>
            <w:tcW w:w="270" w:type="pct"/>
            <w:tcBorders>
              <w:top w:val="nil"/>
              <w:left w:val="nil"/>
              <w:bottom w:val="single" w:sz="4" w:space="0" w:color="auto"/>
              <w:right w:val="single" w:sz="4" w:space="0" w:color="auto"/>
            </w:tcBorders>
            <w:shd w:val="clear" w:color="auto" w:fill="auto"/>
            <w:noWrap/>
            <w:vAlign w:val="center"/>
            <w:hideMark/>
          </w:tcPr>
          <w:p w14:paraId="51B4AAF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0872</w:t>
            </w:r>
          </w:p>
        </w:tc>
        <w:tc>
          <w:tcPr>
            <w:tcW w:w="269" w:type="pct"/>
            <w:tcBorders>
              <w:top w:val="nil"/>
              <w:left w:val="nil"/>
              <w:bottom w:val="single" w:sz="4" w:space="0" w:color="auto"/>
              <w:right w:val="single" w:sz="4" w:space="0" w:color="auto"/>
            </w:tcBorders>
            <w:shd w:val="clear" w:color="auto" w:fill="auto"/>
            <w:noWrap/>
            <w:vAlign w:val="center"/>
            <w:hideMark/>
          </w:tcPr>
          <w:p w14:paraId="1B0F4B9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34D326B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w:t>
            </w:r>
          </w:p>
        </w:tc>
        <w:tc>
          <w:tcPr>
            <w:tcW w:w="3377" w:type="pct"/>
            <w:tcBorders>
              <w:top w:val="nil"/>
              <w:left w:val="nil"/>
              <w:bottom w:val="single" w:sz="4" w:space="0" w:color="auto"/>
              <w:right w:val="single" w:sz="4" w:space="0" w:color="auto"/>
            </w:tcBorders>
            <w:shd w:val="clear" w:color="auto" w:fill="auto"/>
            <w:noWrap/>
            <w:vAlign w:val="center"/>
            <w:hideMark/>
          </w:tcPr>
          <w:p w14:paraId="237FF113"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DETERGENTES O LIMPIADORES. DETERGENTE ENZIMATICO, CON ACTIVIDAD PROTEOLITICA.CONCENTRADO, PARA UTILIZARSE EN INSTRUMENTAL Y EQUIPO MEDICO. LIQUIDO: FRASCOCON 1 A 5 LITROS, DOSIFICADOR INTEGRADO O CON CAPACIDAD PARA INTEGRAR ELDOSIFICADOR. ENVASE CON 6 FRASCOS O 12 FRASCOS DE 1 LITRO, O ENVASE CON 4FRASCOS DE 5 LITROS. O POLVO: SOBRE EN POLVO CON 20 A 25 G. ENVASE DESDE 10 A100 SOBRES. LA DILUCION Y EL EMPLEO DEL PRODUCTO CONCENTRADO SERA DE ACUERDO ALAS INSTRUCCIONES DEL FABRICANTE. SE DEBERA TOMAR EN CONSIDERACION EL RANGO MASALTO DE LA DILUCION RECOMENDADA POR EL FABRICANTE. DEBIDO A LO AMPLIO DE LADESCRIPCION ESTA CLAVE DEBERA SOLICITARSE POR LA CANTIDAD DE LITROS DELDETERGENTE LISTO PARA SU USO.</w:t>
            </w:r>
          </w:p>
        </w:tc>
        <w:tc>
          <w:tcPr>
            <w:tcW w:w="337" w:type="pct"/>
            <w:tcBorders>
              <w:top w:val="nil"/>
              <w:left w:val="nil"/>
              <w:bottom w:val="single" w:sz="4" w:space="0" w:color="auto"/>
              <w:right w:val="single" w:sz="4" w:space="0" w:color="auto"/>
            </w:tcBorders>
            <w:shd w:val="clear" w:color="auto" w:fill="auto"/>
            <w:noWrap/>
            <w:vAlign w:val="center"/>
            <w:hideMark/>
          </w:tcPr>
          <w:p w14:paraId="7E50362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569</w:t>
            </w:r>
          </w:p>
        </w:tc>
      </w:tr>
      <w:tr w:rsidR="00CE1CE9" w:rsidRPr="00CE1CE9" w14:paraId="03096172"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372ED3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4B02901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066</w:t>
            </w:r>
          </w:p>
        </w:tc>
        <w:tc>
          <w:tcPr>
            <w:tcW w:w="270" w:type="pct"/>
            <w:tcBorders>
              <w:top w:val="nil"/>
              <w:left w:val="nil"/>
              <w:bottom w:val="single" w:sz="4" w:space="0" w:color="auto"/>
              <w:right w:val="single" w:sz="4" w:space="0" w:color="auto"/>
            </w:tcBorders>
            <w:shd w:val="clear" w:color="auto" w:fill="auto"/>
            <w:noWrap/>
            <w:vAlign w:val="center"/>
            <w:hideMark/>
          </w:tcPr>
          <w:p w14:paraId="3C5EEF5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1367</w:t>
            </w:r>
          </w:p>
        </w:tc>
        <w:tc>
          <w:tcPr>
            <w:tcW w:w="269" w:type="pct"/>
            <w:tcBorders>
              <w:top w:val="nil"/>
              <w:left w:val="nil"/>
              <w:bottom w:val="single" w:sz="4" w:space="0" w:color="auto"/>
              <w:right w:val="single" w:sz="4" w:space="0" w:color="auto"/>
            </w:tcBorders>
            <w:shd w:val="clear" w:color="auto" w:fill="auto"/>
            <w:noWrap/>
            <w:vAlign w:val="center"/>
            <w:hideMark/>
          </w:tcPr>
          <w:p w14:paraId="2111AC4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3E0B3CC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502719A6"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ANTISEPTICO.GEL ANTISEPTICO ELECTROLIZADO DE SUPEROXIDACION CON PH NEUTROINDICADO COMO AUXILIAR EN EL LAVADO Y TRATAMIENTO DE INFECCIONES EN TODO TIPO DELESIONES EN PIEL Y TEJIDOS. CONCENTRACION AL 0.005% + 0.0025 DE ESPECIES ACTIVASDE CLORO Y OXIGENO. TUBO DE GEL CON 240 G.</w:t>
            </w:r>
          </w:p>
        </w:tc>
        <w:tc>
          <w:tcPr>
            <w:tcW w:w="337" w:type="pct"/>
            <w:tcBorders>
              <w:top w:val="nil"/>
              <w:left w:val="nil"/>
              <w:bottom w:val="single" w:sz="4" w:space="0" w:color="auto"/>
              <w:right w:val="single" w:sz="4" w:space="0" w:color="auto"/>
            </w:tcBorders>
            <w:shd w:val="clear" w:color="auto" w:fill="auto"/>
            <w:noWrap/>
            <w:vAlign w:val="center"/>
            <w:hideMark/>
          </w:tcPr>
          <w:p w14:paraId="070FC51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80</w:t>
            </w:r>
          </w:p>
        </w:tc>
      </w:tr>
      <w:tr w:rsidR="00CE1CE9" w:rsidRPr="00CE1CE9" w14:paraId="10C0A651"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19EC149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10DE342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082</w:t>
            </w:r>
          </w:p>
        </w:tc>
        <w:tc>
          <w:tcPr>
            <w:tcW w:w="270" w:type="pct"/>
            <w:tcBorders>
              <w:top w:val="nil"/>
              <w:left w:val="nil"/>
              <w:bottom w:val="single" w:sz="4" w:space="0" w:color="auto"/>
              <w:right w:val="single" w:sz="4" w:space="0" w:color="auto"/>
            </w:tcBorders>
            <w:shd w:val="clear" w:color="auto" w:fill="auto"/>
            <w:noWrap/>
            <w:vAlign w:val="center"/>
            <w:hideMark/>
          </w:tcPr>
          <w:p w14:paraId="3783AA7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0294</w:t>
            </w:r>
          </w:p>
        </w:tc>
        <w:tc>
          <w:tcPr>
            <w:tcW w:w="269" w:type="pct"/>
            <w:tcBorders>
              <w:top w:val="nil"/>
              <w:left w:val="nil"/>
              <w:bottom w:val="single" w:sz="4" w:space="0" w:color="auto"/>
              <w:right w:val="single" w:sz="4" w:space="0" w:color="auto"/>
            </w:tcBorders>
            <w:shd w:val="clear" w:color="auto" w:fill="auto"/>
            <w:noWrap/>
            <w:vAlign w:val="center"/>
            <w:hideMark/>
          </w:tcPr>
          <w:p w14:paraId="512F591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2079BA9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3377" w:type="pct"/>
            <w:tcBorders>
              <w:top w:val="nil"/>
              <w:left w:val="nil"/>
              <w:bottom w:val="single" w:sz="4" w:space="0" w:color="auto"/>
              <w:right w:val="single" w:sz="4" w:space="0" w:color="auto"/>
            </w:tcBorders>
            <w:shd w:val="clear" w:color="auto" w:fill="auto"/>
            <w:noWrap/>
            <w:vAlign w:val="center"/>
            <w:hideMark/>
          </w:tcPr>
          <w:p w14:paraId="78F840FE"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APLICADORES. APLICADOR PLASTICO DESECHABLE PARA MATERIALES ADHESIVOS, BARNICES UOTRAS SOLUCIONES DE USO ODONTOLOGICO. LA PUNTA ES ESFERICA, CONFORMADA PORFIBRAS NO ABSORBENTES Y QUE NO SE DESPRENDEN DEL INTRUMENTO AL UTILIZARLO. ELCUELLO ES FLEXIBLE Y FACIL DE ANGULAR. LOS LIQUIDOS SON RETENIDOS ENTRE LASFIBRAS HASTA SU APLICACION. ENVASE CON 100 APLICADORES. FINO.</w:t>
            </w:r>
          </w:p>
        </w:tc>
        <w:tc>
          <w:tcPr>
            <w:tcW w:w="337" w:type="pct"/>
            <w:tcBorders>
              <w:top w:val="nil"/>
              <w:left w:val="nil"/>
              <w:bottom w:val="single" w:sz="4" w:space="0" w:color="auto"/>
              <w:right w:val="single" w:sz="4" w:space="0" w:color="auto"/>
            </w:tcBorders>
            <w:shd w:val="clear" w:color="auto" w:fill="auto"/>
            <w:noWrap/>
            <w:vAlign w:val="center"/>
            <w:hideMark/>
          </w:tcPr>
          <w:p w14:paraId="66E2401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195000</w:t>
            </w:r>
          </w:p>
        </w:tc>
      </w:tr>
      <w:tr w:rsidR="00CE1CE9" w:rsidRPr="00CE1CE9" w14:paraId="181E2422"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9B9389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61BD819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088</w:t>
            </w:r>
          </w:p>
        </w:tc>
        <w:tc>
          <w:tcPr>
            <w:tcW w:w="270" w:type="pct"/>
            <w:tcBorders>
              <w:top w:val="nil"/>
              <w:left w:val="nil"/>
              <w:bottom w:val="single" w:sz="4" w:space="0" w:color="auto"/>
              <w:right w:val="single" w:sz="4" w:space="0" w:color="auto"/>
            </w:tcBorders>
            <w:shd w:val="clear" w:color="auto" w:fill="auto"/>
            <w:noWrap/>
            <w:vAlign w:val="center"/>
            <w:hideMark/>
          </w:tcPr>
          <w:p w14:paraId="3E20DA7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0702</w:t>
            </w:r>
          </w:p>
        </w:tc>
        <w:tc>
          <w:tcPr>
            <w:tcW w:w="269" w:type="pct"/>
            <w:tcBorders>
              <w:top w:val="nil"/>
              <w:left w:val="nil"/>
              <w:bottom w:val="single" w:sz="4" w:space="0" w:color="auto"/>
              <w:right w:val="single" w:sz="4" w:space="0" w:color="auto"/>
            </w:tcBorders>
            <w:shd w:val="clear" w:color="auto" w:fill="auto"/>
            <w:noWrap/>
            <w:vAlign w:val="center"/>
            <w:hideMark/>
          </w:tcPr>
          <w:p w14:paraId="0D6AD17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55F1A25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31ED7F41"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APOSITOS. EN FORMA DE MECHA COMPUESTOS POR FIBRAS DE ALGINATO DE CALCIO Y SODIODE ORIGEN NATURAL. ESTERIL. TAMAÑO: DE 30 CM ± 0.5 CM (2 G). PIEZA.</w:t>
            </w:r>
          </w:p>
        </w:tc>
        <w:tc>
          <w:tcPr>
            <w:tcW w:w="337" w:type="pct"/>
            <w:tcBorders>
              <w:top w:val="nil"/>
              <w:left w:val="nil"/>
              <w:bottom w:val="single" w:sz="4" w:space="0" w:color="auto"/>
              <w:right w:val="single" w:sz="4" w:space="0" w:color="auto"/>
            </w:tcBorders>
            <w:shd w:val="clear" w:color="auto" w:fill="auto"/>
            <w:noWrap/>
            <w:vAlign w:val="center"/>
            <w:hideMark/>
          </w:tcPr>
          <w:p w14:paraId="7F37BB6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190</w:t>
            </w:r>
          </w:p>
        </w:tc>
      </w:tr>
      <w:tr w:rsidR="00CE1CE9" w:rsidRPr="00CE1CE9" w14:paraId="1C87982F"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75CF69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246D726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088</w:t>
            </w:r>
          </w:p>
        </w:tc>
        <w:tc>
          <w:tcPr>
            <w:tcW w:w="270" w:type="pct"/>
            <w:tcBorders>
              <w:top w:val="nil"/>
              <w:left w:val="nil"/>
              <w:bottom w:val="single" w:sz="4" w:space="0" w:color="auto"/>
              <w:right w:val="single" w:sz="4" w:space="0" w:color="auto"/>
            </w:tcBorders>
            <w:shd w:val="clear" w:color="auto" w:fill="auto"/>
            <w:noWrap/>
            <w:vAlign w:val="center"/>
            <w:hideMark/>
          </w:tcPr>
          <w:p w14:paraId="15C98D1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0710</w:t>
            </w:r>
          </w:p>
        </w:tc>
        <w:tc>
          <w:tcPr>
            <w:tcW w:w="269" w:type="pct"/>
            <w:tcBorders>
              <w:top w:val="nil"/>
              <w:left w:val="nil"/>
              <w:bottom w:val="single" w:sz="4" w:space="0" w:color="auto"/>
              <w:right w:val="single" w:sz="4" w:space="0" w:color="auto"/>
            </w:tcBorders>
            <w:shd w:val="clear" w:color="auto" w:fill="auto"/>
            <w:noWrap/>
            <w:vAlign w:val="center"/>
            <w:hideMark/>
          </w:tcPr>
          <w:p w14:paraId="7036786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74B516F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623E4FE7"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APOSITOS. DE NYLON TRENZADO Y SELLADO AL CALOR QUE CONTIENE UN TEJIDO DE CARBONACTIVADO IMPREGNADO CON PLATA. 10.5 X 10.5 CM. PIEZA.</w:t>
            </w:r>
          </w:p>
        </w:tc>
        <w:tc>
          <w:tcPr>
            <w:tcW w:w="337" w:type="pct"/>
            <w:tcBorders>
              <w:top w:val="nil"/>
              <w:left w:val="nil"/>
              <w:bottom w:val="single" w:sz="4" w:space="0" w:color="auto"/>
              <w:right w:val="single" w:sz="4" w:space="0" w:color="auto"/>
            </w:tcBorders>
            <w:shd w:val="clear" w:color="auto" w:fill="auto"/>
            <w:noWrap/>
            <w:vAlign w:val="center"/>
            <w:hideMark/>
          </w:tcPr>
          <w:p w14:paraId="0B8C32D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25</w:t>
            </w:r>
          </w:p>
        </w:tc>
      </w:tr>
      <w:tr w:rsidR="00CE1CE9" w:rsidRPr="00CE1CE9" w14:paraId="4582A8BF"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18E6056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4B69774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088</w:t>
            </w:r>
          </w:p>
        </w:tc>
        <w:tc>
          <w:tcPr>
            <w:tcW w:w="270" w:type="pct"/>
            <w:tcBorders>
              <w:top w:val="nil"/>
              <w:left w:val="nil"/>
              <w:bottom w:val="single" w:sz="4" w:space="0" w:color="auto"/>
              <w:right w:val="single" w:sz="4" w:space="0" w:color="auto"/>
            </w:tcBorders>
            <w:shd w:val="clear" w:color="auto" w:fill="auto"/>
            <w:noWrap/>
            <w:vAlign w:val="center"/>
            <w:hideMark/>
          </w:tcPr>
          <w:p w14:paraId="281220E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0736</w:t>
            </w:r>
          </w:p>
        </w:tc>
        <w:tc>
          <w:tcPr>
            <w:tcW w:w="269" w:type="pct"/>
            <w:tcBorders>
              <w:top w:val="nil"/>
              <w:left w:val="nil"/>
              <w:bottom w:val="single" w:sz="4" w:space="0" w:color="auto"/>
              <w:right w:val="single" w:sz="4" w:space="0" w:color="auto"/>
            </w:tcBorders>
            <w:shd w:val="clear" w:color="auto" w:fill="auto"/>
            <w:noWrap/>
            <w:vAlign w:val="center"/>
            <w:hideMark/>
          </w:tcPr>
          <w:p w14:paraId="5A863C8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6ACBE5D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2B3E8104"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APOSITOS. DE HIDROGEL CON ALANTOINA AL 0.6% Y COLAGENO PARA HUMECTACION YREGENERACION DE TEJIDO. ENVASE CON 30 G. PIEZA.</w:t>
            </w:r>
          </w:p>
        </w:tc>
        <w:tc>
          <w:tcPr>
            <w:tcW w:w="337" w:type="pct"/>
            <w:tcBorders>
              <w:top w:val="nil"/>
              <w:left w:val="nil"/>
              <w:bottom w:val="single" w:sz="4" w:space="0" w:color="auto"/>
              <w:right w:val="single" w:sz="4" w:space="0" w:color="auto"/>
            </w:tcBorders>
            <w:shd w:val="clear" w:color="auto" w:fill="auto"/>
            <w:noWrap/>
            <w:vAlign w:val="center"/>
            <w:hideMark/>
          </w:tcPr>
          <w:p w14:paraId="17E84A9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253</w:t>
            </w:r>
          </w:p>
        </w:tc>
      </w:tr>
      <w:tr w:rsidR="00CE1CE9" w:rsidRPr="00CE1CE9" w14:paraId="03725D2B"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090871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039A95A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088</w:t>
            </w:r>
          </w:p>
        </w:tc>
        <w:tc>
          <w:tcPr>
            <w:tcW w:w="270" w:type="pct"/>
            <w:tcBorders>
              <w:top w:val="nil"/>
              <w:left w:val="nil"/>
              <w:bottom w:val="single" w:sz="4" w:space="0" w:color="auto"/>
              <w:right w:val="single" w:sz="4" w:space="0" w:color="auto"/>
            </w:tcBorders>
            <w:shd w:val="clear" w:color="auto" w:fill="auto"/>
            <w:noWrap/>
            <w:vAlign w:val="center"/>
            <w:hideMark/>
          </w:tcPr>
          <w:p w14:paraId="5C6C18E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0744</w:t>
            </w:r>
          </w:p>
        </w:tc>
        <w:tc>
          <w:tcPr>
            <w:tcW w:w="269" w:type="pct"/>
            <w:tcBorders>
              <w:top w:val="nil"/>
              <w:left w:val="nil"/>
              <w:bottom w:val="single" w:sz="4" w:space="0" w:color="auto"/>
              <w:right w:val="single" w:sz="4" w:space="0" w:color="auto"/>
            </w:tcBorders>
            <w:shd w:val="clear" w:color="auto" w:fill="auto"/>
            <w:noWrap/>
            <w:vAlign w:val="center"/>
            <w:hideMark/>
          </w:tcPr>
          <w:p w14:paraId="3A03818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338DC3D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609E9267"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APOSITOS. DE HIDROGEL CON ALANTOINA AL 0.6% Y COLAGENO PARA HUMECTACION YREGENERACION DE TEJIDO. ENVASE CON 90 G. PIEZA.</w:t>
            </w:r>
          </w:p>
        </w:tc>
        <w:tc>
          <w:tcPr>
            <w:tcW w:w="337" w:type="pct"/>
            <w:tcBorders>
              <w:top w:val="nil"/>
              <w:left w:val="nil"/>
              <w:bottom w:val="single" w:sz="4" w:space="0" w:color="auto"/>
              <w:right w:val="single" w:sz="4" w:space="0" w:color="auto"/>
            </w:tcBorders>
            <w:shd w:val="clear" w:color="auto" w:fill="auto"/>
            <w:noWrap/>
            <w:vAlign w:val="center"/>
            <w:hideMark/>
          </w:tcPr>
          <w:p w14:paraId="3E6352F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315</w:t>
            </w:r>
          </w:p>
        </w:tc>
      </w:tr>
      <w:tr w:rsidR="00CE1CE9" w:rsidRPr="00CE1CE9" w14:paraId="45F3FA00"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56CFE2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515E2B1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088</w:t>
            </w:r>
          </w:p>
        </w:tc>
        <w:tc>
          <w:tcPr>
            <w:tcW w:w="270" w:type="pct"/>
            <w:tcBorders>
              <w:top w:val="nil"/>
              <w:left w:val="nil"/>
              <w:bottom w:val="single" w:sz="4" w:space="0" w:color="auto"/>
              <w:right w:val="single" w:sz="4" w:space="0" w:color="auto"/>
            </w:tcBorders>
            <w:shd w:val="clear" w:color="auto" w:fill="auto"/>
            <w:noWrap/>
            <w:vAlign w:val="center"/>
            <w:hideMark/>
          </w:tcPr>
          <w:p w14:paraId="24A7781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0751</w:t>
            </w:r>
          </w:p>
        </w:tc>
        <w:tc>
          <w:tcPr>
            <w:tcW w:w="269" w:type="pct"/>
            <w:tcBorders>
              <w:top w:val="nil"/>
              <w:left w:val="nil"/>
              <w:bottom w:val="single" w:sz="4" w:space="0" w:color="auto"/>
              <w:right w:val="single" w:sz="4" w:space="0" w:color="auto"/>
            </w:tcBorders>
            <w:shd w:val="clear" w:color="auto" w:fill="auto"/>
            <w:noWrap/>
            <w:vAlign w:val="center"/>
            <w:hideMark/>
          </w:tcPr>
          <w:p w14:paraId="47B7757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6422C91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2588AC21"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APOSITOS. DE HIDROGEL CON ALGINATO SODICO PARA GRANULACION Y EPITELIZACION. 9.5X 9.5 CM. PIEZA.</w:t>
            </w:r>
          </w:p>
        </w:tc>
        <w:tc>
          <w:tcPr>
            <w:tcW w:w="337" w:type="pct"/>
            <w:tcBorders>
              <w:top w:val="nil"/>
              <w:left w:val="nil"/>
              <w:bottom w:val="single" w:sz="4" w:space="0" w:color="auto"/>
              <w:right w:val="single" w:sz="4" w:space="0" w:color="auto"/>
            </w:tcBorders>
            <w:shd w:val="clear" w:color="auto" w:fill="auto"/>
            <w:noWrap/>
            <w:vAlign w:val="center"/>
            <w:hideMark/>
          </w:tcPr>
          <w:p w14:paraId="074039B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13</w:t>
            </w:r>
          </w:p>
        </w:tc>
      </w:tr>
      <w:tr w:rsidR="00CE1CE9" w:rsidRPr="00CE1CE9" w14:paraId="36D91DD1"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BCAB2E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6A3D5C9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088</w:t>
            </w:r>
          </w:p>
        </w:tc>
        <w:tc>
          <w:tcPr>
            <w:tcW w:w="270" w:type="pct"/>
            <w:tcBorders>
              <w:top w:val="nil"/>
              <w:left w:val="nil"/>
              <w:bottom w:val="single" w:sz="4" w:space="0" w:color="auto"/>
              <w:right w:val="single" w:sz="4" w:space="0" w:color="auto"/>
            </w:tcBorders>
            <w:shd w:val="clear" w:color="auto" w:fill="auto"/>
            <w:noWrap/>
            <w:vAlign w:val="center"/>
            <w:hideMark/>
          </w:tcPr>
          <w:p w14:paraId="4F17156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0769</w:t>
            </w:r>
          </w:p>
        </w:tc>
        <w:tc>
          <w:tcPr>
            <w:tcW w:w="269" w:type="pct"/>
            <w:tcBorders>
              <w:top w:val="nil"/>
              <w:left w:val="nil"/>
              <w:bottom w:val="single" w:sz="4" w:space="0" w:color="auto"/>
              <w:right w:val="single" w:sz="4" w:space="0" w:color="auto"/>
            </w:tcBorders>
            <w:shd w:val="clear" w:color="auto" w:fill="auto"/>
            <w:noWrap/>
            <w:vAlign w:val="center"/>
            <w:hideMark/>
          </w:tcPr>
          <w:p w14:paraId="439D01D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795D2EE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06DD8042"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APOSITOS. DE HIDROGEL CON ALGINATO SODICO PARA GRANULACION Y EPITELIZACION. 15 X20 CM. PIEZA.</w:t>
            </w:r>
          </w:p>
        </w:tc>
        <w:tc>
          <w:tcPr>
            <w:tcW w:w="337" w:type="pct"/>
            <w:tcBorders>
              <w:top w:val="nil"/>
              <w:left w:val="nil"/>
              <w:bottom w:val="single" w:sz="4" w:space="0" w:color="auto"/>
              <w:right w:val="single" w:sz="4" w:space="0" w:color="auto"/>
            </w:tcBorders>
            <w:shd w:val="clear" w:color="auto" w:fill="auto"/>
            <w:noWrap/>
            <w:vAlign w:val="center"/>
            <w:hideMark/>
          </w:tcPr>
          <w:p w14:paraId="7A8E0EC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60</w:t>
            </w:r>
          </w:p>
        </w:tc>
      </w:tr>
      <w:tr w:rsidR="00CE1CE9" w:rsidRPr="00CE1CE9" w14:paraId="1B766923"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2599FC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0353B91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088</w:t>
            </w:r>
          </w:p>
        </w:tc>
        <w:tc>
          <w:tcPr>
            <w:tcW w:w="270" w:type="pct"/>
            <w:tcBorders>
              <w:top w:val="nil"/>
              <w:left w:val="nil"/>
              <w:bottom w:val="single" w:sz="4" w:space="0" w:color="auto"/>
              <w:right w:val="single" w:sz="4" w:space="0" w:color="auto"/>
            </w:tcBorders>
            <w:shd w:val="clear" w:color="auto" w:fill="auto"/>
            <w:noWrap/>
            <w:vAlign w:val="center"/>
            <w:hideMark/>
          </w:tcPr>
          <w:p w14:paraId="3DF05D6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0777</w:t>
            </w:r>
          </w:p>
        </w:tc>
        <w:tc>
          <w:tcPr>
            <w:tcW w:w="269" w:type="pct"/>
            <w:tcBorders>
              <w:top w:val="nil"/>
              <w:left w:val="nil"/>
              <w:bottom w:val="single" w:sz="4" w:space="0" w:color="auto"/>
              <w:right w:val="single" w:sz="4" w:space="0" w:color="auto"/>
            </w:tcBorders>
            <w:shd w:val="clear" w:color="auto" w:fill="auto"/>
            <w:noWrap/>
            <w:vAlign w:val="center"/>
            <w:hideMark/>
          </w:tcPr>
          <w:p w14:paraId="493B2AA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7DE0466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1FF988F4"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APOSITOS. CON 80% A 90% DE COLAGENO Y 10 A 20% DE ALGINATO. MEDIDA DE 10 A 10.2CM X 11 A 11.25 CM. PIEZA.</w:t>
            </w:r>
          </w:p>
        </w:tc>
        <w:tc>
          <w:tcPr>
            <w:tcW w:w="337" w:type="pct"/>
            <w:tcBorders>
              <w:top w:val="nil"/>
              <w:left w:val="nil"/>
              <w:bottom w:val="single" w:sz="4" w:space="0" w:color="auto"/>
              <w:right w:val="single" w:sz="4" w:space="0" w:color="auto"/>
            </w:tcBorders>
            <w:shd w:val="clear" w:color="auto" w:fill="auto"/>
            <w:noWrap/>
            <w:vAlign w:val="center"/>
            <w:hideMark/>
          </w:tcPr>
          <w:p w14:paraId="4307C0A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300</w:t>
            </w:r>
          </w:p>
        </w:tc>
      </w:tr>
      <w:tr w:rsidR="00CE1CE9" w:rsidRPr="00CE1CE9" w14:paraId="08BAF7F6"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8AC2C7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7032DFB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088</w:t>
            </w:r>
          </w:p>
        </w:tc>
        <w:tc>
          <w:tcPr>
            <w:tcW w:w="270" w:type="pct"/>
            <w:tcBorders>
              <w:top w:val="nil"/>
              <w:left w:val="nil"/>
              <w:bottom w:val="single" w:sz="4" w:space="0" w:color="auto"/>
              <w:right w:val="single" w:sz="4" w:space="0" w:color="auto"/>
            </w:tcBorders>
            <w:shd w:val="clear" w:color="auto" w:fill="auto"/>
            <w:noWrap/>
            <w:vAlign w:val="center"/>
            <w:hideMark/>
          </w:tcPr>
          <w:p w14:paraId="6ABE684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0785</w:t>
            </w:r>
          </w:p>
        </w:tc>
        <w:tc>
          <w:tcPr>
            <w:tcW w:w="269" w:type="pct"/>
            <w:tcBorders>
              <w:top w:val="nil"/>
              <w:left w:val="nil"/>
              <w:bottom w:val="single" w:sz="4" w:space="0" w:color="auto"/>
              <w:right w:val="single" w:sz="4" w:space="0" w:color="auto"/>
            </w:tcBorders>
            <w:shd w:val="clear" w:color="auto" w:fill="auto"/>
            <w:noWrap/>
            <w:vAlign w:val="center"/>
            <w:hideMark/>
          </w:tcPr>
          <w:p w14:paraId="25B3F13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0339C15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59BC0CB0"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APOSITOS. DE HIDROPOLIMERO PARA TRATAMIENTO DE HERIDAS. 5 A 7 CM X 9 A 10 CM.PIEZA.</w:t>
            </w:r>
          </w:p>
        </w:tc>
        <w:tc>
          <w:tcPr>
            <w:tcW w:w="337" w:type="pct"/>
            <w:tcBorders>
              <w:top w:val="nil"/>
              <w:left w:val="nil"/>
              <w:bottom w:val="single" w:sz="4" w:space="0" w:color="auto"/>
              <w:right w:val="single" w:sz="4" w:space="0" w:color="auto"/>
            </w:tcBorders>
            <w:shd w:val="clear" w:color="auto" w:fill="auto"/>
            <w:noWrap/>
            <w:vAlign w:val="center"/>
            <w:hideMark/>
          </w:tcPr>
          <w:p w14:paraId="1E3F981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233</w:t>
            </w:r>
          </w:p>
        </w:tc>
      </w:tr>
      <w:tr w:rsidR="00CE1CE9" w:rsidRPr="00CE1CE9" w14:paraId="56EAF584"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7C75C0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0622533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088</w:t>
            </w:r>
          </w:p>
        </w:tc>
        <w:tc>
          <w:tcPr>
            <w:tcW w:w="270" w:type="pct"/>
            <w:tcBorders>
              <w:top w:val="nil"/>
              <w:left w:val="nil"/>
              <w:bottom w:val="single" w:sz="4" w:space="0" w:color="auto"/>
              <w:right w:val="single" w:sz="4" w:space="0" w:color="auto"/>
            </w:tcBorders>
            <w:shd w:val="clear" w:color="auto" w:fill="auto"/>
            <w:noWrap/>
            <w:vAlign w:val="center"/>
            <w:hideMark/>
          </w:tcPr>
          <w:p w14:paraId="6DDEE9D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0793</w:t>
            </w:r>
          </w:p>
        </w:tc>
        <w:tc>
          <w:tcPr>
            <w:tcW w:w="269" w:type="pct"/>
            <w:tcBorders>
              <w:top w:val="nil"/>
              <w:left w:val="nil"/>
              <w:bottom w:val="single" w:sz="4" w:space="0" w:color="auto"/>
              <w:right w:val="single" w:sz="4" w:space="0" w:color="auto"/>
            </w:tcBorders>
            <w:shd w:val="clear" w:color="auto" w:fill="auto"/>
            <w:noWrap/>
            <w:vAlign w:val="center"/>
            <w:hideMark/>
          </w:tcPr>
          <w:p w14:paraId="1BBE229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6842D9B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67A83FC3"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APOSITOS. DE HIDROPOLIMERO PARA TRATAMIENTO DE HERIDAS. 10 A 11 CM X 11 A 16 CM.PIEZA.</w:t>
            </w:r>
          </w:p>
        </w:tc>
        <w:tc>
          <w:tcPr>
            <w:tcW w:w="337" w:type="pct"/>
            <w:tcBorders>
              <w:top w:val="nil"/>
              <w:left w:val="nil"/>
              <w:bottom w:val="single" w:sz="4" w:space="0" w:color="auto"/>
              <w:right w:val="single" w:sz="4" w:space="0" w:color="auto"/>
            </w:tcBorders>
            <w:shd w:val="clear" w:color="auto" w:fill="auto"/>
            <w:noWrap/>
            <w:vAlign w:val="center"/>
            <w:hideMark/>
          </w:tcPr>
          <w:p w14:paraId="3CA311B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253</w:t>
            </w:r>
          </w:p>
        </w:tc>
      </w:tr>
      <w:tr w:rsidR="00CE1CE9" w:rsidRPr="00CE1CE9" w14:paraId="7DA65483"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ED99B9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4D3323D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088</w:t>
            </w:r>
          </w:p>
        </w:tc>
        <w:tc>
          <w:tcPr>
            <w:tcW w:w="270" w:type="pct"/>
            <w:tcBorders>
              <w:top w:val="nil"/>
              <w:left w:val="nil"/>
              <w:bottom w:val="single" w:sz="4" w:space="0" w:color="auto"/>
              <w:right w:val="single" w:sz="4" w:space="0" w:color="auto"/>
            </w:tcBorders>
            <w:shd w:val="clear" w:color="auto" w:fill="auto"/>
            <w:noWrap/>
            <w:vAlign w:val="center"/>
            <w:hideMark/>
          </w:tcPr>
          <w:p w14:paraId="3DF287C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0801</w:t>
            </w:r>
          </w:p>
        </w:tc>
        <w:tc>
          <w:tcPr>
            <w:tcW w:w="269" w:type="pct"/>
            <w:tcBorders>
              <w:top w:val="nil"/>
              <w:left w:val="nil"/>
              <w:bottom w:val="single" w:sz="4" w:space="0" w:color="auto"/>
              <w:right w:val="single" w:sz="4" w:space="0" w:color="auto"/>
            </w:tcBorders>
            <w:shd w:val="clear" w:color="auto" w:fill="auto"/>
            <w:noWrap/>
            <w:vAlign w:val="center"/>
            <w:hideMark/>
          </w:tcPr>
          <w:p w14:paraId="1C4EEE1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1B11200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7B05A7EB"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APOSITOS. DE HIDROPOLIMERO PARA TRATAMIENTO DE HERIDAS. 15 A 20 CM X 15 A 20 CM.PIEZA.</w:t>
            </w:r>
          </w:p>
        </w:tc>
        <w:tc>
          <w:tcPr>
            <w:tcW w:w="337" w:type="pct"/>
            <w:tcBorders>
              <w:top w:val="nil"/>
              <w:left w:val="nil"/>
              <w:bottom w:val="single" w:sz="4" w:space="0" w:color="auto"/>
              <w:right w:val="single" w:sz="4" w:space="0" w:color="auto"/>
            </w:tcBorders>
            <w:shd w:val="clear" w:color="auto" w:fill="auto"/>
            <w:noWrap/>
            <w:vAlign w:val="center"/>
            <w:hideMark/>
          </w:tcPr>
          <w:p w14:paraId="2307CF3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158</w:t>
            </w:r>
          </w:p>
        </w:tc>
      </w:tr>
      <w:tr w:rsidR="00CE1CE9" w:rsidRPr="00CE1CE9" w14:paraId="7D7CFFA6"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105215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6CDE160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088</w:t>
            </w:r>
          </w:p>
        </w:tc>
        <w:tc>
          <w:tcPr>
            <w:tcW w:w="270" w:type="pct"/>
            <w:tcBorders>
              <w:top w:val="nil"/>
              <w:left w:val="nil"/>
              <w:bottom w:val="single" w:sz="4" w:space="0" w:color="auto"/>
              <w:right w:val="single" w:sz="4" w:space="0" w:color="auto"/>
            </w:tcBorders>
            <w:shd w:val="clear" w:color="auto" w:fill="auto"/>
            <w:noWrap/>
            <w:vAlign w:val="center"/>
            <w:hideMark/>
          </w:tcPr>
          <w:p w14:paraId="1F00B0C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0918</w:t>
            </w:r>
          </w:p>
        </w:tc>
        <w:tc>
          <w:tcPr>
            <w:tcW w:w="269" w:type="pct"/>
            <w:tcBorders>
              <w:top w:val="nil"/>
              <w:left w:val="nil"/>
              <w:bottom w:val="single" w:sz="4" w:space="0" w:color="auto"/>
              <w:right w:val="single" w:sz="4" w:space="0" w:color="auto"/>
            </w:tcBorders>
            <w:shd w:val="clear" w:color="auto" w:fill="auto"/>
            <w:noWrap/>
            <w:vAlign w:val="center"/>
            <w:hideMark/>
          </w:tcPr>
          <w:p w14:paraId="788AF48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05D47D6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43DC54B4"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APOSITOS. TRANSPARENTE MICROPOROSO AUTOADHERIBLE ESTERIL Y DESECHABLE. CONSUAJADO MARCO DE APLICACION BORDES REFORZADOS Y CINTAS ESTERILES. MEDIDAS: 7.0 X8.5 CM. ENVASE CON 50 PIEZAS.</w:t>
            </w:r>
          </w:p>
        </w:tc>
        <w:tc>
          <w:tcPr>
            <w:tcW w:w="337" w:type="pct"/>
            <w:tcBorders>
              <w:top w:val="nil"/>
              <w:left w:val="nil"/>
              <w:bottom w:val="single" w:sz="4" w:space="0" w:color="auto"/>
              <w:right w:val="single" w:sz="4" w:space="0" w:color="auto"/>
            </w:tcBorders>
            <w:shd w:val="clear" w:color="auto" w:fill="auto"/>
            <w:noWrap/>
            <w:vAlign w:val="center"/>
            <w:hideMark/>
          </w:tcPr>
          <w:p w14:paraId="76AA474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150</w:t>
            </w:r>
          </w:p>
        </w:tc>
      </w:tr>
      <w:tr w:rsidR="00CE1CE9" w:rsidRPr="00CE1CE9" w14:paraId="40933CBC"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F687E9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26CC2C8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088</w:t>
            </w:r>
          </w:p>
        </w:tc>
        <w:tc>
          <w:tcPr>
            <w:tcW w:w="270" w:type="pct"/>
            <w:tcBorders>
              <w:top w:val="nil"/>
              <w:left w:val="nil"/>
              <w:bottom w:val="single" w:sz="4" w:space="0" w:color="auto"/>
              <w:right w:val="single" w:sz="4" w:space="0" w:color="auto"/>
            </w:tcBorders>
            <w:shd w:val="clear" w:color="auto" w:fill="auto"/>
            <w:noWrap/>
            <w:vAlign w:val="center"/>
            <w:hideMark/>
          </w:tcPr>
          <w:p w14:paraId="01D45B0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0926</w:t>
            </w:r>
          </w:p>
        </w:tc>
        <w:tc>
          <w:tcPr>
            <w:tcW w:w="269" w:type="pct"/>
            <w:tcBorders>
              <w:top w:val="nil"/>
              <w:left w:val="nil"/>
              <w:bottom w:val="single" w:sz="4" w:space="0" w:color="auto"/>
              <w:right w:val="single" w:sz="4" w:space="0" w:color="auto"/>
            </w:tcBorders>
            <w:shd w:val="clear" w:color="auto" w:fill="auto"/>
            <w:noWrap/>
            <w:vAlign w:val="center"/>
            <w:hideMark/>
          </w:tcPr>
          <w:p w14:paraId="4AB519A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20A5C3A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1250DAE8"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APOSITOS. TRANSPARENTE MICROPOROSO AUTOADHERIBLE ESTERIL Y DESECHABLE. CONSUAJADO MARCO DE APLICACION BORDES REFORZADOS Y CINTAS ESTERILES. MEDIDAS: 8.5 X10.5 CM. ENVASE CON 50 PIEZAS.</w:t>
            </w:r>
          </w:p>
        </w:tc>
        <w:tc>
          <w:tcPr>
            <w:tcW w:w="337" w:type="pct"/>
            <w:tcBorders>
              <w:top w:val="nil"/>
              <w:left w:val="nil"/>
              <w:bottom w:val="single" w:sz="4" w:space="0" w:color="auto"/>
              <w:right w:val="single" w:sz="4" w:space="0" w:color="auto"/>
            </w:tcBorders>
            <w:shd w:val="clear" w:color="auto" w:fill="auto"/>
            <w:noWrap/>
            <w:vAlign w:val="center"/>
            <w:hideMark/>
          </w:tcPr>
          <w:p w14:paraId="42EAB0F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150</w:t>
            </w:r>
          </w:p>
        </w:tc>
      </w:tr>
      <w:tr w:rsidR="00CE1CE9" w:rsidRPr="00CE1CE9" w14:paraId="65A02056"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B8DC5B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38E62FD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088</w:t>
            </w:r>
          </w:p>
        </w:tc>
        <w:tc>
          <w:tcPr>
            <w:tcW w:w="270" w:type="pct"/>
            <w:tcBorders>
              <w:top w:val="nil"/>
              <w:left w:val="nil"/>
              <w:bottom w:val="single" w:sz="4" w:space="0" w:color="auto"/>
              <w:right w:val="single" w:sz="4" w:space="0" w:color="auto"/>
            </w:tcBorders>
            <w:shd w:val="clear" w:color="auto" w:fill="auto"/>
            <w:noWrap/>
            <w:vAlign w:val="center"/>
            <w:hideMark/>
          </w:tcPr>
          <w:p w14:paraId="71C6B78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0959</w:t>
            </w:r>
          </w:p>
        </w:tc>
        <w:tc>
          <w:tcPr>
            <w:tcW w:w="269" w:type="pct"/>
            <w:tcBorders>
              <w:top w:val="nil"/>
              <w:left w:val="nil"/>
              <w:bottom w:val="single" w:sz="4" w:space="0" w:color="auto"/>
              <w:right w:val="single" w:sz="4" w:space="0" w:color="auto"/>
            </w:tcBorders>
            <w:shd w:val="clear" w:color="auto" w:fill="auto"/>
            <w:noWrap/>
            <w:vAlign w:val="center"/>
            <w:hideMark/>
          </w:tcPr>
          <w:p w14:paraId="6F7AAC9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503D4B2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3377" w:type="pct"/>
            <w:tcBorders>
              <w:top w:val="nil"/>
              <w:left w:val="nil"/>
              <w:bottom w:val="single" w:sz="4" w:space="0" w:color="auto"/>
              <w:right w:val="single" w:sz="4" w:space="0" w:color="auto"/>
            </w:tcBorders>
            <w:shd w:val="clear" w:color="auto" w:fill="auto"/>
            <w:noWrap/>
            <w:vAlign w:val="center"/>
            <w:hideMark/>
          </w:tcPr>
          <w:p w14:paraId="5A7990C1"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APOSITOS. TRANSPARENTE ESTERIL DE POLIURETANO CON ADHESIVO HIPOALERGENICO LIBREDE LATEX CON TECNOLOGIA DE CONFORT; EL FILM INTEGRA UNA ALMOHADILLA DE GELTRANSPARENTE Y ABSORBENTE IMPREGNADA CON GLUCONATO DE CLORHEXIDINA AL 2%, CONBORDES REFORZADOS DE TELA SUAVE NO TEJIDA, MARCO DE APLICACION, DOS CINTASESTERILES Y UNA ETIQUETA DE REGISTRO. MEDIDAS: 10 X 12 CM ALMOHADILLA. 3 X 4 CM.CAJA CON 25 PIEZAS.</w:t>
            </w:r>
          </w:p>
        </w:tc>
        <w:tc>
          <w:tcPr>
            <w:tcW w:w="337" w:type="pct"/>
            <w:tcBorders>
              <w:top w:val="nil"/>
              <w:left w:val="nil"/>
              <w:bottom w:val="single" w:sz="4" w:space="0" w:color="auto"/>
              <w:right w:val="single" w:sz="4" w:space="0" w:color="auto"/>
            </w:tcBorders>
            <w:shd w:val="clear" w:color="auto" w:fill="auto"/>
            <w:noWrap/>
            <w:vAlign w:val="center"/>
            <w:hideMark/>
          </w:tcPr>
          <w:p w14:paraId="04B317A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583</w:t>
            </w:r>
          </w:p>
        </w:tc>
      </w:tr>
      <w:tr w:rsidR="00CE1CE9" w:rsidRPr="00CE1CE9" w14:paraId="43D44BC0"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B0570F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2ACA7E0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088</w:t>
            </w:r>
          </w:p>
        </w:tc>
        <w:tc>
          <w:tcPr>
            <w:tcW w:w="270" w:type="pct"/>
            <w:tcBorders>
              <w:top w:val="nil"/>
              <w:left w:val="nil"/>
              <w:bottom w:val="single" w:sz="4" w:space="0" w:color="auto"/>
              <w:right w:val="single" w:sz="4" w:space="0" w:color="auto"/>
            </w:tcBorders>
            <w:shd w:val="clear" w:color="auto" w:fill="auto"/>
            <w:noWrap/>
            <w:vAlign w:val="center"/>
            <w:hideMark/>
          </w:tcPr>
          <w:p w14:paraId="3551C06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0975</w:t>
            </w:r>
          </w:p>
        </w:tc>
        <w:tc>
          <w:tcPr>
            <w:tcW w:w="269" w:type="pct"/>
            <w:tcBorders>
              <w:top w:val="nil"/>
              <w:left w:val="nil"/>
              <w:bottom w:val="single" w:sz="4" w:space="0" w:color="auto"/>
              <w:right w:val="single" w:sz="4" w:space="0" w:color="auto"/>
            </w:tcBorders>
            <w:shd w:val="clear" w:color="auto" w:fill="auto"/>
            <w:noWrap/>
            <w:vAlign w:val="center"/>
            <w:hideMark/>
          </w:tcPr>
          <w:p w14:paraId="1C4E7AB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09C7B0A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4CCFCFA7"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ALMOHADILLAS IMPREGNADAS CON SOLUCION ANTISEPTICA. APOSITO DE MALLA FINA (44X36</w:t>
            </w:r>
            <w:proofErr w:type="gramStart"/>
            <w:r w:rsidRPr="009F4F94">
              <w:rPr>
                <w:rFonts w:eastAsia="Times New Roman" w:cs="Times New Roman"/>
                <w:bCs/>
                <w:color w:val="000000"/>
                <w:sz w:val="14"/>
                <w:szCs w:val="16"/>
                <w:lang w:val="es-MX" w:eastAsia="es-MX"/>
              </w:rPr>
              <w:t>)IMPREGNADA</w:t>
            </w:r>
            <w:proofErr w:type="gramEnd"/>
            <w:r w:rsidRPr="009F4F94">
              <w:rPr>
                <w:rFonts w:eastAsia="Times New Roman" w:cs="Times New Roman"/>
                <w:bCs/>
                <w:color w:val="000000"/>
                <w:sz w:val="14"/>
                <w:szCs w:val="16"/>
                <w:lang w:val="es-MX" w:eastAsia="es-MX"/>
              </w:rPr>
              <w:t xml:space="preserve"> CON PETROLATO BLANCO (VASELINA) Y TRIBROMOFENATO DE BISMUTO AL 3%.ESTERIL. 10 X10 CM ENVASE CON 12 PIEZAS.</w:t>
            </w:r>
          </w:p>
        </w:tc>
        <w:tc>
          <w:tcPr>
            <w:tcW w:w="337" w:type="pct"/>
            <w:tcBorders>
              <w:top w:val="nil"/>
              <w:left w:val="nil"/>
              <w:bottom w:val="single" w:sz="4" w:space="0" w:color="auto"/>
              <w:right w:val="single" w:sz="4" w:space="0" w:color="auto"/>
            </w:tcBorders>
            <w:shd w:val="clear" w:color="auto" w:fill="auto"/>
            <w:noWrap/>
            <w:vAlign w:val="center"/>
            <w:hideMark/>
          </w:tcPr>
          <w:p w14:paraId="5B5E183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120</w:t>
            </w:r>
          </w:p>
        </w:tc>
      </w:tr>
      <w:tr w:rsidR="00CE1CE9" w:rsidRPr="00CE1CE9" w14:paraId="63D05D40"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26AE70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1A2EE9E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088</w:t>
            </w:r>
          </w:p>
        </w:tc>
        <w:tc>
          <w:tcPr>
            <w:tcW w:w="270" w:type="pct"/>
            <w:tcBorders>
              <w:top w:val="nil"/>
              <w:left w:val="nil"/>
              <w:bottom w:val="single" w:sz="4" w:space="0" w:color="auto"/>
              <w:right w:val="single" w:sz="4" w:space="0" w:color="auto"/>
            </w:tcBorders>
            <w:shd w:val="clear" w:color="auto" w:fill="auto"/>
            <w:noWrap/>
            <w:vAlign w:val="center"/>
            <w:hideMark/>
          </w:tcPr>
          <w:p w14:paraId="14D08A1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0983</w:t>
            </w:r>
          </w:p>
        </w:tc>
        <w:tc>
          <w:tcPr>
            <w:tcW w:w="269" w:type="pct"/>
            <w:tcBorders>
              <w:top w:val="nil"/>
              <w:left w:val="nil"/>
              <w:bottom w:val="single" w:sz="4" w:space="0" w:color="auto"/>
              <w:right w:val="single" w:sz="4" w:space="0" w:color="auto"/>
            </w:tcBorders>
            <w:shd w:val="clear" w:color="auto" w:fill="auto"/>
            <w:noWrap/>
            <w:vAlign w:val="center"/>
            <w:hideMark/>
          </w:tcPr>
          <w:p w14:paraId="1F4DF37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0C81D9A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6C887339"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ALMOHADILLAS IMPREGNADAS CON SOLUCION ANTISEPTICA. APOSITO DE MALLA FINA (44X36</w:t>
            </w:r>
            <w:proofErr w:type="gramStart"/>
            <w:r w:rsidRPr="009F4F94">
              <w:rPr>
                <w:rFonts w:eastAsia="Times New Roman" w:cs="Times New Roman"/>
                <w:bCs/>
                <w:color w:val="000000"/>
                <w:sz w:val="14"/>
                <w:szCs w:val="16"/>
                <w:lang w:val="es-MX" w:eastAsia="es-MX"/>
              </w:rPr>
              <w:t>)IMPREGNADA</w:t>
            </w:r>
            <w:proofErr w:type="gramEnd"/>
            <w:r w:rsidRPr="009F4F94">
              <w:rPr>
                <w:rFonts w:eastAsia="Times New Roman" w:cs="Times New Roman"/>
                <w:bCs/>
                <w:color w:val="000000"/>
                <w:sz w:val="14"/>
                <w:szCs w:val="16"/>
                <w:lang w:val="es-MX" w:eastAsia="es-MX"/>
              </w:rPr>
              <w:t xml:space="preserve"> CON PETROLATO BLANCO (VASELINA) Y TRIBROMOFENATO DE BISMUTO AL 3%.ESTERIL. 12.7 X 22.9 CM ENVASE CON 50 </w:t>
            </w:r>
            <w:r w:rsidRPr="009F4F94">
              <w:rPr>
                <w:rFonts w:eastAsia="Times New Roman" w:cs="Times New Roman"/>
                <w:bCs/>
                <w:color w:val="000000"/>
                <w:sz w:val="14"/>
                <w:szCs w:val="16"/>
                <w:lang w:val="es-MX" w:eastAsia="es-MX"/>
              </w:rPr>
              <w:lastRenderedPageBreak/>
              <w:t>PIEZAS.</w:t>
            </w:r>
          </w:p>
        </w:tc>
        <w:tc>
          <w:tcPr>
            <w:tcW w:w="337" w:type="pct"/>
            <w:tcBorders>
              <w:top w:val="nil"/>
              <w:left w:val="nil"/>
              <w:bottom w:val="single" w:sz="4" w:space="0" w:color="auto"/>
              <w:right w:val="single" w:sz="4" w:space="0" w:color="auto"/>
            </w:tcBorders>
            <w:shd w:val="clear" w:color="auto" w:fill="auto"/>
            <w:noWrap/>
            <w:vAlign w:val="center"/>
            <w:hideMark/>
          </w:tcPr>
          <w:p w14:paraId="49B9467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lastRenderedPageBreak/>
              <w:t>35</w:t>
            </w:r>
          </w:p>
        </w:tc>
      </w:tr>
      <w:tr w:rsidR="00CE1CE9" w:rsidRPr="00CE1CE9" w14:paraId="50A99295"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B96584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lastRenderedPageBreak/>
              <w:t>060</w:t>
            </w:r>
          </w:p>
        </w:tc>
        <w:tc>
          <w:tcPr>
            <w:tcW w:w="268" w:type="pct"/>
            <w:tcBorders>
              <w:top w:val="nil"/>
              <w:left w:val="nil"/>
              <w:bottom w:val="single" w:sz="4" w:space="0" w:color="auto"/>
              <w:right w:val="single" w:sz="4" w:space="0" w:color="auto"/>
            </w:tcBorders>
            <w:shd w:val="clear" w:color="auto" w:fill="auto"/>
            <w:noWrap/>
            <w:vAlign w:val="center"/>
            <w:hideMark/>
          </w:tcPr>
          <w:p w14:paraId="61C5C1E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088</w:t>
            </w:r>
          </w:p>
        </w:tc>
        <w:tc>
          <w:tcPr>
            <w:tcW w:w="270" w:type="pct"/>
            <w:tcBorders>
              <w:top w:val="nil"/>
              <w:left w:val="nil"/>
              <w:bottom w:val="single" w:sz="4" w:space="0" w:color="auto"/>
              <w:right w:val="single" w:sz="4" w:space="0" w:color="auto"/>
            </w:tcBorders>
            <w:shd w:val="clear" w:color="auto" w:fill="auto"/>
            <w:noWrap/>
            <w:vAlign w:val="center"/>
            <w:hideMark/>
          </w:tcPr>
          <w:p w14:paraId="7AACD5D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0991</w:t>
            </w:r>
          </w:p>
        </w:tc>
        <w:tc>
          <w:tcPr>
            <w:tcW w:w="269" w:type="pct"/>
            <w:tcBorders>
              <w:top w:val="nil"/>
              <w:left w:val="nil"/>
              <w:bottom w:val="single" w:sz="4" w:space="0" w:color="auto"/>
              <w:right w:val="single" w:sz="4" w:space="0" w:color="auto"/>
            </w:tcBorders>
            <w:shd w:val="clear" w:color="auto" w:fill="auto"/>
            <w:noWrap/>
            <w:vAlign w:val="center"/>
            <w:hideMark/>
          </w:tcPr>
          <w:p w14:paraId="539597C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2CEC064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75B8D376"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APOSITOS. CON 80% A 90% DE COLAGENO Y 10 A 20% DE ALGINATO. MEDIDA DE 5.1 X 5.1CM. ENVASE CON 12 APOSITOS.</w:t>
            </w:r>
          </w:p>
        </w:tc>
        <w:tc>
          <w:tcPr>
            <w:tcW w:w="337" w:type="pct"/>
            <w:tcBorders>
              <w:top w:val="nil"/>
              <w:left w:val="nil"/>
              <w:bottom w:val="single" w:sz="4" w:space="0" w:color="auto"/>
              <w:right w:val="single" w:sz="4" w:space="0" w:color="auto"/>
            </w:tcBorders>
            <w:shd w:val="clear" w:color="auto" w:fill="auto"/>
            <w:noWrap/>
            <w:vAlign w:val="center"/>
            <w:hideMark/>
          </w:tcPr>
          <w:p w14:paraId="4E954CA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13</w:t>
            </w:r>
          </w:p>
        </w:tc>
      </w:tr>
      <w:tr w:rsidR="00CE1CE9" w:rsidRPr="00CE1CE9" w14:paraId="6C9B2D3B"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14692CA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21E2EA4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088</w:t>
            </w:r>
          </w:p>
        </w:tc>
        <w:tc>
          <w:tcPr>
            <w:tcW w:w="270" w:type="pct"/>
            <w:tcBorders>
              <w:top w:val="nil"/>
              <w:left w:val="nil"/>
              <w:bottom w:val="single" w:sz="4" w:space="0" w:color="auto"/>
              <w:right w:val="single" w:sz="4" w:space="0" w:color="auto"/>
            </w:tcBorders>
            <w:shd w:val="clear" w:color="auto" w:fill="auto"/>
            <w:noWrap/>
            <w:vAlign w:val="center"/>
            <w:hideMark/>
          </w:tcPr>
          <w:p w14:paraId="1943211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1015</w:t>
            </w:r>
          </w:p>
        </w:tc>
        <w:tc>
          <w:tcPr>
            <w:tcW w:w="269" w:type="pct"/>
            <w:tcBorders>
              <w:top w:val="nil"/>
              <w:left w:val="nil"/>
              <w:bottom w:val="single" w:sz="4" w:space="0" w:color="auto"/>
              <w:right w:val="single" w:sz="4" w:space="0" w:color="auto"/>
            </w:tcBorders>
            <w:shd w:val="clear" w:color="auto" w:fill="auto"/>
            <w:noWrap/>
            <w:vAlign w:val="center"/>
            <w:hideMark/>
          </w:tcPr>
          <w:p w14:paraId="3F59C4D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71E0BF7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561D6EBA"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APOSITOS. CON 80% A 90% DE COLAGENO Y 10 A 20% DE ALGINATO. MEDIDA DE 10.2 CM. X22.5 CM. ENVASE CON 6 APOSITOS.</w:t>
            </w:r>
          </w:p>
        </w:tc>
        <w:tc>
          <w:tcPr>
            <w:tcW w:w="337" w:type="pct"/>
            <w:tcBorders>
              <w:top w:val="nil"/>
              <w:left w:val="nil"/>
              <w:bottom w:val="single" w:sz="4" w:space="0" w:color="auto"/>
              <w:right w:val="single" w:sz="4" w:space="0" w:color="auto"/>
            </w:tcBorders>
            <w:shd w:val="clear" w:color="auto" w:fill="auto"/>
            <w:noWrap/>
            <w:vAlign w:val="center"/>
            <w:hideMark/>
          </w:tcPr>
          <w:p w14:paraId="422DA83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195</w:t>
            </w:r>
          </w:p>
        </w:tc>
      </w:tr>
      <w:tr w:rsidR="00CE1CE9" w:rsidRPr="00CE1CE9" w14:paraId="207E6576"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182315D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15089D4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088</w:t>
            </w:r>
          </w:p>
        </w:tc>
        <w:tc>
          <w:tcPr>
            <w:tcW w:w="270" w:type="pct"/>
            <w:tcBorders>
              <w:top w:val="nil"/>
              <w:left w:val="nil"/>
              <w:bottom w:val="single" w:sz="4" w:space="0" w:color="auto"/>
              <w:right w:val="single" w:sz="4" w:space="0" w:color="auto"/>
            </w:tcBorders>
            <w:shd w:val="clear" w:color="auto" w:fill="auto"/>
            <w:noWrap/>
            <w:vAlign w:val="center"/>
            <w:hideMark/>
          </w:tcPr>
          <w:p w14:paraId="0685DED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1023</w:t>
            </w:r>
          </w:p>
        </w:tc>
        <w:tc>
          <w:tcPr>
            <w:tcW w:w="269" w:type="pct"/>
            <w:tcBorders>
              <w:top w:val="nil"/>
              <w:left w:val="nil"/>
              <w:bottom w:val="single" w:sz="4" w:space="0" w:color="auto"/>
              <w:right w:val="single" w:sz="4" w:space="0" w:color="auto"/>
            </w:tcBorders>
            <w:shd w:val="clear" w:color="auto" w:fill="auto"/>
            <w:noWrap/>
            <w:vAlign w:val="center"/>
            <w:hideMark/>
          </w:tcPr>
          <w:p w14:paraId="58C3C81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69DFBAD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4710F6C5"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APOSITOS. CON 80% A 90% DE COLAGENO Y 10 A 20% DE ALGINATO. MEDIDA DE 1 CM. X 1CM. X 40 CM. ENVASE CON 6 APOSITOS.</w:t>
            </w:r>
          </w:p>
        </w:tc>
        <w:tc>
          <w:tcPr>
            <w:tcW w:w="337" w:type="pct"/>
            <w:tcBorders>
              <w:top w:val="nil"/>
              <w:left w:val="nil"/>
              <w:bottom w:val="single" w:sz="4" w:space="0" w:color="auto"/>
              <w:right w:val="single" w:sz="4" w:space="0" w:color="auto"/>
            </w:tcBorders>
            <w:shd w:val="clear" w:color="auto" w:fill="auto"/>
            <w:noWrap/>
            <w:vAlign w:val="center"/>
            <w:hideMark/>
          </w:tcPr>
          <w:p w14:paraId="70D7C3C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193</w:t>
            </w:r>
          </w:p>
        </w:tc>
      </w:tr>
      <w:tr w:rsidR="00CE1CE9" w:rsidRPr="00CE1CE9" w14:paraId="5AB48BAE"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C07345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2B6EAFB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088</w:t>
            </w:r>
          </w:p>
        </w:tc>
        <w:tc>
          <w:tcPr>
            <w:tcW w:w="270" w:type="pct"/>
            <w:tcBorders>
              <w:top w:val="nil"/>
              <w:left w:val="nil"/>
              <w:bottom w:val="single" w:sz="4" w:space="0" w:color="auto"/>
              <w:right w:val="single" w:sz="4" w:space="0" w:color="auto"/>
            </w:tcBorders>
            <w:shd w:val="clear" w:color="auto" w:fill="auto"/>
            <w:noWrap/>
            <w:vAlign w:val="center"/>
            <w:hideMark/>
          </w:tcPr>
          <w:p w14:paraId="5058B4D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1049</w:t>
            </w:r>
          </w:p>
        </w:tc>
        <w:tc>
          <w:tcPr>
            <w:tcW w:w="269" w:type="pct"/>
            <w:tcBorders>
              <w:top w:val="nil"/>
              <w:left w:val="nil"/>
              <w:bottom w:val="single" w:sz="4" w:space="0" w:color="auto"/>
              <w:right w:val="single" w:sz="4" w:space="0" w:color="auto"/>
            </w:tcBorders>
            <w:shd w:val="clear" w:color="auto" w:fill="auto"/>
            <w:noWrap/>
            <w:vAlign w:val="center"/>
            <w:hideMark/>
          </w:tcPr>
          <w:p w14:paraId="761F358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2655ABE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3FB07C62"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APOSITOS. DE HIDROPOLIMERO CON DISEÑO ANATOMICO PARA LA ZONA SACRAL PARATRATAMIENTO DE HERIDAS. 11 X 11 CM. ENVASE CON 10 APOSITOS.</w:t>
            </w:r>
          </w:p>
        </w:tc>
        <w:tc>
          <w:tcPr>
            <w:tcW w:w="337" w:type="pct"/>
            <w:tcBorders>
              <w:top w:val="nil"/>
              <w:left w:val="nil"/>
              <w:bottom w:val="single" w:sz="4" w:space="0" w:color="auto"/>
              <w:right w:val="single" w:sz="4" w:space="0" w:color="auto"/>
            </w:tcBorders>
            <w:shd w:val="clear" w:color="auto" w:fill="auto"/>
            <w:noWrap/>
            <w:vAlign w:val="center"/>
            <w:hideMark/>
          </w:tcPr>
          <w:p w14:paraId="70A08FA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76</w:t>
            </w:r>
          </w:p>
        </w:tc>
      </w:tr>
      <w:tr w:rsidR="00CE1CE9" w:rsidRPr="00CE1CE9" w14:paraId="3771688A"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B5F761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78422F1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088</w:t>
            </w:r>
          </w:p>
        </w:tc>
        <w:tc>
          <w:tcPr>
            <w:tcW w:w="270" w:type="pct"/>
            <w:tcBorders>
              <w:top w:val="nil"/>
              <w:left w:val="nil"/>
              <w:bottom w:val="single" w:sz="4" w:space="0" w:color="auto"/>
              <w:right w:val="single" w:sz="4" w:space="0" w:color="auto"/>
            </w:tcBorders>
            <w:shd w:val="clear" w:color="auto" w:fill="auto"/>
            <w:noWrap/>
            <w:vAlign w:val="center"/>
            <w:hideMark/>
          </w:tcPr>
          <w:p w14:paraId="1E14696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1056</w:t>
            </w:r>
          </w:p>
        </w:tc>
        <w:tc>
          <w:tcPr>
            <w:tcW w:w="269" w:type="pct"/>
            <w:tcBorders>
              <w:top w:val="nil"/>
              <w:left w:val="nil"/>
              <w:bottom w:val="single" w:sz="4" w:space="0" w:color="auto"/>
              <w:right w:val="single" w:sz="4" w:space="0" w:color="auto"/>
            </w:tcBorders>
            <w:shd w:val="clear" w:color="auto" w:fill="auto"/>
            <w:noWrap/>
            <w:vAlign w:val="center"/>
            <w:hideMark/>
          </w:tcPr>
          <w:p w14:paraId="101D7B1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56085BA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19AFF865"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APOSITOS. DE HIDROPOLIMERO CON DISEÑO ANATOMICO PARA LA ZONA SACRAL PARATRATAMIENTO DE HERIDAS. 15 X 20 CM. ENVASE CON 5 APOSITOS.</w:t>
            </w:r>
          </w:p>
        </w:tc>
        <w:tc>
          <w:tcPr>
            <w:tcW w:w="337" w:type="pct"/>
            <w:tcBorders>
              <w:top w:val="nil"/>
              <w:left w:val="nil"/>
              <w:bottom w:val="single" w:sz="4" w:space="0" w:color="auto"/>
              <w:right w:val="single" w:sz="4" w:space="0" w:color="auto"/>
            </w:tcBorders>
            <w:shd w:val="clear" w:color="auto" w:fill="auto"/>
            <w:noWrap/>
            <w:vAlign w:val="center"/>
            <w:hideMark/>
          </w:tcPr>
          <w:p w14:paraId="0ED90A6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40</w:t>
            </w:r>
          </w:p>
        </w:tc>
      </w:tr>
      <w:tr w:rsidR="00CE1CE9" w:rsidRPr="00CE1CE9" w14:paraId="793D46E6"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14C43C6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474E96E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088</w:t>
            </w:r>
          </w:p>
        </w:tc>
        <w:tc>
          <w:tcPr>
            <w:tcW w:w="270" w:type="pct"/>
            <w:tcBorders>
              <w:top w:val="nil"/>
              <w:left w:val="nil"/>
              <w:bottom w:val="single" w:sz="4" w:space="0" w:color="auto"/>
              <w:right w:val="single" w:sz="4" w:space="0" w:color="auto"/>
            </w:tcBorders>
            <w:shd w:val="clear" w:color="auto" w:fill="auto"/>
            <w:noWrap/>
            <w:vAlign w:val="center"/>
            <w:hideMark/>
          </w:tcPr>
          <w:p w14:paraId="2CFF36E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1064</w:t>
            </w:r>
          </w:p>
        </w:tc>
        <w:tc>
          <w:tcPr>
            <w:tcW w:w="269" w:type="pct"/>
            <w:tcBorders>
              <w:top w:val="nil"/>
              <w:left w:val="nil"/>
              <w:bottom w:val="single" w:sz="4" w:space="0" w:color="auto"/>
              <w:right w:val="single" w:sz="4" w:space="0" w:color="auto"/>
            </w:tcBorders>
            <w:shd w:val="clear" w:color="auto" w:fill="auto"/>
            <w:noWrap/>
            <w:vAlign w:val="center"/>
            <w:hideMark/>
          </w:tcPr>
          <w:p w14:paraId="55EA8E8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226B34A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05D0A3F2"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APOSITOS. DE HIDROPOLIMERO CON DISEÑO ANATOMICO PARA LA ZONA SACRAL PARATRATAMIENTO DE HERIDAS. 15 X 15 CM. ENVASE CON 10 APOSITOS.</w:t>
            </w:r>
          </w:p>
        </w:tc>
        <w:tc>
          <w:tcPr>
            <w:tcW w:w="337" w:type="pct"/>
            <w:tcBorders>
              <w:top w:val="nil"/>
              <w:left w:val="nil"/>
              <w:bottom w:val="single" w:sz="4" w:space="0" w:color="auto"/>
              <w:right w:val="single" w:sz="4" w:space="0" w:color="auto"/>
            </w:tcBorders>
            <w:shd w:val="clear" w:color="auto" w:fill="auto"/>
            <w:noWrap/>
            <w:vAlign w:val="center"/>
            <w:hideMark/>
          </w:tcPr>
          <w:p w14:paraId="302E3F4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40</w:t>
            </w:r>
          </w:p>
        </w:tc>
      </w:tr>
      <w:tr w:rsidR="00CE1CE9" w:rsidRPr="00CE1CE9" w14:paraId="27DA92C8"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ED5DEC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2DD0C15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088</w:t>
            </w:r>
          </w:p>
        </w:tc>
        <w:tc>
          <w:tcPr>
            <w:tcW w:w="270" w:type="pct"/>
            <w:tcBorders>
              <w:top w:val="nil"/>
              <w:left w:val="nil"/>
              <w:bottom w:val="single" w:sz="4" w:space="0" w:color="auto"/>
              <w:right w:val="single" w:sz="4" w:space="0" w:color="auto"/>
            </w:tcBorders>
            <w:shd w:val="clear" w:color="auto" w:fill="auto"/>
            <w:noWrap/>
            <w:vAlign w:val="center"/>
            <w:hideMark/>
          </w:tcPr>
          <w:p w14:paraId="3C95741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1080</w:t>
            </w:r>
          </w:p>
        </w:tc>
        <w:tc>
          <w:tcPr>
            <w:tcW w:w="269" w:type="pct"/>
            <w:tcBorders>
              <w:top w:val="nil"/>
              <w:left w:val="nil"/>
              <w:bottom w:val="single" w:sz="4" w:space="0" w:color="auto"/>
              <w:right w:val="single" w:sz="4" w:space="0" w:color="auto"/>
            </w:tcBorders>
            <w:shd w:val="clear" w:color="auto" w:fill="auto"/>
            <w:noWrap/>
            <w:vAlign w:val="center"/>
            <w:hideMark/>
          </w:tcPr>
          <w:p w14:paraId="4C93F95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63D0532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4A13820B"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MEMBRANA ABSORBIBLE PARA HERIDAS EPIDERMICAS Y DERMICAS. MEMBRANA SINTETICAMICROPOROSA, ABSORBIBLE, DE UN SOLO USO. FORMADA POR UN CO-</w:t>
            </w:r>
            <w:proofErr w:type="gramStart"/>
            <w:r w:rsidRPr="009F4F94">
              <w:rPr>
                <w:rFonts w:eastAsia="Times New Roman" w:cs="Times New Roman"/>
                <w:bCs/>
                <w:color w:val="000000"/>
                <w:sz w:val="14"/>
                <w:szCs w:val="16"/>
                <w:lang w:val="es-MX" w:eastAsia="es-MX"/>
              </w:rPr>
              <w:t>POLIMERO(</w:t>
            </w:r>
            <w:proofErr w:type="gramEnd"/>
            <w:r w:rsidRPr="009F4F94">
              <w:rPr>
                <w:rFonts w:eastAsia="Times New Roman" w:cs="Times New Roman"/>
                <w:bCs/>
                <w:color w:val="000000"/>
                <w:sz w:val="14"/>
                <w:szCs w:val="16"/>
                <w:lang w:val="es-MX" w:eastAsia="es-MX"/>
              </w:rPr>
              <w:t>TER-POLIMERO) QUE CONSISTE DE ACIDOS POLIHIDROXICARBOXILICOS ALIFATICOSABSORBIBLES Y UN POLICARBONATO ALIFATICO. ESTERIL. TAMAÑO: 5 CM X 5 CM ENVASECON 5 MEMBRANAS.</w:t>
            </w:r>
          </w:p>
        </w:tc>
        <w:tc>
          <w:tcPr>
            <w:tcW w:w="337" w:type="pct"/>
            <w:tcBorders>
              <w:top w:val="nil"/>
              <w:left w:val="nil"/>
              <w:bottom w:val="single" w:sz="4" w:space="0" w:color="auto"/>
              <w:right w:val="single" w:sz="4" w:space="0" w:color="auto"/>
            </w:tcBorders>
            <w:shd w:val="clear" w:color="auto" w:fill="auto"/>
            <w:noWrap/>
            <w:vAlign w:val="center"/>
            <w:hideMark/>
          </w:tcPr>
          <w:p w14:paraId="6970CFA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2</w:t>
            </w:r>
          </w:p>
        </w:tc>
      </w:tr>
      <w:tr w:rsidR="00CE1CE9" w:rsidRPr="00CE1CE9" w14:paraId="5E0B9083"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73DD21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69B137C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088</w:t>
            </w:r>
          </w:p>
        </w:tc>
        <w:tc>
          <w:tcPr>
            <w:tcW w:w="270" w:type="pct"/>
            <w:tcBorders>
              <w:top w:val="nil"/>
              <w:left w:val="nil"/>
              <w:bottom w:val="single" w:sz="4" w:space="0" w:color="auto"/>
              <w:right w:val="single" w:sz="4" w:space="0" w:color="auto"/>
            </w:tcBorders>
            <w:shd w:val="clear" w:color="auto" w:fill="auto"/>
            <w:noWrap/>
            <w:vAlign w:val="center"/>
            <w:hideMark/>
          </w:tcPr>
          <w:p w14:paraId="4EB5F0C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1122</w:t>
            </w:r>
          </w:p>
        </w:tc>
        <w:tc>
          <w:tcPr>
            <w:tcW w:w="269" w:type="pct"/>
            <w:tcBorders>
              <w:top w:val="nil"/>
              <w:left w:val="nil"/>
              <w:bottom w:val="single" w:sz="4" w:space="0" w:color="auto"/>
              <w:right w:val="single" w:sz="4" w:space="0" w:color="auto"/>
            </w:tcBorders>
            <w:shd w:val="clear" w:color="auto" w:fill="auto"/>
            <w:noWrap/>
            <w:vAlign w:val="center"/>
            <w:hideMark/>
          </w:tcPr>
          <w:p w14:paraId="34E335E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0B977B1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4D5A0695"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MEMBRANA ABSORBIBLE PARA HERIDAS EPIDERMICAS Y DERMICAS. MEMBRANA SINTETICAMICROPOROSA, ABSORBIBLE, DE UN SOLO USO. FORMADA POR UN CO-</w:t>
            </w:r>
            <w:proofErr w:type="gramStart"/>
            <w:r w:rsidRPr="009F4F94">
              <w:rPr>
                <w:rFonts w:eastAsia="Times New Roman" w:cs="Times New Roman"/>
                <w:bCs/>
                <w:color w:val="000000"/>
                <w:sz w:val="14"/>
                <w:szCs w:val="16"/>
                <w:lang w:val="es-MX" w:eastAsia="es-MX"/>
              </w:rPr>
              <w:t>POLIMERO(</w:t>
            </w:r>
            <w:proofErr w:type="gramEnd"/>
            <w:r w:rsidRPr="009F4F94">
              <w:rPr>
                <w:rFonts w:eastAsia="Times New Roman" w:cs="Times New Roman"/>
                <w:bCs/>
                <w:color w:val="000000"/>
                <w:sz w:val="14"/>
                <w:szCs w:val="16"/>
                <w:lang w:val="es-MX" w:eastAsia="es-MX"/>
              </w:rPr>
              <w:t>TER-POLIMERO) QUE CONSISTE DE ACIDOS POLIHIDROXICARBOXILICOS ALIFATICOSABSORBIBLES Y UN POLICARBONATO ALIFATICO. ESTERIL. TAMAÑO: 18 CM X 10 CM ENVASECON 5 MEMBRANAS.</w:t>
            </w:r>
          </w:p>
        </w:tc>
        <w:tc>
          <w:tcPr>
            <w:tcW w:w="337" w:type="pct"/>
            <w:tcBorders>
              <w:top w:val="nil"/>
              <w:left w:val="nil"/>
              <w:bottom w:val="single" w:sz="4" w:space="0" w:color="auto"/>
              <w:right w:val="single" w:sz="4" w:space="0" w:color="auto"/>
            </w:tcBorders>
            <w:shd w:val="clear" w:color="auto" w:fill="auto"/>
            <w:noWrap/>
            <w:vAlign w:val="center"/>
            <w:hideMark/>
          </w:tcPr>
          <w:p w14:paraId="11BB6B2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15</w:t>
            </w:r>
          </w:p>
        </w:tc>
      </w:tr>
      <w:tr w:rsidR="00CE1CE9" w:rsidRPr="00CE1CE9" w14:paraId="79278496"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CB3D26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199B609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111</w:t>
            </w:r>
          </w:p>
        </w:tc>
        <w:tc>
          <w:tcPr>
            <w:tcW w:w="270" w:type="pct"/>
            <w:tcBorders>
              <w:top w:val="nil"/>
              <w:left w:val="nil"/>
              <w:bottom w:val="single" w:sz="4" w:space="0" w:color="auto"/>
              <w:right w:val="single" w:sz="4" w:space="0" w:color="auto"/>
            </w:tcBorders>
            <w:shd w:val="clear" w:color="auto" w:fill="auto"/>
            <w:noWrap/>
            <w:vAlign w:val="center"/>
            <w:hideMark/>
          </w:tcPr>
          <w:p w14:paraId="78D5F42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0208</w:t>
            </w:r>
          </w:p>
        </w:tc>
        <w:tc>
          <w:tcPr>
            <w:tcW w:w="269" w:type="pct"/>
            <w:tcBorders>
              <w:top w:val="nil"/>
              <w:left w:val="nil"/>
              <w:bottom w:val="single" w:sz="4" w:space="0" w:color="auto"/>
              <w:right w:val="single" w:sz="4" w:space="0" w:color="auto"/>
            </w:tcBorders>
            <w:shd w:val="clear" w:color="auto" w:fill="auto"/>
            <w:noWrap/>
            <w:vAlign w:val="center"/>
            <w:hideMark/>
          </w:tcPr>
          <w:p w14:paraId="4304277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116B4CD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3377" w:type="pct"/>
            <w:tcBorders>
              <w:top w:val="nil"/>
              <w:left w:val="nil"/>
              <w:bottom w:val="single" w:sz="4" w:space="0" w:color="auto"/>
              <w:right w:val="single" w:sz="4" w:space="0" w:color="auto"/>
            </w:tcBorders>
            <w:shd w:val="clear" w:color="auto" w:fill="auto"/>
            <w:noWrap/>
            <w:vAlign w:val="center"/>
            <w:hideMark/>
          </w:tcPr>
          <w:p w14:paraId="5C707015"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BARNICES. DE COPAL. PARA REVESTIMIENTO DE CAVIDADES. FRASCO CON 15 ML Y FRASCOCON DISOLVENTE DE 15 ML. JUEGO.</w:t>
            </w:r>
          </w:p>
        </w:tc>
        <w:tc>
          <w:tcPr>
            <w:tcW w:w="337" w:type="pct"/>
            <w:tcBorders>
              <w:top w:val="nil"/>
              <w:left w:val="nil"/>
              <w:bottom w:val="single" w:sz="4" w:space="0" w:color="auto"/>
              <w:right w:val="single" w:sz="4" w:space="0" w:color="auto"/>
            </w:tcBorders>
            <w:shd w:val="clear" w:color="auto" w:fill="auto"/>
            <w:noWrap/>
            <w:vAlign w:val="center"/>
            <w:hideMark/>
          </w:tcPr>
          <w:p w14:paraId="6088BF8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28</w:t>
            </w:r>
          </w:p>
        </w:tc>
      </w:tr>
      <w:tr w:rsidR="00CE1CE9" w:rsidRPr="00CE1CE9" w14:paraId="126B3312"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C166EB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03A1746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155</w:t>
            </w:r>
          </w:p>
        </w:tc>
        <w:tc>
          <w:tcPr>
            <w:tcW w:w="270" w:type="pct"/>
            <w:tcBorders>
              <w:top w:val="nil"/>
              <w:left w:val="nil"/>
              <w:bottom w:val="single" w:sz="4" w:space="0" w:color="auto"/>
              <w:right w:val="single" w:sz="4" w:space="0" w:color="auto"/>
            </w:tcBorders>
            <w:shd w:val="clear" w:color="auto" w:fill="auto"/>
            <w:noWrap/>
            <w:vAlign w:val="center"/>
            <w:hideMark/>
          </w:tcPr>
          <w:p w14:paraId="63FBC09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0338</w:t>
            </w:r>
          </w:p>
        </w:tc>
        <w:tc>
          <w:tcPr>
            <w:tcW w:w="269" w:type="pct"/>
            <w:tcBorders>
              <w:top w:val="nil"/>
              <w:left w:val="nil"/>
              <w:bottom w:val="single" w:sz="4" w:space="0" w:color="auto"/>
              <w:right w:val="single" w:sz="4" w:space="0" w:color="auto"/>
            </w:tcBorders>
            <w:shd w:val="clear" w:color="auto" w:fill="auto"/>
            <w:noWrap/>
            <w:vAlign w:val="center"/>
            <w:hideMark/>
          </w:tcPr>
          <w:p w14:paraId="4C17BED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4601061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w:t>
            </w:r>
          </w:p>
        </w:tc>
        <w:tc>
          <w:tcPr>
            <w:tcW w:w="3377" w:type="pct"/>
            <w:tcBorders>
              <w:top w:val="nil"/>
              <w:left w:val="nil"/>
              <w:bottom w:val="single" w:sz="4" w:space="0" w:color="auto"/>
              <w:right w:val="single" w:sz="4" w:space="0" w:color="auto"/>
            </w:tcBorders>
            <w:shd w:val="clear" w:color="auto" w:fill="auto"/>
            <w:noWrap/>
            <w:vAlign w:val="center"/>
            <w:hideMark/>
          </w:tcPr>
          <w:p w14:paraId="30544F5E"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CAMPOS QUIRURGICOS DE INCISION, IMPREGNADOS CON IODOPOVIDONA EN UNA DE SUSCARAS. COMPUESTO DE UNA PELICULA IMPERMEABLE; TRANSPARENTE, CON ADHESIVO GRADOMEDICO, AUTOADHERIBLES, HIPOALERGENICO. CON UNA SUPERFICIE DE IMPREGNACION DE</w:t>
            </w:r>
            <w:proofErr w:type="gramStart"/>
            <w:r w:rsidRPr="009F4F94">
              <w:rPr>
                <w:rFonts w:eastAsia="Times New Roman" w:cs="Times New Roman"/>
                <w:bCs/>
                <w:color w:val="000000"/>
                <w:sz w:val="14"/>
                <w:szCs w:val="16"/>
                <w:lang w:val="es-MX" w:eastAsia="es-MX"/>
              </w:rPr>
              <w:t>:56</w:t>
            </w:r>
            <w:proofErr w:type="gramEnd"/>
            <w:r w:rsidRPr="009F4F94">
              <w:rPr>
                <w:rFonts w:eastAsia="Times New Roman" w:cs="Times New Roman"/>
                <w:bCs/>
                <w:color w:val="000000"/>
                <w:sz w:val="14"/>
                <w:szCs w:val="16"/>
                <w:lang w:val="es-MX" w:eastAsia="es-MX"/>
              </w:rPr>
              <w:t xml:space="preserve"> X 45 CM. ESTERILES Y DESECHABLES EMPAQUE INDIVIDUAL. ENVASE CON 10 PIEZAS.LAS MEDIDAS LAS SELECCIONARA LA UNIDAD MEDICA DE ACUERDO A SUS NECESIDADES.</w:t>
            </w:r>
          </w:p>
        </w:tc>
        <w:tc>
          <w:tcPr>
            <w:tcW w:w="337" w:type="pct"/>
            <w:tcBorders>
              <w:top w:val="nil"/>
              <w:left w:val="nil"/>
              <w:bottom w:val="single" w:sz="4" w:space="0" w:color="auto"/>
              <w:right w:val="single" w:sz="4" w:space="0" w:color="auto"/>
            </w:tcBorders>
            <w:shd w:val="clear" w:color="auto" w:fill="auto"/>
            <w:noWrap/>
            <w:vAlign w:val="center"/>
            <w:hideMark/>
          </w:tcPr>
          <w:p w14:paraId="2D7591E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19</w:t>
            </w:r>
          </w:p>
        </w:tc>
      </w:tr>
      <w:tr w:rsidR="00CE1CE9" w:rsidRPr="00CE1CE9" w14:paraId="5D3205D1"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592FF7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635EA44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165</w:t>
            </w:r>
          </w:p>
        </w:tc>
        <w:tc>
          <w:tcPr>
            <w:tcW w:w="270" w:type="pct"/>
            <w:tcBorders>
              <w:top w:val="nil"/>
              <w:left w:val="nil"/>
              <w:bottom w:val="single" w:sz="4" w:space="0" w:color="auto"/>
              <w:right w:val="single" w:sz="4" w:space="0" w:color="auto"/>
            </w:tcBorders>
            <w:shd w:val="clear" w:color="auto" w:fill="auto"/>
            <w:noWrap/>
            <w:vAlign w:val="center"/>
            <w:hideMark/>
          </w:tcPr>
          <w:p w14:paraId="40D25A1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0823</w:t>
            </w:r>
          </w:p>
        </w:tc>
        <w:tc>
          <w:tcPr>
            <w:tcW w:w="269" w:type="pct"/>
            <w:tcBorders>
              <w:top w:val="nil"/>
              <w:left w:val="nil"/>
              <w:bottom w:val="single" w:sz="4" w:space="0" w:color="auto"/>
              <w:right w:val="single" w:sz="4" w:space="0" w:color="auto"/>
            </w:tcBorders>
            <w:shd w:val="clear" w:color="auto" w:fill="auto"/>
            <w:noWrap/>
            <w:vAlign w:val="center"/>
            <w:hideMark/>
          </w:tcPr>
          <w:p w14:paraId="60D80E8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5BB35FB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3377" w:type="pct"/>
            <w:tcBorders>
              <w:top w:val="nil"/>
              <w:left w:val="nil"/>
              <w:bottom w:val="single" w:sz="4" w:space="0" w:color="auto"/>
              <w:right w:val="single" w:sz="4" w:space="0" w:color="auto"/>
            </w:tcBorders>
            <w:shd w:val="clear" w:color="auto" w:fill="auto"/>
            <w:noWrap/>
            <w:vAlign w:val="center"/>
            <w:hideMark/>
          </w:tcPr>
          <w:p w14:paraId="0B6C9CB2"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CATETERES. PARA CATETERISMO VENOSO CENTRAL DE UN LUMEN DE ELASTOMERO DE SILICONRADIOPACO CON AGUJA INTRODUCTORA PERCUTANEA. ESTERIL Y DESECHABLE. NEONATAL.CALIBRE: 4.0 FR. PIEZA.</w:t>
            </w:r>
          </w:p>
        </w:tc>
        <w:tc>
          <w:tcPr>
            <w:tcW w:w="337" w:type="pct"/>
            <w:tcBorders>
              <w:top w:val="nil"/>
              <w:left w:val="nil"/>
              <w:bottom w:val="single" w:sz="4" w:space="0" w:color="auto"/>
              <w:right w:val="single" w:sz="4" w:space="0" w:color="auto"/>
            </w:tcBorders>
            <w:shd w:val="clear" w:color="auto" w:fill="auto"/>
            <w:noWrap/>
            <w:vAlign w:val="center"/>
            <w:hideMark/>
          </w:tcPr>
          <w:p w14:paraId="60C413A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29</w:t>
            </w:r>
          </w:p>
        </w:tc>
      </w:tr>
      <w:tr w:rsidR="00CE1CE9" w:rsidRPr="00CE1CE9" w14:paraId="7B7581DE"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316063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5EF8EC9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167</w:t>
            </w:r>
          </w:p>
        </w:tc>
        <w:tc>
          <w:tcPr>
            <w:tcW w:w="270" w:type="pct"/>
            <w:tcBorders>
              <w:top w:val="nil"/>
              <w:left w:val="nil"/>
              <w:bottom w:val="single" w:sz="4" w:space="0" w:color="auto"/>
              <w:right w:val="single" w:sz="4" w:space="0" w:color="auto"/>
            </w:tcBorders>
            <w:shd w:val="clear" w:color="auto" w:fill="auto"/>
            <w:noWrap/>
            <w:vAlign w:val="center"/>
            <w:hideMark/>
          </w:tcPr>
          <w:p w14:paraId="0E98D4F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8238</w:t>
            </w:r>
          </w:p>
        </w:tc>
        <w:tc>
          <w:tcPr>
            <w:tcW w:w="269" w:type="pct"/>
            <w:tcBorders>
              <w:top w:val="nil"/>
              <w:left w:val="nil"/>
              <w:bottom w:val="single" w:sz="4" w:space="0" w:color="auto"/>
              <w:right w:val="single" w:sz="4" w:space="0" w:color="auto"/>
            </w:tcBorders>
            <w:shd w:val="clear" w:color="auto" w:fill="auto"/>
            <w:noWrap/>
            <w:vAlign w:val="center"/>
            <w:hideMark/>
          </w:tcPr>
          <w:p w14:paraId="182FC4F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7BA4873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3377" w:type="pct"/>
            <w:tcBorders>
              <w:top w:val="nil"/>
              <w:left w:val="nil"/>
              <w:bottom w:val="single" w:sz="4" w:space="0" w:color="auto"/>
              <w:right w:val="single" w:sz="4" w:space="0" w:color="auto"/>
            </w:tcBorders>
            <w:shd w:val="clear" w:color="auto" w:fill="auto"/>
            <w:noWrap/>
            <w:vAlign w:val="center"/>
            <w:hideMark/>
          </w:tcPr>
          <w:p w14:paraId="71E3D4AB"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TUBOS. ENDOTRAQUEALES SIN GLOBO. DE ELASTOMERO DE SILICON TRANSPARENTE GRADUADOSCON MARCA RADIOPACA ESTERILES Y DESECHABLES. DIAMETRO INTERNO: 2.5 MM CALIBRE</w:t>
            </w:r>
            <w:proofErr w:type="gramStart"/>
            <w:r w:rsidRPr="009F4F94">
              <w:rPr>
                <w:rFonts w:eastAsia="Times New Roman" w:cs="Times New Roman"/>
                <w:bCs/>
                <w:color w:val="000000"/>
                <w:sz w:val="14"/>
                <w:szCs w:val="16"/>
                <w:lang w:val="es-MX" w:eastAsia="es-MX"/>
              </w:rPr>
              <w:t>:10</w:t>
            </w:r>
            <w:proofErr w:type="gramEnd"/>
            <w:r w:rsidRPr="009F4F94">
              <w:rPr>
                <w:rFonts w:eastAsia="Times New Roman" w:cs="Times New Roman"/>
                <w:bCs/>
                <w:color w:val="000000"/>
                <w:sz w:val="14"/>
                <w:szCs w:val="16"/>
                <w:lang w:val="es-MX" w:eastAsia="es-MX"/>
              </w:rPr>
              <w:t xml:space="preserve"> FR. PIEZA.</w:t>
            </w:r>
          </w:p>
        </w:tc>
        <w:tc>
          <w:tcPr>
            <w:tcW w:w="337" w:type="pct"/>
            <w:tcBorders>
              <w:top w:val="nil"/>
              <w:left w:val="nil"/>
              <w:bottom w:val="single" w:sz="4" w:space="0" w:color="auto"/>
              <w:right w:val="single" w:sz="4" w:space="0" w:color="auto"/>
            </w:tcBorders>
            <w:shd w:val="clear" w:color="auto" w:fill="auto"/>
            <w:noWrap/>
            <w:vAlign w:val="center"/>
            <w:hideMark/>
          </w:tcPr>
          <w:p w14:paraId="4C628AD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164</w:t>
            </w:r>
          </w:p>
        </w:tc>
      </w:tr>
      <w:tr w:rsidR="00CE1CE9" w:rsidRPr="00CE1CE9" w14:paraId="4345ADAC"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604161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45D02E5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168</w:t>
            </w:r>
          </w:p>
        </w:tc>
        <w:tc>
          <w:tcPr>
            <w:tcW w:w="270" w:type="pct"/>
            <w:tcBorders>
              <w:top w:val="nil"/>
              <w:left w:val="nil"/>
              <w:bottom w:val="single" w:sz="4" w:space="0" w:color="auto"/>
              <w:right w:val="single" w:sz="4" w:space="0" w:color="auto"/>
            </w:tcBorders>
            <w:shd w:val="clear" w:color="auto" w:fill="auto"/>
            <w:noWrap/>
            <w:vAlign w:val="center"/>
            <w:hideMark/>
          </w:tcPr>
          <w:p w14:paraId="5E8DE1F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2214</w:t>
            </w:r>
          </w:p>
        </w:tc>
        <w:tc>
          <w:tcPr>
            <w:tcW w:w="269" w:type="pct"/>
            <w:tcBorders>
              <w:top w:val="nil"/>
              <w:left w:val="nil"/>
              <w:bottom w:val="single" w:sz="4" w:space="0" w:color="auto"/>
              <w:right w:val="single" w:sz="4" w:space="0" w:color="auto"/>
            </w:tcBorders>
            <w:shd w:val="clear" w:color="auto" w:fill="auto"/>
            <w:noWrap/>
            <w:vAlign w:val="center"/>
            <w:hideMark/>
          </w:tcPr>
          <w:p w14:paraId="0421D8C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2187332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3377" w:type="pct"/>
            <w:tcBorders>
              <w:top w:val="nil"/>
              <w:left w:val="nil"/>
              <w:bottom w:val="single" w:sz="4" w:space="0" w:color="auto"/>
              <w:right w:val="single" w:sz="4" w:space="0" w:color="auto"/>
            </w:tcBorders>
            <w:shd w:val="clear" w:color="auto" w:fill="auto"/>
            <w:noWrap/>
            <w:vAlign w:val="center"/>
            <w:hideMark/>
          </w:tcPr>
          <w:p w14:paraId="5AC20A40"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TUBOS. ENDOTRAQUEALES. DE PLASTICO GRADO MEDICO, CON MARCA RADIOPACA, ESTERILES</w:t>
            </w:r>
            <w:proofErr w:type="gramStart"/>
            <w:r w:rsidRPr="009F4F94">
              <w:rPr>
                <w:rFonts w:eastAsia="Times New Roman" w:cs="Times New Roman"/>
                <w:bCs/>
                <w:color w:val="000000"/>
                <w:sz w:val="14"/>
                <w:szCs w:val="16"/>
                <w:lang w:val="es-MX" w:eastAsia="es-MX"/>
              </w:rPr>
              <w:t>,DESECHABLES</w:t>
            </w:r>
            <w:proofErr w:type="gramEnd"/>
            <w:r w:rsidRPr="009F4F94">
              <w:rPr>
                <w:rFonts w:eastAsia="Times New Roman" w:cs="Times New Roman"/>
                <w:bCs/>
                <w:color w:val="000000"/>
                <w:sz w:val="14"/>
                <w:szCs w:val="16"/>
                <w:lang w:val="es-MX" w:eastAsia="es-MX"/>
              </w:rPr>
              <w:t xml:space="preserve"> CON GLOBO DE ALTO VOLUMEN Y BAJA PRESION INCLUYE UNA VALVULA UNCONECTOR Y UNA ESCALA EN MM PARA DETERMINAR LA PROFUNDIDAD DE LA COLOCACION DELTUBO. CON ORIFICIO. TIPO: MURPHY. EMPAQUE INDIVIDUAL. DIAMETRO INTERNO: 5.5 MM.CALIBRE: 22 FR. PIEZA.</w:t>
            </w:r>
          </w:p>
        </w:tc>
        <w:tc>
          <w:tcPr>
            <w:tcW w:w="337" w:type="pct"/>
            <w:tcBorders>
              <w:top w:val="nil"/>
              <w:left w:val="nil"/>
              <w:bottom w:val="single" w:sz="4" w:space="0" w:color="auto"/>
              <w:right w:val="single" w:sz="4" w:space="0" w:color="auto"/>
            </w:tcBorders>
            <w:shd w:val="clear" w:color="auto" w:fill="auto"/>
            <w:noWrap/>
            <w:vAlign w:val="center"/>
            <w:hideMark/>
          </w:tcPr>
          <w:p w14:paraId="6110241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108</w:t>
            </w:r>
          </w:p>
        </w:tc>
      </w:tr>
      <w:tr w:rsidR="00CE1CE9" w:rsidRPr="00CE1CE9" w14:paraId="2C709ED3"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3246A1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0707B11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168</w:t>
            </w:r>
          </w:p>
        </w:tc>
        <w:tc>
          <w:tcPr>
            <w:tcW w:w="270" w:type="pct"/>
            <w:tcBorders>
              <w:top w:val="nil"/>
              <w:left w:val="nil"/>
              <w:bottom w:val="single" w:sz="4" w:space="0" w:color="auto"/>
              <w:right w:val="single" w:sz="4" w:space="0" w:color="auto"/>
            </w:tcBorders>
            <w:shd w:val="clear" w:color="auto" w:fill="auto"/>
            <w:noWrap/>
            <w:vAlign w:val="center"/>
            <w:hideMark/>
          </w:tcPr>
          <w:p w14:paraId="4D211E3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8138</w:t>
            </w:r>
          </w:p>
        </w:tc>
        <w:tc>
          <w:tcPr>
            <w:tcW w:w="269" w:type="pct"/>
            <w:tcBorders>
              <w:top w:val="nil"/>
              <w:left w:val="nil"/>
              <w:bottom w:val="single" w:sz="4" w:space="0" w:color="auto"/>
              <w:right w:val="single" w:sz="4" w:space="0" w:color="auto"/>
            </w:tcBorders>
            <w:shd w:val="clear" w:color="auto" w:fill="auto"/>
            <w:noWrap/>
            <w:vAlign w:val="center"/>
            <w:hideMark/>
          </w:tcPr>
          <w:p w14:paraId="0A91D91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11</w:t>
            </w:r>
          </w:p>
        </w:tc>
        <w:tc>
          <w:tcPr>
            <w:tcW w:w="204" w:type="pct"/>
            <w:tcBorders>
              <w:top w:val="nil"/>
              <w:left w:val="nil"/>
              <w:bottom w:val="single" w:sz="4" w:space="0" w:color="auto"/>
              <w:right w:val="single" w:sz="4" w:space="0" w:color="auto"/>
            </w:tcBorders>
            <w:shd w:val="clear" w:color="auto" w:fill="auto"/>
            <w:noWrap/>
            <w:vAlign w:val="center"/>
            <w:hideMark/>
          </w:tcPr>
          <w:p w14:paraId="1840F88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0F8C2CD7"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CANULAS. PARA TRAQUEOSTOMIA ADULTO DE CLORURO DE POLIVINILO CON BALON CURVADACINTA DE FIJACION GLOBO DE BAJA PRESION Y ALTO VOLUMEN RADIOPACA CON ENDOCANULAPLACA DE RETENCION DE LA ENDOCANULA Y GUIA DE INSERCION. ESTERIL Y DESECHABLE.DIAMETRO INTERNO: 8.0 MM +/- 0.2 MM. DIAMETRO EXTERNO: 11.3 MM +/- 0.5 MM.LONGITUD: 74 MM +/- 5 MM. PIEZA.</w:t>
            </w:r>
          </w:p>
        </w:tc>
        <w:tc>
          <w:tcPr>
            <w:tcW w:w="337" w:type="pct"/>
            <w:tcBorders>
              <w:top w:val="nil"/>
              <w:left w:val="nil"/>
              <w:bottom w:val="single" w:sz="4" w:space="0" w:color="auto"/>
              <w:right w:val="single" w:sz="4" w:space="0" w:color="auto"/>
            </w:tcBorders>
            <w:shd w:val="clear" w:color="auto" w:fill="auto"/>
            <w:noWrap/>
            <w:vAlign w:val="center"/>
            <w:hideMark/>
          </w:tcPr>
          <w:p w14:paraId="0FA0F20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143</w:t>
            </w:r>
          </w:p>
        </w:tc>
      </w:tr>
      <w:tr w:rsidR="00CE1CE9" w:rsidRPr="00CE1CE9" w14:paraId="740250FD"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789E0A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7F7CB5B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172</w:t>
            </w:r>
          </w:p>
        </w:tc>
        <w:tc>
          <w:tcPr>
            <w:tcW w:w="270" w:type="pct"/>
            <w:tcBorders>
              <w:top w:val="nil"/>
              <w:left w:val="nil"/>
              <w:bottom w:val="single" w:sz="4" w:space="0" w:color="auto"/>
              <w:right w:val="single" w:sz="4" w:space="0" w:color="auto"/>
            </w:tcBorders>
            <w:shd w:val="clear" w:color="auto" w:fill="auto"/>
            <w:noWrap/>
            <w:vAlign w:val="center"/>
            <w:hideMark/>
          </w:tcPr>
          <w:p w14:paraId="6E5342B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0055</w:t>
            </w:r>
          </w:p>
        </w:tc>
        <w:tc>
          <w:tcPr>
            <w:tcW w:w="269" w:type="pct"/>
            <w:tcBorders>
              <w:top w:val="nil"/>
              <w:left w:val="nil"/>
              <w:bottom w:val="single" w:sz="4" w:space="0" w:color="auto"/>
              <w:right w:val="single" w:sz="4" w:space="0" w:color="auto"/>
            </w:tcBorders>
            <w:shd w:val="clear" w:color="auto" w:fill="auto"/>
            <w:noWrap/>
            <w:vAlign w:val="center"/>
            <w:hideMark/>
          </w:tcPr>
          <w:p w14:paraId="0B32F9E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3DA9551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2432A5E8"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 xml:space="preserve">CHAROLA DE FOLEY SISTEMA CERRADO. SISTEMA DE DRENAJE URINARIO DE PERMANENCIAPROLONGADA CERRADO ESTERIL PRECONECTADO Y UNIDO CON SELLO DE SEGURIDAD. CONSTADE: 1 BOLSA DE RECOLECCION DE ORINA CON FORMA DE GOTA CON URINOMETRO VALVULAANTI REFLUJO PUERTO PARA TOMA DE MUESTRA LIBRE DE AGUJA COMPATIBLE CONDISPOSITIVOS LUER LOCK FILTRO DE 0.2MICRAS Y SISTEMA DE SALIDA CON PINZA YCAPUCHON DE GUARDADO. CAPACIDAD: 2000 ML. 1 SONDA FOLEY DE LATEX LUBRICADARECUBIERTA DE HIDROGEL DE DOS VIAS CON BALON DE AUTORRETENCION </w:t>
            </w:r>
            <w:proofErr w:type="gramStart"/>
            <w:r w:rsidRPr="009F4F94">
              <w:rPr>
                <w:rFonts w:eastAsia="Times New Roman" w:cs="Times New Roman"/>
                <w:bCs/>
                <w:color w:val="000000"/>
                <w:sz w:val="14"/>
                <w:szCs w:val="16"/>
                <w:lang w:val="es-MX" w:eastAsia="es-MX"/>
              </w:rPr>
              <w:t>REFORZADO(</w:t>
            </w:r>
            <w:proofErr w:type="gramEnd"/>
            <w:r w:rsidRPr="009F4F94">
              <w:rPr>
                <w:rFonts w:eastAsia="Times New Roman" w:cs="Times New Roman"/>
                <w:bCs/>
                <w:color w:val="000000"/>
                <w:sz w:val="14"/>
                <w:szCs w:val="16"/>
                <w:lang w:val="es-MX" w:eastAsia="es-MX"/>
              </w:rPr>
              <w:t>RIBETEADO) DE 5CC. CALIBRE: 14 FR LA SONDA FOLEY ESTA PRECONECTADA MEDIANTE UNSELLO DE SEGURIDAD A LA BOLSA DE RECOLECCION DE ORINA. 1 ESTABILIZADOR PARA LASONDA QUE CONSISTE DE UNA ALMOHADILLA SUJETADOR CON ADHESIVO SIN LATEX ESTERILCON POSTES DE PLASTICO QUE FIJAN LA SONDA CON UNA ABRAZADERA. 2 GUANTES DE PVCLIBRES DE LATEX ESTERILES. 1 GEL DESINFECTANTE PARA MANOS 1 CAMPO FENESTRADO. 2PROTECTORES IMPERMEABLES. 1 SUJETADOR DE SABANA. 1 CONTENEDOR DE ESPECIMEN. 1JERINGA 10 CC CON AGUA ESTERIL PARA INFLACION DEL BALON DE AUTORRETENCION. 1JERINGA NO GRADUADA CON GEL LUBRICANTE NO INYECTABLE. 1 SACHET CON 3 TOALLITASDE JABON DE CASTILLA. 3 HISOPOS ANTISEPTICOS.</w:t>
            </w:r>
          </w:p>
        </w:tc>
        <w:tc>
          <w:tcPr>
            <w:tcW w:w="337" w:type="pct"/>
            <w:tcBorders>
              <w:top w:val="nil"/>
              <w:left w:val="nil"/>
              <w:bottom w:val="single" w:sz="4" w:space="0" w:color="auto"/>
              <w:right w:val="single" w:sz="4" w:space="0" w:color="auto"/>
            </w:tcBorders>
            <w:shd w:val="clear" w:color="auto" w:fill="auto"/>
            <w:noWrap/>
            <w:vAlign w:val="center"/>
            <w:hideMark/>
          </w:tcPr>
          <w:p w14:paraId="4613787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1225</w:t>
            </w:r>
          </w:p>
        </w:tc>
      </w:tr>
      <w:tr w:rsidR="00CE1CE9" w:rsidRPr="00CE1CE9" w14:paraId="098855A5"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17E9E43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02E5A20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172</w:t>
            </w:r>
          </w:p>
        </w:tc>
        <w:tc>
          <w:tcPr>
            <w:tcW w:w="270" w:type="pct"/>
            <w:tcBorders>
              <w:top w:val="nil"/>
              <w:left w:val="nil"/>
              <w:bottom w:val="single" w:sz="4" w:space="0" w:color="auto"/>
              <w:right w:val="single" w:sz="4" w:space="0" w:color="auto"/>
            </w:tcBorders>
            <w:shd w:val="clear" w:color="auto" w:fill="auto"/>
            <w:noWrap/>
            <w:vAlign w:val="center"/>
            <w:hideMark/>
          </w:tcPr>
          <w:p w14:paraId="3E866E7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0063</w:t>
            </w:r>
          </w:p>
        </w:tc>
        <w:tc>
          <w:tcPr>
            <w:tcW w:w="269" w:type="pct"/>
            <w:tcBorders>
              <w:top w:val="nil"/>
              <w:left w:val="nil"/>
              <w:bottom w:val="single" w:sz="4" w:space="0" w:color="auto"/>
              <w:right w:val="single" w:sz="4" w:space="0" w:color="auto"/>
            </w:tcBorders>
            <w:shd w:val="clear" w:color="auto" w:fill="auto"/>
            <w:noWrap/>
            <w:vAlign w:val="center"/>
            <w:hideMark/>
          </w:tcPr>
          <w:p w14:paraId="4647B4D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47F1EAD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26CACCD7"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 xml:space="preserve">CHAROLA DE FOLEY SISTEMA CERRADO. SISTEMA DE DRENAJE URINARIO DE PERMANENCIAPROLONGADA CERRADO ESTERIL PRECONECTADO Y UNIDO CON SELLO DE SEGURIDAD. CONSTADE: 1 BOLSA DE RECOLECCION DE ORINA CON FORMA DE GOTA CON URINOMETRO VALVULAANTI REFLUJO PUERTO PARA TOMA DE MUESTRA LIBRE DE AGUJA COMPATIBLE CONDISPOSITIVOS LUER LOCK FILTRO DE 0.2MICRAS Y SISTEMA DE SALIDA CON PINZA YCAPUCHON DE GUARDADO. CAPACIDAD: 2000 ML. 1 SONDA FOLEY DE LATEX LUBRICADARECUBIERTA DE HIDROGEL DE DOS VIAS CON BALON DE AUTORRETENCION </w:t>
            </w:r>
            <w:proofErr w:type="gramStart"/>
            <w:r w:rsidRPr="009F4F94">
              <w:rPr>
                <w:rFonts w:eastAsia="Times New Roman" w:cs="Times New Roman"/>
                <w:bCs/>
                <w:color w:val="000000"/>
                <w:sz w:val="14"/>
                <w:szCs w:val="16"/>
                <w:lang w:val="es-MX" w:eastAsia="es-MX"/>
              </w:rPr>
              <w:t>REFORZADO(</w:t>
            </w:r>
            <w:proofErr w:type="gramEnd"/>
            <w:r w:rsidRPr="009F4F94">
              <w:rPr>
                <w:rFonts w:eastAsia="Times New Roman" w:cs="Times New Roman"/>
                <w:bCs/>
                <w:color w:val="000000"/>
                <w:sz w:val="14"/>
                <w:szCs w:val="16"/>
                <w:lang w:val="es-MX" w:eastAsia="es-MX"/>
              </w:rPr>
              <w:t>RIBETEADO) DE 5CC. CALIBRE: 16 FR LA SONDA FOLEY ESTA PRECONECTADA MEDIANTE UNSELLO DE SEGURIDAD A LA BOLSA DE RECOLECCION DE ORINA. 1 ESTABILIZADOR PARA LASONDA QUE CONSISTE DE UNA ALMOHADILLA SUJETADOR CON ADHESIVO SIN LATEX ESTERILCON POSTES DE PLASTICO QUE FIJAN LA SONDA CON UNA ABRAZADERA. 2 GUANTES DE PVCLIBRES DE LATEX ESTERILES. 1 GEL DESINFECTANTE PARA MANOS 1 CAMPO FENESTRADO. 2PROTECTORES IMPERMEABLES. 1 SUJETADOR DE SABANA. 1 CONTENEDOR DE ESPECIMEN. 1JERINGA 10 CC CON AGUA ESTERIL PARA INFLACION DEL BALON DE AUTORRETENCION. 1JERINGA NO GRADUADA CON GEL LUBRICANTE NO INYECTABLE. 1 SACHET CON 3 TOALLITASDE JABON DE CASTILLA. 3 HISOPOS ANTISEPTICOS.</w:t>
            </w:r>
          </w:p>
        </w:tc>
        <w:tc>
          <w:tcPr>
            <w:tcW w:w="337" w:type="pct"/>
            <w:tcBorders>
              <w:top w:val="nil"/>
              <w:left w:val="nil"/>
              <w:bottom w:val="single" w:sz="4" w:space="0" w:color="auto"/>
              <w:right w:val="single" w:sz="4" w:space="0" w:color="auto"/>
            </w:tcBorders>
            <w:shd w:val="clear" w:color="auto" w:fill="auto"/>
            <w:noWrap/>
            <w:vAlign w:val="center"/>
            <w:hideMark/>
          </w:tcPr>
          <w:p w14:paraId="4D21175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250</w:t>
            </w:r>
          </w:p>
        </w:tc>
      </w:tr>
      <w:tr w:rsidR="00CE1CE9" w:rsidRPr="00CE1CE9" w14:paraId="0E343C45"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E4A5EE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1627941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172</w:t>
            </w:r>
          </w:p>
        </w:tc>
        <w:tc>
          <w:tcPr>
            <w:tcW w:w="270" w:type="pct"/>
            <w:tcBorders>
              <w:top w:val="nil"/>
              <w:left w:val="nil"/>
              <w:bottom w:val="single" w:sz="4" w:space="0" w:color="auto"/>
              <w:right w:val="single" w:sz="4" w:space="0" w:color="auto"/>
            </w:tcBorders>
            <w:shd w:val="clear" w:color="auto" w:fill="auto"/>
            <w:noWrap/>
            <w:vAlign w:val="center"/>
            <w:hideMark/>
          </w:tcPr>
          <w:p w14:paraId="07691DD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0071</w:t>
            </w:r>
          </w:p>
        </w:tc>
        <w:tc>
          <w:tcPr>
            <w:tcW w:w="269" w:type="pct"/>
            <w:tcBorders>
              <w:top w:val="nil"/>
              <w:left w:val="nil"/>
              <w:bottom w:val="single" w:sz="4" w:space="0" w:color="auto"/>
              <w:right w:val="single" w:sz="4" w:space="0" w:color="auto"/>
            </w:tcBorders>
            <w:shd w:val="clear" w:color="auto" w:fill="auto"/>
            <w:noWrap/>
            <w:vAlign w:val="center"/>
            <w:hideMark/>
          </w:tcPr>
          <w:p w14:paraId="66AA484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2DA4763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1958A17C"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 xml:space="preserve">CHAROLA DE FOLEY SISTEMA CERRADO. SISTEMA DE DRENAJE URINARIO DE PERMANENCIAPROLONGADA CERRADO ESTERIL PRECONECTADO Y UNIDO CON SELLO DE SEGURIDAD. CONSTADE: 1 BOLSA DE RECOLECCION DE ORINA CON FORMA DE GOTA CON URINOMETRO VALVULAANTI REFLUJO PUERTO PARA TOMA DE MUESTRA LIBRE DE AGUJA </w:t>
            </w:r>
            <w:r w:rsidRPr="009F4F94">
              <w:rPr>
                <w:rFonts w:eastAsia="Times New Roman" w:cs="Times New Roman"/>
                <w:bCs/>
                <w:color w:val="000000"/>
                <w:sz w:val="14"/>
                <w:szCs w:val="16"/>
                <w:lang w:val="es-MX" w:eastAsia="es-MX"/>
              </w:rPr>
              <w:lastRenderedPageBreak/>
              <w:t xml:space="preserve">COMPATIBLE CONDISPOSITIVOS LUER LOCK FILTRO DE 0.2MICRAS Y SISTEMA DE SALIDA CON PINZA YCAPUCHON DE GUARDADO. CAPACIDAD: 2000 ML. 1 SONDA FOLEY DE LATEX LUBRICADARECUBIERTA DE HIDROGEL DE DOS VIAS CON BALON DE AUTORRETENCION </w:t>
            </w:r>
            <w:proofErr w:type="gramStart"/>
            <w:r w:rsidRPr="009F4F94">
              <w:rPr>
                <w:rFonts w:eastAsia="Times New Roman" w:cs="Times New Roman"/>
                <w:bCs/>
                <w:color w:val="000000"/>
                <w:sz w:val="14"/>
                <w:szCs w:val="16"/>
                <w:lang w:val="es-MX" w:eastAsia="es-MX"/>
              </w:rPr>
              <w:t>REFORZADO(</w:t>
            </w:r>
            <w:proofErr w:type="gramEnd"/>
            <w:r w:rsidRPr="009F4F94">
              <w:rPr>
                <w:rFonts w:eastAsia="Times New Roman" w:cs="Times New Roman"/>
                <w:bCs/>
                <w:color w:val="000000"/>
                <w:sz w:val="14"/>
                <w:szCs w:val="16"/>
                <w:lang w:val="es-MX" w:eastAsia="es-MX"/>
              </w:rPr>
              <w:t>RIBETEADO) DE 5CC. CALIBRE: 18 FR LA SONDA FOLEY ESTA PRECONECTADA MEDIANTE UNSELLO DE SEGURIDAD A LA BOLSA DE RECOLECCION DE ORINA. 1 ESTABILIZADOR PARA LASONDA QUE CONSISTE DE UNA ALMOHADILLA SUJETADOR CON ADHESIVO SIN LATEX ESTERILCON POSTES DE PLASTICO QUE FIJAN LA SONDA CON UNA ABRAZADERA. 2 GUANTES DE PVCLIBRES DE LATEX ESTERILES. 1 GEL DESINFECTANTE PARA MANOS 1 CAMPO FENESTRADO. 2PROTECTORES IMPERMEABLES. 1 SUJETADOR DE SABANA. 1 CONTENEDOR DE ESPECIMEN. 1JERINGA 10 CC CON AGUA ESTERIL PARA INFLACION DEL BALON DE AUTORRETENCION. 1JERINGA NO GRADUADA CON GEL LUBRICANTE NO INYECTABLE. 1 SACHET CON 3 TOALLITASDE JABON DE CASTILLA. 3 HISOPOS ANTISEPTICOS.</w:t>
            </w:r>
          </w:p>
        </w:tc>
        <w:tc>
          <w:tcPr>
            <w:tcW w:w="337" w:type="pct"/>
            <w:tcBorders>
              <w:top w:val="nil"/>
              <w:left w:val="nil"/>
              <w:bottom w:val="single" w:sz="4" w:space="0" w:color="auto"/>
              <w:right w:val="single" w:sz="4" w:space="0" w:color="auto"/>
            </w:tcBorders>
            <w:shd w:val="clear" w:color="auto" w:fill="auto"/>
            <w:noWrap/>
            <w:vAlign w:val="center"/>
            <w:hideMark/>
          </w:tcPr>
          <w:p w14:paraId="7837C2A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lastRenderedPageBreak/>
              <w:t>75</w:t>
            </w:r>
          </w:p>
        </w:tc>
      </w:tr>
      <w:tr w:rsidR="00CE1CE9" w:rsidRPr="00CE1CE9" w14:paraId="2342FD0B"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4F8D93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lastRenderedPageBreak/>
              <w:t>060</w:t>
            </w:r>
          </w:p>
        </w:tc>
        <w:tc>
          <w:tcPr>
            <w:tcW w:w="268" w:type="pct"/>
            <w:tcBorders>
              <w:top w:val="nil"/>
              <w:left w:val="nil"/>
              <w:bottom w:val="single" w:sz="4" w:space="0" w:color="auto"/>
              <w:right w:val="single" w:sz="4" w:space="0" w:color="auto"/>
            </w:tcBorders>
            <w:shd w:val="clear" w:color="auto" w:fill="auto"/>
            <w:noWrap/>
            <w:vAlign w:val="center"/>
            <w:hideMark/>
          </w:tcPr>
          <w:p w14:paraId="59B2DF8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189</w:t>
            </w:r>
          </w:p>
        </w:tc>
        <w:tc>
          <w:tcPr>
            <w:tcW w:w="270" w:type="pct"/>
            <w:tcBorders>
              <w:top w:val="nil"/>
              <w:left w:val="nil"/>
              <w:bottom w:val="single" w:sz="4" w:space="0" w:color="auto"/>
              <w:right w:val="single" w:sz="4" w:space="0" w:color="auto"/>
            </w:tcBorders>
            <w:shd w:val="clear" w:color="auto" w:fill="auto"/>
            <w:noWrap/>
            <w:vAlign w:val="center"/>
            <w:hideMark/>
          </w:tcPr>
          <w:p w14:paraId="3E35831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0304</w:t>
            </w:r>
          </w:p>
        </w:tc>
        <w:tc>
          <w:tcPr>
            <w:tcW w:w="269" w:type="pct"/>
            <w:tcBorders>
              <w:top w:val="nil"/>
              <w:left w:val="nil"/>
              <w:bottom w:val="single" w:sz="4" w:space="0" w:color="auto"/>
              <w:right w:val="single" w:sz="4" w:space="0" w:color="auto"/>
            </w:tcBorders>
            <w:shd w:val="clear" w:color="auto" w:fill="auto"/>
            <w:noWrap/>
            <w:vAlign w:val="center"/>
            <w:hideMark/>
          </w:tcPr>
          <w:p w14:paraId="25F24B9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5B4BAC7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w:t>
            </w:r>
          </w:p>
        </w:tc>
        <w:tc>
          <w:tcPr>
            <w:tcW w:w="3377" w:type="pct"/>
            <w:tcBorders>
              <w:top w:val="nil"/>
              <w:left w:val="nil"/>
              <w:bottom w:val="single" w:sz="4" w:space="0" w:color="auto"/>
              <w:right w:val="single" w:sz="4" w:space="0" w:color="auto"/>
            </w:tcBorders>
            <w:shd w:val="clear" w:color="auto" w:fill="auto"/>
            <w:noWrap/>
            <w:vAlign w:val="center"/>
            <w:hideMark/>
          </w:tcPr>
          <w:p w14:paraId="01241053"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CEPILLOS. PARA USO QUIRURGICO. DE PLASTICO DE FORMA RECTANGULAR CON DOSAGARRADERAS LATERALES SIMETRICAS Y CERDAS DE NYLON. PIEZA.</w:t>
            </w:r>
          </w:p>
        </w:tc>
        <w:tc>
          <w:tcPr>
            <w:tcW w:w="337" w:type="pct"/>
            <w:tcBorders>
              <w:top w:val="nil"/>
              <w:left w:val="nil"/>
              <w:bottom w:val="single" w:sz="4" w:space="0" w:color="auto"/>
              <w:right w:val="single" w:sz="4" w:space="0" w:color="auto"/>
            </w:tcBorders>
            <w:shd w:val="clear" w:color="auto" w:fill="auto"/>
            <w:noWrap/>
            <w:vAlign w:val="center"/>
            <w:hideMark/>
          </w:tcPr>
          <w:p w14:paraId="5F92F16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3083</w:t>
            </w:r>
          </w:p>
        </w:tc>
      </w:tr>
      <w:tr w:rsidR="00CE1CE9" w:rsidRPr="00CE1CE9" w14:paraId="590FF400"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BF2560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7ADB2BD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207</w:t>
            </w:r>
          </w:p>
        </w:tc>
        <w:tc>
          <w:tcPr>
            <w:tcW w:w="270" w:type="pct"/>
            <w:tcBorders>
              <w:top w:val="nil"/>
              <w:left w:val="nil"/>
              <w:bottom w:val="single" w:sz="4" w:space="0" w:color="auto"/>
              <w:right w:val="single" w:sz="4" w:space="0" w:color="auto"/>
            </w:tcBorders>
            <w:shd w:val="clear" w:color="auto" w:fill="auto"/>
            <w:noWrap/>
            <w:vAlign w:val="center"/>
            <w:hideMark/>
          </w:tcPr>
          <w:p w14:paraId="452F085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0013</w:t>
            </w:r>
          </w:p>
        </w:tc>
        <w:tc>
          <w:tcPr>
            <w:tcW w:w="269" w:type="pct"/>
            <w:tcBorders>
              <w:top w:val="nil"/>
              <w:left w:val="nil"/>
              <w:bottom w:val="single" w:sz="4" w:space="0" w:color="auto"/>
              <w:right w:val="single" w:sz="4" w:space="0" w:color="auto"/>
            </w:tcBorders>
            <w:shd w:val="clear" w:color="auto" w:fill="auto"/>
            <w:noWrap/>
            <w:vAlign w:val="center"/>
            <w:hideMark/>
          </w:tcPr>
          <w:p w14:paraId="385FD50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4F7C958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w:t>
            </w:r>
          </w:p>
        </w:tc>
        <w:tc>
          <w:tcPr>
            <w:tcW w:w="3377" w:type="pct"/>
            <w:tcBorders>
              <w:top w:val="nil"/>
              <w:left w:val="nil"/>
              <w:bottom w:val="single" w:sz="4" w:space="0" w:color="auto"/>
              <w:right w:val="single" w:sz="4" w:space="0" w:color="auto"/>
            </w:tcBorders>
            <w:shd w:val="clear" w:color="auto" w:fill="auto"/>
            <w:noWrap/>
            <w:vAlign w:val="center"/>
            <w:hideMark/>
          </w:tcPr>
          <w:p w14:paraId="79816562"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CIRCUITOS. DE VENTILACION PARA ANESTESIA DE POLIVINILO CONSTA DE DOS MANGUERASUN FILTRO CONEXION EN Y DE PLASTICO CODO MASCARILLA Y BOLSAS DE 3 Y 5 LTS.EQUIPO.</w:t>
            </w:r>
          </w:p>
        </w:tc>
        <w:tc>
          <w:tcPr>
            <w:tcW w:w="337" w:type="pct"/>
            <w:tcBorders>
              <w:top w:val="nil"/>
              <w:left w:val="nil"/>
              <w:bottom w:val="single" w:sz="4" w:space="0" w:color="auto"/>
              <w:right w:val="single" w:sz="4" w:space="0" w:color="auto"/>
            </w:tcBorders>
            <w:shd w:val="clear" w:color="auto" w:fill="auto"/>
            <w:noWrap/>
            <w:vAlign w:val="center"/>
            <w:hideMark/>
          </w:tcPr>
          <w:p w14:paraId="741B5EC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3333</w:t>
            </w:r>
          </w:p>
        </w:tc>
      </w:tr>
      <w:tr w:rsidR="00CE1CE9" w:rsidRPr="00CE1CE9" w14:paraId="33786F3E"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41079A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17177A0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272</w:t>
            </w:r>
          </w:p>
        </w:tc>
        <w:tc>
          <w:tcPr>
            <w:tcW w:w="270" w:type="pct"/>
            <w:tcBorders>
              <w:top w:val="nil"/>
              <w:left w:val="nil"/>
              <w:bottom w:val="single" w:sz="4" w:space="0" w:color="auto"/>
              <w:right w:val="single" w:sz="4" w:space="0" w:color="auto"/>
            </w:tcBorders>
            <w:shd w:val="clear" w:color="auto" w:fill="auto"/>
            <w:noWrap/>
            <w:vAlign w:val="center"/>
            <w:hideMark/>
          </w:tcPr>
          <w:p w14:paraId="7AB0EBC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0021</w:t>
            </w:r>
          </w:p>
        </w:tc>
        <w:tc>
          <w:tcPr>
            <w:tcW w:w="269" w:type="pct"/>
            <w:tcBorders>
              <w:top w:val="nil"/>
              <w:left w:val="nil"/>
              <w:bottom w:val="single" w:sz="4" w:space="0" w:color="auto"/>
              <w:right w:val="single" w:sz="4" w:space="0" w:color="auto"/>
            </w:tcBorders>
            <w:shd w:val="clear" w:color="auto" w:fill="auto"/>
            <w:noWrap/>
            <w:vAlign w:val="center"/>
            <w:hideMark/>
          </w:tcPr>
          <w:p w14:paraId="70531D7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3F9D6F9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w:t>
            </w:r>
          </w:p>
        </w:tc>
        <w:tc>
          <w:tcPr>
            <w:tcW w:w="3377" w:type="pct"/>
            <w:tcBorders>
              <w:top w:val="nil"/>
              <w:left w:val="nil"/>
              <w:bottom w:val="single" w:sz="4" w:space="0" w:color="auto"/>
              <w:right w:val="single" w:sz="4" w:space="0" w:color="auto"/>
            </w:tcBorders>
            <w:shd w:val="clear" w:color="auto" w:fill="auto"/>
            <w:noWrap/>
            <w:vAlign w:val="center"/>
            <w:hideMark/>
          </w:tcPr>
          <w:p w14:paraId="15CDB65D"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CUCHARILLAS PARA APLICACION TOPICA DE FLUOR EN GEL, DE VINIL ATOXICO DESECHABLE</w:t>
            </w:r>
            <w:proofErr w:type="gramStart"/>
            <w:r w:rsidRPr="009F4F94">
              <w:rPr>
                <w:rFonts w:eastAsia="Times New Roman" w:cs="Times New Roman"/>
                <w:bCs/>
                <w:color w:val="000000"/>
                <w:sz w:val="14"/>
                <w:szCs w:val="16"/>
                <w:lang w:val="es-MX" w:eastAsia="es-MX"/>
              </w:rPr>
              <w:t>,ESTUCHE</w:t>
            </w:r>
            <w:proofErr w:type="gramEnd"/>
            <w:r w:rsidRPr="009F4F94">
              <w:rPr>
                <w:rFonts w:eastAsia="Times New Roman" w:cs="Times New Roman"/>
                <w:bCs/>
                <w:color w:val="000000"/>
                <w:sz w:val="14"/>
                <w:szCs w:val="16"/>
                <w:lang w:val="es-MX" w:eastAsia="es-MX"/>
              </w:rPr>
              <w:t xml:space="preserve"> QUE CONSTA DE 1 PAR PARA NIÑOS DE 4 A 7 AÑOS.</w:t>
            </w:r>
          </w:p>
        </w:tc>
        <w:tc>
          <w:tcPr>
            <w:tcW w:w="337" w:type="pct"/>
            <w:tcBorders>
              <w:top w:val="nil"/>
              <w:left w:val="nil"/>
              <w:bottom w:val="single" w:sz="4" w:space="0" w:color="auto"/>
              <w:right w:val="single" w:sz="4" w:space="0" w:color="auto"/>
            </w:tcBorders>
            <w:shd w:val="clear" w:color="auto" w:fill="auto"/>
            <w:noWrap/>
            <w:vAlign w:val="center"/>
            <w:hideMark/>
          </w:tcPr>
          <w:p w14:paraId="0FD9D97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578</w:t>
            </w:r>
          </w:p>
        </w:tc>
      </w:tr>
      <w:tr w:rsidR="00CE1CE9" w:rsidRPr="00CE1CE9" w14:paraId="1FA577F3"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E505C2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5BEC8B6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272</w:t>
            </w:r>
          </w:p>
        </w:tc>
        <w:tc>
          <w:tcPr>
            <w:tcW w:w="270" w:type="pct"/>
            <w:tcBorders>
              <w:top w:val="nil"/>
              <w:left w:val="nil"/>
              <w:bottom w:val="single" w:sz="4" w:space="0" w:color="auto"/>
              <w:right w:val="single" w:sz="4" w:space="0" w:color="auto"/>
            </w:tcBorders>
            <w:shd w:val="clear" w:color="auto" w:fill="auto"/>
            <w:noWrap/>
            <w:vAlign w:val="center"/>
            <w:hideMark/>
          </w:tcPr>
          <w:p w14:paraId="1CACC79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0039</w:t>
            </w:r>
          </w:p>
        </w:tc>
        <w:tc>
          <w:tcPr>
            <w:tcW w:w="269" w:type="pct"/>
            <w:tcBorders>
              <w:top w:val="nil"/>
              <w:left w:val="nil"/>
              <w:bottom w:val="single" w:sz="4" w:space="0" w:color="auto"/>
              <w:right w:val="single" w:sz="4" w:space="0" w:color="auto"/>
            </w:tcBorders>
            <w:shd w:val="clear" w:color="auto" w:fill="auto"/>
            <w:noWrap/>
            <w:vAlign w:val="center"/>
            <w:hideMark/>
          </w:tcPr>
          <w:p w14:paraId="2B717ED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11</w:t>
            </w:r>
          </w:p>
        </w:tc>
        <w:tc>
          <w:tcPr>
            <w:tcW w:w="204" w:type="pct"/>
            <w:tcBorders>
              <w:top w:val="nil"/>
              <w:left w:val="nil"/>
              <w:bottom w:val="single" w:sz="4" w:space="0" w:color="auto"/>
              <w:right w:val="single" w:sz="4" w:space="0" w:color="auto"/>
            </w:tcBorders>
            <w:shd w:val="clear" w:color="auto" w:fill="auto"/>
            <w:noWrap/>
            <w:vAlign w:val="center"/>
            <w:hideMark/>
          </w:tcPr>
          <w:p w14:paraId="3C1AC9A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6AB7E310"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CUCHARILLAS PARA APLICACION TOPICA DE FLUOR EN GEL, DE VINIL ATOXICO DESECHABLE</w:t>
            </w:r>
            <w:proofErr w:type="gramStart"/>
            <w:r w:rsidRPr="009F4F94">
              <w:rPr>
                <w:rFonts w:eastAsia="Times New Roman" w:cs="Times New Roman"/>
                <w:bCs/>
                <w:color w:val="000000"/>
                <w:sz w:val="14"/>
                <w:szCs w:val="16"/>
                <w:lang w:val="es-MX" w:eastAsia="es-MX"/>
              </w:rPr>
              <w:t>,ESTUCHE</w:t>
            </w:r>
            <w:proofErr w:type="gramEnd"/>
            <w:r w:rsidRPr="009F4F94">
              <w:rPr>
                <w:rFonts w:eastAsia="Times New Roman" w:cs="Times New Roman"/>
                <w:bCs/>
                <w:color w:val="000000"/>
                <w:sz w:val="14"/>
                <w:szCs w:val="16"/>
                <w:lang w:val="es-MX" w:eastAsia="es-MX"/>
              </w:rPr>
              <w:t xml:space="preserve"> QUE CONSTA DE 1 PAR PARA ADOLESCENTES.</w:t>
            </w:r>
          </w:p>
        </w:tc>
        <w:tc>
          <w:tcPr>
            <w:tcW w:w="337" w:type="pct"/>
            <w:tcBorders>
              <w:top w:val="nil"/>
              <w:left w:val="nil"/>
              <w:bottom w:val="single" w:sz="4" w:space="0" w:color="auto"/>
              <w:right w:val="single" w:sz="4" w:space="0" w:color="auto"/>
            </w:tcBorders>
            <w:shd w:val="clear" w:color="auto" w:fill="auto"/>
            <w:noWrap/>
            <w:vAlign w:val="center"/>
            <w:hideMark/>
          </w:tcPr>
          <w:p w14:paraId="2B8EC84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578</w:t>
            </w:r>
          </w:p>
        </w:tc>
      </w:tr>
      <w:tr w:rsidR="00CE1CE9" w:rsidRPr="00CE1CE9" w14:paraId="3B39D5DF"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9F7754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155BE48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308</w:t>
            </w:r>
          </w:p>
        </w:tc>
        <w:tc>
          <w:tcPr>
            <w:tcW w:w="270" w:type="pct"/>
            <w:tcBorders>
              <w:top w:val="nil"/>
              <w:left w:val="nil"/>
              <w:bottom w:val="single" w:sz="4" w:space="0" w:color="auto"/>
              <w:right w:val="single" w:sz="4" w:space="0" w:color="auto"/>
            </w:tcBorders>
            <w:shd w:val="clear" w:color="auto" w:fill="auto"/>
            <w:noWrap/>
            <w:vAlign w:val="center"/>
            <w:hideMark/>
          </w:tcPr>
          <w:p w14:paraId="015A51C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0169</w:t>
            </w:r>
          </w:p>
        </w:tc>
        <w:tc>
          <w:tcPr>
            <w:tcW w:w="269" w:type="pct"/>
            <w:tcBorders>
              <w:top w:val="nil"/>
              <w:left w:val="nil"/>
              <w:bottom w:val="single" w:sz="4" w:space="0" w:color="auto"/>
              <w:right w:val="single" w:sz="4" w:space="0" w:color="auto"/>
            </w:tcBorders>
            <w:shd w:val="clear" w:color="auto" w:fill="auto"/>
            <w:noWrap/>
            <w:vAlign w:val="center"/>
            <w:hideMark/>
          </w:tcPr>
          <w:p w14:paraId="00FF1CA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55F9F2D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w:t>
            </w:r>
          </w:p>
        </w:tc>
        <w:tc>
          <w:tcPr>
            <w:tcW w:w="3377" w:type="pct"/>
            <w:tcBorders>
              <w:top w:val="nil"/>
              <w:left w:val="nil"/>
              <w:bottom w:val="single" w:sz="4" w:space="0" w:color="auto"/>
              <w:right w:val="single" w:sz="4" w:space="0" w:color="auto"/>
            </w:tcBorders>
            <w:shd w:val="clear" w:color="auto" w:fill="auto"/>
            <w:noWrap/>
            <w:vAlign w:val="center"/>
            <w:hideMark/>
          </w:tcPr>
          <w:p w14:paraId="70E67A88"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DISPOSITIVOS. INTRAUTERINO. CU 375 ESTANDAR. ANTICONCEPTIVO DE POLIETILENOESTERIL CON 375 MM2 DE COBRE CON BRAZOS LATERALES CURVADOS Y FLEXIBLES CON 5NODULOS DE RETENCION CADA UNO QUE LE DA UN ANCHO TOTAL DE 16 A 20.5 MM.FILAMENTO DE 20 A 25 CM DE LONGITUD CON TUBO INSERTOR CON TOPE CERVICAL. PIEZA.</w:t>
            </w:r>
          </w:p>
        </w:tc>
        <w:tc>
          <w:tcPr>
            <w:tcW w:w="337" w:type="pct"/>
            <w:tcBorders>
              <w:top w:val="nil"/>
              <w:left w:val="nil"/>
              <w:bottom w:val="single" w:sz="4" w:space="0" w:color="auto"/>
              <w:right w:val="single" w:sz="4" w:space="0" w:color="auto"/>
            </w:tcBorders>
            <w:shd w:val="clear" w:color="auto" w:fill="auto"/>
            <w:noWrap/>
            <w:vAlign w:val="center"/>
            <w:hideMark/>
          </w:tcPr>
          <w:p w14:paraId="54F7A32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31</w:t>
            </w:r>
          </w:p>
        </w:tc>
      </w:tr>
      <w:tr w:rsidR="00CE1CE9" w:rsidRPr="00CE1CE9" w14:paraId="0A6FA8D7"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4CE9E4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759B1AE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345</w:t>
            </w:r>
          </w:p>
        </w:tc>
        <w:tc>
          <w:tcPr>
            <w:tcW w:w="270" w:type="pct"/>
            <w:tcBorders>
              <w:top w:val="nil"/>
              <w:left w:val="nil"/>
              <w:bottom w:val="single" w:sz="4" w:space="0" w:color="auto"/>
              <w:right w:val="single" w:sz="4" w:space="0" w:color="auto"/>
            </w:tcBorders>
            <w:shd w:val="clear" w:color="auto" w:fill="auto"/>
            <w:noWrap/>
            <w:vAlign w:val="center"/>
            <w:hideMark/>
          </w:tcPr>
          <w:p w14:paraId="5A64F01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0305</w:t>
            </w:r>
          </w:p>
        </w:tc>
        <w:tc>
          <w:tcPr>
            <w:tcW w:w="269" w:type="pct"/>
            <w:tcBorders>
              <w:top w:val="nil"/>
              <w:left w:val="nil"/>
              <w:bottom w:val="single" w:sz="4" w:space="0" w:color="auto"/>
              <w:right w:val="single" w:sz="4" w:space="0" w:color="auto"/>
            </w:tcBorders>
            <w:shd w:val="clear" w:color="auto" w:fill="auto"/>
            <w:noWrap/>
            <w:vAlign w:val="center"/>
            <w:hideMark/>
          </w:tcPr>
          <w:p w14:paraId="6D5B246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11</w:t>
            </w:r>
          </w:p>
        </w:tc>
        <w:tc>
          <w:tcPr>
            <w:tcW w:w="204" w:type="pct"/>
            <w:tcBorders>
              <w:top w:val="nil"/>
              <w:left w:val="nil"/>
              <w:bottom w:val="single" w:sz="4" w:space="0" w:color="auto"/>
              <w:right w:val="single" w:sz="4" w:space="0" w:color="auto"/>
            </w:tcBorders>
            <w:shd w:val="clear" w:color="auto" w:fill="auto"/>
            <w:noWrap/>
            <w:vAlign w:val="center"/>
            <w:hideMark/>
          </w:tcPr>
          <w:p w14:paraId="5C8F736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064B326E"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 xml:space="preserve">EQUIPOS. PARA MEDICION DE PRESION VENOSA CENTRAL. CONSTA DE: UNA LLAVE DE 3VIAS. UNA ESCALA PARA MEDIR EN MILIMETROS. TUBO DE CONEXION AL PACIENTE. TUBO DECONEXION AL FRASCO DE SOLUCION. </w:t>
            </w:r>
            <w:proofErr w:type="gramStart"/>
            <w:r w:rsidRPr="009F4F94">
              <w:rPr>
                <w:rFonts w:eastAsia="Times New Roman" w:cs="Times New Roman"/>
                <w:bCs/>
                <w:color w:val="000000"/>
                <w:sz w:val="14"/>
                <w:szCs w:val="16"/>
                <w:lang w:val="es-MX" w:eastAsia="es-MX"/>
              </w:rPr>
              <w:t>TUBO</w:t>
            </w:r>
            <w:proofErr w:type="gramEnd"/>
            <w:r w:rsidRPr="009F4F94">
              <w:rPr>
                <w:rFonts w:eastAsia="Times New Roman" w:cs="Times New Roman"/>
                <w:bCs/>
                <w:color w:val="000000"/>
                <w:sz w:val="14"/>
                <w:szCs w:val="16"/>
                <w:lang w:val="es-MX" w:eastAsia="es-MX"/>
              </w:rPr>
              <w:t xml:space="preserve"> PARA MEDIR LA PRESION CON INDICADORFLOTANTE. EQUIPO.</w:t>
            </w:r>
          </w:p>
        </w:tc>
        <w:tc>
          <w:tcPr>
            <w:tcW w:w="337" w:type="pct"/>
            <w:tcBorders>
              <w:top w:val="nil"/>
              <w:left w:val="nil"/>
              <w:bottom w:val="single" w:sz="4" w:space="0" w:color="auto"/>
              <w:right w:val="single" w:sz="4" w:space="0" w:color="auto"/>
            </w:tcBorders>
            <w:shd w:val="clear" w:color="auto" w:fill="auto"/>
            <w:noWrap/>
            <w:vAlign w:val="center"/>
            <w:hideMark/>
          </w:tcPr>
          <w:p w14:paraId="0DDA4AA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23</w:t>
            </w:r>
          </w:p>
        </w:tc>
      </w:tr>
      <w:tr w:rsidR="00CE1CE9" w:rsidRPr="00CE1CE9" w14:paraId="22E8699E"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8ACF95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1EE6C2D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345</w:t>
            </w:r>
          </w:p>
        </w:tc>
        <w:tc>
          <w:tcPr>
            <w:tcW w:w="270" w:type="pct"/>
            <w:tcBorders>
              <w:top w:val="nil"/>
              <w:left w:val="nil"/>
              <w:bottom w:val="single" w:sz="4" w:space="0" w:color="auto"/>
              <w:right w:val="single" w:sz="4" w:space="0" w:color="auto"/>
            </w:tcBorders>
            <w:shd w:val="clear" w:color="auto" w:fill="auto"/>
            <w:noWrap/>
            <w:vAlign w:val="center"/>
            <w:hideMark/>
          </w:tcPr>
          <w:p w14:paraId="15CDA78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1287</w:t>
            </w:r>
          </w:p>
        </w:tc>
        <w:tc>
          <w:tcPr>
            <w:tcW w:w="269" w:type="pct"/>
            <w:tcBorders>
              <w:top w:val="nil"/>
              <w:left w:val="nil"/>
              <w:bottom w:val="single" w:sz="4" w:space="0" w:color="auto"/>
              <w:right w:val="single" w:sz="4" w:space="0" w:color="auto"/>
            </w:tcBorders>
            <w:shd w:val="clear" w:color="auto" w:fill="auto"/>
            <w:noWrap/>
            <w:vAlign w:val="center"/>
            <w:hideMark/>
          </w:tcPr>
          <w:p w14:paraId="0DA064F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5D4F4FA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3377" w:type="pct"/>
            <w:tcBorders>
              <w:top w:val="nil"/>
              <w:left w:val="nil"/>
              <w:bottom w:val="single" w:sz="4" w:space="0" w:color="auto"/>
              <w:right w:val="single" w:sz="4" w:space="0" w:color="auto"/>
            </w:tcBorders>
            <w:shd w:val="clear" w:color="auto" w:fill="auto"/>
            <w:noWrap/>
            <w:vAlign w:val="center"/>
            <w:hideMark/>
          </w:tcPr>
          <w:p w14:paraId="46AF51F2"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EQUIPOS. DE GASTROTOMIA DE SILICON CON GLOBO EN LA PUNTA DE 5 A 10 O 20 ML CONANILLO RETRACTOR. CALIBRE: 20 FR. JUEGO.</w:t>
            </w:r>
          </w:p>
        </w:tc>
        <w:tc>
          <w:tcPr>
            <w:tcW w:w="337" w:type="pct"/>
            <w:tcBorders>
              <w:top w:val="nil"/>
              <w:left w:val="nil"/>
              <w:bottom w:val="single" w:sz="4" w:space="0" w:color="auto"/>
              <w:right w:val="single" w:sz="4" w:space="0" w:color="auto"/>
            </w:tcBorders>
            <w:shd w:val="clear" w:color="auto" w:fill="auto"/>
            <w:noWrap/>
            <w:vAlign w:val="center"/>
            <w:hideMark/>
          </w:tcPr>
          <w:p w14:paraId="4EE7850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33</w:t>
            </w:r>
          </w:p>
        </w:tc>
      </w:tr>
      <w:tr w:rsidR="00CE1CE9" w:rsidRPr="00CE1CE9" w14:paraId="0A59F8C9"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9288BB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3384E9F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345</w:t>
            </w:r>
          </w:p>
        </w:tc>
        <w:tc>
          <w:tcPr>
            <w:tcW w:w="270" w:type="pct"/>
            <w:tcBorders>
              <w:top w:val="nil"/>
              <w:left w:val="nil"/>
              <w:bottom w:val="single" w:sz="4" w:space="0" w:color="auto"/>
              <w:right w:val="single" w:sz="4" w:space="0" w:color="auto"/>
            </w:tcBorders>
            <w:shd w:val="clear" w:color="auto" w:fill="auto"/>
            <w:noWrap/>
            <w:vAlign w:val="center"/>
            <w:hideMark/>
          </w:tcPr>
          <w:p w14:paraId="0D104D3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1295</w:t>
            </w:r>
          </w:p>
        </w:tc>
        <w:tc>
          <w:tcPr>
            <w:tcW w:w="269" w:type="pct"/>
            <w:tcBorders>
              <w:top w:val="nil"/>
              <w:left w:val="nil"/>
              <w:bottom w:val="single" w:sz="4" w:space="0" w:color="auto"/>
              <w:right w:val="single" w:sz="4" w:space="0" w:color="auto"/>
            </w:tcBorders>
            <w:shd w:val="clear" w:color="auto" w:fill="auto"/>
            <w:noWrap/>
            <w:vAlign w:val="center"/>
            <w:hideMark/>
          </w:tcPr>
          <w:p w14:paraId="456F48C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5948595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3377" w:type="pct"/>
            <w:tcBorders>
              <w:top w:val="nil"/>
              <w:left w:val="nil"/>
              <w:bottom w:val="single" w:sz="4" w:space="0" w:color="auto"/>
              <w:right w:val="single" w:sz="4" w:space="0" w:color="auto"/>
            </w:tcBorders>
            <w:shd w:val="clear" w:color="auto" w:fill="auto"/>
            <w:noWrap/>
            <w:vAlign w:val="center"/>
            <w:hideMark/>
          </w:tcPr>
          <w:p w14:paraId="4798C815"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EQUIPOS. DE GASTROTOMIA DE SILICON CON GLOBO EN LA PUNTA DE 5 A 10 O 20 ML CONANILLO RETRACTOR. CALIBRE: 22 FR. JUEGO.</w:t>
            </w:r>
          </w:p>
        </w:tc>
        <w:tc>
          <w:tcPr>
            <w:tcW w:w="337" w:type="pct"/>
            <w:tcBorders>
              <w:top w:val="nil"/>
              <w:left w:val="nil"/>
              <w:bottom w:val="single" w:sz="4" w:space="0" w:color="auto"/>
              <w:right w:val="single" w:sz="4" w:space="0" w:color="auto"/>
            </w:tcBorders>
            <w:shd w:val="clear" w:color="auto" w:fill="auto"/>
            <w:noWrap/>
            <w:vAlign w:val="center"/>
            <w:hideMark/>
          </w:tcPr>
          <w:p w14:paraId="4B40A72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54</w:t>
            </w:r>
          </w:p>
        </w:tc>
      </w:tr>
      <w:tr w:rsidR="00CE1CE9" w:rsidRPr="00CE1CE9" w14:paraId="4B78FFBD"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8A9FA8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6BFD002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345</w:t>
            </w:r>
          </w:p>
        </w:tc>
        <w:tc>
          <w:tcPr>
            <w:tcW w:w="270" w:type="pct"/>
            <w:tcBorders>
              <w:top w:val="nil"/>
              <w:left w:val="nil"/>
              <w:bottom w:val="single" w:sz="4" w:space="0" w:color="auto"/>
              <w:right w:val="single" w:sz="4" w:space="0" w:color="auto"/>
            </w:tcBorders>
            <w:shd w:val="clear" w:color="auto" w:fill="auto"/>
            <w:noWrap/>
            <w:vAlign w:val="center"/>
            <w:hideMark/>
          </w:tcPr>
          <w:p w14:paraId="63FAF23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1311</w:t>
            </w:r>
          </w:p>
        </w:tc>
        <w:tc>
          <w:tcPr>
            <w:tcW w:w="269" w:type="pct"/>
            <w:tcBorders>
              <w:top w:val="nil"/>
              <w:left w:val="nil"/>
              <w:bottom w:val="single" w:sz="4" w:space="0" w:color="auto"/>
              <w:right w:val="single" w:sz="4" w:space="0" w:color="auto"/>
            </w:tcBorders>
            <w:shd w:val="clear" w:color="auto" w:fill="auto"/>
            <w:noWrap/>
            <w:vAlign w:val="center"/>
            <w:hideMark/>
          </w:tcPr>
          <w:p w14:paraId="2D2A138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423CC23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3377" w:type="pct"/>
            <w:tcBorders>
              <w:top w:val="nil"/>
              <w:left w:val="nil"/>
              <w:bottom w:val="single" w:sz="4" w:space="0" w:color="auto"/>
              <w:right w:val="single" w:sz="4" w:space="0" w:color="auto"/>
            </w:tcBorders>
            <w:shd w:val="clear" w:color="auto" w:fill="auto"/>
            <w:noWrap/>
            <w:vAlign w:val="center"/>
            <w:hideMark/>
          </w:tcPr>
          <w:p w14:paraId="2FF3A873"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EQUIPOS. DE GASTROTOMIA DE SILICON CON GLOBO EN LA PUNTA DE 5 A 10 O 20 ML CONANILLO RETRACTOR. CALIBRE: 24 FR. JUEGO.</w:t>
            </w:r>
          </w:p>
        </w:tc>
        <w:tc>
          <w:tcPr>
            <w:tcW w:w="337" w:type="pct"/>
            <w:tcBorders>
              <w:top w:val="nil"/>
              <w:left w:val="nil"/>
              <w:bottom w:val="single" w:sz="4" w:space="0" w:color="auto"/>
              <w:right w:val="single" w:sz="4" w:space="0" w:color="auto"/>
            </w:tcBorders>
            <w:shd w:val="clear" w:color="auto" w:fill="auto"/>
            <w:noWrap/>
            <w:vAlign w:val="center"/>
            <w:hideMark/>
          </w:tcPr>
          <w:p w14:paraId="31920FE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129</w:t>
            </w:r>
          </w:p>
        </w:tc>
      </w:tr>
      <w:tr w:rsidR="00CE1CE9" w:rsidRPr="00CE1CE9" w14:paraId="7E8ADA4D"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BF7C1E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6AD7EA9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347</w:t>
            </w:r>
          </w:p>
        </w:tc>
        <w:tc>
          <w:tcPr>
            <w:tcW w:w="270" w:type="pct"/>
            <w:tcBorders>
              <w:top w:val="nil"/>
              <w:left w:val="nil"/>
              <w:bottom w:val="single" w:sz="4" w:space="0" w:color="auto"/>
              <w:right w:val="single" w:sz="4" w:space="0" w:color="auto"/>
            </w:tcBorders>
            <w:shd w:val="clear" w:color="auto" w:fill="auto"/>
            <w:noWrap/>
            <w:vAlign w:val="center"/>
            <w:hideMark/>
          </w:tcPr>
          <w:p w14:paraId="784F1A3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0014</w:t>
            </w:r>
          </w:p>
        </w:tc>
        <w:tc>
          <w:tcPr>
            <w:tcW w:w="269" w:type="pct"/>
            <w:tcBorders>
              <w:top w:val="nil"/>
              <w:left w:val="nil"/>
              <w:bottom w:val="single" w:sz="4" w:space="0" w:color="auto"/>
              <w:right w:val="single" w:sz="4" w:space="0" w:color="auto"/>
            </w:tcBorders>
            <w:shd w:val="clear" w:color="auto" w:fill="auto"/>
            <w:noWrap/>
            <w:vAlign w:val="center"/>
            <w:hideMark/>
          </w:tcPr>
          <w:p w14:paraId="0DAE745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78B23A3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3377" w:type="pct"/>
            <w:tcBorders>
              <w:top w:val="nil"/>
              <w:left w:val="nil"/>
              <w:bottom w:val="single" w:sz="4" w:space="0" w:color="auto"/>
              <w:right w:val="single" w:sz="4" w:space="0" w:color="auto"/>
            </w:tcBorders>
            <w:shd w:val="clear" w:color="auto" w:fill="auto"/>
            <w:noWrap/>
            <w:vAlign w:val="center"/>
            <w:hideMark/>
          </w:tcPr>
          <w:p w14:paraId="68715A67"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ESFIGMOMANOMETRO PORTATIL DIGITAL DE USO EN BRAZO. BOTON DE ENCENDIDO. PANTALLADIGITAL LCD CON DESPLIEGUE DE LOS SIGUIENTES PARAMETROS. PRESION SISTOLICA</w:t>
            </w:r>
            <w:proofErr w:type="gramStart"/>
            <w:r w:rsidRPr="009F4F94">
              <w:rPr>
                <w:rFonts w:eastAsia="Times New Roman" w:cs="Times New Roman"/>
                <w:bCs/>
                <w:color w:val="000000"/>
                <w:sz w:val="14"/>
                <w:szCs w:val="16"/>
                <w:lang w:val="es-MX" w:eastAsia="es-MX"/>
              </w:rPr>
              <w:t>,PRESION</w:t>
            </w:r>
            <w:proofErr w:type="gramEnd"/>
            <w:r w:rsidRPr="009F4F94">
              <w:rPr>
                <w:rFonts w:eastAsia="Times New Roman" w:cs="Times New Roman"/>
                <w:bCs/>
                <w:color w:val="000000"/>
                <w:sz w:val="14"/>
                <w:szCs w:val="16"/>
                <w:lang w:val="es-MX" w:eastAsia="es-MX"/>
              </w:rPr>
              <w:t xml:space="preserve"> DIASTOLICA, PULSO PP, RANGO DE MEDICION PRESION ARTERIAL DE 0 A 200 MMHGO MAYOR. EXACTITUD DE </w:t>
            </w:r>
            <w:proofErr w:type="gramStart"/>
            <w:r w:rsidRPr="009F4F94">
              <w:rPr>
                <w:rFonts w:eastAsia="Times New Roman" w:cs="Times New Roman"/>
                <w:bCs/>
                <w:color w:val="000000"/>
                <w:sz w:val="14"/>
                <w:szCs w:val="16"/>
                <w:lang w:val="es-MX" w:eastAsia="es-MX"/>
              </w:rPr>
              <w:t>PRESION :</w:t>
            </w:r>
            <w:proofErr w:type="gramEnd"/>
            <w:r w:rsidRPr="009F4F94">
              <w:rPr>
                <w:rFonts w:eastAsia="Times New Roman" w:cs="Times New Roman"/>
                <w:bCs/>
                <w:color w:val="000000"/>
                <w:sz w:val="14"/>
                <w:szCs w:val="16"/>
                <w:lang w:val="es-MX" w:eastAsia="es-MX"/>
              </w:rPr>
              <w:t xml:space="preserve"> +/- 3 MMHG. FRECUENCIA DE PULSO: DE AL MENOS 30A 180 VECES POR MINUTO, EXACTITUD DE PULSO +/-5%. APAGADO AUTOMATICO.BRAZALETES: REUSABLES, CIERRE POR VELCRO, LIBRE DE LATEX. TAMAÑOS: QUE CUBRA ELRANGO DE 33 A 42 CM. (10%). QUE CUBRA EL RANGO DE 25 A 33 CM (+/-10%). QUE CUBRAEL RANGO DE 19 A 25 </w:t>
            </w:r>
            <w:proofErr w:type="gramStart"/>
            <w:r w:rsidRPr="009F4F94">
              <w:rPr>
                <w:rFonts w:eastAsia="Times New Roman" w:cs="Times New Roman"/>
                <w:bCs/>
                <w:color w:val="000000"/>
                <w:sz w:val="14"/>
                <w:szCs w:val="16"/>
                <w:lang w:val="es-MX" w:eastAsia="es-MX"/>
              </w:rPr>
              <w:t>CM ,(</w:t>
            </w:r>
            <w:proofErr w:type="gramEnd"/>
            <w:r w:rsidRPr="009F4F94">
              <w:rPr>
                <w:rFonts w:eastAsia="Times New Roman" w:cs="Times New Roman"/>
                <w:bCs/>
                <w:color w:val="000000"/>
                <w:sz w:val="14"/>
                <w:szCs w:val="16"/>
                <w:lang w:val="es-MX" w:eastAsia="es-MX"/>
              </w:rPr>
              <w:t>+/-10%). ESTUCHE PARA SU GUARDA.</w:t>
            </w:r>
          </w:p>
        </w:tc>
        <w:tc>
          <w:tcPr>
            <w:tcW w:w="337" w:type="pct"/>
            <w:tcBorders>
              <w:top w:val="nil"/>
              <w:left w:val="nil"/>
              <w:bottom w:val="single" w:sz="4" w:space="0" w:color="auto"/>
              <w:right w:val="single" w:sz="4" w:space="0" w:color="auto"/>
            </w:tcBorders>
            <w:shd w:val="clear" w:color="auto" w:fill="auto"/>
            <w:noWrap/>
            <w:vAlign w:val="center"/>
            <w:hideMark/>
          </w:tcPr>
          <w:p w14:paraId="5FA6014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75</w:t>
            </w:r>
          </w:p>
        </w:tc>
      </w:tr>
      <w:tr w:rsidR="00CE1CE9" w:rsidRPr="00CE1CE9" w14:paraId="0E76B9F7"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FE5A4F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17F5C43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426</w:t>
            </w:r>
          </w:p>
        </w:tc>
        <w:tc>
          <w:tcPr>
            <w:tcW w:w="270" w:type="pct"/>
            <w:tcBorders>
              <w:top w:val="nil"/>
              <w:left w:val="nil"/>
              <w:bottom w:val="single" w:sz="4" w:space="0" w:color="auto"/>
              <w:right w:val="single" w:sz="4" w:space="0" w:color="auto"/>
            </w:tcBorders>
            <w:shd w:val="clear" w:color="auto" w:fill="auto"/>
            <w:noWrap/>
            <w:vAlign w:val="center"/>
            <w:hideMark/>
          </w:tcPr>
          <w:p w14:paraId="4A742AF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0331</w:t>
            </w:r>
          </w:p>
        </w:tc>
        <w:tc>
          <w:tcPr>
            <w:tcW w:w="269" w:type="pct"/>
            <w:tcBorders>
              <w:top w:val="nil"/>
              <w:left w:val="nil"/>
              <w:bottom w:val="single" w:sz="4" w:space="0" w:color="auto"/>
              <w:right w:val="single" w:sz="4" w:space="0" w:color="auto"/>
            </w:tcBorders>
            <w:shd w:val="clear" w:color="auto" w:fill="auto"/>
            <w:noWrap/>
            <w:vAlign w:val="center"/>
            <w:hideMark/>
          </w:tcPr>
          <w:p w14:paraId="65A15B8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204" w:type="pct"/>
            <w:tcBorders>
              <w:top w:val="nil"/>
              <w:left w:val="nil"/>
              <w:bottom w:val="single" w:sz="4" w:space="0" w:color="auto"/>
              <w:right w:val="single" w:sz="4" w:space="0" w:color="auto"/>
            </w:tcBorders>
            <w:shd w:val="clear" w:color="auto" w:fill="auto"/>
            <w:noWrap/>
            <w:vAlign w:val="center"/>
            <w:hideMark/>
          </w:tcPr>
          <w:p w14:paraId="7A408E3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199E090A"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FRASCOS. FRASCO DE VIDRIO PARA LECHE MATERNA O SUCEDANEO RESISTENTE A LAESTERILIZACION CAPACIDAD DE 250 Y 280 ML AL DERRAME CON PARED LISA DE 3 MM DEESPESOR (APROXIMADO) EN EL CUERPO DE LA BASE CON DIAMETRO DE 5.5 CM EN LA BOCADEL FRASCO CON BORDES REDONDEADOS AFORO DE COLOR VERDE EN LA PARED EXTERNA DELFRASCO GRADUADO CADA 10 ML EMPEZANDO EN LOS 10 ML HASTA 240 ML Y NUMERADO CADA30 ML HASTA 240 ML CON ESCUDO INSTITUCIONAL DEL MISMO COLOR AL DEL AFORO Y TAPADE POLIPROPILENO COLOR BLANCO RESISTENTE A LA ESTERILIZACION Y ROSCA UNIVERSALINTERNA. PIEZA.</w:t>
            </w:r>
          </w:p>
        </w:tc>
        <w:tc>
          <w:tcPr>
            <w:tcW w:w="337" w:type="pct"/>
            <w:tcBorders>
              <w:top w:val="nil"/>
              <w:left w:val="nil"/>
              <w:bottom w:val="single" w:sz="4" w:space="0" w:color="auto"/>
              <w:right w:val="single" w:sz="4" w:space="0" w:color="auto"/>
            </w:tcBorders>
            <w:shd w:val="clear" w:color="auto" w:fill="auto"/>
            <w:noWrap/>
            <w:vAlign w:val="center"/>
            <w:hideMark/>
          </w:tcPr>
          <w:p w14:paraId="5ECD8BB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15</w:t>
            </w:r>
          </w:p>
        </w:tc>
      </w:tr>
      <w:tr w:rsidR="00CE1CE9" w:rsidRPr="00CE1CE9" w14:paraId="35B664CB"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BC8E63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6534894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436</w:t>
            </w:r>
          </w:p>
        </w:tc>
        <w:tc>
          <w:tcPr>
            <w:tcW w:w="270" w:type="pct"/>
            <w:tcBorders>
              <w:top w:val="nil"/>
              <w:left w:val="nil"/>
              <w:bottom w:val="single" w:sz="4" w:space="0" w:color="auto"/>
              <w:right w:val="single" w:sz="4" w:space="0" w:color="auto"/>
            </w:tcBorders>
            <w:shd w:val="clear" w:color="auto" w:fill="auto"/>
            <w:noWrap/>
            <w:vAlign w:val="center"/>
            <w:hideMark/>
          </w:tcPr>
          <w:p w14:paraId="2B830C6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0057</w:t>
            </w:r>
          </w:p>
        </w:tc>
        <w:tc>
          <w:tcPr>
            <w:tcW w:w="269" w:type="pct"/>
            <w:tcBorders>
              <w:top w:val="nil"/>
              <w:left w:val="nil"/>
              <w:bottom w:val="single" w:sz="4" w:space="0" w:color="auto"/>
              <w:right w:val="single" w:sz="4" w:space="0" w:color="auto"/>
            </w:tcBorders>
            <w:shd w:val="clear" w:color="auto" w:fill="auto"/>
            <w:noWrap/>
            <w:vAlign w:val="center"/>
            <w:hideMark/>
          </w:tcPr>
          <w:p w14:paraId="5D7EF02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13</w:t>
            </w:r>
          </w:p>
        </w:tc>
        <w:tc>
          <w:tcPr>
            <w:tcW w:w="204" w:type="pct"/>
            <w:tcBorders>
              <w:top w:val="nil"/>
              <w:left w:val="nil"/>
              <w:bottom w:val="single" w:sz="4" w:space="0" w:color="auto"/>
              <w:right w:val="single" w:sz="4" w:space="0" w:color="auto"/>
            </w:tcBorders>
            <w:shd w:val="clear" w:color="auto" w:fill="auto"/>
            <w:noWrap/>
            <w:vAlign w:val="center"/>
            <w:hideMark/>
          </w:tcPr>
          <w:p w14:paraId="69CFFF3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6B7F45F6"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GASAS. SECA CORTADA DE ALGODON 100%. TEJIDA. DOBLADA EN 12 CAPAS. NO ESTERIL.TIPO DE TEJIDO VII. DE 20 X 12 TITULO DE HILO DE 28 A 32 M/G TANTO EN URDIMBRECOMO EN TRAMA. PESO MINIMO POR M2 19G/ M2 LARGO: 7.5 CM. ANCHO: 5 CM. AREA: 432CM2. ENVASE CON 200.</w:t>
            </w:r>
          </w:p>
        </w:tc>
        <w:tc>
          <w:tcPr>
            <w:tcW w:w="337" w:type="pct"/>
            <w:tcBorders>
              <w:top w:val="nil"/>
              <w:left w:val="nil"/>
              <w:bottom w:val="single" w:sz="4" w:space="0" w:color="auto"/>
              <w:right w:val="single" w:sz="4" w:space="0" w:color="auto"/>
            </w:tcBorders>
            <w:shd w:val="clear" w:color="auto" w:fill="auto"/>
            <w:noWrap/>
            <w:vAlign w:val="center"/>
            <w:hideMark/>
          </w:tcPr>
          <w:p w14:paraId="0CABCBC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2476</w:t>
            </w:r>
          </w:p>
        </w:tc>
      </w:tr>
      <w:tr w:rsidR="00CE1CE9" w:rsidRPr="00CE1CE9" w14:paraId="40C51B60"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1459A1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5636004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456</w:t>
            </w:r>
          </w:p>
        </w:tc>
        <w:tc>
          <w:tcPr>
            <w:tcW w:w="270" w:type="pct"/>
            <w:tcBorders>
              <w:top w:val="nil"/>
              <w:left w:val="nil"/>
              <w:bottom w:val="single" w:sz="4" w:space="0" w:color="auto"/>
              <w:right w:val="single" w:sz="4" w:space="0" w:color="auto"/>
            </w:tcBorders>
            <w:shd w:val="clear" w:color="auto" w:fill="auto"/>
            <w:noWrap/>
            <w:vAlign w:val="center"/>
            <w:hideMark/>
          </w:tcPr>
          <w:p w14:paraId="70B4C6E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0383</w:t>
            </w:r>
          </w:p>
        </w:tc>
        <w:tc>
          <w:tcPr>
            <w:tcW w:w="269" w:type="pct"/>
            <w:tcBorders>
              <w:top w:val="nil"/>
              <w:left w:val="nil"/>
              <w:bottom w:val="single" w:sz="4" w:space="0" w:color="auto"/>
              <w:right w:val="single" w:sz="4" w:space="0" w:color="auto"/>
            </w:tcBorders>
            <w:shd w:val="clear" w:color="auto" w:fill="auto"/>
            <w:noWrap/>
            <w:vAlign w:val="center"/>
            <w:hideMark/>
          </w:tcPr>
          <w:p w14:paraId="623E9CF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1717EFD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03</w:t>
            </w:r>
          </w:p>
        </w:tc>
        <w:tc>
          <w:tcPr>
            <w:tcW w:w="3377" w:type="pct"/>
            <w:tcBorders>
              <w:top w:val="nil"/>
              <w:left w:val="nil"/>
              <w:bottom w:val="single" w:sz="4" w:space="0" w:color="auto"/>
              <w:right w:val="single" w:sz="4" w:space="0" w:color="auto"/>
            </w:tcBorders>
            <w:shd w:val="clear" w:color="auto" w:fill="auto"/>
            <w:noWrap/>
            <w:vAlign w:val="center"/>
            <w:hideMark/>
          </w:tcPr>
          <w:p w14:paraId="0C580117"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GUANTES. PARA EXPLORACION AMBIDIESTRO ESTERILES. DE LATEX DESECHABLES. TAMAÑOS</w:t>
            </w:r>
            <w:proofErr w:type="gramStart"/>
            <w:r w:rsidRPr="009F4F94">
              <w:rPr>
                <w:rFonts w:eastAsia="Times New Roman" w:cs="Times New Roman"/>
                <w:bCs/>
                <w:color w:val="000000"/>
                <w:sz w:val="14"/>
                <w:szCs w:val="16"/>
                <w:lang w:val="es-MX" w:eastAsia="es-MX"/>
              </w:rPr>
              <w:t>:CHICO</w:t>
            </w:r>
            <w:proofErr w:type="gramEnd"/>
            <w:r w:rsidRPr="009F4F94">
              <w:rPr>
                <w:rFonts w:eastAsia="Times New Roman" w:cs="Times New Roman"/>
                <w:bCs/>
                <w:color w:val="000000"/>
                <w:sz w:val="14"/>
                <w:szCs w:val="16"/>
                <w:lang w:val="es-MX" w:eastAsia="es-MX"/>
              </w:rPr>
              <w:t>. ENVASE CON 100 PIEZAS.</w:t>
            </w:r>
          </w:p>
        </w:tc>
        <w:tc>
          <w:tcPr>
            <w:tcW w:w="337" w:type="pct"/>
            <w:tcBorders>
              <w:top w:val="nil"/>
              <w:left w:val="nil"/>
              <w:bottom w:val="single" w:sz="4" w:space="0" w:color="auto"/>
              <w:right w:val="single" w:sz="4" w:space="0" w:color="auto"/>
            </w:tcBorders>
            <w:shd w:val="clear" w:color="auto" w:fill="auto"/>
            <w:noWrap/>
            <w:vAlign w:val="center"/>
            <w:hideMark/>
          </w:tcPr>
          <w:p w14:paraId="272E92D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6485</w:t>
            </w:r>
          </w:p>
        </w:tc>
      </w:tr>
      <w:tr w:rsidR="00CE1CE9" w:rsidRPr="00CE1CE9" w14:paraId="13269C6C"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4B80BB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03A63D2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602</w:t>
            </w:r>
          </w:p>
        </w:tc>
        <w:tc>
          <w:tcPr>
            <w:tcW w:w="270" w:type="pct"/>
            <w:tcBorders>
              <w:top w:val="nil"/>
              <w:left w:val="nil"/>
              <w:bottom w:val="single" w:sz="4" w:space="0" w:color="auto"/>
              <w:right w:val="single" w:sz="4" w:space="0" w:color="auto"/>
            </w:tcBorders>
            <w:shd w:val="clear" w:color="auto" w:fill="auto"/>
            <w:noWrap/>
            <w:vAlign w:val="center"/>
            <w:hideMark/>
          </w:tcPr>
          <w:p w14:paraId="1B84DA8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0303</w:t>
            </w:r>
          </w:p>
        </w:tc>
        <w:tc>
          <w:tcPr>
            <w:tcW w:w="269" w:type="pct"/>
            <w:tcBorders>
              <w:top w:val="nil"/>
              <w:left w:val="nil"/>
              <w:bottom w:val="single" w:sz="4" w:space="0" w:color="auto"/>
              <w:right w:val="single" w:sz="4" w:space="0" w:color="auto"/>
            </w:tcBorders>
            <w:shd w:val="clear" w:color="auto" w:fill="auto"/>
            <w:noWrap/>
            <w:vAlign w:val="center"/>
            <w:hideMark/>
          </w:tcPr>
          <w:p w14:paraId="52C16E2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61AC801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w:t>
            </w:r>
          </w:p>
        </w:tc>
        <w:tc>
          <w:tcPr>
            <w:tcW w:w="3377" w:type="pct"/>
            <w:tcBorders>
              <w:top w:val="nil"/>
              <w:left w:val="nil"/>
              <w:bottom w:val="single" w:sz="4" w:space="0" w:color="auto"/>
              <w:right w:val="single" w:sz="4" w:space="0" w:color="auto"/>
            </w:tcBorders>
            <w:shd w:val="clear" w:color="auto" w:fill="auto"/>
            <w:noWrap/>
            <w:vAlign w:val="center"/>
            <w:hideMark/>
          </w:tcPr>
          <w:p w14:paraId="31BB316C"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MALLA PARA LA CORRECCION DE INCONTINENCIA URINARIA FEMENINA, VIA VAGINAL</w:t>
            </w:r>
            <w:proofErr w:type="gramStart"/>
            <w:r w:rsidRPr="009F4F94">
              <w:rPr>
                <w:rFonts w:eastAsia="Times New Roman" w:cs="Times New Roman"/>
                <w:bCs/>
                <w:color w:val="000000"/>
                <w:sz w:val="14"/>
                <w:szCs w:val="16"/>
                <w:lang w:val="es-MX" w:eastAsia="es-MX"/>
              </w:rPr>
              <w:t>,ABDOMINAL</w:t>
            </w:r>
            <w:proofErr w:type="gramEnd"/>
            <w:r w:rsidRPr="009F4F94">
              <w:rPr>
                <w:rFonts w:eastAsia="Times New Roman" w:cs="Times New Roman"/>
                <w:bCs/>
                <w:color w:val="000000"/>
                <w:sz w:val="14"/>
                <w:szCs w:val="16"/>
                <w:lang w:val="es-MX" w:eastAsia="es-MX"/>
              </w:rPr>
              <w:t xml:space="preserve"> O TRANSOBTURADOR. INCLUYE: INTRODUCTOR, CON EMPUÑADURA Y GUIA RIGIDADE METAL O PLASTICO; CINTA DE POLIPROPILENO CUBIERTA, CON UNA O DOS AGUJAS ENSUS EXTREMOS O CON PUNTAS ADECUADAS AL DISPOSITIVO INTRODUCTOR. ESTERIL YDESECHABLE.</w:t>
            </w:r>
          </w:p>
        </w:tc>
        <w:tc>
          <w:tcPr>
            <w:tcW w:w="337" w:type="pct"/>
            <w:tcBorders>
              <w:top w:val="nil"/>
              <w:left w:val="nil"/>
              <w:bottom w:val="single" w:sz="4" w:space="0" w:color="auto"/>
              <w:right w:val="single" w:sz="4" w:space="0" w:color="auto"/>
            </w:tcBorders>
            <w:shd w:val="clear" w:color="auto" w:fill="auto"/>
            <w:noWrap/>
            <w:vAlign w:val="center"/>
            <w:hideMark/>
          </w:tcPr>
          <w:p w14:paraId="7563DD1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25</w:t>
            </w:r>
          </w:p>
        </w:tc>
      </w:tr>
      <w:tr w:rsidR="00CE1CE9" w:rsidRPr="00CE1CE9" w14:paraId="6DBF38B7"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B4B8A8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2C0DB50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621</w:t>
            </w:r>
          </w:p>
        </w:tc>
        <w:tc>
          <w:tcPr>
            <w:tcW w:w="270" w:type="pct"/>
            <w:tcBorders>
              <w:top w:val="nil"/>
              <w:left w:val="nil"/>
              <w:bottom w:val="single" w:sz="4" w:space="0" w:color="auto"/>
              <w:right w:val="single" w:sz="4" w:space="0" w:color="auto"/>
            </w:tcBorders>
            <w:shd w:val="clear" w:color="auto" w:fill="auto"/>
            <w:noWrap/>
            <w:vAlign w:val="center"/>
            <w:hideMark/>
          </w:tcPr>
          <w:p w14:paraId="24E6CDE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0656</w:t>
            </w:r>
          </w:p>
        </w:tc>
        <w:tc>
          <w:tcPr>
            <w:tcW w:w="269" w:type="pct"/>
            <w:tcBorders>
              <w:top w:val="nil"/>
              <w:left w:val="nil"/>
              <w:bottom w:val="single" w:sz="4" w:space="0" w:color="auto"/>
              <w:right w:val="single" w:sz="4" w:space="0" w:color="auto"/>
            </w:tcBorders>
            <w:shd w:val="clear" w:color="auto" w:fill="auto"/>
            <w:noWrap/>
            <w:vAlign w:val="center"/>
            <w:hideMark/>
          </w:tcPr>
          <w:p w14:paraId="4575A9C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4DFFEE9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6E7218BC"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CUBREBOCAS QUIRURGICO. CUBREBOCA QUIRURGICO ELABORADO CON DOS CAPAS EXTERNAS DETELA NO TEJIDA UN FILTRO INTERMEDIO DE POLIPROPILENO; PLANO O PLISADO; CONAJUSTE NASAL MOLDEABLE. RESISTENTE A FLUIDOS ANTIESTATICO HIPOALERGENICO. CONBANDAS O AJUSTE ELASTICO ENTORCHADO A LA CABEZA O RETROAURICULAR. DESECHABLE.PIEZA.</w:t>
            </w:r>
          </w:p>
        </w:tc>
        <w:tc>
          <w:tcPr>
            <w:tcW w:w="337" w:type="pct"/>
            <w:tcBorders>
              <w:top w:val="nil"/>
              <w:left w:val="nil"/>
              <w:bottom w:val="single" w:sz="4" w:space="0" w:color="auto"/>
              <w:right w:val="single" w:sz="4" w:space="0" w:color="auto"/>
            </w:tcBorders>
            <w:shd w:val="clear" w:color="auto" w:fill="auto"/>
            <w:noWrap/>
            <w:vAlign w:val="center"/>
            <w:hideMark/>
          </w:tcPr>
          <w:p w14:paraId="2A2BCF5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238489</w:t>
            </w:r>
          </w:p>
        </w:tc>
      </w:tr>
      <w:tr w:rsidR="00CE1CE9" w:rsidRPr="00CE1CE9" w14:paraId="1EF68EE9"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BEFB01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1542C2D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683</w:t>
            </w:r>
          </w:p>
        </w:tc>
        <w:tc>
          <w:tcPr>
            <w:tcW w:w="270" w:type="pct"/>
            <w:tcBorders>
              <w:top w:val="nil"/>
              <w:left w:val="nil"/>
              <w:bottom w:val="single" w:sz="4" w:space="0" w:color="auto"/>
              <w:right w:val="single" w:sz="4" w:space="0" w:color="auto"/>
            </w:tcBorders>
            <w:shd w:val="clear" w:color="auto" w:fill="auto"/>
            <w:noWrap/>
            <w:vAlign w:val="center"/>
            <w:hideMark/>
          </w:tcPr>
          <w:p w14:paraId="3D386D5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0057</w:t>
            </w:r>
          </w:p>
        </w:tc>
        <w:tc>
          <w:tcPr>
            <w:tcW w:w="269" w:type="pct"/>
            <w:tcBorders>
              <w:top w:val="nil"/>
              <w:left w:val="nil"/>
              <w:bottom w:val="single" w:sz="4" w:space="0" w:color="auto"/>
              <w:right w:val="single" w:sz="4" w:space="0" w:color="auto"/>
            </w:tcBorders>
            <w:shd w:val="clear" w:color="auto" w:fill="auto"/>
            <w:noWrap/>
            <w:vAlign w:val="center"/>
            <w:hideMark/>
          </w:tcPr>
          <w:p w14:paraId="38C7A34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5DCEF01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03</w:t>
            </w:r>
          </w:p>
        </w:tc>
        <w:tc>
          <w:tcPr>
            <w:tcW w:w="3377" w:type="pct"/>
            <w:tcBorders>
              <w:top w:val="nil"/>
              <w:left w:val="nil"/>
              <w:bottom w:val="single" w:sz="4" w:space="0" w:color="auto"/>
              <w:right w:val="single" w:sz="4" w:space="0" w:color="auto"/>
            </w:tcBorders>
            <w:shd w:val="clear" w:color="auto" w:fill="auto"/>
            <w:noWrap/>
            <w:vAlign w:val="center"/>
            <w:hideMark/>
          </w:tcPr>
          <w:p w14:paraId="66DDAFBE"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PAÑOS. PARA EXPRIMIR AMALGAMA. DE ALGODON. FORMA CIRCULAR. ENVASE CON 100PIEZAS.</w:t>
            </w:r>
          </w:p>
        </w:tc>
        <w:tc>
          <w:tcPr>
            <w:tcW w:w="337" w:type="pct"/>
            <w:tcBorders>
              <w:top w:val="nil"/>
              <w:left w:val="nil"/>
              <w:bottom w:val="single" w:sz="4" w:space="0" w:color="auto"/>
              <w:right w:val="single" w:sz="4" w:space="0" w:color="auto"/>
            </w:tcBorders>
            <w:shd w:val="clear" w:color="auto" w:fill="auto"/>
            <w:noWrap/>
            <w:vAlign w:val="center"/>
            <w:hideMark/>
          </w:tcPr>
          <w:p w14:paraId="61AC02D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45</w:t>
            </w:r>
          </w:p>
        </w:tc>
      </w:tr>
      <w:tr w:rsidR="00CE1CE9" w:rsidRPr="00CE1CE9" w14:paraId="6F0CC8E1"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3D5441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57A19F6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697</w:t>
            </w:r>
          </w:p>
        </w:tc>
        <w:tc>
          <w:tcPr>
            <w:tcW w:w="270" w:type="pct"/>
            <w:tcBorders>
              <w:top w:val="nil"/>
              <w:left w:val="nil"/>
              <w:bottom w:val="single" w:sz="4" w:space="0" w:color="auto"/>
              <w:right w:val="single" w:sz="4" w:space="0" w:color="auto"/>
            </w:tcBorders>
            <w:shd w:val="clear" w:color="auto" w:fill="auto"/>
            <w:noWrap/>
            <w:vAlign w:val="center"/>
            <w:hideMark/>
          </w:tcPr>
          <w:p w14:paraId="6E6C76F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0341</w:t>
            </w:r>
          </w:p>
        </w:tc>
        <w:tc>
          <w:tcPr>
            <w:tcW w:w="269" w:type="pct"/>
            <w:tcBorders>
              <w:top w:val="nil"/>
              <w:left w:val="nil"/>
              <w:bottom w:val="single" w:sz="4" w:space="0" w:color="auto"/>
              <w:right w:val="single" w:sz="4" w:space="0" w:color="auto"/>
            </w:tcBorders>
            <w:shd w:val="clear" w:color="auto" w:fill="auto"/>
            <w:noWrap/>
            <w:vAlign w:val="center"/>
            <w:hideMark/>
          </w:tcPr>
          <w:p w14:paraId="521E134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66D5F0A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03</w:t>
            </w:r>
          </w:p>
        </w:tc>
        <w:tc>
          <w:tcPr>
            <w:tcW w:w="3377" w:type="pct"/>
            <w:tcBorders>
              <w:top w:val="nil"/>
              <w:left w:val="nil"/>
              <w:bottom w:val="single" w:sz="4" w:space="0" w:color="auto"/>
              <w:right w:val="single" w:sz="4" w:space="0" w:color="auto"/>
            </w:tcBorders>
            <w:shd w:val="clear" w:color="auto" w:fill="auto"/>
            <w:noWrap/>
            <w:vAlign w:val="center"/>
            <w:hideMark/>
          </w:tcPr>
          <w:p w14:paraId="387DB4B8"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PASTA. CONDUCTORA PARA ELECTROMIOGRAFIA. TUBO CON 270 ML.</w:t>
            </w:r>
          </w:p>
        </w:tc>
        <w:tc>
          <w:tcPr>
            <w:tcW w:w="337" w:type="pct"/>
            <w:tcBorders>
              <w:top w:val="nil"/>
              <w:left w:val="nil"/>
              <w:bottom w:val="single" w:sz="4" w:space="0" w:color="auto"/>
              <w:right w:val="single" w:sz="4" w:space="0" w:color="auto"/>
            </w:tcBorders>
            <w:shd w:val="clear" w:color="auto" w:fill="auto"/>
            <w:noWrap/>
            <w:vAlign w:val="center"/>
            <w:hideMark/>
          </w:tcPr>
          <w:p w14:paraId="498ADB5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23</w:t>
            </w:r>
          </w:p>
        </w:tc>
      </w:tr>
      <w:tr w:rsidR="00CE1CE9" w:rsidRPr="00CE1CE9" w14:paraId="53934DC9"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88355C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417D83E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820</w:t>
            </w:r>
          </w:p>
        </w:tc>
        <w:tc>
          <w:tcPr>
            <w:tcW w:w="270" w:type="pct"/>
            <w:tcBorders>
              <w:top w:val="nil"/>
              <w:left w:val="nil"/>
              <w:bottom w:val="single" w:sz="4" w:space="0" w:color="auto"/>
              <w:right w:val="single" w:sz="4" w:space="0" w:color="auto"/>
            </w:tcBorders>
            <w:shd w:val="clear" w:color="auto" w:fill="auto"/>
            <w:noWrap/>
            <w:vAlign w:val="center"/>
            <w:hideMark/>
          </w:tcPr>
          <w:p w14:paraId="07396CD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0366</w:t>
            </w:r>
          </w:p>
        </w:tc>
        <w:tc>
          <w:tcPr>
            <w:tcW w:w="269" w:type="pct"/>
            <w:tcBorders>
              <w:top w:val="nil"/>
              <w:left w:val="nil"/>
              <w:bottom w:val="single" w:sz="4" w:space="0" w:color="auto"/>
              <w:right w:val="single" w:sz="4" w:space="0" w:color="auto"/>
            </w:tcBorders>
            <w:shd w:val="clear" w:color="auto" w:fill="auto"/>
            <w:noWrap/>
            <w:vAlign w:val="center"/>
            <w:hideMark/>
          </w:tcPr>
          <w:p w14:paraId="4111319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4BA97F7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w:t>
            </w:r>
          </w:p>
        </w:tc>
        <w:tc>
          <w:tcPr>
            <w:tcW w:w="3377" w:type="pct"/>
            <w:tcBorders>
              <w:top w:val="nil"/>
              <w:left w:val="nil"/>
              <w:bottom w:val="single" w:sz="4" w:space="0" w:color="auto"/>
              <w:right w:val="single" w:sz="4" w:space="0" w:color="auto"/>
            </w:tcBorders>
            <w:shd w:val="clear" w:color="auto" w:fill="auto"/>
            <w:noWrap/>
            <w:vAlign w:val="center"/>
            <w:hideMark/>
          </w:tcPr>
          <w:p w14:paraId="408C0F36"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SISTEMAS. SISTEMA PARA ADMINISTRACION DE PRESION POSITIVA CONTINUA POR VIANASAL. CONTIENE: - UNA CANULA NASAL. - DOS CODOS PARA CONEXION. - UN PUERTO PARAMONITORIZACION. - DOS TUBOS DE FLUJO SUAVE DE 180 CM DE LONGITUD. - UNA LINEAPARA MONITORIZACION DE LA PRESION. - UN GORRO. - UNA CINTA DE VELCRO. ESTERIL YDESECHABLE. TAMAÑO: NEONATAL. PIEZA.</w:t>
            </w:r>
          </w:p>
        </w:tc>
        <w:tc>
          <w:tcPr>
            <w:tcW w:w="337" w:type="pct"/>
            <w:tcBorders>
              <w:top w:val="nil"/>
              <w:left w:val="nil"/>
              <w:bottom w:val="single" w:sz="4" w:space="0" w:color="auto"/>
              <w:right w:val="single" w:sz="4" w:space="0" w:color="auto"/>
            </w:tcBorders>
            <w:shd w:val="clear" w:color="auto" w:fill="auto"/>
            <w:noWrap/>
            <w:vAlign w:val="center"/>
            <w:hideMark/>
          </w:tcPr>
          <w:p w14:paraId="583064A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46</w:t>
            </w:r>
          </w:p>
        </w:tc>
      </w:tr>
      <w:tr w:rsidR="00CE1CE9" w:rsidRPr="00CE1CE9" w14:paraId="1E0B8F70"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51C0B6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2FEE8A7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820</w:t>
            </w:r>
          </w:p>
        </w:tc>
        <w:tc>
          <w:tcPr>
            <w:tcW w:w="270" w:type="pct"/>
            <w:tcBorders>
              <w:top w:val="nil"/>
              <w:left w:val="nil"/>
              <w:bottom w:val="single" w:sz="4" w:space="0" w:color="auto"/>
              <w:right w:val="single" w:sz="4" w:space="0" w:color="auto"/>
            </w:tcBorders>
            <w:shd w:val="clear" w:color="auto" w:fill="auto"/>
            <w:noWrap/>
            <w:vAlign w:val="center"/>
            <w:hideMark/>
          </w:tcPr>
          <w:p w14:paraId="6D43EB5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0374</w:t>
            </w:r>
          </w:p>
        </w:tc>
        <w:tc>
          <w:tcPr>
            <w:tcW w:w="269" w:type="pct"/>
            <w:tcBorders>
              <w:top w:val="nil"/>
              <w:left w:val="nil"/>
              <w:bottom w:val="single" w:sz="4" w:space="0" w:color="auto"/>
              <w:right w:val="single" w:sz="4" w:space="0" w:color="auto"/>
            </w:tcBorders>
            <w:shd w:val="clear" w:color="auto" w:fill="auto"/>
            <w:noWrap/>
            <w:vAlign w:val="center"/>
            <w:hideMark/>
          </w:tcPr>
          <w:p w14:paraId="61A7AA0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7833283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w:t>
            </w:r>
          </w:p>
        </w:tc>
        <w:tc>
          <w:tcPr>
            <w:tcW w:w="3377" w:type="pct"/>
            <w:tcBorders>
              <w:top w:val="nil"/>
              <w:left w:val="nil"/>
              <w:bottom w:val="single" w:sz="4" w:space="0" w:color="auto"/>
              <w:right w:val="single" w:sz="4" w:space="0" w:color="auto"/>
            </w:tcBorders>
            <w:shd w:val="clear" w:color="auto" w:fill="auto"/>
            <w:noWrap/>
            <w:vAlign w:val="center"/>
            <w:hideMark/>
          </w:tcPr>
          <w:p w14:paraId="5D9A6CA4"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SISTEMAS. SISTEMA PARA ADMINISTRACION DE PRESION POSITIVA CONTINUA POR VIANASAL. CONTIENE: - UNA CANULA NASAL. - DOS CODOS PARA CONEXION. - UN PUERTO PARAMONITORIZACION. - DOS TUBOS DE FLUJO SUAVE DE 180 CM DE LONGITUD. - UNA LINEAPARA MONITORIZACION DE LA PRESION. - UN GORRO. - UNA CINTA DE VELCRO. ESTERIL YDESECHABLE. TAMAÑO: NO. 2. PIEZA.</w:t>
            </w:r>
          </w:p>
        </w:tc>
        <w:tc>
          <w:tcPr>
            <w:tcW w:w="337" w:type="pct"/>
            <w:tcBorders>
              <w:top w:val="nil"/>
              <w:left w:val="nil"/>
              <w:bottom w:val="single" w:sz="4" w:space="0" w:color="auto"/>
              <w:right w:val="single" w:sz="4" w:space="0" w:color="auto"/>
            </w:tcBorders>
            <w:shd w:val="clear" w:color="auto" w:fill="auto"/>
            <w:noWrap/>
            <w:vAlign w:val="center"/>
            <w:hideMark/>
          </w:tcPr>
          <w:p w14:paraId="0846C54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12</w:t>
            </w:r>
          </w:p>
        </w:tc>
      </w:tr>
      <w:tr w:rsidR="00CE1CE9" w:rsidRPr="00CE1CE9" w14:paraId="61BB20AA"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C8A703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lastRenderedPageBreak/>
              <w:t>060</w:t>
            </w:r>
          </w:p>
        </w:tc>
        <w:tc>
          <w:tcPr>
            <w:tcW w:w="268" w:type="pct"/>
            <w:tcBorders>
              <w:top w:val="nil"/>
              <w:left w:val="nil"/>
              <w:bottom w:val="single" w:sz="4" w:space="0" w:color="auto"/>
              <w:right w:val="single" w:sz="4" w:space="0" w:color="auto"/>
            </w:tcBorders>
            <w:shd w:val="clear" w:color="auto" w:fill="auto"/>
            <w:noWrap/>
            <w:vAlign w:val="center"/>
            <w:hideMark/>
          </w:tcPr>
          <w:p w14:paraId="25FFAE1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833</w:t>
            </w:r>
          </w:p>
        </w:tc>
        <w:tc>
          <w:tcPr>
            <w:tcW w:w="270" w:type="pct"/>
            <w:tcBorders>
              <w:top w:val="nil"/>
              <w:left w:val="nil"/>
              <w:bottom w:val="single" w:sz="4" w:space="0" w:color="auto"/>
              <w:right w:val="single" w:sz="4" w:space="0" w:color="auto"/>
            </w:tcBorders>
            <w:shd w:val="clear" w:color="auto" w:fill="auto"/>
            <w:noWrap/>
            <w:vAlign w:val="center"/>
            <w:hideMark/>
          </w:tcPr>
          <w:p w14:paraId="5CC7A15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0015</w:t>
            </w:r>
          </w:p>
        </w:tc>
        <w:tc>
          <w:tcPr>
            <w:tcW w:w="269" w:type="pct"/>
            <w:tcBorders>
              <w:top w:val="nil"/>
              <w:left w:val="nil"/>
              <w:bottom w:val="single" w:sz="4" w:space="0" w:color="auto"/>
              <w:right w:val="single" w:sz="4" w:space="0" w:color="auto"/>
            </w:tcBorders>
            <w:shd w:val="clear" w:color="auto" w:fill="auto"/>
            <w:noWrap/>
            <w:vAlign w:val="center"/>
            <w:hideMark/>
          </w:tcPr>
          <w:p w14:paraId="71849A4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071EBD2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04</w:t>
            </w:r>
          </w:p>
        </w:tc>
        <w:tc>
          <w:tcPr>
            <w:tcW w:w="3377" w:type="pct"/>
            <w:tcBorders>
              <w:top w:val="nil"/>
              <w:left w:val="nil"/>
              <w:bottom w:val="single" w:sz="4" w:space="0" w:color="auto"/>
              <w:right w:val="single" w:sz="4" w:space="0" w:color="auto"/>
            </w:tcBorders>
            <w:shd w:val="clear" w:color="auto" w:fill="auto"/>
            <w:noWrap/>
            <w:vAlign w:val="center"/>
            <w:hideMark/>
          </w:tcPr>
          <w:p w14:paraId="414B5FA7"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SOLUCIONES. PARA IRRIGACION TRANSURETRAL DE GLICINA EN ENVASE CON ENTRADA QUE SEADAPTE AL EQUIPO PARA IRRIGACION TRANSURETRAL. ENVASE CON 3000 ML.</w:t>
            </w:r>
          </w:p>
        </w:tc>
        <w:tc>
          <w:tcPr>
            <w:tcW w:w="337" w:type="pct"/>
            <w:tcBorders>
              <w:top w:val="nil"/>
              <w:left w:val="nil"/>
              <w:bottom w:val="single" w:sz="4" w:space="0" w:color="auto"/>
              <w:right w:val="single" w:sz="4" w:space="0" w:color="auto"/>
            </w:tcBorders>
            <w:shd w:val="clear" w:color="auto" w:fill="auto"/>
            <w:noWrap/>
            <w:vAlign w:val="center"/>
            <w:hideMark/>
          </w:tcPr>
          <w:p w14:paraId="03A1656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3295</w:t>
            </w:r>
          </w:p>
        </w:tc>
      </w:tr>
      <w:tr w:rsidR="00CE1CE9" w:rsidRPr="00CE1CE9" w14:paraId="7E1DC6B0"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2E0FF3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6CAB923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833</w:t>
            </w:r>
          </w:p>
        </w:tc>
        <w:tc>
          <w:tcPr>
            <w:tcW w:w="270" w:type="pct"/>
            <w:tcBorders>
              <w:top w:val="nil"/>
              <w:left w:val="nil"/>
              <w:bottom w:val="single" w:sz="4" w:space="0" w:color="auto"/>
              <w:right w:val="single" w:sz="4" w:space="0" w:color="auto"/>
            </w:tcBorders>
            <w:shd w:val="clear" w:color="auto" w:fill="auto"/>
            <w:noWrap/>
            <w:vAlign w:val="center"/>
            <w:hideMark/>
          </w:tcPr>
          <w:p w14:paraId="0D14E20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0189</w:t>
            </w:r>
          </w:p>
        </w:tc>
        <w:tc>
          <w:tcPr>
            <w:tcW w:w="269" w:type="pct"/>
            <w:tcBorders>
              <w:top w:val="nil"/>
              <w:left w:val="nil"/>
              <w:bottom w:val="single" w:sz="4" w:space="0" w:color="auto"/>
              <w:right w:val="single" w:sz="4" w:space="0" w:color="auto"/>
            </w:tcBorders>
            <w:shd w:val="clear" w:color="auto" w:fill="auto"/>
            <w:noWrap/>
            <w:vAlign w:val="center"/>
            <w:hideMark/>
          </w:tcPr>
          <w:p w14:paraId="7531150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770023C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w:t>
            </w:r>
          </w:p>
        </w:tc>
        <w:tc>
          <w:tcPr>
            <w:tcW w:w="3377" w:type="pct"/>
            <w:tcBorders>
              <w:top w:val="nil"/>
              <w:left w:val="nil"/>
              <w:bottom w:val="single" w:sz="4" w:space="0" w:color="auto"/>
              <w:right w:val="single" w:sz="4" w:space="0" w:color="auto"/>
            </w:tcBorders>
            <w:shd w:val="clear" w:color="auto" w:fill="auto"/>
            <w:noWrap/>
            <w:vAlign w:val="center"/>
            <w:hideMark/>
          </w:tcPr>
          <w:p w14:paraId="5B6A584C"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LIQUIDOS. PRESERVADOR DE CORNEA QUE CONTIENE: 2.5% DE SULFATO DE CONDROITINDEXTRAN Y SULFATO DE GENTAMICINA. FRASCO.</w:t>
            </w:r>
          </w:p>
        </w:tc>
        <w:tc>
          <w:tcPr>
            <w:tcW w:w="337" w:type="pct"/>
            <w:tcBorders>
              <w:top w:val="nil"/>
              <w:left w:val="nil"/>
              <w:bottom w:val="single" w:sz="4" w:space="0" w:color="auto"/>
              <w:right w:val="single" w:sz="4" w:space="0" w:color="auto"/>
            </w:tcBorders>
            <w:shd w:val="clear" w:color="auto" w:fill="auto"/>
            <w:noWrap/>
            <w:vAlign w:val="center"/>
            <w:hideMark/>
          </w:tcPr>
          <w:p w14:paraId="19CA39F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10</w:t>
            </w:r>
          </w:p>
        </w:tc>
      </w:tr>
      <w:tr w:rsidR="00CE1CE9" w:rsidRPr="00CE1CE9" w14:paraId="35606282"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75C3C9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088DEB1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833</w:t>
            </w:r>
          </w:p>
        </w:tc>
        <w:tc>
          <w:tcPr>
            <w:tcW w:w="270" w:type="pct"/>
            <w:tcBorders>
              <w:top w:val="nil"/>
              <w:left w:val="nil"/>
              <w:bottom w:val="single" w:sz="4" w:space="0" w:color="auto"/>
              <w:right w:val="single" w:sz="4" w:space="0" w:color="auto"/>
            </w:tcBorders>
            <w:shd w:val="clear" w:color="auto" w:fill="auto"/>
            <w:noWrap/>
            <w:vAlign w:val="center"/>
            <w:hideMark/>
          </w:tcPr>
          <w:p w14:paraId="4780909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0197</w:t>
            </w:r>
          </w:p>
        </w:tc>
        <w:tc>
          <w:tcPr>
            <w:tcW w:w="269" w:type="pct"/>
            <w:tcBorders>
              <w:top w:val="nil"/>
              <w:left w:val="nil"/>
              <w:bottom w:val="single" w:sz="4" w:space="0" w:color="auto"/>
              <w:right w:val="single" w:sz="4" w:space="0" w:color="auto"/>
            </w:tcBorders>
            <w:shd w:val="clear" w:color="auto" w:fill="auto"/>
            <w:noWrap/>
            <w:vAlign w:val="center"/>
            <w:hideMark/>
          </w:tcPr>
          <w:p w14:paraId="2A37FCC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40E809F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w:t>
            </w:r>
          </w:p>
        </w:tc>
        <w:tc>
          <w:tcPr>
            <w:tcW w:w="3377" w:type="pct"/>
            <w:tcBorders>
              <w:top w:val="nil"/>
              <w:left w:val="nil"/>
              <w:bottom w:val="single" w:sz="4" w:space="0" w:color="auto"/>
              <w:right w:val="single" w:sz="4" w:space="0" w:color="auto"/>
            </w:tcBorders>
            <w:shd w:val="clear" w:color="auto" w:fill="auto"/>
            <w:noWrap/>
            <w:vAlign w:val="center"/>
            <w:hideMark/>
          </w:tcPr>
          <w:p w14:paraId="20D26B99"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SOLUCIONES. DE ACETATO DE CLOREXIDINA AL 10% SUMATRA BENZOICO 20 MG Y ALCOHOLETILICO CBP 1 ML; BARNIZ DE CLORURO DE METILENO POLIURETANO Y ACETATO DE ETILO 1ML PARA LA PREVENCION DE CARIES DENTAL. ESTUCHE.</w:t>
            </w:r>
          </w:p>
        </w:tc>
        <w:tc>
          <w:tcPr>
            <w:tcW w:w="337" w:type="pct"/>
            <w:tcBorders>
              <w:top w:val="nil"/>
              <w:left w:val="nil"/>
              <w:bottom w:val="single" w:sz="4" w:space="0" w:color="auto"/>
              <w:right w:val="single" w:sz="4" w:space="0" w:color="auto"/>
            </w:tcBorders>
            <w:shd w:val="clear" w:color="auto" w:fill="auto"/>
            <w:noWrap/>
            <w:vAlign w:val="center"/>
            <w:hideMark/>
          </w:tcPr>
          <w:p w14:paraId="4376888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10</w:t>
            </w:r>
          </w:p>
        </w:tc>
      </w:tr>
      <w:tr w:rsidR="00CE1CE9" w:rsidRPr="00CE1CE9" w14:paraId="31EE05B9"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DAFE94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7095DAC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855</w:t>
            </w:r>
          </w:p>
        </w:tc>
        <w:tc>
          <w:tcPr>
            <w:tcW w:w="270" w:type="pct"/>
            <w:tcBorders>
              <w:top w:val="nil"/>
              <w:left w:val="nil"/>
              <w:bottom w:val="single" w:sz="4" w:space="0" w:color="auto"/>
              <w:right w:val="single" w:sz="4" w:space="0" w:color="auto"/>
            </w:tcBorders>
            <w:shd w:val="clear" w:color="auto" w:fill="auto"/>
            <w:noWrap/>
            <w:vAlign w:val="center"/>
            <w:hideMark/>
          </w:tcPr>
          <w:p w14:paraId="3FF7F4A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0042</w:t>
            </w:r>
          </w:p>
        </w:tc>
        <w:tc>
          <w:tcPr>
            <w:tcW w:w="269" w:type="pct"/>
            <w:tcBorders>
              <w:top w:val="nil"/>
              <w:left w:val="nil"/>
              <w:bottom w:val="single" w:sz="4" w:space="0" w:color="auto"/>
              <w:right w:val="single" w:sz="4" w:space="0" w:color="auto"/>
            </w:tcBorders>
            <w:shd w:val="clear" w:color="auto" w:fill="auto"/>
            <w:noWrap/>
            <w:vAlign w:val="center"/>
            <w:hideMark/>
          </w:tcPr>
          <w:p w14:paraId="26710F5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5A658B2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w:t>
            </w:r>
          </w:p>
        </w:tc>
        <w:tc>
          <w:tcPr>
            <w:tcW w:w="3377" w:type="pct"/>
            <w:tcBorders>
              <w:top w:val="nil"/>
              <w:left w:val="nil"/>
              <w:bottom w:val="single" w:sz="4" w:space="0" w:color="auto"/>
              <w:right w:val="single" w:sz="4" w:space="0" w:color="auto"/>
            </w:tcBorders>
            <w:shd w:val="clear" w:color="auto" w:fill="auto"/>
            <w:noWrap/>
            <w:vAlign w:val="center"/>
            <w:hideMark/>
          </w:tcPr>
          <w:p w14:paraId="0498A3F3"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TAPAS. DE POLIPROPILENO RESISTENTE A LA ESTERILIZACION. PARA FRASCO PARA LECHEMATERNA O SUCEDANEO. COLOR: VERDE PISTACHE. PIEZA.</w:t>
            </w:r>
          </w:p>
        </w:tc>
        <w:tc>
          <w:tcPr>
            <w:tcW w:w="337" w:type="pct"/>
            <w:tcBorders>
              <w:top w:val="nil"/>
              <w:left w:val="nil"/>
              <w:bottom w:val="single" w:sz="4" w:space="0" w:color="auto"/>
              <w:right w:val="single" w:sz="4" w:space="0" w:color="auto"/>
            </w:tcBorders>
            <w:shd w:val="clear" w:color="auto" w:fill="auto"/>
            <w:noWrap/>
            <w:vAlign w:val="center"/>
            <w:hideMark/>
          </w:tcPr>
          <w:p w14:paraId="6ED6650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150</w:t>
            </w:r>
          </w:p>
        </w:tc>
      </w:tr>
      <w:tr w:rsidR="00CE1CE9" w:rsidRPr="00CE1CE9" w14:paraId="6D834F00"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135E57C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2559873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855</w:t>
            </w:r>
          </w:p>
        </w:tc>
        <w:tc>
          <w:tcPr>
            <w:tcW w:w="270" w:type="pct"/>
            <w:tcBorders>
              <w:top w:val="nil"/>
              <w:left w:val="nil"/>
              <w:bottom w:val="single" w:sz="4" w:space="0" w:color="auto"/>
              <w:right w:val="single" w:sz="4" w:space="0" w:color="auto"/>
            </w:tcBorders>
            <w:shd w:val="clear" w:color="auto" w:fill="auto"/>
            <w:noWrap/>
            <w:vAlign w:val="center"/>
            <w:hideMark/>
          </w:tcPr>
          <w:p w14:paraId="76A6203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0059</w:t>
            </w:r>
          </w:p>
        </w:tc>
        <w:tc>
          <w:tcPr>
            <w:tcW w:w="269" w:type="pct"/>
            <w:tcBorders>
              <w:top w:val="nil"/>
              <w:left w:val="nil"/>
              <w:bottom w:val="single" w:sz="4" w:space="0" w:color="auto"/>
              <w:right w:val="single" w:sz="4" w:space="0" w:color="auto"/>
            </w:tcBorders>
            <w:shd w:val="clear" w:color="auto" w:fill="auto"/>
            <w:noWrap/>
            <w:vAlign w:val="center"/>
            <w:hideMark/>
          </w:tcPr>
          <w:p w14:paraId="5E2F2E9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531AD7F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w:t>
            </w:r>
          </w:p>
        </w:tc>
        <w:tc>
          <w:tcPr>
            <w:tcW w:w="3377" w:type="pct"/>
            <w:tcBorders>
              <w:top w:val="nil"/>
              <w:left w:val="nil"/>
              <w:bottom w:val="single" w:sz="4" w:space="0" w:color="auto"/>
              <w:right w:val="single" w:sz="4" w:space="0" w:color="auto"/>
            </w:tcBorders>
            <w:shd w:val="clear" w:color="auto" w:fill="auto"/>
            <w:noWrap/>
            <w:vAlign w:val="center"/>
            <w:hideMark/>
          </w:tcPr>
          <w:p w14:paraId="47DC8775"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TAPAS. DE POLIPROPILENO RESISTENTE A LA ESTERILIZACION. PARA FRASCO PARA LECHEMATERNA O SUCEDANEO. COLOR: AZUL. PIEZA.</w:t>
            </w:r>
          </w:p>
        </w:tc>
        <w:tc>
          <w:tcPr>
            <w:tcW w:w="337" w:type="pct"/>
            <w:tcBorders>
              <w:top w:val="nil"/>
              <w:left w:val="nil"/>
              <w:bottom w:val="single" w:sz="4" w:space="0" w:color="auto"/>
              <w:right w:val="single" w:sz="4" w:space="0" w:color="auto"/>
            </w:tcBorders>
            <w:shd w:val="clear" w:color="auto" w:fill="auto"/>
            <w:noWrap/>
            <w:vAlign w:val="center"/>
            <w:hideMark/>
          </w:tcPr>
          <w:p w14:paraId="7245741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375</w:t>
            </w:r>
          </w:p>
        </w:tc>
      </w:tr>
      <w:tr w:rsidR="00CE1CE9" w:rsidRPr="00CE1CE9" w14:paraId="16167B76"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17A992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375150A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855</w:t>
            </w:r>
          </w:p>
        </w:tc>
        <w:tc>
          <w:tcPr>
            <w:tcW w:w="270" w:type="pct"/>
            <w:tcBorders>
              <w:top w:val="nil"/>
              <w:left w:val="nil"/>
              <w:bottom w:val="single" w:sz="4" w:space="0" w:color="auto"/>
              <w:right w:val="single" w:sz="4" w:space="0" w:color="auto"/>
            </w:tcBorders>
            <w:shd w:val="clear" w:color="auto" w:fill="auto"/>
            <w:noWrap/>
            <w:vAlign w:val="center"/>
            <w:hideMark/>
          </w:tcPr>
          <w:p w14:paraId="458F929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0067</w:t>
            </w:r>
          </w:p>
        </w:tc>
        <w:tc>
          <w:tcPr>
            <w:tcW w:w="269" w:type="pct"/>
            <w:tcBorders>
              <w:top w:val="nil"/>
              <w:left w:val="nil"/>
              <w:bottom w:val="single" w:sz="4" w:space="0" w:color="auto"/>
              <w:right w:val="single" w:sz="4" w:space="0" w:color="auto"/>
            </w:tcBorders>
            <w:shd w:val="clear" w:color="auto" w:fill="auto"/>
            <w:noWrap/>
            <w:vAlign w:val="center"/>
            <w:hideMark/>
          </w:tcPr>
          <w:p w14:paraId="2FF8BEF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74C213F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03</w:t>
            </w:r>
          </w:p>
        </w:tc>
        <w:tc>
          <w:tcPr>
            <w:tcW w:w="3377" w:type="pct"/>
            <w:tcBorders>
              <w:top w:val="nil"/>
              <w:left w:val="nil"/>
              <w:bottom w:val="single" w:sz="4" w:space="0" w:color="auto"/>
              <w:right w:val="single" w:sz="4" w:space="0" w:color="auto"/>
            </w:tcBorders>
            <w:shd w:val="clear" w:color="auto" w:fill="auto"/>
            <w:noWrap/>
            <w:vAlign w:val="center"/>
            <w:hideMark/>
          </w:tcPr>
          <w:p w14:paraId="5483F012"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TAPAS. DE POLIPROPILENO RESISTENTE A LA ESTERILIZACION. PARA FRASCO PARA LECHEMATERNA O SUCEDANEO. COLOR: ROSA. PIEZA.</w:t>
            </w:r>
          </w:p>
        </w:tc>
        <w:tc>
          <w:tcPr>
            <w:tcW w:w="337" w:type="pct"/>
            <w:tcBorders>
              <w:top w:val="nil"/>
              <w:left w:val="nil"/>
              <w:bottom w:val="single" w:sz="4" w:space="0" w:color="auto"/>
              <w:right w:val="single" w:sz="4" w:space="0" w:color="auto"/>
            </w:tcBorders>
            <w:shd w:val="clear" w:color="auto" w:fill="auto"/>
            <w:noWrap/>
            <w:vAlign w:val="center"/>
            <w:hideMark/>
          </w:tcPr>
          <w:p w14:paraId="649DD58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675</w:t>
            </w:r>
          </w:p>
        </w:tc>
      </w:tr>
      <w:tr w:rsidR="00CE1CE9" w:rsidRPr="00CE1CE9" w14:paraId="016447C8"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78B0D4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2C89F5A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855</w:t>
            </w:r>
          </w:p>
        </w:tc>
        <w:tc>
          <w:tcPr>
            <w:tcW w:w="270" w:type="pct"/>
            <w:tcBorders>
              <w:top w:val="nil"/>
              <w:left w:val="nil"/>
              <w:bottom w:val="single" w:sz="4" w:space="0" w:color="auto"/>
              <w:right w:val="single" w:sz="4" w:space="0" w:color="auto"/>
            </w:tcBorders>
            <w:shd w:val="clear" w:color="auto" w:fill="auto"/>
            <w:noWrap/>
            <w:vAlign w:val="center"/>
            <w:hideMark/>
          </w:tcPr>
          <w:p w14:paraId="43A0CCD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0075</w:t>
            </w:r>
          </w:p>
        </w:tc>
        <w:tc>
          <w:tcPr>
            <w:tcW w:w="269" w:type="pct"/>
            <w:tcBorders>
              <w:top w:val="nil"/>
              <w:left w:val="nil"/>
              <w:bottom w:val="single" w:sz="4" w:space="0" w:color="auto"/>
              <w:right w:val="single" w:sz="4" w:space="0" w:color="auto"/>
            </w:tcBorders>
            <w:shd w:val="clear" w:color="auto" w:fill="auto"/>
            <w:noWrap/>
            <w:vAlign w:val="center"/>
            <w:hideMark/>
          </w:tcPr>
          <w:p w14:paraId="0AE0676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5DEA719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03</w:t>
            </w:r>
          </w:p>
        </w:tc>
        <w:tc>
          <w:tcPr>
            <w:tcW w:w="3377" w:type="pct"/>
            <w:tcBorders>
              <w:top w:val="nil"/>
              <w:left w:val="nil"/>
              <w:bottom w:val="single" w:sz="4" w:space="0" w:color="auto"/>
              <w:right w:val="single" w:sz="4" w:space="0" w:color="auto"/>
            </w:tcBorders>
            <w:shd w:val="clear" w:color="auto" w:fill="auto"/>
            <w:noWrap/>
            <w:vAlign w:val="center"/>
            <w:hideMark/>
          </w:tcPr>
          <w:p w14:paraId="06158688"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TAPAS. DE POLIPROPILENO RESISTENTE A LA ESTERILIZACION. PARA FRASCO PARA LECHEMATERNA O SUCEDANEO. COLOR: LILA. PIEZA.</w:t>
            </w:r>
          </w:p>
        </w:tc>
        <w:tc>
          <w:tcPr>
            <w:tcW w:w="337" w:type="pct"/>
            <w:tcBorders>
              <w:top w:val="nil"/>
              <w:left w:val="nil"/>
              <w:bottom w:val="single" w:sz="4" w:space="0" w:color="auto"/>
              <w:right w:val="single" w:sz="4" w:space="0" w:color="auto"/>
            </w:tcBorders>
            <w:shd w:val="clear" w:color="auto" w:fill="auto"/>
            <w:noWrap/>
            <w:vAlign w:val="center"/>
            <w:hideMark/>
          </w:tcPr>
          <w:p w14:paraId="02D6B18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400</w:t>
            </w:r>
          </w:p>
        </w:tc>
      </w:tr>
      <w:tr w:rsidR="00CE1CE9" w:rsidRPr="00CE1CE9" w14:paraId="203658EA"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F2273A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67BD01F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855</w:t>
            </w:r>
          </w:p>
        </w:tc>
        <w:tc>
          <w:tcPr>
            <w:tcW w:w="270" w:type="pct"/>
            <w:tcBorders>
              <w:top w:val="nil"/>
              <w:left w:val="nil"/>
              <w:bottom w:val="single" w:sz="4" w:space="0" w:color="auto"/>
              <w:right w:val="single" w:sz="4" w:space="0" w:color="auto"/>
            </w:tcBorders>
            <w:shd w:val="clear" w:color="auto" w:fill="auto"/>
            <w:noWrap/>
            <w:vAlign w:val="center"/>
            <w:hideMark/>
          </w:tcPr>
          <w:p w14:paraId="5901686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0083</w:t>
            </w:r>
          </w:p>
        </w:tc>
        <w:tc>
          <w:tcPr>
            <w:tcW w:w="269" w:type="pct"/>
            <w:tcBorders>
              <w:top w:val="nil"/>
              <w:left w:val="nil"/>
              <w:bottom w:val="single" w:sz="4" w:space="0" w:color="auto"/>
              <w:right w:val="single" w:sz="4" w:space="0" w:color="auto"/>
            </w:tcBorders>
            <w:shd w:val="clear" w:color="auto" w:fill="auto"/>
            <w:noWrap/>
            <w:vAlign w:val="center"/>
            <w:hideMark/>
          </w:tcPr>
          <w:p w14:paraId="260FF59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4D4C789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w:t>
            </w:r>
          </w:p>
        </w:tc>
        <w:tc>
          <w:tcPr>
            <w:tcW w:w="3377" w:type="pct"/>
            <w:tcBorders>
              <w:top w:val="nil"/>
              <w:left w:val="nil"/>
              <w:bottom w:val="single" w:sz="4" w:space="0" w:color="auto"/>
              <w:right w:val="single" w:sz="4" w:space="0" w:color="auto"/>
            </w:tcBorders>
            <w:shd w:val="clear" w:color="auto" w:fill="auto"/>
            <w:noWrap/>
            <w:vAlign w:val="center"/>
            <w:hideMark/>
          </w:tcPr>
          <w:p w14:paraId="09BB2C8C"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TAPAS. DE POLIPROPILENO RESISTENTE A LA ESTERILIZACION. PARA FRASCO PARA LECHEMATERNA O SUCEDANEO. COLOR: AMARILLO. PIEZA.</w:t>
            </w:r>
          </w:p>
        </w:tc>
        <w:tc>
          <w:tcPr>
            <w:tcW w:w="337" w:type="pct"/>
            <w:tcBorders>
              <w:top w:val="nil"/>
              <w:left w:val="nil"/>
              <w:bottom w:val="single" w:sz="4" w:space="0" w:color="auto"/>
              <w:right w:val="single" w:sz="4" w:space="0" w:color="auto"/>
            </w:tcBorders>
            <w:shd w:val="clear" w:color="auto" w:fill="auto"/>
            <w:noWrap/>
            <w:vAlign w:val="center"/>
            <w:hideMark/>
          </w:tcPr>
          <w:p w14:paraId="6CA8BBB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50</w:t>
            </w:r>
          </w:p>
        </w:tc>
      </w:tr>
      <w:tr w:rsidR="00CE1CE9" w:rsidRPr="00CE1CE9" w14:paraId="2F24F88D"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FFDBF2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060</w:t>
            </w:r>
          </w:p>
        </w:tc>
        <w:tc>
          <w:tcPr>
            <w:tcW w:w="268" w:type="pct"/>
            <w:tcBorders>
              <w:top w:val="nil"/>
              <w:left w:val="nil"/>
              <w:bottom w:val="single" w:sz="4" w:space="0" w:color="auto"/>
              <w:right w:val="single" w:sz="4" w:space="0" w:color="auto"/>
            </w:tcBorders>
            <w:shd w:val="clear" w:color="auto" w:fill="auto"/>
            <w:noWrap/>
            <w:vAlign w:val="center"/>
            <w:hideMark/>
          </w:tcPr>
          <w:p w14:paraId="249C2E1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855</w:t>
            </w:r>
          </w:p>
        </w:tc>
        <w:tc>
          <w:tcPr>
            <w:tcW w:w="270" w:type="pct"/>
            <w:tcBorders>
              <w:top w:val="nil"/>
              <w:left w:val="nil"/>
              <w:bottom w:val="single" w:sz="4" w:space="0" w:color="auto"/>
              <w:right w:val="single" w:sz="4" w:space="0" w:color="auto"/>
            </w:tcBorders>
            <w:shd w:val="clear" w:color="auto" w:fill="auto"/>
            <w:noWrap/>
            <w:vAlign w:val="center"/>
            <w:hideMark/>
          </w:tcPr>
          <w:p w14:paraId="169FFA4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0091</w:t>
            </w:r>
          </w:p>
        </w:tc>
        <w:tc>
          <w:tcPr>
            <w:tcW w:w="269" w:type="pct"/>
            <w:tcBorders>
              <w:top w:val="nil"/>
              <w:left w:val="nil"/>
              <w:bottom w:val="single" w:sz="4" w:space="0" w:color="auto"/>
              <w:right w:val="single" w:sz="4" w:space="0" w:color="auto"/>
            </w:tcBorders>
            <w:shd w:val="clear" w:color="auto" w:fill="auto"/>
            <w:noWrap/>
            <w:vAlign w:val="center"/>
            <w:hideMark/>
          </w:tcPr>
          <w:p w14:paraId="1252115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716F5D3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w:t>
            </w:r>
          </w:p>
        </w:tc>
        <w:tc>
          <w:tcPr>
            <w:tcW w:w="3377" w:type="pct"/>
            <w:tcBorders>
              <w:top w:val="nil"/>
              <w:left w:val="nil"/>
              <w:bottom w:val="single" w:sz="4" w:space="0" w:color="auto"/>
              <w:right w:val="single" w:sz="4" w:space="0" w:color="auto"/>
            </w:tcBorders>
            <w:shd w:val="clear" w:color="auto" w:fill="auto"/>
            <w:noWrap/>
            <w:vAlign w:val="center"/>
            <w:hideMark/>
          </w:tcPr>
          <w:p w14:paraId="5857EC6F"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TAPAS. DE POLIPROPILENO RESISTENTE A LA ESTERILIZACION. PARA FRASCO PARA LECHEMATERNA O SUCEDANEO. COLOR: NARANJA. PIEZA.</w:t>
            </w:r>
          </w:p>
        </w:tc>
        <w:tc>
          <w:tcPr>
            <w:tcW w:w="337" w:type="pct"/>
            <w:tcBorders>
              <w:top w:val="nil"/>
              <w:left w:val="nil"/>
              <w:bottom w:val="single" w:sz="4" w:space="0" w:color="auto"/>
              <w:right w:val="single" w:sz="4" w:space="0" w:color="auto"/>
            </w:tcBorders>
            <w:shd w:val="clear" w:color="auto" w:fill="auto"/>
            <w:noWrap/>
            <w:vAlign w:val="center"/>
            <w:hideMark/>
          </w:tcPr>
          <w:p w14:paraId="4016361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150</w:t>
            </w:r>
          </w:p>
        </w:tc>
      </w:tr>
      <w:tr w:rsidR="00CE1CE9" w:rsidRPr="00CE1CE9" w14:paraId="0FDABDC4"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86012E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070</w:t>
            </w:r>
          </w:p>
        </w:tc>
        <w:tc>
          <w:tcPr>
            <w:tcW w:w="268" w:type="pct"/>
            <w:tcBorders>
              <w:top w:val="nil"/>
              <w:left w:val="nil"/>
              <w:bottom w:val="single" w:sz="4" w:space="0" w:color="auto"/>
              <w:right w:val="single" w:sz="4" w:space="0" w:color="auto"/>
            </w:tcBorders>
            <w:shd w:val="clear" w:color="auto" w:fill="auto"/>
            <w:noWrap/>
            <w:vAlign w:val="center"/>
            <w:hideMark/>
          </w:tcPr>
          <w:p w14:paraId="58C25EB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591</w:t>
            </w:r>
          </w:p>
        </w:tc>
        <w:tc>
          <w:tcPr>
            <w:tcW w:w="270" w:type="pct"/>
            <w:tcBorders>
              <w:top w:val="nil"/>
              <w:left w:val="nil"/>
              <w:bottom w:val="single" w:sz="4" w:space="0" w:color="auto"/>
              <w:right w:val="single" w:sz="4" w:space="0" w:color="auto"/>
            </w:tcBorders>
            <w:shd w:val="clear" w:color="auto" w:fill="auto"/>
            <w:noWrap/>
            <w:vAlign w:val="center"/>
            <w:hideMark/>
          </w:tcPr>
          <w:p w14:paraId="33B980A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0040</w:t>
            </w:r>
          </w:p>
        </w:tc>
        <w:tc>
          <w:tcPr>
            <w:tcW w:w="269" w:type="pct"/>
            <w:tcBorders>
              <w:top w:val="nil"/>
              <w:left w:val="nil"/>
              <w:bottom w:val="single" w:sz="4" w:space="0" w:color="auto"/>
              <w:right w:val="single" w:sz="4" w:space="0" w:color="auto"/>
            </w:tcBorders>
            <w:shd w:val="clear" w:color="auto" w:fill="auto"/>
            <w:noWrap/>
            <w:vAlign w:val="center"/>
            <w:hideMark/>
          </w:tcPr>
          <w:p w14:paraId="6E897A8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10</w:t>
            </w:r>
          </w:p>
        </w:tc>
        <w:tc>
          <w:tcPr>
            <w:tcW w:w="204" w:type="pct"/>
            <w:tcBorders>
              <w:top w:val="nil"/>
              <w:left w:val="nil"/>
              <w:bottom w:val="single" w:sz="4" w:space="0" w:color="auto"/>
              <w:right w:val="single" w:sz="4" w:space="0" w:color="auto"/>
            </w:tcBorders>
            <w:shd w:val="clear" w:color="auto" w:fill="auto"/>
            <w:noWrap/>
            <w:vAlign w:val="center"/>
            <w:hideMark/>
          </w:tcPr>
          <w:p w14:paraId="2B2DA00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1060D515"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GRUPO 10 GELES CONDUCTORES PARA ESTUDIOS DE IMAGENOLOGIA. GEL CONDUCTOR. AGENTEACUOSO PARA ULTRASONIDO Y PROCEDIMIENTOS ELECTROMEDICOS CON BASE DE PROPANODIOLTRIETANOLAMINA Y AGUA PURIFICADA. ENVASE CON 3800 ML.</w:t>
            </w:r>
          </w:p>
        </w:tc>
        <w:tc>
          <w:tcPr>
            <w:tcW w:w="337" w:type="pct"/>
            <w:tcBorders>
              <w:top w:val="nil"/>
              <w:left w:val="nil"/>
              <w:bottom w:val="single" w:sz="4" w:space="0" w:color="auto"/>
              <w:right w:val="single" w:sz="4" w:space="0" w:color="auto"/>
            </w:tcBorders>
            <w:shd w:val="clear" w:color="auto" w:fill="auto"/>
            <w:noWrap/>
            <w:vAlign w:val="center"/>
            <w:hideMark/>
          </w:tcPr>
          <w:p w14:paraId="6DDB445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132</w:t>
            </w:r>
          </w:p>
        </w:tc>
      </w:tr>
      <w:tr w:rsidR="00CE1CE9" w:rsidRPr="00CE1CE9" w14:paraId="0EC2D5EB"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5AEC62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2CF541C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002</w:t>
            </w:r>
          </w:p>
        </w:tc>
        <w:tc>
          <w:tcPr>
            <w:tcW w:w="270" w:type="pct"/>
            <w:tcBorders>
              <w:top w:val="nil"/>
              <w:left w:val="nil"/>
              <w:bottom w:val="single" w:sz="4" w:space="0" w:color="auto"/>
              <w:right w:val="single" w:sz="4" w:space="0" w:color="auto"/>
            </w:tcBorders>
            <w:shd w:val="clear" w:color="auto" w:fill="auto"/>
            <w:noWrap/>
            <w:vAlign w:val="center"/>
            <w:hideMark/>
          </w:tcPr>
          <w:p w14:paraId="57E9472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0026</w:t>
            </w:r>
          </w:p>
        </w:tc>
        <w:tc>
          <w:tcPr>
            <w:tcW w:w="269" w:type="pct"/>
            <w:tcBorders>
              <w:top w:val="nil"/>
              <w:left w:val="nil"/>
              <w:bottom w:val="single" w:sz="4" w:space="0" w:color="auto"/>
              <w:right w:val="single" w:sz="4" w:space="0" w:color="auto"/>
            </w:tcBorders>
            <w:shd w:val="clear" w:color="auto" w:fill="auto"/>
            <w:noWrap/>
            <w:vAlign w:val="center"/>
            <w:hideMark/>
          </w:tcPr>
          <w:p w14:paraId="2B5CB26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1E34516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w:t>
            </w:r>
          </w:p>
        </w:tc>
        <w:tc>
          <w:tcPr>
            <w:tcW w:w="3377" w:type="pct"/>
            <w:tcBorders>
              <w:top w:val="nil"/>
              <w:left w:val="nil"/>
              <w:bottom w:val="single" w:sz="4" w:space="0" w:color="auto"/>
              <w:right w:val="single" w:sz="4" w:space="0" w:color="auto"/>
            </w:tcBorders>
            <w:shd w:val="clear" w:color="auto" w:fill="auto"/>
            <w:noWrap/>
            <w:vAlign w:val="center"/>
            <w:hideMark/>
          </w:tcPr>
          <w:p w14:paraId="582413FE"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ABRASIVOS. ABRASIVO GRUESO, PARA CUCHILLAS DE MICROTOMO. FRASCO CON 125 ML. TA.</w:t>
            </w:r>
          </w:p>
        </w:tc>
        <w:tc>
          <w:tcPr>
            <w:tcW w:w="337" w:type="pct"/>
            <w:tcBorders>
              <w:top w:val="nil"/>
              <w:left w:val="nil"/>
              <w:bottom w:val="single" w:sz="4" w:space="0" w:color="auto"/>
              <w:right w:val="single" w:sz="4" w:space="0" w:color="auto"/>
            </w:tcBorders>
            <w:shd w:val="clear" w:color="auto" w:fill="auto"/>
            <w:noWrap/>
            <w:vAlign w:val="center"/>
            <w:hideMark/>
          </w:tcPr>
          <w:p w14:paraId="7B1FD1D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14</w:t>
            </w:r>
          </w:p>
        </w:tc>
      </w:tr>
      <w:tr w:rsidR="00CE1CE9" w:rsidRPr="00CE1CE9" w14:paraId="65067BF5"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395488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710D1B3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018</w:t>
            </w:r>
          </w:p>
        </w:tc>
        <w:tc>
          <w:tcPr>
            <w:tcW w:w="270" w:type="pct"/>
            <w:tcBorders>
              <w:top w:val="nil"/>
              <w:left w:val="nil"/>
              <w:bottom w:val="single" w:sz="4" w:space="0" w:color="auto"/>
              <w:right w:val="single" w:sz="4" w:space="0" w:color="auto"/>
            </w:tcBorders>
            <w:shd w:val="clear" w:color="auto" w:fill="auto"/>
            <w:noWrap/>
            <w:vAlign w:val="center"/>
            <w:hideMark/>
          </w:tcPr>
          <w:p w14:paraId="1ED91C1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0101</w:t>
            </w:r>
          </w:p>
        </w:tc>
        <w:tc>
          <w:tcPr>
            <w:tcW w:w="269" w:type="pct"/>
            <w:tcBorders>
              <w:top w:val="nil"/>
              <w:left w:val="nil"/>
              <w:bottom w:val="single" w:sz="4" w:space="0" w:color="auto"/>
              <w:right w:val="single" w:sz="4" w:space="0" w:color="auto"/>
            </w:tcBorders>
            <w:shd w:val="clear" w:color="auto" w:fill="auto"/>
            <w:noWrap/>
            <w:vAlign w:val="center"/>
            <w:hideMark/>
          </w:tcPr>
          <w:p w14:paraId="0A1675F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12</w:t>
            </w:r>
          </w:p>
        </w:tc>
        <w:tc>
          <w:tcPr>
            <w:tcW w:w="204" w:type="pct"/>
            <w:tcBorders>
              <w:top w:val="nil"/>
              <w:left w:val="nil"/>
              <w:bottom w:val="single" w:sz="4" w:space="0" w:color="auto"/>
              <w:right w:val="single" w:sz="4" w:space="0" w:color="auto"/>
            </w:tcBorders>
            <w:shd w:val="clear" w:color="auto" w:fill="auto"/>
            <w:noWrap/>
            <w:vAlign w:val="center"/>
            <w:hideMark/>
          </w:tcPr>
          <w:p w14:paraId="1AB9657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557772E8"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FIJADOR. FIJADOR HIDROSOLUBLE PARA CITOLOGIA EXFOLIATIVA, EN AEROSOL. ENVASE CON250 G. TA.</w:t>
            </w:r>
          </w:p>
        </w:tc>
        <w:tc>
          <w:tcPr>
            <w:tcW w:w="337" w:type="pct"/>
            <w:tcBorders>
              <w:top w:val="nil"/>
              <w:left w:val="nil"/>
              <w:bottom w:val="single" w:sz="4" w:space="0" w:color="auto"/>
              <w:right w:val="single" w:sz="4" w:space="0" w:color="auto"/>
            </w:tcBorders>
            <w:shd w:val="clear" w:color="auto" w:fill="auto"/>
            <w:noWrap/>
            <w:vAlign w:val="center"/>
            <w:hideMark/>
          </w:tcPr>
          <w:p w14:paraId="628009D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78</w:t>
            </w:r>
          </w:p>
        </w:tc>
      </w:tr>
      <w:tr w:rsidR="00CE1CE9" w:rsidRPr="00CE1CE9" w14:paraId="5BC912BF"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4CE53B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3A6DD0D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020</w:t>
            </w:r>
          </w:p>
        </w:tc>
        <w:tc>
          <w:tcPr>
            <w:tcW w:w="270" w:type="pct"/>
            <w:tcBorders>
              <w:top w:val="nil"/>
              <w:left w:val="nil"/>
              <w:bottom w:val="single" w:sz="4" w:space="0" w:color="auto"/>
              <w:right w:val="single" w:sz="4" w:space="0" w:color="auto"/>
            </w:tcBorders>
            <w:shd w:val="clear" w:color="auto" w:fill="auto"/>
            <w:noWrap/>
            <w:vAlign w:val="center"/>
            <w:hideMark/>
          </w:tcPr>
          <w:p w14:paraId="21F2C27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0024</w:t>
            </w:r>
          </w:p>
        </w:tc>
        <w:tc>
          <w:tcPr>
            <w:tcW w:w="269" w:type="pct"/>
            <w:tcBorders>
              <w:top w:val="nil"/>
              <w:left w:val="nil"/>
              <w:bottom w:val="single" w:sz="4" w:space="0" w:color="auto"/>
              <w:right w:val="single" w:sz="4" w:space="0" w:color="auto"/>
            </w:tcBorders>
            <w:shd w:val="clear" w:color="auto" w:fill="auto"/>
            <w:noWrap/>
            <w:vAlign w:val="center"/>
            <w:hideMark/>
          </w:tcPr>
          <w:p w14:paraId="791C408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4BE546D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35DAF22E"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AGUA BIDESTILADA.</w:t>
            </w:r>
          </w:p>
        </w:tc>
        <w:tc>
          <w:tcPr>
            <w:tcW w:w="337" w:type="pct"/>
            <w:tcBorders>
              <w:top w:val="nil"/>
              <w:left w:val="nil"/>
              <w:bottom w:val="single" w:sz="4" w:space="0" w:color="auto"/>
              <w:right w:val="single" w:sz="4" w:space="0" w:color="auto"/>
            </w:tcBorders>
            <w:shd w:val="clear" w:color="auto" w:fill="auto"/>
            <w:noWrap/>
            <w:vAlign w:val="center"/>
            <w:hideMark/>
          </w:tcPr>
          <w:p w14:paraId="2B89AD4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699</w:t>
            </w:r>
          </w:p>
        </w:tc>
      </w:tr>
      <w:tr w:rsidR="00CE1CE9" w:rsidRPr="00CE1CE9" w14:paraId="0C528B59"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BE10BB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138A6B2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025</w:t>
            </w:r>
          </w:p>
        </w:tc>
        <w:tc>
          <w:tcPr>
            <w:tcW w:w="270" w:type="pct"/>
            <w:tcBorders>
              <w:top w:val="nil"/>
              <w:left w:val="nil"/>
              <w:bottom w:val="single" w:sz="4" w:space="0" w:color="auto"/>
              <w:right w:val="single" w:sz="4" w:space="0" w:color="auto"/>
            </w:tcBorders>
            <w:shd w:val="clear" w:color="auto" w:fill="auto"/>
            <w:noWrap/>
            <w:vAlign w:val="center"/>
            <w:hideMark/>
          </w:tcPr>
          <w:p w14:paraId="403CA50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0052</w:t>
            </w:r>
          </w:p>
        </w:tc>
        <w:tc>
          <w:tcPr>
            <w:tcW w:w="269" w:type="pct"/>
            <w:tcBorders>
              <w:top w:val="nil"/>
              <w:left w:val="nil"/>
              <w:bottom w:val="single" w:sz="4" w:space="0" w:color="auto"/>
              <w:right w:val="single" w:sz="4" w:space="0" w:color="auto"/>
            </w:tcBorders>
            <w:shd w:val="clear" w:color="auto" w:fill="auto"/>
            <w:noWrap/>
            <w:vAlign w:val="center"/>
            <w:hideMark/>
          </w:tcPr>
          <w:p w14:paraId="719502A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7C9357B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w:t>
            </w:r>
          </w:p>
        </w:tc>
        <w:tc>
          <w:tcPr>
            <w:tcW w:w="3377" w:type="pct"/>
            <w:tcBorders>
              <w:top w:val="nil"/>
              <w:left w:val="nil"/>
              <w:bottom w:val="single" w:sz="4" w:space="0" w:color="auto"/>
              <w:right w:val="single" w:sz="4" w:space="0" w:color="auto"/>
            </w:tcBorders>
            <w:shd w:val="clear" w:color="auto" w:fill="auto"/>
            <w:noWrap/>
            <w:vAlign w:val="center"/>
            <w:hideMark/>
          </w:tcPr>
          <w:p w14:paraId="3B9A1221"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AGUJAS PARA TOMA Y RECOLECCION DE SANGRE SENCILLA Y/O MULTIPLE ESTERILESDESECHABLES. 21 G. X 38 MM. CAJA CON 100 PIEZAS.</w:t>
            </w:r>
          </w:p>
        </w:tc>
        <w:tc>
          <w:tcPr>
            <w:tcW w:w="337" w:type="pct"/>
            <w:tcBorders>
              <w:top w:val="nil"/>
              <w:left w:val="nil"/>
              <w:bottom w:val="single" w:sz="4" w:space="0" w:color="auto"/>
              <w:right w:val="single" w:sz="4" w:space="0" w:color="auto"/>
            </w:tcBorders>
            <w:shd w:val="clear" w:color="auto" w:fill="auto"/>
            <w:noWrap/>
            <w:vAlign w:val="center"/>
            <w:hideMark/>
          </w:tcPr>
          <w:p w14:paraId="20B64A7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5464</w:t>
            </w:r>
          </w:p>
        </w:tc>
      </w:tr>
      <w:tr w:rsidR="00CE1CE9" w:rsidRPr="00CE1CE9" w14:paraId="62B6B4ED"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5B894F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2536E9E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070</w:t>
            </w:r>
          </w:p>
        </w:tc>
        <w:tc>
          <w:tcPr>
            <w:tcW w:w="270" w:type="pct"/>
            <w:tcBorders>
              <w:top w:val="nil"/>
              <w:left w:val="nil"/>
              <w:bottom w:val="single" w:sz="4" w:space="0" w:color="auto"/>
              <w:right w:val="single" w:sz="4" w:space="0" w:color="auto"/>
            </w:tcBorders>
            <w:shd w:val="clear" w:color="auto" w:fill="auto"/>
            <w:noWrap/>
            <w:vAlign w:val="center"/>
            <w:hideMark/>
          </w:tcPr>
          <w:p w14:paraId="46B8CCB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0312</w:t>
            </w:r>
          </w:p>
        </w:tc>
        <w:tc>
          <w:tcPr>
            <w:tcW w:w="269" w:type="pct"/>
            <w:tcBorders>
              <w:top w:val="nil"/>
              <w:left w:val="nil"/>
              <w:bottom w:val="single" w:sz="4" w:space="0" w:color="auto"/>
              <w:right w:val="single" w:sz="4" w:space="0" w:color="auto"/>
            </w:tcBorders>
            <w:shd w:val="clear" w:color="auto" w:fill="auto"/>
            <w:noWrap/>
            <w:vAlign w:val="center"/>
            <w:hideMark/>
          </w:tcPr>
          <w:p w14:paraId="3A91607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10</w:t>
            </w:r>
          </w:p>
        </w:tc>
        <w:tc>
          <w:tcPr>
            <w:tcW w:w="204" w:type="pct"/>
            <w:tcBorders>
              <w:top w:val="nil"/>
              <w:left w:val="nil"/>
              <w:bottom w:val="single" w:sz="4" w:space="0" w:color="auto"/>
              <w:right w:val="single" w:sz="4" w:space="0" w:color="auto"/>
            </w:tcBorders>
            <w:shd w:val="clear" w:color="auto" w:fill="auto"/>
            <w:noWrap/>
            <w:vAlign w:val="center"/>
            <w:hideMark/>
          </w:tcPr>
          <w:p w14:paraId="762F927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1A12F77D"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SUSTANCIAS BIOLOGICAS PROTEINA GLIAL FIBRILAR. (AC. PRIMARIO). FRASCO CON 1 ML.RTC.</w:t>
            </w:r>
          </w:p>
        </w:tc>
        <w:tc>
          <w:tcPr>
            <w:tcW w:w="337" w:type="pct"/>
            <w:tcBorders>
              <w:top w:val="nil"/>
              <w:left w:val="nil"/>
              <w:bottom w:val="single" w:sz="4" w:space="0" w:color="auto"/>
              <w:right w:val="single" w:sz="4" w:space="0" w:color="auto"/>
            </w:tcBorders>
            <w:shd w:val="clear" w:color="auto" w:fill="auto"/>
            <w:noWrap/>
            <w:vAlign w:val="center"/>
            <w:hideMark/>
          </w:tcPr>
          <w:p w14:paraId="64AD2D7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w:t>
            </w:r>
          </w:p>
        </w:tc>
      </w:tr>
      <w:tr w:rsidR="00CE1CE9" w:rsidRPr="00CE1CE9" w14:paraId="110B312D"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1647E1D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5EB06EC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070</w:t>
            </w:r>
          </w:p>
        </w:tc>
        <w:tc>
          <w:tcPr>
            <w:tcW w:w="270" w:type="pct"/>
            <w:tcBorders>
              <w:top w:val="nil"/>
              <w:left w:val="nil"/>
              <w:bottom w:val="single" w:sz="4" w:space="0" w:color="auto"/>
              <w:right w:val="single" w:sz="4" w:space="0" w:color="auto"/>
            </w:tcBorders>
            <w:shd w:val="clear" w:color="auto" w:fill="auto"/>
            <w:noWrap/>
            <w:vAlign w:val="center"/>
            <w:hideMark/>
          </w:tcPr>
          <w:p w14:paraId="319637B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1393</w:t>
            </w:r>
          </w:p>
        </w:tc>
        <w:tc>
          <w:tcPr>
            <w:tcW w:w="269" w:type="pct"/>
            <w:tcBorders>
              <w:top w:val="nil"/>
              <w:left w:val="nil"/>
              <w:bottom w:val="single" w:sz="4" w:space="0" w:color="auto"/>
              <w:right w:val="single" w:sz="4" w:space="0" w:color="auto"/>
            </w:tcBorders>
            <w:shd w:val="clear" w:color="auto" w:fill="auto"/>
            <w:noWrap/>
            <w:vAlign w:val="center"/>
            <w:hideMark/>
          </w:tcPr>
          <w:p w14:paraId="6AE4FBA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6D9796D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03</w:t>
            </w:r>
          </w:p>
        </w:tc>
        <w:tc>
          <w:tcPr>
            <w:tcW w:w="3377" w:type="pct"/>
            <w:tcBorders>
              <w:top w:val="nil"/>
              <w:left w:val="nil"/>
              <w:bottom w:val="single" w:sz="4" w:space="0" w:color="auto"/>
              <w:right w:val="single" w:sz="4" w:space="0" w:color="auto"/>
            </w:tcBorders>
            <w:shd w:val="clear" w:color="auto" w:fill="auto"/>
            <w:noWrap/>
            <w:vAlign w:val="center"/>
            <w:hideMark/>
          </w:tcPr>
          <w:p w14:paraId="6B821669"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SUSTANCIAS BIOLOGICAS. SISTEMA DE PREPARACION DE LAMINILLAS PARA HIBRIDACION INSITU. CAJA CON 200 LAMINILLAS. RTC.</w:t>
            </w:r>
          </w:p>
        </w:tc>
        <w:tc>
          <w:tcPr>
            <w:tcW w:w="337" w:type="pct"/>
            <w:tcBorders>
              <w:top w:val="nil"/>
              <w:left w:val="nil"/>
              <w:bottom w:val="single" w:sz="4" w:space="0" w:color="auto"/>
              <w:right w:val="single" w:sz="4" w:space="0" w:color="auto"/>
            </w:tcBorders>
            <w:shd w:val="clear" w:color="auto" w:fill="auto"/>
            <w:noWrap/>
            <w:vAlign w:val="center"/>
            <w:hideMark/>
          </w:tcPr>
          <w:p w14:paraId="78A29A6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w:t>
            </w:r>
          </w:p>
        </w:tc>
      </w:tr>
      <w:tr w:rsidR="00CE1CE9" w:rsidRPr="00CE1CE9" w14:paraId="01757A55"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56A3C4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07973AB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070</w:t>
            </w:r>
          </w:p>
        </w:tc>
        <w:tc>
          <w:tcPr>
            <w:tcW w:w="270" w:type="pct"/>
            <w:tcBorders>
              <w:top w:val="nil"/>
              <w:left w:val="nil"/>
              <w:bottom w:val="single" w:sz="4" w:space="0" w:color="auto"/>
              <w:right w:val="single" w:sz="4" w:space="0" w:color="auto"/>
            </w:tcBorders>
            <w:shd w:val="clear" w:color="auto" w:fill="auto"/>
            <w:noWrap/>
            <w:vAlign w:val="center"/>
            <w:hideMark/>
          </w:tcPr>
          <w:p w14:paraId="4FB4974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1658</w:t>
            </w:r>
          </w:p>
        </w:tc>
        <w:tc>
          <w:tcPr>
            <w:tcW w:w="269" w:type="pct"/>
            <w:tcBorders>
              <w:top w:val="nil"/>
              <w:left w:val="nil"/>
              <w:bottom w:val="single" w:sz="4" w:space="0" w:color="auto"/>
              <w:right w:val="single" w:sz="4" w:space="0" w:color="auto"/>
            </w:tcBorders>
            <w:shd w:val="clear" w:color="auto" w:fill="auto"/>
            <w:noWrap/>
            <w:vAlign w:val="center"/>
            <w:hideMark/>
          </w:tcPr>
          <w:p w14:paraId="5E1BA6D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204" w:type="pct"/>
            <w:tcBorders>
              <w:top w:val="nil"/>
              <w:left w:val="nil"/>
              <w:bottom w:val="single" w:sz="4" w:space="0" w:color="auto"/>
              <w:right w:val="single" w:sz="4" w:space="0" w:color="auto"/>
            </w:tcBorders>
            <w:shd w:val="clear" w:color="auto" w:fill="auto"/>
            <w:noWrap/>
            <w:vAlign w:val="center"/>
            <w:hideMark/>
          </w:tcPr>
          <w:p w14:paraId="65DBE36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3FB02F87"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SUSTANCIAS BIOLOGICAS. COMPLEJO ABC. AVIDINA- BIOTINA-PEROXIDASA ANTI-</w:t>
            </w:r>
            <w:proofErr w:type="gramStart"/>
            <w:r w:rsidRPr="009F4F94">
              <w:rPr>
                <w:rFonts w:eastAsia="Times New Roman" w:cs="Times New Roman"/>
                <w:bCs/>
                <w:color w:val="000000"/>
                <w:sz w:val="14"/>
                <w:szCs w:val="16"/>
                <w:lang w:val="es-MX" w:eastAsia="es-MX"/>
              </w:rPr>
              <w:t>RATON(</w:t>
            </w:r>
            <w:proofErr w:type="gramEnd"/>
            <w:r w:rsidRPr="009F4F94">
              <w:rPr>
                <w:rFonts w:eastAsia="Times New Roman" w:cs="Times New Roman"/>
                <w:bCs/>
                <w:color w:val="000000"/>
                <w:sz w:val="14"/>
                <w:szCs w:val="16"/>
                <w:lang w:val="es-MX" w:eastAsia="es-MX"/>
              </w:rPr>
              <w:t>MONOCLONAL). FRASCO CON 1 ML. RTC.</w:t>
            </w:r>
          </w:p>
        </w:tc>
        <w:tc>
          <w:tcPr>
            <w:tcW w:w="337" w:type="pct"/>
            <w:tcBorders>
              <w:top w:val="nil"/>
              <w:left w:val="nil"/>
              <w:bottom w:val="single" w:sz="4" w:space="0" w:color="auto"/>
              <w:right w:val="single" w:sz="4" w:space="0" w:color="auto"/>
            </w:tcBorders>
            <w:shd w:val="clear" w:color="auto" w:fill="auto"/>
            <w:noWrap/>
            <w:vAlign w:val="center"/>
            <w:hideMark/>
          </w:tcPr>
          <w:p w14:paraId="651C159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w:t>
            </w:r>
          </w:p>
        </w:tc>
      </w:tr>
      <w:tr w:rsidR="00CE1CE9" w:rsidRPr="00CE1CE9" w14:paraId="30EE1011"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12E2CA0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216C218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098</w:t>
            </w:r>
          </w:p>
        </w:tc>
        <w:tc>
          <w:tcPr>
            <w:tcW w:w="270" w:type="pct"/>
            <w:tcBorders>
              <w:top w:val="nil"/>
              <w:left w:val="nil"/>
              <w:bottom w:val="single" w:sz="4" w:space="0" w:color="auto"/>
              <w:right w:val="single" w:sz="4" w:space="0" w:color="auto"/>
            </w:tcBorders>
            <w:shd w:val="clear" w:color="auto" w:fill="auto"/>
            <w:noWrap/>
            <w:vAlign w:val="center"/>
            <w:hideMark/>
          </w:tcPr>
          <w:p w14:paraId="4C4F91A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0070</w:t>
            </w:r>
          </w:p>
        </w:tc>
        <w:tc>
          <w:tcPr>
            <w:tcW w:w="269" w:type="pct"/>
            <w:tcBorders>
              <w:top w:val="nil"/>
              <w:left w:val="nil"/>
              <w:bottom w:val="single" w:sz="4" w:space="0" w:color="auto"/>
              <w:right w:val="single" w:sz="4" w:space="0" w:color="auto"/>
            </w:tcBorders>
            <w:shd w:val="clear" w:color="auto" w:fill="auto"/>
            <w:noWrap/>
            <w:vAlign w:val="center"/>
            <w:hideMark/>
          </w:tcPr>
          <w:p w14:paraId="2394503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11</w:t>
            </w:r>
          </w:p>
        </w:tc>
        <w:tc>
          <w:tcPr>
            <w:tcW w:w="204" w:type="pct"/>
            <w:tcBorders>
              <w:top w:val="nil"/>
              <w:left w:val="nil"/>
              <w:bottom w:val="single" w:sz="4" w:space="0" w:color="auto"/>
              <w:right w:val="single" w:sz="4" w:space="0" w:color="auto"/>
            </w:tcBorders>
            <w:shd w:val="clear" w:color="auto" w:fill="auto"/>
            <w:noWrap/>
            <w:vAlign w:val="center"/>
            <w:hideMark/>
          </w:tcPr>
          <w:p w14:paraId="0BD5E5D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27DE06E6"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BOLSAS. BOLSAS PARA ALMACENAR SANGRE. UNA BOLSA DE 450-500 ML CON 67.5-75 ML DESOLUCION ACD Y UN TUBO COLECTOR INTEGRAL CON AGUJA NO. 15 O 16. PIEZA O ENVASECOLECTIVO.</w:t>
            </w:r>
          </w:p>
        </w:tc>
        <w:tc>
          <w:tcPr>
            <w:tcW w:w="337" w:type="pct"/>
            <w:tcBorders>
              <w:top w:val="nil"/>
              <w:left w:val="nil"/>
              <w:bottom w:val="single" w:sz="4" w:space="0" w:color="auto"/>
              <w:right w:val="single" w:sz="4" w:space="0" w:color="auto"/>
            </w:tcBorders>
            <w:shd w:val="clear" w:color="auto" w:fill="auto"/>
            <w:noWrap/>
            <w:vAlign w:val="center"/>
            <w:hideMark/>
          </w:tcPr>
          <w:p w14:paraId="0BBB711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58</w:t>
            </w:r>
          </w:p>
        </w:tc>
      </w:tr>
      <w:tr w:rsidR="00CE1CE9" w:rsidRPr="00CE1CE9" w14:paraId="7D6BD20E"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7EB230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52ACC9D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148</w:t>
            </w:r>
          </w:p>
        </w:tc>
        <w:tc>
          <w:tcPr>
            <w:tcW w:w="270" w:type="pct"/>
            <w:tcBorders>
              <w:top w:val="nil"/>
              <w:left w:val="nil"/>
              <w:bottom w:val="single" w:sz="4" w:space="0" w:color="auto"/>
              <w:right w:val="single" w:sz="4" w:space="0" w:color="auto"/>
            </w:tcBorders>
            <w:shd w:val="clear" w:color="auto" w:fill="auto"/>
            <w:noWrap/>
            <w:vAlign w:val="center"/>
            <w:hideMark/>
          </w:tcPr>
          <w:p w14:paraId="49C843A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0096</w:t>
            </w:r>
          </w:p>
        </w:tc>
        <w:tc>
          <w:tcPr>
            <w:tcW w:w="269" w:type="pct"/>
            <w:tcBorders>
              <w:top w:val="nil"/>
              <w:left w:val="nil"/>
              <w:bottom w:val="single" w:sz="4" w:space="0" w:color="auto"/>
              <w:right w:val="single" w:sz="4" w:space="0" w:color="auto"/>
            </w:tcBorders>
            <w:shd w:val="clear" w:color="auto" w:fill="auto"/>
            <w:noWrap/>
            <w:vAlign w:val="center"/>
            <w:hideMark/>
          </w:tcPr>
          <w:p w14:paraId="22D9266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204" w:type="pct"/>
            <w:tcBorders>
              <w:top w:val="nil"/>
              <w:left w:val="nil"/>
              <w:bottom w:val="single" w:sz="4" w:space="0" w:color="auto"/>
              <w:right w:val="single" w:sz="4" w:space="0" w:color="auto"/>
            </w:tcBorders>
            <w:shd w:val="clear" w:color="auto" w:fill="auto"/>
            <w:noWrap/>
            <w:vAlign w:val="center"/>
            <w:hideMark/>
          </w:tcPr>
          <w:p w14:paraId="7FA22B9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0B6FC762"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CAJAS. DE PETRI, DE VIDRIO RESISTENTE A LA ESTERILIZACION EN AUTOCLAVE, ENMEDIDAS DE: 100 X 10 MM. PIEZA.</w:t>
            </w:r>
          </w:p>
        </w:tc>
        <w:tc>
          <w:tcPr>
            <w:tcW w:w="337" w:type="pct"/>
            <w:tcBorders>
              <w:top w:val="nil"/>
              <w:left w:val="nil"/>
              <w:bottom w:val="single" w:sz="4" w:space="0" w:color="auto"/>
              <w:right w:val="single" w:sz="4" w:space="0" w:color="auto"/>
            </w:tcBorders>
            <w:shd w:val="clear" w:color="auto" w:fill="auto"/>
            <w:noWrap/>
            <w:vAlign w:val="center"/>
            <w:hideMark/>
          </w:tcPr>
          <w:p w14:paraId="5A40A7A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185</w:t>
            </w:r>
          </w:p>
        </w:tc>
      </w:tr>
      <w:tr w:rsidR="00CE1CE9" w:rsidRPr="00CE1CE9" w14:paraId="7DF7C63A"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C666BF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704950A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148</w:t>
            </w:r>
          </w:p>
        </w:tc>
        <w:tc>
          <w:tcPr>
            <w:tcW w:w="270" w:type="pct"/>
            <w:tcBorders>
              <w:top w:val="nil"/>
              <w:left w:val="nil"/>
              <w:bottom w:val="single" w:sz="4" w:space="0" w:color="auto"/>
              <w:right w:val="single" w:sz="4" w:space="0" w:color="auto"/>
            </w:tcBorders>
            <w:shd w:val="clear" w:color="auto" w:fill="auto"/>
            <w:noWrap/>
            <w:vAlign w:val="center"/>
            <w:hideMark/>
          </w:tcPr>
          <w:p w14:paraId="47A6FF2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0237</w:t>
            </w:r>
          </w:p>
        </w:tc>
        <w:tc>
          <w:tcPr>
            <w:tcW w:w="269" w:type="pct"/>
            <w:tcBorders>
              <w:top w:val="nil"/>
              <w:left w:val="nil"/>
              <w:bottom w:val="single" w:sz="4" w:space="0" w:color="auto"/>
              <w:right w:val="single" w:sz="4" w:space="0" w:color="auto"/>
            </w:tcBorders>
            <w:shd w:val="clear" w:color="auto" w:fill="auto"/>
            <w:noWrap/>
            <w:vAlign w:val="center"/>
            <w:hideMark/>
          </w:tcPr>
          <w:p w14:paraId="6C97BD9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w:t>
            </w:r>
          </w:p>
        </w:tc>
        <w:tc>
          <w:tcPr>
            <w:tcW w:w="204" w:type="pct"/>
            <w:tcBorders>
              <w:top w:val="nil"/>
              <w:left w:val="nil"/>
              <w:bottom w:val="single" w:sz="4" w:space="0" w:color="auto"/>
              <w:right w:val="single" w:sz="4" w:space="0" w:color="auto"/>
            </w:tcBorders>
            <w:shd w:val="clear" w:color="auto" w:fill="auto"/>
            <w:noWrap/>
            <w:vAlign w:val="center"/>
            <w:hideMark/>
          </w:tcPr>
          <w:p w14:paraId="1451CAD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20E034F6"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CAJAS. DE PLASTICO, CON SEPARADORES PARA 25 PORTAOBJETOS. PIEZA.</w:t>
            </w:r>
          </w:p>
        </w:tc>
        <w:tc>
          <w:tcPr>
            <w:tcW w:w="337" w:type="pct"/>
            <w:tcBorders>
              <w:top w:val="nil"/>
              <w:left w:val="nil"/>
              <w:bottom w:val="single" w:sz="4" w:space="0" w:color="auto"/>
              <w:right w:val="single" w:sz="4" w:space="0" w:color="auto"/>
            </w:tcBorders>
            <w:shd w:val="clear" w:color="auto" w:fill="auto"/>
            <w:noWrap/>
            <w:vAlign w:val="center"/>
            <w:hideMark/>
          </w:tcPr>
          <w:p w14:paraId="545C8F7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12</w:t>
            </w:r>
          </w:p>
        </w:tc>
      </w:tr>
      <w:tr w:rsidR="00CE1CE9" w:rsidRPr="00CE1CE9" w14:paraId="3DB82EEA"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57C99A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381F7BC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169</w:t>
            </w:r>
          </w:p>
        </w:tc>
        <w:tc>
          <w:tcPr>
            <w:tcW w:w="270" w:type="pct"/>
            <w:tcBorders>
              <w:top w:val="nil"/>
              <w:left w:val="nil"/>
              <w:bottom w:val="single" w:sz="4" w:space="0" w:color="auto"/>
              <w:right w:val="single" w:sz="4" w:space="0" w:color="auto"/>
            </w:tcBorders>
            <w:shd w:val="clear" w:color="auto" w:fill="auto"/>
            <w:noWrap/>
            <w:vAlign w:val="center"/>
            <w:hideMark/>
          </w:tcPr>
          <w:p w14:paraId="2ADD430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0157</w:t>
            </w:r>
          </w:p>
        </w:tc>
        <w:tc>
          <w:tcPr>
            <w:tcW w:w="269" w:type="pct"/>
            <w:tcBorders>
              <w:top w:val="nil"/>
              <w:left w:val="nil"/>
              <w:bottom w:val="single" w:sz="4" w:space="0" w:color="auto"/>
              <w:right w:val="single" w:sz="4" w:space="0" w:color="auto"/>
            </w:tcBorders>
            <w:shd w:val="clear" w:color="auto" w:fill="auto"/>
            <w:noWrap/>
            <w:vAlign w:val="center"/>
            <w:hideMark/>
          </w:tcPr>
          <w:p w14:paraId="056188C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09C8682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w:t>
            </w:r>
          </w:p>
        </w:tc>
        <w:tc>
          <w:tcPr>
            <w:tcW w:w="3377" w:type="pct"/>
            <w:tcBorders>
              <w:top w:val="nil"/>
              <w:left w:val="nil"/>
              <w:bottom w:val="single" w:sz="4" w:space="0" w:color="auto"/>
              <w:right w:val="single" w:sz="4" w:space="0" w:color="auto"/>
            </w:tcBorders>
            <w:shd w:val="clear" w:color="auto" w:fill="auto"/>
            <w:noWrap/>
            <w:vAlign w:val="center"/>
            <w:hideMark/>
          </w:tcPr>
          <w:p w14:paraId="685136D3"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CAMARAS. DE NEUBAWER. PARA CONTAR LEUCOCITOS Y ERITROCITOS, DE CRISTAL, CON DOSCOMPARTIMENTOS DE 0.1 MM DE PROFUNDIDAD. CON CUBREOBJETOS DE 20 X 26 X 0.4 MM DEGROSOR UNIFORME, ESPECIAL PARA DICHA CAMARA.</w:t>
            </w:r>
          </w:p>
        </w:tc>
        <w:tc>
          <w:tcPr>
            <w:tcW w:w="337" w:type="pct"/>
            <w:tcBorders>
              <w:top w:val="nil"/>
              <w:left w:val="nil"/>
              <w:bottom w:val="single" w:sz="4" w:space="0" w:color="auto"/>
              <w:right w:val="single" w:sz="4" w:space="0" w:color="auto"/>
            </w:tcBorders>
            <w:shd w:val="clear" w:color="auto" w:fill="auto"/>
            <w:noWrap/>
            <w:vAlign w:val="center"/>
            <w:hideMark/>
          </w:tcPr>
          <w:p w14:paraId="0EB12A8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w:t>
            </w:r>
          </w:p>
        </w:tc>
      </w:tr>
      <w:tr w:rsidR="00CE1CE9" w:rsidRPr="00CE1CE9" w14:paraId="4A1C4301"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DECAC9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5BA6C23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235</w:t>
            </w:r>
          </w:p>
        </w:tc>
        <w:tc>
          <w:tcPr>
            <w:tcW w:w="270" w:type="pct"/>
            <w:tcBorders>
              <w:top w:val="nil"/>
              <w:left w:val="nil"/>
              <w:bottom w:val="single" w:sz="4" w:space="0" w:color="auto"/>
              <w:right w:val="single" w:sz="4" w:space="0" w:color="auto"/>
            </w:tcBorders>
            <w:shd w:val="clear" w:color="auto" w:fill="auto"/>
            <w:noWrap/>
            <w:vAlign w:val="center"/>
            <w:hideMark/>
          </w:tcPr>
          <w:p w14:paraId="2774FD1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0140</w:t>
            </w:r>
          </w:p>
        </w:tc>
        <w:tc>
          <w:tcPr>
            <w:tcW w:w="269" w:type="pct"/>
            <w:tcBorders>
              <w:top w:val="nil"/>
              <w:left w:val="nil"/>
              <w:bottom w:val="single" w:sz="4" w:space="0" w:color="auto"/>
              <w:right w:val="single" w:sz="4" w:space="0" w:color="auto"/>
            </w:tcBorders>
            <w:shd w:val="clear" w:color="auto" w:fill="auto"/>
            <w:noWrap/>
            <w:vAlign w:val="center"/>
            <w:hideMark/>
          </w:tcPr>
          <w:p w14:paraId="4E1E17A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10</w:t>
            </w:r>
          </w:p>
        </w:tc>
        <w:tc>
          <w:tcPr>
            <w:tcW w:w="204" w:type="pct"/>
            <w:tcBorders>
              <w:top w:val="nil"/>
              <w:left w:val="nil"/>
              <w:bottom w:val="single" w:sz="4" w:space="0" w:color="auto"/>
              <w:right w:val="single" w:sz="4" w:space="0" w:color="auto"/>
            </w:tcBorders>
            <w:shd w:val="clear" w:color="auto" w:fill="auto"/>
            <w:noWrap/>
            <w:vAlign w:val="center"/>
            <w:hideMark/>
          </w:tcPr>
          <w:p w14:paraId="737F03C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6AC14235"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CUCHILLAS BAJO PERFIL, DESECHABLES CON ADAPTADOR PARA MICROTOMO. PARA CORTESHISTOLOGICOS EN PARAFINA. PAQUETE CON 100 PIEZAS.</w:t>
            </w:r>
          </w:p>
        </w:tc>
        <w:tc>
          <w:tcPr>
            <w:tcW w:w="337" w:type="pct"/>
            <w:tcBorders>
              <w:top w:val="nil"/>
              <w:left w:val="nil"/>
              <w:bottom w:val="single" w:sz="4" w:space="0" w:color="auto"/>
              <w:right w:val="single" w:sz="4" w:space="0" w:color="auto"/>
            </w:tcBorders>
            <w:shd w:val="clear" w:color="auto" w:fill="auto"/>
            <w:noWrap/>
            <w:vAlign w:val="center"/>
            <w:hideMark/>
          </w:tcPr>
          <w:p w14:paraId="1315E5C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23</w:t>
            </w:r>
          </w:p>
        </w:tc>
      </w:tr>
      <w:tr w:rsidR="00CE1CE9" w:rsidRPr="00CE1CE9" w14:paraId="212610AD"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9435D0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68556D7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265</w:t>
            </w:r>
          </w:p>
        </w:tc>
        <w:tc>
          <w:tcPr>
            <w:tcW w:w="270" w:type="pct"/>
            <w:tcBorders>
              <w:top w:val="nil"/>
              <w:left w:val="nil"/>
              <w:bottom w:val="single" w:sz="4" w:space="0" w:color="auto"/>
              <w:right w:val="single" w:sz="4" w:space="0" w:color="auto"/>
            </w:tcBorders>
            <w:shd w:val="clear" w:color="auto" w:fill="auto"/>
            <w:noWrap/>
            <w:vAlign w:val="center"/>
            <w:hideMark/>
          </w:tcPr>
          <w:p w14:paraId="3055AC2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0523</w:t>
            </w:r>
          </w:p>
        </w:tc>
        <w:tc>
          <w:tcPr>
            <w:tcW w:w="269" w:type="pct"/>
            <w:tcBorders>
              <w:top w:val="nil"/>
              <w:left w:val="nil"/>
              <w:bottom w:val="single" w:sz="4" w:space="0" w:color="auto"/>
              <w:right w:val="single" w:sz="4" w:space="0" w:color="auto"/>
            </w:tcBorders>
            <w:shd w:val="clear" w:color="auto" w:fill="auto"/>
            <w:noWrap/>
            <w:vAlign w:val="center"/>
            <w:hideMark/>
          </w:tcPr>
          <w:p w14:paraId="61BAFF6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04</w:t>
            </w:r>
          </w:p>
        </w:tc>
        <w:tc>
          <w:tcPr>
            <w:tcW w:w="204" w:type="pct"/>
            <w:tcBorders>
              <w:top w:val="nil"/>
              <w:left w:val="nil"/>
              <w:bottom w:val="single" w:sz="4" w:space="0" w:color="auto"/>
              <w:right w:val="single" w:sz="4" w:space="0" w:color="auto"/>
            </w:tcBorders>
            <w:shd w:val="clear" w:color="auto" w:fill="auto"/>
            <w:noWrap/>
            <w:vAlign w:val="center"/>
            <w:hideMark/>
          </w:tcPr>
          <w:p w14:paraId="5DE60AE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5D3E42D9"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CUBREOBJETOS DE VIDRIO NO. 1. CON UN ESPESOR DE 0.13 A 0.16 MM. CON DIMENSIONES</w:t>
            </w:r>
            <w:proofErr w:type="gramStart"/>
            <w:r w:rsidRPr="009F4F94">
              <w:rPr>
                <w:rFonts w:eastAsia="Times New Roman" w:cs="Times New Roman"/>
                <w:bCs/>
                <w:color w:val="000000"/>
                <w:sz w:val="14"/>
                <w:szCs w:val="16"/>
                <w:lang w:val="es-MX" w:eastAsia="es-MX"/>
              </w:rPr>
              <w:t>:24</w:t>
            </w:r>
            <w:proofErr w:type="gramEnd"/>
            <w:r w:rsidRPr="009F4F94">
              <w:rPr>
                <w:rFonts w:eastAsia="Times New Roman" w:cs="Times New Roman"/>
                <w:bCs/>
                <w:color w:val="000000"/>
                <w:sz w:val="14"/>
                <w:szCs w:val="16"/>
                <w:lang w:val="es-MX" w:eastAsia="es-MX"/>
              </w:rPr>
              <w:t xml:space="preserve"> X 50 MM. CAJA CON 150.</w:t>
            </w:r>
          </w:p>
        </w:tc>
        <w:tc>
          <w:tcPr>
            <w:tcW w:w="337" w:type="pct"/>
            <w:tcBorders>
              <w:top w:val="nil"/>
              <w:left w:val="nil"/>
              <w:bottom w:val="single" w:sz="4" w:space="0" w:color="auto"/>
              <w:right w:val="single" w:sz="4" w:space="0" w:color="auto"/>
            </w:tcBorders>
            <w:shd w:val="clear" w:color="auto" w:fill="auto"/>
            <w:noWrap/>
            <w:vAlign w:val="center"/>
            <w:hideMark/>
          </w:tcPr>
          <w:p w14:paraId="3897585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177</w:t>
            </w:r>
          </w:p>
        </w:tc>
      </w:tr>
      <w:tr w:rsidR="00CE1CE9" w:rsidRPr="00CE1CE9" w14:paraId="399F8EC2"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C5A805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46FB162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316</w:t>
            </w:r>
          </w:p>
        </w:tc>
        <w:tc>
          <w:tcPr>
            <w:tcW w:w="270" w:type="pct"/>
            <w:tcBorders>
              <w:top w:val="nil"/>
              <w:left w:val="nil"/>
              <w:bottom w:val="single" w:sz="4" w:space="0" w:color="auto"/>
              <w:right w:val="single" w:sz="4" w:space="0" w:color="auto"/>
            </w:tcBorders>
            <w:shd w:val="clear" w:color="auto" w:fill="auto"/>
            <w:noWrap/>
            <w:vAlign w:val="center"/>
            <w:hideMark/>
          </w:tcPr>
          <w:p w14:paraId="298D89A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0118</w:t>
            </w:r>
          </w:p>
        </w:tc>
        <w:tc>
          <w:tcPr>
            <w:tcW w:w="269" w:type="pct"/>
            <w:tcBorders>
              <w:top w:val="nil"/>
              <w:left w:val="nil"/>
              <w:bottom w:val="single" w:sz="4" w:space="0" w:color="auto"/>
              <w:right w:val="single" w:sz="4" w:space="0" w:color="auto"/>
            </w:tcBorders>
            <w:shd w:val="clear" w:color="auto" w:fill="auto"/>
            <w:noWrap/>
            <w:vAlign w:val="center"/>
            <w:hideMark/>
          </w:tcPr>
          <w:p w14:paraId="35E6509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11</w:t>
            </w:r>
          </w:p>
        </w:tc>
        <w:tc>
          <w:tcPr>
            <w:tcW w:w="204" w:type="pct"/>
            <w:tcBorders>
              <w:top w:val="nil"/>
              <w:left w:val="nil"/>
              <w:bottom w:val="single" w:sz="4" w:space="0" w:color="auto"/>
              <w:right w:val="single" w:sz="4" w:space="0" w:color="auto"/>
            </w:tcBorders>
            <w:shd w:val="clear" w:color="auto" w:fill="auto"/>
            <w:noWrap/>
            <w:vAlign w:val="center"/>
            <w:hideMark/>
          </w:tcPr>
          <w:p w14:paraId="5FAF706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6878D3D2"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DISCOS CON ANTIMICROBIANOS. OPTOQUINA DISCOS PARA DIFERENCIAR EL STREPTOCOCCUSPNEUMONIAE DEL STREPTOCOCCUS PRODUCTOR DE ALFA- HEMOLISIS. EN FRASCO O TUBO CON50. RTC.</w:t>
            </w:r>
          </w:p>
        </w:tc>
        <w:tc>
          <w:tcPr>
            <w:tcW w:w="337" w:type="pct"/>
            <w:tcBorders>
              <w:top w:val="nil"/>
              <w:left w:val="nil"/>
              <w:bottom w:val="single" w:sz="4" w:space="0" w:color="auto"/>
              <w:right w:val="single" w:sz="4" w:space="0" w:color="auto"/>
            </w:tcBorders>
            <w:shd w:val="clear" w:color="auto" w:fill="auto"/>
            <w:noWrap/>
            <w:vAlign w:val="center"/>
            <w:hideMark/>
          </w:tcPr>
          <w:p w14:paraId="7E63116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10</w:t>
            </w:r>
          </w:p>
        </w:tc>
      </w:tr>
      <w:tr w:rsidR="00CE1CE9" w:rsidRPr="00CE1CE9" w14:paraId="751FFF6D"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934898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2F8C22A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316</w:t>
            </w:r>
          </w:p>
        </w:tc>
        <w:tc>
          <w:tcPr>
            <w:tcW w:w="270" w:type="pct"/>
            <w:tcBorders>
              <w:top w:val="nil"/>
              <w:left w:val="nil"/>
              <w:bottom w:val="single" w:sz="4" w:space="0" w:color="auto"/>
              <w:right w:val="single" w:sz="4" w:space="0" w:color="auto"/>
            </w:tcBorders>
            <w:shd w:val="clear" w:color="auto" w:fill="auto"/>
            <w:noWrap/>
            <w:vAlign w:val="center"/>
            <w:hideMark/>
          </w:tcPr>
          <w:p w14:paraId="2E1B60F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0555</w:t>
            </w:r>
          </w:p>
        </w:tc>
        <w:tc>
          <w:tcPr>
            <w:tcW w:w="269" w:type="pct"/>
            <w:tcBorders>
              <w:top w:val="nil"/>
              <w:left w:val="nil"/>
              <w:bottom w:val="single" w:sz="4" w:space="0" w:color="auto"/>
              <w:right w:val="single" w:sz="4" w:space="0" w:color="auto"/>
            </w:tcBorders>
            <w:shd w:val="clear" w:color="auto" w:fill="auto"/>
            <w:noWrap/>
            <w:vAlign w:val="center"/>
            <w:hideMark/>
          </w:tcPr>
          <w:p w14:paraId="6B6422A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03</w:t>
            </w:r>
          </w:p>
        </w:tc>
        <w:tc>
          <w:tcPr>
            <w:tcW w:w="204" w:type="pct"/>
            <w:tcBorders>
              <w:top w:val="nil"/>
              <w:left w:val="nil"/>
              <w:bottom w:val="single" w:sz="4" w:space="0" w:color="auto"/>
              <w:right w:val="single" w:sz="4" w:space="0" w:color="auto"/>
            </w:tcBorders>
            <w:shd w:val="clear" w:color="auto" w:fill="auto"/>
            <w:noWrap/>
            <w:vAlign w:val="center"/>
            <w:hideMark/>
          </w:tcPr>
          <w:p w14:paraId="7B920D3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2D132D16"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DISCOS CON ANTIMICROBIANOS. BACITRACINA DISCOS CON 0.04 UNIDADES. EN CARTUCHOCON 50 SENSIDISCOS PARA DISTRIBUIDOR AUTOMATICO. RTC.</w:t>
            </w:r>
          </w:p>
        </w:tc>
        <w:tc>
          <w:tcPr>
            <w:tcW w:w="337" w:type="pct"/>
            <w:tcBorders>
              <w:top w:val="nil"/>
              <w:left w:val="nil"/>
              <w:bottom w:val="single" w:sz="4" w:space="0" w:color="auto"/>
              <w:right w:val="single" w:sz="4" w:space="0" w:color="auto"/>
            </w:tcBorders>
            <w:shd w:val="clear" w:color="auto" w:fill="auto"/>
            <w:noWrap/>
            <w:vAlign w:val="center"/>
            <w:hideMark/>
          </w:tcPr>
          <w:p w14:paraId="53B580E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5</w:t>
            </w:r>
          </w:p>
        </w:tc>
      </w:tr>
      <w:tr w:rsidR="00CE1CE9" w:rsidRPr="00CE1CE9" w14:paraId="3B5E286D"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796F80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25B6E38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316</w:t>
            </w:r>
          </w:p>
        </w:tc>
        <w:tc>
          <w:tcPr>
            <w:tcW w:w="270" w:type="pct"/>
            <w:tcBorders>
              <w:top w:val="nil"/>
              <w:left w:val="nil"/>
              <w:bottom w:val="single" w:sz="4" w:space="0" w:color="auto"/>
              <w:right w:val="single" w:sz="4" w:space="0" w:color="auto"/>
            </w:tcBorders>
            <w:shd w:val="clear" w:color="auto" w:fill="auto"/>
            <w:noWrap/>
            <w:vAlign w:val="center"/>
            <w:hideMark/>
          </w:tcPr>
          <w:p w14:paraId="7442FBC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0647</w:t>
            </w:r>
          </w:p>
        </w:tc>
        <w:tc>
          <w:tcPr>
            <w:tcW w:w="269" w:type="pct"/>
            <w:tcBorders>
              <w:top w:val="nil"/>
              <w:left w:val="nil"/>
              <w:bottom w:val="single" w:sz="4" w:space="0" w:color="auto"/>
              <w:right w:val="single" w:sz="4" w:space="0" w:color="auto"/>
            </w:tcBorders>
            <w:shd w:val="clear" w:color="auto" w:fill="auto"/>
            <w:noWrap/>
            <w:vAlign w:val="center"/>
            <w:hideMark/>
          </w:tcPr>
          <w:p w14:paraId="48C2877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03</w:t>
            </w:r>
          </w:p>
        </w:tc>
        <w:tc>
          <w:tcPr>
            <w:tcW w:w="204" w:type="pct"/>
            <w:tcBorders>
              <w:top w:val="nil"/>
              <w:left w:val="nil"/>
              <w:bottom w:val="single" w:sz="4" w:space="0" w:color="auto"/>
              <w:right w:val="single" w:sz="4" w:space="0" w:color="auto"/>
            </w:tcBorders>
            <w:shd w:val="clear" w:color="auto" w:fill="auto"/>
            <w:noWrap/>
            <w:vAlign w:val="center"/>
            <w:hideMark/>
          </w:tcPr>
          <w:p w14:paraId="69D3CFA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7DD1F0F6"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DISCOS CON ANTIMICROBIANOS. CLORHIDRATO DE N-N DIMETILPARAFENILENDIAMINA. DISCOSPARA IDENTIFICAR NEISSERIA Y PSEUDOMONAS. EN FRASCO O TUBO CON 50. RTC.</w:t>
            </w:r>
          </w:p>
        </w:tc>
        <w:tc>
          <w:tcPr>
            <w:tcW w:w="337" w:type="pct"/>
            <w:tcBorders>
              <w:top w:val="nil"/>
              <w:left w:val="nil"/>
              <w:bottom w:val="single" w:sz="4" w:space="0" w:color="auto"/>
              <w:right w:val="single" w:sz="4" w:space="0" w:color="auto"/>
            </w:tcBorders>
            <w:shd w:val="clear" w:color="auto" w:fill="auto"/>
            <w:noWrap/>
            <w:vAlign w:val="center"/>
            <w:hideMark/>
          </w:tcPr>
          <w:p w14:paraId="7A160F8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w:t>
            </w:r>
          </w:p>
        </w:tc>
      </w:tr>
      <w:tr w:rsidR="00CE1CE9" w:rsidRPr="00CE1CE9" w14:paraId="360F9C74"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6419F9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3E94FE7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382</w:t>
            </w:r>
          </w:p>
        </w:tc>
        <w:tc>
          <w:tcPr>
            <w:tcW w:w="270" w:type="pct"/>
            <w:tcBorders>
              <w:top w:val="nil"/>
              <w:left w:val="nil"/>
              <w:bottom w:val="single" w:sz="4" w:space="0" w:color="auto"/>
              <w:right w:val="single" w:sz="4" w:space="0" w:color="auto"/>
            </w:tcBorders>
            <w:shd w:val="clear" w:color="auto" w:fill="auto"/>
            <w:noWrap/>
            <w:vAlign w:val="center"/>
            <w:hideMark/>
          </w:tcPr>
          <w:p w14:paraId="74F3BA9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0257</w:t>
            </w:r>
          </w:p>
        </w:tc>
        <w:tc>
          <w:tcPr>
            <w:tcW w:w="269" w:type="pct"/>
            <w:tcBorders>
              <w:top w:val="nil"/>
              <w:left w:val="nil"/>
              <w:bottom w:val="single" w:sz="4" w:space="0" w:color="auto"/>
              <w:right w:val="single" w:sz="4" w:space="0" w:color="auto"/>
            </w:tcBorders>
            <w:shd w:val="clear" w:color="auto" w:fill="auto"/>
            <w:noWrap/>
            <w:vAlign w:val="center"/>
            <w:hideMark/>
          </w:tcPr>
          <w:p w14:paraId="4549B04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204" w:type="pct"/>
            <w:tcBorders>
              <w:top w:val="nil"/>
              <w:left w:val="nil"/>
              <w:bottom w:val="single" w:sz="4" w:space="0" w:color="auto"/>
              <w:right w:val="single" w:sz="4" w:space="0" w:color="auto"/>
            </w:tcBorders>
            <w:shd w:val="clear" w:color="auto" w:fill="auto"/>
            <w:noWrap/>
            <w:vAlign w:val="center"/>
            <w:hideMark/>
          </w:tcPr>
          <w:p w14:paraId="36FD99F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3A07AB30"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ESCOBILLONES DE CERDAS PARA LAVAR TUBOS DE ENSAYE Y FRASCOS CON LONGITUD DE 12.5CM Y LONGITUD TOTAL 20 CM. DIAMETRO. 1.2 CM.</w:t>
            </w:r>
          </w:p>
        </w:tc>
        <w:tc>
          <w:tcPr>
            <w:tcW w:w="337" w:type="pct"/>
            <w:tcBorders>
              <w:top w:val="nil"/>
              <w:left w:val="nil"/>
              <w:bottom w:val="single" w:sz="4" w:space="0" w:color="auto"/>
              <w:right w:val="single" w:sz="4" w:space="0" w:color="auto"/>
            </w:tcBorders>
            <w:shd w:val="clear" w:color="auto" w:fill="auto"/>
            <w:noWrap/>
            <w:vAlign w:val="center"/>
            <w:hideMark/>
          </w:tcPr>
          <w:p w14:paraId="533F14D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41</w:t>
            </w:r>
          </w:p>
        </w:tc>
      </w:tr>
      <w:tr w:rsidR="00CE1CE9" w:rsidRPr="00CE1CE9" w14:paraId="1ACEB161"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FF1DCE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4CB3ECF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414</w:t>
            </w:r>
          </w:p>
        </w:tc>
        <w:tc>
          <w:tcPr>
            <w:tcW w:w="270" w:type="pct"/>
            <w:tcBorders>
              <w:top w:val="nil"/>
              <w:left w:val="nil"/>
              <w:bottom w:val="single" w:sz="4" w:space="0" w:color="auto"/>
              <w:right w:val="single" w:sz="4" w:space="0" w:color="auto"/>
            </w:tcBorders>
            <w:shd w:val="clear" w:color="auto" w:fill="auto"/>
            <w:noWrap/>
            <w:vAlign w:val="center"/>
            <w:hideMark/>
          </w:tcPr>
          <w:p w14:paraId="2D97C82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1216</w:t>
            </w:r>
          </w:p>
        </w:tc>
        <w:tc>
          <w:tcPr>
            <w:tcW w:w="269" w:type="pct"/>
            <w:tcBorders>
              <w:top w:val="nil"/>
              <w:left w:val="nil"/>
              <w:bottom w:val="single" w:sz="4" w:space="0" w:color="auto"/>
              <w:right w:val="single" w:sz="4" w:space="0" w:color="auto"/>
            </w:tcBorders>
            <w:shd w:val="clear" w:color="auto" w:fill="auto"/>
            <w:noWrap/>
            <w:vAlign w:val="center"/>
            <w:hideMark/>
          </w:tcPr>
          <w:p w14:paraId="32E57D7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10</w:t>
            </w:r>
          </w:p>
        </w:tc>
        <w:tc>
          <w:tcPr>
            <w:tcW w:w="204" w:type="pct"/>
            <w:tcBorders>
              <w:top w:val="nil"/>
              <w:left w:val="nil"/>
              <w:bottom w:val="single" w:sz="4" w:space="0" w:color="auto"/>
              <w:right w:val="single" w:sz="4" w:space="0" w:color="auto"/>
            </w:tcBorders>
            <w:shd w:val="clear" w:color="auto" w:fill="auto"/>
            <w:noWrap/>
            <w:vAlign w:val="center"/>
            <w:hideMark/>
          </w:tcPr>
          <w:p w14:paraId="290C2D0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53275E39"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REACTIVOS Y JUEGOS DE REACTIVOS PARA PRUEBAS ESPECIFICAS. HYPAQUE-FICOLL.DENSIDAD 1.017. FRASCO CON 100 ML. TA.</w:t>
            </w:r>
          </w:p>
        </w:tc>
        <w:tc>
          <w:tcPr>
            <w:tcW w:w="337" w:type="pct"/>
            <w:tcBorders>
              <w:top w:val="nil"/>
              <w:left w:val="nil"/>
              <w:bottom w:val="single" w:sz="4" w:space="0" w:color="auto"/>
              <w:right w:val="single" w:sz="4" w:space="0" w:color="auto"/>
            </w:tcBorders>
            <w:shd w:val="clear" w:color="auto" w:fill="auto"/>
            <w:noWrap/>
            <w:vAlign w:val="center"/>
            <w:hideMark/>
          </w:tcPr>
          <w:p w14:paraId="285688E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10</w:t>
            </w:r>
          </w:p>
        </w:tc>
      </w:tr>
      <w:tr w:rsidR="00CE1CE9" w:rsidRPr="00CE1CE9" w14:paraId="36C38894"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677973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34F06BE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574</w:t>
            </w:r>
          </w:p>
        </w:tc>
        <w:tc>
          <w:tcPr>
            <w:tcW w:w="270" w:type="pct"/>
            <w:tcBorders>
              <w:top w:val="nil"/>
              <w:left w:val="nil"/>
              <w:bottom w:val="single" w:sz="4" w:space="0" w:color="auto"/>
              <w:right w:val="single" w:sz="4" w:space="0" w:color="auto"/>
            </w:tcBorders>
            <w:shd w:val="clear" w:color="auto" w:fill="auto"/>
            <w:noWrap/>
            <w:vAlign w:val="center"/>
            <w:hideMark/>
          </w:tcPr>
          <w:p w14:paraId="06673CE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0164</w:t>
            </w:r>
          </w:p>
        </w:tc>
        <w:tc>
          <w:tcPr>
            <w:tcW w:w="269" w:type="pct"/>
            <w:tcBorders>
              <w:top w:val="nil"/>
              <w:left w:val="nil"/>
              <w:bottom w:val="single" w:sz="4" w:space="0" w:color="auto"/>
              <w:right w:val="single" w:sz="4" w:space="0" w:color="auto"/>
            </w:tcBorders>
            <w:shd w:val="clear" w:color="auto" w:fill="auto"/>
            <w:noWrap/>
            <w:vAlign w:val="center"/>
            <w:hideMark/>
          </w:tcPr>
          <w:p w14:paraId="419748A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11</w:t>
            </w:r>
          </w:p>
        </w:tc>
        <w:tc>
          <w:tcPr>
            <w:tcW w:w="204" w:type="pct"/>
            <w:tcBorders>
              <w:top w:val="nil"/>
              <w:left w:val="nil"/>
              <w:bottom w:val="single" w:sz="4" w:space="0" w:color="auto"/>
              <w:right w:val="single" w:sz="4" w:space="0" w:color="auto"/>
            </w:tcBorders>
            <w:shd w:val="clear" w:color="auto" w:fill="auto"/>
            <w:noWrap/>
            <w:vAlign w:val="center"/>
            <w:hideMark/>
          </w:tcPr>
          <w:p w14:paraId="63CBCC8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1C71E296"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LANCETAS. METALICAS, ESTERILES, DESECHABLES, CON ENVOLTURA INDIVIDUAL: PUNTA DE3 MM DE LONGITUD. PARA PUNCION QUE MIDE EL TIEMPO DE SANGRADO. CAJA CON 250PIEZAS.</w:t>
            </w:r>
          </w:p>
        </w:tc>
        <w:tc>
          <w:tcPr>
            <w:tcW w:w="337" w:type="pct"/>
            <w:tcBorders>
              <w:top w:val="nil"/>
              <w:left w:val="nil"/>
              <w:bottom w:val="single" w:sz="4" w:space="0" w:color="auto"/>
              <w:right w:val="single" w:sz="4" w:space="0" w:color="auto"/>
            </w:tcBorders>
            <w:shd w:val="clear" w:color="auto" w:fill="auto"/>
            <w:noWrap/>
            <w:vAlign w:val="center"/>
            <w:hideMark/>
          </w:tcPr>
          <w:p w14:paraId="580E46E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24</w:t>
            </w:r>
          </w:p>
        </w:tc>
      </w:tr>
      <w:tr w:rsidR="00CE1CE9" w:rsidRPr="00CE1CE9" w14:paraId="0216617D"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65B5C2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79EA009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583</w:t>
            </w:r>
          </w:p>
        </w:tc>
        <w:tc>
          <w:tcPr>
            <w:tcW w:w="270" w:type="pct"/>
            <w:tcBorders>
              <w:top w:val="nil"/>
              <w:left w:val="nil"/>
              <w:bottom w:val="single" w:sz="4" w:space="0" w:color="auto"/>
              <w:right w:val="single" w:sz="4" w:space="0" w:color="auto"/>
            </w:tcBorders>
            <w:shd w:val="clear" w:color="auto" w:fill="auto"/>
            <w:noWrap/>
            <w:vAlign w:val="center"/>
            <w:hideMark/>
          </w:tcPr>
          <w:p w14:paraId="2126110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0106</w:t>
            </w:r>
          </w:p>
        </w:tc>
        <w:tc>
          <w:tcPr>
            <w:tcW w:w="269" w:type="pct"/>
            <w:tcBorders>
              <w:top w:val="nil"/>
              <w:left w:val="nil"/>
              <w:bottom w:val="single" w:sz="4" w:space="0" w:color="auto"/>
              <w:right w:val="single" w:sz="4" w:space="0" w:color="auto"/>
            </w:tcBorders>
            <w:shd w:val="clear" w:color="auto" w:fill="auto"/>
            <w:noWrap/>
            <w:vAlign w:val="center"/>
            <w:hideMark/>
          </w:tcPr>
          <w:p w14:paraId="4C670CF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204" w:type="pct"/>
            <w:tcBorders>
              <w:top w:val="nil"/>
              <w:left w:val="nil"/>
              <w:bottom w:val="single" w:sz="4" w:space="0" w:color="auto"/>
              <w:right w:val="single" w:sz="4" w:space="0" w:color="auto"/>
            </w:tcBorders>
            <w:shd w:val="clear" w:color="auto" w:fill="auto"/>
            <w:noWrap/>
            <w:vAlign w:val="center"/>
            <w:hideMark/>
          </w:tcPr>
          <w:p w14:paraId="2869ED2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02BC91B9"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LAPICES MARCADORES. GRASOS PARA ESCRIBIR EN VIDRIO, EN COLORES: NEGRO. CAJA CON12 PIEZAS.</w:t>
            </w:r>
          </w:p>
        </w:tc>
        <w:tc>
          <w:tcPr>
            <w:tcW w:w="337" w:type="pct"/>
            <w:tcBorders>
              <w:top w:val="nil"/>
              <w:left w:val="nil"/>
              <w:bottom w:val="single" w:sz="4" w:space="0" w:color="auto"/>
              <w:right w:val="single" w:sz="4" w:space="0" w:color="auto"/>
            </w:tcBorders>
            <w:shd w:val="clear" w:color="auto" w:fill="auto"/>
            <w:noWrap/>
            <w:vAlign w:val="center"/>
            <w:hideMark/>
          </w:tcPr>
          <w:p w14:paraId="172F066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w:t>
            </w:r>
          </w:p>
        </w:tc>
      </w:tr>
      <w:tr w:rsidR="00CE1CE9" w:rsidRPr="00CE1CE9" w14:paraId="22E91C9E"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FA6B36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293C683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610</w:t>
            </w:r>
          </w:p>
        </w:tc>
        <w:tc>
          <w:tcPr>
            <w:tcW w:w="270" w:type="pct"/>
            <w:tcBorders>
              <w:top w:val="nil"/>
              <w:left w:val="nil"/>
              <w:bottom w:val="single" w:sz="4" w:space="0" w:color="auto"/>
              <w:right w:val="single" w:sz="4" w:space="0" w:color="auto"/>
            </w:tcBorders>
            <w:shd w:val="clear" w:color="auto" w:fill="auto"/>
            <w:noWrap/>
            <w:vAlign w:val="center"/>
            <w:hideMark/>
          </w:tcPr>
          <w:p w14:paraId="0D768D2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0574</w:t>
            </w:r>
          </w:p>
        </w:tc>
        <w:tc>
          <w:tcPr>
            <w:tcW w:w="269" w:type="pct"/>
            <w:tcBorders>
              <w:top w:val="nil"/>
              <w:left w:val="nil"/>
              <w:bottom w:val="single" w:sz="4" w:space="0" w:color="auto"/>
              <w:right w:val="single" w:sz="4" w:space="0" w:color="auto"/>
            </w:tcBorders>
            <w:shd w:val="clear" w:color="auto" w:fill="auto"/>
            <w:noWrap/>
            <w:vAlign w:val="center"/>
            <w:hideMark/>
          </w:tcPr>
          <w:p w14:paraId="1812BB9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w:t>
            </w:r>
          </w:p>
        </w:tc>
        <w:tc>
          <w:tcPr>
            <w:tcW w:w="204" w:type="pct"/>
            <w:tcBorders>
              <w:top w:val="nil"/>
              <w:left w:val="nil"/>
              <w:bottom w:val="single" w:sz="4" w:space="0" w:color="auto"/>
              <w:right w:val="single" w:sz="4" w:space="0" w:color="auto"/>
            </w:tcBorders>
            <w:shd w:val="clear" w:color="auto" w:fill="auto"/>
            <w:noWrap/>
            <w:vAlign w:val="center"/>
            <w:hideMark/>
          </w:tcPr>
          <w:p w14:paraId="21B4155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14A41B0E"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MEDIOS DE CULTIVO, AGAR. AGAR SULFITO DE BISMUTO. AISLAMIENTO DE SALMONELLATYPHI. FRASCO CON 450 G. TA.</w:t>
            </w:r>
          </w:p>
        </w:tc>
        <w:tc>
          <w:tcPr>
            <w:tcW w:w="337" w:type="pct"/>
            <w:tcBorders>
              <w:top w:val="nil"/>
              <w:left w:val="nil"/>
              <w:bottom w:val="single" w:sz="4" w:space="0" w:color="auto"/>
              <w:right w:val="single" w:sz="4" w:space="0" w:color="auto"/>
            </w:tcBorders>
            <w:shd w:val="clear" w:color="auto" w:fill="auto"/>
            <w:noWrap/>
            <w:vAlign w:val="center"/>
            <w:hideMark/>
          </w:tcPr>
          <w:p w14:paraId="76AE972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w:t>
            </w:r>
          </w:p>
        </w:tc>
      </w:tr>
      <w:tr w:rsidR="00CE1CE9" w:rsidRPr="00CE1CE9" w14:paraId="405556DD"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3FB997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463B295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610</w:t>
            </w:r>
          </w:p>
        </w:tc>
        <w:tc>
          <w:tcPr>
            <w:tcW w:w="270" w:type="pct"/>
            <w:tcBorders>
              <w:top w:val="nil"/>
              <w:left w:val="nil"/>
              <w:bottom w:val="single" w:sz="4" w:space="0" w:color="auto"/>
              <w:right w:val="single" w:sz="4" w:space="0" w:color="auto"/>
            </w:tcBorders>
            <w:shd w:val="clear" w:color="auto" w:fill="auto"/>
            <w:noWrap/>
            <w:vAlign w:val="center"/>
            <w:hideMark/>
          </w:tcPr>
          <w:p w14:paraId="66AD066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0681</w:t>
            </w:r>
          </w:p>
        </w:tc>
        <w:tc>
          <w:tcPr>
            <w:tcW w:w="269" w:type="pct"/>
            <w:tcBorders>
              <w:top w:val="nil"/>
              <w:left w:val="nil"/>
              <w:bottom w:val="single" w:sz="4" w:space="0" w:color="auto"/>
              <w:right w:val="single" w:sz="4" w:space="0" w:color="auto"/>
            </w:tcBorders>
            <w:shd w:val="clear" w:color="auto" w:fill="auto"/>
            <w:noWrap/>
            <w:vAlign w:val="center"/>
            <w:hideMark/>
          </w:tcPr>
          <w:p w14:paraId="16DA9E0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5BEDC79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4C0DC8A9"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SUSTANCIAS BIOLOGICAS, ANTIGENOS, SUEROS. TRIPSINA (EN POLVO) TIPO II. FRASCOCON 10 G. RTC</w:t>
            </w:r>
          </w:p>
        </w:tc>
        <w:tc>
          <w:tcPr>
            <w:tcW w:w="337" w:type="pct"/>
            <w:tcBorders>
              <w:top w:val="nil"/>
              <w:left w:val="nil"/>
              <w:bottom w:val="single" w:sz="4" w:space="0" w:color="auto"/>
              <w:right w:val="single" w:sz="4" w:space="0" w:color="auto"/>
            </w:tcBorders>
            <w:shd w:val="clear" w:color="auto" w:fill="auto"/>
            <w:noWrap/>
            <w:vAlign w:val="center"/>
            <w:hideMark/>
          </w:tcPr>
          <w:p w14:paraId="47D7E41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5</w:t>
            </w:r>
          </w:p>
        </w:tc>
      </w:tr>
      <w:tr w:rsidR="00CE1CE9" w:rsidRPr="00CE1CE9" w14:paraId="1E52107A"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4F22B5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79754DE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610</w:t>
            </w:r>
          </w:p>
        </w:tc>
        <w:tc>
          <w:tcPr>
            <w:tcW w:w="270" w:type="pct"/>
            <w:tcBorders>
              <w:top w:val="nil"/>
              <w:left w:val="nil"/>
              <w:bottom w:val="single" w:sz="4" w:space="0" w:color="auto"/>
              <w:right w:val="single" w:sz="4" w:space="0" w:color="auto"/>
            </w:tcBorders>
            <w:shd w:val="clear" w:color="auto" w:fill="auto"/>
            <w:noWrap/>
            <w:vAlign w:val="center"/>
            <w:hideMark/>
          </w:tcPr>
          <w:p w14:paraId="243B1BB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1267</w:t>
            </w:r>
          </w:p>
        </w:tc>
        <w:tc>
          <w:tcPr>
            <w:tcW w:w="269" w:type="pct"/>
            <w:tcBorders>
              <w:top w:val="nil"/>
              <w:left w:val="nil"/>
              <w:bottom w:val="single" w:sz="4" w:space="0" w:color="auto"/>
              <w:right w:val="single" w:sz="4" w:space="0" w:color="auto"/>
            </w:tcBorders>
            <w:shd w:val="clear" w:color="auto" w:fill="auto"/>
            <w:noWrap/>
            <w:vAlign w:val="center"/>
            <w:hideMark/>
          </w:tcPr>
          <w:p w14:paraId="0AA42D1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w:t>
            </w:r>
          </w:p>
        </w:tc>
        <w:tc>
          <w:tcPr>
            <w:tcW w:w="204" w:type="pct"/>
            <w:tcBorders>
              <w:top w:val="nil"/>
              <w:left w:val="nil"/>
              <w:bottom w:val="single" w:sz="4" w:space="0" w:color="auto"/>
              <w:right w:val="single" w:sz="4" w:space="0" w:color="auto"/>
            </w:tcBorders>
            <w:shd w:val="clear" w:color="auto" w:fill="auto"/>
            <w:noWrap/>
            <w:vAlign w:val="center"/>
            <w:hideMark/>
          </w:tcPr>
          <w:p w14:paraId="5763198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0FD857FF"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MEDIOS DE CULTIVO, AGAR. AGAR INDOL NITRITO. PARA LA IDENTIFICACION DEMICROORGANISMOS QUE REDUCEN LOS NITRATOS Y PRODUCEN INDOL. FRASCO CON 450 G. TA.</w:t>
            </w:r>
          </w:p>
        </w:tc>
        <w:tc>
          <w:tcPr>
            <w:tcW w:w="337" w:type="pct"/>
            <w:tcBorders>
              <w:top w:val="nil"/>
              <w:left w:val="nil"/>
              <w:bottom w:val="single" w:sz="4" w:space="0" w:color="auto"/>
              <w:right w:val="single" w:sz="4" w:space="0" w:color="auto"/>
            </w:tcBorders>
            <w:shd w:val="clear" w:color="auto" w:fill="auto"/>
            <w:noWrap/>
            <w:vAlign w:val="center"/>
            <w:hideMark/>
          </w:tcPr>
          <w:p w14:paraId="79B48B5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w:t>
            </w:r>
          </w:p>
        </w:tc>
      </w:tr>
      <w:tr w:rsidR="00CE1CE9" w:rsidRPr="00CE1CE9" w14:paraId="26E7CDFB"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D4ECEA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lastRenderedPageBreak/>
              <w:t>080</w:t>
            </w:r>
          </w:p>
        </w:tc>
        <w:tc>
          <w:tcPr>
            <w:tcW w:w="268" w:type="pct"/>
            <w:tcBorders>
              <w:top w:val="nil"/>
              <w:left w:val="nil"/>
              <w:bottom w:val="single" w:sz="4" w:space="0" w:color="auto"/>
              <w:right w:val="single" w:sz="4" w:space="0" w:color="auto"/>
            </w:tcBorders>
            <w:shd w:val="clear" w:color="auto" w:fill="auto"/>
            <w:noWrap/>
            <w:vAlign w:val="center"/>
            <w:hideMark/>
          </w:tcPr>
          <w:p w14:paraId="635A5DD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610</w:t>
            </w:r>
          </w:p>
        </w:tc>
        <w:tc>
          <w:tcPr>
            <w:tcW w:w="270" w:type="pct"/>
            <w:tcBorders>
              <w:top w:val="nil"/>
              <w:left w:val="nil"/>
              <w:bottom w:val="single" w:sz="4" w:space="0" w:color="auto"/>
              <w:right w:val="single" w:sz="4" w:space="0" w:color="auto"/>
            </w:tcBorders>
            <w:shd w:val="clear" w:color="auto" w:fill="auto"/>
            <w:noWrap/>
            <w:vAlign w:val="center"/>
            <w:hideMark/>
          </w:tcPr>
          <w:p w14:paraId="1CCFE3E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1432</w:t>
            </w:r>
          </w:p>
        </w:tc>
        <w:tc>
          <w:tcPr>
            <w:tcW w:w="269" w:type="pct"/>
            <w:tcBorders>
              <w:top w:val="nil"/>
              <w:left w:val="nil"/>
              <w:bottom w:val="single" w:sz="4" w:space="0" w:color="auto"/>
              <w:right w:val="single" w:sz="4" w:space="0" w:color="auto"/>
            </w:tcBorders>
            <w:shd w:val="clear" w:color="auto" w:fill="auto"/>
            <w:noWrap/>
            <w:vAlign w:val="center"/>
            <w:hideMark/>
          </w:tcPr>
          <w:p w14:paraId="6E667E4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204" w:type="pct"/>
            <w:tcBorders>
              <w:top w:val="nil"/>
              <w:left w:val="nil"/>
              <w:bottom w:val="single" w:sz="4" w:space="0" w:color="auto"/>
              <w:right w:val="single" w:sz="4" w:space="0" w:color="auto"/>
            </w:tcBorders>
            <w:shd w:val="clear" w:color="auto" w:fill="auto"/>
            <w:noWrap/>
            <w:vAlign w:val="center"/>
            <w:hideMark/>
          </w:tcPr>
          <w:p w14:paraId="6D07BC4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5CCE5F62"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MEDIOS DE CULTIVO, AGAR. AGAR-UREA CHRISTENSEN (BASE). FRASCO CON 500 G. TA.</w:t>
            </w:r>
          </w:p>
        </w:tc>
        <w:tc>
          <w:tcPr>
            <w:tcW w:w="337" w:type="pct"/>
            <w:tcBorders>
              <w:top w:val="nil"/>
              <w:left w:val="nil"/>
              <w:bottom w:val="single" w:sz="4" w:space="0" w:color="auto"/>
              <w:right w:val="single" w:sz="4" w:space="0" w:color="auto"/>
            </w:tcBorders>
            <w:shd w:val="clear" w:color="auto" w:fill="auto"/>
            <w:noWrap/>
            <w:vAlign w:val="center"/>
            <w:hideMark/>
          </w:tcPr>
          <w:p w14:paraId="742E14F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5</w:t>
            </w:r>
          </w:p>
        </w:tc>
      </w:tr>
      <w:tr w:rsidR="00CE1CE9" w:rsidRPr="00CE1CE9" w14:paraId="3E798E0C"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5D5E62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19EA78E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610</w:t>
            </w:r>
          </w:p>
        </w:tc>
        <w:tc>
          <w:tcPr>
            <w:tcW w:w="270" w:type="pct"/>
            <w:tcBorders>
              <w:top w:val="nil"/>
              <w:left w:val="nil"/>
              <w:bottom w:val="single" w:sz="4" w:space="0" w:color="auto"/>
              <w:right w:val="single" w:sz="4" w:space="0" w:color="auto"/>
            </w:tcBorders>
            <w:shd w:val="clear" w:color="auto" w:fill="auto"/>
            <w:noWrap/>
            <w:vAlign w:val="center"/>
            <w:hideMark/>
          </w:tcPr>
          <w:p w14:paraId="532DD60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1663</w:t>
            </w:r>
          </w:p>
        </w:tc>
        <w:tc>
          <w:tcPr>
            <w:tcW w:w="269" w:type="pct"/>
            <w:tcBorders>
              <w:top w:val="nil"/>
              <w:left w:val="nil"/>
              <w:bottom w:val="single" w:sz="4" w:space="0" w:color="auto"/>
              <w:right w:val="single" w:sz="4" w:space="0" w:color="auto"/>
            </w:tcBorders>
            <w:shd w:val="clear" w:color="auto" w:fill="auto"/>
            <w:noWrap/>
            <w:vAlign w:val="center"/>
            <w:hideMark/>
          </w:tcPr>
          <w:p w14:paraId="207840F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03</w:t>
            </w:r>
          </w:p>
        </w:tc>
        <w:tc>
          <w:tcPr>
            <w:tcW w:w="204" w:type="pct"/>
            <w:tcBorders>
              <w:top w:val="nil"/>
              <w:left w:val="nil"/>
              <w:bottom w:val="single" w:sz="4" w:space="0" w:color="auto"/>
              <w:right w:val="single" w:sz="4" w:space="0" w:color="auto"/>
            </w:tcBorders>
            <w:shd w:val="clear" w:color="auto" w:fill="auto"/>
            <w:noWrap/>
            <w:vAlign w:val="center"/>
            <w:hideMark/>
          </w:tcPr>
          <w:p w14:paraId="4060A0E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560912E8"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MEDIOS DE CULTIVO, CALDOS. CALDO MANITOL Y ROJO DE FENOL. UTIL PARAIDENTIFICACION DE ENTEROBACTERIAS Y OTROS MICROORGANISMOS CON BASE A LACAPACIDAD DE FERMENTAR EL MANITOL. FRASCO CON 450 G. TA.</w:t>
            </w:r>
          </w:p>
        </w:tc>
        <w:tc>
          <w:tcPr>
            <w:tcW w:w="337" w:type="pct"/>
            <w:tcBorders>
              <w:top w:val="nil"/>
              <w:left w:val="nil"/>
              <w:bottom w:val="single" w:sz="4" w:space="0" w:color="auto"/>
              <w:right w:val="single" w:sz="4" w:space="0" w:color="auto"/>
            </w:tcBorders>
            <w:shd w:val="clear" w:color="auto" w:fill="auto"/>
            <w:noWrap/>
            <w:vAlign w:val="center"/>
            <w:hideMark/>
          </w:tcPr>
          <w:p w14:paraId="3527447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5</w:t>
            </w:r>
          </w:p>
        </w:tc>
      </w:tr>
      <w:tr w:rsidR="00CE1CE9" w:rsidRPr="00CE1CE9" w14:paraId="0C35FF43"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84B4AE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5B84A8D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610</w:t>
            </w:r>
          </w:p>
        </w:tc>
        <w:tc>
          <w:tcPr>
            <w:tcW w:w="270" w:type="pct"/>
            <w:tcBorders>
              <w:top w:val="nil"/>
              <w:left w:val="nil"/>
              <w:bottom w:val="single" w:sz="4" w:space="0" w:color="auto"/>
              <w:right w:val="single" w:sz="4" w:space="0" w:color="auto"/>
            </w:tcBorders>
            <w:shd w:val="clear" w:color="auto" w:fill="auto"/>
            <w:noWrap/>
            <w:vAlign w:val="center"/>
            <w:hideMark/>
          </w:tcPr>
          <w:p w14:paraId="0B4E8A7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2455</w:t>
            </w:r>
          </w:p>
        </w:tc>
        <w:tc>
          <w:tcPr>
            <w:tcW w:w="269" w:type="pct"/>
            <w:tcBorders>
              <w:top w:val="nil"/>
              <w:left w:val="nil"/>
              <w:bottom w:val="single" w:sz="4" w:space="0" w:color="auto"/>
              <w:right w:val="single" w:sz="4" w:space="0" w:color="auto"/>
            </w:tcBorders>
            <w:shd w:val="clear" w:color="auto" w:fill="auto"/>
            <w:noWrap/>
            <w:vAlign w:val="center"/>
            <w:hideMark/>
          </w:tcPr>
          <w:p w14:paraId="5F23A85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204" w:type="pct"/>
            <w:tcBorders>
              <w:top w:val="nil"/>
              <w:left w:val="nil"/>
              <w:bottom w:val="single" w:sz="4" w:space="0" w:color="auto"/>
              <w:right w:val="single" w:sz="4" w:space="0" w:color="auto"/>
            </w:tcBorders>
            <w:shd w:val="clear" w:color="auto" w:fill="auto"/>
            <w:noWrap/>
            <w:vAlign w:val="center"/>
            <w:hideMark/>
          </w:tcPr>
          <w:p w14:paraId="75FDDDA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272D5DE2"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MEDIOS DE CULTIVO, CALDOS. CALDO BASE DE MULLER, DESCARBOXILASA. FRASCO CON 450G. TA.</w:t>
            </w:r>
          </w:p>
        </w:tc>
        <w:tc>
          <w:tcPr>
            <w:tcW w:w="337" w:type="pct"/>
            <w:tcBorders>
              <w:top w:val="nil"/>
              <w:left w:val="nil"/>
              <w:bottom w:val="single" w:sz="4" w:space="0" w:color="auto"/>
              <w:right w:val="single" w:sz="4" w:space="0" w:color="auto"/>
            </w:tcBorders>
            <w:shd w:val="clear" w:color="auto" w:fill="auto"/>
            <w:noWrap/>
            <w:vAlign w:val="center"/>
            <w:hideMark/>
          </w:tcPr>
          <w:p w14:paraId="127777A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w:t>
            </w:r>
          </w:p>
        </w:tc>
      </w:tr>
      <w:tr w:rsidR="00CE1CE9" w:rsidRPr="00CE1CE9" w14:paraId="1EF4A13D"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E8E6CA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08EB2F2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610</w:t>
            </w:r>
          </w:p>
        </w:tc>
        <w:tc>
          <w:tcPr>
            <w:tcW w:w="270" w:type="pct"/>
            <w:tcBorders>
              <w:top w:val="nil"/>
              <w:left w:val="nil"/>
              <w:bottom w:val="single" w:sz="4" w:space="0" w:color="auto"/>
              <w:right w:val="single" w:sz="4" w:space="0" w:color="auto"/>
            </w:tcBorders>
            <w:shd w:val="clear" w:color="auto" w:fill="auto"/>
            <w:noWrap/>
            <w:vAlign w:val="center"/>
            <w:hideMark/>
          </w:tcPr>
          <w:p w14:paraId="417D38B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7454</w:t>
            </w:r>
          </w:p>
        </w:tc>
        <w:tc>
          <w:tcPr>
            <w:tcW w:w="269" w:type="pct"/>
            <w:tcBorders>
              <w:top w:val="nil"/>
              <w:left w:val="nil"/>
              <w:bottom w:val="single" w:sz="4" w:space="0" w:color="auto"/>
              <w:right w:val="single" w:sz="4" w:space="0" w:color="auto"/>
            </w:tcBorders>
            <w:shd w:val="clear" w:color="auto" w:fill="auto"/>
            <w:noWrap/>
            <w:vAlign w:val="center"/>
            <w:hideMark/>
          </w:tcPr>
          <w:p w14:paraId="7BF4E7B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10</w:t>
            </w:r>
          </w:p>
        </w:tc>
        <w:tc>
          <w:tcPr>
            <w:tcW w:w="204" w:type="pct"/>
            <w:tcBorders>
              <w:top w:val="nil"/>
              <w:left w:val="nil"/>
              <w:bottom w:val="single" w:sz="4" w:space="0" w:color="auto"/>
              <w:right w:val="single" w:sz="4" w:space="0" w:color="auto"/>
            </w:tcBorders>
            <w:shd w:val="clear" w:color="auto" w:fill="auto"/>
            <w:noWrap/>
            <w:vAlign w:val="center"/>
            <w:hideMark/>
          </w:tcPr>
          <w:p w14:paraId="7D6A5CA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74705DC8"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MEDIOS DE CULTIVO, AGAR. AGAR SIMMONS CON CITRATO. PARA DIFERENCIAR LASENTEROBACTERIAS EN LA UTILIZACION DEL CITRATO. FRASCO CON 450 G. TA.</w:t>
            </w:r>
          </w:p>
        </w:tc>
        <w:tc>
          <w:tcPr>
            <w:tcW w:w="337" w:type="pct"/>
            <w:tcBorders>
              <w:top w:val="nil"/>
              <w:left w:val="nil"/>
              <w:bottom w:val="single" w:sz="4" w:space="0" w:color="auto"/>
              <w:right w:val="single" w:sz="4" w:space="0" w:color="auto"/>
            </w:tcBorders>
            <w:shd w:val="clear" w:color="auto" w:fill="auto"/>
            <w:noWrap/>
            <w:vAlign w:val="center"/>
            <w:hideMark/>
          </w:tcPr>
          <w:p w14:paraId="15CAC50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5</w:t>
            </w:r>
          </w:p>
        </w:tc>
      </w:tr>
      <w:tr w:rsidR="00CE1CE9" w:rsidRPr="00CE1CE9" w14:paraId="651A0EDC"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9DA6DE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3BB6774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610</w:t>
            </w:r>
          </w:p>
        </w:tc>
        <w:tc>
          <w:tcPr>
            <w:tcW w:w="270" w:type="pct"/>
            <w:tcBorders>
              <w:top w:val="nil"/>
              <w:left w:val="nil"/>
              <w:bottom w:val="single" w:sz="4" w:space="0" w:color="auto"/>
              <w:right w:val="single" w:sz="4" w:space="0" w:color="auto"/>
            </w:tcBorders>
            <w:shd w:val="clear" w:color="auto" w:fill="auto"/>
            <w:noWrap/>
            <w:vAlign w:val="center"/>
            <w:hideMark/>
          </w:tcPr>
          <w:p w14:paraId="620BBD0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9781</w:t>
            </w:r>
          </w:p>
        </w:tc>
        <w:tc>
          <w:tcPr>
            <w:tcW w:w="269" w:type="pct"/>
            <w:tcBorders>
              <w:top w:val="nil"/>
              <w:left w:val="nil"/>
              <w:bottom w:val="single" w:sz="4" w:space="0" w:color="auto"/>
              <w:right w:val="single" w:sz="4" w:space="0" w:color="auto"/>
            </w:tcBorders>
            <w:shd w:val="clear" w:color="auto" w:fill="auto"/>
            <w:noWrap/>
            <w:vAlign w:val="center"/>
            <w:hideMark/>
          </w:tcPr>
          <w:p w14:paraId="775ECF1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11</w:t>
            </w:r>
          </w:p>
        </w:tc>
        <w:tc>
          <w:tcPr>
            <w:tcW w:w="204" w:type="pct"/>
            <w:tcBorders>
              <w:top w:val="nil"/>
              <w:left w:val="nil"/>
              <w:bottom w:val="single" w:sz="4" w:space="0" w:color="auto"/>
              <w:right w:val="single" w:sz="4" w:space="0" w:color="auto"/>
            </w:tcBorders>
            <w:shd w:val="clear" w:color="auto" w:fill="auto"/>
            <w:noWrap/>
            <w:vAlign w:val="center"/>
            <w:hideMark/>
          </w:tcPr>
          <w:p w14:paraId="0B3C802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2B0C1761"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SUSTANCIAS BIOLOGICAS. CONTROL BIOLOGICO DE ESTERILIZACION. SUSPENSION DEBACILLUS STEAROTHERMOPHILUS, EN MEDIO DE CULTIVO CON INDICADOR PARA CONTROLAR LAESTERILIZACION DEL MATERIAL, LOS MICROORGANISMOS MUEREN A 121 GRADOSCENTIGRADOS. CAJA CON UN FRASCO AMPULA. RTC.</w:t>
            </w:r>
          </w:p>
        </w:tc>
        <w:tc>
          <w:tcPr>
            <w:tcW w:w="337" w:type="pct"/>
            <w:tcBorders>
              <w:top w:val="nil"/>
              <w:left w:val="nil"/>
              <w:bottom w:val="single" w:sz="4" w:space="0" w:color="auto"/>
              <w:right w:val="single" w:sz="4" w:space="0" w:color="auto"/>
            </w:tcBorders>
            <w:shd w:val="clear" w:color="auto" w:fill="auto"/>
            <w:noWrap/>
            <w:vAlign w:val="center"/>
            <w:hideMark/>
          </w:tcPr>
          <w:p w14:paraId="09E9B03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195</w:t>
            </w:r>
          </w:p>
        </w:tc>
      </w:tr>
      <w:tr w:rsidR="00CE1CE9" w:rsidRPr="00CE1CE9" w14:paraId="1221407E"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3B908C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5C939C7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681</w:t>
            </w:r>
          </w:p>
        </w:tc>
        <w:tc>
          <w:tcPr>
            <w:tcW w:w="270" w:type="pct"/>
            <w:tcBorders>
              <w:top w:val="nil"/>
              <w:left w:val="nil"/>
              <w:bottom w:val="single" w:sz="4" w:space="0" w:color="auto"/>
              <w:right w:val="single" w:sz="4" w:space="0" w:color="auto"/>
            </w:tcBorders>
            <w:shd w:val="clear" w:color="auto" w:fill="auto"/>
            <w:noWrap/>
            <w:vAlign w:val="center"/>
            <w:hideMark/>
          </w:tcPr>
          <w:p w14:paraId="25E6E5C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1857</w:t>
            </w:r>
          </w:p>
        </w:tc>
        <w:tc>
          <w:tcPr>
            <w:tcW w:w="269" w:type="pct"/>
            <w:tcBorders>
              <w:top w:val="nil"/>
              <w:left w:val="nil"/>
              <w:bottom w:val="single" w:sz="4" w:space="0" w:color="auto"/>
              <w:right w:val="single" w:sz="4" w:space="0" w:color="auto"/>
            </w:tcBorders>
            <w:shd w:val="clear" w:color="auto" w:fill="auto"/>
            <w:noWrap/>
            <w:vAlign w:val="center"/>
            <w:hideMark/>
          </w:tcPr>
          <w:p w14:paraId="260943D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4C7BFBA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w:t>
            </w:r>
          </w:p>
        </w:tc>
        <w:tc>
          <w:tcPr>
            <w:tcW w:w="3377" w:type="pct"/>
            <w:tcBorders>
              <w:top w:val="nil"/>
              <w:left w:val="nil"/>
              <w:bottom w:val="single" w:sz="4" w:space="0" w:color="auto"/>
              <w:right w:val="single" w:sz="4" w:space="0" w:color="auto"/>
            </w:tcBorders>
            <w:shd w:val="clear" w:color="auto" w:fill="auto"/>
            <w:noWrap/>
            <w:vAlign w:val="center"/>
            <w:hideMark/>
          </w:tcPr>
          <w:p w14:paraId="4B70FA46"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PAPELES. PARA PRUEBA DE TSH. PAPEL FILTRO DE ALGODON 100% SIN ADITIVOS, ESPECIALPARA RECOLECCION Y TRANSPORTE DE SANGRE DE NEONATOS, CON IMPRESION DE CUATROCIRCULOS PUNTEADOS DE UN CENTIMETRO DE DIAMETRO CADA UNO Y DE LAS PALABRASNOMBRE Y CON NUMERO PROGRESIVO. PAQUETE CON 10 HOJAS MAXIMO 100.</w:t>
            </w:r>
          </w:p>
        </w:tc>
        <w:tc>
          <w:tcPr>
            <w:tcW w:w="337" w:type="pct"/>
            <w:tcBorders>
              <w:top w:val="nil"/>
              <w:left w:val="nil"/>
              <w:bottom w:val="single" w:sz="4" w:space="0" w:color="auto"/>
              <w:right w:val="single" w:sz="4" w:space="0" w:color="auto"/>
            </w:tcBorders>
            <w:shd w:val="clear" w:color="auto" w:fill="auto"/>
            <w:noWrap/>
            <w:vAlign w:val="center"/>
            <w:hideMark/>
          </w:tcPr>
          <w:p w14:paraId="483E1E6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65</w:t>
            </w:r>
          </w:p>
        </w:tc>
      </w:tr>
      <w:tr w:rsidR="00CE1CE9" w:rsidRPr="00CE1CE9" w14:paraId="2434824E"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0B3EAE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3147848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783</w:t>
            </w:r>
          </w:p>
        </w:tc>
        <w:tc>
          <w:tcPr>
            <w:tcW w:w="270" w:type="pct"/>
            <w:tcBorders>
              <w:top w:val="nil"/>
              <w:left w:val="nil"/>
              <w:bottom w:val="single" w:sz="4" w:space="0" w:color="auto"/>
              <w:right w:val="single" w:sz="4" w:space="0" w:color="auto"/>
            </w:tcBorders>
            <w:shd w:val="clear" w:color="auto" w:fill="auto"/>
            <w:noWrap/>
            <w:vAlign w:val="center"/>
            <w:hideMark/>
          </w:tcPr>
          <w:p w14:paraId="1FB4C68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1060</w:t>
            </w:r>
          </w:p>
        </w:tc>
        <w:tc>
          <w:tcPr>
            <w:tcW w:w="269" w:type="pct"/>
            <w:tcBorders>
              <w:top w:val="nil"/>
              <w:left w:val="nil"/>
              <w:bottom w:val="single" w:sz="4" w:space="0" w:color="auto"/>
              <w:right w:val="single" w:sz="4" w:space="0" w:color="auto"/>
            </w:tcBorders>
            <w:shd w:val="clear" w:color="auto" w:fill="auto"/>
            <w:noWrap/>
            <w:vAlign w:val="center"/>
            <w:hideMark/>
          </w:tcPr>
          <w:p w14:paraId="7530F07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7185499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3377" w:type="pct"/>
            <w:tcBorders>
              <w:top w:val="nil"/>
              <w:left w:val="nil"/>
              <w:bottom w:val="single" w:sz="4" w:space="0" w:color="auto"/>
              <w:right w:val="single" w:sz="4" w:space="0" w:color="auto"/>
            </w:tcBorders>
            <w:shd w:val="clear" w:color="auto" w:fill="auto"/>
            <w:noWrap/>
            <w:vAlign w:val="center"/>
            <w:hideMark/>
          </w:tcPr>
          <w:p w14:paraId="2164E938"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REACTIVOS Y JUEGOS DE REACTIVOS PARA PRUEBAS ESPECIFICAS. CREATININA. METODOCOLORIMETRICO DE PUNTO FINAL (BONSNES Y TAUSSKY) CON PICRATO ALCALINO. ACIDOPICRICO 100 ML. HIDROXIDO DE SODIO 100 ML. TA.</w:t>
            </w:r>
          </w:p>
        </w:tc>
        <w:tc>
          <w:tcPr>
            <w:tcW w:w="337" w:type="pct"/>
            <w:tcBorders>
              <w:top w:val="nil"/>
              <w:left w:val="nil"/>
              <w:bottom w:val="single" w:sz="4" w:space="0" w:color="auto"/>
              <w:right w:val="single" w:sz="4" w:space="0" w:color="auto"/>
            </w:tcBorders>
            <w:shd w:val="clear" w:color="auto" w:fill="auto"/>
            <w:noWrap/>
            <w:vAlign w:val="center"/>
            <w:hideMark/>
          </w:tcPr>
          <w:p w14:paraId="3753C83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w:t>
            </w:r>
          </w:p>
        </w:tc>
      </w:tr>
      <w:tr w:rsidR="00CE1CE9" w:rsidRPr="00CE1CE9" w14:paraId="31259F7A"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D77B72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44B99A8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783</w:t>
            </w:r>
          </w:p>
        </w:tc>
        <w:tc>
          <w:tcPr>
            <w:tcW w:w="270" w:type="pct"/>
            <w:tcBorders>
              <w:top w:val="nil"/>
              <w:left w:val="nil"/>
              <w:bottom w:val="single" w:sz="4" w:space="0" w:color="auto"/>
              <w:right w:val="single" w:sz="4" w:space="0" w:color="auto"/>
            </w:tcBorders>
            <w:shd w:val="clear" w:color="auto" w:fill="auto"/>
            <w:noWrap/>
            <w:vAlign w:val="center"/>
            <w:hideMark/>
          </w:tcPr>
          <w:p w14:paraId="1F69D43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1557</w:t>
            </w:r>
          </w:p>
        </w:tc>
        <w:tc>
          <w:tcPr>
            <w:tcW w:w="269" w:type="pct"/>
            <w:tcBorders>
              <w:top w:val="nil"/>
              <w:left w:val="nil"/>
              <w:bottom w:val="single" w:sz="4" w:space="0" w:color="auto"/>
              <w:right w:val="single" w:sz="4" w:space="0" w:color="auto"/>
            </w:tcBorders>
            <w:shd w:val="clear" w:color="auto" w:fill="auto"/>
            <w:noWrap/>
            <w:vAlign w:val="center"/>
            <w:hideMark/>
          </w:tcPr>
          <w:p w14:paraId="39FFB53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204" w:type="pct"/>
            <w:tcBorders>
              <w:top w:val="nil"/>
              <w:left w:val="nil"/>
              <w:bottom w:val="single" w:sz="4" w:space="0" w:color="auto"/>
              <w:right w:val="single" w:sz="4" w:space="0" w:color="auto"/>
            </w:tcBorders>
            <w:shd w:val="clear" w:color="auto" w:fill="auto"/>
            <w:noWrap/>
            <w:vAlign w:val="center"/>
            <w:hideMark/>
          </w:tcPr>
          <w:p w14:paraId="21D7303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576224F1"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REACTIVOS Y JUEGOS DE REACTIVOS PARA PRUEBAS ESPECIFICAS. REACTIVO DE KOVAC.PARA INVESTIGAR INDOL. FRASCO CON 50 ML. RTC.</w:t>
            </w:r>
          </w:p>
        </w:tc>
        <w:tc>
          <w:tcPr>
            <w:tcW w:w="337" w:type="pct"/>
            <w:tcBorders>
              <w:top w:val="nil"/>
              <w:left w:val="nil"/>
              <w:bottom w:val="single" w:sz="4" w:space="0" w:color="auto"/>
              <w:right w:val="single" w:sz="4" w:space="0" w:color="auto"/>
            </w:tcBorders>
            <w:shd w:val="clear" w:color="auto" w:fill="auto"/>
            <w:noWrap/>
            <w:vAlign w:val="center"/>
            <w:hideMark/>
          </w:tcPr>
          <w:p w14:paraId="6B3025C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10</w:t>
            </w:r>
          </w:p>
        </w:tc>
      </w:tr>
      <w:tr w:rsidR="00CE1CE9" w:rsidRPr="00CE1CE9" w14:paraId="3BFBC5C5"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B63EC0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13639BA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783</w:t>
            </w:r>
          </w:p>
        </w:tc>
        <w:tc>
          <w:tcPr>
            <w:tcW w:w="270" w:type="pct"/>
            <w:tcBorders>
              <w:top w:val="nil"/>
              <w:left w:val="nil"/>
              <w:bottom w:val="single" w:sz="4" w:space="0" w:color="auto"/>
              <w:right w:val="single" w:sz="4" w:space="0" w:color="auto"/>
            </w:tcBorders>
            <w:shd w:val="clear" w:color="auto" w:fill="auto"/>
            <w:noWrap/>
            <w:vAlign w:val="center"/>
            <w:hideMark/>
          </w:tcPr>
          <w:p w14:paraId="6F57CD0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3355</w:t>
            </w:r>
          </w:p>
        </w:tc>
        <w:tc>
          <w:tcPr>
            <w:tcW w:w="269" w:type="pct"/>
            <w:tcBorders>
              <w:top w:val="nil"/>
              <w:left w:val="nil"/>
              <w:bottom w:val="single" w:sz="4" w:space="0" w:color="auto"/>
              <w:right w:val="single" w:sz="4" w:space="0" w:color="auto"/>
            </w:tcBorders>
            <w:shd w:val="clear" w:color="auto" w:fill="auto"/>
            <w:noWrap/>
            <w:vAlign w:val="center"/>
            <w:hideMark/>
          </w:tcPr>
          <w:p w14:paraId="1660900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w:t>
            </w:r>
          </w:p>
        </w:tc>
        <w:tc>
          <w:tcPr>
            <w:tcW w:w="204" w:type="pct"/>
            <w:tcBorders>
              <w:top w:val="nil"/>
              <w:left w:val="nil"/>
              <w:bottom w:val="single" w:sz="4" w:space="0" w:color="auto"/>
              <w:right w:val="single" w:sz="4" w:space="0" w:color="auto"/>
            </w:tcBorders>
            <w:shd w:val="clear" w:color="auto" w:fill="auto"/>
            <w:noWrap/>
            <w:vAlign w:val="center"/>
            <w:hideMark/>
          </w:tcPr>
          <w:p w14:paraId="11834A1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74BF435A"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REACTIVOS Y JUEGOS DE REACTIVOS PARA PRUEBAS ESPECIFICAS. GLUCOSA. POLVO. METODOCOLORIMETRICO DE PUNTO FINAL CON GLUCOSA OXIDASA (TRINDER). ESTABILIDAD MINIMA</w:t>
            </w:r>
            <w:proofErr w:type="gramStart"/>
            <w:r w:rsidRPr="009F4F94">
              <w:rPr>
                <w:rFonts w:eastAsia="Times New Roman" w:cs="Times New Roman"/>
                <w:bCs/>
                <w:color w:val="000000"/>
                <w:sz w:val="14"/>
                <w:szCs w:val="16"/>
                <w:lang w:val="es-MX" w:eastAsia="es-MX"/>
              </w:rPr>
              <w:t>:30</w:t>
            </w:r>
            <w:proofErr w:type="gramEnd"/>
            <w:r w:rsidRPr="009F4F94">
              <w:rPr>
                <w:rFonts w:eastAsia="Times New Roman" w:cs="Times New Roman"/>
                <w:bCs/>
                <w:color w:val="000000"/>
                <w:sz w:val="14"/>
                <w:szCs w:val="16"/>
                <w:lang w:val="es-MX" w:eastAsia="es-MX"/>
              </w:rPr>
              <w:t xml:space="preserve"> DIAS DESPUES DE RECONSTITUIR. FRASCO PARA 500 ML. RTC.</w:t>
            </w:r>
          </w:p>
        </w:tc>
        <w:tc>
          <w:tcPr>
            <w:tcW w:w="337" w:type="pct"/>
            <w:tcBorders>
              <w:top w:val="nil"/>
              <w:left w:val="nil"/>
              <w:bottom w:val="single" w:sz="4" w:space="0" w:color="auto"/>
              <w:right w:val="single" w:sz="4" w:space="0" w:color="auto"/>
            </w:tcBorders>
            <w:shd w:val="clear" w:color="auto" w:fill="auto"/>
            <w:noWrap/>
            <w:vAlign w:val="center"/>
            <w:hideMark/>
          </w:tcPr>
          <w:p w14:paraId="6887C77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w:t>
            </w:r>
          </w:p>
        </w:tc>
      </w:tr>
      <w:tr w:rsidR="00CE1CE9" w:rsidRPr="00CE1CE9" w14:paraId="7379AB02"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4DEF07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37BC775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783</w:t>
            </w:r>
          </w:p>
        </w:tc>
        <w:tc>
          <w:tcPr>
            <w:tcW w:w="270" w:type="pct"/>
            <w:tcBorders>
              <w:top w:val="nil"/>
              <w:left w:val="nil"/>
              <w:bottom w:val="single" w:sz="4" w:space="0" w:color="auto"/>
              <w:right w:val="single" w:sz="4" w:space="0" w:color="auto"/>
            </w:tcBorders>
            <w:shd w:val="clear" w:color="auto" w:fill="auto"/>
            <w:noWrap/>
            <w:vAlign w:val="center"/>
            <w:hideMark/>
          </w:tcPr>
          <w:p w14:paraId="543A806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4395</w:t>
            </w:r>
          </w:p>
        </w:tc>
        <w:tc>
          <w:tcPr>
            <w:tcW w:w="269" w:type="pct"/>
            <w:tcBorders>
              <w:top w:val="nil"/>
              <w:left w:val="nil"/>
              <w:bottom w:val="single" w:sz="4" w:space="0" w:color="auto"/>
              <w:right w:val="single" w:sz="4" w:space="0" w:color="auto"/>
            </w:tcBorders>
            <w:shd w:val="clear" w:color="auto" w:fill="auto"/>
            <w:noWrap/>
            <w:vAlign w:val="center"/>
            <w:hideMark/>
          </w:tcPr>
          <w:p w14:paraId="635D7DD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10</w:t>
            </w:r>
          </w:p>
        </w:tc>
        <w:tc>
          <w:tcPr>
            <w:tcW w:w="204" w:type="pct"/>
            <w:tcBorders>
              <w:top w:val="nil"/>
              <w:left w:val="nil"/>
              <w:bottom w:val="single" w:sz="4" w:space="0" w:color="auto"/>
              <w:right w:val="single" w:sz="4" w:space="0" w:color="auto"/>
            </w:tcBorders>
            <w:shd w:val="clear" w:color="auto" w:fill="auto"/>
            <w:noWrap/>
            <w:vAlign w:val="center"/>
            <w:hideMark/>
          </w:tcPr>
          <w:p w14:paraId="14B142F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6F632831"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SUSTANCIAS BIOLOGICAS. ANTIINMUNOGLOBULINA DE CONEJO (CABRA). (AC SECUNDARIO).FRASCO CON 1 ML. RTC.</w:t>
            </w:r>
          </w:p>
        </w:tc>
        <w:tc>
          <w:tcPr>
            <w:tcW w:w="337" w:type="pct"/>
            <w:tcBorders>
              <w:top w:val="nil"/>
              <w:left w:val="nil"/>
              <w:bottom w:val="single" w:sz="4" w:space="0" w:color="auto"/>
              <w:right w:val="single" w:sz="4" w:space="0" w:color="auto"/>
            </w:tcBorders>
            <w:shd w:val="clear" w:color="auto" w:fill="auto"/>
            <w:noWrap/>
            <w:vAlign w:val="center"/>
            <w:hideMark/>
          </w:tcPr>
          <w:p w14:paraId="4A09C28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w:t>
            </w:r>
          </w:p>
        </w:tc>
      </w:tr>
      <w:tr w:rsidR="00CE1CE9" w:rsidRPr="00CE1CE9" w14:paraId="25071B11"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1DA25B5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789817D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783</w:t>
            </w:r>
          </w:p>
        </w:tc>
        <w:tc>
          <w:tcPr>
            <w:tcW w:w="270" w:type="pct"/>
            <w:tcBorders>
              <w:top w:val="nil"/>
              <w:left w:val="nil"/>
              <w:bottom w:val="single" w:sz="4" w:space="0" w:color="auto"/>
              <w:right w:val="single" w:sz="4" w:space="0" w:color="auto"/>
            </w:tcBorders>
            <w:shd w:val="clear" w:color="auto" w:fill="auto"/>
            <w:noWrap/>
            <w:vAlign w:val="center"/>
            <w:hideMark/>
          </w:tcPr>
          <w:p w14:paraId="7DD856A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8248</w:t>
            </w:r>
          </w:p>
        </w:tc>
        <w:tc>
          <w:tcPr>
            <w:tcW w:w="269" w:type="pct"/>
            <w:tcBorders>
              <w:top w:val="nil"/>
              <w:left w:val="nil"/>
              <w:bottom w:val="single" w:sz="4" w:space="0" w:color="auto"/>
              <w:right w:val="single" w:sz="4" w:space="0" w:color="auto"/>
            </w:tcBorders>
            <w:shd w:val="clear" w:color="auto" w:fill="auto"/>
            <w:noWrap/>
            <w:vAlign w:val="center"/>
            <w:hideMark/>
          </w:tcPr>
          <w:p w14:paraId="6F80DE5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w:t>
            </w:r>
          </w:p>
        </w:tc>
        <w:tc>
          <w:tcPr>
            <w:tcW w:w="204" w:type="pct"/>
            <w:tcBorders>
              <w:top w:val="nil"/>
              <w:left w:val="nil"/>
              <w:bottom w:val="single" w:sz="4" w:space="0" w:color="auto"/>
              <w:right w:val="single" w:sz="4" w:space="0" w:color="auto"/>
            </w:tcBorders>
            <w:shd w:val="clear" w:color="auto" w:fill="auto"/>
            <w:noWrap/>
            <w:vAlign w:val="center"/>
            <w:hideMark/>
          </w:tcPr>
          <w:p w14:paraId="3DDFA1A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474A487B"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SUSTANCIAS BIOLOGICAS. FITOHEMAGLUTININA TIPO M. FRASCO CON 25 ML. RTC.</w:t>
            </w:r>
          </w:p>
        </w:tc>
        <w:tc>
          <w:tcPr>
            <w:tcW w:w="337" w:type="pct"/>
            <w:tcBorders>
              <w:top w:val="nil"/>
              <w:left w:val="nil"/>
              <w:bottom w:val="single" w:sz="4" w:space="0" w:color="auto"/>
              <w:right w:val="single" w:sz="4" w:space="0" w:color="auto"/>
            </w:tcBorders>
            <w:shd w:val="clear" w:color="auto" w:fill="auto"/>
            <w:noWrap/>
            <w:vAlign w:val="center"/>
            <w:hideMark/>
          </w:tcPr>
          <w:p w14:paraId="07CB805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w:t>
            </w:r>
          </w:p>
        </w:tc>
      </w:tr>
      <w:tr w:rsidR="00CE1CE9" w:rsidRPr="00CE1CE9" w14:paraId="65AF5E6A"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1CA61B0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2B67390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823</w:t>
            </w:r>
          </w:p>
        </w:tc>
        <w:tc>
          <w:tcPr>
            <w:tcW w:w="270" w:type="pct"/>
            <w:tcBorders>
              <w:top w:val="nil"/>
              <w:left w:val="nil"/>
              <w:bottom w:val="single" w:sz="4" w:space="0" w:color="auto"/>
              <w:right w:val="single" w:sz="4" w:space="0" w:color="auto"/>
            </w:tcBorders>
            <w:shd w:val="clear" w:color="auto" w:fill="auto"/>
            <w:noWrap/>
            <w:vAlign w:val="center"/>
            <w:hideMark/>
          </w:tcPr>
          <w:p w14:paraId="320298F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0288</w:t>
            </w:r>
          </w:p>
        </w:tc>
        <w:tc>
          <w:tcPr>
            <w:tcW w:w="269" w:type="pct"/>
            <w:tcBorders>
              <w:top w:val="nil"/>
              <w:left w:val="nil"/>
              <w:bottom w:val="single" w:sz="4" w:space="0" w:color="auto"/>
              <w:right w:val="single" w:sz="4" w:space="0" w:color="auto"/>
            </w:tcBorders>
            <w:shd w:val="clear" w:color="auto" w:fill="auto"/>
            <w:noWrap/>
            <w:vAlign w:val="center"/>
            <w:hideMark/>
          </w:tcPr>
          <w:p w14:paraId="28B2AE5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11</w:t>
            </w:r>
          </w:p>
        </w:tc>
        <w:tc>
          <w:tcPr>
            <w:tcW w:w="204" w:type="pct"/>
            <w:tcBorders>
              <w:top w:val="nil"/>
              <w:left w:val="nil"/>
              <w:bottom w:val="single" w:sz="4" w:space="0" w:color="auto"/>
              <w:right w:val="single" w:sz="4" w:space="0" w:color="auto"/>
            </w:tcBorders>
            <w:shd w:val="clear" w:color="auto" w:fill="auto"/>
            <w:noWrap/>
            <w:vAlign w:val="center"/>
            <w:hideMark/>
          </w:tcPr>
          <w:p w14:paraId="69D645E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5C45492C"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SOLUCIONES AMORTIGUADORAS. SOLUCION AMORTIGUADORA PH 7.0 PARA CALIBRACION DEPOTENCIOMETROS. FRASCO CON 500 ML. TA.</w:t>
            </w:r>
          </w:p>
        </w:tc>
        <w:tc>
          <w:tcPr>
            <w:tcW w:w="337" w:type="pct"/>
            <w:tcBorders>
              <w:top w:val="nil"/>
              <w:left w:val="nil"/>
              <w:bottom w:val="single" w:sz="4" w:space="0" w:color="auto"/>
              <w:right w:val="single" w:sz="4" w:space="0" w:color="auto"/>
            </w:tcBorders>
            <w:shd w:val="clear" w:color="auto" w:fill="auto"/>
            <w:noWrap/>
            <w:vAlign w:val="center"/>
            <w:hideMark/>
          </w:tcPr>
          <w:p w14:paraId="6915000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w:t>
            </w:r>
          </w:p>
        </w:tc>
      </w:tr>
      <w:tr w:rsidR="00CE1CE9" w:rsidRPr="00CE1CE9" w14:paraId="5ED7400C"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13C6001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2DFE6EA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823</w:t>
            </w:r>
          </w:p>
        </w:tc>
        <w:tc>
          <w:tcPr>
            <w:tcW w:w="270" w:type="pct"/>
            <w:tcBorders>
              <w:top w:val="nil"/>
              <w:left w:val="nil"/>
              <w:bottom w:val="single" w:sz="4" w:space="0" w:color="auto"/>
              <w:right w:val="single" w:sz="4" w:space="0" w:color="auto"/>
            </w:tcBorders>
            <w:shd w:val="clear" w:color="auto" w:fill="auto"/>
            <w:noWrap/>
            <w:vAlign w:val="center"/>
            <w:hideMark/>
          </w:tcPr>
          <w:p w14:paraId="14E8305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2052</w:t>
            </w:r>
          </w:p>
        </w:tc>
        <w:tc>
          <w:tcPr>
            <w:tcW w:w="269" w:type="pct"/>
            <w:tcBorders>
              <w:top w:val="nil"/>
              <w:left w:val="nil"/>
              <w:bottom w:val="single" w:sz="4" w:space="0" w:color="auto"/>
              <w:right w:val="single" w:sz="4" w:space="0" w:color="auto"/>
            </w:tcBorders>
            <w:shd w:val="clear" w:color="auto" w:fill="auto"/>
            <w:noWrap/>
            <w:vAlign w:val="center"/>
            <w:hideMark/>
          </w:tcPr>
          <w:p w14:paraId="2A938FD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204" w:type="pct"/>
            <w:tcBorders>
              <w:top w:val="nil"/>
              <w:left w:val="nil"/>
              <w:bottom w:val="single" w:sz="4" w:space="0" w:color="auto"/>
              <w:right w:val="single" w:sz="4" w:space="0" w:color="auto"/>
            </w:tcBorders>
            <w:shd w:val="clear" w:color="auto" w:fill="auto"/>
            <w:noWrap/>
            <w:vAlign w:val="center"/>
            <w:hideMark/>
          </w:tcPr>
          <w:p w14:paraId="7A01E5D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35DB9F42"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REACTIVOS Y JUEGOS DE REACTIVOS PARA PRUEBAS ESPECIFICAS. HYPAQUE-FICOLL</w:t>
            </w:r>
            <w:proofErr w:type="gramStart"/>
            <w:r w:rsidRPr="009F4F94">
              <w:rPr>
                <w:rFonts w:eastAsia="Times New Roman" w:cs="Times New Roman"/>
                <w:bCs/>
                <w:color w:val="000000"/>
                <w:sz w:val="14"/>
                <w:szCs w:val="16"/>
                <w:lang w:val="es-MX" w:eastAsia="es-MX"/>
              </w:rPr>
              <w:t>,SOLUCION</w:t>
            </w:r>
            <w:proofErr w:type="gramEnd"/>
            <w:r w:rsidRPr="009F4F94">
              <w:rPr>
                <w:rFonts w:eastAsia="Times New Roman" w:cs="Times New Roman"/>
                <w:bCs/>
                <w:color w:val="000000"/>
                <w:sz w:val="14"/>
                <w:szCs w:val="16"/>
                <w:lang w:val="es-MX" w:eastAsia="es-MX"/>
              </w:rPr>
              <w:t xml:space="preserve"> SEPARADORA DE LINFOCITOS HUMANOS. DENSIDAD 1.077. FRASCO CON 500 ML.TA.</w:t>
            </w:r>
          </w:p>
        </w:tc>
        <w:tc>
          <w:tcPr>
            <w:tcW w:w="337" w:type="pct"/>
            <w:tcBorders>
              <w:top w:val="nil"/>
              <w:left w:val="nil"/>
              <w:bottom w:val="single" w:sz="4" w:space="0" w:color="auto"/>
              <w:right w:val="single" w:sz="4" w:space="0" w:color="auto"/>
            </w:tcBorders>
            <w:shd w:val="clear" w:color="auto" w:fill="auto"/>
            <w:noWrap/>
            <w:vAlign w:val="center"/>
            <w:hideMark/>
          </w:tcPr>
          <w:p w14:paraId="4579705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w:t>
            </w:r>
          </w:p>
        </w:tc>
      </w:tr>
      <w:tr w:rsidR="00CE1CE9" w:rsidRPr="00CE1CE9" w14:paraId="0FA7E06C"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2C0FE0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40DE1B1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823</w:t>
            </w:r>
          </w:p>
        </w:tc>
        <w:tc>
          <w:tcPr>
            <w:tcW w:w="270" w:type="pct"/>
            <w:tcBorders>
              <w:top w:val="nil"/>
              <w:left w:val="nil"/>
              <w:bottom w:val="single" w:sz="4" w:space="0" w:color="auto"/>
              <w:right w:val="single" w:sz="4" w:space="0" w:color="auto"/>
            </w:tcBorders>
            <w:shd w:val="clear" w:color="auto" w:fill="auto"/>
            <w:noWrap/>
            <w:vAlign w:val="center"/>
            <w:hideMark/>
          </w:tcPr>
          <w:p w14:paraId="23C17B2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3928</w:t>
            </w:r>
          </w:p>
        </w:tc>
        <w:tc>
          <w:tcPr>
            <w:tcW w:w="269" w:type="pct"/>
            <w:tcBorders>
              <w:top w:val="nil"/>
              <w:left w:val="nil"/>
              <w:bottom w:val="single" w:sz="4" w:space="0" w:color="auto"/>
              <w:right w:val="single" w:sz="4" w:space="0" w:color="auto"/>
            </w:tcBorders>
            <w:shd w:val="clear" w:color="auto" w:fill="auto"/>
            <w:noWrap/>
            <w:vAlign w:val="center"/>
            <w:hideMark/>
          </w:tcPr>
          <w:p w14:paraId="509E4A1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w:t>
            </w:r>
          </w:p>
        </w:tc>
        <w:tc>
          <w:tcPr>
            <w:tcW w:w="204" w:type="pct"/>
            <w:tcBorders>
              <w:top w:val="nil"/>
              <w:left w:val="nil"/>
              <w:bottom w:val="single" w:sz="4" w:space="0" w:color="auto"/>
              <w:right w:val="single" w:sz="4" w:space="0" w:color="auto"/>
            </w:tcBorders>
            <w:shd w:val="clear" w:color="auto" w:fill="auto"/>
            <w:noWrap/>
            <w:vAlign w:val="center"/>
            <w:hideMark/>
          </w:tcPr>
          <w:p w14:paraId="638CC2F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2A209EE7"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MEDIOS DE CULTIVO. R.P.M.I 1640 MEDIO AMORTIGUADO. PAQUETE CON 10 G PARA 1LITRO. TA.</w:t>
            </w:r>
          </w:p>
        </w:tc>
        <w:tc>
          <w:tcPr>
            <w:tcW w:w="337" w:type="pct"/>
            <w:tcBorders>
              <w:top w:val="nil"/>
              <w:left w:val="nil"/>
              <w:bottom w:val="single" w:sz="4" w:space="0" w:color="auto"/>
              <w:right w:val="single" w:sz="4" w:space="0" w:color="auto"/>
            </w:tcBorders>
            <w:shd w:val="clear" w:color="auto" w:fill="auto"/>
            <w:noWrap/>
            <w:vAlign w:val="center"/>
            <w:hideMark/>
          </w:tcPr>
          <w:p w14:paraId="407CD29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w:t>
            </w:r>
          </w:p>
        </w:tc>
      </w:tr>
      <w:tr w:rsidR="00CE1CE9" w:rsidRPr="00CE1CE9" w14:paraId="7DF619D7"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659427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1958722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829</w:t>
            </w:r>
          </w:p>
        </w:tc>
        <w:tc>
          <w:tcPr>
            <w:tcW w:w="270" w:type="pct"/>
            <w:tcBorders>
              <w:top w:val="nil"/>
              <w:left w:val="nil"/>
              <w:bottom w:val="single" w:sz="4" w:space="0" w:color="auto"/>
              <w:right w:val="single" w:sz="4" w:space="0" w:color="auto"/>
            </w:tcBorders>
            <w:shd w:val="clear" w:color="auto" w:fill="auto"/>
            <w:noWrap/>
            <w:vAlign w:val="center"/>
            <w:hideMark/>
          </w:tcPr>
          <w:p w14:paraId="71210E1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0654</w:t>
            </w:r>
          </w:p>
        </w:tc>
        <w:tc>
          <w:tcPr>
            <w:tcW w:w="269" w:type="pct"/>
            <w:tcBorders>
              <w:top w:val="nil"/>
              <w:left w:val="nil"/>
              <w:bottom w:val="single" w:sz="4" w:space="0" w:color="auto"/>
              <w:right w:val="single" w:sz="4" w:space="0" w:color="auto"/>
            </w:tcBorders>
            <w:shd w:val="clear" w:color="auto" w:fill="auto"/>
            <w:noWrap/>
            <w:vAlign w:val="center"/>
            <w:hideMark/>
          </w:tcPr>
          <w:p w14:paraId="1C26C88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10</w:t>
            </w:r>
          </w:p>
        </w:tc>
        <w:tc>
          <w:tcPr>
            <w:tcW w:w="204" w:type="pct"/>
            <w:tcBorders>
              <w:top w:val="nil"/>
              <w:left w:val="nil"/>
              <w:bottom w:val="single" w:sz="4" w:space="0" w:color="auto"/>
              <w:right w:val="single" w:sz="4" w:space="0" w:color="auto"/>
            </w:tcBorders>
            <w:shd w:val="clear" w:color="auto" w:fill="auto"/>
            <w:noWrap/>
            <w:vAlign w:val="center"/>
            <w:hideMark/>
          </w:tcPr>
          <w:p w14:paraId="16E8794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6F8076A5"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REACTIVOS QUIMICOS. EA 50. COLORANTE PREPARADO. FRASCO CON 1000 ML. TA.</w:t>
            </w:r>
          </w:p>
        </w:tc>
        <w:tc>
          <w:tcPr>
            <w:tcW w:w="337" w:type="pct"/>
            <w:tcBorders>
              <w:top w:val="nil"/>
              <w:left w:val="nil"/>
              <w:bottom w:val="single" w:sz="4" w:space="0" w:color="auto"/>
              <w:right w:val="single" w:sz="4" w:space="0" w:color="auto"/>
            </w:tcBorders>
            <w:shd w:val="clear" w:color="auto" w:fill="auto"/>
            <w:noWrap/>
            <w:vAlign w:val="center"/>
            <w:hideMark/>
          </w:tcPr>
          <w:p w14:paraId="2E54957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39</w:t>
            </w:r>
          </w:p>
        </w:tc>
      </w:tr>
      <w:tr w:rsidR="00CE1CE9" w:rsidRPr="00CE1CE9" w14:paraId="7AFBCA57"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54A4EB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6EBB3F1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829</w:t>
            </w:r>
          </w:p>
        </w:tc>
        <w:tc>
          <w:tcPr>
            <w:tcW w:w="270" w:type="pct"/>
            <w:tcBorders>
              <w:top w:val="nil"/>
              <w:left w:val="nil"/>
              <w:bottom w:val="single" w:sz="4" w:space="0" w:color="auto"/>
              <w:right w:val="single" w:sz="4" w:space="0" w:color="auto"/>
            </w:tcBorders>
            <w:shd w:val="clear" w:color="auto" w:fill="auto"/>
            <w:noWrap/>
            <w:vAlign w:val="center"/>
            <w:hideMark/>
          </w:tcPr>
          <w:p w14:paraId="206F2E9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0787</w:t>
            </w:r>
          </w:p>
        </w:tc>
        <w:tc>
          <w:tcPr>
            <w:tcW w:w="269" w:type="pct"/>
            <w:tcBorders>
              <w:top w:val="nil"/>
              <w:left w:val="nil"/>
              <w:bottom w:val="single" w:sz="4" w:space="0" w:color="auto"/>
              <w:right w:val="single" w:sz="4" w:space="0" w:color="auto"/>
            </w:tcBorders>
            <w:shd w:val="clear" w:color="auto" w:fill="auto"/>
            <w:noWrap/>
            <w:vAlign w:val="center"/>
            <w:hideMark/>
          </w:tcPr>
          <w:p w14:paraId="645A3DE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10</w:t>
            </w:r>
          </w:p>
        </w:tc>
        <w:tc>
          <w:tcPr>
            <w:tcW w:w="204" w:type="pct"/>
            <w:tcBorders>
              <w:top w:val="nil"/>
              <w:left w:val="nil"/>
              <w:bottom w:val="single" w:sz="4" w:space="0" w:color="auto"/>
              <w:right w:val="single" w:sz="4" w:space="0" w:color="auto"/>
            </w:tcBorders>
            <w:shd w:val="clear" w:color="auto" w:fill="auto"/>
            <w:noWrap/>
            <w:vAlign w:val="center"/>
            <w:hideMark/>
          </w:tcPr>
          <w:p w14:paraId="7506915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180304E3"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REACTIVOS QUIMICOS. HEMATOXILINA DE HARRIS. COLORANTE PREPARADO. FRASCO CON 1000ML. TA.</w:t>
            </w:r>
          </w:p>
        </w:tc>
        <w:tc>
          <w:tcPr>
            <w:tcW w:w="337" w:type="pct"/>
            <w:tcBorders>
              <w:top w:val="nil"/>
              <w:left w:val="nil"/>
              <w:bottom w:val="single" w:sz="4" w:space="0" w:color="auto"/>
              <w:right w:val="single" w:sz="4" w:space="0" w:color="auto"/>
            </w:tcBorders>
            <w:shd w:val="clear" w:color="auto" w:fill="auto"/>
            <w:noWrap/>
            <w:vAlign w:val="center"/>
            <w:hideMark/>
          </w:tcPr>
          <w:p w14:paraId="46DF2E3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39</w:t>
            </w:r>
          </w:p>
        </w:tc>
      </w:tr>
      <w:tr w:rsidR="00CE1CE9" w:rsidRPr="00CE1CE9" w14:paraId="08614683"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88E62D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7971C57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829</w:t>
            </w:r>
          </w:p>
        </w:tc>
        <w:tc>
          <w:tcPr>
            <w:tcW w:w="270" w:type="pct"/>
            <w:tcBorders>
              <w:top w:val="nil"/>
              <w:left w:val="nil"/>
              <w:bottom w:val="single" w:sz="4" w:space="0" w:color="auto"/>
              <w:right w:val="single" w:sz="4" w:space="0" w:color="auto"/>
            </w:tcBorders>
            <w:shd w:val="clear" w:color="auto" w:fill="auto"/>
            <w:noWrap/>
            <w:vAlign w:val="center"/>
            <w:hideMark/>
          </w:tcPr>
          <w:p w14:paraId="1CB1426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0951</w:t>
            </w:r>
          </w:p>
        </w:tc>
        <w:tc>
          <w:tcPr>
            <w:tcW w:w="269" w:type="pct"/>
            <w:tcBorders>
              <w:top w:val="nil"/>
              <w:left w:val="nil"/>
              <w:bottom w:val="single" w:sz="4" w:space="0" w:color="auto"/>
              <w:right w:val="single" w:sz="4" w:space="0" w:color="auto"/>
            </w:tcBorders>
            <w:shd w:val="clear" w:color="auto" w:fill="auto"/>
            <w:noWrap/>
            <w:vAlign w:val="center"/>
            <w:hideMark/>
          </w:tcPr>
          <w:p w14:paraId="574CE05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10</w:t>
            </w:r>
          </w:p>
        </w:tc>
        <w:tc>
          <w:tcPr>
            <w:tcW w:w="204" w:type="pct"/>
            <w:tcBorders>
              <w:top w:val="nil"/>
              <w:left w:val="nil"/>
              <w:bottom w:val="single" w:sz="4" w:space="0" w:color="auto"/>
              <w:right w:val="single" w:sz="4" w:space="0" w:color="auto"/>
            </w:tcBorders>
            <w:shd w:val="clear" w:color="auto" w:fill="auto"/>
            <w:noWrap/>
            <w:vAlign w:val="center"/>
            <w:hideMark/>
          </w:tcPr>
          <w:p w14:paraId="3B47B75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49521605"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REACTIVOS QUIMICOS. OG-6. COLORANTE PREPARADO. FRASCO CON 1000 ML. TA.</w:t>
            </w:r>
          </w:p>
        </w:tc>
        <w:tc>
          <w:tcPr>
            <w:tcW w:w="337" w:type="pct"/>
            <w:tcBorders>
              <w:top w:val="nil"/>
              <w:left w:val="nil"/>
              <w:bottom w:val="single" w:sz="4" w:space="0" w:color="auto"/>
              <w:right w:val="single" w:sz="4" w:space="0" w:color="auto"/>
            </w:tcBorders>
            <w:shd w:val="clear" w:color="auto" w:fill="auto"/>
            <w:noWrap/>
            <w:vAlign w:val="center"/>
            <w:hideMark/>
          </w:tcPr>
          <w:p w14:paraId="6D23903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40</w:t>
            </w:r>
          </w:p>
        </w:tc>
      </w:tr>
      <w:tr w:rsidR="00CE1CE9" w:rsidRPr="00CE1CE9" w14:paraId="31D2BB91"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16DAB4A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5F524DA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829</w:t>
            </w:r>
          </w:p>
        </w:tc>
        <w:tc>
          <w:tcPr>
            <w:tcW w:w="270" w:type="pct"/>
            <w:tcBorders>
              <w:top w:val="nil"/>
              <w:left w:val="nil"/>
              <w:bottom w:val="single" w:sz="4" w:space="0" w:color="auto"/>
              <w:right w:val="single" w:sz="4" w:space="0" w:color="auto"/>
            </w:tcBorders>
            <w:shd w:val="clear" w:color="auto" w:fill="auto"/>
            <w:noWrap/>
            <w:vAlign w:val="center"/>
            <w:hideMark/>
          </w:tcPr>
          <w:p w14:paraId="737AD73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2320</w:t>
            </w:r>
          </w:p>
        </w:tc>
        <w:tc>
          <w:tcPr>
            <w:tcW w:w="269" w:type="pct"/>
            <w:tcBorders>
              <w:top w:val="nil"/>
              <w:left w:val="nil"/>
              <w:bottom w:val="single" w:sz="4" w:space="0" w:color="auto"/>
              <w:right w:val="single" w:sz="4" w:space="0" w:color="auto"/>
            </w:tcBorders>
            <w:shd w:val="clear" w:color="auto" w:fill="auto"/>
            <w:noWrap/>
            <w:vAlign w:val="center"/>
            <w:hideMark/>
          </w:tcPr>
          <w:p w14:paraId="4A9F2C0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10</w:t>
            </w:r>
          </w:p>
        </w:tc>
        <w:tc>
          <w:tcPr>
            <w:tcW w:w="204" w:type="pct"/>
            <w:tcBorders>
              <w:top w:val="nil"/>
              <w:left w:val="nil"/>
              <w:bottom w:val="single" w:sz="4" w:space="0" w:color="auto"/>
              <w:right w:val="single" w:sz="4" w:space="0" w:color="auto"/>
            </w:tcBorders>
            <w:shd w:val="clear" w:color="auto" w:fill="auto"/>
            <w:noWrap/>
            <w:vAlign w:val="center"/>
            <w:hideMark/>
          </w:tcPr>
          <w:p w14:paraId="5767DFB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46FED9B5"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SOLUCIONES AMORTIGUADORAS. SOLUCION AMORTIGUADORA DE FOSFATO CON PH 6.5 A 6.7PARA ANTIESTREPTOLISINAS PARA 1000 ML. RTC.</w:t>
            </w:r>
          </w:p>
        </w:tc>
        <w:tc>
          <w:tcPr>
            <w:tcW w:w="337" w:type="pct"/>
            <w:tcBorders>
              <w:top w:val="nil"/>
              <w:left w:val="nil"/>
              <w:bottom w:val="single" w:sz="4" w:space="0" w:color="auto"/>
              <w:right w:val="single" w:sz="4" w:space="0" w:color="auto"/>
            </w:tcBorders>
            <w:shd w:val="clear" w:color="auto" w:fill="auto"/>
            <w:noWrap/>
            <w:vAlign w:val="center"/>
            <w:hideMark/>
          </w:tcPr>
          <w:p w14:paraId="39F2C74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35</w:t>
            </w:r>
          </w:p>
        </w:tc>
      </w:tr>
      <w:tr w:rsidR="00CE1CE9" w:rsidRPr="00CE1CE9" w14:paraId="2C205499"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C7270E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4D6350B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829</w:t>
            </w:r>
          </w:p>
        </w:tc>
        <w:tc>
          <w:tcPr>
            <w:tcW w:w="270" w:type="pct"/>
            <w:tcBorders>
              <w:top w:val="nil"/>
              <w:left w:val="nil"/>
              <w:bottom w:val="single" w:sz="4" w:space="0" w:color="auto"/>
              <w:right w:val="single" w:sz="4" w:space="0" w:color="auto"/>
            </w:tcBorders>
            <w:shd w:val="clear" w:color="auto" w:fill="auto"/>
            <w:noWrap/>
            <w:vAlign w:val="center"/>
            <w:hideMark/>
          </w:tcPr>
          <w:p w14:paraId="761BAEC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3591</w:t>
            </w:r>
          </w:p>
        </w:tc>
        <w:tc>
          <w:tcPr>
            <w:tcW w:w="269" w:type="pct"/>
            <w:tcBorders>
              <w:top w:val="nil"/>
              <w:left w:val="nil"/>
              <w:bottom w:val="single" w:sz="4" w:space="0" w:color="auto"/>
              <w:right w:val="single" w:sz="4" w:space="0" w:color="auto"/>
            </w:tcBorders>
            <w:shd w:val="clear" w:color="auto" w:fill="auto"/>
            <w:noWrap/>
            <w:vAlign w:val="center"/>
            <w:hideMark/>
          </w:tcPr>
          <w:p w14:paraId="1F0CFAA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10</w:t>
            </w:r>
          </w:p>
        </w:tc>
        <w:tc>
          <w:tcPr>
            <w:tcW w:w="204" w:type="pct"/>
            <w:tcBorders>
              <w:top w:val="nil"/>
              <w:left w:val="nil"/>
              <w:bottom w:val="single" w:sz="4" w:space="0" w:color="auto"/>
              <w:right w:val="single" w:sz="4" w:space="0" w:color="auto"/>
            </w:tcBorders>
            <w:shd w:val="clear" w:color="auto" w:fill="auto"/>
            <w:noWrap/>
            <w:vAlign w:val="center"/>
            <w:hideMark/>
          </w:tcPr>
          <w:p w14:paraId="4FF7F9E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773A358E"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REACTIVOS QUIMICOS. AZIDA DE SODIO TECNICO. POLVO. FRASCO CON 250 G. TA.</w:t>
            </w:r>
          </w:p>
        </w:tc>
        <w:tc>
          <w:tcPr>
            <w:tcW w:w="337" w:type="pct"/>
            <w:tcBorders>
              <w:top w:val="nil"/>
              <w:left w:val="nil"/>
              <w:bottom w:val="single" w:sz="4" w:space="0" w:color="auto"/>
              <w:right w:val="single" w:sz="4" w:space="0" w:color="auto"/>
            </w:tcBorders>
            <w:shd w:val="clear" w:color="auto" w:fill="auto"/>
            <w:noWrap/>
            <w:vAlign w:val="center"/>
            <w:hideMark/>
          </w:tcPr>
          <w:p w14:paraId="0F257C5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w:t>
            </w:r>
          </w:p>
        </w:tc>
      </w:tr>
      <w:tr w:rsidR="00CE1CE9" w:rsidRPr="00CE1CE9" w14:paraId="75B57876"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F5A4B7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760F1FC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829</w:t>
            </w:r>
          </w:p>
        </w:tc>
        <w:tc>
          <w:tcPr>
            <w:tcW w:w="270" w:type="pct"/>
            <w:tcBorders>
              <w:top w:val="nil"/>
              <w:left w:val="nil"/>
              <w:bottom w:val="single" w:sz="4" w:space="0" w:color="auto"/>
              <w:right w:val="single" w:sz="4" w:space="0" w:color="auto"/>
            </w:tcBorders>
            <w:shd w:val="clear" w:color="auto" w:fill="auto"/>
            <w:noWrap/>
            <w:vAlign w:val="center"/>
            <w:hideMark/>
          </w:tcPr>
          <w:p w14:paraId="3D42EAA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3757</w:t>
            </w:r>
          </w:p>
        </w:tc>
        <w:tc>
          <w:tcPr>
            <w:tcW w:w="269" w:type="pct"/>
            <w:tcBorders>
              <w:top w:val="nil"/>
              <w:left w:val="nil"/>
              <w:bottom w:val="single" w:sz="4" w:space="0" w:color="auto"/>
              <w:right w:val="single" w:sz="4" w:space="0" w:color="auto"/>
            </w:tcBorders>
            <w:shd w:val="clear" w:color="auto" w:fill="auto"/>
            <w:noWrap/>
            <w:vAlign w:val="center"/>
            <w:hideMark/>
          </w:tcPr>
          <w:p w14:paraId="4B3044D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204" w:type="pct"/>
            <w:tcBorders>
              <w:top w:val="nil"/>
              <w:left w:val="nil"/>
              <w:bottom w:val="single" w:sz="4" w:space="0" w:color="auto"/>
              <w:right w:val="single" w:sz="4" w:space="0" w:color="auto"/>
            </w:tcBorders>
            <w:shd w:val="clear" w:color="auto" w:fill="auto"/>
            <w:noWrap/>
            <w:vAlign w:val="center"/>
            <w:hideMark/>
          </w:tcPr>
          <w:p w14:paraId="15CE770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2CB814FE"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REACTIVOS QUIMICOS. DEXTROSA ANHIDRA (GLUCOSA). RA. CRISTALES. FRASCO CON 100 G.TA.</w:t>
            </w:r>
          </w:p>
        </w:tc>
        <w:tc>
          <w:tcPr>
            <w:tcW w:w="337" w:type="pct"/>
            <w:tcBorders>
              <w:top w:val="nil"/>
              <w:left w:val="nil"/>
              <w:bottom w:val="single" w:sz="4" w:space="0" w:color="auto"/>
              <w:right w:val="single" w:sz="4" w:space="0" w:color="auto"/>
            </w:tcBorders>
            <w:shd w:val="clear" w:color="auto" w:fill="auto"/>
            <w:noWrap/>
            <w:vAlign w:val="center"/>
            <w:hideMark/>
          </w:tcPr>
          <w:p w14:paraId="2D0A0D8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1092</w:t>
            </w:r>
          </w:p>
        </w:tc>
      </w:tr>
      <w:tr w:rsidR="00CE1CE9" w:rsidRPr="00CE1CE9" w14:paraId="5265CD14"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DDB3C3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6EA1821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829</w:t>
            </w:r>
          </w:p>
        </w:tc>
        <w:tc>
          <w:tcPr>
            <w:tcW w:w="270" w:type="pct"/>
            <w:tcBorders>
              <w:top w:val="nil"/>
              <w:left w:val="nil"/>
              <w:bottom w:val="single" w:sz="4" w:space="0" w:color="auto"/>
              <w:right w:val="single" w:sz="4" w:space="0" w:color="auto"/>
            </w:tcBorders>
            <w:shd w:val="clear" w:color="auto" w:fill="auto"/>
            <w:noWrap/>
            <w:vAlign w:val="center"/>
            <w:hideMark/>
          </w:tcPr>
          <w:p w14:paraId="4509699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4342</w:t>
            </w:r>
          </w:p>
        </w:tc>
        <w:tc>
          <w:tcPr>
            <w:tcW w:w="269" w:type="pct"/>
            <w:tcBorders>
              <w:top w:val="nil"/>
              <w:left w:val="nil"/>
              <w:bottom w:val="single" w:sz="4" w:space="0" w:color="auto"/>
              <w:right w:val="single" w:sz="4" w:space="0" w:color="auto"/>
            </w:tcBorders>
            <w:shd w:val="clear" w:color="auto" w:fill="auto"/>
            <w:noWrap/>
            <w:vAlign w:val="center"/>
            <w:hideMark/>
          </w:tcPr>
          <w:p w14:paraId="1525157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12</w:t>
            </w:r>
          </w:p>
        </w:tc>
        <w:tc>
          <w:tcPr>
            <w:tcW w:w="204" w:type="pct"/>
            <w:tcBorders>
              <w:top w:val="nil"/>
              <w:left w:val="nil"/>
              <w:bottom w:val="single" w:sz="4" w:space="0" w:color="auto"/>
              <w:right w:val="single" w:sz="4" w:space="0" w:color="auto"/>
            </w:tcBorders>
            <w:shd w:val="clear" w:color="auto" w:fill="auto"/>
            <w:noWrap/>
            <w:vAlign w:val="center"/>
            <w:hideMark/>
          </w:tcPr>
          <w:p w14:paraId="4AB5F60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41AC95C1"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REACTIVOS QUIMICOS. ALCOHOL ETILICO CON 96 GRADOS GL. TECNICO. ENVASE CON 18LITROS. TA.</w:t>
            </w:r>
          </w:p>
        </w:tc>
        <w:tc>
          <w:tcPr>
            <w:tcW w:w="337" w:type="pct"/>
            <w:tcBorders>
              <w:top w:val="nil"/>
              <w:left w:val="nil"/>
              <w:bottom w:val="single" w:sz="4" w:space="0" w:color="auto"/>
              <w:right w:val="single" w:sz="4" w:space="0" w:color="auto"/>
            </w:tcBorders>
            <w:shd w:val="clear" w:color="auto" w:fill="auto"/>
            <w:noWrap/>
            <w:vAlign w:val="center"/>
            <w:hideMark/>
          </w:tcPr>
          <w:p w14:paraId="14F9E8D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40</w:t>
            </w:r>
          </w:p>
        </w:tc>
      </w:tr>
      <w:tr w:rsidR="00CE1CE9" w:rsidRPr="00CE1CE9" w14:paraId="4537F1B4"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6795DB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190D337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829</w:t>
            </w:r>
          </w:p>
        </w:tc>
        <w:tc>
          <w:tcPr>
            <w:tcW w:w="270" w:type="pct"/>
            <w:tcBorders>
              <w:top w:val="nil"/>
              <w:left w:val="nil"/>
              <w:bottom w:val="single" w:sz="4" w:space="0" w:color="auto"/>
              <w:right w:val="single" w:sz="4" w:space="0" w:color="auto"/>
            </w:tcBorders>
            <w:shd w:val="clear" w:color="auto" w:fill="auto"/>
            <w:noWrap/>
            <w:vAlign w:val="center"/>
            <w:hideMark/>
          </w:tcPr>
          <w:p w14:paraId="2A7B102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4391</w:t>
            </w:r>
          </w:p>
        </w:tc>
        <w:tc>
          <w:tcPr>
            <w:tcW w:w="269" w:type="pct"/>
            <w:tcBorders>
              <w:top w:val="nil"/>
              <w:left w:val="nil"/>
              <w:bottom w:val="single" w:sz="4" w:space="0" w:color="auto"/>
              <w:right w:val="single" w:sz="4" w:space="0" w:color="auto"/>
            </w:tcBorders>
            <w:shd w:val="clear" w:color="auto" w:fill="auto"/>
            <w:noWrap/>
            <w:vAlign w:val="center"/>
            <w:hideMark/>
          </w:tcPr>
          <w:p w14:paraId="4E267D8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11</w:t>
            </w:r>
          </w:p>
        </w:tc>
        <w:tc>
          <w:tcPr>
            <w:tcW w:w="204" w:type="pct"/>
            <w:tcBorders>
              <w:top w:val="nil"/>
              <w:left w:val="nil"/>
              <w:bottom w:val="single" w:sz="4" w:space="0" w:color="auto"/>
              <w:right w:val="single" w:sz="4" w:space="0" w:color="auto"/>
            </w:tcBorders>
            <w:shd w:val="clear" w:color="auto" w:fill="auto"/>
            <w:noWrap/>
            <w:vAlign w:val="center"/>
            <w:hideMark/>
          </w:tcPr>
          <w:p w14:paraId="35AB99F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133D4E81"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SUSTANCIAS BIOLOGICAS. ENZIMA DE RESTRICCION BAMH I ENDONUCLEASA DE BACILLUSAMINOLIQUEFACIENS H. FRASCO CON 10 000 U. CTC. (-20 GRADOS CENTIGRADOS).</w:t>
            </w:r>
          </w:p>
        </w:tc>
        <w:tc>
          <w:tcPr>
            <w:tcW w:w="337" w:type="pct"/>
            <w:tcBorders>
              <w:top w:val="nil"/>
              <w:left w:val="nil"/>
              <w:bottom w:val="single" w:sz="4" w:space="0" w:color="auto"/>
              <w:right w:val="single" w:sz="4" w:space="0" w:color="auto"/>
            </w:tcBorders>
            <w:shd w:val="clear" w:color="auto" w:fill="auto"/>
            <w:noWrap/>
            <w:vAlign w:val="center"/>
            <w:hideMark/>
          </w:tcPr>
          <w:p w14:paraId="31F954D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w:t>
            </w:r>
          </w:p>
        </w:tc>
      </w:tr>
      <w:tr w:rsidR="00CE1CE9" w:rsidRPr="00CE1CE9" w14:paraId="08DA7CA7"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E40521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5499418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829</w:t>
            </w:r>
          </w:p>
        </w:tc>
        <w:tc>
          <w:tcPr>
            <w:tcW w:w="270" w:type="pct"/>
            <w:tcBorders>
              <w:top w:val="nil"/>
              <w:left w:val="nil"/>
              <w:bottom w:val="single" w:sz="4" w:space="0" w:color="auto"/>
              <w:right w:val="single" w:sz="4" w:space="0" w:color="auto"/>
            </w:tcBorders>
            <w:shd w:val="clear" w:color="auto" w:fill="auto"/>
            <w:noWrap/>
            <w:vAlign w:val="center"/>
            <w:hideMark/>
          </w:tcPr>
          <w:p w14:paraId="16747CD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4417</w:t>
            </w:r>
          </w:p>
        </w:tc>
        <w:tc>
          <w:tcPr>
            <w:tcW w:w="269" w:type="pct"/>
            <w:tcBorders>
              <w:top w:val="nil"/>
              <w:left w:val="nil"/>
              <w:bottom w:val="single" w:sz="4" w:space="0" w:color="auto"/>
              <w:right w:val="single" w:sz="4" w:space="0" w:color="auto"/>
            </w:tcBorders>
            <w:shd w:val="clear" w:color="auto" w:fill="auto"/>
            <w:noWrap/>
            <w:vAlign w:val="center"/>
            <w:hideMark/>
          </w:tcPr>
          <w:p w14:paraId="0DE6FE6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11</w:t>
            </w:r>
          </w:p>
        </w:tc>
        <w:tc>
          <w:tcPr>
            <w:tcW w:w="204" w:type="pct"/>
            <w:tcBorders>
              <w:top w:val="nil"/>
              <w:left w:val="nil"/>
              <w:bottom w:val="single" w:sz="4" w:space="0" w:color="auto"/>
              <w:right w:val="single" w:sz="4" w:space="0" w:color="auto"/>
            </w:tcBorders>
            <w:shd w:val="clear" w:color="auto" w:fill="auto"/>
            <w:noWrap/>
            <w:vAlign w:val="center"/>
            <w:hideMark/>
          </w:tcPr>
          <w:p w14:paraId="71BB9B1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453AFA4F"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SUSTANCIAS BIOLOGICAS. ENZIMA DE RESTRICCION ECO R I. ENDONUCLEASA DEESCHERICHIA COLI R Y 13. FRASCO CON 10000 U. CTC. (-20 GRADOS CENTIGRADOS).</w:t>
            </w:r>
          </w:p>
        </w:tc>
        <w:tc>
          <w:tcPr>
            <w:tcW w:w="337" w:type="pct"/>
            <w:tcBorders>
              <w:top w:val="nil"/>
              <w:left w:val="nil"/>
              <w:bottom w:val="single" w:sz="4" w:space="0" w:color="auto"/>
              <w:right w:val="single" w:sz="4" w:space="0" w:color="auto"/>
            </w:tcBorders>
            <w:shd w:val="clear" w:color="auto" w:fill="auto"/>
            <w:noWrap/>
            <w:vAlign w:val="center"/>
            <w:hideMark/>
          </w:tcPr>
          <w:p w14:paraId="02A180E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w:t>
            </w:r>
          </w:p>
        </w:tc>
      </w:tr>
      <w:tr w:rsidR="00CE1CE9" w:rsidRPr="00CE1CE9" w14:paraId="5460EDE8"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0ECD3A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587FCAD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829</w:t>
            </w:r>
          </w:p>
        </w:tc>
        <w:tc>
          <w:tcPr>
            <w:tcW w:w="270" w:type="pct"/>
            <w:tcBorders>
              <w:top w:val="nil"/>
              <w:left w:val="nil"/>
              <w:bottom w:val="single" w:sz="4" w:space="0" w:color="auto"/>
              <w:right w:val="single" w:sz="4" w:space="0" w:color="auto"/>
            </w:tcBorders>
            <w:shd w:val="clear" w:color="auto" w:fill="auto"/>
            <w:noWrap/>
            <w:vAlign w:val="center"/>
            <w:hideMark/>
          </w:tcPr>
          <w:p w14:paraId="3995018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4425</w:t>
            </w:r>
          </w:p>
        </w:tc>
        <w:tc>
          <w:tcPr>
            <w:tcW w:w="269" w:type="pct"/>
            <w:tcBorders>
              <w:top w:val="nil"/>
              <w:left w:val="nil"/>
              <w:bottom w:val="single" w:sz="4" w:space="0" w:color="auto"/>
              <w:right w:val="single" w:sz="4" w:space="0" w:color="auto"/>
            </w:tcBorders>
            <w:shd w:val="clear" w:color="auto" w:fill="auto"/>
            <w:noWrap/>
            <w:vAlign w:val="center"/>
            <w:hideMark/>
          </w:tcPr>
          <w:p w14:paraId="2468821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11</w:t>
            </w:r>
          </w:p>
        </w:tc>
        <w:tc>
          <w:tcPr>
            <w:tcW w:w="204" w:type="pct"/>
            <w:tcBorders>
              <w:top w:val="nil"/>
              <w:left w:val="nil"/>
              <w:bottom w:val="single" w:sz="4" w:space="0" w:color="auto"/>
              <w:right w:val="single" w:sz="4" w:space="0" w:color="auto"/>
            </w:tcBorders>
            <w:shd w:val="clear" w:color="auto" w:fill="auto"/>
            <w:noWrap/>
            <w:vAlign w:val="center"/>
            <w:hideMark/>
          </w:tcPr>
          <w:p w14:paraId="5852A0D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74F129B3"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SUSTANCIAS BIOLOGICAS. ENZIMA DE RESTRICCION CINC II ENDONUCLEASA DE HAEMOPHILUSINFLUENZAE RC. FRASCO CON 5000 U. CTC. (-20 GRADOS CENTIGRADOS).</w:t>
            </w:r>
          </w:p>
        </w:tc>
        <w:tc>
          <w:tcPr>
            <w:tcW w:w="337" w:type="pct"/>
            <w:tcBorders>
              <w:top w:val="nil"/>
              <w:left w:val="nil"/>
              <w:bottom w:val="single" w:sz="4" w:space="0" w:color="auto"/>
              <w:right w:val="single" w:sz="4" w:space="0" w:color="auto"/>
            </w:tcBorders>
            <w:shd w:val="clear" w:color="auto" w:fill="auto"/>
            <w:noWrap/>
            <w:vAlign w:val="center"/>
            <w:hideMark/>
          </w:tcPr>
          <w:p w14:paraId="62D9B0C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w:t>
            </w:r>
          </w:p>
        </w:tc>
      </w:tr>
      <w:tr w:rsidR="00CE1CE9" w:rsidRPr="00CE1CE9" w14:paraId="70261233"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593CF0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3279E8A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829</w:t>
            </w:r>
          </w:p>
        </w:tc>
        <w:tc>
          <w:tcPr>
            <w:tcW w:w="270" w:type="pct"/>
            <w:tcBorders>
              <w:top w:val="nil"/>
              <w:left w:val="nil"/>
              <w:bottom w:val="single" w:sz="4" w:space="0" w:color="auto"/>
              <w:right w:val="single" w:sz="4" w:space="0" w:color="auto"/>
            </w:tcBorders>
            <w:shd w:val="clear" w:color="auto" w:fill="auto"/>
            <w:noWrap/>
            <w:vAlign w:val="center"/>
            <w:hideMark/>
          </w:tcPr>
          <w:p w14:paraId="09E02A5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4433</w:t>
            </w:r>
          </w:p>
        </w:tc>
        <w:tc>
          <w:tcPr>
            <w:tcW w:w="269" w:type="pct"/>
            <w:tcBorders>
              <w:top w:val="nil"/>
              <w:left w:val="nil"/>
              <w:bottom w:val="single" w:sz="4" w:space="0" w:color="auto"/>
              <w:right w:val="single" w:sz="4" w:space="0" w:color="auto"/>
            </w:tcBorders>
            <w:shd w:val="clear" w:color="auto" w:fill="auto"/>
            <w:noWrap/>
            <w:vAlign w:val="center"/>
            <w:hideMark/>
          </w:tcPr>
          <w:p w14:paraId="77C4F7E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11</w:t>
            </w:r>
          </w:p>
        </w:tc>
        <w:tc>
          <w:tcPr>
            <w:tcW w:w="204" w:type="pct"/>
            <w:tcBorders>
              <w:top w:val="nil"/>
              <w:left w:val="nil"/>
              <w:bottom w:val="single" w:sz="4" w:space="0" w:color="auto"/>
              <w:right w:val="single" w:sz="4" w:space="0" w:color="auto"/>
            </w:tcBorders>
            <w:shd w:val="clear" w:color="auto" w:fill="auto"/>
            <w:noWrap/>
            <w:vAlign w:val="center"/>
            <w:hideMark/>
          </w:tcPr>
          <w:p w14:paraId="5A66A6B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2F16A002"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SUSTANCIAS BIOLOGICAS. ENZIMA DE RESTRICCION HIND III ENDONUCLEASA DEHAEMOPHILUS INFLUENZAE RD. FRASCO CON 500 U. CTC. (-20 GRADOS CENTIGRADOS).</w:t>
            </w:r>
          </w:p>
        </w:tc>
        <w:tc>
          <w:tcPr>
            <w:tcW w:w="337" w:type="pct"/>
            <w:tcBorders>
              <w:top w:val="nil"/>
              <w:left w:val="nil"/>
              <w:bottom w:val="single" w:sz="4" w:space="0" w:color="auto"/>
              <w:right w:val="single" w:sz="4" w:space="0" w:color="auto"/>
            </w:tcBorders>
            <w:shd w:val="clear" w:color="auto" w:fill="auto"/>
            <w:noWrap/>
            <w:vAlign w:val="center"/>
            <w:hideMark/>
          </w:tcPr>
          <w:p w14:paraId="12054B4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w:t>
            </w:r>
          </w:p>
        </w:tc>
      </w:tr>
      <w:tr w:rsidR="00CE1CE9" w:rsidRPr="00CE1CE9" w14:paraId="76107668"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F9510D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14B3A13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829</w:t>
            </w:r>
          </w:p>
        </w:tc>
        <w:tc>
          <w:tcPr>
            <w:tcW w:w="270" w:type="pct"/>
            <w:tcBorders>
              <w:top w:val="nil"/>
              <w:left w:val="nil"/>
              <w:bottom w:val="single" w:sz="4" w:space="0" w:color="auto"/>
              <w:right w:val="single" w:sz="4" w:space="0" w:color="auto"/>
            </w:tcBorders>
            <w:shd w:val="clear" w:color="auto" w:fill="auto"/>
            <w:noWrap/>
            <w:vAlign w:val="center"/>
            <w:hideMark/>
          </w:tcPr>
          <w:p w14:paraId="4A3C426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4466</w:t>
            </w:r>
          </w:p>
        </w:tc>
        <w:tc>
          <w:tcPr>
            <w:tcW w:w="269" w:type="pct"/>
            <w:tcBorders>
              <w:top w:val="nil"/>
              <w:left w:val="nil"/>
              <w:bottom w:val="single" w:sz="4" w:space="0" w:color="auto"/>
              <w:right w:val="single" w:sz="4" w:space="0" w:color="auto"/>
            </w:tcBorders>
            <w:shd w:val="clear" w:color="auto" w:fill="auto"/>
            <w:noWrap/>
            <w:vAlign w:val="center"/>
            <w:hideMark/>
          </w:tcPr>
          <w:p w14:paraId="04CC1C3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11</w:t>
            </w:r>
          </w:p>
        </w:tc>
        <w:tc>
          <w:tcPr>
            <w:tcW w:w="204" w:type="pct"/>
            <w:tcBorders>
              <w:top w:val="nil"/>
              <w:left w:val="nil"/>
              <w:bottom w:val="single" w:sz="4" w:space="0" w:color="auto"/>
              <w:right w:val="single" w:sz="4" w:space="0" w:color="auto"/>
            </w:tcBorders>
            <w:shd w:val="clear" w:color="auto" w:fill="auto"/>
            <w:noWrap/>
            <w:vAlign w:val="center"/>
            <w:hideMark/>
          </w:tcPr>
          <w:p w14:paraId="2563700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72CD94A8"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SUSTANCIAS BIOLOGICAS. ENZIMA DE RESTRICCION PST I. ENDONUCLEASA DE PROVIDENCESTUART I. FRASCO CON 10000 U. CTC. (-20 GRADOS CENTIGRADOS).</w:t>
            </w:r>
          </w:p>
        </w:tc>
        <w:tc>
          <w:tcPr>
            <w:tcW w:w="337" w:type="pct"/>
            <w:tcBorders>
              <w:top w:val="nil"/>
              <w:left w:val="nil"/>
              <w:bottom w:val="single" w:sz="4" w:space="0" w:color="auto"/>
              <w:right w:val="single" w:sz="4" w:space="0" w:color="auto"/>
            </w:tcBorders>
            <w:shd w:val="clear" w:color="auto" w:fill="auto"/>
            <w:noWrap/>
            <w:vAlign w:val="center"/>
            <w:hideMark/>
          </w:tcPr>
          <w:p w14:paraId="53CCE23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w:t>
            </w:r>
          </w:p>
        </w:tc>
      </w:tr>
      <w:tr w:rsidR="00CE1CE9" w:rsidRPr="00CE1CE9" w14:paraId="307B12CC"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09B66B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14C0934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830</w:t>
            </w:r>
          </w:p>
        </w:tc>
        <w:tc>
          <w:tcPr>
            <w:tcW w:w="270" w:type="pct"/>
            <w:tcBorders>
              <w:top w:val="nil"/>
              <w:left w:val="nil"/>
              <w:bottom w:val="single" w:sz="4" w:space="0" w:color="auto"/>
              <w:right w:val="single" w:sz="4" w:space="0" w:color="auto"/>
            </w:tcBorders>
            <w:shd w:val="clear" w:color="auto" w:fill="auto"/>
            <w:noWrap/>
            <w:vAlign w:val="center"/>
            <w:hideMark/>
          </w:tcPr>
          <w:p w14:paraId="3ADE32E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0495</w:t>
            </w:r>
          </w:p>
        </w:tc>
        <w:tc>
          <w:tcPr>
            <w:tcW w:w="269" w:type="pct"/>
            <w:tcBorders>
              <w:top w:val="nil"/>
              <w:left w:val="nil"/>
              <w:bottom w:val="single" w:sz="4" w:space="0" w:color="auto"/>
              <w:right w:val="single" w:sz="4" w:space="0" w:color="auto"/>
            </w:tcBorders>
            <w:shd w:val="clear" w:color="auto" w:fill="auto"/>
            <w:noWrap/>
            <w:vAlign w:val="center"/>
            <w:hideMark/>
          </w:tcPr>
          <w:p w14:paraId="79539F4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10</w:t>
            </w:r>
          </w:p>
        </w:tc>
        <w:tc>
          <w:tcPr>
            <w:tcW w:w="204" w:type="pct"/>
            <w:tcBorders>
              <w:top w:val="nil"/>
              <w:left w:val="nil"/>
              <w:bottom w:val="single" w:sz="4" w:space="0" w:color="auto"/>
              <w:right w:val="single" w:sz="4" w:space="0" w:color="auto"/>
            </w:tcBorders>
            <w:shd w:val="clear" w:color="auto" w:fill="auto"/>
            <w:noWrap/>
            <w:vAlign w:val="center"/>
            <w:hideMark/>
          </w:tcPr>
          <w:p w14:paraId="1812856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199521E1"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REACTIVOS QUIMICOS. CLOROFORMO. RA. ACS. FRASCO CON 1000 ML. TA.</w:t>
            </w:r>
          </w:p>
        </w:tc>
        <w:tc>
          <w:tcPr>
            <w:tcW w:w="337" w:type="pct"/>
            <w:tcBorders>
              <w:top w:val="nil"/>
              <w:left w:val="nil"/>
              <w:bottom w:val="single" w:sz="4" w:space="0" w:color="auto"/>
              <w:right w:val="single" w:sz="4" w:space="0" w:color="auto"/>
            </w:tcBorders>
            <w:shd w:val="clear" w:color="auto" w:fill="auto"/>
            <w:noWrap/>
            <w:vAlign w:val="center"/>
            <w:hideMark/>
          </w:tcPr>
          <w:p w14:paraId="09417D9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5</w:t>
            </w:r>
          </w:p>
        </w:tc>
      </w:tr>
      <w:tr w:rsidR="00CE1CE9" w:rsidRPr="00CE1CE9" w14:paraId="1FA4C5EF"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C8CDDE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4329867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830</w:t>
            </w:r>
          </w:p>
        </w:tc>
        <w:tc>
          <w:tcPr>
            <w:tcW w:w="270" w:type="pct"/>
            <w:tcBorders>
              <w:top w:val="nil"/>
              <w:left w:val="nil"/>
              <w:bottom w:val="single" w:sz="4" w:space="0" w:color="auto"/>
              <w:right w:val="single" w:sz="4" w:space="0" w:color="auto"/>
            </w:tcBorders>
            <w:shd w:val="clear" w:color="auto" w:fill="auto"/>
            <w:noWrap/>
            <w:vAlign w:val="center"/>
            <w:hideMark/>
          </w:tcPr>
          <w:p w14:paraId="2B1848D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3499</w:t>
            </w:r>
          </w:p>
        </w:tc>
        <w:tc>
          <w:tcPr>
            <w:tcW w:w="269" w:type="pct"/>
            <w:tcBorders>
              <w:top w:val="nil"/>
              <w:left w:val="nil"/>
              <w:bottom w:val="single" w:sz="4" w:space="0" w:color="auto"/>
              <w:right w:val="single" w:sz="4" w:space="0" w:color="auto"/>
            </w:tcBorders>
            <w:shd w:val="clear" w:color="auto" w:fill="auto"/>
            <w:noWrap/>
            <w:vAlign w:val="center"/>
            <w:hideMark/>
          </w:tcPr>
          <w:p w14:paraId="5DAF302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11</w:t>
            </w:r>
          </w:p>
        </w:tc>
        <w:tc>
          <w:tcPr>
            <w:tcW w:w="204" w:type="pct"/>
            <w:tcBorders>
              <w:top w:val="nil"/>
              <w:left w:val="nil"/>
              <w:bottom w:val="single" w:sz="4" w:space="0" w:color="auto"/>
              <w:right w:val="single" w:sz="4" w:space="0" w:color="auto"/>
            </w:tcBorders>
            <w:shd w:val="clear" w:color="auto" w:fill="auto"/>
            <w:noWrap/>
            <w:vAlign w:val="center"/>
            <w:hideMark/>
          </w:tcPr>
          <w:p w14:paraId="24D63B88"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49B68634"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REACTIVOS QUIMICOS. ACIDO ETILENDIAMINOTETRACETICO DIHIDRATADO (VERSENATO DESODIO EDTA). RA. ACS. POLVO. FRASCO CON 500 G. TA.</w:t>
            </w:r>
          </w:p>
        </w:tc>
        <w:tc>
          <w:tcPr>
            <w:tcW w:w="337" w:type="pct"/>
            <w:tcBorders>
              <w:top w:val="nil"/>
              <w:left w:val="nil"/>
              <w:bottom w:val="single" w:sz="4" w:space="0" w:color="auto"/>
              <w:right w:val="single" w:sz="4" w:space="0" w:color="auto"/>
            </w:tcBorders>
            <w:shd w:val="clear" w:color="auto" w:fill="auto"/>
            <w:noWrap/>
            <w:vAlign w:val="center"/>
            <w:hideMark/>
          </w:tcPr>
          <w:p w14:paraId="7A4762C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5</w:t>
            </w:r>
          </w:p>
        </w:tc>
      </w:tr>
      <w:tr w:rsidR="00CE1CE9" w:rsidRPr="00CE1CE9" w14:paraId="731C6F89"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F4A154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281FFCA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830</w:t>
            </w:r>
          </w:p>
        </w:tc>
        <w:tc>
          <w:tcPr>
            <w:tcW w:w="270" w:type="pct"/>
            <w:tcBorders>
              <w:top w:val="nil"/>
              <w:left w:val="nil"/>
              <w:bottom w:val="single" w:sz="4" w:space="0" w:color="auto"/>
              <w:right w:val="single" w:sz="4" w:space="0" w:color="auto"/>
            </w:tcBorders>
            <w:shd w:val="clear" w:color="auto" w:fill="auto"/>
            <w:noWrap/>
            <w:vAlign w:val="center"/>
            <w:hideMark/>
          </w:tcPr>
          <w:p w14:paraId="6E2C1F5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3622</w:t>
            </w:r>
          </w:p>
        </w:tc>
        <w:tc>
          <w:tcPr>
            <w:tcW w:w="269" w:type="pct"/>
            <w:tcBorders>
              <w:top w:val="nil"/>
              <w:left w:val="nil"/>
              <w:bottom w:val="single" w:sz="4" w:space="0" w:color="auto"/>
              <w:right w:val="single" w:sz="4" w:space="0" w:color="auto"/>
            </w:tcBorders>
            <w:shd w:val="clear" w:color="auto" w:fill="auto"/>
            <w:noWrap/>
            <w:vAlign w:val="center"/>
            <w:hideMark/>
          </w:tcPr>
          <w:p w14:paraId="2DBACE1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10</w:t>
            </w:r>
          </w:p>
        </w:tc>
        <w:tc>
          <w:tcPr>
            <w:tcW w:w="204" w:type="pct"/>
            <w:tcBorders>
              <w:top w:val="nil"/>
              <w:left w:val="nil"/>
              <w:bottom w:val="single" w:sz="4" w:space="0" w:color="auto"/>
              <w:right w:val="single" w:sz="4" w:space="0" w:color="auto"/>
            </w:tcBorders>
            <w:shd w:val="clear" w:color="auto" w:fill="auto"/>
            <w:noWrap/>
            <w:vAlign w:val="center"/>
            <w:hideMark/>
          </w:tcPr>
          <w:p w14:paraId="7281AD8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73EC3949"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REACTIVOS QUIMICOS. SACAROSA (SUCROSA). RA. ACS. CRISTALES. FRASCO CON 500 G.TA.</w:t>
            </w:r>
          </w:p>
        </w:tc>
        <w:tc>
          <w:tcPr>
            <w:tcW w:w="337" w:type="pct"/>
            <w:tcBorders>
              <w:top w:val="nil"/>
              <w:left w:val="nil"/>
              <w:bottom w:val="single" w:sz="4" w:space="0" w:color="auto"/>
              <w:right w:val="single" w:sz="4" w:space="0" w:color="auto"/>
            </w:tcBorders>
            <w:shd w:val="clear" w:color="auto" w:fill="auto"/>
            <w:noWrap/>
            <w:vAlign w:val="center"/>
            <w:hideMark/>
          </w:tcPr>
          <w:p w14:paraId="485EACE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w:t>
            </w:r>
          </w:p>
        </w:tc>
      </w:tr>
      <w:tr w:rsidR="00CE1CE9" w:rsidRPr="00CE1CE9" w14:paraId="52612BC1"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4EFD58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1FDE7DB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830</w:t>
            </w:r>
          </w:p>
        </w:tc>
        <w:tc>
          <w:tcPr>
            <w:tcW w:w="270" w:type="pct"/>
            <w:tcBorders>
              <w:top w:val="nil"/>
              <w:left w:val="nil"/>
              <w:bottom w:val="single" w:sz="4" w:space="0" w:color="auto"/>
              <w:right w:val="single" w:sz="4" w:space="0" w:color="auto"/>
            </w:tcBorders>
            <w:shd w:val="clear" w:color="auto" w:fill="auto"/>
            <w:noWrap/>
            <w:vAlign w:val="center"/>
            <w:hideMark/>
          </w:tcPr>
          <w:p w14:paraId="3589DD1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3655</w:t>
            </w:r>
          </w:p>
        </w:tc>
        <w:tc>
          <w:tcPr>
            <w:tcW w:w="269" w:type="pct"/>
            <w:tcBorders>
              <w:top w:val="nil"/>
              <w:left w:val="nil"/>
              <w:bottom w:val="single" w:sz="4" w:space="0" w:color="auto"/>
              <w:right w:val="single" w:sz="4" w:space="0" w:color="auto"/>
            </w:tcBorders>
            <w:shd w:val="clear" w:color="auto" w:fill="auto"/>
            <w:noWrap/>
            <w:vAlign w:val="center"/>
            <w:hideMark/>
          </w:tcPr>
          <w:p w14:paraId="04F3FF7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11</w:t>
            </w:r>
          </w:p>
        </w:tc>
        <w:tc>
          <w:tcPr>
            <w:tcW w:w="204" w:type="pct"/>
            <w:tcBorders>
              <w:top w:val="nil"/>
              <w:left w:val="nil"/>
              <w:bottom w:val="single" w:sz="4" w:space="0" w:color="auto"/>
              <w:right w:val="single" w:sz="4" w:space="0" w:color="auto"/>
            </w:tcBorders>
            <w:shd w:val="clear" w:color="auto" w:fill="auto"/>
            <w:noWrap/>
            <w:vAlign w:val="center"/>
            <w:hideMark/>
          </w:tcPr>
          <w:p w14:paraId="1F9B797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2A8F2418"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REACTIVOS QUIMICOS. SEPHADEX (VARIOS TIPOS). RESINA DE INTERCAMBIO IONICO. RA.POLVO O GRANULADO. FRASCO CON 200 G. TA.</w:t>
            </w:r>
          </w:p>
        </w:tc>
        <w:tc>
          <w:tcPr>
            <w:tcW w:w="337" w:type="pct"/>
            <w:tcBorders>
              <w:top w:val="nil"/>
              <w:left w:val="nil"/>
              <w:bottom w:val="single" w:sz="4" w:space="0" w:color="auto"/>
              <w:right w:val="single" w:sz="4" w:space="0" w:color="auto"/>
            </w:tcBorders>
            <w:shd w:val="clear" w:color="auto" w:fill="auto"/>
            <w:noWrap/>
            <w:vAlign w:val="center"/>
            <w:hideMark/>
          </w:tcPr>
          <w:p w14:paraId="5068751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5</w:t>
            </w:r>
          </w:p>
        </w:tc>
      </w:tr>
      <w:tr w:rsidR="00CE1CE9" w:rsidRPr="00CE1CE9" w14:paraId="1F118287"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4D865A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2CBF952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830</w:t>
            </w:r>
          </w:p>
        </w:tc>
        <w:tc>
          <w:tcPr>
            <w:tcW w:w="270" w:type="pct"/>
            <w:tcBorders>
              <w:top w:val="nil"/>
              <w:left w:val="nil"/>
              <w:bottom w:val="single" w:sz="4" w:space="0" w:color="auto"/>
              <w:right w:val="single" w:sz="4" w:space="0" w:color="auto"/>
            </w:tcBorders>
            <w:shd w:val="clear" w:color="auto" w:fill="auto"/>
            <w:noWrap/>
            <w:vAlign w:val="center"/>
            <w:hideMark/>
          </w:tcPr>
          <w:p w14:paraId="4CC9AD8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4679</w:t>
            </w:r>
          </w:p>
        </w:tc>
        <w:tc>
          <w:tcPr>
            <w:tcW w:w="269" w:type="pct"/>
            <w:tcBorders>
              <w:top w:val="nil"/>
              <w:left w:val="nil"/>
              <w:bottom w:val="single" w:sz="4" w:space="0" w:color="auto"/>
              <w:right w:val="single" w:sz="4" w:space="0" w:color="auto"/>
            </w:tcBorders>
            <w:shd w:val="clear" w:color="auto" w:fill="auto"/>
            <w:noWrap/>
            <w:vAlign w:val="center"/>
            <w:hideMark/>
          </w:tcPr>
          <w:p w14:paraId="7013860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00</w:t>
            </w:r>
          </w:p>
        </w:tc>
        <w:tc>
          <w:tcPr>
            <w:tcW w:w="204" w:type="pct"/>
            <w:tcBorders>
              <w:top w:val="nil"/>
              <w:left w:val="nil"/>
              <w:bottom w:val="single" w:sz="4" w:space="0" w:color="auto"/>
              <w:right w:val="single" w:sz="4" w:space="0" w:color="auto"/>
            </w:tcBorders>
            <w:shd w:val="clear" w:color="auto" w:fill="auto"/>
            <w:noWrap/>
            <w:vAlign w:val="center"/>
            <w:hideMark/>
          </w:tcPr>
          <w:p w14:paraId="380AE21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14914555"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REACTIVOS QUIMICOS. ALCOHOL METILICO (LIBRE DE ACETONA). RA. ACS. FRASCO CON1000 ML. TA.</w:t>
            </w:r>
          </w:p>
        </w:tc>
        <w:tc>
          <w:tcPr>
            <w:tcW w:w="337" w:type="pct"/>
            <w:tcBorders>
              <w:top w:val="nil"/>
              <w:left w:val="nil"/>
              <w:bottom w:val="single" w:sz="4" w:space="0" w:color="auto"/>
              <w:right w:val="single" w:sz="4" w:space="0" w:color="auto"/>
            </w:tcBorders>
            <w:shd w:val="clear" w:color="auto" w:fill="auto"/>
            <w:noWrap/>
            <w:vAlign w:val="center"/>
            <w:hideMark/>
          </w:tcPr>
          <w:p w14:paraId="241D9CB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5</w:t>
            </w:r>
          </w:p>
        </w:tc>
      </w:tr>
      <w:tr w:rsidR="00CE1CE9" w:rsidRPr="00CE1CE9" w14:paraId="1446528B"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DC9466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2D9F346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830</w:t>
            </w:r>
          </w:p>
        </w:tc>
        <w:tc>
          <w:tcPr>
            <w:tcW w:w="270" w:type="pct"/>
            <w:tcBorders>
              <w:top w:val="nil"/>
              <w:left w:val="nil"/>
              <w:bottom w:val="single" w:sz="4" w:space="0" w:color="auto"/>
              <w:right w:val="single" w:sz="4" w:space="0" w:color="auto"/>
            </w:tcBorders>
            <w:shd w:val="clear" w:color="auto" w:fill="auto"/>
            <w:noWrap/>
            <w:vAlign w:val="center"/>
            <w:hideMark/>
          </w:tcPr>
          <w:p w14:paraId="4FA998C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6245</w:t>
            </w:r>
          </w:p>
        </w:tc>
        <w:tc>
          <w:tcPr>
            <w:tcW w:w="269" w:type="pct"/>
            <w:tcBorders>
              <w:top w:val="nil"/>
              <w:left w:val="nil"/>
              <w:bottom w:val="single" w:sz="4" w:space="0" w:color="auto"/>
              <w:right w:val="single" w:sz="4" w:space="0" w:color="auto"/>
            </w:tcBorders>
            <w:shd w:val="clear" w:color="auto" w:fill="auto"/>
            <w:noWrap/>
            <w:vAlign w:val="center"/>
            <w:hideMark/>
          </w:tcPr>
          <w:p w14:paraId="3855CEF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10</w:t>
            </w:r>
          </w:p>
        </w:tc>
        <w:tc>
          <w:tcPr>
            <w:tcW w:w="204" w:type="pct"/>
            <w:tcBorders>
              <w:top w:val="nil"/>
              <w:left w:val="nil"/>
              <w:bottom w:val="single" w:sz="4" w:space="0" w:color="auto"/>
              <w:right w:val="single" w:sz="4" w:space="0" w:color="auto"/>
            </w:tcBorders>
            <w:shd w:val="clear" w:color="auto" w:fill="auto"/>
            <w:noWrap/>
            <w:vAlign w:val="center"/>
            <w:hideMark/>
          </w:tcPr>
          <w:p w14:paraId="4EF1FC6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346CBC02"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REACTIVOS QUIMICOS. RESINA SINTETICA DISUELTA EN XILOL (60%). FRASCO CON 1000ML. TA.</w:t>
            </w:r>
          </w:p>
        </w:tc>
        <w:tc>
          <w:tcPr>
            <w:tcW w:w="337" w:type="pct"/>
            <w:tcBorders>
              <w:top w:val="nil"/>
              <w:left w:val="nil"/>
              <w:bottom w:val="single" w:sz="4" w:space="0" w:color="auto"/>
              <w:right w:val="single" w:sz="4" w:space="0" w:color="auto"/>
            </w:tcBorders>
            <w:shd w:val="clear" w:color="auto" w:fill="auto"/>
            <w:noWrap/>
            <w:vAlign w:val="center"/>
            <w:hideMark/>
          </w:tcPr>
          <w:p w14:paraId="4A75623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10</w:t>
            </w:r>
          </w:p>
        </w:tc>
      </w:tr>
      <w:tr w:rsidR="00CE1CE9" w:rsidRPr="00CE1CE9" w14:paraId="64ED1534"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8D9618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7680743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831</w:t>
            </w:r>
          </w:p>
        </w:tc>
        <w:tc>
          <w:tcPr>
            <w:tcW w:w="270" w:type="pct"/>
            <w:tcBorders>
              <w:top w:val="nil"/>
              <w:left w:val="nil"/>
              <w:bottom w:val="single" w:sz="4" w:space="0" w:color="auto"/>
              <w:right w:val="single" w:sz="4" w:space="0" w:color="auto"/>
            </w:tcBorders>
            <w:shd w:val="clear" w:color="auto" w:fill="auto"/>
            <w:noWrap/>
            <w:vAlign w:val="center"/>
            <w:hideMark/>
          </w:tcPr>
          <w:p w14:paraId="38F7C7A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0163</w:t>
            </w:r>
          </w:p>
        </w:tc>
        <w:tc>
          <w:tcPr>
            <w:tcW w:w="269" w:type="pct"/>
            <w:tcBorders>
              <w:top w:val="nil"/>
              <w:left w:val="nil"/>
              <w:bottom w:val="single" w:sz="4" w:space="0" w:color="auto"/>
              <w:right w:val="single" w:sz="4" w:space="0" w:color="auto"/>
            </w:tcBorders>
            <w:shd w:val="clear" w:color="auto" w:fill="auto"/>
            <w:noWrap/>
            <w:vAlign w:val="center"/>
            <w:hideMark/>
          </w:tcPr>
          <w:p w14:paraId="14B287B7"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w:t>
            </w:r>
          </w:p>
        </w:tc>
        <w:tc>
          <w:tcPr>
            <w:tcW w:w="204" w:type="pct"/>
            <w:tcBorders>
              <w:top w:val="nil"/>
              <w:left w:val="nil"/>
              <w:bottom w:val="single" w:sz="4" w:space="0" w:color="auto"/>
              <w:right w:val="single" w:sz="4" w:space="0" w:color="auto"/>
            </w:tcBorders>
            <w:shd w:val="clear" w:color="auto" w:fill="auto"/>
            <w:noWrap/>
            <w:vAlign w:val="center"/>
            <w:hideMark/>
          </w:tcPr>
          <w:p w14:paraId="200D469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385A7AF5"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REACTIVOS QUIMICOS. AGAROSA PARA ELECTROFORESIS. FRASCO CON 100 G. TA.</w:t>
            </w:r>
          </w:p>
        </w:tc>
        <w:tc>
          <w:tcPr>
            <w:tcW w:w="337" w:type="pct"/>
            <w:tcBorders>
              <w:top w:val="nil"/>
              <w:left w:val="nil"/>
              <w:bottom w:val="single" w:sz="4" w:space="0" w:color="auto"/>
              <w:right w:val="single" w:sz="4" w:space="0" w:color="auto"/>
            </w:tcBorders>
            <w:shd w:val="clear" w:color="auto" w:fill="auto"/>
            <w:noWrap/>
            <w:vAlign w:val="center"/>
            <w:hideMark/>
          </w:tcPr>
          <w:p w14:paraId="022BC9E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10</w:t>
            </w:r>
          </w:p>
        </w:tc>
      </w:tr>
      <w:tr w:rsidR="00CE1CE9" w:rsidRPr="00CE1CE9" w14:paraId="55377AA3"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65362E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lastRenderedPageBreak/>
              <w:t>080</w:t>
            </w:r>
          </w:p>
        </w:tc>
        <w:tc>
          <w:tcPr>
            <w:tcW w:w="268" w:type="pct"/>
            <w:tcBorders>
              <w:top w:val="nil"/>
              <w:left w:val="nil"/>
              <w:bottom w:val="single" w:sz="4" w:space="0" w:color="auto"/>
              <w:right w:val="single" w:sz="4" w:space="0" w:color="auto"/>
            </w:tcBorders>
            <w:shd w:val="clear" w:color="auto" w:fill="auto"/>
            <w:noWrap/>
            <w:vAlign w:val="center"/>
            <w:hideMark/>
          </w:tcPr>
          <w:p w14:paraId="78052D4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832</w:t>
            </w:r>
          </w:p>
        </w:tc>
        <w:tc>
          <w:tcPr>
            <w:tcW w:w="270" w:type="pct"/>
            <w:tcBorders>
              <w:top w:val="nil"/>
              <w:left w:val="nil"/>
              <w:bottom w:val="single" w:sz="4" w:space="0" w:color="auto"/>
              <w:right w:val="single" w:sz="4" w:space="0" w:color="auto"/>
            </w:tcBorders>
            <w:shd w:val="clear" w:color="auto" w:fill="auto"/>
            <w:noWrap/>
            <w:vAlign w:val="center"/>
            <w:hideMark/>
          </w:tcPr>
          <w:p w14:paraId="79A7BB9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0121</w:t>
            </w:r>
          </w:p>
        </w:tc>
        <w:tc>
          <w:tcPr>
            <w:tcW w:w="269" w:type="pct"/>
            <w:tcBorders>
              <w:top w:val="nil"/>
              <w:left w:val="nil"/>
              <w:bottom w:val="single" w:sz="4" w:space="0" w:color="auto"/>
              <w:right w:val="single" w:sz="4" w:space="0" w:color="auto"/>
            </w:tcBorders>
            <w:shd w:val="clear" w:color="auto" w:fill="auto"/>
            <w:noWrap/>
            <w:vAlign w:val="center"/>
            <w:hideMark/>
          </w:tcPr>
          <w:p w14:paraId="32D54B6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204" w:type="pct"/>
            <w:tcBorders>
              <w:top w:val="nil"/>
              <w:left w:val="nil"/>
              <w:bottom w:val="single" w:sz="4" w:space="0" w:color="auto"/>
              <w:right w:val="single" w:sz="4" w:space="0" w:color="auto"/>
            </w:tcBorders>
            <w:shd w:val="clear" w:color="auto" w:fill="auto"/>
            <w:noWrap/>
            <w:vAlign w:val="center"/>
            <w:hideMark/>
          </w:tcPr>
          <w:p w14:paraId="3BB99DE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5AEAB22E"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REACTIVOS QUIMICOS. CLORURO DE AMONIO. RA. CRISTALES. FRASCO CON 500 G. TA.</w:t>
            </w:r>
          </w:p>
        </w:tc>
        <w:tc>
          <w:tcPr>
            <w:tcW w:w="337" w:type="pct"/>
            <w:tcBorders>
              <w:top w:val="nil"/>
              <w:left w:val="nil"/>
              <w:bottom w:val="single" w:sz="4" w:space="0" w:color="auto"/>
              <w:right w:val="single" w:sz="4" w:space="0" w:color="auto"/>
            </w:tcBorders>
            <w:shd w:val="clear" w:color="auto" w:fill="auto"/>
            <w:noWrap/>
            <w:vAlign w:val="center"/>
            <w:hideMark/>
          </w:tcPr>
          <w:p w14:paraId="78C268B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w:t>
            </w:r>
          </w:p>
        </w:tc>
      </w:tr>
      <w:tr w:rsidR="00CE1CE9" w:rsidRPr="00CE1CE9" w14:paraId="27A5B27A"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C68905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62770EC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835</w:t>
            </w:r>
          </w:p>
        </w:tc>
        <w:tc>
          <w:tcPr>
            <w:tcW w:w="270" w:type="pct"/>
            <w:tcBorders>
              <w:top w:val="nil"/>
              <w:left w:val="nil"/>
              <w:bottom w:val="single" w:sz="4" w:space="0" w:color="auto"/>
              <w:right w:val="single" w:sz="4" w:space="0" w:color="auto"/>
            </w:tcBorders>
            <w:shd w:val="clear" w:color="auto" w:fill="auto"/>
            <w:noWrap/>
            <w:vAlign w:val="center"/>
            <w:hideMark/>
          </w:tcPr>
          <w:p w14:paraId="0C7E138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0490</w:t>
            </w:r>
          </w:p>
        </w:tc>
        <w:tc>
          <w:tcPr>
            <w:tcW w:w="269" w:type="pct"/>
            <w:tcBorders>
              <w:top w:val="nil"/>
              <w:left w:val="nil"/>
              <w:bottom w:val="single" w:sz="4" w:space="0" w:color="auto"/>
              <w:right w:val="single" w:sz="4" w:space="0" w:color="auto"/>
            </w:tcBorders>
            <w:shd w:val="clear" w:color="auto" w:fill="auto"/>
            <w:noWrap/>
            <w:vAlign w:val="center"/>
            <w:hideMark/>
          </w:tcPr>
          <w:p w14:paraId="5BC0D15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11</w:t>
            </w:r>
          </w:p>
        </w:tc>
        <w:tc>
          <w:tcPr>
            <w:tcW w:w="204" w:type="pct"/>
            <w:tcBorders>
              <w:top w:val="nil"/>
              <w:left w:val="nil"/>
              <w:bottom w:val="single" w:sz="4" w:space="0" w:color="auto"/>
              <w:right w:val="single" w:sz="4" w:space="0" w:color="auto"/>
            </w:tcBorders>
            <w:shd w:val="clear" w:color="auto" w:fill="auto"/>
            <w:noWrap/>
            <w:vAlign w:val="center"/>
            <w:hideMark/>
          </w:tcPr>
          <w:p w14:paraId="0F2C4E54"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31C59DD2"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SUSTANCIAS BIOLOGICAS, ANTIGENOS, SUEROS. SUERO FETAL LIBRE DE VIRUS YMICOPLASMA. FRASCO CON 100 ML. RTC.</w:t>
            </w:r>
          </w:p>
        </w:tc>
        <w:tc>
          <w:tcPr>
            <w:tcW w:w="337" w:type="pct"/>
            <w:tcBorders>
              <w:top w:val="nil"/>
              <w:left w:val="nil"/>
              <w:bottom w:val="single" w:sz="4" w:space="0" w:color="auto"/>
              <w:right w:val="single" w:sz="4" w:space="0" w:color="auto"/>
            </w:tcBorders>
            <w:shd w:val="clear" w:color="auto" w:fill="auto"/>
            <w:noWrap/>
            <w:vAlign w:val="center"/>
            <w:hideMark/>
          </w:tcPr>
          <w:p w14:paraId="054448B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13</w:t>
            </w:r>
          </w:p>
        </w:tc>
      </w:tr>
      <w:tr w:rsidR="00CE1CE9" w:rsidRPr="00CE1CE9" w14:paraId="7D8EEED6"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1ABCB5A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5492B95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889</w:t>
            </w:r>
          </w:p>
        </w:tc>
        <w:tc>
          <w:tcPr>
            <w:tcW w:w="270" w:type="pct"/>
            <w:tcBorders>
              <w:top w:val="nil"/>
              <w:left w:val="nil"/>
              <w:bottom w:val="single" w:sz="4" w:space="0" w:color="auto"/>
              <w:right w:val="single" w:sz="4" w:space="0" w:color="auto"/>
            </w:tcBorders>
            <w:shd w:val="clear" w:color="auto" w:fill="auto"/>
            <w:noWrap/>
            <w:vAlign w:val="center"/>
            <w:hideMark/>
          </w:tcPr>
          <w:p w14:paraId="1BDE06DE"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0172</w:t>
            </w:r>
          </w:p>
        </w:tc>
        <w:tc>
          <w:tcPr>
            <w:tcW w:w="269" w:type="pct"/>
            <w:tcBorders>
              <w:top w:val="nil"/>
              <w:left w:val="nil"/>
              <w:bottom w:val="single" w:sz="4" w:space="0" w:color="auto"/>
              <w:right w:val="single" w:sz="4" w:space="0" w:color="auto"/>
            </w:tcBorders>
            <w:shd w:val="clear" w:color="auto" w:fill="auto"/>
            <w:noWrap/>
            <w:vAlign w:val="center"/>
            <w:hideMark/>
          </w:tcPr>
          <w:p w14:paraId="2FBA439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10</w:t>
            </w:r>
          </w:p>
        </w:tc>
        <w:tc>
          <w:tcPr>
            <w:tcW w:w="204" w:type="pct"/>
            <w:tcBorders>
              <w:top w:val="nil"/>
              <w:left w:val="nil"/>
              <w:bottom w:val="single" w:sz="4" w:space="0" w:color="auto"/>
              <w:right w:val="single" w:sz="4" w:space="0" w:color="auto"/>
            </w:tcBorders>
            <w:shd w:val="clear" w:color="auto" w:fill="auto"/>
            <w:noWrap/>
            <w:vAlign w:val="center"/>
            <w:hideMark/>
          </w:tcPr>
          <w:p w14:paraId="17BF187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191AAB08"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TIRAS. PARA LA PRUEBA DE OXIDASA BACTERIANA. ENVASE CON 50. RTC.</w:t>
            </w:r>
          </w:p>
        </w:tc>
        <w:tc>
          <w:tcPr>
            <w:tcW w:w="337" w:type="pct"/>
            <w:tcBorders>
              <w:top w:val="nil"/>
              <w:left w:val="nil"/>
              <w:bottom w:val="single" w:sz="4" w:space="0" w:color="auto"/>
              <w:right w:val="single" w:sz="4" w:space="0" w:color="auto"/>
            </w:tcBorders>
            <w:shd w:val="clear" w:color="auto" w:fill="auto"/>
            <w:noWrap/>
            <w:vAlign w:val="center"/>
            <w:hideMark/>
          </w:tcPr>
          <w:p w14:paraId="2F2019E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3</w:t>
            </w:r>
          </w:p>
        </w:tc>
      </w:tr>
      <w:tr w:rsidR="00CE1CE9" w:rsidRPr="00CE1CE9" w14:paraId="5DAB6CBD"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F6D76D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5575BE2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909</w:t>
            </w:r>
          </w:p>
        </w:tc>
        <w:tc>
          <w:tcPr>
            <w:tcW w:w="270" w:type="pct"/>
            <w:tcBorders>
              <w:top w:val="nil"/>
              <w:left w:val="nil"/>
              <w:bottom w:val="single" w:sz="4" w:space="0" w:color="auto"/>
              <w:right w:val="single" w:sz="4" w:space="0" w:color="auto"/>
            </w:tcBorders>
            <w:shd w:val="clear" w:color="auto" w:fill="auto"/>
            <w:noWrap/>
            <w:vAlign w:val="center"/>
            <w:hideMark/>
          </w:tcPr>
          <w:p w14:paraId="210C84C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0137</w:t>
            </w:r>
          </w:p>
        </w:tc>
        <w:tc>
          <w:tcPr>
            <w:tcW w:w="269" w:type="pct"/>
            <w:tcBorders>
              <w:top w:val="nil"/>
              <w:left w:val="nil"/>
              <w:bottom w:val="single" w:sz="4" w:space="0" w:color="auto"/>
              <w:right w:val="single" w:sz="4" w:space="0" w:color="auto"/>
            </w:tcBorders>
            <w:shd w:val="clear" w:color="auto" w:fill="auto"/>
            <w:noWrap/>
            <w:vAlign w:val="center"/>
            <w:hideMark/>
          </w:tcPr>
          <w:p w14:paraId="784DCED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11</w:t>
            </w:r>
          </w:p>
        </w:tc>
        <w:tc>
          <w:tcPr>
            <w:tcW w:w="204" w:type="pct"/>
            <w:tcBorders>
              <w:top w:val="nil"/>
              <w:left w:val="nil"/>
              <w:bottom w:val="single" w:sz="4" w:space="0" w:color="auto"/>
              <w:right w:val="single" w:sz="4" w:space="0" w:color="auto"/>
            </w:tcBorders>
            <w:shd w:val="clear" w:color="auto" w:fill="auto"/>
            <w:noWrap/>
            <w:vAlign w:val="center"/>
            <w:hideMark/>
          </w:tcPr>
          <w:p w14:paraId="5C05933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5CEE1905"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TUBOS. PARA LA TOMA Y RECOLECCION DE SANGRE. DE VIDRIO AL VACIO, (13 X 75 MM</w:t>
            </w:r>
            <w:proofErr w:type="gramStart"/>
            <w:r w:rsidRPr="009F4F94">
              <w:rPr>
                <w:rFonts w:eastAsia="Times New Roman" w:cs="Times New Roman"/>
                <w:bCs/>
                <w:color w:val="000000"/>
                <w:sz w:val="14"/>
                <w:szCs w:val="16"/>
                <w:lang w:val="es-MX" w:eastAsia="es-MX"/>
              </w:rPr>
              <w:t>)DESECHABLE</w:t>
            </w:r>
            <w:proofErr w:type="gramEnd"/>
            <w:r w:rsidRPr="009F4F94">
              <w:rPr>
                <w:rFonts w:eastAsia="Times New Roman" w:cs="Times New Roman"/>
                <w:bCs/>
                <w:color w:val="000000"/>
                <w:sz w:val="14"/>
                <w:szCs w:val="16"/>
                <w:lang w:val="es-MX" w:eastAsia="es-MX"/>
              </w:rPr>
              <w:t>, PARA ADULTO, CON EDTA TRIPOTASICO (0.048 ML), LIQUIDO, TAPON LILACON SILICON COMO LUBRICANTE, VOLUMEN DE DRENADO 4.8-4.9 ML (+/- 0.3 ML) EL RANGOMENOR ESTABLECE EL VOLUMEN DE DRENADO A LA ALTURA DEL ALTIPLANO MEXICANO Y ELRANGO MAYOR AL NIVEL DEL MAR. ETIQUETADOS INDIVIDUALMENTE CON NUMERO DE LOTE YFECHA DE CADUCIDAD. CON O SIN TAPON DE SEGURIDAD. CAJA CON 100.</w:t>
            </w:r>
          </w:p>
        </w:tc>
        <w:tc>
          <w:tcPr>
            <w:tcW w:w="337" w:type="pct"/>
            <w:tcBorders>
              <w:top w:val="nil"/>
              <w:left w:val="nil"/>
              <w:bottom w:val="single" w:sz="4" w:space="0" w:color="auto"/>
              <w:right w:val="single" w:sz="4" w:space="0" w:color="auto"/>
            </w:tcBorders>
            <w:shd w:val="clear" w:color="auto" w:fill="auto"/>
            <w:noWrap/>
            <w:vAlign w:val="center"/>
            <w:hideMark/>
          </w:tcPr>
          <w:p w14:paraId="3542C5C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53</w:t>
            </w:r>
          </w:p>
        </w:tc>
      </w:tr>
      <w:tr w:rsidR="00CE1CE9" w:rsidRPr="00CE1CE9" w14:paraId="76E72B9B"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147786F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4882B389"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909</w:t>
            </w:r>
          </w:p>
        </w:tc>
        <w:tc>
          <w:tcPr>
            <w:tcW w:w="270" w:type="pct"/>
            <w:tcBorders>
              <w:top w:val="nil"/>
              <w:left w:val="nil"/>
              <w:bottom w:val="single" w:sz="4" w:space="0" w:color="auto"/>
              <w:right w:val="single" w:sz="4" w:space="0" w:color="auto"/>
            </w:tcBorders>
            <w:shd w:val="clear" w:color="auto" w:fill="auto"/>
            <w:noWrap/>
            <w:vAlign w:val="center"/>
            <w:hideMark/>
          </w:tcPr>
          <w:p w14:paraId="592E72DF"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1341</w:t>
            </w:r>
          </w:p>
        </w:tc>
        <w:tc>
          <w:tcPr>
            <w:tcW w:w="269" w:type="pct"/>
            <w:tcBorders>
              <w:top w:val="nil"/>
              <w:left w:val="nil"/>
              <w:bottom w:val="single" w:sz="4" w:space="0" w:color="auto"/>
              <w:right w:val="single" w:sz="4" w:space="0" w:color="auto"/>
            </w:tcBorders>
            <w:shd w:val="clear" w:color="auto" w:fill="auto"/>
            <w:noWrap/>
            <w:vAlign w:val="center"/>
            <w:hideMark/>
          </w:tcPr>
          <w:p w14:paraId="65F9C8A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13</w:t>
            </w:r>
          </w:p>
        </w:tc>
        <w:tc>
          <w:tcPr>
            <w:tcW w:w="204" w:type="pct"/>
            <w:tcBorders>
              <w:top w:val="nil"/>
              <w:left w:val="nil"/>
              <w:bottom w:val="single" w:sz="4" w:space="0" w:color="auto"/>
              <w:right w:val="single" w:sz="4" w:space="0" w:color="auto"/>
            </w:tcBorders>
            <w:shd w:val="clear" w:color="auto" w:fill="auto"/>
            <w:noWrap/>
            <w:vAlign w:val="center"/>
            <w:hideMark/>
          </w:tcPr>
          <w:p w14:paraId="3A92866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223A126E"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TUBOS. PARA LA TOMA Y RECOLECCION DE SANGRE. DE VIDRIO AL VACIO (10.25 X 64 MM</w:t>
            </w:r>
            <w:proofErr w:type="gramStart"/>
            <w:r w:rsidRPr="009F4F94">
              <w:rPr>
                <w:rFonts w:eastAsia="Times New Roman" w:cs="Times New Roman"/>
                <w:bCs/>
                <w:color w:val="000000"/>
                <w:sz w:val="14"/>
                <w:szCs w:val="16"/>
                <w:lang w:val="es-MX" w:eastAsia="es-MX"/>
              </w:rPr>
              <w:t>)DESECHABLE</w:t>
            </w:r>
            <w:proofErr w:type="gramEnd"/>
            <w:r w:rsidRPr="009F4F94">
              <w:rPr>
                <w:rFonts w:eastAsia="Times New Roman" w:cs="Times New Roman"/>
                <w:bCs/>
                <w:color w:val="000000"/>
                <w:sz w:val="14"/>
                <w:szCs w:val="16"/>
                <w:lang w:val="es-MX" w:eastAsia="es-MX"/>
              </w:rPr>
              <w:t xml:space="preserve"> PARA ADULTO, CON CITRATO DE SODIO 0.129 MOLAR (0.3 ML) LIQUIDO, TAPONAZUL. EL TAPON Y EL INTERIOR DEL TUBO RECUBIERTO CON SILICON. VOLUMEN DE DRENADO2.7-3 ML (+/- 0.3 ML), EL RANGO MENOR ESTABLECE EL VOLUMEN DE DRENADO A LAALTURA DEL ALTIPLANO MEXICANO Y EL RANGO MAYOR A NIVEL DEL MAR. ETIQUETADOSINDIVIDUALMENTE CON NUMERO DE LOTE Y FECHA DE CADUCIDAD. CON O SIN TAPON DESEGURIDAD. CAJA CON 100.</w:t>
            </w:r>
          </w:p>
        </w:tc>
        <w:tc>
          <w:tcPr>
            <w:tcW w:w="337" w:type="pct"/>
            <w:tcBorders>
              <w:top w:val="nil"/>
              <w:left w:val="nil"/>
              <w:bottom w:val="single" w:sz="4" w:space="0" w:color="auto"/>
              <w:right w:val="single" w:sz="4" w:space="0" w:color="auto"/>
            </w:tcBorders>
            <w:shd w:val="clear" w:color="auto" w:fill="auto"/>
            <w:noWrap/>
            <w:vAlign w:val="center"/>
            <w:hideMark/>
          </w:tcPr>
          <w:p w14:paraId="28E1BB9D"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28</w:t>
            </w:r>
          </w:p>
        </w:tc>
      </w:tr>
      <w:tr w:rsidR="00CE1CE9" w:rsidRPr="00CE1CE9" w14:paraId="3CDE097A"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1D80D4A5"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726A70D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909</w:t>
            </w:r>
          </w:p>
        </w:tc>
        <w:tc>
          <w:tcPr>
            <w:tcW w:w="270" w:type="pct"/>
            <w:tcBorders>
              <w:top w:val="nil"/>
              <w:left w:val="nil"/>
              <w:bottom w:val="single" w:sz="4" w:space="0" w:color="auto"/>
              <w:right w:val="single" w:sz="4" w:space="0" w:color="auto"/>
            </w:tcBorders>
            <w:shd w:val="clear" w:color="auto" w:fill="auto"/>
            <w:noWrap/>
            <w:vAlign w:val="center"/>
            <w:hideMark/>
          </w:tcPr>
          <w:p w14:paraId="7876E89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5599</w:t>
            </w:r>
          </w:p>
        </w:tc>
        <w:tc>
          <w:tcPr>
            <w:tcW w:w="269" w:type="pct"/>
            <w:tcBorders>
              <w:top w:val="nil"/>
              <w:left w:val="nil"/>
              <w:bottom w:val="single" w:sz="4" w:space="0" w:color="auto"/>
              <w:right w:val="single" w:sz="4" w:space="0" w:color="auto"/>
            </w:tcBorders>
            <w:shd w:val="clear" w:color="auto" w:fill="auto"/>
            <w:noWrap/>
            <w:vAlign w:val="center"/>
            <w:hideMark/>
          </w:tcPr>
          <w:p w14:paraId="04C549E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02</w:t>
            </w:r>
          </w:p>
        </w:tc>
        <w:tc>
          <w:tcPr>
            <w:tcW w:w="204" w:type="pct"/>
            <w:tcBorders>
              <w:top w:val="nil"/>
              <w:left w:val="nil"/>
              <w:bottom w:val="single" w:sz="4" w:space="0" w:color="auto"/>
              <w:right w:val="single" w:sz="4" w:space="0" w:color="auto"/>
            </w:tcBorders>
            <w:shd w:val="clear" w:color="auto" w:fill="auto"/>
            <w:noWrap/>
            <w:vAlign w:val="center"/>
            <w:hideMark/>
          </w:tcPr>
          <w:p w14:paraId="1FB148E3"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6F45ECC0"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TUBOS. PARA LA TOMA Y RECOLECCION DE SANGRE POR PUNCION CAPILAR. DEPOLIPROPILENO TRANSLUCIDO, DESECHABLE, PEDIATRICO, CON EDTA DIPOTASICO COMOANTICOAGULANTE, TAPON LILA, VOLUMEN DE DRENADO 250-500 MICROLITROS. TAPONRECOLECTOR DE FLUJO. CAJA CON 200.</w:t>
            </w:r>
          </w:p>
        </w:tc>
        <w:tc>
          <w:tcPr>
            <w:tcW w:w="337" w:type="pct"/>
            <w:tcBorders>
              <w:top w:val="nil"/>
              <w:left w:val="nil"/>
              <w:bottom w:val="single" w:sz="4" w:space="0" w:color="auto"/>
              <w:right w:val="single" w:sz="4" w:space="0" w:color="auto"/>
            </w:tcBorders>
            <w:shd w:val="clear" w:color="auto" w:fill="auto"/>
            <w:noWrap/>
            <w:vAlign w:val="center"/>
            <w:hideMark/>
          </w:tcPr>
          <w:p w14:paraId="68987C1B"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73</w:t>
            </w:r>
          </w:p>
        </w:tc>
      </w:tr>
      <w:tr w:rsidR="00CE1CE9" w:rsidRPr="00CE1CE9" w14:paraId="5873AA5D" w14:textId="77777777" w:rsidTr="00CE1CE9">
        <w:trPr>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D1E55DA"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080</w:t>
            </w:r>
          </w:p>
        </w:tc>
        <w:tc>
          <w:tcPr>
            <w:tcW w:w="268" w:type="pct"/>
            <w:tcBorders>
              <w:top w:val="nil"/>
              <w:left w:val="nil"/>
              <w:bottom w:val="single" w:sz="4" w:space="0" w:color="auto"/>
              <w:right w:val="single" w:sz="4" w:space="0" w:color="auto"/>
            </w:tcBorders>
            <w:shd w:val="clear" w:color="auto" w:fill="auto"/>
            <w:noWrap/>
            <w:vAlign w:val="center"/>
            <w:hideMark/>
          </w:tcPr>
          <w:p w14:paraId="7FD05F70"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909</w:t>
            </w:r>
          </w:p>
        </w:tc>
        <w:tc>
          <w:tcPr>
            <w:tcW w:w="270" w:type="pct"/>
            <w:tcBorders>
              <w:top w:val="nil"/>
              <w:left w:val="nil"/>
              <w:bottom w:val="single" w:sz="4" w:space="0" w:color="auto"/>
              <w:right w:val="single" w:sz="4" w:space="0" w:color="auto"/>
            </w:tcBorders>
            <w:shd w:val="clear" w:color="auto" w:fill="auto"/>
            <w:noWrap/>
            <w:vAlign w:val="center"/>
            <w:hideMark/>
          </w:tcPr>
          <w:p w14:paraId="77EA4452"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6563</w:t>
            </w:r>
          </w:p>
        </w:tc>
        <w:tc>
          <w:tcPr>
            <w:tcW w:w="269" w:type="pct"/>
            <w:tcBorders>
              <w:top w:val="nil"/>
              <w:left w:val="nil"/>
              <w:bottom w:val="single" w:sz="4" w:space="0" w:color="auto"/>
              <w:right w:val="single" w:sz="4" w:space="0" w:color="auto"/>
            </w:tcBorders>
            <w:shd w:val="clear" w:color="auto" w:fill="auto"/>
            <w:noWrap/>
            <w:vAlign w:val="center"/>
            <w:hideMark/>
          </w:tcPr>
          <w:p w14:paraId="714BE8B6"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204" w:type="pct"/>
            <w:tcBorders>
              <w:top w:val="nil"/>
              <w:left w:val="nil"/>
              <w:bottom w:val="single" w:sz="4" w:space="0" w:color="auto"/>
              <w:right w:val="single" w:sz="4" w:space="0" w:color="auto"/>
            </w:tcBorders>
            <w:shd w:val="clear" w:color="auto" w:fill="auto"/>
            <w:noWrap/>
            <w:vAlign w:val="center"/>
            <w:hideMark/>
          </w:tcPr>
          <w:p w14:paraId="082B6FC1"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01</w:t>
            </w:r>
          </w:p>
        </w:tc>
        <w:tc>
          <w:tcPr>
            <w:tcW w:w="3377" w:type="pct"/>
            <w:tcBorders>
              <w:top w:val="nil"/>
              <w:left w:val="nil"/>
              <w:bottom w:val="single" w:sz="4" w:space="0" w:color="auto"/>
              <w:right w:val="single" w:sz="4" w:space="0" w:color="auto"/>
            </w:tcBorders>
            <w:shd w:val="clear" w:color="auto" w:fill="auto"/>
            <w:noWrap/>
            <w:vAlign w:val="center"/>
            <w:hideMark/>
          </w:tcPr>
          <w:p w14:paraId="056AE64E" w14:textId="77777777" w:rsidR="00CE1CE9" w:rsidRPr="009F4F94" w:rsidRDefault="00CE1CE9" w:rsidP="00CE1CE9">
            <w:pPr>
              <w:rPr>
                <w:rFonts w:eastAsia="Times New Roman" w:cs="Times New Roman"/>
                <w:bCs/>
                <w:color w:val="000000"/>
                <w:sz w:val="14"/>
                <w:szCs w:val="16"/>
                <w:lang w:val="es-MX" w:eastAsia="es-MX"/>
              </w:rPr>
            </w:pPr>
            <w:r w:rsidRPr="009F4F94">
              <w:rPr>
                <w:rFonts w:eastAsia="Times New Roman" w:cs="Times New Roman"/>
                <w:bCs/>
                <w:color w:val="000000"/>
                <w:sz w:val="14"/>
                <w:szCs w:val="16"/>
                <w:lang w:val="es-MX" w:eastAsia="es-MX"/>
              </w:rPr>
              <w:t xml:space="preserve">TUBOS. TUBO SISTEMA PARA TOMA Y RECOLECCION DE SANGRE, DE PLASTICO PET AL </w:t>
            </w:r>
            <w:proofErr w:type="gramStart"/>
            <w:r w:rsidRPr="009F4F94">
              <w:rPr>
                <w:rFonts w:eastAsia="Times New Roman" w:cs="Times New Roman"/>
                <w:bCs/>
                <w:color w:val="000000"/>
                <w:sz w:val="14"/>
                <w:szCs w:val="16"/>
                <w:lang w:val="es-MX" w:eastAsia="es-MX"/>
              </w:rPr>
              <w:t>VACIO(</w:t>
            </w:r>
            <w:proofErr w:type="gramEnd"/>
            <w:r w:rsidRPr="009F4F94">
              <w:rPr>
                <w:rFonts w:eastAsia="Times New Roman" w:cs="Times New Roman"/>
                <w:bCs/>
                <w:color w:val="000000"/>
                <w:sz w:val="14"/>
                <w:szCs w:val="16"/>
                <w:lang w:val="es-MX" w:eastAsia="es-MX"/>
              </w:rPr>
              <w:t>13 X 75 MM) DESECHABLE PARA ADULTO CON EDTA K2 (5.4 MG) APLICADO POR ASPERSIONEN LA PARED DEL TUBO, TAPON CAFE CLARO CON SILICON COMO LUBRICANTE, VOLUMEN DEDRENADO 2 ML (+0.3 ML). ETIQUETADOS INDIVIDUALMENTE CON NUMERO DE LOTE Y FECHADE CADUCIDAD. CON TAPON DE SEGURIDAD. ESTERIL. CAJA CON 100 TUBOS.</w:t>
            </w:r>
          </w:p>
        </w:tc>
        <w:tc>
          <w:tcPr>
            <w:tcW w:w="337" w:type="pct"/>
            <w:tcBorders>
              <w:top w:val="nil"/>
              <w:left w:val="nil"/>
              <w:bottom w:val="single" w:sz="4" w:space="0" w:color="auto"/>
              <w:right w:val="single" w:sz="4" w:space="0" w:color="auto"/>
            </w:tcBorders>
            <w:shd w:val="clear" w:color="auto" w:fill="auto"/>
            <w:noWrap/>
            <w:vAlign w:val="center"/>
            <w:hideMark/>
          </w:tcPr>
          <w:p w14:paraId="7111F1BC" w14:textId="77777777" w:rsidR="00CE1CE9" w:rsidRPr="00CE1CE9" w:rsidRDefault="00CE1CE9" w:rsidP="00CE1CE9">
            <w:pPr>
              <w:rPr>
                <w:rFonts w:eastAsia="Times New Roman" w:cs="Times New Roman"/>
                <w:bCs/>
                <w:color w:val="000000"/>
                <w:sz w:val="16"/>
                <w:szCs w:val="16"/>
                <w:lang w:val="es-MX" w:eastAsia="es-MX"/>
              </w:rPr>
            </w:pPr>
            <w:r w:rsidRPr="00CE1CE9">
              <w:rPr>
                <w:rFonts w:eastAsia="Times New Roman" w:cs="Times New Roman"/>
                <w:bCs/>
                <w:color w:val="000000"/>
                <w:sz w:val="16"/>
                <w:szCs w:val="16"/>
                <w:lang w:val="es-MX" w:eastAsia="es-MX"/>
              </w:rPr>
              <w:t>10</w:t>
            </w:r>
          </w:p>
        </w:tc>
      </w:tr>
    </w:tbl>
    <w:p w14:paraId="66F126D9" w14:textId="77777777" w:rsidR="00C21288" w:rsidRPr="008623F9" w:rsidRDefault="00C21288" w:rsidP="001E70A8">
      <w:pPr>
        <w:jc w:val="center"/>
        <w:rPr>
          <w:rFonts w:cs="Arial"/>
          <w:b/>
          <w:sz w:val="13"/>
          <w:szCs w:val="13"/>
          <w:lang w:val="es-MX"/>
        </w:rPr>
      </w:pPr>
    </w:p>
    <w:p w14:paraId="0CACB12C" w14:textId="77777777" w:rsidR="000A4BB4" w:rsidRDefault="000A4BB4" w:rsidP="001E70A8">
      <w:pPr>
        <w:jc w:val="center"/>
        <w:rPr>
          <w:rFonts w:ascii="Arial" w:hAnsi="Arial" w:cs="Arial"/>
          <w:b/>
          <w:sz w:val="13"/>
          <w:szCs w:val="13"/>
          <w:lang w:val="es-MX"/>
        </w:rPr>
      </w:pPr>
    </w:p>
    <w:p w14:paraId="58158F2B" w14:textId="77777777" w:rsidR="000A4BB4" w:rsidRDefault="000A4BB4" w:rsidP="001E70A8">
      <w:pPr>
        <w:jc w:val="center"/>
        <w:rPr>
          <w:rFonts w:ascii="Arial" w:hAnsi="Arial" w:cs="Arial"/>
          <w:b/>
          <w:sz w:val="13"/>
          <w:szCs w:val="13"/>
          <w:lang w:val="es-MX"/>
        </w:rPr>
      </w:pPr>
    </w:p>
    <w:p w14:paraId="6F504EA4" w14:textId="77777777" w:rsidR="002E6E05" w:rsidRDefault="002E6E05" w:rsidP="001E70A8">
      <w:pPr>
        <w:jc w:val="center"/>
        <w:rPr>
          <w:rFonts w:ascii="Arial" w:hAnsi="Arial" w:cs="Arial"/>
          <w:b/>
          <w:sz w:val="13"/>
          <w:szCs w:val="13"/>
          <w:lang w:val="es-MX"/>
        </w:rPr>
      </w:pPr>
    </w:p>
    <w:p w14:paraId="76E5D0E7" w14:textId="77777777" w:rsidR="002E6E05" w:rsidRDefault="002E6E05" w:rsidP="001E70A8">
      <w:pPr>
        <w:jc w:val="center"/>
        <w:rPr>
          <w:rFonts w:ascii="Arial" w:hAnsi="Arial" w:cs="Arial"/>
          <w:b/>
          <w:sz w:val="13"/>
          <w:szCs w:val="13"/>
          <w:lang w:val="es-MX"/>
        </w:rPr>
      </w:pPr>
    </w:p>
    <w:p w14:paraId="698C1A56" w14:textId="77777777" w:rsidR="002E6E05" w:rsidRDefault="002E6E05" w:rsidP="001E70A8">
      <w:pPr>
        <w:jc w:val="center"/>
        <w:rPr>
          <w:rFonts w:ascii="Arial" w:hAnsi="Arial" w:cs="Arial"/>
          <w:b/>
          <w:sz w:val="13"/>
          <w:szCs w:val="13"/>
          <w:lang w:val="es-MX"/>
        </w:rPr>
      </w:pPr>
    </w:p>
    <w:p w14:paraId="3EDB4F27" w14:textId="77777777" w:rsidR="002E6E05" w:rsidRDefault="002E6E05" w:rsidP="001E70A8">
      <w:pPr>
        <w:jc w:val="center"/>
        <w:rPr>
          <w:rFonts w:ascii="Arial" w:hAnsi="Arial" w:cs="Arial"/>
          <w:b/>
          <w:sz w:val="13"/>
          <w:szCs w:val="13"/>
          <w:lang w:val="es-MX"/>
        </w:rPr>
      </w:pPr>
    </w:p>
    <w:p w14:paraId="7E7852F2" w14:textId="77777777" w:rsidR="002E6E05" w:rsidRDefault="002E6E05" w:rsidP="001E70A8">
      <w:pPr>
        <w:jc w:val="center"/>
        <w:rPr>
          <w:rFonts w:ascii="Arial" w:hAnsi="Arial" w:cs="Arial"/>
          <w:b/>
          <w:sz w:val="13"/>
          <w:szCs w:val="13"/>
          <w:lang w:val="es-MX"/>
        </w:rPr>
      </w:pPr>
    </w:p>
    <w:p w14:paraId="69130E90" w14:textId="77777777" w:rsidR="002E6E05" w:rsidRDefault="002E6E05" w:rsidP="001E70A8">
      <w:pPr>
        <w:jc w:val="center"/>
        <w:rPr>
          <w:rFonts w:ascii="Arial" w:hAnsi="Arial" w:cs="Arial"/>
          <w:b/>
          <w:sz w:val="13"/>
          <w:szCs w:val="13"/>
          <w:lang w:val="es-MX"/>
        </w:rPr>
      </w:pPr>
    </w:p>
    <w:p w14:paraId="1B22A5DF" w14:textId="77777777" w:rsidR="002E6E05" w:rsidRDefault="002E6E05" w:rsidP="001E70A8">
      <w:pPr>
        <w:jc w:val="center"/>
        <w:rPr>
          <w:rFonts w:ascii="Arial" w:hAnsi="Arial" w:cs="Arial"/>
          <w:b/>
          <w:sz w:val="13"/>
          <w:szCs w:val="13"/>
          <w:lang w:val="es-MX"/>
        </w:rPr>
      </w:pPr>
    </w:p>
    <w:p w14:paraId="1B4223A5" w14:textId="77777777" w:rsidR="002E6E05" w:rsidRDefault="002E6E05" w:rsidP="001E70A8">
      <w:pPr>
        <w:jc w:val="center"/>
        <w:rPr>
          <w:rFonts w:ascii="Arial" w:hAnsi="Arial" w:cs="Arial"/>
          <w:b/>
          <w:sz w:val="13"/>
          <w:szCs w:val="13"/>
          <w:lang w:val="es-MX"/>
        </w:rPr>
      </w:pPr>
    </w:p>
    <w:p w14:paraId="51668CF7" w14:textId="77777777" w:rsidR="009F4F94" w:rsidRDefault="009F4F94" w:rsidP="001E70A8">
      <w:pPr>
        <w:jc w:val="center"/>
        <w:rPr>
          <w:rFonts w:ascii="Arial" w:hAnsi="Arial" w:cs="Arial"/>
          <w:b/>
          <w:sz w:val="13"/>
          <w:szCs w:val="13"/>
          <w:lang w:val="es-MX"/>
        </w:rPr>
      </w:pPr>
    </w:p>
    <w:p w14:paraId="663ABCCA" w14:textId="77777777" w:rsidR="009F4F94" w:rsidRDefault="009F4F94" w:rsidP="001E70A8">
      <w:pPr>
        <w:jc w:val="center"/>
        <w:rPr>
          <w:rFonts w:ascii="Arial" w:hAnsi="Arial" w:cs="Arial"/>
          <w:b/>
          <w:sz w:val="13"/>
          <w:szCs w:val="13"/>
          <w:lang w:val="es-MX"/>
        </w:rPr>
      </w:pPr>
    </w:p>
    <w:p w14:paraId="76698226" w14:textId="77777777" w:rsidR="009F4F94" w:rsidRDefault="009F4F94" w:rsidP="001E70A8">
      <w:pPr>
        <w:jc w:val="center"/>
        <w:rPr>
          <w:rFonts w:ascii="Arial" w:hAnsi="Arial" w:cs="Arial"/>
          <w:b/>
          <w:sz w:val="13"/>
          <w:szCs w:val="13"/>
          <w:lang w:val="es-MX"/>
        </w:rPr>
      </w:pPr>
    </w:p>
    <w:p w14:paraId="48B2D3CE" w14:textId="77777777" w:rsidR="009F4F94" w:rsidRDefault="009F4F94" w:rsidP="001E70A8">
      <w:pPr>
        <w:jc w:val="center"/>
        <w:rPr>
          <w:rFonts w:ascii="Arial" w:hAnsi="Arial" w:cs="Arial"/>
          <w:b/>
          <w:sz w:val="13"/>
          <w:szCs w:val="13"/>
          <w:lang w:val="es-MX"/>
        </w:rPr>
      </w:pPr>
    </w:p>
    <w:p w14:paraId="0F74642D" w14:textId="77777777" w:rsidR="009F4F94" w:rsidRDefault="009F4F94" w:rsidP="001E70A8">
      <w:pPr>
        <w:jc w:val="center"/>
        <w:rPr>
          <w:rFonts w:ascii="Arial" w:hAnsi="Arial" w:cs="Arial"/>
          <w:b/>
          <w:sz w:val="13"/>
          <w:szCs w:val="13"/>
          <w:lang w:val="es-MX"/>
        </w:rPr>
      </w:pPr>
    </w:p>
    <w:p w14:paraId="7F33B9C2" w14:textId="77777777" w:rsidR="009F4F94" w:rsidRDefault="009F4F94" w:rsidP="001E70A8">
      <w:pPr>
        <w:jc w:val="center"/>
        <w:rPr>
          <w:rFonts w:ascii="Arial" w:hAnsi="Arial" w:cs="Arial"/>
          <w:b/>
          <w:sz w:val="13"/>
          <w:szCs w:val="13"/>
          <w:lang w:val="es-MX"/>
        </w:rPr>
      </w:pPr>
    </w:p>
    <w:p w14:paraId="7E6A3624" w14:textId="77777777" w:rsidR="009F4F94" w:rsidRDefault="009F4F94" w:rsidP="001E70A8">
      <w:pPr>
        <w:jc w:val="center"/>
        <w:rPr>
          <w:rFonts w:ascii="Arial" w:hAnsi="Arial" w:cs="Arial"/>
          <w:b/>
          <w:sz w:val="13"/>
          <w:szCs w:val="13"/>
          <w:lang w:val="es-MX"/>
        </w:rPr>
      </w:pPr>
    </w:p>
    <w:p w14:paraId="4BAC0E38" w14:textId="77777777" w:rsidR="009F4F94" w:rsidRDefault="009F4F94" w:rsidP="001E70A8">
      <w:pPr>
        <w:jc w:val="center"/>
        <w:rPr>
          <w:rFonts w:ascii="Arial" w:hAnsi="Arial" w:cs="Arial"/>
          <w:b/>
          <w:sz w:val="13"/>
          <w:szCs w:val="13"/>
          <w:lang w:val="es-MX"/>
        </w:rPr>
      </w:pPr>
    </w:p>
    <w:p w14:paraId="22AA6006" w14:textId="77777777" w:rsidR="009F4F94" w:rsidRDefault="009F4F94" w:rsidP="001E70A8">
      <w:pPr>
        <w:jc w:val="center"/>
        <w:rPr>
          <w:rFonts w:ascii="Arial" w:hAnsi="Arial" w:cs="Arial"/>
          <w:b/>
          <w:sz w:val="13"/>
          <w:szCs w:val="13"/>
          <w:lang w:val="es-MX"/>
        </w:rPr>
      </w:pPr>
    </w:p>
    <w:p w14:paraId="7D328C4F" w14:textId="77777777" w:rsidR="009F4F94" w:rsidRDefault="009F4F94" w:rsidP="001E70A8">
      <w:pPr>
        <w:jc w:val="center"/>
        <w:rPr>
          <w:rFonts w:ascii="Arial" w:hAnsi="Arial" w:cs="Arial"/>
          <w:b/>
          <w:sz w:val="13"/>
          <w:szCs w:val="13"/>
          <w:lang w:val="es-MX"/>
        </w:rPr>
      </w:pPr>
    </w:p>
    <w:p w14:paraId="173DB381" w14:textId="77777777" w:rsidR="009F4F94" w:rsidRDefault="009F4F94" w:rsidP="001E70A8">
      <w:pPr>
        <w:jc w:val="center"/>
        <w:rPr>
          <w:rFonts w:ascii="Arial" w:hAnsi="Arial" w:cs="Arial"/>
          <w:b/>
          <w:sz w:val="13"/>
          <w:szCs w:val="13"/>
          <w:lang w:val="es-MX"/>
        </w:rPr>
      </w:pPr>
    </w:p>
    <w:p w14:paraId="351C18A2" w14:textId="77777777" w:rsidR="009F4F94" w:rsidRDefault="009F4F94" w:rsidP="001E70A8">
      <w:pPr>
        <w:jc w:val="center"/>
        <w:rPr>
          <w:rFonts w:ascii="Arial" w:hAnsi="Arial" w:cs="Arial"/>
          <w:b/>
          <w:sz w:val="13"/>
          <w:szCs w:val="13"/>
          <w:lang w:val="es-MX"/>
        </w:rPr>
      </w:pPr>
    </w:p>
    <w:p w14:paraId="11E9BE3E" w14:textId="77777777" w:rsidR="009F4F94" w:rsidRDefault="009F4F94" w:rsidP="001E70A8">
      <w:pPr>
        <w:jc w:val="center"/>
        <w:rPr>
          <w:rFonts w:ascii="Arial" w:hAnsi="Arial" w:cs="Arial"/>
          <w:b/>
          <w:sz w:val="13"/>
          <w:szCs w:val="13"/>
          <w:lang w:val="es-MX"/>
        </w:rPr>
      </w:pPr>
    </w:p>
    <w:p w14:paraId="4F341DA0" w14:textId="77777777" w:rsidR="009F4F94" w:rsidRDefault="009F4F94" w:rsidP="001E70A8">
      <w:pPr>
        <w:jc w:val="center"/>
        <w:rPr>
          <w:rFonts w:ascii="Arial" w:hAnsi="Arial" w:cs="Arial"/>
          <w:b/>
          <w:sz w:val="13"/>
          <w:szCs w:val="13"/>
          <w:lang w:val="es-MX"/>
        </w:rPr>
      </w:pPr>
    </w:p>
    <w:p w14:paraId="1D615972" w14:textId="77777777" w:rsidR="009F4F94" w:rsidRDefault="009F4F94" w:rsidP="001E70A8">
      <w:pPr>
        <w:jc w:val="center"/>
        <w:rPr>
          <w:rFonts w:ascii="Arial" w:hAnsi="Arial" w:cs="Arial"/>
          <w:b/>
          <w:sz w:val="13"/>
          <w:szCs w:val="13"/>
          <w:lang w:val="es-MX"/>
        </w:rPr>
      </w:pPr>
    </w:p>
    <w:p w14:paraId="3AB1277B" w14:textId="77777777" w:rsidR="009F4F94" w:rsidRDefault="009F4F94" w:rsidP="001E70A8">
      <w:pPr>
        <w:jc w:val="center"/>
        <w:rPr>
          <w:rFonts w:ascii="Arial" w:hAnsi="Arial" w:cs="Arial"/>
          <w:b/>
          <w:sz w:val="13"/>
          <w:szCs w:val="13"/>
          <w:lang w:val="es-MX"/>
        </w:rPr>
      </w:pPr>
    </w:p>
    <w:p w14:paraId="394474F2" w14:textId="77777777" w:rsidR="009F4F94" w:rsidRDefault="009F4F94" w:rsidP="001E70A8">
      <w:pPr>
        <w:jc w:val="center"/>
        <w:rPr>
          <w:rFonts w:ascii="Arial" w:hAnsi="Arial" w:cs="Arial"/>
          <w:b/>
          <w:sz w:val="13"/>
          <w:szCs w:val="13"/>
          <w:lang w:val="es-MX"/>
        </w:rPr>
      </w:pPr>
    </w:p>
    <w:p w14:paraId="12474AE6" w14:textId="77777777" w:rsidR="009F4F94" w:rsidRDefault="009F4F94" w:rsidP="001E70A8">
      <w:pPr>
        <w:jc w:val="center"/>
        <w:rPr>
          <w:rFonts w:ascii="Arial" w:hAnsi="Arial" w:cs="Arial"/>
          <w:b/>
          <w:sz w:val="13"/>
          <w:szCs w:val="13"/>
          <w:lang w:val="es-MX"/>
        </w:rPr>
      </w:pPr>
    </w:p>
    <w:p w14:paraId="54110B02" w14:textId="77777777" w:rsidR="009F4F94" w:rsidRDefault="009F4F94" w:rsidP="001E70A8">
      <w:pPr>
        <w:jc w:val="center"/>
        <w:rPr>
          <w:rFonts w:ascii="Arial" w:hAnsi="Arial" w:cs="Arial"/>
          <w:b/>
          <w:sz w:val="13"/>
          <w:szCs w:val="13"/>
          <w:lang w:val="es-MX"/>
        </w:rPr>
      </w:pPr>
    </w:p>
    <w:p w14:paraId="2CE02112" w14:textId="77777777" w:rsidR="009F4F94" w:rsidRDefault="009F4F94" w:rsidP="001E70A8">
      <w:pPr>
        <w:jc w:val="center"/>
        <w:rPr>
          <w:rFonts w:ascii="Arial" w:hAnsi="Arial" w:cs="Arial"/>
          <w:b/>
          <w:sz w:val="13"/>
          <w:szCs w:val="13"/>
          <w:lang w:val="es-MX"/>
        </w:rPr>
      </w:pPr>
    </w:p>
    <w:p w14:paraId="2D61851C" w14:textId="77777777" w:rsidR="009F4F94" w:rsidRDefault="009F4F94" w:rsidP="001E70A8">
      <w:pPr>
        <w:jc w:val="center"/>
        <w:rPr>
          <w:rFonts w:ascii="Arial" w:hAnsi="Arial" w:cs="Arial"/>
          <w:b/>
          <w:sz w:val="13"/>
          <w:szCs w:val="13"/>
          <w:lang w:val="es-MX"/>
        </w:rPr>
      </w:pPr>
    </w:p>
    <w:p w14:paraId="113C4749" w14:textId="77777777" w:rsidR="009F4F94" w:rsidRDefault="009F4F94" w:rsidP="001E70A8">
      <w:pPr>
        <w:jc w:val="center"/>
        <w:rPr>
          <w:rFonts w:ascii="Arial" w:hAnsi="Arial" w:cs="Arial"/>
          <w:b/>
          <w:sz w:val="13"/>
          <w:szCs w:val="13"/>
          <w:lang w:val="es-MX"/>
        </w:rPr>
      </w:pPr>
    </w:p>
    <w:p w14:paraId="50877344" w14:textId="77777777" w:rsidR="009F4F94" w:rsidRDefault="009F4F94" w:rsidP="001E70A8">
      <w:pPr>
        <w:jc w:val="center"/>
        <w:rPr>
          <w:rFonts w:ascii="Arial" w:hAnsi="Arial" w:cs="Arial"/>
          <w:b/>
          <w:sz w:val="13"/>
          <w:szCs w:val="13"/>
          <w:lang w:val="es-MX"/>
        </w:rPr>
      </w:pPr>
    </w:p>
    <w:p w14:paraId="775DD6EF" w14:textId="77777777" w:rsidR="009F4F94" w:rsidRDefault="009F4F94" w:rsidP="001E70A8">
      <w:pPr>
        <w:jc w:val="center"/>
        <w:rPr>
          <w:rFonts w:ascii="Arial" w:hAnsi="Arial" w:cs="Arial"/>
          <w:b/>
          <w:sz w:val="13"/>
          <w:szCs w:val="13"/>
          <w:lang w:val="es-MX"/>
        </w:rPr>
      </w:pPr>
    </w:p>
    <w:p w14:paraId="660B89DB" w14:textId="77777777" w:rsidR="009F4F94" w:rsidRDefault="009F4F94" w:rsidP="001E70A8">
      <w:pPr>
        <w:jc w:val="center"/>
        <w:rPr>
          <w:rFonts w:ascii="Arial" w:hAnsi="Arial" w:cs="Arial"/>
          <w:b/>
          <w:sz w:val="13"/>
          <w:szCs w:val="13"/>
          <w:lang w:val="es-MX"/>
        </w:rPr>
      </w:pPr>
    </w:p>
    <w:p w14:paraId="63B47A49" w14:textId="77777777" w:rsidR="009F4F94" w:rsidRDefault="009F4F94" w:rsidP="001E70A8">
      <w:pPr>
        <w:jc w:val="center"/>
        <w:rPr>
          <w:rFonts w:ascii="Arial" w:hAnsi="Arial" w:cs="Arial"/>
          <w:b/>
          <w:sz w:val="13"/>
          <w:szCs w:val="13"/>
          <w:lang w:val="es-MX"/>
        </w:rPr>
      </w:pPr>
    </w:p>
    <w:p w14:paraId="1DC439A8" w14:textId="77777777" w:rsidR="009F4F94" w:rsidRDefault="009F4F94" w:rsidP="001E70A8">
      <w:pPr>
        <w:jc w:val="center"/>
        <w:rPr>
          <w:rFonts w:ascii="Arial" w:hAnsi="Arial" w:cs="Arial"/>
          <w:b/>
          <w:sz w:val="13"/>
          <w:szCs w:val="13"/>
          <w:lang w:val="es-MX"/>
        </w:rPr>
      </w:pPr>
    </w:p>
    <w:p w14:paraId="0BE4B488" w14:textId="77777777" w:rsidR="009F4F94" w:rsidRDefault="009F4F94" w:rsidP="001E70A8">
      <w:pPr>
        <w:jc w:val="center"/>
        <w:rPr>
          <w:rFonts w:ascii="Arial" w:hAnsi="Arial" w:cs="Arial"/>
          <w:b/>
          <w:sz w:val="13"/>
          <w:szCs w:val="13"/>
          <w:lang w:val="es-MX"/>
        </w:rPr>
      </w:pPr>
    </w:p>
    <w:p w14:paraId="5FEE785B" w14:textId="77777777" w:rsidR="009F4F94" w:rsidRDefault="009F4F94" w:rsidP="001E70A8">
      <w:pPr>
        <w:jc w:val="center"/>
        <w:rPr>
          <w:rFonts w:ascii="Arial" w:hAnsi="Arial" w:cs="Arial"/>
          <w:b/>
          <w:sz w:val="13"/>
          <w:szCs w:val="13"/>
          <w:lang w:val="es-MX"/>
        </w:rPr>
      </w:pPr>
    </w:p>
    <w:p w14:paraId="5A8C28AD" w14:textId="77777777" w:rsidR="009F4F94" w:rsidRDefault="009F4F94" w:rsidP="001E70A8">
      <w:pPr>
        <w:jc w:val="center"/>
        <w:rPr>
          <w:rFonts w:ascii="Arial" w:hAnsi="Arial" w:cs="Arial"/>
          <w:b/>
          <w:sz w:val="13"/>
          <w:szCs w:val="13"/>
          <w:lang w:val="es-MX"/>
        </w:rPr>
      </w:pPr>
    </w:p>
    <w:p w14:paraId="4E016B15" w14:textId="77777777" w:rsidR="009F4F94" w:rsidRDefault="009F4F94" w:rsidP="001E70A8">
      <w:pPr>
        <w:jc w:val="center"/>
        <w:rPr>
          <w:rFonts w:ascii="Arial" w:hAnsi="Arial" w:cs="Arial"/>
          <w:b/>
          <w:sz w:val="13"/>
          <w:szCs w:val="13"/>
          <w:lang w:val="es-MX"/>
        </w:rPr>
      </w:pPr>
    </w:p>
    <w:p w14:paraId="2775F699" w14:textId="77777777" w:rsidR="009F4F94" w:rsidRDefault="009F4F94" w:rsidP="001E70A8">
      <w:pPr>
        <w:jc w:val="center"/>
        <w:rPr>
          <w:rFonts w:ascii="Arial" w:hAnsi="Arial" w:cs="Arial"/>
          <w:b/>
          <w:sz w:val="13"/>
          <w:szCs w:val="13"/>
          <w:lang w:val="es-MX"/>
        </w:rPr>
      </w:pPr>
    </w:p>
    <w:p w14:paraId="7382099F" w14:textId="77777777" w:rsidR="009F4F94" w:rsidRDefault="009F4F94" w:rsidP="001E70A8">
      <w:pPr>
        <w:jc w:val="center"/>
        <w:rPr>
          <w:rFonts w:ascii="Arial" w:hAnsi="Arial" w:cs="Arial"/>
          <w:b/>
          <w:sz w:val="13"/>
          <w:szCs w:val="13"/>
          <w:lang w:val="es-MX"/>
        </w:rPr>
      </w:pPr>
    </w:p>
    <w:p w14:paraId="5EB801E2" w14:textId="77777777" w:rsidR="009F4F94" w:rsidRDefault="009F4F94" w:rsidP="001E70A8">
      <w:pPr>
        <w:jc w:val="center"/>
        <w:rPr>
          <w:rFonts w:ascii="Arial" w:hAnsi="Arial" w:cs="Arial"/>
          <w:b/>
          <w:sz w:val="13"/>
          <w:szCs w:val="13"/>
          <w:lang w:val="es-MX"/>
        </w:rPr>
      </w:pPr>
    </w:p>
    <w:p w14:paraId="542D354F" w14:textId="77777777" w:rsidR="009F4F94" w:rsidRDefault="009F4F94" w:rsidP="001E70A8">
      <w:pPr>
        <w:jc w:val="center"/>
        <w:rPr>
          <w:rFonts w:ascii="Arial" w:hAnsi="Arial" w:cs="Arial"/>
          <w:b/>
          <w:sz w:val="13"/>
          <w:szCs w:val="13"/>
          <w:lang w:val="es-MX"/>
        </w:rPr>
      </w:pPr>
    </w:p>
    <w:p w14:paraId="6562FB5A" w14:textId="77777777" w:rsidR="009F4F94" w:rsidRDefault="009F4F94" w:rsidP="001E70A8">
      <w:pPr>
        <w:jc w:val="center"/>
        <w:rPr>
          <w:rFonts w:ascii="Arial" w:hAnsi="Arial" w:cs="Arial"/>
          <w:b/>
          <w:sz w:val="13"/>
          <w:szCs w:val="13"/>
          <w:lang w:val="es-MX"/>
        </w:rPr>
      </w:pPr>
    </w:p>
    <w:p w14:paraId="21519BDD" w14:textId="77777777" w:rsidR="009F4F94" w:rsidRDefault="009F4F94" w:rsidP="001E70A8">
      <w:pPr>
        <w:jc w:val="center"/>
        <w:rPr>
          <w:rFonts w:ascii="Arial" w:hAnsi="Arial" w:cs="Arial"/>
          <w:b/>
          <w:sz w:val="13"/>
          <w:szCs w:val="13"/>
          <w:lang w:val="es-MX"/>
        </w:rPr>
      </w:pPr>
    </w:p>
    <w:p w14:paraId="535E3D4B" w14:textId="77777777" w:rsidR="002E6E05" w:rsidRDefault="002E6E05" w:rsidP="001E70A8">
      <w:pPr>
        <w:jc w:val="center"/>
        <w:rPr>
          <w:rFonts w:ascii="Arial" w:hAnsi="Arial" w:cs="Arial"/>
          <w:b/>
          <w:sz w:val="13"/>
          <w:szCs w:val="13"/>
          <w:lang w:val="es-MX"/>
        </w:rPr>
      </w:pPr>
    </w:p>
    <w:p w14:paraId="6E84F871" w14:textId="77777777" w:rsidR="002E6E05" w:rsidRDefault="002E6E05" w:rsidP="001E70A8">
      <w:pPr>
        <w:jc w:val="center"/>
        <w:rPr>
          <w:rFonts w:ascii="Arial" w:hAnsi="Arial" w:cs="Arial"/>
          <w:b/>
          <w:sz w:val="13"/>
          <w:szCs w:val="13"/>
          <w:lang w:val="es-MX"/>
        </w:rPr>
      </w:pPr>
    </w:p>
    <w:p w14:paraId="6CA26419" w14:textId="77777777" w:rsidR="00275F46" w:rsidRDefault="00275F46" w:rsidP="001779D9">
      <w:pPr>
        <w:rPr>
          <w:b/>
          <w:lang w:val="es-MX"/>
        </w:rPr>
      </w:pPr>
    </w:p>
    <w:p w14:paraId="0215EC50" w14:textId="77777777" w:rsidR="001E70A8" w:rsidRPr="005E0ACA" w:rsidRDefault="001E70A8" w:rsidP="001E70A8">
      <w:pPr>
        <w:jc w:val="center"/>
        <w:rPr>
          <w:b/>
          <w:lang w:val="es-MX"/>
        </w:rPr>
      </w:pPr>
      <w:r w:rsidRPr="005E0ACA">
        <w:rPr>
          <w:b/>
          <w:lang w:val="es-MX"/>
        </w:rPr>
        <w:t>Anexo 2</w:t>
      </w:r>
    </w:p>
    <w:p w14:paraId="1E175F47" w14:textId="77777777" w:rsidR="001E70A8" w:rsidRPr="004C5632" w:rsidRDefault="001E70A8" w:rsidP="001E70A8">
      <w:pPr>
        <w:jc w:val="center"/>
        <w:rPr>
          <w:rFonts w:ascii="Arial" w:hAnsi="Arial" w:cs="Arial"/>
          <w:b/>
          <w:sz w:val="18"/>
          <w:szCs w:val="18"/>
          <w:lang w:val="es-MX"/>
        </w:rPr>
      </w:pPr>
    </w:p>
    <w:p w14:paraId="01AEF2B4" w14:textId="77777777" w:rsidR="001E70A8" w:rsidRPr="004966E8" w:rsidRDefault="001E70A8" w:rsidP="001E70A8">
      <w:pPr>
        <w:pStyle w:val="Encabezado"/>
        <w:jc w:val="center"/>
        <w:rPr>
          <w:rFonts w:ascii="Arial" w:hAnsi="Arial" w:cs="Arial"/>
          <w:b/>
          <w:sz w:val="18"/>
          <w:szCs w:val="18"/>
        </w:rPr>
      </w:pPr>
      <w:r w:rsidRPr="004966E8">
        <w:rPr>
          <w:rFonts w:ascii="Arial" w:hAnsi="Arial" w:cs="Arial"/>
          <w:b/>
          <w:sz w:val="18"/>
          <w:szCs w:val="18"/>
        </w:rPr>
        <w:t>ACREDITACION DEL  PARTICIPANTE</w:t>
      </w:r>
    </w:p>
    <w:p w14:paraId="2FA18795" w14:textId="77777777" w:rsidR="001E70A8" w:rsidRPr="004966E8" w:rsidRDefault="001E70A8" w:rsidP="001E70A8">
      <w:pPr>
        <w:pStyle w:val="Encabezado"/>
        <w:jc w:val="center"/>
        <w:rPr>
          <w:rFonts w:ascii="Arial" w:hAnsi="Arial" w:cs="Arial"/>
          <w:b/>
          <w:sz w:val="18"/>
          <w:szCs w:val="18"/>
          <w:u w:val="single"/>
        </w:rPr>
      </w:pPr>
    </w:p>
    <w:p w14:paraId="62DB2EB4" w14:textId="77777777" w:rsidR="001E70A8" w:rsidRPr="004C5632" w:rsidRDefault="001E70A8" w:rsidP="001E70A8">
      <w:pPr>
        <w:jc w:val="both"/>
        <w:rPr>
          <w:rFonts w:ascii="Arial" w:hAnsi="Arial" w:cs="Arial"/>
          <w:sz w:val="18"/>
          <w:szCs w:val="18"/>
          <w:u w:val="single"/>
          <w:lang w:val="es-MX"/>
        </w:rPr>
      </w:pPr>
      <w:r w:rsidRPr="004C5632">
        <w:rPr>
          <w:rFonts w:ascii="Arial" w:hAnsi="Arial" w:cs="Arial"/>
          <w:sz w:val="18"/>
          <w:szCs w:val="18"/>
          <w:u w:val="single"/>
          <w:lang w:val="es-MX"/>
        </w:rPr>
        <w:t>___(nombre)             ,</w:t>
      </w:r>
      <w:r w:rsidRPr="004C5632">
        <w:rPr>
          <w:rFonts w:ascii="Arial" w:hAnsi="Arial" w:cs="Arial"/>
          <w:sz w:val="18"/>
          <w:szCs w:val="18"/>
          <w:lang w:val="es-MX"/>
        </w:rPr>
        <w:t xml:space="preserve"> manifiesto bajo protesta a decir verdad, que los datos aquí asentados son ciertos, así como que cuento con facultades suficientes para suscribir las proposiciones en la presente Adjudicación Directa, a nombre y representación de: </w:t>
      </w:r>
      <w:r w:rsidRPr="004C5632">
        <w:rPr>
          <w:rFonts w:ascii="Arial" w:hAnsi="Arial" w:cs="Arial"/>
          <w:sz w:val="18"/>
          <w:szCs w:val="18"/>
          <w:u w:val="single"/>
          <w:lang w:val="es-MX"/>
        </w:rPr>
        <w:t>___(persona física o moral)___.</w:t>
      </w:r>
    </w:p>
    <w:p w14:paraId="0D9B9C7D" w14:textId="77777777" w:rsidR="001E70A8" w:rsidRPr="004C5632" w:rsidRDefault="001E70A8" w:rsidP="001E70A8">
      <w:pPr>
        <w:rPr>
          <w:rFonts w:ascii="Arial" w:hAnsi="Arial" w:cs="Arial"/>
          <w:sz w:val="18"/>
          <w:szCs w:val="18"/>
        </w:rPr>
      </w:pPr>
      <w:r w:rsidRPr="004C5632">
        <w:rPr>
          <w:rFonts w:ascii="Arial" w:hAnsi="Arial" w:cs="Arial"/>
          <w:sz w:val="18"/>
          <w:szCs w:val="18"/>
        </w:rPr>
        <w:t>No. de la Adjudicación__________________________.</w:t>
      </w: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4D76E065" w14:textId="77777777" w:rsidTr="004A6F0B">
        <w:trPr>
          <w:trHeight w:val="5540"/>
        </w:trPr>
        <w:tc>
          <w:tcPr>
            <w:tcW w:w="10276" w:type="dxa"/>
            <w:tcBorders>
              <w:top w:val="single" w:sz="6" w:space="0" w:color="auto"/>
              <w:left w:val="single" w:sz="6" w:space="0" w:color="auto"/>
              <w:bottom w:val="single" w:sz="6" w:space="0" w:color="auto"/>
              <w:right w:val="single" w:sz="6" w:space="0" w:color="auto"/>
            </w:tcBorders>
          </w:tcPr>
          <w:p w14:paraId="25CF2CDF"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Registro Federal de Contribuyentes:</w:t>
            </w:r>
          </w:p>
          <w:p w14:paraId="17F9291A"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Domicilio.-( Los datos aquí registrados corresponderán al del domicilio fiscal del proveedor o prestador de servicios)</w:t>
            </w:r>
          </w:p>
          <w:p w14:paraId="4CAA85DD" w14:textId="77777777" w:rsidR="001E70A8" w:rsidRPr="004C5632" w:rsidRDefault="001E70A8" w:rsidP="004A6F0B">
            <w:pPr>
              <w:rPr>
                <w:rFonts w:ascii="Arial" w:hAnsi="Arial" w:cs="Arial"/>
                <w:sz w:val="18"/>
                <w:szCs w:val="18"/>
                <w:lang w:val="es-MX"/>
              </w:rPr>
            </w:pPr>
          </w:p>
          <w:p w14:paraId="44DE4AB3"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Calle y número:</w:t>
            </w:r>
          </w:p>
          <w:p w14:paraId="1EE47F95" w14:textId="77777777" w:rsidR="001E70A8" w:rsidRPr="004C5632" w:rsidRDefault="001E70A8" w:rsidP="004A6F0B">
            <w:pPr>
              <w:rPr>
                <w:rFonts w:ascii="Arial" w:hAnsi="Arial" w:cs="Arial"/>
                <w:sz w:val="18"/>
                <w:szCs w:val="18"/>
                <w:lang w:val="es-MX"/>
              </w:rPr>
            </w:pPr>
          </w:p>
          <w:p w14:paraId="3EFF46B4"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Colonia:                                                    Delegación o Municipio:</w:t>
            </w:r>
          </w:p>
          <w:p w14:paraId="62483D7B" w14:textId="77777777" w:rsidR="001E70A8" w:rsidRPr="004C5632" w:rsidRDefault="001E70A8" w:rsidP="004A6F0B">
            <w:pPr>
              <w:pStyle w:val="Encabezado"/>
              <w:tabs>
                <w:tab w:val="left" w:pos="4536"/>
              </w:tabs>
              <w:rPr>
                <w:rFonts w:ascii="Arial" w:hAnsi="Arial" w:cs="Arial"/>
                <w:sz w:val="18"/>
                <w:szCs w:val="18"/>
              </w:rPr>
            </w:pPr>
          </w:p>
          <w:p w14:paraId="086B8C93"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Código Postal:                                          Entidad federativa:</w:t>
            </w:r>
          </w:p>
          <w:p w14:paraId="20FCA4AB" w14:textId="77777777" w:rsidR="001E70A8" w:rsidRPr="004C5632" w:rsidRDefault="001E70A8" w:rsidP="004A6F0B">
            <w:pPr>
              <w:pStyle w:val="Encabezado"/>
              <w:tabs>
                <w:tab w:val="left" w:pos="4536"/>
              </w:tabs>
              <w:rPr>
                <w:rFonts w:ascii="Arial" w:hAnsi="Arial" w:cs="Arial"/>
                <w:sz w:val="18"/>
                <w:szCs w:val="18"/>
              </w:rPr>
            </w:pPr>
          </w:p>
          <w:p w14:paraId="1745EF9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Teléfonos:                                                Fax:</w:t>
            </w:r>
          </w:p>
          <w:p w14:paraId="71063C6A" w14:textId="77777777" w:rsidR="001E70A8" w:rsidRPr="004C5632" w:rsidRDefault="001E70A8" w:rsidP="004A6F0B">
            <w:pPr>
              <w:pStyle w:val="Encabezado"/>
              <w:tabs>
                <w:tab w:val="left" w:pos="4536"/>
              </w:tabs>
              <w:rPr>
                <w:rFonts w:ascii="Arial" w:hAnsi="Arial" w:cs="Arial"/>
                <w:sz w:val="18"/>
                <w:szCs w:val="18"/>
              </w:rPr>
            </w:pPr>
          </w:p>
          <w:p w14:paraId="17489B4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Correo electrónico:</w:t>
            </w:r>
          </w:p>
          <w:p w14:paraId="577ACF49" w14:textId="77777777" w:rsidR="001E70A8" w:rsidRPr="004C5632" w:rsidRDefault="001E70A8" w:rsidP="004A6F0B">
            <w:pPr>
              <w:pStyle w:val="Encabezado"/>
              <w:tabs>
                <w:tab w:val="left" w:pos="4536"/>
              </w:tabs>
              <w:rPr>
                <w:rFonts w:ascii="Arial" w:hAnsi="Arial" w:cs="Arial"/>
                <w:sz w:val="18"/>
                <w:szCs w:val="18"/>
              </w:rPr>
            </w:pPr>
          </w:p>
          <w:p w14:paraId="1D6EF618"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 de la escritura pública en la que consta su acta constitutiva:                          Fecha:</w:t>
            </w:r>
          </w:p>
          <w:p w14:paraId="44E3B0A3" w14:textId="77777777" w:rsidR="001E70A8" w:rsidRPr="004C5632" w:rsidRDefault="001E70A8" w:rsidP="004A6F0B">
            <w:pPr>
              <w:pStyle w:val="Encabezado"/>
              <w:tabs>
                <w:tab w:val="left" w:pos="4536"/>
              </w:tabs>
              <w:rPr>
                <w:rFonts w:ascii="Arial" w:hAnsi="Arial" w:cs="Arial"/>
                <w:sz w:val="18"/>
                <w:szCs w:val="18"/>
              </w:rPr>
            </w:pPr>
          </w:p>
          <w:p w14:paraId="6DFC46B6"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Nombre, número y lugar del Notario Público ante el cual se protocolizó la misma:</w:t>
            </w:r>
          </w:p>
          <w:p w14:paraId="0231AABC" w14:textId="77777777" w:rsidR="001E70A8" w:rsidRPr="004C5632" w:rsidRDefault="001E70A8" w:rsidP="004A6F0B">
            <w:pPr>
              <w:pStyle w:val="Encabezado"/>
              <w:tabs>
                <w:tab w:val="left" w:pos="4536"/>
              </w:tabs>
              <w:rPr>
                <w:rFonts w:ascii="Arial" w:hAnsi="Arial" w:cs="Arial"/>
                <w:sz w:val="18"/>
                <w:szCs w:val="18"/>
              </w:rPr>
            </w:pPr>
          </w:p>
          <w:p w14:paraId="466F9017"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Relación de socios.-</w:t>
            </w:r>
          </w:p>
          <w:p w14:paraId="40F79920"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Apellido Paterno:                                    Apellido Materno:                           Nombre(s):</w:t>
            </w:r>
          </w:p>
          <w:p w14:paraId="75BA3823" w14:textId="77777777" w:rsidR="001E70A8" w:rsidRPr="004C5632" w:rsidRDefault="001E70A8" w:rsidP="004A6F0B">
            <w:pPr>
              <w:pStyle w:val="Encabezado"/>
              <w:tabs>
                <w:tab w:val="left" w:pos="4536"/>
              </w:tabs>
              <w:rPr>
                <w:rFonts w:ascii="Arial" w:hAnsi="Arial" w:cs="Arial"/>
                <w:sz w:val="18"/>
                <w:szCs w:val="18"/>
              </w:rPr>
            </w:pPr>
          </w:p>
          <w:p w14:paraId="04089CEA"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Descripción del objeto social:</w:t>
            </w:r>
          </w:p>
          <w:p w14:paraId="59787CC5" w14:textId="77777777" w:rsidR="001E70A8" w:rsidRPr="004C5632" w:rsidRDefault="001E70A8" w:rsidP="004A6F0B">
            <w:pPr>
              <w:pStyle w:val="Encabezado"/>
              <w:tabs>
                <w:tab w:val="left" w:pos="4536"/>
              </w:tabs>
              <w:rPr>
                <w:rFonts w:ascii="Arial" w:hAnsi="Arial" w:cs="Arial"/>
                <w:sz w:val="18"/>
                <w:szCs w:val="18"/>
              </w:rPr>
            </w:pPr>
          </w:p>
          <w:p w14:paraId="7E578181"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Reformas al acta constitutiva:</w:t>
            </w:r>
          </w:p>
          <w:p w14:paraId="7E10404C" w14:textId="77777777" w:rsidR="001E70A8" w:rsidRPr="004C5632" w:rsidRDefault="001E70A8" w:rsidP="004A6F0B">
            <w:pPr>
              <w:rPr>
                <w:rFonts w:ascii="Arial" w:hAnsi="Arial" w:cs="Arial"/>
                <w:sz w:val="18"/>
                <w:szCs w:val="18"/>
                <w:lang w:val="es-MX"/>
              </w:rPr>
            </w:pPr>
          </w:p>
          <w:p w14:paraId="507FAF5A" w14:textId="77777777" w:rsidR="001E70A8" w:rsidRPr="004C5632" w:rsidRDefault="001E70A8" w:rsidP="004A6F0B">
            <w:pPr>
              <w:rPr>
                <w:rFonts w:ascii="Arial" w:hAnsi="Arial" w:cs="Arial"/>
                <w:sz w:val="18"/>
                <w:szCs w:val="18"/>
              </w:rPr>
            </w:pPr>
            <w:r w:rsidRPr="004C5632">
              <w:rPr>
                <w:rFonts w:ascii="Arial" w:hAnsi="Arial" w:cs="Arial"/>
                <w:sz w:val="18"/>
                <w:szCs w:val="18"/>
                <w:lang w:val="es-MX"/>
              </w:rPr>
              <w:t>Fecha y datos de inscripción en el Registro Público de Comercio.</w:t>
            </w:r>
          </w:p>
        </w:tc>
      </w:tr>
    </w:tbl>
    <w:p w14:paraId="648B4E38" w14:textId="77777777" w:rsidR="001E70A8" w:rsidRPr="004C5632" w:rsidRDefault="001E70A8" w:rsidP="001E70A8">
      <w:pPr>
        <w:rPr>
          <w:rFonts w:ascii="Arial" w:hAnsi="Arial" w:cs="Arial"/>
          <w:sz w:val="18"/>
          <w:szCs w:val="18"/>
          <w:lang w:val="es-MX"/>
        </w:rPr>
      </w:pP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2401AC77" w14:textId="77777777" w:rsidTr="004A6F0B">
        <w:tc>
          <w:tcPr>
            <w:tcW w:w="10276" w:type="dxa"/>
            <w:tcBorders>
              <w:top w:val="single" w:sz="6" w:space="0" w:color="auto"/>
              <w:left w:val="single" w:sz="6" w:space="0" w:color="auto"/>
              <w:bottom w:val="single" w:sz="6" w:space="0" w:color="auto"/>
              <w:right w:val="single" w:sz="6" w:space="0" w:color="auto"/>
            </w:tcBorders>
          </w:tcPr>
          <w:p w14:paraId="4F4497C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Nombre del apoderado o representante:</w:t>
            </w:r>
          </w:p>
          <w:p w14:paraId="157F9A8B" w14:textId="77777777" w:rsidR="001E70A8" w:rsidRPr="004C5632" w:rsidRDefault="001E70A8" w:rsidP="004A6F0B">
            <w:pPr>
              <w:rPr>
                <w:rFonts w:ascii="Arial" w:hAnsi="Arial" w:cs="Arial"/>
                <w:sz w:val="18"/>
                <w:szCs w:val="18"/>
                <w:lang w:val="es-MX"/>
              </w:rPr>
            </w:pPr>
          </w:p>
          <w:p w14:paraId="5B58738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Datos del documento mediante el cual acredita su personalidad y facultades.-</w:t>
            </w:r>
          </w:p>
          <w:p w14:paraId="6B54E240" w14:textId="77777777" w:rsidR="001E70A8" w:rsidRPr="004C5632" w:rsidRDefault="001E70A8" w:rsidP="004A6F0B">
            <w:pPr>
              <w:rPr>
                <w:rFonts w:ascii="Arial" w:hAnsi="Arial" w:cs="Arial"/>
                <w:sz w:val="18"/>
                <w:szCs w:val="18"/>
                <w:lang w:val="es-MX"/>
              </w:rPr>
            </w:pPr>
          </w:p>
          <w:p w14:paraId="327893C8"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Escritura pública número:                                           Fecha:</w:t>
            </w:r>
          </w:p>
          <w:p w14:paraId="56CA3419" w14:textId="77777777" w:rsidR="001E70A8" w:rsidRPr="004C5632" w:rsidRDefault="001E70A8" w:rsidP="004A6F0B">
            <w:pPr>
              <w:pStyle w:val="Piedepgina"/>
              <w:rPr>
                <w:rFonts w:ascii="Arial" w:hAnsi="Arial" w:cs="Arial"/>
                <w:sz w:val="18"/>
                <w:szCs w:val="18"/>
              </w:rPr>
            </w:pPr>
          </w:p>
          <w:p w14:paraId="263D981F" w14:textId="77777777" w:rsidR="001E70A8" w:rsidRPr="004C5632" w:rsidRDefault="001E70A8" w:rsidP="004A6F0B">
            <w:pPr>
              <w:pStyle w:val="Encabezado"/>
              <w:rPr>
                <w:rFonts w:ascii="Arial" w:hAnsi="Arial" w:cs="Arial"/>
                <w:sz w:val="18"/>
                <w:szCs w:val="18"/>
              </w:rPr>
            </w:pPr>
            <w:r w:rsidRPr="004C5632">
              <w:rPr>
                <w:rFonts w:ascii="Arial" w:hAnsi="Arial" w:cs="Arial"/>
                <w:sz w:val="18"/>
                <w:szCs w:val="18"/>
              </w:rPr>
              <w:t>Nombre, número y lugar del Notario Público ante el cual se protocolizó la misma:</w:t>
            </w:r>
          </w:p>
        </w:tc>
      </w:tr>
    </w:tbl>
    <w:p w14:paraId="6F42047B" w14:textId="77777777" w:rsidR="001E70A8" w:rsidRPr="004C5632" w:rsidRDefault="001E70A8" w:rsidP="001E70A8">
      <w:pPr>
        <w:jc w:val="center"/>
        <w:rPr>
          <w:rFonts w:ascii="Arial" w:hAnsi="Arial" w:cs="Arial"/>
          <w:sz w:val="18"/>
          <w:szCs w:val="18"/>
          <w:lang w:val="es-MX"/>
        </w:rPr>
      </w:pPr>
    </w:p>
    <w:p w14:paraId="52B2C5D0" w14:textId="77777777" w:rsidR="001E70A8" w:rsidRPr="004C5632" w:rsidRDefault="001E70A8" w:rsidP="001E70A8">
      <w:pPr>
        <w:jc w:val="center"/>
        <w:rPr>
          <w:rFonts w:ascii="Arial" w:hAnsi="Arial" w:cs="Arial"/>
          <w:sz w:val="18"/>
          <w:szCs w:val="18"/>
          <w:lang w:val="es-MX"/>
        </w:rPr>
      </w:pPr>
      <w:r w:rsidRPr="004C5632">
        <w:rPr>
          <w:rFonts w:ascii="Arial" w:hAnsi="Arial" w:cs="Arial"/>
          <w:sz w:val="18"/>
          <w:szCs w:val="18"/>
          <w:lang w:val="es-MX"/>
        </w:rPr>
        <w:t>(Lugar y fecha)</w:t>
      </w:r>
    </w:p>
    <w:p w14:paraId="2F5BA264" w14:textId="77777777" w:rsidR="001E70A8" w:rsidRDefault="001E70A8" w:rsidP="001E70A8">
      <w:pPr>
        <w:jc w:val="center"/>
        <w:rPr>
          <w:rFonts w:ascii="Arial" w:hAnsi="Arial" w:cs="Arial"/>
          <w:sz w:val="18"/>
          <w:szCs w:val="18"/>
          <w:lang w:val="es-MX"/>
        </w:rPr>
      </w:pPr>
      <w:r w:rsidRPr="004C5632">
        <w:rPr>
          <w:rFonts w:ascii="Arial" w:hAnsi="Arial" w:cs="Arial"/>
          <w:sz w:val="18"/>
          <w:szCs w:val="18"/>
          <w:lang w:val="es-MX"/>
        </w:rPr>
        <w:t>Protesto lo necesario</w:t>
      </w:r>
    </w:p>
    <w:p w14:paraId="6971AA65" w14:textId="77777777" w:rsidR="001E70A8" w:rsidRDefault="001E70A8" w:rsidP="001E70A8">
      <w:pPr>
        <w:rPr>
          <w:rFonts w:ascii="Arial" w:hAnsi="Arial" w:cs="Arial"/>
          <w:sz w:val="18"/>
          <w:szCs w:val="18"/>
          <w:lang w:val="es-MX"/>
        </w:rPr>
      </w:pPr>
      <w:r>
        <w:rPr>
          <w:rFonts w:ascii="Arial" w:hAnsi="Arial" w:cs="Arial"/>
          <w:sz w:val="18"/>
          <w:szCs w:val="18"/>
          <w:lang w:val="es-MX"/>
        </w:rPr>
        <w:br w:type="page"/>
      </w:r>
    </w:p>
    <w:p w14:paraId="48A2DD40" w14:textId="77777777" w:rsidR="001E70A8" w:rsidRPr="00BE257D" w:rsidRDefault="001E70A8" w:rsidP="001E70A8">
      <w:pPr>
        <w:rPr>
          <w:rFonts w:ascii="Arial" w:hAnsi="Arial" w:cs="Arial"/>
          <w:b/>
          <w:sz w:val="18"/>
          <w:szCs w:val="18"/>
        </w:rPr>
      </w:pPr>
      <w:r w:rsidRPr="00BE257D">
        <w:rPr>
          <w:rFonts w:ascii="Arial" w:hAnsi="Arial" w:cs="Arial"/>
          <w:b/>
          <w:sz w:val="18"/>
          <w:szCs w:val="18"/>
        </w:rPr>
        <w:lastRenderedPageBreak/>
        <w:t>ANEXO 3</w:t>
      </w:r>
    </w:p>
    <w:p w14:paraId="2B0EC40E" w14:textId="77777777" w:rsidR="001E70A8" w:rsidRDefault="001E70A8" w:rsidP="001E70A8">
      <w:pPr>
        <w:jc w:val="both"/>
        <w:rPr>
          <w:b/>
          <w:lang w:val="es-MX"/>
        </w:rPr>
      </w:pPr>
    </w:p>
    <w:p w14:paraId="708424D3" w14:textId="77777777" w:rsidR="001E70A8" w:rsidRPr="00325811" w:rsidRDefault="001E70A8" w:rsidP="001E70A8">
      <w:pPr>
        <w:spacing w:after="200" w:line="276" w:lineRule="auto"/>
        <w:rPr>
          <w:rFonts w:ascii="Arial" w:hAnsi="Arial" w:cs="Arial"/>
          <w:b/>
          <w:bCs/>
          <w:sz w:val="14"/>
          <w:szCs w:val="14"/>
        </w:rPr>
      </w:pPr>
      <w:r w:rsidRPr="00325811">
        <w:rPr>
          <w:rFonts w:ascii="Arial" w:hAnsi="Arial" w:cs="Arial"/>
          <w:b/>
          <w:bCs/>
          <w:sz w:val="14"/>
          <w:szCs w:val="14"/>
        </w:rPr>
        <w:t>ADJUDICACION DIRECTA NUMERO_________________________</w:t>
      </w:r>
    </w:p>
    <w:tbl>
      <w:tblPr>
        <w:tblW w:w="5266" w:type="pct"/>
        <w:tblInd w:w="70" w:type="dxa"/>
        <w:tblCellMar>
          <w:left w:w="70" w:type="dxa"/>
          <w:right w:w="70" w:type="dxa"/>
        </w:tblCellMar>
        <w:tblLook w:val="0000" w:firstRow="0" w:lastRow="0" w:firstColumn="0" w:lastColumn="0" w:noHBand="0" w:noVBand="0"/>
      </w:tblPr>
      <w:tblGrid>
        <w:gridCol w:w="1636"/>
        <w:gridCol w:w="986"/>
        <w:gridCol w:w="2016"/>
        <w:gridCol w:w="2832"/>
        <w:gridCol w:w="2343"/>
        <w:gridCol w:w="538"/>
      </w:tblGrid>
      <w:tr w:rsidR="001E70A8" w:rsidRPr="00BE257D" w14:paraId="1C2F204C" w14:textId="77777777" w:rsidTr="004A6F0B">
        <w:trPr>
          <w:gridAfter w:val="1"/>
          <w:wAfter w:w="261" w:type="pct"/>
          <w:trHeight w:val="245"/>
        </w:trPr>
        <w:tc>
          <w:tcPr>
            <w:tcW w:w="2239" w:type="pct"/>
            <w:gridSpan w:val="3"/>
            <w:tcBorders>
              <w:top w:val="single" w:sz="6" w:space="0" w:color="auto"/>
              <w:left w:val="single" w:sz="6" w:space="0" w:color="auto"/>
              <w:bottom w:val="single" w:sz="6" w:space="0" w:color="auto"/>
              <w:right w:val="single" w:sz="6" w:space="0" w:color="auto"/>
            </w:tcBorders>
          </w:tcPr>
          <w:p w14:paraId="1885A765" w14:textId="77777777" w:rsidR="001E70A8" w:rsidRPr="00BE257D" w:rsidRDefault="001E70A8" w:rsidP="004A6F0B">
            <w:pPr>
              <w:rPr>
                <w:color w:val="000000"/>
                <w:sz w:val="16"/>
                <w:szCs w:val="16"/>
              </w:rPr>
            </w:pPr>
            <w:r w:rsidRPr="00BE257D">
              <w:rPr>
                <w:color w:val="000000"/>
                <w:sz w:val="16"/>
                <w:szCs w:val="16"/>
              </w:rPr>
              <w:t xml:space="preserve">NOMBRE DEL PARTICIPANTE                                     </w:t>
            </w:r>
          </w:p>
        </w:tc>
        <w:tc>
          <w:tcPr>
            <w:tcW w:w="2500" w:type="pct"/>
            <w:gridSpan w:val="2"/>
            <w:tcBorders>
              <w:top w:val="single" w:sz="6" w:space="0" w:color="auto"/>
              <w:left w:val="single" w:sz="6" w:space="0" w:color="auto"/>
              <w:bottom w:val="single" w:sz="6" w:space="0" w:color="auto"/>
              <w:right w:val="single" w:sz="6" w:space="0" w:color="auto"/>
            </w:tcBorders>
          </w:tcPr>
          <w:p w14:paraId="5A73812A"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34790FCE" w14:textId="77777777" w:rsidTr="004A6F0B">
        <w:trPr>
          <w:gridAfter w:val="1"/>
          <w:wAfter w:w="261" w:type="pct"/>
          <w:cantSplit/>
          <w:trHeight w:val="245"/>
        </w:trPr>
        <w:tc>
          <w:tcPr>
            <w:tcW w:w="2239" w:type="pct"/>
            <w:gridSpan w:val="3"/>
            <w:vMerge w:val="restart"/>
            <w:tcBorders>
              <w:top w:val="single" w:sz="6" w:space="0" w:color="auto"/>
              <w:left w:val="single" w:sz="6" w:space="0" w:color="auto"/>
              <w:right w:val="single" w:sz="6" w:space="0" w:color="auto"/>
            </w:tcBorders>
          </w:tcPr>
          <w:p w14:paraId="56F6B6A2" w14:textId="77777777" w:rsidR="001E70A8" w:rsidRPr="00BE257D" w:rsidRDefault="001E70A8" w:rsidP="004A6F0B">
            <w:pPr>
              <w:rPr>
                <w:color w:val="000000"/>
                <w:sz w:val="16"/>
                <w:szCs w:val="16"/>
              </w:rPr>
            </w:pPr>
            <w:r w:rsidRPr="00BE257D">
              <w:rPr>
                <w:color w:val="000000"/>
                <w:sz w:val="16"/>
                <w:szCs w:val="16"/>
              </w:rPr>
              <w:t xml:space="preserve">DOMICILIO                            </w:t>
            </w:r>
          </w:p>
        </w:tc>
        <w:tc>
          <w:tcPr>
            <w:tcW w:w="2500" w:type="pct"/>
            <w:gridSpan w:val="2"/>
            <w:tcBorders>
              <w:top w:val="single" w:sz="6" w:space="0" w:color="auto"/>
              <w:left w:val="single" w:sz="6" w:space="0" w:color="auto"/>
              <w:bottom w:val="single" w:sz="6" w:space="0" w:color="auto"/>
              <w:right w:val="single" w:sz="6" w:space="0" w:color="auto"/>
            </w:tcBorders>
          </w:tcPr>
          <w:p w14:paraId="51C95970" w14:textId="77777777" w:rsidR="001E70A8" w:rsidRPr="00BE257D" w:rsidRDefault="001E70A8" w:rsidP="004A6F0B">
            <w:pPr>
              <w:tabs>
                <w:tab w:val="center" w:pos="4419"/>
                <w:tab w:val="right" w:pos="8838"/>
              </w:tabs>
              <w:rPr>
                <w:color w:val="000000"/>
                <w:sz w:val="16"/>
                <w:szCs w:val="16"/>
              </w:rPr>
            </w:pPr>
            <w:r w:rsidRPr="00BE257D">
              <w:rPr>
                <w:color w:val="000000"/>
                <w:sz w:val="16"/>
                <w:szCs w:val="16"/>
              </w:rPr>
              <w:t xml:space="preserve">FABRICANTE                                  </w:t>
            </w:r>
          </w:p>
        </w:tc>
      </w:tr>
      <w:tr w:rsidR="001E70A8" w:rsidRPr="00BE257D" w14:paraId="629E4877" w14:textId="77777777" w:rsidTr="004A6F0B">
        <w:trPr>
          <w:gridAfter w:val="1"/>
          <w:wAfter w:w="261" w:type="pct"/>
          <w:cantSplit/>
          <w:trHeight w:val="163"/>
        </w:trPr>
        <w:tc>
          <w:tcPr>
            <w:tcW w:w="2239" w:type="pct"/>
            <w:gridSpan w:val="3"/>
            <w:vMerge/>
            <w:tcBorders>
              <w:left w:val="single" w:sz="6" w:space="0" w:color="auto"/>
              <w:bottom w:val="single" w:sz="6" w:space="0" w:color="auto"/>
              <w:right w:val="single" w:sz="6" w:space="0" w:color="auto"/>
            </w:tcBorders>
          </w:tcPr>
          <w:p w14:paraId="23601DD1" w14:textId="77777777" w:rsidR="001E70A8" w:rsidRPr="00BE257D" w:rsidRDefault="001E70A8" w:rsidP="004A6F0B">
            <w:pPr>
              <w:rPr>
                <w:color w:val="000000"/>
                <w:sz w:val="16"/>
                <w:szCs w:val="16"/>
              </w:rPr>
            </w:pPr>
          </w:p>
        </w:tc>
        <w:tc>
          <w:tcPr>
            <w:tcW w:w="1368" w:type="pct"/>
            <w:tcBorders>
              <w:top w:val="single" w:sz="6" w:space="0" w:color="auto"/>
              <w:left w:val="single" w:sz="6" w:space="0" w:color="auto"/>
              <w:bottom w:val="single" w:sz="6" w:space="0" w:color="auto"/>
              <w:right w:val="single" w:sz="6" w:space="0" w:color="auto"/>
            </w:tcBorders>
          </w:tcPr>
          <w:p w14:paraId="39649572" w14:textId="77777777" w:rsidR="001E70A8" w:rsidRPr="00BE257D" w:rsidRDefault="001E70A8" w:rsidP="004A6F0B">
            <w:pPr>
              <w:rPr>
                <w:color w:val="000000"/>
                <w:sz w:val="16"/>
                <w:szCs w:val="16"/>
              </w:rPr>
            </w:pPr>
            <w:r w:rsidRPr="00BE257D">
              <w:rPr>
                <w:color w:val="000000"/>
                <w:sz w:val="16"/>
                <w:szCs w:val="16"/>
              </w:rPr>
              <w:t xml:space="preserve">DISTRIBUIDOR                                    </w:t>
            </w:r>
          </w:p>
        </w:tc>
        <w:tc>
          <w:tcPr>
            <w:tcW w:w="1132" w:type="pct"/>
            <w:tcBorders>
              <w:top w:val="single" w:sz="6" w:space="0" w:color="auto"/>
              <w:left w:val="single" w:sz="6" w:space="0" w:color="auto"/>
              <w:bottom w:val="single" w:sz="6" w:space="0" w:color="auto"/>
              <w:right w:val="single" w:sz="6" w:space="0" w:color="auto"/>
            </w:tcBorders>
          </w:tcPr>
          <w:p w14:paraId="62C60AEE"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4EA6EC66" w14:textId="77777777" w:rsidTr="004A6F0B">
        <w:trPr>
          <w:trHeight w:val="245"/>
        </w:trPr>
        <w:tc>
          <w:tcPr>
            <w:tcW w:w="790" w:type="pct"/>
            <w:tcBorders>
              <w:top w:val="single" w:sz="6" w:space="0" w:color="auto"/>
              <w:left w:val="single" w:sz="6" w:space="0" w:color="auto"/>
              <w:bottom w:val="single" w:sz="6" w:space="0" w:color="auto"/>
              <w:right w:val="single" w:sz="4" w:space="0" w:color="auto"/>
            </w:tcBorders>
            <w:shd w:val="clear" w:color="auto" w:fill="FFFFFF"/>
            <w:vAlign w:val="center"/>
          </w:tcPr>
          <w:p w14:paraId="6D4EEEAB" w14:textId="77777777" w:rsidR="001E70A8" w:rsidRPr="00BE257D" w:rsidRDefault="001E70A8" w:rsidP="004A6F0B">
            <w:pPr>
              <w:jc w:val="center"/>
              <w:rPr>
                <w:color w:val="000000"/>
                <w:sz w:val="16"/>
                <w:szCs w:val="16"/>
              </w:rPr>
            </w:pPr>
            <w:r w:rsidRPr="00BE257D">
              <w:rPr>
                <w:color w:val="000000"/>
                <w:sz w:val="16"/>
                <w:szCs w:val="16"/>
              </w:rPr>
              <w:t>TELÉFONO</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0827167A" w14:textId="77777777" w:rsidR="001E70A8" w:rsidRPr="00BE257D" w:rsidRDefault="001E70A8" w:rsidP="004A6F0B">
            <w:pPr>
              <w:jc w:val="center"/>
              <w:rPr>
                <w:color w:val="000000"/>
                <w:sz w:val="16"/>
                <w:szCs w:val="16"/>
              </w:rPr>
            </w:pPr>
            <w:r w:rsidRPr="00BE257D">
              <w:rPr>
                <w:color w:val="000000"/>
                <w:sz w:val="16"/>
                <w:szCs w:val="16"/>
              </w:rPr>
              <w:t>FAX</w:t>
            </w: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14:paraId="5E95FFA4" w14:textId="77777777" w:rsidR="001E70A8" w:rsidRPr="00BE257D" w:rsidRDefault="001E70A8" w:rsidP="004A6F0B">
            <w:pPr>
              <w:jc w:val="center"/>
              <w:rPr>
                <w:color w:val="000000"/>
                <w:sz w:val="16"/>
                <w:szCs w:val="16"/>
              </w:rPr>
            </w:pPr>
            <w:r w:rsidRPr="00BE257D">
              <w:rPr>
                <w:color w:val="000000"/>
                <w:sz w:val="16"/>
                <w:szCs w:val="16"/>
              </w:rPr>
              <w:t>CORREO ELECTRONICO</w:t>
            </w:r>
          </w:p>
        </w:tc>
        <w:tc>
          <w:tcPr>
            <w:tcW w:w="2500" w:type="pct"/>
            <w:gridSpan w:val="2"/>
            <w:tcBorders>
              <w:top w:val="single" w:sz="4" w:space="0" w:color="auto"/>
              <w:left w:val="single" w:sz="4" w:space="0" w:color="auto"/>
              <w:bottom w:val="single" w:sz="4" w:space="0" w:color="auto"/>
            </w:tcBorders>
            <w:shd w:val="clear" w:color="auto" w:fill="FFFFFF"/>
            <w:vAlign w:val="center"/>
          </w:tcPr>
          <w:p w14:paraId="3B7D0EB2" w14:textId="77777777" w:rsidR="001E70A8" w:rsidRPr="00BE257D" w:rsidRDefault="001E70A8" w:rsidP="004A6F0B">
            <w:pPr>
              <w:ind w:right="-93"/>
              <w:jc w:val="center"/>
              <w:rPr>
                <w:color w:val="000000"/>
                <w:sz w:val="16"/>
                <w:szCs w:val="16"/>
              </w:rPr>
            </w:pPr>
            <w:r w:rsidRPr="00BE257D">
              <w:rPr>
                <w:color w:val="000000"/>
                <w:sz w:val="16"/>
                <w:szCs w:val="16"/>
              </w:rPr>
              <w:t>NUM. PROVEEDOR IMSS</w:t>
            </w:r>
          </w:p>
        </w:tc>
        <w:tc>
          <w:tcPr>
            <w:tcW w:w="261" w:type="pct"/>
            <w:tcBorders>
              <w:left w:val="single" w:sz="4" w:space="0" w:color="auto"/>
            </w:tcBorders>
            <w:shd w:val="clear" w:color="auto" w:fill="FFFFFF"/>
            <w:vAlign w:val="center"/>
          </w:tcPr>
          <w:p w14:paraId="47A98D84" w14:textId="77777777" w:rsidR="001E70A8" w:rsidRPr="00BE257D" w:rsidRDefault="001E70A8" w:rsidP="004A6F0B">
            <w:pPr>
              <w:jc w:val="center"/>
              <w:rPr>
                <w:color w:val="000000"/>
                <w:sz w:val="16"/>
                <w:szCs w:val="16"/>
              </w:rPr>
            </w:pPr>
          </w:p>
        </w:tc>
      </w:tr>
      <w:tr w:rsidR="001E70A8" w:rsidRPr="00BE257D" w14:paraId="5766BA5E" w14:textId="77777777" w:rsidTr="004A6F0B">
        <w:trPr>
          <w:trHeight w:val="293"/>
        </w:trPr>
        <w:tc>
          <w:tcPr>
            <w:tcW w:w="790" w:type="pct"/>
            <w:tcBorders>
              <w:top w:val="single" w:sz="6" w:space="0" w:color="auto"/>
              <w:left w:val="single" w:sz="6" w:space="0" w:color="auto"/>
              <w:bottom w:val="single" w:sz="6" w:space="0" w:color="auto"/>
              <w:right w:val="single" w:sz="4" w:space="0" w:color="auto"/>
            </w:tcBorders>
          </w:tcPr>
          <w:p w14:paraId="74C7F106" w14:textId="77777777" w:rsidR="001E70A8" w:rsidRPr="00BE257D" w:rsidRDefault="001E70A8" w:rsidP="004A6F0B">
            <w:pPr>
              <w:rPr>
                <w:color w:val="000000"/>
                <w:sz w:val="16"/>
                <w:szCs w:val="16"/>
              </w:rPr>
            </w:pPr>
          </w:p>
        </w:tc>
        <w:tc>
          <w:tcPr>
            <w:tcW w:w="476" w:type="pct"/>
            <w:tcBorders>
              <w:top w:val="single" w:sz="4" w:space="0" w:color="auto"/>
              <w:left w:val="single" w:sz="4" w:space="0" w:color="auto"/>
              <w:bottom w:val="single" w:sz="4" w:space="0" w:color="auto"/>
              <w:right w:val="single" w:sz="4" w:space="0" w:color="auto"/>
            </w:tcBorders>
          </w:tcPr>
          <w:p w14:paraId="35766991" w14:textId="77777777" w:rsidR="001E70A8" w:rsidRPr="00BE257D" w:rsidRDefault="001E70A8" w:rsidP="004A6F0B">
            <w:pPr>
              <w:jc w:val="center"/>
              <w:rPr>
                <w:color w:val="000000"/>
                <w:sz w:val="16"/>
                <w:szCs w:val="16"/>
              </w:rPr>
            </w:pPr>
          </w:p>
        </w:tc>
        <w:tc>
          <w:tcPr>
            <w:tcW w:w="974" w:type="pct"/>
            <w:tcBorders>
              <w:top w:val="single" w:sz="4" w:space="0" w:color="auto"/>
              <w:left w:val="single" w:sz="4" w:space="0" w:color="auto"/>
              <w:bottom w:val="single" w:sz="4" w:space="0" w:color="auto"/>
              <w:right w:val="single" w:sz="4" w:space="0" w:color="auto"/>
            </w:tcBorders>
          </w:tcPr>
          <w:p w14:paraId="1ABCB938" w14:textId="77777777" w:rsidR="001E70A8" w:rsidRPr="00BE257D" w:rsidRDefault="001E70A8" w:rsidP="004A6F0B">
            <w:pPr>
              <w:jc w:val="center"/>
              <w:rPr>
                <w:color w:val="000000"/>
                <w:sz w:val="16"/>
                <w:szCs w:val="16"/>
              </w:rPr>
            </w:pPr>
          </w:p>
        </w:tc>
        <w:tc>
          <w:tcPr>
            <w:tcW w:w="2500" w:type="pct"/>
            <w:gridSpan w:val="2"/>
            <w:tcBorders>
              <w:top w:val="single" w:sz="4" w:space="0" w:color="auto"/>
              <w:left w:val="single" w:sz="4" w:space="0" w:color="auto"/>
              <w:bottom w:val="single" w:sz="4" w:space="0" w:color="auto"/>
            </w:tcBorders>
          </w:tcPr>
          <w:p w14:paraId="551A4F24" w14:textId="77777777" w:rsidR="001E70A8" w:rsidRPr="00BE257D" w:rsidRDefault="001E70A8" w:rsidP="004A6F0B">
            <w:pPr>
              <w:jc w:val="center"/>
              <w:rPr>
                <w:color w:val="000000"/>
                <w:sz w:val="16"/>
                <w:szCs w:val="16"/>
              </w:rPr>
            </w:pPr>
          </w:p>
        </w:tc>
        <w:tc>
          <w:tcPr>
            <w:tcW w:w="261" w:type="pct"/>
            <w:tcBorders>
              <w:left w:val="single" w:sz="4" w:space="0" w:color="auto"/>
            </w:tcBorders>
          </w:tcPr>
          <w:p w14:paraId="6D5B01F3" w14:textId="77777777" w:rsidR="001E70A8" w:rsidRPr="00BE257D" w:rsidRDefault="001E70A8" w:rsidP="004A6F0B">
            <w:pPr>
              <w:jc w:val="center"/>
              <w:rPr>
                <w:color w:val="000000"/>
                <w:sz w:val="16"/>
                <w:szCs w:val="16"/>
              </w:rPr>
            </w:pPr>
          </w:p>
        </w:tc>
      </w:tr>
    </w:tbl>
    <w:p w14:paraId="1B0881FD" w14:textId="77777777" w:rsidR="001E70A8" w:rsidRDefault="001E70A8" w:rsidP="001E70A8">
      <w:pPr>
        <w:spacing w:after="200" w:line="276" w:lineRule="auto"/>
        <w:rPr>
          <w:rFonts w:ascii="Montserrat" w:hAnsi="Montserrat"/>
          <w:bCs/>
        </w:rPr>
      </w:pPr>
    </w:p>
    <w:tbl>
      <w:tblPr>
        <w:tblW w:w="10086" w:type="dxa"/>
        <w:tblInd w:w="55" w:type="dxa"/>
        <w:tblCellMar>
          <w:left w:w="70" w:type="dxa"/>
          <w:right w:w="70" w:type="dxa"/>
        </w:tblCellMar>
        <w:tblLook w:val="04A0" w:firstRow="1" w:lastRow="0" w:firstColumn="1" w:lastColumn="0" w:noHBand="0" w:noVBand="1"/>
      </w:tblPr>
      <w:tblGrid>
        <w:gridCol w:w="724"/>
        <w:gridCol w:w="567"/>
        <w:gridCol w:w="425"/>
        <w:gridCol w:w="426"/>
        <w:gridCol w:w="425"/>
        <w:gridCol w:w="567"/>
        <w:gridCol w:w="1368"/>
        <w:gridCol w:w="1609"/>
        <w:gridCol w:w="850"/>
        <w:gridCol w:w="992"/>
        <w:gridCol w:w="993"/>
        <w:gridCol w:w="1140"/>
      </w:tblGrid>
      <w:tr w:rsidR="001E70A8" w:rsidRPr="004F21BB" w14:paraId="4B973376" w14:textId="77777777" w:rsidTr="004A6F0B">
        <w:trPr>
          <w:trHeight w:val="253"/>
        </w:trPr>
        <w:tc>
          <w:tcPr>
            <w:tcW w:w="72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06F9895" w14:textId="77777777" w:rsidR="001E70A8" w:rsidRPr="004F21BB" w:rsidRDefault="001E70A8" w:rsidP="004A6F0B">
            <w:pPr>
              <w:jc w:val="center"/>
              <w:rPr>
                <w:rFonts w:ascii="Calibri" w:hAnsi="Calibri"/>
                <w:color w:val="000000"/>
                <w:sz w:val="16"/>
                <w:szCs w:val="16"/>
                <w:lang w:val="es-MX" w:eastAsia="es-MX"/>
              </w:rPr>
            </w:pPr>
            <w:proofErr w:type="spellStart"/>
            <w:r w:rsidRPr="004F21BB">
              <w:rPr>
                <w:rFonts w:ascii="Calibri" w:hAnsi="Calibri"/>
                <w:color w:val="000000"/>
                <w:sz w:val="16"/>
                <w:szCs w:val="16"/>
                <w:lang w:val="es-MX" w:eastAsia="es-MX"/>
              </w:rPr>
              <w:t>Renglon</w:t>
            </w:r>
            <w:proofErr w:type="spellEnd"/>
          </w:p>
        </w:tc>
        <w:tc>
          <w:tcPr>
            <w:tcW w:w="2410" w:type="dxa"/>
            <w:gridSpan w:val="5"/>
            <w:tcBorders>
              <w:top w:val="single" w:sz="8" w:space="0" w:color="auto"/>
              <w:left w:val="nil"/>
              <w:bottom w:val="single" w:sz="8" w:space="0" w:color="auto"/>
              <w:right w:val="single" w:sz="8" w:space="0" w:color="000000"/>
            </w:tcBorders>
            <w:shd w:val="clear" w:color="000000" w:fill="DFDFDF"/>
            <w:vAlign w:val="center"/>
            <w:hideMark/>
          </w:tcPr>
          <w:p w14:paraId="443D658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 L A V E ( S ) </w:t>
            </w:r>
          </w:p>
        </w:tc>
        <w:tc>
          <w:tcPr>
            <w:tcW w:w="1368" w:type="dxa"/>
            <w:vMerge w:val="restart"/>
            <w:tcBorders>
              <w:top w:val="single" w:sz="8" w:space="0" w:color="auto"/>
              <w:left w:val="nil"/>
              <w:bottom w:val="single" w:sz="8" w:space="0" w:color="000000"/>
              <w:right w:val="single" w:sz="8" w:space="0" w:color="auto"/>
            </w:tcBorders>
            <w:shd w:val="clear" w:color="000000" w:fill="DFDFDF"/>
            <w:vAlign w:val="center"/>
            <w:hideMark/>
          </w:tcPr>
          <w:p w14:paraId="026C6D8C"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Descripción</w:t>
            </w:r>
          </w:p>
        </w:tc>
        <w:tc>
          <w:tcPr>
            <w:tcW w:w="1609"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14B33940"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Presentación</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AA8183B"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Marca</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5DB660F4"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País de Origen</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8B2627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CANTIDAD </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2E77F8F9"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PRECIO OFERTADO</w:t>
            </w:r>
          </w:p>
        </w:tc>
      </w:tr>
      <w:tr w:rsidR="001E70A8" w:rsidRPr="004F21BB" w14:paraId="38A59383" w14:textId="77777777" w:rsidTr="004A6F0B">
        <w:trPr>
          <w:trHeight w:val="253"/>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029E08E4" w14:textId="77777777" w:rsidR="001E70A8" w:rsidRPr="004F21BB" w:rsidRDefault="001E70A8" w:rsidP="004A6F0B">
            <w:pPr>
              <w:rPr>
                <w:rFonts w:ascii="Calibri" w:hAnsi="Calibri"/>
                <w:color w:val="000000"/>
                <w:sz w:val="16"/>
                <w:szCs w:val="16"/>
                <w:lang w:val="es-MX" w:eastAsia="es-MX"/>
              </w:rPr>
            </w:pPr>
          </w:p>
        </w:tc>
        <w:tc>
          <w:tcPr>
            <w:tcW w:w="567" w:type="dxa"/>
            <w:tcBorders>
              <w:top w:val="nil"/>
              <w:left w:val="nil"/>
              <w:bottom w:val="single" w:sz="8" w:space="0" w:color="auto"/>
              <w:right w:val="single" w:sz="8" w:space="0" w:color="auto"/>
            </w:tcBorders>
            <w:shd w:val="clear" w:color="000000" w:fill="DFDFDF"/>
            <w:vAlign w:val="center"/>
            <w:hideMark/>
          </w:tcPr>
          <w:p w14:paraId="03C7D03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Gpo</w:t>
            </w:r>
            <w:proofErr w:type="spellEnd"/>
          </w:p>
        </w:tc>
        <w:tc>
          <w:tcPr>
            <w:tcW w:w="425" w:type="dxa"/>
            <w:tcBorders>
              <w:top w:val="nil"/>
              <w:left w:val="nil"/>
              <w:bottom w:val="single" w:sz="8" w:space="0" w:color="auto"/>
              <w:right w:val="single" w:sz="8" w:space="0" w:color="auto"/>
            </w:tcBorders>
            <w:shd w:val="clear" w:color="000000" w:fill="DFDFDF"/>
            <w:vAlign w:val="center"/>
            <w:hideMark/>
          </w:tcPr>
          <w:p w14:paraId="238ADEF1"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Gen</w:t>
            </w:r>
          </w:p>
        </w:tc>
        <w:tc>
          <w:tcPr>
            <w:tcW w:w="426" w:type="dxa"/>
            <w:tcBorders>
              <w:top w:val="nil"/>
              <w:left w:val="nil"/>
              <w:bottom w:val="single" w:sz="8" w:space="0" w:color="auto"/>
              <w:right w:val="single" w:sz="8" w:space="0" w:color="auto"/>
            </w:tcBorders>
            <w:shd w:val="clear" w:color="000000" w:fill="DFDFDF"/>
            <w:vAlign w:val="center"/>
            <w:hideMark/>
          </w:tcPr>
          <w:p w14:paraId="219786AE"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Esp.</w:t>
            </w:r>
          </w:p>
        </w:tc>
        <w:tc>
          <w:tcPr>
            <w:tcW w:w="425" w:type="dxa"/>
            <w:tcBorders>
              <w:top w:val="nil"/>
              <w:left w:val="nil"/>
              <w:bottom w:val="single" w:sz="8" w:space="0" w:color="auto"/>
              <w:right w:val="single" w:sz="8" w:space="0" w:color="auto"/>
            </w:tcBorders>
            <w:shd w:val="clear" w:color="000000" w:fill="DFDFDF"/>
            <w:vAlign w:val="center"/>
            <w:hideMark/>
          </w:tcPr>
          <w:p w14:paraId="4D168236" w14:textId="77777777" w:rsidR="001E70A8" w:rsidRPr="004F21BB" w:rsidRDefault="001E70A8" w:rsidP="004A6F0B">
            <w:pP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Df</w:t>
            </w:r>
            <w:proofErr w:type="spellEnd"/>
          </w:p>
        </w:tc>
        <w:tc>
          <w:tcPr>
            <w:tcW w:w="567" w:type="dxa"/>
            <w:tcBorders>
              <w:top w:val="nil"/>
              <w:left w:val="nil"/>
              <w:bottom w:val="single" w:sz="8" w:space="0" w:color="auto"/>
              <w:right w:val="single" w:sz="8" w:space="0" w:color="auto"/>
            </w:tcBorders>
            <w:shd w:val="clear" w:color="000000" w:fill="DFDFDF"/>
            <w:vAlign w:val="center"/>
            <w:hideMark/>
          </w:tcPr>
          <w:p w14:paraId="738E2E4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Vr</w:t>
            </w:r>
            <w:proofErr w:type="spellEnd"/>
          </w:p>
        </w:tc>
        <w:tc>
          <w:tcPr>
            <w:tcW w:w="1368" w:type="dxa"/>
            <w:vMerge/>
            <w:tcBorders>
              <w:top w:val="single" w:sz="8" w:space="0" w:color="auto"/>
              <w:left w:val="nil"/>
              <w:bottom w:val="single" w:sz="8" w:space="0" w:color="000000"/>
              <w:right w:val="single" w:sz="8" w:space="0" w:color="auto"/>
            </w:tcBorders>
            <w:vAlign w:val="center"/>
            <w:hideMark/>
          </w:tcPr>
          <w:p w14:paraId="3091C45D" w14:textId="77777777" w:rsidR="001E70A8" w:rsidRPr="004F21BB" w:rsidRDefault="001E70A8" w:rsidP="004A6F0B">
            <w:pPr>
              <w:rPr>
                <w:rFonts w:ascii="Calibri" w:hAnsi="Calibri"/>
                <w:b/>
                <w:bCs/>
                <w:color w:val="000000"/>
                <w:sz w:val="16"/>
                <w:szCs w:val="16"/>
                <w:lang w:val="es-MX" w:eastAsia="es-MX"/>
              </w:rPr>
            </w:pPr>
          </w:p>
        </w:tc>
        <w:tc>
          <w:tcPr>
            <w:tcW w:w="1609" w:type="dxa"/>
            <w:vMerge/>
            <w:tcBorders>
              <w:top w:val="single" w:sz="8" w:space="0" w:color="auto"/>
              <w:left w:val="single" w:sz="8" w:space="0" w:color="auto"/>
              <w:bottom w:val="single" w:sz="8" w:space="0" w:color="000000"/>
              <w:right w:val="single" w:sz="8" w:space="0" w:color="auto"/>
            </w:tcBorders>
            <w:vAlign w:val="center"/>
            <w:hideMark/>
          </w:tcPr>
          <w:p w14:paraId="6326FFB8" w14:textId="77777777" w:rsidR="001E70A8" w:rsidRPr="004F21BB" w:rsidRDefault="001E70A8" w:rsidP="004A6F0B">
            <w:pPr>
              <w:rPr>
                <w:rFonts w:ascii="Calibri" w:hAnsi="Calibri"/>
                <w:b/>
                <w:bCs/>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A2D312C" w14:textId="77777777" w:rsidR="001E70A8" w:rsidRPr="004F21BB" w:rsidRDefault="001E70A8" w:rsidP="004A6F0B">
            <w:pPr>
              <w:rPr>
                <w:rFonts w:ascii="Calibri" w:hAnsi="Calibri"/>
                <w:b/>
                <w:bCs/>
                <w:color w:val="000000"/>
                <w:sz w:val="16"/>
                <w:szCs w:val="16"/>
                <w:lang w:val="es-MX"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2C46470" w14:textId="77777777" w:rsidR="001E70A8" w:rsidRPr="004F21BB" w:rsidRDefault="001E70A8" w:rsidP="004A6F0B">
            <w:pPr>
              <w:rPr>
                <w:rFonts w:ascii="Calibri" w:hAnsi="Calibri"/>
                <w:b/>
                <w:bCs/>
                <w:color w:val="000000"/>
                <w:sz w:val="16"/>
                <w:szCs w:val="16"/>
                <w:lang w:val="es-MX" w:eastAsia="es-MX"/>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234DF568" w14:textId="77777777" w:rsidR="001E70A8" w:rsidRPr="004F21BB" w:rsidRDefault="001E70A8" w:rsidP="004A6F0B">
            <w:pPr>
              <w:rPr>
                <w:rFonts w:ascii="Calibri" w:hAnsi="Calibri"/>
                <w:b/>
                <w:bCs/>
                <w:color w:val="000000"/>
                <w:sz w:val="16"/>
                <w:szCs w:val="16"/>
                <w:lang w:val="es-MX" w:eastAsia="es-MX"/>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00CC4CA9" w14:textId="77777777" w:rsidR="001E70A8" w:rsidRPr="004F21BB" w:rsidRDefault="001E70A8" w:rsidP="004A6F0B">
            <w:pPr>
              <w:rPr>
                <w:rFonts w:ascii="Calibri" w:hAnsi="Calibri"/>
                <w:b/>
                <w:bCs/>
                <w:color w:val="000000"/>
                <w:sz w:val="16"/>
                <w:szCs w:val="16"/>
                <w:lang w:val="es-MX" w:eastAsia="es-MX"/>
              </w:rPr>
            </w:pPr>
          </w:p>
        </w:tc>
      </w:tr>
      <w:tr w:rsidR="001E70A8" w:rsidRPr="004F21BB" w14:paraId="28CA3606"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318D132"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2A1E50D8"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810349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BED26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4399DCA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0B2F7D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6CD9DE2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7D2C2D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2E3EA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CB9622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0EF6CE3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2D51738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48CB4F7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0874331"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029A5CA"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8C9FAF2"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7ACD11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BDEE5AD"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611E1B2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5B038F7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32A29C5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354C1F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05A142E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169121B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8C6417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35AA095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AB4A07C"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E7D927C"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26965E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782ED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DAA67D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D5E8C9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2F44E68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014DC41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1F69169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D93EC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EDC5432"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7596CFA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6D1B55E8"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57356B94"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76CFB36"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AEE166A"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4ADECB81"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031FC63"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8AC4AB6"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04BB25C7"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1AA4E7E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3628ED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370ED83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F88ED4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304757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2980142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CBB92E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52FF77DE"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DA6523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0AD0EA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A16F99F"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E733F6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76530D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B4B3FC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0DB868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40C5721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71B5BB6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63E37EB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13D5198F"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19223CA"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4E73CD61"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4B9AE9A4"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1102058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59AFAC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593DCB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44864CD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DB19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CD2A22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27A3AA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CC8462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3A38104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7F1FCCA"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1424B6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753A110"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E5692F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A51EC3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3E0FBF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392DF1D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32A496A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4900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E867D6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88624C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6D3C9A0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48EE45A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54359F9C" w14:textId="77777777" w:rsidTr="004A6F0B">
        <w:trPr>
          <w:trHeight w:val="253"/>
        </w:trPr>
        <w:tc>
          <w:tcPr>
            <w:tcW w:w="724" w:type="dxa"/>
            <w:tcBorders>
              <w:top w:val="nil"/>
              <w:left w:val="nil"/>
              <w:bottom w:val="nil"/>
              <w:right w:val="nil"/>
            </w:tcBorders>
            <w:noWrap/>
            <w:vAlign w:val="bottom"/>
            <w:hideMark/>
          </w:tcPr>
          <w:p w14:paraId="197BC048"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single" w:sz="8" w:space="0" w:color="auto"/>
              <w:left w:val="nil"/>
              <w:bottom w:val="nil"/>
              <w:right w:val="nil"/>
            </w:tcBorders>
            <w:vAlign w:val="center"/>
            <w:hideMark/>
          </w:tcPr>
          <w:p w14:paraId="3B8C370A" w14:textId="77777777" w:rsidR="001E70A8" w:rsidRPr="004F21BB" w:rsidRDefault="001E70A8" w:rsidP="004A6F0B">
            <w:pPr>
              <w:rPr>
                <w:color w:val="000000"/>
                <w:lang w:val="es-MX" w:eastAsia="es-MX"/>
              </w:rPr>
            </w:pPr>
            <w:r w:rsidRPr="004F21BB">
              <w:rPr>
                <w:color w:val="000000"/>
                <w:lang w:val="es-AR" w:eastAsia="es-AR"/>
              </w:rPr>
              <w:t> </w:t>
            </w:r>
          </w:p>
        </w:tc>
        <w:tc>
          <w:tcPr>
            <w:tcW w:w="426" w:type="dxa"/>
            <w:tcBorders>
              <w:top w:val="nil"/>
              <w:left w:val="nil"/>
              <w:bottom w:val="nil"/>
              <w:right w:val="nil"/>
            </w:tcBorders>
            <w:vAlign w:val="center"/>
            <w:hideMark/>
          </w:tcPr>
          <w:p w14:paraId="0D284CE8"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5E1B24B0"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525B6DEC"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1894C57D"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1E68FC37"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3CA09F79"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7912C875"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0A13919"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SUBTOTAL</w:t>
            </w:r>
          </w:p>
        </w:tc>
        <w:tc>
          <w:tcPr>
            <w:tcW w:w="1140" w:type="dxa"/>
            <w:tcBorders>
              <w:top w:val="nil"/>
              <w:left w:val="nil"/>
              <w:bottom w:val="single" w:sz="8" w:space="0" w:color="auto"/>
              <w:right w:val="single" w:sz="8" w:space="0" w:color="auto"/>
            </w:tcBorders>
            <w:noWrap/>
            <w:vAlign w:val="center"/>
            <w:hideMark/>
          </w:tcPr>
          <w:p w14:paraId="2418530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356356C" w14:textId="77777777" w:rsidTr="004A6F0B">
        <w:trPr>
          <w:trHeight w:val="253"/>
        </w:trPr>
        <w:tc>
          <w:tcPr>
            <w:tcW w:w="724" w:type="dxa"/>
            <w:tcBorders>
              <w:top w:val="nil"/>
              <w:left w:val="nil"/>
              <w:bottom w:val="nil"/>
              <w:right w:val="nil"/>
            </w:tcBorders>
            <w:noWrap/>
            <w:vAlign w:val="bottom"/>
            <w:hideMark/>
          </w:tcPr>
          <w:p w14:paraId="283917BD"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31506F00"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75BF1575"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3EA72E21"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2EA16EF2"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22A1448"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2358C3E2"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1F5F71A6"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2B97AECB"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75197224"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IVA</w:t>
            </w:r>
          </w:p>
        </w:tc>
        <w:tc>
          <w:tcPr>
            <w:tcW w:w="1140" w:type="dxa"/>
            <w:tcBorders>
              <w:top w:val="nil"/>
              <w:left w:val="nil"/>
              <w:bottom w:val="single" w:sz="8" w:space="0" w:color="auto"/>
              <w:right w:val="single" w:sz="8" w:space="0" w:color="auto"/>
            </w:tcBorders>
            <w:noWrap/>
            <w:vAlign w:val="center"/>
            <w:hideMark/>
          </w:tcPr>
          <w:p w14:paraId="6C3CCB7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0F50C142" w14:textId="77777777" w:rsidTr="004A6F0B">
        <w:trPr>
          <w:trHeight w:val="253"/>
        </w:trPr>
        <w:tc>
          <w:tcPr>
            <w:tcW w:w="724" w:type="dxa"/>
            <w:tcBorders>
              <w:top w:val="nil"/>
              <w:left w:val="nil"/>
              <w:bottom w:val="nil"/>
              <w:right w:val="nil"/>
            </w:tcBorders>
            <w:noWrap/>
            <w:vAlign w:val="bottom"/>
            <w:hideMark/>
          </w:tcPr>
          <w:p w14:paraId="4D4C5C0E"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05746D9D"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5E9DE26C"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6A042086"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3B60A5F9"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5CC0D83"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002F1C15"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2A54FBAA"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19477EC8"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6D76E3C"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TOTAL</w:t>
            </w:r>
          </w:p>
        </w:tc>
        <w:tc>
          <w:tcPr>
            <w:tcW w:w="1140" w:type="dxa"/>
            <w:tcBorders>
              <w:top w:val="nil"/>
              <w:left w:val="nil"/>
              <w:bottom w:val="single" w:sz="8" w:space="0" w:color="auto"/>
              <w:right w:val="single" w:sz="8" w:space="0" w:color="auto"/>
            </w:tcBorders>
            <w:noWrap/>
            <w:vAlign w:val="center"/>
            <w:hideMark/>
          </w:tcPr>
          <w:p w14:paraId="71ACDA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bl>
    <w:p w14:paraId="2812BBCC" w14:textId="77777777" w:rsidR="001E70A8" w:rsidRDefault="001E70A8" w:rsidP="001E70A8">
      <w:pPr>
        <w:rPr>
          <w:b/>
          <w:lang w:val="es-MX"/>
        </w:rPr>
      </w:pPr>
    </w:p>
    <w:p w14:paraId="71BB4B23" w14:textId="77777777" w:rsidR="001E70A8" w:rsidRDefault="001E70A8" w:rsidP="001E70A8">
      <w:pPr>
        <w:rPr>
          <w:b/>
          <w:lang w:val="es-MX"/>
        </w:rPr>
      </w:pPr>
    </w:p>
    <w:p w14:paraId="393E693D" w14:textId="77777777" w:rsidR="001E70A8" w:rsidRDefault="001E70A8" w:rsidP="001E70A8">
      <w:pPr>
        <w:rPr>
          <w:b/>
          <w:lang w:val="es-MX"/>
        </w:rPr>
      </w:pPr>
    </w:p>
    <w:p w14:paraId="2A5815D0" w14:textId="77777777" w:rsidR="001E70A8" w:rsidRDefault="001E70A8" w:rsidP="001E70A8">
      <w:pPr>
        <w:rPr>
          <w:b/>
          <w:lang w:val="es-MX"/>
        </w:rPr>
      </w:pPr>
    </w:p>
    <w:tbl>
      <w:tblPr>
        <w:tblW w:w="10656" w:type="dxa"/>
        <w:tblInd w:w="55" w:type="dxa"/>
        <w:tblCellMar>
          <w:left w:w="70" w:type="dxa"/>
          <w:right w:w="70" w:type="dxa"/>
        </w:tblCellMar>
        <w:tblLook w:val="04A0" w:firstRow="1" w:lastRow="0" w:firstColumn="1" w:lastColumn="0" w:noHBand="0" w:noVBand="1"/>
      </w:tblPr>
      <w:tblGrid>
        <w:gridCol w:w="797"/>
        <w:gridCol w:w="797"/>
        <w:gridCol w:w="797"/>
        <w:gridCol w:w="797"/>
        <w:gridCol w:w="797"/>
        <w:gridCol w:w="797"/>
        <w:gridCol w:w="1771"/>
        <w:gridCol w:w="1774"/>
        <w:gridCol w:w="610"/>
        <w:gridCol w:w="755"/>
        <w:gridCol w:w="964"/>
      </w:tblGrid>
      <w:tr w:rsidR="001E70A8" w:rsidRPr="00F51637" w14:paraId="3EEAC9FB" w14:textId="77777777" w:rsidTr="004A6F0B">
        <w:trPr>
          <w:trHeight w:val="122"/>
        </w:trPr>
        <w:tc>
          <w:tcPr>
            <w:tcW w:w="797" w:type="dxa"/>
            <w:tcBorders>
              <w:top w:val="nil"/>
              <w:left w:val="nil"/>
              <w:bottom w:val="nil"/>
              <w:right w:val="nil"/>
            </w:tcBorders>
            <w:noWrap/>
            <w:vAlign w:val="bottom"/>
            <w:hideMark/>
          </w:tcPr>
          <w:p w14:paraId="10499F7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73763B1D"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19C6C6E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9C9D0C0"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5A5C7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B9A5835"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6B36E9AE"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34AF9EF0"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071383A"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286D72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29F88A9F" w14:textId="77777777" w:rsidR="001E70A8" w:rsidRPr="008501F8" w:rsidRDefault="001E70A8" w:rsidP="004A6F0B">
            <w:pPr>
              <w:rPr>
                <w:rFonts w:ascii="Calibri" w:hAnsi="Calibri" w:cs="Calibri"/>
                <w:color w:val="000000"/>
                <w:lang w:val="es-AR" w:eastAsia="es-AR"/>
              </w:rPr>
            </w:pPr>
          </w:p>
        </w:tc>
      </w:tr>
      <w:tr w:rsidR="001E70A8" w:rsidRPr="00237520" w14:paraId="2EBB38FD" w14:textId="77777777" w:rsidTr="004A6F0B">
        <w:trPr>
          <w:trHeight w:val="245"/>
        </w:trPr>
        <w:tc>
          <w:tcPr>
            <w:tcW w:w="10656" w:type="dxa"/>
            <w:gridSpan w:val="11"/>
            <w:tcBorders>
              <w:top w:val="nil"/>
              <w:left w:val="nil"/>
              <w:bottom w:val="nil"/>
              <w:right w:val="nil"/>
            </w:tcBorders>
            <w:noWrap/>
            <w:vAlign w:val="bottom"/>
            <w:hideMark/>
          </w:tcPr>
          <w:p w14:paraId="50538251"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LAS  CLAVES  QUE CONTIENE LA PRESENTE PROPOSICIÓN, CORRESPONDEN JUSTA, EXACTA Y CABALMENTE A LA DESCRIPCIÓN Y PRESENTACIÓN SOLICITADA EN EL ANEXO DE ESTE  EVENTO.</w:t>
            </w:r>
          </w:p>
        </w:tc>
      </w:tr>
      <w:tr w:rsidR="001E70A8" w:rsidRPr="00237520" w14:paraId="12624849" w14:textId="77777777" w:rsidTr="004A6F0B">
        <w:trPr>
          <w:trHeight w:val="49"/>
        </w:trPr>
        <w:tc>
          <w:tcPr>
            <w:tcW w:w="797" w:type="dxa"/>
            <w:tcBorders>
              <w:top w:val="nil"/>
              <w:left w:val="nil"/>
              <w:bottom w:val="nil"/>
              <w:right w:val="nil"/>
            </w:tcBorders>
            <w:noWrap/>
            <w:vAlign w:val="bottom"/>
            <w:hideMark/>
          </w:tcPr>
          <w:p w14:paraId="5F861A66"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36AFA8C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0BE9A49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D5C22B4"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2AC11C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33F170"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39C23B37"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6B668B8A"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8040FD0"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EDF80F2"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4F628A59" w14:textId="77777777" w:rsidR="001E70A8" w:rsidRPr="008501F8" w:rsidRDefault="001E70A8" w:rsidP="004A6F0B">
            <w:pPr>
              <w:rPr>
                <w:rFonts w:ascii="Calibri" w:hAnsi="Calibri" w:cs="Calibri"/>
                <w:color w:val="000000"/>
                <w:lang w:val="es-AR" w:eastAsia="es-AR"/>
              </w:rPr>
            </w:pPr>
          </w:p>
        </w:tc>
      </w:tr>
      <w:tr w:rsidR="001E70A8" w:rsidRPr="00237520" w14:paraId="2A36F3DB" w14:textId="77777777" w:rsidTr="004A6F0B">
        <w:trPr>
          <w:trHeight w:val="537"/>
        </w:trPr>
        <w:tc>
          <w:tcPr>
            <w:tcW w:w="10656" w:type="dxa"/>
            <w:gridSpan w:val="11"/>
            <w:tcBorders>
              <w:top w:val="nil"/>
              <w:left w:val="nil"/>
              <w:bottom w:val="nil"/>
              <w:right w:val="nil"/>
            </w:tcBorders>
            <w:vAlign w:val="bottom"/>
            <w:hideMark/>
          </w:tcPr>
          <w:p w14:paraId="5F7BC4BA"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EN EL CASO QUE EL INSTITUTO MEXICANO DEL SEGURO SOCIAL, ME OTORGUE LA ADJUDICACION DE LA DEMANDA ASIGNADA, ME OBLIGO EN NOMBRE DE MÍ REPRESENTADA A SUSCRIBIR EL CONTRATO QUE SE DERIVE, EN LOS TÉRMINOS, CONDICIONES Y PORCENTAJE ESTABLECIDOS EN ESTE EVENTO.</w:t>
            </w:r>
          </w:p>
        </w:tc>
      </w:tr>
      <w:tr w:rsidR="001E70A8" w:rsidRPr="00237520" w14:paraId="72E0583B" w14:textId="77777777" w:rsidTr="004A6F0B">
        <w:trPr>
          <w:trHeight w:val="110"/>
        </w:trPr>
        <w:tc>
          <w:tcPr>
            <w:tcW w:w="797" w:type="dxa"/>
            <w:tcBorders>
              <w:top w:val="nil"/>
              <w:left w:val="nil"/>
              <w:bottom w:val="nil"/>
              <w:right w:val="nil"/>
            </w:tcBorders>
            <w:noWrap/>
            <w:vAlign w:val="bottom"/>
            <w:hideMark/>
          </w:tcPr>
          <w:p w14:paraId="1935DBB2"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23A0BEA"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7E7D817"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459BA2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147552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89B14C8"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00792569"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429CDE13"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170049D6"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011D47E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5B5BFC06" w14:textId="77777777" w:rsidR="001E70A8" w:rsidRPr="008501F8" w:rsidRDefault="001E70A8" w:rsidP="004A6F0B">
            <w:pPr>
              <w:rPr>
                <w:rFonts w:ascii="Calibri" w:hAnsi="Calibri" w:cs="Calibri"/>
                <w:color w:val="000000"/>
                <w:lang w:val="es-AR" w:eastAsia="es-AR"/>
              </w:rPr>
            </w:pPr>
          </w:p>
        </w:tc>
      </w:tr>
      <w:tr w:rsidR="001E70A8" w:rsidRPr="00237520" w14:paraId="29582658" w14:textId="77777777" w:rsidTr="004A6F0B">
        <w:trPr>
          <w:trHeight w:val="477"/>
        </w:trPr>
        <w:tc>
          <w:tcPr>
            <w:tcW w:w="10656" w:type="dxa"/>
            <w:gridSpan w:val="11"/>
            <w:tcBorders>
              <w:top w:val="nil"/>
              <w:left w:val="nil"/>
              <w:bottom w:val="nil"/>
              <w:right w:val="nil"/>
            </w:tcBorders>
            <w:vAlign w:val="bottom"/>
            <w:hideMark/>
          </w:tcPr>
          <w:p w14:paraId="23A5C3E0"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BAJO PROTESTA DE DECIR VERDAD, MANIFIESTO QUE LOS PRODUCTOS QUE ESTOY PROPONIENDO, NO CONTRAVIENEN A LA LEY FEDERAL DE DERECHO DE AUTOR NI A LA LEY DE LA PROPIEDAD INDUSTRIAL</w:t>
            </w:r>
          </w:p>
        </w:tc>
      </w:tr>
      <w:tr w:rsidR="001E70A8" w:rsidRPr="00237520" w14:paraId="6C433DB5" w14:textId="77777777" w:rsidTr="004A6F0B">
        <w:trPr>
          <w:trHeight w:val="245"/>
        </w:trPr>
        <w:tc>
          <w:tcPr>
            <w:tcW w:w="797" w:type="dxa"/>
            <w:tcBorders>
              <w:top w:val="nil"/>
              <w:left w:val="nil"/>
              <w:bottom w:val="nil"/>
              <w:right w:val="nil"/>
            </w:tcBorders>
            <w:noWrap/>
            <w:vAlign w:val="bottom"/>
            <w:hideMark/>
          </w:tcPr>
          <w:p w14:paraId="35C3B9C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0BA45B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511F33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CAD8955"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87A6CCD"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BACD607"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single" w:sz="4" w:space="0" w:color="auto"/>
              <w:right w:val="nil"/>
            </w:tcBorders>
            <w:noWrap/>
            <w:vAlign w:val="bottom"/>
            <w:hideMark/>
          </w:tcPr>
          <w:p w14:paraId="409BB76A"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1774" w:type="dxa"/>
            <w:tcBorders>
              <w:top w:val="nil"/>
              <w:left w:val="nil"/>
              <w:bottom w:val="single" w:sz="4" w:space="0" w:color="auto"/>
              <w:right w:val="nil"/>
            </w:tcBorders>
            <w:noWrap/>
            <w:vAlign w:val="bottom"/>
            <w:hideMark/>
          </w:tcPr>
          <w:p w14:paraId="30D8346D"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610" w:type="dxa"/>
            <w:tcBorders>
              <w:top w:val="nil"/>
              <w:left w:val="nil"/>
              <w:bottom w:val="single" w:sz="4" w:space="0" w:color="auto"/>
              <w:right w:val="nil"/>
            </w:tcBorders>
            <w:noWrap/>
            <w:vAlign w:val="bottom"/>
            <w:hideMark/>
          </w:tcPr>
          <w:p w14:paraId="7160080B"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755" w:type="dxa"/>
            <w:tcBorders>
              <w:top w:val="nil"/>
              <w:left w:val="nil"/>
              <w:bottom w:val="single" w:sz="4" w:space="0" w:color="auto"/>
              <w:right w:val="nil"/>
            </w:tcBorders>
            <w:noWrap/>
            <w:vAlign w:val="bottom"/>
            <w:hideMark/>
          </w:tcPr>
          <w:p w14:paraId="0C219505"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964" w:type="dxa"/>
            <w:tcBorders>
              <w:top w:val="nil"/>
              <w:left w:val="nil"/>
              <w:bottom w:val="single" w:sz="4" w:space="0" w:color="auto"/>
              <w:right w:val="nil"/>
            </w:tcBorders>
            <w:noWrap/>
            <w:vAlign w:val="bottom"/>
            <w:hideMark/>
          </w:tcPr>
          <w:p w14:paraId="7F5EA094"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r>
      <w:tr w:rsidR="001E70A8" w:rsidRPr="00237520" w14:paraId="5F21AD77" w14:textId="77777777" w:rsidTr="004A6F0B">
        <w:trPr>
          <w:trHeight w:val="245"/>
        </w:trPr>
        <w:tc>
          <w:tcPr>
            <w:tcW w:w="797" w:type="dxa"/>
            <w:tcBorders>
              <w:top w:val="nil"/>
              <w:left w:val="nil"/>
              <w:bottom w:val="nil"/>
              <w:right w:val="nil"/>
            </w:tcBorders>
            <w:noWrap/>
            <w:vAlign w:val="bottom"/>
            <w:hideMark/>
          </w:tcPr>
          <w:p w14:paraId="6AA330F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19ADA2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CAF391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692E396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D5C8BE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52708100" w14:textId="77777777" w:rsidR="001E70A8" w:rsidRPr="008501F8" w:rsidRDefault="001E70A8" w:rsidP="004A6F0B">
            <w:pPr>
              <w:rPr>
                <w:rFonts w:ascii="Calibri" w:hAnsi="Calibri" w:cs="Calibri"/>
                <w:color w:val="000000"/>
                <w:lang w:val="es-AR" w:eastAsia="es-AR"/>
              </w:rPr>
            </w:pPr>
          </w:p>
        </w:tc>
        <w:tc>
          <w:tcPr>
            <w:tcW w:w="5874" w:type="dxa"/>
            <w:gridSpan w:val="5"/>
            <w:tcBorders>
              <w:top w:val="nil"/>
              <w:left w:val="nil"/>
              <w:bottom w:val="nil"/>
              <w:right w:val="nil"/>
            </w:tcBorders>
            <w:noWrap/>
            <w:vAlign w:val="bottom"/>
            <w:hideMark/>
          </w:tcPr>
          <w:p w14:paraId="4111B38B" w14:textId="77777777" w:rsidR="001E70A8" w:rsidRPr="008501F8" w:rsidRDefault="001E70A8" w:rsidP="004A6F0B">
            <w:pPr>
              <w:rPr>
                <w:rFonts w:ascii="Calibri" w:hAnsi="Calibri" w:cs="Calibri"/>
                <w:b/>
                <w:bCs/>
                <w:color w:val="000000"/>
                <w:sz w:val="18"/>
                <w:szCs w:val="18"/>
                <w:lang w:val="es-AR" w:eastAsia="es-AR"/>
              </w:rPr>
            </w:pPr>
            <w:r w:rsidRPr="00B564EB">
              <w:rPr>
                <w:rFonts w:ascii="Calibri" w:hAnsi="Calibri" w:cs="Calibri"/>
                <w:b/>
                <w:bCs/>
                <w:color w:val="000000"/>
                <w:sz w:val="18"/>
                <w:szCs w:val="18"/>
                <w:lang w:val="es-MX" w:eastAsia="es-AR"/>
              </w:rPr>
              <w:t>NOMBRE Y FIRMA DEL REPRESENTANTE O APODERADO LEGAL</w:t>
            </w:r>
          </w:p>
        </w:tc>
      </w:tr>
    </w:tbl>
    <w:p w14:paraId="2A08A37F" w14:textId="77777777" w:rsidR="001E70A8" w:rsidRDefault="001E70A8" w:rsidP="001E70A8">
      <w:pPr>
        <w:rPr>
          <w:b/>
          <w:lang w:val="es-MX"/>
        </w:rPr>
      </w:pPr>
    </w:p>
    <w:p w14:paraId="2874FCE1" w14:textId="77777777" w:rsidR="001E70A8" w:rsidRDefault="001E70A8" w:rsidP="001E70A8">
      <w:pPr>
        <w:rPr>
          <w:b/>
          <w:lang w:val="es-MX"/>
        </w:rPr>
      </w:pPr>
    </w:p>
    <w:p w14:paraId="2B1610FE" w14:textId="77777777" w:rsidR="001E70A8" w:rsidRDefault="001E70A8" w:rsidP="001E70A8">
      <w:pPr>
        <w:jc w:val="both"/>
        <w:rPr>
          <w:b/>
          <w:lang w:val="es-MX"/>
        </w:rPr>
      </w:pPr>
    </w:p>
    <w:p w14:paraId="08969E2B" w14:textId="77777777" w:rsidR="001E70A8" w:rsidRDefault="001E70A8" w:rsidP="001E70A8">
      <w:pPr>
        <w:rPr>
          <w:b/>
          <w:lang w:val="es-MX"/>
        </w:rPr>
      </w:pPr>
      <w:r>
        <w:rPr>
          <w:b/>
          <w:lang w:val="es-MX"/>
        </w:rPr>
        <w:br w:type="page"/>
      </w:r>
    </w:p>
    <w:p w14:paraId="153E8C73" w14:textId="77777777" w:rsidR="001E70A8" w:rsidRPr="00A2211E" w:rsidRDefault="001E70A8" w:rsidP="001E70A8">
      <w:pPr>
        <w:rPr>
          <w:b/>
          <w:lang w:val="es-MX"/>
        </w:rPr>
      </w:pPr>
    </w:p>
    <w:p w14:paraId="1B9ECD6E" w14:textId="77777777" w:rsidR="001E70A8" w:rsidRPr="00BE257D" w:rsidRDefault="001E70A8" w:rsidP="001E70A8">
      <w:pPr>
        <w:jc w:val="center"/>
        <w:rPr>
          <w:rFonts w:ascii="Arial" w:hAnsi="Arial" w:cs="Arial"/>
          <w:b/>
          <w:sz w:val="18"/>
          <w:szCs w:val="18"/>
          <w:lang w:val="es-MX"/>
        </w:rPr>
      </w:pPr>
      <w:r w:rsidRPr="00BE257D">
        <w:rPr>
          <w:rFonts w:ascii="Arial" w:hAnsi="Arial" w:cs="Arial"/>
          <w:b/>
          <w:sz w:val="18"/>
          <w:szCs w:val="18"/>
          <w:lang w:val="es-MX"/>
        </w:rPr>
        <w:t>ANEXO 4 (CUATRO)</w:t>
      </w:r>
    </w:p>
    <w:p w14:paraId="363BAA89" w14:textId="77777777" w:rsidR="001E70A8" w:rsidRPr="00BE257D" w:rsidRDefault="001E70A8" w:rsidP="001E70A8">
      <w:pPr>
        <w:jc w:val="center"/>
        <w:rPr>
          <w:rFonts w:ascii="Arial" w:hAnsi="Arial" w:cs="Arial"/>
          <w:b/>
          <w:sz w:val="18"/>
          <w:szCs w:val="18"/>
          <w:lang w:val="es-MX"/>
        </w:rPr>
      </w:pPr>
    </w:p>
    <w:p w14:paraId="2A0A1EBD" w14:textId="77777777" w:rsidR="001E70A8" w:rsidRDefault="001E70A8" w:rsidP="001E70A8">
      <w:pPr>
        <w:ind w:right="193"/>
        <w:rPr>
          <w:rFonts w:ascii="Arial" w:hAnsi="Arial" w:cs="Arial"/>
          <w:sz w:val="18"/>
          <w:szCs w:val="18"/>
          <w:lang w:val="es-MX"/>
        </w:rPr>
      </w:pPr>
    </w:p>
    <w:p w14:paraId="614A11C0"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7197CB76" w14:textId="77777777" w:rsidR="001E70A8" w:rsidRPr="00234C9E" w:rsidRDefault="001E70A8" w:rsidP="001E70A8">
      <w:pPr>
        <w:ind w:left="142" w:right="193"/>
        <w:rPr>
          <w:rFonts w:ascii="Arial" w:hAnsi="Arial" w:cs="Arial"/>
          <w:sz w:val="18"/>
          <w:szCs w:val="18"/>
          <w:lang w:val="es-MX"/>
        </w:rPr>
      </w:pPr>
    </w:p>
    <w:p w14:paraId="67657077" w14:textId="77777777" w:rsidR="001E70A8" w:rsidRDefault="001E70A8" w:rsidP="001E70A8">
      <w:pPr>
        <w:keepNext/>
        <w:tabs>
          <w:tab w:val="left" w:pos="0"/>
          <w:tab w:val="left" w:pos="6379"/>
        </w:tabs>
        <w:outlineLvl w:val="1"/>
        <w:rPr>
          <w:rFonts w:ascii="Arial" w:hAnsi="Arial" w:cs="Arial"/>
          <w:b/>
          <w:sz w:val="18"/>
          <w:szCs w:val="18"/>
          <w:lang w:val="es-MX"/>
        </w:rPr>
      </w:pPr>
    </w:p>
    <w:p w14:paraId="399876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28F95F61"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01CCE25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C13A568"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08BD480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81C6DB" w14:textId="77777777" w:rsidR="001E70A8" w:rsidRPr="00BE257D" w:rsidRDefault="001E70A8" w:rsidP="001E70A8">
      <w:pPr>
        <w:pStyle w:val="Textoindependiente211"/>
        <w:spacing w:after="0" w:line="240" w:lineRule="auto"/>
        <w:rPr>
          <w:rFonts w:ascii="Arial" w:hAnsi="Arial" w:cs="Arial"/>
          <w:b/>
          <w:sz w:val="18"/>
          <w:szCs w:val="18"/>
        </w:rPr>
      </w:pPr>
    </w:p>
    <w:p w14:paraId="6DB698DF" w14:textId="77777777" w:rsidR="001E70A8" w:rsidRPr="00BE257D" w:rsidRDefault="001E70A8" w:rsidP="001E70A8">
      <w:pPr>
        <w:jc w:val="both"/>
        <w:rPr>
          <w:rFonts w:ascii="Arial" w:hAnsi="Arial" w:cs="Arial"/>
          <w:b/>
          <w:bCs/>
          <w:sz w:val="18"/>
          <w:szCs w:val="18"/>
          <w:lang w:val="es-MX"/>
        </w:rPr>
      </w:pPr>
    </w:p>
    <w:p w14:paraId="111390A3" w14:textId="77777777" w:rsidR="001E70A8" w:rsidRPr="00BE257D" w:rsidRDefault="001E70A8" w:rsidP="001E70A8">
      <w:pPr>
        <w:jc w:val="both"/>
        <w:rPr>
          <w:rFonts w:ascii="Arial" w:hAnsi="Arial" w:cs="Arial"/>
          <w:sz w:val="18"/>
          <w:szCs w:val="18"/>
          <w:lang w:val="es-MX"/>
        </w:rPr>
      </w:pPr>
      <w:r w:rsidRPr="00BE257D">
        <w:rPr>
          <w:rFonts w:ascii="Arial" w:hAnsi="Arial" w:cs="Arial"/>
          <w:b/>
          <w:bCs/>
          <w:sz w:val="18"/>
          <w:szCs w:val="18"/>
          <w:lang w:val="es-MX"/>
        </w:rPr>
        <w:t>(__________</w:t>
      </w:r>
      <w:r w:rsidRPr="00BE257D">
        <w:rPr>
          <w:rFonts w:ascii="Arial" w:hAnsi="Arial" w:cs="Arial"/>
          <w:b/>
          <w:bCs/>
          <w:sz w:val="18"/>
          <w:szCs w:val="18"/>
          <w:u w:val="single"/>
          <w:lang w:val="es-MX"/>
        </w:rPr>
        <w:t>NOMBRE</w:t>
      </w:r>
      <w:r w:rsidRPr="00BE257D">
        <w:rPr>
          <w:rFonts w:ascii="Arial" w:hAnsi="Arial" w:cs="Arial"/>
          <w:b/>
          <w:bCs/>
          <w:sz w:val="18"/>
          <w:szCs w:val="18"/>
          <w:lang w:val="es-MX"/>
        </w:rPr>
        <w:t>________)</w:t>
      </w:r>
      <w:r w:rsidRPr="00BE257D">
        <w:rPr>
          <w:rFonts w:ascii="Arial" w:hAnsi="Arial" w:cs="Arial"/>
          <w:sz w:val="18"/>
          <w:szCs w:val="18"/>
          <w:lang w:val="es-MX"/>
        </w:rPr>
        <w:t xml:space="preserve"> EN MI CARÁCTER DE REPRESENTANTE LEGAL DE LA </w:t>
      </w:r>
      <w:r w:rsidRPr="00BE257D">
        <w:rPr>
          <w:rFonts w:ascii="Arial" w:hAnsi="Arial" w:cs="Arial"/>
          <w:b/>
          <w:bCs/>
          <w:sz w:val="18"/>
          <w:szCs w:val="18"/>
          <w:lang w:val="es-MX"/>
        </w:rPr>
        <w:t>(__________</w:t>
      </w:r>
      <w:r w:rsidRPr="00BE257D">
        <w:rPr>
          <w:rFonts w:ascii="Arial" w:hAnsi="Arial" w:cs="Arial"/>
          <w:b/>
          <w:bCs/>
          <w:sz w:val="18"/>
          <w:szCs w:val="18"/>
          <w:u w:val="single"/>
          <w:lang w:val="es-MX"/>
        </w:rPr>
        <w:t>NOMBRE O RAZÓN SOCIAL DE LA EMPRESA</w:t>
      </w:r>
      <w:r w:rsidRPr="00BE257D">
        <w:rPr>
          <w:rFonts w:ascii="Arial" w:hAnsi="Arial" w:cs="Arial"/>
          <w:b/>
          <w:bCs/>
          <w:sz w:val="18"/>
          <w:szCs w:val="18"/>
          <w:lang w:val="es-MX"/>
        </w:rPr>
        <w:t>________)</w:t>
      </w:r>
      <w:r w:rsidRPr="00BE257D">
        <w:rPr>
          <w:rFonts w:ascii="Arial" w:hAnsi="Arial" w:cs="Arial"/>
          <w:sz w:val="18"/>
          <w:szCs w:val="18"/>
          <w:lang w:val="es-MX"/>
        </w:rPr>
        <w:t>, Y EN TÉRMINOS DEL PUNTO “PROPUESTA TÉCNICA”, DEL OFICIO DE INVITACIÓN A LA ADJUDICACION DIRECTA NO.______________________________, MANIFIESTO BAJO PROTESTA DE DECIR VERDAD LO SIGUIENTE:</w:t>
      </w:r>
    </w:p>
    <w:p w14:paraId="36A066CD" w14:textId="77777777" w:rsidR="001E70A8" w:rsidRPr="00BE257D" w:rsidRDefault="001E70A8" w:rsidP="001E70A8">
      <w:pPr>
        <w:jc w:val="both"/>
        <w:rPr>
          <w:rFonts w:ascii="Arial" w:hAnsi="Arial" w:cs="Arial"/>
          <w:sz w:val="18"/>
          <w:szCs w:val="18"/>
          <w:lang w:val="es-MX"/>
        </w:rPr>
      </w:pPr>
    </w:p>
    <w:p w14:paraId="4294990B" w14:textId="77777777" w:rsidR="001E70A8" w:rsidRPr="00BE257D" w:rsidRDefault="001E70A8" w:rsidP="001E70A8">
      <w:pPr>
        <w:jc w:val="both"/>
        <w:rPr>
          <w:rFonts w:ascii="Arial" w:hAnsi="Arial" w:cs="Arial"/>
          <w:sz w:val="18"/>
          <w:szCs w:val="18"/>
          <w:lang w:val="es-MX"/>
        </w:rPr>
      </w:pPr>
    </w:p>
    <w:p w14:paraId="59C01B47"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 xml:space="preserve">F) Que mi representada no se encuentra sancionada como empresa o </w:t>
      </w:r>
      <w:r>
        <w:rPr>
          <w:rFonts w:ascii="Arial" w:hAnsi="Arial" w:cs="Arial"/>
          <w:sz w:val="18"/>
          <w:szCs w:val="18"/>
          <w:lang w:val="es-MX"/>
        </w:rPr>
        <w:t xml:space="preserve">producto por la Secretaria de </w:t>
      </w:r>
      <w:r w:rsidRPr="00BE257D">
        <w:rPr>
          <w:rFonts w:ascii="Arial" w:hAnsi="Arial" w:cs="Arial"/>
          <w:sz w:val="18"/>
          <w:szCs w:val="18"/>
          <w:lang w:val="es-MX"/>
        </w:rPr>
        <w:t xml:space="preserve"> Salud.</w:t>
      </w:r>
    </w:p>
    <w:p w14:paraId="39E35C4B" w14:textId="77777777" w:rsidR="001E70A8" w:rsidRPr="00BE257D" w:rsidRDefault="001E70A8" w:rsidP="001E70A8">
      <w:pPr>
        <w:jc w:val="both"/>
        <w:rPr>
          <w:rFonts w:ascii="Arial" w:hAnsi="Arial" w:cs="Arial"/>
          <w:sz w:val="18"/>
          <w:szCs w:val="18"/>
          <w:lang w:val="es-MX"/>
        </w:rPr>
      </w:pPr>
    </w:p>
    <w:p w14:paraId="6258797E" w14:textId="77777777" w:rsidR="001E70A8" w:rsidRPr="00BE257D" w:rsidRDefault="001E70A8" w:rsidP="001E70A8">
      <w:pPr>
        <w:suppressAutoHyphens/>
        <w:ind w:left="284" w:hanging="284"/>
        <w:jc w:val="both"/>
        <w:rPr>
          <w:rFonts w:ascii="Arial" w:hAnsi="Arial" w:cs="Arial"/>
          <w:b/>
          <w:bCs/>
          <w:sz w:val="18"/>
          <w:szCs w:val="18"/>
          <w:lang w:val="es-MX"/>
        </w:rPr>
      </w:pPr>
      <w:r w:rsidRPr="00BE257D">
        <w:rPr>
          <w:rFonts w:ascii="Arial" w:hAnsi="Arial" w:cs="Arial"/>
          <w:sz w:val="18"/>
          <w:szCs w:val="18"/>
          <w:lang w:val="es-MX"/>
        </w:rPr>
        <w:t>G) 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BE257D">
        <w:rPr>
          <w:rFonts w:ascii="Arial" w:hAnsi="Arial" w:cs="Arial"/>
          <w:b/>
          <w:bCs/>
          <w:sz w:val="18"/>
          <w:szCs w:val="18"/>
          <w:lang w:val="es-MX"/>
        </w:rPr>
        <w:t xml:space="preserve">. </w:t>
      </w:r>
    </w:p>
    <w:p w14:paraId="7739C537" w14:textId="77777777" w:rsidR="001E70A8" w:rsidRPr="00BE257D" w:rsidRDefault="001E70A8" w:rsidP="001E70A8">
      <w:pPr>
        <w:jc w:val="both"/>
        <w:rPr>
          <w:rFonts w:ascii="Arial" w:hAnsi="Arial" w:cs="Arial"/>
          <w:sz w:val="18"/>
          <w:szCs w:val="18"/>
          <w:lang w:val="es-MX"/>
        </w:rPr>
      </w:pPr>
    </w:p>
    <w:p w14:paraId="7E4FC524"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H) Que no nos encontramos en los supuestos del art. 50 y 60 antepenúltimo párrafo de la Ley de  Adquisiciones, Arrendamientos y Servicios del Sector Público.</w:t>
      </w:r>
    </w:p>
    <w:p w14:paraId="554AE126" w14:textId="77777777" w:rsidR="001E70A8" w:rsidRPr="00BE257D" w:rsidRDefault="001E70A8" w:rsidP="001E70A8">
      <w:pPr>
        <w:jc w:val="both"/>
        <w:rPr>
          <w:rFonts w:ascii="Arial" w:hAnsi="Arial" w:cs="Arial"/>
          <w:sz w:val="18"/>
          <w:szCs w:val="18"/>
          <w:lang w:val="es-MX"/>
        </w:rPr>
      </w:pPr>
    </w:p>
    <w:p w14:paraId="34AC5E60" w14:textId="77777777" w:rsidR="001E70A8" w:rsidRPr="00BE257D" w:rsidRDefault="001E70A8" w:rsidP="001E70A8">
      <w:pPr>
        <w:jc w:val="both"/>
        <w:rPr>
          <w:rFonts w:ascii="Arial" w:hAnsi="Arial" w:cs="Arial"/>
          <w:sz w:val="18"/>
          <w:szCs w:val="18"/>
          <w:lang w:val="es-MX"/>
        </w:rPr>
      </w:pPr>
    </w:p>
    <w:p w14:paraId="53AD4E1C" w14:textId="77777777" w:rsidR="001E70A8" w:rsidRPr="00BE257D" w:rsidRDefault="001E70A8" w:rsidP="001E70A8">
      <w:pPr>
        <w:jc w:val="both"/>
        <w:rPr>
          <w:rFonts w:ascii="Arial" w:hAnsi="Arial" w:cs="Arial"/>
          <w:sz w:val="18"/>
          <w:szCs w:val="18"/>
          <w:lang w:val="es-MX"/>
        </w:rPr>
      </w:pPr>
    </w:p>
    <w:p w14:paraId="3A9A5BB8" w14:textId="77777777" w:rsidR="001E70A8" w:rsidRPr="00BE257D" w:rsidRDefault="001E70A8" w:rsidP="001E70A8">
      <w:pPr>
        <w:jc w:val="both"/>
        <w:rPr>
          <w:rFonts w:ascii="Arial" w:hAnsi="Arial" w:cs="Arial"/>
          <w:sz w:val="18"/>
          <w:szCs w:val="18"/>
          <w:lang w:val="es-MX"/>
        </w:rPr>
      </w:pPr>
      <w:r w:rsidRPr="00BE257D">
        <w:rPr>
          <w:rFonts w:ascii="Arial" w:hAnsi="Arial" w:cs="Arial"/>
          <w:sz w:val="18"/>
          <w:szCs w:val="18"/>
          <w:lang w:val="es-MX"/>
        </w:rPr>
        <w:t>LUGAR Y FECHA</w:t>
      </w:r>
    </w:p>
    <w:p w14:paraId="4EBD69A0" w14:textId="77777777" w:rsidR="001E70A8" w:rsidRPr="00BE257D" w:rsidRDefault="001E70A8" w:rsidP="001E70A8">
      <w:pPr>
        <w:jc w:val="both"/>
        <w:rPr>
          <w:rFonts w:ascii="Arial" w:hAnsi="Arial" w:cs="Arial"/>
          <w:sz w:val="18"/>
          <w:szCs w:val="18"/>
          <w:lang w:val="es-MX"/>
        </w:rPr>
      </w:pPr>
    </w:p>
    <w:p w14:paraId="5389F96A" w14:textId="77777777" w:rsidR="001E70A8" w:rsidRPr="00BE257D" w:rsidRDefault="001E70A8" w:rsidP="001E70A8">
      <w:pPr>
        <w:jc w:val="both"/>
        <w:rPr>
          <w:rFonts w:ascii="Arial" w:hAnsi="Arial" w:cs="Arial"/>
          <w:sz w:val="18"/>
          <w:szCs w:val="18"/>
          <w:lang w:val="es-MX"/>
        </w:rPr>
      </w:pPr>
    </w:p>
    <w:p w14:paraId="6F322CA0" w14:textId="77777777" w:rsidR="001E70A8" w:rsidRPr="00BE257D" w:rsidRDefault="001E70A8" w:rsidP="001E70A8">
      <w:pPr>
        <w:jc w:val="both"/>
        <w:rPr>
          <w:rFonts w:ascii="Arial" w:hAnsi="Arial" w:cs="Arial"/>
          <w:sz w:val="18"/>
          <w:szCs w:val="18"/>
          <w:lang w:val="es-MX"/>
        </w:rPr>
      </w:pPr>
    </w:p>
    <w:p w14:paraId="72E6DD26" w14:textId="77777777" w:rsidR="001E70A8" w:rsidRPr="00BE257D" w:rsidRDefault="001E70A8" w:rsidP="001E70A8">
      <w:pPr>
        <w:jc w:val="both"/>
        <w:rPr>
          <w:rFonts w:ascii="Arial" w:hAnsi="Arial" w:cs="Arial"/>
          <w:sz w:val="18"/>
          <w:szCs w:val="18"/>
          <w:lang w:val="es-MX"/>
        </w:rPr>
      </w:pPr>
    </w:p>
    <w:p w14:paraId="1DBEF1B8" w14:textId="77777777" w:rsidR="001E70A8" w:rsidRPr="00BE257D" w:rsidRDefault="001E70A8" w:rsidP="001E70A8">
      <w:pPr>
        <w:jc w:val="both"/>
        <w:rPr>
          <w:rFonts w:ascii="Arial" w:hAnsi="Arial" w:cs="Arial"/>
          <w:sz w:val="18"/>
          <w:szCs w:val="18"/>
          <w:lang w:val="es-MX"/>
        </w:rPr>
      </w:pPr>
    </w:p>
    <w:p w14:paraId="414BDD83" w14:textId="77777777" w:rsidR="001E70A8" w:rsidRPr="00BE257D" w:rsidRDefault="001E70A8" w:rsidP="001E70A8">
      <w:pPr>
        <w:pStyle w:val="Textoindependiente21"/>
        <w:jc w:val="center"/>
        <w:rPr>
          <w:rFonts w:cs="Arial"/>
          <w:sz w:val="18"/>
          <w:szCs w:val="18"/>
        </w:rPr>
      </w:pPr>
      <w:r w:rsidRPr="00BE257D">
        <w:rPr>
          <w:rFonts w:cs="Arial"/>
          <w:sz w:val="18"/>
          <w:szCs w:val="18"/>
        </w:rPr>
        <w:t>_______________________________________________________________</w:t>
      </w:r>
    </w:p>
    <w:p w14:paraId="167DB0E0" w14:textId="77777777" w:rsidR="001E70A8" w:rsidRPr="00BE257D" w:rsidRDefault="001E70A8" w:rsidP="001E70A8">
      <w:pPr>
        <w:jc w:val="center"/>
        <w:rPr>
          <w:rFonts w:ascii="Arial" w:hAnsi="Arial" w:cs="Arial"/>
          <w:b/>
          <w:bCs/>
          <w:sz w:val="18"/>
          <w:szCs w:val="18"/>
          <w:lang w:val="es-MX"/>
        </w:rPr>
      </w:pPr>
      <w:r w:rsidRPr="00BE257D">
        <w:rPr>
          <w:rFonts w:ascii="Arial" w:hAnsi="Arial" w:cs="Arial"/>
          <w:b/>
          <w:bCs/>
          <w:sz w:val="18"/>
          <w:szCs w:val="18"/>
          <w:lang w:val="es-MX"/>
        </w:rPr>
        <w:t>(NOMBRE Y FIRMA DEL REPRESENTANTE LEGAL)</w:t>
      </w:r>
    </w:p>
    <w:p w14:paraId="6EF74362" w14:textId="77777777" w:rsidR="001E70A8" w:rsidRPr="00BE257D" w:rsidRDefault="001E70A8" w:rsidP="001E70A8">
      <w:pPr>
        <w:jc w:val="center"/>
        <w:rPr>
          <w:rFonts w:ascii="Arial" w:hAnsi="Arial" w:cs="Arial"/>
          <w:b/>
          <w:bCs/>
          <w:sz w:val="18"/>
          <w:szCs w:val="18"/>
          <w:lang w:val="es-MX"/>
        </w:rPr>
      </w:pPr>
    </w:p>
    <w:p w14:paraId="1EE107C8" w14:textId="77777777" w:rsidR="001E70A8" w:rsidRDefault="001E70A8" w:rsidP="001E70A8">
      <w:pPr>
        <w:jc w:val="center"/>
        <w:rPr>
          <w:b/>
          <w:bCs/>
          <w:lang w:val="es-MX"/>
        </w:rPr>
      </w:pPr>
    </w:p>
    <w:p w14:paraId="39F43CD4" w14:textId="77777777" w:rsidR="001E70A8" w:rsidRDefault="001E70A8" w:rsidP="001E70A8">
      <w:pPr>
        <w:jc w:val="center"/>
        <w:rPr>
          <w:b/>
          <w:bCs/>
          <w:lang w:val="es-MX"/>
        </w:rPr>
      </w:pPr>
    </w:p>
    <w:p w14:paraId="69CE5B31" w14:textId="77777777" w:rsidR="001E70A8" w:rsidRDefault="001E70A8" w:rsidP="001E70A8">
      <w:pPr>
        <w:jc w:val="center"/>
        <w:rPr>
          <w:b/>
          <w:bCs/>
          <w:lang w:val="es-MX"/>
        </w:rPr>
      </w:pPr>
    </w:p>
    <w:p w14:paraId="2C8D6043" w14:textId="77777777" w:rsidR="001E70A8" w:rsidRDefault="001E70A8" w:rsidP="001E70A8">
      <w:pPr>
        <w:jc w:val="center"/>
        <w:rPr>
          <w:b/>
          <w:bCs/>
          <w:lang w:val="es-MX"/>
        </w:rPr>
      </w:pPr>
    </w:p>
    <w:p w14:paraId="46B2AEAD" w14:textId="77777777" w:rsidR="001E70A8" w:rsidRDefault="001E70A8" w:rsidP="001E70A8">
      <w:pPr>
        <w:jc w:val="center"/>
        <w:rPr>
          <w:b/>
          <w:bCs/>
          <w:lang w:val="es-MX"/>
        </w:rPr>
      </w:pPr>
    </w:p>
    <w:p w14:paraId="4FE3EF80" w14:textId="77777777" w:rsidR="001E70A8" w:rsidRDefault="001E70A8" w:rsidP="001E70A8">
      <w:pPr>
        <w:jc w:val="center"/>
        <w:rPr>
          <w:b/>
          <w:bCs/>
          <w:lang w:val="es-MX"/>
        </w:rPr>
      </w:pPr>
    </w:p>
    <w:p w14:paraId="7667D45E" w14:textId="77777777" w:rsidR="001E70A8" w:rsidRDefault="001E70A8" w:rsidP="001E70A8">
      <w:pPr>
        <w:jc w:val="center"/>
        <w:rPr>
          <w:b/>
          <w:bCs/>
          <w:lang w:val="es-MX"/>
        </w:rPr>
      </w:pPr>
    </w:p>
    <w:p w14:paraId="084B164F" w14:textId="77777777" w:rsidR="001E70A8" w:rsidRDefault="001E70A8" w:rsidP="001E70A8">
      <w:pPr>
        <w:jc w:val="center"/>
        <w:rPr>
          <w:b/>
          <w:bCs/>
          <w:lang w:val="es-MX"/>
        </w:rPr>
      </w:pPr>
    </w:p>
    <w:p w14:paraId="43A3876D" w14:textId="77777777" w:rsidR="001E70A8" w:rsidRDefault="001E70A8" w:rsidP="001E70A8">
      <w:pPr>
        <w:jc w:val="center"/>
        <w:rPr>
          <w:b/>
          <w:bCs/>
          <w:lang w:val="es-MX"/>
        </w:rPr>
      </w:pPr>
    </w:p>
    <w:p w14:paraId="738F394F" w14:textId="77777777" w:rsidR="001E70A8" w:rsidRDefault="001E70A8" w:rsidP="001E70A8">
      <w:pPr>
        <w:jc w:val="center"/>
        <w:rPr>
          <w:b/>
          <w:bCs/>
          <w:lang w:val="es-MX"/>
        </w:rPr>
      </w:pPr>
    </w:p>
    <w:p w14:paraId="58968E4C" w14:textId="77777777" w:rsidR="001E70A8" w:rsidRDefault="001E70A8" w:rsidP="001E70A8">
      <w:pPr>
        <w:jc w:val="center"/>
        <w:rPr>
          <w:b/>
          <w:bCs/>
          <w:lang w:val="es-MX"/>
        </w:rPr>
      </w:pPr>
    </w:p>
    <w:p w14:paraId="22DDEA87" w14:textId="77777777" w:rsidR="001E70A8" w:rsidRDefault="001E70A8" w:rsidP="001E70A8">
      <w:pPr>
        <w:jc w:val="center"/>
        <w:rPr>
          <w:b/>
          <w:bCs/>
          <w:lang w:val="es-MX"/>
        </w:rPr>
      </w:pPr>
    </w:p>
    <w:p w14:paraId="367B0C9E" w14:textId="77777777" w:rsidR="001E70A8" w:rsidRDefault="001E70A8" w:rsidP="001E70A8">
      <w:pPr>
        <w:jc w:val="center"/>
        <w:rPr>
          <w:b/>
          <w:bCs/>
          <w:lang w:val="es-MX"/>
        </w:rPr>
      </w:pPr>
    </w:p>
    <w:p w14:paraId="299FDF7E"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lastRenderedPageBreak/>
        <w:t>ANEXO NÚMERO 5 (CINCO)</w:t>
      </w:r>
    </w:p>
    <w:p w14:paraId="754DB34C" w14:textId="77777777" w:rsidR="001E70A8" w:rsidRPr="00BE257D" w:rsidRDefault="001E70A8" w:rsidP="001E70A8">
      <w:pPr>
        <w:jc w:val="center"/>
        <w:rPr>
          <w:rFonts w:ascii="Arial" w:hAnsi="Arial" w:cs="Arial"/>
          <w:b/>
          <w:sz w:val="16"/>
          <w:szCs w:val="16"/>
          <w:lang w:val="es-MX"/>
        </w:rPr>
      </w:pPr>
    </w:p>
    <w:p w14:paraId="40E4523C"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 xml:space="preserve"> (Carta en original, papel membretado y firma autógrafa del fabricante)</w:t>
      </w:r>
    </w:p>
    <w:p w14:paraId="1233A9BB" w14:textId="77777777" w:rsidR="001E70A8" w:rsidRPr="00BE257D" w:rsidRDefault="001E70A8" w:rsidP="001E70A8">
      <w:pPr>
        <w:rPr>
          <w:rFonts w:ascii="Arial" w:hAnsi="Arial" w:cs="Arial"/>
          <w:b/>
          <w:sz w:val="16"/>
          <w:szCs w:val="16"/>
          <w:lang w:val="es-MX"/>
        </w:rPr>
      </w:pPr>
    </w:p>
    <w:p w14:paraId="63032DEB" w14:textId="77777777" w:rsidR="001E70A8" w:rsidRPr="00BE257D" w:rsidRDefault="001E70A8" w:rsidP="001E70A8">
      <w:pPr>
        <w:rPr>
          <w:rFonts w:ascii="Arial" w:hAnsi="Arial" w:cs="Arial"/>
          <w:b/>
          <w:sz w:val="16"/>
          <w:szCs w:val="16"/>
          <w:lang w:val="es-MX"/>
        </w:rPr>
      </w:pPr>
    </w:p>
    <w:p w14:paraId="0C05790D"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490191AF" w14:textId="77777777" w:rsidR="001E70A8" w:rsidRPr="00234C9E" w:rsidRDefault="001E70A8" w:rsidP="001E70A8">
      <w:pPr>
        <w:ind w:left="142" w:right="193"/>
        <w:rPr>
          <w:rFonts w:ascii="Arial" w:hAnsi="Arial" w:cs="Arial"/>
          <w:sz w:val="18"/>
          <w:szCs w:val="18"/>
          <w:lang w:val="es-MX"/>
        </w:rPr>
      </w:pPr>
    </w:p>
    <w:p w14:paraId="5C3EB59F" w14:textId="77777777" w:rsidR="001E70A8" w:rsidRDefault="001E70A8" w:rsidP="001E70A8">
      <w:pPr>
        <w:keepNext/>
        <w:tabs>
          <w:tab w:val="left" w:pos="0"/>
          <w:tab w:val="left" w:pos="6379"/>
        </w:tabs>
        <w:outlineLvl w:val="1"/>
        <w:rPr>
          <w:rFonts w:ascii="Arial" w:hAnsi="Arial" w:cs="Arial"/>
          <w:b/>
          <w:sz w:val="18"/>
          <w:szCs w:val="18"/>
          <w:lang w:val="es-MX"/>
        </w:rPr>
      </w:pPr>
    </w:p>
    <w:p w14:paraId="6CCA86CD"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0A251D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5E2AB08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6C3C5F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F8EB680"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FC2C8E" w14:textId="77777777" w:rsidR="001E70A8" w:rsidRDefault="001E70A8" w:rsidP="001E70A8">
      <w:pPr>
        <w:spacing w:line="360" w:lineRule="auto"/>
        <w:jc w:val="both"/>
        <w:rPr>
          <w:rFonts w:ascii="Arial" w:hAnsi="Arial" w:cs="Arial"/>
          <w:b/>
          <w:bCs/>
          <w:sz w:val="16"/>
          <w:szCs w:val="16"/>
          <w:lang w:val="es-MX"/>
        </w:rPr>
      </w:pPr>
    </w:p>
    <w:p w14:paraId="45463E8B" w14:textId="77777777" w:rsidR="001E70A8" w:rsidRPr="00BE257D" w:rsidRDefault="001E70A8" w:rsidP="001E70A8">
      <w:pPr>
        <w:spacing w:line="360" w:lineRule="auto"/>
        <w:jc w:val="both"/>
        <w:rPr>
          <w:rFonts w:ascii="Arial" w:hAnsi="Arial" w:cs="Arial"/>
          <w:b/>
          <w:bCs/>
          <w:sz w:val="16"/>
          <w:szCs w:val="16"/>
          <w:lang w:val="es-MX"/>
        </w:rPr>
      </w:pPr>
    </w:p>
    <w:p w14:paraId="32DA371C" w14:textId="77777777" w:rsidR="001E70A8" w:rsidRPr="009C69F3" w:rsidRDefault="001E70A8" w:rsidP="001E70A8">
      <w:pPr>
        <w:spacing w:line="360" w:lineRule="auto"/>
        <w:jc w:val="both"/>
        <w:rPr>
          <w:rFonts w:ascii="Arial" w:hAnsi="Arial" w:cs="Arial"/>
          <w:sz w:val="16"/>
          <w:szCs w:val="16"/>
          <w:lang w:val="es-MX"/>
        </w:rPr>
      </w:pPr>
      <w:r w:rsidRPr="00BE257D">
        <w:rPr>
          <w:rFonts w:ascii="Arial" w:hAnsi="Arial" w:cs="Arial"/>
          <w:b/>
          <w:bCs/>
          <w:sz w:val="16"/>
          <w:szCs w:val="16"/>
          <w:lang w:val="es-MX"/>
        </w:rPr>
        <w:t>__________</w:t>
      </w:r>
      <w:proofErr w:type="gramStart"/>
      <w:r w:rsidRPr="00BE257D">
        <w:rPr>
          <w:rFonts w:ascii="Arial" w:hAnsi="Arial" w:cs="Arial"/>
          <w:b/>
          <w:bCs/>
          <w:sz w:val="16"/>
          <w:szCs w:val="16"/>
          <w:u w:val="single"/>
          <w:lang w:val="es-MX"/>
        </w:rPr>
        <w:t>_(</w:t>
      </w:r>
      <w:proofErr w:type="gramEnd"/>
      <w:r w:rsidRPr="00BE257D">
        <w:rPr>
          <w:rFonts w:ascii="Arial" w:hAnsi="Arial" w:cs="Arial"/>
          <w:b/>
          <w:bCs/>
          <w:sz w:val="16"/>
          <w:szCs w:val="16"/>
          <w:u w:val="single"/>
          <w:lang w:val="es-MX"/>
        </w:rPr>
        <w:t xml:space="preserve">NOMBRE) </w:t>
      </w:r>
      <w:r w:rsidRPr="00BE257D">
        <w:rPr>
          <w:rFonts w:ascii="Arial" w:hAnsi="Arial" w:cs="Arial"/>
          <w:b/>
          <w:bCs/>
          <w:sz w:val="16"/>
          <w:szCs w:val="16"/>
          <w:lang w:val="es-MX"/>
        </w:rPr>
        <w:t>____________</w:t>
      </w:r>
      <w:r w:rsidRPr="00BE257D">
        <w:rPr>
          <w:rFonts w:ascii="Arial" w:hAnsi="Arial" w:cs="Arial"/>
          <w:sz w:val="16"/>
          <w:szCs w:val="16"/>
          <w:lang w:val="es-MX"/>
        </w:rPr>
        <w:t xml:space="preserve">, EN MI CARÁCTER DE REPRESENTANTE LEGAL DE LA EMPRESA </w:t>
      </w:r>
      <w:r w:rsidRPr="00BE257D">
        <w:rPr>
          <w:rFonts w:ascii="Arial" w:hAnsi="Arial" w:cs="Arial"/>
          <w:b/>
          <w:bCs/>
          <w:sz w:val="16"/>
          <w:szCs w:val="16"/>
          <w:u w:val="single"/>
          <w:lang w:val="es-MX"/>
        </w:rPr>
        <w:t>_____(NOMBRE O RAZÓN SOCIAL DEL FABRICANTE)</w:t>
      </w:r>
      <w:r w:rsidRPr="00BE257D">
        <w:rPr>
          <w:rFonts w:ascii="Arial" w:hAnsi="Arial" w:cs="Arial"/>
          <w:sz w:val="16"/>
          <w:szCs w:val="16"/>
          <w:lang w:val="es-MX"/>
        </w:rPr>
        <w:t>_______, MANIFIESTO QUE RESPALDO LA PROPUESTA TÉCNICA QUE PRESENTE __</w:t>
      </w:r>
      <w:r w:rsidRPr="00BE257D">
        <w:rPr>
          <w:rFonts w:ascii="Arial" w:hAnsi="Arial" w:cs="Arial"/>
          <w:sz w:val="16"/>
          <w:szCs w:val="16"/>
          <w:u w:val="single"/>
          <w:lang w:val="es-MX"/>
        </w:rPr>
        <w:t>_(</w:t>
      </w:r>
      <w:r w:rsidRPr="00BE257D">
        <w:rPr>
          <w:rFonts w:ascii="Arial" w:hAnsi="Arial" w:cs="Arial"/>
          <w:b/>
          <w:bCs/>
          <w:sz w:val="16"/>
          <w:szCs w:val="16"/>
          <w:u w:val="single"/>
          <w:lang w:val="es-MX"/>
        </w:rPr>
        <w:t>NOMBRE O RAZÓN SOCIAL DEL DISTRIBUIDOR)</w:t>
      </w:r>
      <w:r w:rsidRPr="00BE257D">
        <w:rPr>
          <w:rFonts w:ascii="Arial" w:hAnsi="Arial" w:cs="Arial"/>
          <w:sz w:val="16"/>
          <w:szCs w:val="16"/>
          <w:lang w:val="es-MX"/>
        </w:rPr>
        <w:t xml:space="preserve">____ POR LOS BIENES OFERTADOS EN LA ADJUDICACION DIRECTA   INTERNACIONAL BAJO TRATADOS  No. </w:t>
      </w:r>
      <w:r w:rsidRPr="009C69F3">
        <w:rPr>
          <w:rFonts w:ascii="Arial" w:hAnsi="Arial" w:cs="Arial"/>
          <w:sz w:val="16"/>
          <w:szCs w:val="16"/>
          <w:lang w:val="es-MX"/>
        </w:rPr>
        <w:t>_________________ Y QUE A CONTINUACIÓN SE RELACIONAN:</w:t>
      </w:r>
    </w:p>
    <w:tbl>
      <w:tblPr>
        <w:tblW w:w="0" w:type="auto"/>
        <w:tblLayout w:type="fixed"/>
        <w:tblLook w:val="0000" w:firstRow="0" w:lastRow="0" w:firstColumn="0" w:lastColumn="0" w:noHBand="0" w:noVBand="0"/>
      </w:tblPr>
      <w:tblGrid>
        <w:gridCol w:w="5028"/>
        <w:gridCol w:w="5029"/>
      </w:tblGrid>
      <w:tr w:rsidR="001E70A8" w:rsidRPr="00BE257D" w14:paraId="723D08EE" w14:textId="77777777" w:rsidTr="004A6F0B">
        <w:tc>
          <w:tcPr>
            <w:tcW w:w="5028" w:type="dxa"/>
          </w:tcPr>
          <w:p w14:paraId="7880F42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0622705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76F42A81" w14:textId="77777777" w:rsidTr="004A6F0B">
        <w:tc>
          <w:tcPr>
            <w:tcW w:w="5028" w:type="dxa"/>
          </w:tcPr>
          <w:p w14:paraId="2A8C834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6B961017"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6AE62F5" w14:textId="77777777" w:rsidTr="004A6F0B">
        <w:tc>
          <w:tcPr>
            <w:tcW w:w="5028" w:type="dxa"/>
          </w:tcPr>
          <w:p w14:paraId="100F834A"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E2C5B1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A7523D1" w14:textId="77777777" w:rsidTr="004A6F0B">
        <w:tc>
          <w:tcPr>
            <w:tcW w:w="5028" w:type="dxa"/>
          </w:tcPr>
          <w:p w14:paraId="2B172B4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2E4B15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6E7AD069" w14:textId="77777777" w:rsidTr="004A6F0B">
        <w:tc>
          <w:tcPr>
            <w:tcW w:w="5028" w:type="dxa"/>
          </w:tcPr>
          <w:p w14:paraId="4AEBB309"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403D4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330B3900" w14:textId="77777777" w:rsidTr="004A6F0B">
        <w:tc>
          <w:tcPr>
            <w:tcW w:w="5028" w:type="dxa"/>
          </w:tcPr>
          <w:p w14:paraId="789A3843"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6D66BD"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10A31C0C" w14:textId="77777777" w:rsidTr="004A6F0B">
        <w:tc>
          <w:tcPr>
            <w:tcW w:w="5028" w:type="dxa"/>
          </w:tcPr>
          <w:p w14:paraId="509694C2"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BD5B59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E54BBA9" w14:textId="77777777" w:rsidTr="004A6F0B">
        <w:tc>
          <w:tcPr>
            <w:tcW w:w="5028" w:type="dxa"/>
          </w:tcPr>
          <w:p w14:paraId="5C77BDD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8B9E35F"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9F0558F" w14:textId="77777777" w:rsidTr="004A6F0B">
        <w:tc>
          <w:tcPr>
            <w:tcW w:w="5028" w:type="dxa"/>
          </w:tcPr>
          <w:p w14:paraId="63AFF784"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0B77AD6"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3748249" w14:textId="77777777" w:rsidTr="004A6F0B">
        <w:tc>
          <w:tcPr>
            <w:tcW w:w="5028" w:type="dxa"/>
          </w:tcPr>
          <w:p w14:paraId="240F257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41E24B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bl>
    <w:p w14:paraId="67B70EB2" w14:textId="77777777" w:rsidR="001E70A8" w:rsidRPr="00BE257D" w:rsidRDefault="001E70A8" w:rsidP="001E70A8">
      <w:pPr>
        <w:jc w:val="both"/>
        <w:rPr>
          <w:rFonts w:ascii="Arial" w:hAnsi="Arial" w:cs="Arial"/>
          <w:sz w:val="16"/>
          <w:szCs w:val="16"/>
        </w:rPr>
      </w:pPr>
    </w:p>
    <w:p w14:paraId="74BBBD3E" w14:textId="77777777" w:rsidR="001E70A8" w:rsidRPr="00BE257D" w:rsidRDefault="001E70A8" w:rsidP="001E70A8">
      <w:pPr>
        <w:jc w:val="both"/>
        <w:rPr>
          <w:rFonts w:ascii="Arial" w:hAnsi="Arial" w:cs="Arial"/>
          <w:sz w:val="16"/>
          <w:szCs w:val="16"/>
        </w:rPr>
      </w:pPr>
      <w:r w:rsidRPr="00BE257D">
        <w:rPr>
          <w:rFonts w:ascii="Arial" w:hAnsi="Arial" w:cs="Arial"/>
          <w:sz w:val="16"/>
          <w:szCs w:val="16"/>
        </w:rPr>
        <w:t>LUGAR Y FECHA</w:t>
      </w:r>
    </w:p>
    <w:p w14:paraId="6157FA05" w14:textId="77777777" w:rsidR="001E70A8" w:rsidRPr="00BE257D" w:rsidRDefault="001E70A8" w:rsidP="001E70A8">
      <w:pPr>
        <w:jc w:val="both"/>
        <w:rPr>
          <w:rFonts w:ascii="Arial" w:hAnsi="Arial" w:cs="Arial"/>
          <w:sz w:val="16"/>
          <w:szCs w:val="16"/>
        </w:rPr>
      </w:pPr>
    </w:p>
    <w:p w14:paraId="071F6D75" w14:textId="77777777" w:rsidR="001E70A8" w:rsidRPr="00BE257D" w:rsidRDefault="001E70A8" w:rsidP="001E70A8">
      <w:pPr>
        <w:pStyle w:val="Textoindependiente21"/>
        <w:jc w:val="center"/>
        <w:rPr>
          <w:rFonts w:cs="Arial"/>
          <w:b/>
          <w:sz w:val="16"/>
          <w:szCs w:val="16"/>
        </w:rPr>
      </w:pPr>
      <w:r w:rsidRPr="00BE257D">
        <w:rPr>
          <w:rFonts w:cs="Arial"/>
          <w:b/>
          <w:sz w:val="16"/>
          <w:szCs w:val="16"/>
        </w:rPr>
        <w:t>___________________________________________________________</w:t>
      </w:r>
    </w:p>
    <w:p w14:paraId="5BB6DA99"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NOMBRE Y FIRMA DEL REPRESENTANTE LEGAL DEL FABRICANTE.</w:t>
      </w:r>
    </w:p>
    <w:p w14:paraId="5A040601" w14:textId="7EC89703" w:rsidR="0015037D" w:rsidRDefault="001E70A8" w:rsidP="001E70A8">
      <w:pPr>
        <w:jc w:val="both"/>
        <w:rPr>
          <w:rFonts w:ascii="Arial" w:hAnsi="Arial" w:cs="Arial"/>
          <w:bCs/>
          <w:sz w:val="16"/>
          <w:szCs w:val="16"/>
          <w:lang w:val="es-MX"/>
        </w:rPr>
      </w:pPr>
      <w:r w:rsidRPr="00BE257D">
        <w:rPr>
          <w:rFonts w:ascii="Arial" w:hAnsi="Arial" w:cs="Arial"/>
          <w:bCs/>
          <w:sz w:val="16"/>
          <w:szCs w:val="16"/>
          <w:lang w:val="es-MX"/>
        </w:rPr>
        <w:br w:type="page"/>
      </w:r>
    </w:p>
    <w:p w14:paraId="0154A786" w14:textId="77777777" w:rsidR="00C21288" w:rsidRPr="00BE257D" w:rsidRDefault="00C21288" w:rsidP="001E70A8">
      <w:pPr>
        <w:jc w:val="both"/>
        <w:rPr>
          <w:rFonts w:ascii="Arial" w:hAnsi="Arial" w:cs="Arial"/>
          <w:bCs/>
          <w:sz w:val="16"/>
          <w:szCs w:val="16"/>
          <w:lang w:val="es-MX"/>
        </w:rPr>
      </w:pPr>
    </w:p>
    <w:p w14:paraId="70851ABF" w14:textId="77777777" w:rsidR="001E70A8" w:rsidRPr="00BE257D" w:rsidRDefault="001E70A8" w:rsidP="001E70A8">
      <w:pPr>
        <w:widowControl w:val="0"/>
        <w:autoSpaceDE w:val="0"/>
        <w:rPr>
          <w:rFonts w:ascii="Arial" w:hAnsi="Arial" w:cs="Arial"/>
          <w:b/>
          <w:sz w:val="16"/>
          <w:szCs w:val="16"/>
          <w:lang w:val="es-MX"/>
        </w:rPr>
      </w:pPr>
      <w:r w:rsidRPr="00BE257D">
        <w:rPr>
          <w:rFonts w:ascii="Arial" w:hAnsi="Arial" w:cs="Arial"/>
          <w:b/>
          <w:sz w:val="16"/>
          <w:szCs w:val="16"/>
          <w:lang w:val="es-MX"/>
        </w:rPr>
        <w:t>ANEXO NUMERO 6 (SEIS)</w:t>
      </w:r>
    </w:p>
    <w:p w14:paraId="3D5FFBB6" w14:textId="77777777" w:rsidR="001E70A8" w:rsidRPr="00BE257D" w:rsidRDefault="001E70A8" w:rsidP="001E70A8">
      <w:pPr>
        <w:widowControl w:val="0"/>
        <w:autoSpaceDE w:val="0"/>
        <w:ind w:firstLine="4111"/>
        <w:rPr>
          <w:rFonts w:ascii="Arial" w:hAnsi="Arial" w:cs="Arial"/>
          <w:b/>
          <w:sz w:val="16"/>
          <w:szCs w:val="16"/>
          <w:lang w:val="es-MX"/>
        </w:rPr>
      </w:pPr>
    </w:p>
    <w:p w14:paraId="2648455E" w14:textId="77777777" w:rsidR="001E70A8" w:rsidRDefault="001E70A8" w:rsidP="001E70A8">
      <w:pPr>
        <w:widowControl w:val="0"/>
        <w:autoSpaceDE w:val="0"/>
        <w:jc w:val="center"/>
        <w:rPr>
          <w:rFonts w:ascii="Arial" w:hAnsi="Arial" w:cs="Arial"/>
          <w:b/>
          <w:sz w:val="16"/>
          <w:szCs w:val="16"/>
          <w:lang w:val="es-MX"/>
        </w:rPr>
      </w:pPr>
    </w:p>
    <w:p w14:paraId="3D99EF3B" w14:textId="77777777" w:rsidR="001E70A8" w:rsidRDefault="001E70A8" w:rsidP="001E70A8">
      <w:pPr>
        <w:widowControl w:val="0"/>
        <w:autoSpaceDE w:val="0"/>
        <w:jc w:val="center"/>
        <w:rPr>
          <w:rFonts w:ascii="Arial" w:hAnsi="Arial" w:cs="Arial"/>
          <w:b/>
          <w:sz w:val="16"/>
          <w:szCs w:val="16"/>
          <w:lang w:val="es-MX"/>
        </w:rPr>
      </w:pPr>
    </w:p>
    <w:p w14:paraId="557B7A3B" w14:textId="77777777" w:rsidR="001E70A8" w:rsidRPr="00D42714" w:rsidRDefault="001E70A8" w:rsidP="001E70A8">
      <w:pPr>
        <w:jc w:val="center"/>
        <w:rPr>
          <w:rFonts w:ascii="Arial" w:hAnsi="Arial" w:cs="Arial"/>
          <w:b/>
          <w:smallCaps/>
          <w:sz w:val="18"/>
          <w:szCs w:val="18"/>
          <w:lang w:val="es-MX"/>
        </w:rPr>
      </w:pPr>
      <w:r>
        <w:rPr>
          <w:rFonts w:ascii="Arial" w:hAnsi="Arial" w:cs="Arial"/>
          <w:b/>
          <w:smallCaps/>
          <w:sz w:val="18"/>
          <w:szCs w:val="18"/>
          <w:lang w:val="es-MX"/>
        </w:rPr>
        <w:t>MANIFIESTO B</w:t>
      </w:r>
      <w:r w:rsidRPr="00D42714">
        <w:rPr>
          <w:rFonts w:ascii="Arial" w:hAnsi="Arial" w:cs="Arial"/>
          <w:b/>
          <w:smallCaps/>
          <w:sz w:val="18"/>
          <w:szCs w:val="18"/>
          <w:lang w:val="es-MX"/>
        </w:rPr>
        <w:t>AJO PROTESTA DE DECIR VERDAD, de la estratificación DE MICRO, PEQUEÑA O MEDIANA EMPRESA (MIPYMES)</w:t>
      </w:r>
    </w:p>
    <w:p w14:paraId="7D0D146E" w14:textId="77777777" w:rsidR="001E70A8" w:rsidRPr="00D42714" w:rsidRDefault="001E70A8" w:rsidP="001E70A8">
      <w:pPr>
        <w:jc w:val="center"/>
        <w:rPr>
          <w:rFonts w:ascii="Arial" w:hAnsi="Arial" w:cs="Arial"/>
          <w:b/>
          <w:smallCaps/>
          <w:sz w:val="18"/>
          <w:szCs w:val="18"/>
          <w:lang w:val="es-MX"/>
        </w:rPr>
      </w:pPr>
    </w:p>
    <w:p w14:paraId="79D5A87C" w14:textId="77777777" w:rsidR="001E70A8" w:rsidRPr="00D42714" w:rsidRDefault="001E70A8" w:rsidP="001E70A8">
      <w:pPr>
        <w:jc w:val="center"/>
        <w:rPr>
          <w:rFonts w:ascii="Arial" w:hAnsi="Arial" w:cs="Arial"/>
          <w:b/>
          <w:smallCaps/>
          <w:sz w:val="18"/>
          <w:szCs w:val="18"/>
          <w:lang w:val="es-MX"/>
        </w:rPr>
      </w:pPr>
    </w:p>
    <w:p w14:paraId="14AD85E0" w14:textId="77777777" w:rsidR="001E70A8" w:rsidRPr="00D42714" w:rsidRDefault="001E70A8" w:rsidP="001E70A8">
      <w:pPr>
        <w:jc w:val="right"/>
        <w:rPr>
          <w:rFonts w:ascii="Arial" w:hAnsi="Arial" w:cs="Arial"/>
          <w:sz w:val="18"/>
          <w:szCs w:val="18"/>
          <w:lang w:val="es-MX"/>
        </w:rPr>
      </w:pPr>
    </w:p>
    <w:p w14:paraId="5FF59A58" w14:textId="77777777" w:rsidR="001E70A8" w:rsidRPr="00D42714" w:rsidRDefault="001E70A8" w:rsidP="001E70A8">
      <w:pPr>
        <w:jc w:val="right"/>
        <w:rPr>
          <w:rFonts w:ascii="Arial" w:hAnsi="Arial" w:cs="Arial"/>
          <w:sz w:val="18"/>
          <w:szCs w:val="18"/>
          <w:lang w:val="es-MX"/>
        </w:rPr>
      </w:pPr>
      <w:r w:rsidRPr="00D42714">
        <w:rPr>
          <w:rFonts w:ascii="Arial" w:hAnsi="Arial" w:cs="Arial"/>
          <w:sz w:val="18"/>
          <w:szCs w:val="18"/>
          <w:lang w:val="es-MX"/>
        </w:rPr>
        <w:t xml:space="preserve">_________ </w:t>
      </w:r>
      <w:proofErr w:type="gramStart"/>
      <w:r w:rsidRPr="00D42714">
        <w:rPr>
          <w:rFonts w:ascii="Arial" w:hAnsi="Arial" w:cs="Arial"/>
          <w:sz w:val="18"/>
          <w:szCs w:val="18"/>
          <w:lang w:val="es-MX"/>
        </w:rPr>
        <w:t>de</w:t>
      </w:r>
      <w:proofErr w:type="gramEnd"/>
      <w:r w:rsidRPr="00D42714">
        <w:rPr>
          <w:rFonts w:ascii="Arial" w:hAnsi="Arial" w:cs="Arial"/>
          <w:sz w:val="18"/>
          <w:szCs w:val="18"/>
          <w:lang w:val="es-MX"/>
        </w:rPr>
        <w:t xml:space="preserve"> __________ </w:t>
      </w:r>
      <w:proofErr w:type="spellStart"/>
      <w:r w:rsidRPr="00D42714">
        <w:rPr>
          <w:rFonts w:ascii="Arial" w:hAnsi="Arial" w:cs="Arial"/>
          <w:sz w:val="18"/>
          <w:szCs w:val="18"/>
          <w:lang w:val="es-MX"/>
        </w:rPr>
        <w:t>de</w:t>
      </w:r>
      <w:proofErr w:type="spellEnd"/>
      <w:r w:rsidRPr="00D42714">
        <w:rPr>
          <w:rFonts w:ascii="Arial" w:hAnsi="Arial" w:cs="Arial"/>
          <w:sz w:val="18"/>
          <w:szCs w:val="18"/>
          <w:lang w:val="es-MX"/>
        </w:rPr>
        <w:t xml:space="preserve"> _______   (</w:t>
      </w:r>
      <w:r w:rsidRPr="00D42714">
        <w:rPr>
          <w:rFonts w:ascii="Arial" w:hAnsi="Arial" w:cs="Arial"/>
          <w:b/>
          <w:sz w:val="18"/>
          <w:szCs w:val="18"/>
          <w:lang w:val="es-MX"/>
        </w:rPr>
        <w:t>1</w:t>
      </w:r>
      <w:r w:rsidRPr="00D42714">
        <w:rPr>
          <w:rFonts w:ascii="Arial" w:hAnsi="Arial" w:cs="Arial"/>
          <w:sz w:val="18"/>
          <w:szCs w:val="18"/>
          <w:lang w:val="es-MX"/>
        </w:rPr>
        <w:t>)</w:t>
      </w:r>
    </w:p>
    <w:p w14:paraId="6C2F161B" w14:textId="77777777" w:rsidR="001E70A8" w:rsidRPr="00D42714" w:rsidRDefault="001E70A8" w:rsidP="001E70A8">
      <w:pPr>
        <w:rPr>
          <w:rFonts w:ascii="Arial" w:hAnsi="Arial" w:cs="Arial"/>
          <w:sz w:val="18"/>
          <w:szCs w:val="18"/>
          <w:lang w:val="es-MX"/>
        </w:rPr>
      </w:pPr>
    </w:p>
    <w:p w14:paraId="656FF87A" w14:textId="77777777" w:rsidR="001E70A8" w:rsidRPr="00D42714" w:rsidRDefault="001E70A8" w:rsidP="001E70A8">
      <w:pPr>
        <w:jc w:val="both"/>
        <w:rPr>
          <w:rFonts w:ascii="Arial" w:hAnsi="Arial" w:cs="Arial"/>
          <w:sz w:val="18"/>
          <w:szCs w:val="18"/>
          <w:lang w:val="es-MX"/>
        </w:rPr>
      </w:pPr>
    </w:p>
    <w:p w14:paraId="139C451A"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_________ (</w:t>
      </w:r>
      <w:r w:rsidRPr="00D42714">
        <w:rPr>
          <w:rFonts w:ascii="Arial" w:hAnsi="Arial" w:cs="Arial"/>
          <w:b/>
          <w:sz w:val="18"/>
          <w:szCs w:val="18"/>
          <w:lang w:val="es-MX"/>
        </w:rPr>
        <w:t>2</w:t>
      </w:r>
      <w:proofErr w:type="gramStart"/>
      <w:r w:rsidRPr="00D42714">
        <w:rPr>
          <w:rFonts w:ascii="Arial" w:hAnsi="Arial" w:cs="Arial"/>
          <w:sz w:val="18"/>
          <w:szCs w:val="18"/>
          <w:lang w:val="es-MX"/>
        </w:rPr>
        <w:t>)_</w:t>
      </w:r>
      <w:proofErr w:type="gramEnd"/>
      <w:r w:rsidRPr="00D42714">
        <w:rPr>
          <w:rFonts w:ascii="Arial" w:hAnsi="Arial" w:cs="Arial"/>
          <w:sz w:val="18"/>
          <w:szCs w:val="18"/>
          <w:lang w:val="es-MX"/>
        </w:rPr>
        <w:t>_______</w:t>
      </w:r>
    </w:p>
    <w:p w14:paraId="6D13B5AF"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P r e s e n t e.</w:t>
      </w:r>
    </w:p>
    <w:p w14:paraId="282DE01B" w14:textId="77777777" w:rsidR="001E70A8" w:rsidRPr="00D42714" w:rsidRDefault="001E70A8" w:rsidP="001E70A8">
      <w:pPr>
        <w:jc w:val="both"/>
        <w:rPr>
          <w:rFonts w:ascii="Arial" w:hAnsi="Arial" w:cs="Arial"/>
          <w:sz w:val="18"/>
          <w:szCs w:val="18"/>
          <w:lang w:val="es-MX"/>
        </w:rPr>
      </w:pPr>
    </w:p>
    <w:p w14:paraId="02FB2415"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Me refiero al procedimiento de 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3</w:t>
      </w:r>
      <w:r w:rsidRPr="00D42714">
        <w:rPr>
          <w:rFonts w:ascii="Arial" w:hAnsi="Arial" w:cs="Arial"/>
          <w:sz w:val="18"/>
          <w:szCs w:val="18"/>
          <w:lang w:val="es-MX"/>
        </w:rPr>
        <w:t>)________ No. 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4</w:t>
      </w:r>
      <w:r w:rsidRPr="00D42714">
        <w:rPr>
          <w:rFonts w:ascii="Arial" w:hAnsi="Arial" w:cs="Arial"/>
          <w:sz w:val="18"/>
          <w:szCs w:val="18"/>
          <w:lang w:val="es-MX"/>
        </w:rPr>
        <w:t>) _______ en el que mi representada, la empresa_________(</w:t>
      </w:r>
      <w:r w:rsidRPr="00D42714">
        <w:rPr>
          <w:rFonts w:ascii="Arial" w:hAnsi="Arial" w:cs="Arial"/>
          <w:b/>
          <w:sz w:val="18"/>
          <w:szCs w:val="18"/>
          <w:lang w:val="es-MX"/>
        </w:rPr>
        <w:t>5</w:t>
      </w:r>
      <w:r w:rsidRPr="00D42714">
        <w:rPr>
          <w:rFonts w:ascii="Arial" w:hAnsi="Arial" w:cs="Arial"/>
          <w:sz w:val="18"/>
          <w:szCs w:val="18"/>
          <w:lang w:val="es-MX"/>
        </w:rPr>
        <w:t>)________, participa a través de la presente proposición.</w:t>
      </w:r>
    </w:p>
    <w:p w14:paraId="77A3FCE9" w14:textId="77777777" w:rsidR="001E70A8" w:rsidRPr="00D42714" w:rsidRDefault="001E70A8" w:rsidP="001E70A8">
      <w:pPr>
        <w:spacing w:line="360" w:lineRule="auto"/>
        <w:jc w:val="both"/>
        <w:rPr>
          <w:rFonts w:ascii="Arial" w:hAnsi="Arial" w:cs="Arial"/>
          <w:sz w:val="18"/>
          <w:szCs w:val="18"/>
          <w:lang w:val="es-MX"/>
        </w:rPr>
      </w:pPr>
    </w:p>
    <w:p w14:paraId="692A7B31"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 xml:space="preserve">Al respecto y de conformidad con lo dispuesto por el artículo 34 del Reglamento de la Ley de Adquisiciones, Arrendamientos y Servicios del Sector Público, </w:t>
      </w:r>
      <w:r w:rsidRPr="00D42714">
        <w:rPr>
          <w:rFonts w:ascii="Arial" w:hAnsi="Arial" w:cs="Arial"/>
          <w:b/>
          <w:sz w:val="18"/>
          <w:szCs w:val="18"/>
          <w:lang w:val="es-MX"/>
        </w:rPr>
        <w:t>MANIFIESTO BAJO PROTESTA DE DECIR VERDAD</w:t>
      </w:r>
      <w:r w:rsidRPr="00D42714">
        <w:rPr>
          <w:rFonts w:ascii="Arial" w:hAnsi="Arial" w:cs="Arial"/>
          <w:sz w:val="18"/>
          <w:szCs w:val="18"/>
          <w:lang w:val="es-MX"/>
        </w:rPr>
        <w:t xml:space="preserve"> que mi representada está constituida conforme a las leyes mexicanas, con Registro Federal de Contribuyentes _________(</w:t>
      </w:r>
      <w:r w:rsidRPr="00D42714">
        <w:rPr>
          <w:rFonts w:ascii="Arial" w:hAnsi="Arial" w:cs="Arial"/>
          <w:b/>
          <w:sz w:val="18"/>
          <w:szCs w:val="18"/>
          <w:lang w:val="es-MX"/>
        </w:rPr>
        <w:t>6</w:t>
      </w:r>
      <w:r w:rsidRPr="00D42714">
        <w:rPr>
          <w:rFonts w:ascii="Arial" w:hAnsi="Arial" w:cs="Arial"/>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D42714">
        <w:rPr>
          <w:rFonts w:ascii="Arial" w:hAnsi="Arial" w:cs="Arial"/>
          <w:b/>
          <w:sz w:val="18"/>
          <w:szCs w:val="18"/>
          <w:lang w:val="es-MX"/>
        </w:rPr>
        <w:t>7</w:t>
      </w:r>
      <w:r w:rsidRPr="00D42714">
        <w:rPr>
          <w:rFonts w:ascii="Arial" w:hAnsi="Arial" w:cs="Arial"/>
          <w:sz w:val="18"/>
          <w:szCs w:val="18"/>
          <w:lang w:val="es-MX"/>
        </w:rPr>
        <w:t>)________, con base en lo cual se estatifica como una empresa _________(</w:t>
      </w:r>
      <w:r w:rsidRPr="00D42714">
        <w:rPr>
          <w:rFonts w:ascii="Arial" w:hAnsi="Arial" w:cs="Arial"/>
          <w:b/>
          <w:sz w:val="18"/>
          <w:szCs w:val="18"/>
          <w:lang w:val="es-MX"/>
        </w:rPr>
        <w:t>8</w:t>
      </w:r>
      <w:r w:rsidRPr="00D42714">
        <w:rPr>
          <w:rFonts w:ascii="Arial" w:hAnsi="Arial" w:cs="Arial"/>
          <w:sz w:val="18"/>
          <w:szCs w:val="18"/>
          <w:lang w:val="es-MX"/>
        </w:rPr>
        <w:t>)________.</w:t>
      </w:r>
    </w:p>
    <w:p w14:paraId="1DC50402" w14:textId="77777777" w:rsidR="001E70A8" w:rsidRPr="00D42714" w:rsidRDefault="001E70A8" w:rsidP="001E70A8">
      <w:pPr>
        <w:spacing w:line="360" w:lineRule="auto"/>
        <w:jc w:val="both"/>
        <w:rPr>
          <w:rFonts w:ascii="Arial" w:hAnsi="Arial" w:cs="Arial"/>
          <w:sz w:val="18"/>
          <w:szCs w:val="18"/>
          <w:lang w:val="es-MX"/>
        </w:rPr>
      </w:pPr>
    </w:p>
    <w:p w14:paraId="2A378836"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F713E09" w14:textId="77777777" w:rsidR="001E70A8" w:rsidRPr="00D42714" w:rsidRDefault="001E70A8" w:rsidP="001E70A8">
      <w:pPr>
        <w:spacing w:line="360" w:lineRule="auto"/>
        <w:jc w:val="both"/>
        <w:rPr>
          <w:rFonts w:ascii="Arial" w:hAnsi="Arial" w:cs="Arial"/>
          <w:sz w:val="18"/>
          <w:szCs w:val="18"/>
          <w:lang w:val="es-MX"/>
        </w:rPr>
      </w:pPr>
    </w:p>
    <w:p w14:paraId="26659E83" w14:textId="77777777" w:rsidR="001E70A8" w:rsidRPr="00D42714" w:rsidRDefault="001E70A8" w:rsidP="001E70A8">
      <w:pPr>
        <w:spacing w:line="360" w:lineRule="auto"/>
        <w:jc w:val="both"/>
        <w:rPr>
          <w:rFonts w:ascii="Arial" w:hAnsi="Arial" w:cs="Arial"/>
          <w:sz w:val="18"/>
          <w:szCs w:val="18"/>
          <w:lang w:val="es-MX"/>
        </w:rPr>
      </w:pPr>
    </w:p>
    <w:p w14:paraId="237EC6C2" w14:textId="77777777" w:rsidR="001E70A8" w:rsidRPr="00D42714" w:rsidRDefault="001E70A8" w:rsidP="001E70A8">
      <w:pPr>
        <w:spacing w:line="360" w:lineRule="auto"/>
        <w:jc w:val="center"/>
        <w:rPr>
          <w:rFonts w:ascii="Arial" w:hAnsi="Arial" w:cs="Arial"/>
          <w:b/>
          <w:sz w:val="18"/>
          <w:szCs w:val="18"/>
          <w:lang w:val="es-MX"/>
        </w:rPr>
      </w:pPr>
      <w:r w:rsidRPr="00D42714">
        <w:rPr>
          <w:rFonts w:ascii="Arial" w:hAnsi="Arial" w:cs="Arial"/>
          <w:b/>
          <w:sz w:val="18"/>
          <w:szCs w:val="18"/>
          <w:lang w:val="es-MX"/>
        </w:rPr>
        <w:t>A T E N T A M E N T E</w:t>
      </w:r>
    </w:p>
    <w:p w14:paraId="519BB8AC" w14:textId="77777777" w:rsidR="001E70A8" w:rsidRPr="00D42714" w:rsidRDefault="001E70A8" w:rsidP="001E70A8">
      <w:pPr>
        <w:spacing w:line="360" w:lineRule="auto"/>
        <w:jc w:val="center"/>
        <w:rPr>
          <w:rFonts w:ascii="Arial" w:hAnsi="Arial" w:cs="Arial"/>
          <w:sz w:val="18"/>
          <w:szCs w:val="18"/>
          <w:lang w:val="es-MX"/>
        </w:rPr>
      </w:pPr>
    </w:p>
    <w:p w14:paraId="5E08812A" w14:textId="77777777" w:rsidR="001E70A8" w:rsidRPr="00D42714" w:rsidRDefault="001E70A8" w:rsidP="001E70A8">
      <w:pPr>
        <w:spacing w:line="360" w:lineRule="auto"/>
        <w:jc w:val="center"/>
        <w:rPr>
          <w:rFonts w:ascii="Arial" w:hAnsi="Arial" w:cs="Arial"/>
          <w:sz w:val="18"/>
          <w:szCs w:val="18"/>
          <w:lang w:val="es-MX"/>
        </w:rPr>
      </w:pPr>
      <w:r w:rsidRPr="00D42714">
        <w:rPr>
          <w:rFonts w:ascii="Arial" w:hAnsi="Arial" w:cs="Arial"/>
          <w:sz w:val="18"/>
          <w:szCs w:val="18"/>
          <w:lang w:val="es-MX"/>
        </w:rPr>
        <w:t>__________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9</w:t>
      </w:r>
      <w:r w:rsidRPr="00D42714">
        <w:rPr>
          <w:rFonts w:ascii="Arial" w:hAnsi="Arial" w:cs="Arial"/>
          <w:sz w:val="18"/>
          <w:szCs w:val="18"/>
          <w:lang w:val="es-MX"/>
        </w:rPr>
        <w:t>)____________</w:t>
      </w:r>
    </w:p>
    <w:p w14:paraId="07500A91" w14:textId="77777777" w:rsidR="001E70A8" w:rsidRDefault="001E70A8" w:rsidP="001E70A8">
      <w:pPr>
        <w:widowControl w:val="0"/>
        <w:autoSpaceDE w:val="0"/>
        <w:autoSpaceDN w:val="0"/>
        <w:adjustRightInd w:val="0"/>
        <w:jc w:val="both"/>
        <w:rPr>
          <w:rFonts w:ascii="Arial" w:hAnsi="Arial" w:cs="Arial"/>
          <w:b/>
          <w:sz w:val="18"/>
          <w:szCs w:val="18"/>
          <w:lang w:val="es-MX"/>
        </w:rPr>
      </w:pPr>
    </w:p>
    <w:p w14:paraId="24B21C24" w14:textId="77777777" w:rsidR="001E70A8" w:rsidRDefault="001E70A8" w:rsidP="001E70A8">
      <w:pPr>
        <w:rPr>
          <w:rFonts w:ascii="Arial" w:hAnsi="Arial" w:cs="Arial"/>
          <w:b/>
          <w:sz w:val="16"/>
          <w:szCs w:val="16"/>
          <w:lang w:val="es-MX"/>
        </w:rPr>
      </w:pPr>
      <w:r>
        <w:rPr>
          <w:rFonts w:ascii="Arial" w:hAnsi="Arial" w:cs="Arial"/>
          <w:b/>
          <w:sz w:val="16"/>
          <w:szCs w:val="16"/>
          <w:lang w:val="es-MX"/>
        </w:rPr>
        <w:br w:type="page"/>
      </w:r>
    </w:p>
    <w:p w14:paraId="5FEE6525" w14:textId="77777777" w:rsidR="001E70A8" w:rsidRDefault="001E70A8" w:rsidP="001E70A8">
      <w:pPr>
        <w:widowControl w:val="0"/>
        <w:autoSpaceDE w:val="0"/>
        <w:jc w:val="center"/>
        <w:rPr>
          <w:rFonts w:ascii="Arial" w:hAnsi="Arial" w:cs="Arial"/>
          <w:b/>
          <w:sz w:val="16"/>
          <w:szCs w:val="16"/>
          <w:lang w:val="es-MX"/>
        </w:rPr>
      </w:pPr>
    </w:p>
    <w:p w14:paraId="57AB3500" w14:textId="77777777" w:rsidR="001E70A8" w:rsidRDefault="001E70A8" w:rsidP="001E70A8">
      <w:pPr>
        <w:widowControl w:val="0"/>
        <w:autoSpaceDE w:val="0"/>
        <w:jc w:val="center"/>
        <w:rPr>
          <w:rFonts w:ascii="Arial" w:hAnsi="Arial" w:cs="Arial"/>
          <w:b/>
          <w:sz w:val="16"/>
          <w:szCs w:val="16"/>
          <w:lang w:val="es-MX"/>
        </w:rPr>
      </w:pPr>
    </w:p>
    <w:p w14:paraId="5E1D24CE" w14:textId="77777777" w:rsidR="001E70A8" w:rsidRDefault="001E70A8" w:rsidP="001E70A8">
      <w:pPr>
        <w:widowControl w:val="0"/>
        <w:autoSpaceDE w:val="0"/>
        <w:jc w:val="center"/>
        <w:rPr>
          <w:rFonts w:ascii="Arial" w:hAnsi="Arial" w:cs="Arial"/>
          <w:b/>
          <w:sz w:val="16"/>
          <w:szCs w:val="16"/>
          <w:lang w:val="es-MX"/>
        </w:rPr>
      </w:pPr>
    </w:p>
    <w:p w14:paraId="1F19CA94" w14:textId="77777777" w:rsidR="001E70A8" w:rsidRPr="00BE257D" w:rsidRDefault="001E70A8" w:rsidP="001E70A8">
      <w:pPr>
        <w:widowControl w:val="0"/>
        <w:autoSpaceDE w:val="0"/>
        <w:jc w:val="center"/>
        <w:rPr>
          <w:rFonts w:ascii="Arial" w:hAnsi="Arial" w:cs="Arial"/>
          <w:b/>
          <w:sz w:val="16"/>
          <w:szCs w:val="16"/>
          <w:lang w:val="es-MX"/>
        </w:rPr>
      </w:pPr>
      <w:r w:rsidRPr="00BE257D">
        <w:rPr>
          <w:rFonts w:ascii="Arial" w:hAnsi="Arial" w:cs="Arial"/>
          <w:b/>
          <w:sz w:val="16"/>
          <w:szCs w:val="16"/>
          <w:lang w:val="es-MX"/>
        </w:rPr>
        <w:t>ANEXO NUMERO 6 (SEIS)</w:t>
      </w:r>
    </w:p>
    <w:p w14:paraId="3B7D5E24" w14:textId="77777777" w:rsidR="001E70A8" w:rsidRPr="00BE257D" w:rsidRDefault="001E70A8" w:rsidP="001E70A8">
      <w:pPr>
        <w:widowControl w:val="0"/>
        <w:autoSpaceDE w:val="0"/>
        <w:ind w:firstLine="4032"/>
        <w:rPr>
          <w:rFonts w:ascii="Arial" w:hAnsi="Arial" w:cs="Arial"/>
          <w:sz w:val="16"/>
          <w:szCs w:val="16"/>
          <w:lang w:val="es-MX"/>
        </w:rPr>
      </w:pPr>
    </w:p>
    <w:p w14:paraId="539164C4" w14:textId="77777777" w:rsidR="001E70A8" w:rsidRPr="00A13B5B" w:rsidRDefault="001E70A8" w:rsidP="001E70A8">
      <w:pPr>
        <w:widowControl w:val="0"/>
        <w:autoSpaceDE w:val="0"/>
        <w:autoSpaceDN w:val="0"/>
        <w:adjustRightInd w:val="0"/>
        <w:jc w:val="both"/>
        <w:rPr>
          <w:rFonts w:ascii="Arial" w:hAnsi="Arial" w:cs="Arial"/>
          <w:sz w:val="18"/>
          <w:szCs w:val="18"/>
          <w:lang w:val="es-MX"/>
        </w:rPr>
      </w:pPr>
      <w:r w:rsidRPr="00A13B5B">
        <w:rPr>
          <w:rFonts w:ascii="Arial" w:hAnsi="Arial" w:cs="Arial"/>
          <w:sz w:val="18"/>
          <w:szCs w:val="18"/>
          <w:lang w:val="es-MX"/>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BD39D4E" w14:textId="77777777" w:rsidR="001E70A8" w:rsidRPr="00A13B5B" w:rsidRDefault="001E70A8" w:rsidP="001E70A8">
      <w:pPr>
        <w:widowControl w:val="0"/>
        <w:autoSpaceDE w:val="0"/>
        <w:autoSpaceDN w:val="0"/>
        <w:adjustRightInd w:val="0"/>
        <w:jc w:val="both"/>
        <w:rPr>
          <w:rFonts w:ascii="Arial" w:hAnsi="Arial" w:cs="Arial"/>
          <w:b/>
          <w:sz w:val="18"/>
          <w:szCs w:val="18"/>
          <w:lang w:val="es-MX"/>
        </w:rPr>
      </w:pPr>
    </w:p>
    <w:p w14:paraId="5046749B" w14:textId="77777777" w:rsidR="001E70A8" w:rsidRPr="00CE3DFB" w:rsidRDefault="001E70A8" w:rsidP="001E70A8">
      <w:pPr>
        <w:widowControl w:val="0"/>
        <w:autoSpaceDE w:val="0"/>
        <w:autoSpaceDN w:val="0"/>
        <w:adjustRightInd w:val="0"/>
        <w:jc w:val="both"/>
        <w:rPr>
          <w:rFonts w:ascii="Arial" w:hAnsi="Arial" w:cs="Arial"/>
          <w:b/>
          <w:sz w:val="18"/>
          <w:szCs w:val="18"/>
          <w:lang w:val="es-MX"/>
        </w:rPr>
      </w:pPr>
    </w:p>
    <w:tbl>
      <w:tblPr>
        <w:tblW w:w="4992"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46"/>
        <w:gridCol w:w="542"/>
        <w:gridCol w:w="1712"/>
        <w:gridCol w:w="7266"/>
        <w:gridCol w:w="146"/>
      </w:tblGrid>
      <w:tr w:rsidR="001E70A8" w:rsidRPr="00237520" w14:paraId="039AB8A0" w14:textId="77777777" w:rsidTr="004A6F0B">
        <w:trPr>
          <w:trHeight w:val="135"/>
        </w:trPr>
        <w:tc>
          <w:tcPr>
            <w:tcW w:w="72" w:type="pct"/>
            <w:tcBorders>
              <w:top w:val="single" w:sz="18" w:space="0" w:color="auto"/>
              <w:bottom w:val="nil"/>
              <w:right w:val="nil"/>
            </w:tcBorders>
            <w:shd w:val="clear" w:color="auto" w:fill="FFFFFF" w:themeFill="background1"/>
          </w:tcPr>
          <w:p w14:paraId="39F42BC9" w14:textId="77777777" w:rsidR="001E70A8" w:rsidRPr="008C48AA" w:rsidRDefault="001E70A8" w:rsidP="004A6F0B">
            <w:pPr>
              <w:jc w:val="center"/>
              <w:rPr>
                <w:rFonts w:ascii="Arial" w:hAnsi="Arial" w:cs="Arial"/>
                <w:color w:val="000000"/>
                <w:sz w:val="18"/>
                <w:szCs w:val="18"/>
                <w:lang w:val="es-MX" w:eastAsia="es-MX"/>
              </w:rPr>
            </w:pPr>
          </w:p>
        </w:tc>
        <w:tc>
          <w:tcPr>
            <w:tcW w:w="278" w:type="pct"/>
            <w:tcBorders>
              <w:top w:val="single" w:sz="18" w:space="0" w:color="auto"/>
              <w:left w:val="nil"/>
              <w:bottom w:val="nil"/>
              <w:right w:val="nil"/>
            </w:tcBorders>
            <w:shd w:val="clear" w:color="auto" w:fill="FFFFFF" w:themeFill="background1"/>
          </w:tcPr>
          <w:p w14:paraId="674090D0" w14:textId="77777777" w:rsidR="001E70A8" w:rsidRPr="008C48AA" w:rsidRDefault="001E70A8" w:rsidP="004A6F0B">
            <w:pPr>
              <w:jc w:val="center"/>
              <w:rPr>
                <w:rFonts w:ascii="Arial" w:hAnsi="Arial" w:cs="Arial"/>
                <w:color w:val="000000"/>
                <w:sz w:val="18"/>
                <w:szCs w:val="18"/>
                <w:lang w:val="es-MX" w:eastAsia="es-MX"/>
              </w:rPr>
            </w:pPr>
          </w:p>
        </w:tc>
        <w:tc>
          <w:tcPr>
            <w:tcW w:w="874" w:type="pct"/>
            <w:tcBorders>
              <w:top w:val="single" w:sz="18" w:space="0" w:color="auto"/>
              <w:left w:val="nil"/>
              <w:bottom w:val="nil"/>
              <w:right w:val="nil"/>
            </w:tcBorders>
            <w:shd w:val="clear" w:color="auto" w:fill="FFFFFF" w:themeFill="background1"/>
          </w:tcPr>
          <w:p w14:paraId="330070C0" w14:textId="77777777" w:rsidR="001E70A8" w:rsidRPr="008C48AA" w:rsidRDefault="001E70A8" w:rsidP="004A6F0B">
            <w:pPr>
              <w:jc w:val="center"/>
              <w:rPr>
                <w:rFonts w:ascii="Arial" w:hAnsi="Arial" w:cs="Arial"/>
                <w:b/>
                <w:color w:val="000000"/>
                <w:sz w:val="18"/>
                <w:szCs w:val="18"/>
                <w:lang w:val="es-MX" w:eastAsia="es-MX"/>
              </w:rPr>
            </w:pPr>
          </w:p>
        </w:tc>
        <w:tc>
          <w:tcPr>
            <w:tcW w:w="3704" w:type="pct"/>
            <w:tcBorders>
              <w:top w:val="single" w:sz="18" w:space="0" w:color="auto"/>
              <w:left w:val="nil"/>
              <w:bottom w:val="nil"/>
              <w:right w:val="nil"/>
            </w:tcBorders>
            <w:shd w:val="clear" w:color="auto" w:fill="FFFFFF" w:themeFill="background1"/>
          </w:tcPr>
          <w:p w14:paraId="32F252E3" w14:textId="77777777" w:rsidR="001E70A8" w:rsidRPr="008C48AA" w:rsidRDefault="001E70A8" w:rsidP="004A6F0B">
            <w:pPr>
              <w:rPr>
                <w:rFonts w:ascii="Arial" w:hAnsi="Arial" w:cs="Arial"/>
                <w:color w:val="000000"/>
                <w:sz w:val="18"/>
                <w:szCs w:val="18"/>
                <w:lang w:val="es-MX" w:eastAsia="es-MX"/>
              </w:rPr>
            </w:pPr>
          </w:p>
        </w:tc>
        <w:tc>
          <w:tcPr>
            <w:tcW w:w="72" w:type="pct"/>
            <w:tcBorders>
              <w:top w:val="single" w:sz="18" w:space="0" w:color="auto"/>
              <w:left w:val="nil"/>
              <w:bottom w:val="nil"/>
            </w:tcBorders>
            <w:shd w:val="clear" w:color="auto" w:fill="FFFFFF" w:themeFill="background1"/>
          </w:tcPr>
          <w:p w14:paraId="15629FD7"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100CB97F" w14:textId="77777777" w:rsidTr="004A6F0B">
        <w:trPr>
          <w:trHeight w:val="786"/>
        </w:trPr>
        <w:tc>
          <w:tcPr>
            <w:tcW w:w="72" w:type="pct"/>
            <w:tcBorders>
              <w:top w:val="nil"/>
              <w:bottom w:val="nil"/>
              <w:right w:val="nil"/>
            </w:tcBorders>
            <w:shd w:val="clear" w:color="auto" w:fill="FFFFFF" w:themeFill="background1"/>
          </w:tcPr>
          <w:p w14:paraId="61A98A78" w14:textId="77777777" w:rsidR="001E70A8" w:rsidRPr="008C48AA" w:rsidRDefault="001E70A8" w:rsidP="004A6F0B">
            <w:pPr>
              <w:jc w:val="center"/>
              <w:rPr>
                <w:rFonts w:ascii="Arial" w:hAnsi="Arial" w:cs="Arial"/>
                <w:b/>
                <w:color w:val="FFFFFF"/>
                <w:sz w:val="18"/>
                <w:szCs w:val="18"/>
                <w:lang w:val="es-MX" w:eastAsia="es-MX"/>
              </w:rPr>
            </w:pPr>
          </w:p>
        </w:tc>
        <w:tc>
          <w:tcPr>
            <w:tcW w:w="278" w:type="pct"/>
            <w:tcBorders>
              <w:top w:val="nil"/>
              <w:left w:val="nil"/>
              <w:bottom w:val="nil"/>
              <w:right w:val="nil"/>
            </w:tcBorders>
            <w:shd w:val="clear" w:color="auto" w:fill="FFFFFF" w:themeFill="background1"/>
            <w:vAlign w:val="center"/>
          </w:tcPr>
          <w:p w14:paraId="40320E36" w14:textId="77777777" w:rsidR="001E70A8" w:rsidRPr="008C48AA" w:rsidRDefault="001E70A8" w:rsidP="004A6F0B">
            <w:pPr>
              <w:jc w:val="center"/>
              <w:rPr>
                <w:rFonts w:ascii="Arial" w:hAnsi="Arial" w:cs="Arial"/>
                <w:b/>
                <w:color w:val="FFFFFF"/>
                <w:sz w:val="18"/>
                <w:szCs w:val="18"/>
                <w:lang w:val="es-MX" w:eastAsia="es-MX"/>
              </w:rPr>
            </w:pPr>
          </w:p>
        </w:tc>
        <w:tc>
          <w:tcPr>
            <w:tcW w:w="874" w:type="pct"/>
            <w:tcBorders>
              <w:top w:val="nil"/>
              <w:left w:val="nil"/>
              <w:bottom w:val="nil"/>
              <w:right w:val="nil"/>
            </w:tcBorders>
            <w:shd w:val="clear" w:color="auto" w:fill="FFFFFF" w:themeFill="background1"/>
            <w:vAlign w:val="center"/>
            <w:hideMark/>
          </w:tcPr>
          <w:p w14:paraId="5B5807AE" w14:textId="77777777" w:rsidR="001E70A8" w:rsidRPr="008C48AA" w:rsidRDefault="001E70A8" w:rsidP="004A6F0B">
            <w:pPr>
              <w:jc w:val="center"/>
              <w:rPr>
                <w:rFonts w:ascii="Arial" w:hAnsi="Arial" w:cs="Arial"/>
                <w:b/>
                <w:color w:val="000000"/>
                <w:sz w:val="18"/>
                <w:szCs w:val="18"/>
                <w:lang w:val="es-MX" w:eastAsia="es-MX"/>
              </w:rPr>
            </w:pPr>
            <w:r w:rsidRPr="008C48AA">
              <w:rPr>
                <w:rFonts w:ascii="Arial" w:hAnsi="Arial" w:cs="Arial"/>
                <w:b/>
                <w:color w:val="000000"/>
                <w:sz w:val="18"/>
                <w:szCs w:val="18"/>
                <w:lang w:val="es-MX" w:eastAsia="es-MX"/>
              </w:rPr>
              <w:t>FO-CON-14</w:t>
            </w:r>
          </w:p>
        </w:tc>
        <w:tc>
          <w:tcPr>
            <w:tcW w:w="3704" w:type="pct"/>
            <w:tcBorders>
              <w:top w:val="nil"/>
              <w:left w:val="nil"/>
              <w:bottom w:val="nil"/>
              <w:right w:val="nil"/>
            </w:tcBorders>
            <w:shd w:val="clear" w:color="auto" w:fill="FFFFFF" w:themeFill="background1"/>
            <w:vAlign w:val="center"/>
            <w:hideMark/>
          </w:tcPr>
          <w:p w14:paraId="5B2B84C9" w14:textId="77777777" w:rsidR="001E70A8" w:rsidRPr="008C48AA" w:rsidRDefault="001E70A8" w:rsidP="004A6F0B">
            <w:pPr>
              <w:rPr>
                <w:rFonts w:ascii="Arial" w:hAnsi="Arial" w:cs="Arial"/>
                <w:b/>
                <w:color w:val="000000"/>
                <w:sz w:val="18"/>
                <w:szCs w:val="18"/>
                <w:lang w:val="es-MX" w:eastAsia="es-MX"/>
              </w:rPr>
            </w:pPr>
            <w:r w:rsidRPr="008C48AA">
              <w:rPr>
                <w:rFonts w:ascii="Arial" w:hAnsi="Arial" w:cs="Arial"/>
                <w:b/>
                <w:color w:val="000000"/>
                <w:sz w:val="18"/>
                <w:szCs w:val="18"/>
                <w:lang w:val="es-MX" w:eastAsia="es-MX"/>
              </w:rPr>
              <w:t>Estratificación de las Micro, Pequeña o Mediana Empresa (</w:t>
            </w:r>
            <w:proofErr w:type="spellStart"/>
            <w:r w:rsidRPr="008C48AA">
              <w:rPr>
                <w:rFonts w:ascii="Arial" w:hAnsi="Arial" w:cs="Arial"/>
                <w:b/>
                <w:color w:val="000000"/>
                <w:sz w:val="18"/>
                <w:szCs w:val="18"/>
                <w:lang w:val="es-MX" w:eastAsia="es-MX"/>
              </w:rPr>
              <w:t>Mipymes</w:t>
            </w:r>
            <w:proofErr w:type="spellEnd"/>
            <w:r w:rsidRPr="008C48AA">
              <w:rPr>
                <w:rFonts w:ascii="Arial" w:hAnsi="Arial" w:cs="Arial"/>
                <w:b/>
                <w:color w:val="000000"/>
                <w:sz w:val="18"/>
                <w:szCs w:val="18"/>
                <w:lang w:val="es-MX" w:eastAsia="es-MX"/>
              </w:rPr>
              <w:t>)</w:t>
            </w:r>
          </w:p>
        </w:tc>
        <w:tc>
          <w:tcPr>
            <w:tcW w:w="72" w:type="pct"/>
            <w:tcBorders>
              <w:top w:val="nil"/>
              <w:left w:val="nil"/>
              <w:bottom w:val="nil"/>
            </w:tcBorders>
            <w:shd w:val="clear" w:color="auto" w:fill="FFFFFF" w:themeFill="background1"/>
          </w:tcPr>
          <w:p w14:paraId="2F920669"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5B24EBC5" w14:textId="77777777" w:rsidTr="004A6F0B">
        <w:trPr>
          <w:trHeight w:val="99"/>
        </w:trPr>
        <w:tc>
          <w:tcPr>
            <w:tcW w:w="72" w:type="pct"/>
            <w:tcBorders>
              <w:top w:val="nil"/>
              <w:bottom w:val="nil"/>
              <w:right w:val="nil"/>
            </w:tcBorders>
            <w:shd w:val="clear" w:color="auto" w:fill="FFFFFF" w:themeFill="background1"/>
          </w:tcPr>
          <w:p w14:paraId="5334FE53"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tcPr>
          <w:p w14:paraId="330D910B" w14:textId="77777777" w:rsidR="001E70A8" w:rsidRPr="008C48AA" w:rsidRDefault="001E70A8" w:rsidP="004A6F0B">
            <w:pPr>
              <w:rPr>
                <w:rFonts w:ascii="Arial" w:hAnsi="Arial" w:cs="Arial"/>
                <w:b/>
                <w:color w:val="FFFFFF"/>
                <w:sz w:val="18"/>
                <w:szCs w:val="18"/>
                <w:lang w:val="es-MX" w:eastAsia="es-MX"/>
              </w:rPr>
            </w:pPr>
          </w:p>
        </w:tc>
        <w:tc>
          <w:tcPr>
            <w:tcW w:w="72" w:type="pct"/>
            <w:tcBorders>
              <w:top w:val="nil"/>
              <w:left w:val="nil"/>
              <w:bottom w:val="nil"/>
            </w:tcBorders>
            <w:shd w:val="clear" w:color="auto" w:fill="FFFFFF" w:themeFill="background1"/>
          </w:tcPr>
          <w:p w14:paraId="2A821323"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1F3CFA37" w14:textId="77777777" w:rsidTr="004A6F0B">
        <w:trPr>
          <w:trHeight w:val="421"/>
        </w:trPr>
        <w:tc>
          <w:tcPr>
            <w:tcW w:w="72" w:type="pct"/>
            <w:tcBorders>
              <w:top w:val="nil"/>
              <w:bottom w:val="nil"/>
              <w:right w:val="nil"/>
            </w:tcBorders>
            <w:shd w:val="clear" w:color="auto" w:fill="FFFFFF" w:themeFill="background1"/>
          </w:tcPr>
          <w:p w14:paraId="3275DE67"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6EE1D63A"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Descripción</w:t>
            </w:r>
          </w:p>
        </w:tc>
        <w:tc>
          <w:tcPr>
            <w:tcW w:w="72" w:type="pct"/>
            <w:tcBorders>
              <w:top w:val="nil"/>
              <w:left w:val="nil"/>
              <w:bottom w:val="nil"/>
            </w:tcBorders>
            <w:shd w:val="clear" w:color="auto" w:fill="FFFFFF" w:themeFill="background1"/>
          </w:tcPr>
          <w:p w14:paraId="68E473D7" w14:textId="77777777" w:rsidR="001E70A8" w:rsidRPr="008C48AA" w:rsidRDefault="001E70A8" w:rsidP="004A6F0B">
            <w:pPr>
              <w:jc w:val="center"/>
              <w:rPr>
                <w:rFonts w:ascii="Arial" w:hAnsi="Arial" w:cs="Arial"/>
                <w:b/>
                <w:color w:val="000000"/>
                <w:sz w:val="18"/>
                <w:szCs w:val="18"/>
                <w:lang w:val="es-MX" w:eastAsia="es-MX"/>
              </w:rPr>
            </w:pPr>
          </w:p>
        </w:tc>
      </w:tr>
      <w:tr w:rsidR="001E70A8" w:rsidRPr="00237520" w14:paraId="62805D9A" w14:textId="77777777" w:rsidTr="004A6F0B">
        <w:trPr>
          <w:trHeight w:val="640"/>
        </w:trPr>
        <w:tc>
          <w:tcPr>
            <w:tcW w:w="72" w:type="pct"/>
            <w:tcBorders>
              <w:top w:val="nil"/>
              <w:bottom w:val="nil"/>
              <w:right w:val="nil"/>
            </w:tcBorders>
            <w:shd w:val="clear" w:color="auto" w:fill="FFFFFF" w:themeFill="background1"/>
          </w:tcPr>
          <w:p w14:paraId="0157D42B"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tcPr>
          <w:p w14:paraId="21733457" w14:textId="77777777" w:rsidR="001E70A8" w:rsidRPr="00A13B5B" w:rsidRDefault="001E70A8" w:rsidP="004A6F0B">
            <w:pPr>
              <w:jc w:val="both"/>
              <w:rPr>
                <w:rFonts w:ascii="Arial" w:hAnsi="Arial" w:cs="Arial"/>
                <w:color w:val="000000"/>
                <w:sz w:val="18"/>
                <w:szCs w:val="18"/>
                <w:lang w:val="es-MX" w:eastAsia="es-MX"/>
              </w:rPr>
            </w:pPr>
            <w:r w:rsidRPr="008C48AA">
              <w:rPr>
                <w:rFonts w:ascii="Arial" w:hAnsi="Arial" w:cs="Arial"/>
                <w:color w:val="000000"/>
                <w:sz w:val="18"/>
                <w:szCs w:val="18"/>
                <w:lang w:val="es-MX" w:eastAsia="es-MX"/>
              </w:rPr>
              <w:t xml:space="preserve">Formato para que los licitantes manifiesten, bajo protesta de decir verdad, la estratificación que les corresponde como </w:t>
            </w:r>
            <w:proofErr w:type="spellStart"/>
            <w:r w:rsidRPr="008C48AA">
              <w:rPr>
                <w:rFonts w:ascii="Arial" w:hAnsi="Arial" w:cs="Arial"/>
                <w:color w:val="000000"/>
                <w:sz w:val="18"/>
                <w:szCs w:val="18"/>
                <w:lang w:val="es-MX" w:eastAsia="es-MX"/>
              </w:rPr>
              <w:t>Mipymes</w:t>
            </w:r>
            <w:proofErr w:type="spellEnd"/>
            <w:r w:rsidRPr="008C48AA">
              <w:rPr>
                <w:rFonts w:ascii="Arial" w:hAnsi="Arial" w:cs="Arial"/>
                <w:color w:val="000000"/>
                <w:sz w:val="18"/>
                <w:szCs w:val="18"/>
                <w:lang w:val="es-MX" w:eastAsia="es-MX"/>
              </w:rPr>
              <w:t xml:space="preserve">, de conformidad con el </w:t>
            </w:r>
            <w:r w:rsidRPr="00A13B5B">
              <w:rPr>
                <w:rFonts w:ascii="Arial" w:hAnsi="Arial" w:cs="Arial"/>
                <w:color w:val="000000"/>
                <w:sz w:val="18"/>
                <w:szCs w:val="18"/>
                <w:lang w:val="es-MX" w:eastAsia="es-MX"/>
              </w:rPr>
              <w:t xml:space="preserve">Acuerdo de Estratificación de las </w:t>
            </w:r>
            <w:proofErr w:type="spellStart"/>
            <w:r w:rsidRPr="00A13B5B">
              <w:rPr>
                <w:rFonts w:ascii="Arial" w:hAnsi="Arial" w:cs="Arial"/>
                <w:color w:val="000000"/>
                <w:sz w:val="18"/>
                <w:szCs w:val="18"/>
                <w:lang w:val="es-MX" w:eastAsia="es-MX"/>
              </w:rPr>
              <w:t>Mipymes</w:t>
            </w:r>
            <w:proofErr w:type="spellEnd"/>
            <w:r w:rsidRPr="00A13B5B">
              <w:rPr>
                <w:rFonts w:ascii="Arial" w:hAnsi="Arial" w:cs="Arial"/>
                <w:color w:val="000000"/>
                <w:sz w:val="18"/>
                <w:szCs w:val="18"/>
                <w:lang w:val="es-MX" w:eastAsia="es-MX"/>
              </w:rPr>
              <w:t>, publicado en el Diario Oficial de la Federación el 30 de junio de 2009.</w:t>
            </w:r>
          </w:p>
        </w:tc>
        <w:tc>
          <w:tcPr>
            <w:tcW w:w="72" w:type="pct"/>
            <w:tcBorders>
              <w:top w:val="nil"/>
              <w:left w:val="nil"/>
              <w:bottom w:val="nil"/>
            </w:tcBorders>
            <w:shd w:val="clear" w:color="auto" w:fill="FFFFFF" w:themeFill="background1"/>
          </w:tcPr>
          <w:p w14:paraId="5BABA25B"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20B61DF8" w14:textId="77777777" w:rsidTr="004A6F0B">
        <w:trPr>
          <w:trHeight w:val="426"/>
        </w:trPr>
        <w:tc>
          <w:tcPr>
            <w:tcW w:w="72" w:type="pct"/>
            <w:tcBorders>
              <w:top w:val="nil"/>
              <w:bottom w:val="nil"/>
              <w:right w:val="nil"/>
            </w:tcBorders>
            <w:shd w:val="clear" w:color="auto" w:fill="FFFFFF" w:themeFill="background1"/>
          </w:tcPr>
          <w:p w14:paraId="7193CBB0"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4DFA0A9C"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Instructivo de llenado</w:t>
            </w:r>
          </w:p>
        </w:tc>
        <w:tc>
          <w:tcPr>
            <w:tcW w:w="72" w:type="pct"/>
            <w:tcBorders>
              <w:top w:val="nil"/>
              <w:left w:val="nil"/>
              <w:bottom w:val="nil"/>
            </w:tcBorders>
            <w:shd w:val="clear" w:color="auto" w:fill="FFFFFF" w:themeFill="background1"/>
          </w:tcPr>
          <w:p w14:paraId="0C75DD43" w14:textId="77777777" w:rsidR="001E70A8" w:rsidRPr="008C48AA" w:rsidRDefault="001E70A8" w:rsidP="004A6F0B">
            <w:pPr>
              <w:jc w:val="center"/>
              <w:rPr>
                <w:rFonts w:ascii="Arial" w:hAnsi="Arial" w:cs="Arial"/>
                <w:b/>
                <w:bCs/>
                <w:color w:val="000000"/>
                <w:sz w:val="18"/>
                <w:szCs w:val="18"/>
                <w:lang w:val="es-MX" w:eastAsia="es-MX"/>
              </w:rPr>
            </w:pPr>
          </w:p>
        </w:tc>
      </w:tr>
      <w:tr w:rsidR="001E70A8" w:rsidRPr="00237520" w14:paraId="3D3D02B2" w14:textId="77777777" w:rsidTr="004A6F0B">
        <w:trPr>
          <w:trHeight w:val="2865"/>
        </w:trPr>
        <w:tc>
          <w:tcPr>
            <w:tcW w:w="72" w:type="pct"/>
            <w:tcBorders>
              <w:top w:val="nil"/>
              <w:bottom w:val="single" w:sz="18" w:space="0" w:color="auto"/>
              <w:right w:val="nil"/>
            </w:tcBorders>
            <w:shd w:val="clear" w:color="auto" w:fill="FFFFFF" w:themeFill="background1"/>
          </w:tcPr>
          <w:p w14:paraId="05A889A4"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single" w:sz="18" w:space="0" w:color="auto"/>
              <w:right w:val="nil"/>
            </w:tcBorders>
            <w:shd w:val="clear" w:color="auto" w:fill="FFFFFF" w:themeFill="background1"/>
          </w:tcPr>
          <w:p w14:paraId="2DB50430" w14:textId="77777777" w:rsidR="001E70A8" w:rsidRPr="008C48AA" w:rsidRDefault="001E70A8" w:rsidP="004A6F0B">
            <w:pPr>
              <w:pStyle w:val="Prrafodelista1"/>
              <w:ind w:left="0"/>
              <w:rPr>
                <w:rFonts w:ascii="Arial" w:hAnsi="Arial" w:cs="Arial"/>
                <w:color w:val="000000"/>
                <w:sz w:val="18"/>
                <w:szCs w:val="18"/>
                <w:lang w:val="es-AR" w:eastAsia="es-MX"/>
              </w:rPr>
            </w:pPr>
            <w:r w:rsidRPr="008C48AA">
              <w:rPr>
                <w:rFonts w:ascii="Arial" w:hAnsi="Arial" w:cs="Arial"/>
                <w:color w:val="000000"/>
                <w:sz w:val="18"/>
                <w:szCs w:val="18"/>
                <w:lang w:val="es-AR" w:eastAsia="es-MX"/>
              </w:rPr>
              <w:t>Llenar los campos conforme aplique tomando en cuenta los rangos previstos en el Acuerdo antes mencionado.</w:t>
            </w:r>
          </w:p>
          <w:p w14:paraId="146E7457"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Señalar la fecha de suscripción del documento.</w:t>
            </w:r>
          </w:p>
          <w:p w14:paraId="6C71EB58"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de la convocante.</w:t>
            </w:r>
          </w:p>
          <w:p w14:paraId="695E829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Precisar el procedimiento de contratación de que se trate (licitación pública o invitación a cuando menos tres personas).</w:t>
            </w:r>
          </w:p>
          <w:p w14:paraId="69C4727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Indicar el número de procedimiento de contratación asignado por </w:t>
            </w:r>
            <w:proofErr w:type="spellStart"/>
            <w:r w:rsidRPr="008C48AA">
              <w:rPr>
                <w:rFonts w:ascii="Arial" w:hAnsi="Arial" w:cs="Arial"/>
                <w:color w:val="000000"/>
                <w:sz w:val="18"/>
                <w:szCs w:val="18"/>
                <w:lang w:val="es-AR" w:eastAsia="es-MX"/>
              </w:rPr>
              <w:t>CompraNet</w:t>
            </w:r>
            <w:proofErr w:type="spellEnd"/>
            <w:r w:rsidRPr="008C48AA">
              <w:rPr>
                <w:rFonts w:ascii="Arial" w:hAnsi="Arial" w:cs="Arial"/>
                <w:color w:val="000000"/>
                <w:sz w:val="18"/>
                <w:szCs w:val="18"/>
                <w:lang w:val="es-AR" w:eastAsia="es-MX"/>
              </w:rPr>
              <w:t>.</w:t>
            </w:r>
          </w:p>
          <w:p w14:paraId="3067D4A9"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razón social o denominación del licitante.</w:t>
            </w:r>
          </w:p>
          <w:p w14:paraId="1A562F4A"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Indicar el Registro Federal de Contribuyentes del licitante.</w:t>
            </w:r>
          </w:p>
          <w:p w14:paraId="7760DFD4"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4" w:history="1">
              <w:r w:rsidRPr="008C48AA">
                <w:rPr>
                  <w:rStyle w:val="Hipervnculo"/>
                  <w:rFonts w:eastAsia="Calibri" w:cs="Arial"/>
                  <w:sz w:val="18"/>
                  <w:szCs w:val="18"/>
                  <w:lang w:val="es-AR" w:eastAsia="es-MX"/>
                </w:rPr>
                <w:t>http://www.comprasdegobierno.gob.mx/calculadora</w:t>
              </w:r>
            </w:hyperlink>
          </w:p>
          <w:p w14:paraId="5A77BFD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“Trabajadores”, utilizar el total de los trabajadores con los que cuenta la empresa a la fecha de la emisión de la manifestación.</w:t>
            </w:r>
          </w:p>
          <w:p w14:paraId="3F06EC9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“ventas anuales”, utilizar los datos conforme al reporte de su ejercicio fiscal correspondiente a la última declaración anual de impuestos federales, expresados en millones de pesos.</w:t>
            </w:r>
          </w:p>
          <w:p w14:paraId="07AEA4F6" w14:textId="77777777" w:rsidR="001E70A8" w:rsidRPr="008C48AA" w:rsidRDefault="001E70A8" w:rsidP="004A6F0B">
            <w:pPr>
              <w:pStyle w:val="Prrafodelista1"/>
              <w:numPr>
                <w:ilvl w:val="0"/>
                <w:numId w:val="14"/>
              </w:numPr>
              <w:spacing w:before="0"/>
              <w:rPr>
                <w:rFonts w:ascii="Arial" w:hAnsi="Arial" w:cs="Arial"/>
                <w:bCs/>
                <w:color w:val="000000"/>
                <w:sz w:val="18"/>
                <w:szCs w:val="18"/>
                <w:lang w:val="es-AR" w:eastAsia="es-MX"/>
              </w:rPr>
            </w:pPr>
            <w:r w:rsidRPr="008C48AA">
              <w:rPr>
                <w:rFonts w:ascii="Arial" w:hAnsi="Arial" w:cs="Arial"/>
                <w:bCs/>
                <w:color w:val="000000"/>
                <w:sz w:val="18"/>
                <w:szCs w:val="18"/>
                <w:lang w:val="es-AR" w:eastAsia="es-MX"/>
              </w:rPr>
              <w:t xml:space="preserve">Señalar el tamaño de la empresa (Micro, Pequeña o Mediana), conforme al resultado de la operación señalada en el numeral anterior. </w:t>
            </w:r>
          </w:p>
          <w:p w14:paraId="51FB37E0"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y firma del apoderado o representante legal del licitante.</w:t>
            </w:r>
          </w:p>
        </w:tc>
        <w:tc>
          <w:tcPr>
            <w:tcW w:w="72" w:type="pct"/>
            <w:tcBorders>
              <w:top w:val="nil"/>
              <w:left w:val="nil"/>
              <w:bottom w:val="single" w:sz="18" w:space="0" w:color="auto"/>
            </w:tcBorders>
            <w:shd w:val="clear" w:color="auto" w:fill="FFFFFF" w:themeFill="background1"/>
          </w:tcPr>
          <w:p w14:paraId="2D9B634B" w14:textId="77777777" w:rsidR="001E70A8" w:rsidRPr="008C48AA" w:rsidRDefault="001E70A8" w:rsidP="004A6F0B">
            <w:pPr>
              <w:jc w:val="center"/>
              <w:rPr>
                <w:rFonts w:ascii="Arial" w:hAnsi="Arial" w:cs="Arial"/>
                <w:b/>
                <w:bCs/>
                <w:color w:val="000000"/>
                <w:sz w:val="18"/>
                <w:szCs w:val="18"/>
                <w:lang w:val="es-MX" w:eastAsia="es-MX"/>
              </w:rPr>
            </w:pPr>
          </w:p>
        </w:tc>
      </w:tr>
    </w:tbl>
    <w:p w14:paraId="689D4752" w14:textId="77777777" w:rsidR="001E70A8" w:rsidRDefault="001E70A8" w:rsidP="001E70A8">
      <w:pPr>
        <w:rPr>
          <w:lang w:val="es-MX"/>
        </w:rPr>
      </w:pPr>
    </w:p>
    <w:p w14:paraId="74C5FAC3" w14:textId="77777777" w:rsidR="001E70A8" w:rsidRDefault="001E70A8" w:rsidP="001E70A8">
      <w:pPr>
        <w:rPr>
          <w:lang w:val="es-MX"/>
        </w:rPr>
      </w:pPr>
    </w:p>
    <w:p w14:paraId="6A321335" w14:textId="77777777" w:rsidR="001E70A8" w:rsidRDefault="001E70A8" w:rsidP="001E70A8">
      <w:pPr>
        <w:rPr>
          <w:lang w:val="es-MX"/>
        </w:rPr>
      </w:pPr>
    </w:p>
    <w:p w14:paraId="1E17C893" w14:textId="77777777" w:rsidR="001E70A8" w:rsidRDefault="001E70A8" w:rsidP="001E70A8">
      <w:pPr>
        <w:rPr>
          <w:lang w:val="es-MX"/>
        </w:rPr>
      </w:pPr>
    </w:p>
    <w:p w14:paraId="11766D99" w14:textId="77777777" w:rsidR="001E70A8" w:rsidRDefault="001E70A8" w:rsidP="001E70A8">
      <w:pPr>
        <w:rPr>
          <w:lang w:val="es-MX"/>
        </w:rPr>
      </w:pPr>
    </w:p>
    <w:p w14:paraId="075730EC" w14:textId="77777777" w:rsidR="001E70A8" w:rsidRDefault="001E70A8" w:rsidP="001E70A8">
      <w:pPr>
        <w:rPr>
          <w:lang w:val="es-MX"/>
        </w:rPr>
      </w:pPr>
    </w:p>
    <w:p w14:paraId="36FC72E6" w14:textId="77777777" w:rsidR="001E70A8" w:rsidRDefault="001E70A8" w:rsidP="001E70A8">
      <w:pPr>
        <w:rPr>
          <w:lang w:val="es-MX"/>
        </w:rPr>
      </w:pPr>
    </w:p>
    <w:p w14:paraId="0DD0BEFE" w14:textId="77777777" w:rsidR="001E70A8" w:rsidRDefault="001E70A8" w:rsidP="001E70A8">
      <w:pPr>
        <w:rPr>
          <w:lang w:val="es-MX"/>
        </w:rPr>
      </w:pPr>
    </w:p>
    <w:p w14:paraId="1C3BDD28" w14:textId="77777777" w:rsidR="001E70A8" w:rsidRDefault="001E70A8" w:rsidP="001E70A8">
      <w:pPr>
        <w:rPr>
          <w:lang w:val="es-MX"/>
        </w:rPr>
      </w:pPr>
    </w:p>
    <w:p w14:paraId="3FA01AED" w14:textId="77777777" w:rsidR="001E70A8" w:rsidRDefault="001E70A8" w:rsidP="001E70A8">
      <w:pPr>
        <w:rPr>
          <w:lang w:val="es-MX"/>
        </w:rPr>
      </w:pPr>
    </w:p>
    <w:p w14:paraId="7C35D64D" w14:textId="77777777" w:rsidR="001E70A8" w:rsidRPr="00A13B5B" w:rsidRDefault="001E70A8" w:rsidP="001E70A8">
      <w:pPr>
        <w:rPr>
          <w:lang w:val="es-MX"/>
        </w:rPr>
      </w:pPr>
    </w:p>
    <w:p w14:paraId="386B50DE" w14:textId="77777777" w:rsidR="001E70A8" w:rsidRPr="00A2211E" w:rsidRDefault="001E70A8" w:rsidP="001E70A8">
      <w:pPr>
        <w:jc w:val="center"/>
        <w:rPr>
          <w:b/>
          <w:sz w:val="26"/>
          <w:szCs w:val="26"/>
          <w:lang w:val="es-MX"/>
        </w:rPr>
      </w:pPr>
      <w:r w:rsidRPr="00A2211E">
        <w:rPr>
          <w:b/>
          <w:sz w:val="26"/>
          <w:szCs w:val="26"/>
          <w:lang w:val="es-MX"/>
        </w:rPr>
        <w:t>ANEXO NÚMERO 7 (SIETE)</w:t>
      </w:r>
    </w:p>
    <w:p w14:paraId="080A2919" w14:textId="77777777" w:rsidR="001E70A8" w:rsidRPr="00B90B1E" w:rsidRDefault="001E70A8" w:rsidP="001E70A8">
      <w:pPr>
        <w:pStyle w:val="Ttulo9"/>
        <w:pBdr>
          <w:top w:val="single" w:sz="4" w:space="1" w:color="000000"/>
          <w:left w:val="single" w:sz="4" w:space="4" w:color="000000"/>
          <w:bottom w:val="single" w:sz="4" w:space="1" w:color="000000"/>
          <w:right w:val="single" w:sz="4" w:space="4" w:color="000000"/>
        </w:pBdr>
        <w:shd w:val="clear" w:color="auto" w:fill="D9D9D9"/>
        <w:jc w:val="center"/>
        <w:rPr>
          <w:b/>
          <w:sz w:val="16"/>
          <w:szCs w:val="16"/>
        </w:rPr>
      </w:pPr>
      <w:r w:rsidRPr="00B90B1E">
        <w:rPr>
          <w:sz w:val="16"/>
          <w:szCs w:val="16"/>
        </w:rPr>
        <w:t>MODELO DE CONVENIO DE PARTICIPACIÓN CONJUNTA</w:t>
      </w:r>
    </w:p>
    <w:p w14:paraId="08D74C66" w14:textId="77777777" w:rsidR="001E70A8" w:rsidRPr="00B90B1E" w:rsidRDefault="001E70A8" w:rsidP="001E70A8">
      <w:pPr>
        <w:pStyle w:val="Encabezado"/>
        <w:rPr>
          <w:sz w:val="16"/>
          <w:szCs w:val="16"/>
          <w:lang w:val="es-ES"/>
        </w:rPr>
      </w:pPr>
    </w:p>
    <w:p w14:paraId="469A8DE4" w14:textId="77777777" w:rsidR="001E70A8" w:rsidRPr="00BE257D" w:rsidRDefault="001E70A8" w:rsidP="001E70A8">
      <w:pPr>
        <w:pStyle w:val="Textoindependiente"/>
        <w:rPr>
          <w:rFonts w:ascii="Tahoma" w:hAnsi="Tahoma" w:cs="Tahoma"/>
          <w:b/>
          <w:sz w:val="16"/>
          <w:szCs w:val="16"/>
        </w:rPr>
      </w:pPr>
      <w:r w:rsidRPr="00BE257D">
        <w:rPr>
          <w:rFonts w:ascii="Tahoma" w:hAnsi="Tahoma" w:cs="Tahoma"/>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2423D72" w14:textId="77777777" w:rsidR="001E70A8" w:rsidRPr="00BE257D" w:rsidRDefault="001E70A8" w:rsidP="001E70A8">
      <w:pPr>
        <w:pStyle w:val="Textoindependiente22"/>
        <w:rPr>
          <w:rFonts w:ascii="Tahoma" w:hAnsi="Tahoma" w:cs="Tahoma"/>
          <w:sz w:val="16"/>
          <w:szCs w:val="16"/>
        </w:rPr>
      </w:pPr>
    </w:p>
    <w:p w14:paraId="323BFB2F" w14:textId="77777777" w:rsidR="001E70A8" w:rsidRPr="00BE257D" w:rsidRDefault="001E70A8" w:rsidP="001E70A8">
      <w:pPr>
        <w:numPr>
          <w:ilvl w:val="1"/>
          <w:numId w:val="9"/>
        </w:numPr>
        <w:tabs>
          <w:tab w:val="left" w:pos="3000"/>
        </w:tabs>
        <w:suppressAutoHyphens/>
        <w:jc w:val="both"/>
        <w:rPr>
          <w:rFonts w:ascii="Tahoma" w:hAnsi="Tahoma" w:cs="Tahoma"/>
          <w:sz w:val="16"/>
          <w:szCs w:val="16"/>
          <w:lang w:val="es-MX"/>
        </w:rPr>
      </w:pPr>
      <w:r w:rsidRPr="00BE257D">
        <w:rPr>
          <w:rFonts w:ascii="Tahoma" w:hAnsi="Tahoma" w:cs="Tahoma"/>
          <w:b/>
          <w:sz w:val="16"/>
          <w:szCs w:val="16"/>
          <w:lang w:val="es-MX"/>
        </w:rPr>
        <w:t>“EL PARTICIPANTE A”</w:t>
      </w:r>
      <w:r w:rsidRPr="00BE257D">
        <w:rPr>
          <w:rFonts w:ascii="Tahoma" w:hAnsi="Tahoma" w:cs="Tahoma"/>
          <w:sz w:val="16"/>
          <w:szCs w:val="16"/>
          <w:lang w:val="es-MX"/>
        </w:rPr>
        <w:t>, DECLARA QUE:</w:t>
      </w:r>
    </w:p>
    <w:p w14:paraId="421FF977" w14:textId="77777777" w:rsidR="001E70A8" w:rsidRPr="00BE257D" w:rsidRDefault="001E70A8" w:rsidP="001E70A8">
      <w:pPr>
        <w:pStyle w:val="Textoindependiente31"/>
        <w:tabs>
          <w:tab w:val="left" w:pos="1080"/>
        </w:tabs>
        <w:rPr>
          <w:rFonts w:ascii="Tahoma" w:hAnsi="Tahoma" w:cs="Tahoma"/>
          <w:sz w:val="16"/>
          <w:szCs w:val="16"/>
        </w:rPr>
      </w:pPr>
    </w:p>
    <w:p w14:paraId="5FB21754" w14:textId="77777777" w:rsidR="001E70A8" w:rsidRPr="00BE257D" w:rsidRDefault="001E70A8" w:rsidP="001E70A8">
      <w:pPr>
        <w:tabs>
          <w:tab w:val="left" w:pos="5927"/>
        </w:tabs>
        <w:ind w:left="1985" w:hanging="851"/>
        <w:jc w:val="both"/>
        <w:rPr>
          <w:rFonts w:ascii="Tahoma" w:hAnsi="Tahoma" w:cs="Tahoma"/>
          <w:sz w:val="16"/>
          <w:szCs w:val="16"/>
          <w:lang w:val="es-MX"/>
        </w:rPr>
      </w:pPr>
      <w:r w:rsidRPr="00BE257D">
        <w:rPr>
          <w:rFonts w:ascii="Tahoma" w:hAnsi="Tahoma" w:cs="Tahoma"/>
          <w:b/>
          <w:bCs/>
          <w:sz w:val="16"/>
          <w:szCs w:val="16"/>
          <w:lang w:val="es-MX"/>
        </w:rPr>
        <w:t>1.1.1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MEXICANAS, SEGÚN CONSTA EN EL TESTIMONIO DE LA ESCRITURA PÚBLICA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NÚMERO ____, DE FECHA ____, OTORGADA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____, DEL ____, E INSCRITA EN EL REGISTRO PÚBLICO DE LA PROPIEDAD Y DE COMERCIO DE ______, EN EL FOLIO MERCANTIL ____ DE FECHA _____.</w:t>
      </w:r>
    </w:p>
    <w:p w14:paraId="4E35EE32" w14:textId="77777777" w:rsidR="001E70A8" w:rsidRPr="00BE257D" w:rsidRDefault="001E70A8" w:rsidP="001E70A8">
      <w:pPr>
        <w:tabs>
          <w:tab w:val="left" w:pos="5927"/>
        </w:tabs>
        <w:ind w:left="1985" w:hanging="851"/>
        <w:jc w:val="both"/>
        <w:rPr>
          <w:rFonts w:ascii="Tahoma" w:hAnsi="Tahoma" w:cs="Tahoma"/>
          <w:b/>
          <w:sz w:val="16"/>
          <w:szCs w:val="16"/>
          <w:lang w:val="es-MX"/>
        </w:rPr>
      </w:pPr>
    </w:p>
    <w:p w14:paraId="05FFD799"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42FEBD7B" w14:textId="77777777" w:rsidR="001E70A8" w:rsidRPr="00BE257D" w:rsidRDefault="001E70A8" w:rsidP="001E70A8">
      <w:pPr>
        <w:tabs>
          <w:tab w:val="left" w:pos="5917"/>
        </w:tabs>
        <w:ind w:left="1980"/>
        <w:jc w:val="both"/>
        <w:rPr>
          <w:rFonts w:ascii="Tahoma" w:hAnsi="Tahoma" w:cs="Tahoma"/>
          <w:sz w:val="16"/>
          <w:szCs w:val="16"/>
          <w:lang w:val="es-MX"/>
        </w:rPr>
      </w:pPr>
    </w:p>
    <w:p w14:paraId="41B7FAAA"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4A182393" w14:textId="77777777" w:rsidR="001E70A8" w:rsidRPr="00BE257D" w:rsidRDefault="001E70A8" w:rsidP="001E70A8">
      <w:pPr>
        <w:tabs>
          <w:tab w:val="left" w:pos="1957"/>
        </w:tabs>
        <w:jc w:val="both"/>
        <w:rPr>
          <w:rFonts w:ascii="Tahoma" w:hAnsi="Tahoma" w:cs="Tahoma"/>
          <w:sz w:val="16"/>
          <w:szCs w:val="16"/>
          <w:lang w:val="es-MX"/>
        </w:rPr>
      </w:pPr>
    </w:p>
    <w:p w14:paraId="1B1993C0"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LOS NOMBRES DE SUS SOCIOS SON:</w:t>
      </w:r>
    </w:p>
    <w:p w14:paraId="3F45DBF5"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_____________.</w:t>
      </w:r>
    </w:p>
    <w:p w14:paraId="76140A1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79D4D8A4"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7588112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0007C019"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QUE DICHAS FACULTADES NO LE HAN SIDO REVOCADAS, NI LIMITADAS O MODIFICADAS EN FORMA ALGUNA, A LA FECHA EN QUE SE SUSCRIBE EL PRESENTE INSTRUMENTO JURÍDICO.</w:t>
      </w:r>
    </w:p>
    <w:p w14:paraId="44611CFA" w14:textId="77777777" w:rsidR="001E70A8" w:rsidRPr="00BE257D" w:rsidRDefault="001E70A8" w:rsidP="001E70A8">
      <w:pPr>
        <w:tabs>
          <w:tab w:val="left" w:pos="5941"/>
        </w:tabs>
        <w:ind w:left="1985" w:hanging="851"/>
        <w:jc w:val="both"/>
        <w:rPr>
          <w:rFonts w:ascii="Tahoma" w:hAnsi="Tahoma" w:cs="Tahoma"/>
          <w:sz w:val="16"/>
          <w:szCs w:val="16"/>
          <w:lang w:val="es-MX"/>
        </w:rPr>
      </w:pPr>
    </w:p>
    <w:p w14:paraId="5CA18EDE"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sz w:val="16"/>
          <w:szCs w:val="16"/>
          <w:lang w:val="es-MX"/>
        </w:rPr>
        <w:tab/>
        <w:t>EL DOMICILIO DEL REPRESENTANTE LEGAL ES EL UBICADO EN ______________.</w:t>
      </w:r>
    </w:p>
    <w:p w14:paraId="3CF2BF47" w14:textId="77777777" w:rsidR="001E70A8" w:rsidRPr="00BE257D" w:rsidRDefault="001E70A8" w:rsidP="001E70A8">
      <w:pPr>
        <w:pStyle w:val="Textoindependiente31"/>
        <w:tabs>
          <w:tab w:val="left" w:pos="1854"/>
        </w:tabs>
        <w:rPr>
          <w:rFonts w:ascii="Tahoma" w:hAnsi="Tahoma" w:cs="Tahoma"/>
          <w:sz w:val="16"/>
          <w:szCs w:val="16"/>
        </w:rPr>
      </w:pPr>
    </w:p>
    <w:p w14:paraId="47A0DE75"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01831C47" w14:textId="77777777" w:rsidR="001E70A8" w:rsidRPr="00BE257D" w:rsidRDefault="001E70A8" w:rsidP="001E70A8">
      <w:pPr>
        <w:pStyle w:val="Textoindependiente31"/>
        <w:tabs>
          <w:tab w:val="left" w:pos="1854"/>
        </w:tabs>
        <w:rPr>
          <w:rFonts w:ascii="Tahoma" w:hAnsi="Tahoma" w:cs="Tahoma"/>
          <w:sz w:val="16"/>
          <w:szCs w:val="16"/>
        </w:rPr>
      </w:pPr>
    </w:p>
    <w:p w14:paraId="1DE0873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1.1.5</w:t>
      </w:r>
      <w:r w:rsidRPr="00BE257D">
        <w:rPr>
          <w:rFonts w:ascii="Tahoma" w:hAnsi="Tahoma" w:cs="Tahoma"/>
          <w:b/>
          <w:bCs/>
          <w:sz w:val="16"/>
          <w:szCs w:val="16"/>
          <w:lang w:val="es-MX"/>
        </w:rPr>
        <w:tab/>
      </w:r>
      <w:r w:rsidRPr="00BE257D">
        <w:rPr>
          <w:rFonts w:ascii="Tahoma" w:hAnsi="Tahoma" w:cs="Tahoma"/>
          <w:sz w:val="16"/>
          <w:szCs w:val="16"/>
          <w:lang w:val="es-MX"/>
        </w:rPr>
        <w:t>SEÑALA COMO DOMICILIO LEGAL PARA TODOS LOS EFECTOS QUE DERIVEN DEL PRESENTE CONVENIO, EL UBICADO EN:</w:t>
      </w:r>
    </w:p>
    <w:p w14:paraId="49B118E3"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2A1486C2" w14:textId="77777777" w:rsidR="001E70A8" w:rsidRPr="00BE257D" w:rsidRDefault="001E70A8" w:rsidP="001E70A8">
      <w:pPr>
        <w:tabs>
          <w:tab w:val="left" w:pos="3345"/>
        </w:tabs>
        <w:ind w:left="1134" w:hanging="567"/>
        <w:jc w:val="both"/>
        <w:rPr>
          <w:rFonts w:ascii="Tahoma" w:hAnsi="Tahoma" w:cs="Tahoma"/>
          <w:sz w:val="16"/>
          <w:szCs w:val="16"/>
          <w:lang w:val="es-MX"/>
        </w:rPr>
      </w:pPr>
      <w:r w:rsidRPr="00BE257D">
        <w:rPr>
          <w:rFonts w:ascii="Tahoma" w:hAnsi="Tahoma" w:cs="Tahoma"/>
          <w:b/>
          <w:sz w:val="16"/>
          <w:szCs w:val="16"/>
          <w:lang w:val="es-MX"/>
        </w:rPr>
        <w:t>2.1</w:t>
      </w:r>
      <w:r w:rsidRPr="00BE257D">
        <w:rPr>
          <w:rFonts w:ascii="Tahoma" w:hAnsi="Tahoma" w:cs="Tahoma"/>
          <w:b/>
          <w:sz w:val="16"/>
          <w:szCs w:val="16"/>
          <w:lang w:val="es-MX"/>
        </w:rPr>
        <w:tab/>
        <w:t>“EL PARTICIPANTE B”</w:t>
      </w:r>
      <w:r w:rsidRPr="00BE257D">
        <w:rPr>
          <w:rFonts w:ascii="Tahoma" w:hAnsi="Tahoma" w:cs="Tahoma"/>
          <w:bCs/>
          <w:sz w:val="16"/>
          <w:szCs w:val="16"/>
          <w:lang w:val="es-MX"/>
        </w:rPr>
        <w:t>,</w:t>
      </w:r>
      <w:r w:rsidRPr="00BE257D">
        <w:rPr>
          <w:rFonts w:ascii="Tahoma" w:hAnsi="Tahoma" w:cs="Tahoma"/>
          <w:sz w:val="16"/>
          <w:szCs w:val="16"/>
          <w:lang w:val="es-MX"/>
        </w:rPr>
        <w:t xml:space="preserve"> DECLARA QUE:</w:t>
      </w:r>
    </w:p>
    <w:p w14:paraId="70828ACE" w14:textId="77777777" w:rsidR="001E70A8" w:rsidRPr="00BE257D" w:rsidRDefault="001E70A8" w:rsidP="001E70A8">
      <w:pPr>
        <w:pStyle w:val="Textoindependiente31"/>
        <w:tabs>
          <w:tab w:val="left" w:pos="1272"/>
        </w:tabs>
        <w:rPr>
          <w:rFonts w:ascii="Tahoma" w:hAnsi="Tahoma" w:cs="Tahoma"/>
          <w:sz w:val="16"/>
          <w:szCs w:val="16"/>
        </w:rPr>
      </w:pPr>
    </w:p>
    <w:p w14:paraId="5B13E1D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DE LOS ESTADOS UNIDOS MEXICANOS, SEGÚN CONSTA EL TESTIMONIO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DE LA ESCRITURA PÚBLICA NÚMERO ___, DE FECHA ___, PASADA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 DEL __, E INSCRITA EN EL REGISTRO PÚBLICO DE LA PROPIEDAD Y DEL COMERCIO, EN EL FOLIO MERCANTIL NÚMERO ____ DE FECHA ____.</w:t>
      </w:r>
    </w:p>
    <w:p w14:paraId="24CCE42E"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635A8D14"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23E32656"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5C428490" w14:textId="77777777" w:rsidR="001E70A8" w:rsidRPr="00BE257D" w:rsidRDefault="001E70A8" w:rsidP="001E70A8">
      <w:pPr>
        <w:tabs>
          <w:tab w:val="left" w:pos="1957"/>
        </w:tabs>
        <w:jc w:val="both"/>
        <w:rPr>
          <w:rFonts w:ascii="Tahoma" w:hAnsi="Tahoma" w:cs="Tahoma"/>
          <w:sz w:val="16"/>
          <w:szCs w:val="16"/>
          <w:lang w:val="es-MX"/>
        </w:rPr>
      </w:pPr>
    </w:p>
    <w:p w14:paraId="7EE4618C"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lastRenderedPageBreak/>
        <w:t>LOS NOMBRES DE SUS SOCIOS SON:</w:t>
      </w:r>
    </w:p>
    <w:p w14:paraId="1A7F44E1"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w:t>
      </w:r>
    </w:p>
    <w:p w14:paraId="1F821986" w14:textId="77777777" w:rsidR="001E70A8" w:rsidRPr="00BE257D" w:rsidRDefault="001E70A8" w:rsidP="001E70A8">
      <w:pPr>
        <w:pStyle w:val="Textoindependiente31"/>
        <w:tabs>
          <w:tab w:val="left" w:pos="5997"/>
        </w:tabs>
        <w:ind w:left="1999" w:hanging="865"/>
        <w:rPr>
          <w:rFonts w:ascii="Tahoma" w:hAnsi="Tahoma" w:cs="Tahoma"/>
          <w:sz w:val="16"/>
          <w:szCs w:val="16"/>
        </w:rPr>
      </w:pPr>
    </w:p>
    <w:p w14:paraId="5D19DC7B"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442C3A5E" w14:textId="77777777" w:rsidR="001E70A8" w:rsidRPr="00BE257D" w:rsidRDefault="001E70A8" w:rsidP="001E70A8">
      <w:pPr>
        <w:pStyle w:val="Textoindependiente31"/>
        <w:tabs>
          <w:tab w:val="left" w:pos="1854"/>
        </w:tabs>
        <w:rPr>
          <w:rFonts w:ascii="Tahoma" w:hAnsi="Tahoma" w:cs="Tahoma"/>
          <w:sz w:val="16"/>
          <w:szCs w:val="16"/>
        </w:rPr>
      </w:pPr>
    </w:p>
    <w:p w14:paraId="6FC80043"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xml:space="preserve"> QUE DICHAS FACULTADES NO LE HAN SIDO REVOCADAS, NI LIMITADAS O MODIFICADAS EN FORMA ALGUNA, A LA FECHA EN QUE SE SUSCRIBE EL PRESENTE INSTRUMENTO JURÍDICO.</w:t>
      </w:r>
    </w:p>
    <w:p w14:paraId="66BEFB8E" w14:textId="77777777" w:rsidR="001E70A8" w:rsidRPr="00BE257D" w:rsidRDefault="001E70A8" w:rsidP="001E70A8">
      <w:pPr>
        <w:tabs>
          <w:tab w:val="left" w:pos="5941"/>
        </w:tabs>
        <w:ind w:left="1985" w:hanging="851"/>
        <w:jc w:val="both"/>
        <w:rPr>
          <w:rFonts w:ascii="Tahoma" w:hAnsi="Tahoma" w:cs="Tahoma"/>
          <w:b/>
          <w:sz w:val="16"/>
          <w:szCs w:val="16"/>
          <w:lang w:val="es-MX"/>
        </w:rPr>
      </w:pPr>
    </w:p>
    <w:p w14:paraId="47C5621C" w14:textId="77777777" w:rsidR="001E70A8" w:rsidRPr="00BE257D" w:rsidRDefault="001E70A8" w:rsidP="001E70A8">
      <w:pPr>
        <w:tabs>
          <w:tab w:val="left" w:pos="5931"/>
        </w:tabs>
        <w:ind w:left="1980"/>
        <w:jc w:val="both"/>
        <w:rPr>
          <w:rFonts w:ascii="Tahoma" w:hAnsi="Tahoma" w:cs="Tahoma"/>
          <w:sz w:val="16"/>
          <w:szCs w:val="16"/>
          <w:lang w:val="es-MX"/>
        </w:rPr>
      </w:pPr>
      <w:r w:rsidRPr="00BE257D">
        <w:rPr>
          <w:rFonts w:ascii="Tahoma" w:hAnsi="Tahoma" w:cs="Tahoma"/>
          <w:sz w:val="16"/>
          <w:szCs w:val="16"/>
          <w:lang w:val="es-MX"/>
        </w:rPr>
        <w:t>EL DOMICILIO DE SU REPRESENTANTE LEGAL ES EL UBICADO EN _____.</w:t>
      </w:r>
    </w:p>
    <w:p w14:paraId="7A5198BF" w14:textId="77777777" w:rsidR="001E70A8" w:rsidRPr="00BE257D" w:rsidRDefault="001E70A8" w:rsidP="001E70A8">
      <w:pPr>
        <w:pStyle w:val="Textoindependiente31"/>
        <w:tabs>
          <w:tab w:val="left" w:pos="1854"/>
        </w:tabs>
        <w:rPr>
          <w:rFonts w:ascii="Tahoma" w:hAnsi="Tahoma" w:cs="Tahoma"/>
          <w:sz w:val="16"/>
          <w:szCs w:val="16"/>
        </w:rPr>
      </w:pPr>
    </w:p>
    <w:p w14:paraId="275DC9A7"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540DE5A8" w14:textId="77777777" w:rsidR="001E70A8" w:rsidRPr="00BE257D" w:rsidRDefault="001E70A8" w:rsidP="001E70A8">
      <w:pPr>
        <w:pStyle w:val="Textoindependiente31"/>
        <w:tabs>
          <w:tab w:val="left" w:pos="1854"/>
        </w:tabs>
        <w:rPr>
          <w:rFonts w:ascii="Tahoma" w:hAnsi="Tahoma" w:cs="Tahoma"/>
          <w:sz w:val="16"/>
          <w:szCs w:val="16"/>
        </w:rPr>
      </w:pPr>
    </w:p>
    <w:p w14:paraId="34303DA4" w14:textId="77777777" w:rsidR="001E70A8" w:rsidRPr="00BE257D" w:rsidRDefault="001E70A8" w:rsidP="001E70A8">
      <w:pPr>
        <w:pStyle w:val="Textoindependiente22"/>
        <w:tabs>
          <w:tab w:val="left" w:pos="5913"/>
        </w:tabs>
        <w:ind w:left="1985" w:hanging="851"/>
        <w:rPr>
          <w:rFonts w:ascii="Tahoma" w:hAnsi="Tahoma" w:cs="Tahoma"/>
          <w:sz w:val="16"/>
          <w:szCs w:val="16"/>
        </w:rPr>
      </w:pPr>
      <w:r w:rsidRPr="00BE257D">
        <w:rPr>
          <w:rFonts w:ascii="Tahoma" w:hAnsi="Tahoma" w:cs="Tahoma"/>
          <w:b/>
          <w:bCs/>
          <w:sz w:val="16"/>
          <w:szCs w:val="16"/>
        </w:rPr>
        <w:t>2.1.5</w:t>
      </w:r>
      <w:r w:rsidRPr="00BE257D">
        <w:rPr>
          <w:rFonts w:ascii="Tahoma" w:hAnsi="Tahoma" w:cs="Tahoma"/>
          <w:b/>
          <w:bCs/>
          <w:sz w:val="16"/>
          <w:szCs w:val="16"/>
        </w:rPr>
        <w:tab/>
      </w:r>
      <w:r w:rsidRPr="00BE257D">
        <w:rPr>
          <w:rFonts w:ascii="Tahoma" w:hAnsi="Tahoma" w:cs="Tahoma"/>
          <w:sz w:val="16"/>
          <w:szCs w:val="16"/>
        </w:rPr>
        <w:t>SEÑALA COMO DOMICILIO LEGAL PARA TODOS LOS EFECTOS QUE DERIVEN DEL PRESENTE CONVENIO, EL UBICADO EN: ___________________________</w:t>
      </w:r>
    </w:p>
    <w:p w14:paraId="39B98DBA" w14:textId="77777777" w:rsidR="001E70A8" w:rsidRPr="00BE257D" w:rsidRDefault="001E70A8" w:rsidP="001E70A8">
      <w:pPr>
        <w:pStyle w:val="Textoindependiente22"/>
        <w:ind w:left="2340" w:hanging="540"/>
        <w:rPr>
          <w:rFonts w:ascii="Tahoma" w:hAnsi="Tahoma" w:cs="Tahoma"/>
          <w:sz w:val="16"/>
          <w:szCs w:val="16"/>
        </w:rPr>
      </w:pPr>
    </w:p>
    <w:p w14:paraId="1E7EE78C" w14:textId="77777777" w:rsidR="001E70A8" w:rsidRPr="00BE257D" w:rsidRDefault="001E70A8" w:rsidP="001E70A8">
      <w:pPr>
        <w:pStyle w:val="Textoindependiente22"/>
        <w:ind w:left="1985"/>
        <w:rPr>
          <w:rFonts w:ascii="Tahoma" w:hAnsi="Tahoma" w:cs="Tahoma"/>
          <w:b/>
          <w:sz w:val="16"/>
          <w:szCs w:val="16"/>
        </w:rPr>
      </w:pPr>
      <w:r w:rsidRPr="00BE257D">
        <w:rPr>
          <w:rFonts w:ascii="Tahoma" w:hAnsi="Tahoma" w:cs="Tahoma"/>
          <w:b/>
          <w:i/>
          <w:sz w:val="16"/>
          <w:szCs w:val="16"/>
        </w:rPr>
        <w:t>(MENCIONAR E IDENTIFICAR A CUÁNTOS INTEGRANTES CONFORMAN LA PARTICIPACIÓN CONJUNTA PARA LA PRESENTACIÓN DE PROPOSICIONES)</w:t>
      </w:r>
      <w:r w:rsidRPr="00BE257D">
        <w:rPr>
          <w:rFonts w:ascii="Tahoma" w:hAnsi="Tahoma" w:cs="Tahoma"/>
          <w:b/>
          <w:sz w:val="16"/>
          <w:szCs w:val="16"/>
        </w:rPr>
        <w:t>.</w:t>
      </w:r>
    </w:p>
    <w:p w14:paraId="0585AA93" w14:textId="77777777" w:rsidR="001E70A8" w:rsidRPr="00BE257D" w:rsidRDefault="001E70A8" w:rsidP="001E70A8">
      <w:pPr>
        <w:ind w:left="567"/>
        <w:jc w:val="both"/>
        <w:rPr>
          <w:rFonts w:ascii="Tahoma" w:hAnsi="Tahoma" w:cs="Tahoma"/>
          <w:sz w:val="16"/>
          <w:szCs w:val="16"/>
          <w:lang w:val="es-MX"/>
        </w:rPr>
      </w:pPr>
    </w:p>
    <w:p w14:paraId="73ED6C2B" w14:textId="77777777" w:rsidR="001E70A8" w:rsidRPr="00BE257D" w:rsidRDefault="001E70A8" w:rsidP="001E70A8">
      <w:pPr>
        <w:numPr>
          <w:ilvl w:val="1"/>
          <w:numId w:val="8"/>
        </w:numPr>
        <w:tabs>
          <w:tab w:val="left" w:pos="2559"/>
        </w:tabs>
        <w:suppressAutoHyphens/>
        <w:jc w:val="both"/>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DECLARAN QUE:</w:t>
      </w:r>
    </w:p>
    <w:p w14:paraId="765B923F" w14:textId="77777777" w:rsidR="001E70A8" w:rsidRPr="00BE257D" w:rsidRDefault="001E70A8" w:rsidP="001E70A8">
      <w:pPr>
        <w:pStyle w:val="Textoindependiente31"/>
        <w:tabs>
          <w:tab w:val="left" w:pos="1272"/>
        </w:tabs>
        <w:rPr>
          <w:rFonts w:ascii="Tahoma" w:hAnsi="Tahoma" w:cs="Tahoma"/>
          <w:sz w:val="16"/>
          <w:szCs w:val="16"/>
        </w:rPr>
      </w:pPr>
    </w:p>
    <w:p w14:paraId="320678FE" w14:textId="77777777" w:rsidR="001E70A8" w:rsidRPr="00BE257D" w:rsidRDefault="001E70A8" w:rsidP="001E70A8">
      <w:pPr>
        <w:numPr>
          <w:ilvl w:val="2"/>
          <w:numId w:val="8"/>
        </w:numPr>
        <w:tabs>
          <w:tab w:val="left" w:pos="4879"/>
        </w:tabs>
        <w:suppressAutoHyphens/>
        <w:jc w:val="both"/>
        <w:rPr>
          <w:rFonts w:ascii="Tahoma" w:hAnsi="Tahoma" w:cs="Tahoma"/>
          <w:sz w:val="16"/>
          <w:szCs w:val="16"/>
          <w:lang w:val="es-MX"/>
        </w:rPr>
      </w:pPr>
      <w:r w:rsidRPr="00BE257D">
        <w:rPr>
          <w:rFonts w:ascii="Tahoma" w:hAnsi="Tahoma" w:cs="Tahoma"/>
          <w:sz w:val="16"/>
          <w:szCs w:val="16"/>
          <w:lang w:val="es-MX"/>
        </w:rPr>
        <w:t>CONOCEN LOS REQUISITOS Y CONDICIONES ESTIPULADAS EN LAS BASES DE LA CONVOCATORIA A LA LICITACIÓN PÚBLICA ____________.</w:t>
      </w:r>
    </w:p>
    <w:p w14:paraId="3D5C76B9" w14:textId="77777777" w:rsidR="001E70A8" w:rsidRPr="00BE257D" w:rsidRDefault="001E70A8" w:rsidP="001E70A8">
      <w:pPr>
        <w:pStyle w:val="Textoindependiente31"/>
        <w:tabs>
          <w:tab w:val="left" w:pos="1854"/>
        </w:tabs>
        <w:rPr>
          <w:rFonts w:ascii="Tahoma" w:hAnsi="Tahoma" w:cs="Tahoma"/>
          <w:sz w:val="16"/>
          <w:szCs w:val="16"/>
        </w:rPr>
      </w:pPr>
    </w:p>
    <w:p w14:paraId="1F4377DE" w14:textId="77777777" w:rsidR="001E70A8" w:rsidRPr="00BE257D" w:rsidRDefault="001E70A8" w:rsidP="001E70A8">
      <w:pPr>
        <w:tabs>
          <w:tab w:val="left" w:pos="4320"/>
        </w:tabs>
        <w:ind w:left="1440" w:hanging="720"/>
        <w:jc w:val="both"/>
        <w:rPr>
          <w:rFonts w:ascii="Tahoma" w:hAnsi="Tahoma" w:cs="Tahoma"/>
          <w:sz w:val="16"/>
          <w:szCs w:val="16"/>
          <w:lang w:val="es-MX"/>
        </w:rPr>
      </w:pPr>
      <w:r w:rsidRPr="00BE257D">
        <w:rPr>
          <w:rFonts w:ascii="Tahoma" w:hAnsi="Tahoma" w:cs="Tahoma"/>
          <w:b/>
          <w:sz w:val="16"/>
          <w:szCs w:val="16"/>
          <w:lang w:val="es-MX"/>
        </w:rPr>
        <w:t>3.1.2</w:t>
      </w:r>
      <w:r w:rsidRPr="00BE257D">
        <w:rPr>
          <w:rFonts w:ascii="Tahoma" w:hAnsi="Tahoma" w:cs="Tahoma"/>
          <w:b/>
          <w:sz w:val="16"/>
          <w:szCs w:val="16"/>
          <w:lang w:val="es-MX"/>
        </w:rPr>
        <w:tab/>
      </w:r>
      <w:r w:rsidRPr="00BE257D">
        <w:rPr>
          <w:rFonts w:ascii="Tahoma" w:hAnsi="Tahoma" w:cs="Tahoma"/>
          <w:sz w:val="16"/>
          <w:szCs w:val="16"/>
          <w:lang w:val="es-MX"/>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7A5A3F42" w14:textId="77777777" w:rsidR="001E70A8" w:rsidRPr="00BE257D" w:rsidRDefault="001E70A8" w:rsidP="001E70A8">
      <w:pPr>
        <w:pStyle w:val="Textoindependiente31"/>
        <w:tabs>
          <w:tab w:val="left" w:pos="1800"/>
        </w:tabs>
        <w:rPr>
          <w:rFonts w:ascii="Tahoma" w:hAnsi="Tahoma" w:cs="Tahoma"/>
          <w:sz w:val="16"/>
          <w:szCs w:val="16"/>
        </w:rPr>
      </w:pPr>
    </w:p>
    <w:p w14:paraId="7339CF58" w14:textId="77777777" w:rsidR="001E70A8" w:rsidRPr="00BE257D" w:rsidRDefault="001E70A8" w:rsidP="001E70A8">
      <w:pPr>
        <w:pStyle w:val="Textoindependiente22"/>
        <w:ind w:left="1248" w:hanging="540"/>
        <w:rPr>
          <w:rFonts w:ascii="Tahoma" w:hAnsi="Tahoma" w:cs="Tahoma"/>
          <w:sz w:val="16"/>
          <w:szCs w:val="16"/>
        </w:rPr>
      </w:pPr>
      <w:r w:rsidRPr="00BE257D">
        <w:rPr>
          <w:rFonts w:ascii="Tahoma" w:hAnsi="Tahoma" w:cs="Tahoma"/>
          <w:sz w:val="16"/>
          <w:szCs w:val="16"/>
        </w:rPr>
        <w:t>EXPUESTO LO ANTERIOR, LAS PARTES OTORGAN LAS SIGUIENTES:</w:t>
      </w:r>
    </w:p>
    <w:p w14:paraId="0BD4534A" w14:textId="77777777" w:rsidR="001E70A8" w:rsidRPr="00BE257D" w:rsidRDefault="001E70A8" w:rsidP="001E70A8">
      <w:pPr>
        <w:pStyle w:val="Textoindependiente22"/>
        <w:jc w:val="center"/>
        <w:rPr>
          <w:rFonts w:ascii="Tahoma" w:hAnsi="Tahoma" w:cs="Tahoma"/>
          <w:b/>
          <w:sz w:val="16"/>
          <w:szCs w:val="16"/>
        </w:rPr>
      </w:pPr>
      <w:r w:rsidRPr="00BE257D">
        <w:rPr>
          <w:rFonts w:ascii="Tahoma" w:hAnsi="Tahoma" w:cs="Tahoma"/>
          <w:b/>
          <w:sz w:val="16"/>
          <w:szCs w:val="16"/>
        </w:rPr>
        <w:t>CLÁUSULAS</w:t>
      </w:r>
    </w:p>
    <w:p w14:paraId="6B8BFC25" w14:textId="77777777" w:rsidR="001E70A8" w:rsidRPr="00BE257D" w:rsidRDefault="001E70A8" w:rsidP="001E70A8">
      <w:pPr>
        <w:pStyle w:val="Textoindependiente22"/>
        <w:ind w:left="2340" w:hanging="540"/>
        <w:jc w:val="center"/>
        <w:rPr>
          <w:rFonts w:ascii="Tahoma" w:hAnsi="Tahoma" w:cs="Tahoma"/>
          <w:sz w:val="16"/>
          <w:szCs w:val="16"/>
        </w:rPr>
      </w:pPr>
    </w:p>
    <w:p w14:paraId="74551578"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PRIMERA.-</w:t>
      </w:r>
      <w:r w:rsidRPr="00BE257D">
        <w:rPr>
          <w:rFonts w:ascii="Tahoma" w:hAnsi="Tahoma" w:cs="Tahoma"/>
          <w:b/>
          <w:sz w:val="16"/>
          <w:szCs w:val="16"/>
        </w:rPr>
        <w:tab/>
        <w:t>OBJETO.- “PARTICIPACIÓN CONJUNTA”.</w:t>
      </w:r>
    </w:p>
    <w:p w14:paraId="7F258A83" w14:textId="77777777" w:rsidR="001E70A8" w:rsidRPr="00BE257D" w:rsidRDefault="001E70A8" w:rsidP="001E70A8">
      <w:pPr>
        <w:pStyle w:val="Textoindependiente22"/>
        <w:ind w:left="1957" w:hanging="14"/>
        <w:rPr>
          <w:rFonts w:ascii="Tahoma" w:hAnsi="Tahoma" w:cs="Tahoma"/>
          <w:sz w:val="16"/>
          <w:szCs w:val="16"/>
        </w:rPr>
      </w:pPr>
    </w:p>
    <w:p w14:paraId="5E3FAF69"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ENTREGAR LOS BIENES OBJETO DEL CONVENIO, CON LA PARTICIPACIÓN SIGUIENTE:</w:t>
      </w:r>
    </w:p>
    <w:p w14:paraId="4C3937AB" w14:textId="77777777" w:rsidR="001E70A8" w:rsidRPr="00BE257D" w:rsidRDefault="001E70A8" w:rsidP="001E70A8">
      <w:pPr>
        <w:pStyle w:val="Textoindependiente22"/>
        <w:ind w:left="1957" w:hanging="14"/>
        <w:rPr>
          <w:rFonts w:ascii="Tahoma" w:hAnsi="Tahoma" w:cs="Tahoma"/>
          <w:sz w:val="16"/>
          <w:szCs w:val="16"/>
        </w:rPr>
      </w:pPr>
      <w:r w:rsidRPr="00BE257D">
        <w:rPr>
          <w:rFonts w:ascii="Tahoma" w:hAnsi="Tahoma" w:cs="Tahoma"/>
          <w:b/>
          <w:sz w:val="16"/>
          <w:szCs w:val="16"/>
        </w:rPr>
        <w:t>PARTICIPANTE “A”:</w:t>
      </w:r>
      <w:r w:rsidRPr="00BE257D">
        <w:rPr>
          <w:rFonts w:ascii="Tahoma" w:hAnsi="Tahoma" w:cs="Tahoma"/>
          <w:sz w:val="16"/>
          <w:szCs w:val="16"/>
        </w:rPr>
        <w:t xml:space="preserve"> </w:t>
      </w:r>
      <w:r w:rsidRPr="00BE257D">
        <w:rPr>
          <w:rFonts w:ascii="Tahoma" w:hAnsi="Tahoma" w:cs="Tahoma"/>
          <w:b/>
          <w:i/>
          <w:sz w:val="16"/>
          <w:szCs w:val="16"/>
          <w:u w:val="single"/>
        </w:rPr>
        <w:t>(DESCRIBIR LA PARTE QUE SE OBLIGA A SUMINISTRAR)</w:t>
      </w:r>
      <w:r w:rsidRPr="00BE257D">
        <w:rPr>
          <w:rFonts w:ascii="Tahoma" w:hAnsi="Tahoma" w:cs="Tahoma"/>
          <w:sz w:val="16"/>
          <w:szCs w:val="16"/>
        </w:rPr>
        <w:t>.</w:t>
      </w:r>
    </w:p>
    <w:p w14:paraId="4A1983DF" w14:textId="77777777" w:rsidR="001E70A8" w:rsidRPr="00BE257D" w:rsidRDefault="001E70A8" w:rsidP="001E70A8">
      <w:pPr>
        <w:pStyle w:val="Textoindependiente22"/>
        <w:ind w:left="1971"/>
        <w:rPr>
          <w:rFonts w:ascii="Tahoma" w:hAnsi="Tahoma" w:cs="Tahoma"/>
          <w:sz w:val="16"/>
          <w:szCs w:val="16"/>
        </w:rPr>
      </w:pPr>
    </w:p>
    <w:p w14:paraId="4FE4D94D" w14:textId="77777777" w:rsidR="001E70A8" w:rsidRPr="00BE257D" w:rsidRDefault="001E70A8" w:rsidP="001E70A8">
      <w:pPr>
        <w:pStyle w:val="Textoindependiente22"/>
        <w:ind w:left="1971"/>
        <w:rPr>
          <w:rFonts w:ascii="Tahoma" w:hAnsi="Tahoma" w:cs="Tahoma"/>
          <w:sz w:val="16"/>
          <w:szCs w:val="16"/>
        </w:rPr>
      </w:pPr>
      <w:r w:rsidRPr="00BE257D">
        <w:rPr>
          <w:rFonts w:ascii="Tahoma" w:hAnsi="Tahoma" w:cs="Tahoma"/>
          <w:b/>
          <w:i/>
          <w:sz w:val="16"/>
          <w:szCs w:val="16"/>
          <w:u w:val="single"/>
        </w:rPr>
        <w:t>(CADA UNO DE LOS INTEGRANTES QUE CONFORMAN LA PARTICIPACIÓN CONJUNTA PARA LA PRESENTACIÓN DE PROPOSICIONES DEBERÁ DESCRIBIR LA PARTE QUE SE OBLIGA A ENTREGAR)</w:t>
      </w:r>
      <w:r w:rsidRPr="00BE257D">
        <w:rPr>
          <w:rFonts w:ascii="Tahoma" w:hAnsi="Tahoma" w:cs="Tahoma"/>
          <w:sz w:val="16"/>
          <w:szCs w:val="16"/>
        </w:rPr>
        <w:t>.</w:t>
      </w:r>
    </w:p>
    <w:p w14:paraId="19715044" w14:textId="77777777" w:rsidR="001E70A8" w:rsidRPr="00BE257D" w:rsidRDefault="001E70A8" w:rsidP="001E70A8">
      <w:pPr>
        <w:pStyle w:val="Textoindependiente22"/>
        <w:ind w:left="1971"/>
        <w:rPr>
          <w:rFonts w:ascii="Tahoma" w:hAnsi="Tahoma" w:cs="Tahoma"/>
          <w:sz w:val="16"/>
          <w:szCs w:val="16"/>
        </w:rPr>
      </w:pPr>
    </w:p>
    <w:p w14:paraId="2B210CC2"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SEGUNDA.-</w:t>
      </w:r>
      <w:r w:rsidRPr="00BE257D">
        <w:rPr>
          <w:rFonts w:ascii="Tahoma" w:hAnsi="Tahoma" w:cs="Tahoma"/>
          <w:b/>
          <w:sz w:val="16"/>
          <w:szCs w:val="16"/>
        </w:rPr>
        <w:tab/>
        <w:t>REPRESENTANTE COMÚN Y OBLIGADO SOLIDARIO.</w:t>
      </w:r>
    </w:p>
    <w:p w14:paraId="2DF32FF7" w14:textId="77777777" w:rsidR="001E70A8" w:rsidRPr="00BE257D" w:rsidRDefault="001E70A8" w:rsidP="001E70A8">
      <w:pPr>
        <w:pStyle w:val="Textoindependiente22"/>
        <w:ind w:left="1800" w:hanging="1260"/>
        <w:rPr>
          <w:rFonts w:ascii="Tahoma" w:hAnsi="Tahoma" w:cs="Tahoma"/>
          <w:sz w:val="16"/>
          <w:szCs w:val="16"/>
        </w:rPr>
      </w:pPr>
    </w:p>
    <w:p w14:paraId="6583E720"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1046B302" w14:textId="77777777" w:rsidR="001E70A8" w:rsidRPr="00BE257D" w:rsidRDefault="001E70A8" w:rsidP="001E70A8">
      <w:pPr>
        <w:pStyle w:val="Textoindependiente22"/>
        <w:ind w:left="1957" w:firstLine="14"/>
        <w:rPr>
          <w:rFonts w:ascii="Tahoma" w:hAnsi="Tahoma" w:cs="Tahoma"/>
          <w:sz w:val="16"/>
          <w:szCs w:val="16"/>
        </w:rPr>
      </w:pPr>
    </w:p>
    <w:p w14:paraId="034E1B4A"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ASIMISMO, CONVIENEN ENTRE SI EN CONSTITUIRSE EN FORMA CONJUNTA Y SOLIDARIA PARA COMPROMETERSE POR CUALQUIER RESPONSABILIDAD DERIVADA DEL CUMPLIMIENTO DE LAS OBLIGACIONES ESTABLECIDAS EN EL PRESENTE CONVENIO, CON RELACIÓN AL CONTRATO QUE SUS </w:t>
      </w:r>
      <w:r w:rsidRPr="00BE257D">
        <w:rPr>
          <w:rFonts w:ascii="Tahoma" w:hAnsi="Tahoma" w:cs="Tahoma"/>
          <w:sz w:val="16"/>
          <w:szCs w:val="16"/>
        </w:rPr>
        <w:lastRenderedPageBreak/>
        <w:t>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67984E7" w14:textId="77777777" w:rsidR="001E70A8" w:rsidRPr="00BE257D" w:rsidRDefault="001E70A8" w:rsidP="001E70A8">
      <w:pPr>
        <w:pStyle w:val="Textoindependiente22"/>
        <w:ind w:left="1957" w:firstLine="14"/>
        <w:rPr>
          <w:rFonts w:ascii="Tahoma" w:hAnsi="Tahoma" w:cs="Tahoma"/>
          <w:sz w:val="16"/>
          <w:szCs w:val="16"/>
        </w:rPr>
      </w:pPr>
    </w:p>
    <w:p w14:paraId="5EEC7367" w14:textId="77777777" w:rsidR="001E70A8" w:rsidRPr="00BE257D" w:rsidRDefault="001E70A8" w:rsidP="001E70A8">
      <w:pPr>
        <w:pStyle w:val="Textoindependiente22"/>
        <w:ind w:left="1971" w:hanging="1431"/>
        <w:rPr>
          <w:rFonts w:ascii="Tahoma" w:hAnsi="Tahoma" w:cs="Tahoma"/>
          <w:b/>
          <w:sz w:val="16"/>
          <w:szCs w:val="16"/>
        </w:rPr>
      </w:pPr>
      <w:r w:rsidRPr="00BE257D">
        <w:rPr>
          <w:rFonts w:ascii="Tahoma" w:hAnsi="Tahoma" w:cs="Tahoma"/>
          <w:b/>
          <w:sz w:val="16"/>
          <w:szCs w:val="16"/>
        </w:rPr>
        <w:t xml:space="preserve">TERCERA.- </w:t>
      </w:r>
      <w:r w:rsidRPr="00BE257D">
        <w:rPr>
          <w:rFonts w:ascii="Tahoma" w:hAnsi="Tahoma" w:cs="Tahoma"/>
          <w:b/>
          <w:sz w:val="16"/>
          <w:szCs w:val="16"/>
        </w:rPr>
        <w:tab/>
        <w:t>DEL COBRO DE LAS FACTURAS.</w:t>
      </w:r>
    </w:p>
    <w:p w14:paraId="30140CF6" w14:textId="77777777" w:rsidR="001E70A8" w:rsidRPr="00BE257D" w:rsidRDefault="001E70A8" w:rsidP="001E70A8">
      <w:pPr>
        <w:pStyle w:val="Textoindependiente22"/>
        <w:ind w:left="1800" w:hanging="1260"/>
        <w:rPr>
          <w:rFonts w:ascii="Tahoma" w:hAnsi="Tahoma" w:cs="Tahoma"/>
          <w:sz w:val="16"/>
          <w:szCs w:val="16"/>
        </w:rPr>
      </w:pPr>
    </w:p>
    <w:p w14:paraId="0C420B58"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EXPRESAMENTE, QUE “EL PARTICIPANTE______ </w:t>
      </w:r>
      <w:r w:rsidRPr="00BE257D">
        <w:rPr>
          <w:rFonts w:ascii="Tahoma" w:hAnsi="Tahoma" w:cs="Tahoma"/>
          <w:b/>
          <w:i/>
          <w:sz w:val="16"/>
          <w:szCs w:val="16"/>
          <w:u w:val="single"/>
        </w:rPr>
        <w:t>(LOS PARTICIPANTES, DEBERÁN INDICAR CUÁL DE ELLOS ESTARÁ FACULTADO PARA REALIZAR EL COBRO)</w:t>
      </w:r>
      <w:r w:rsidRPr="00BE257D">
        <w:rPr>
          <w:rFonts w:ascii="Tahoma" w:hAnsi="Tahoma" w:cs="Tahoma"/>
          <w:sz w:val="16"/>
          <w:szCs w:val="16"/>
        </w:rPr>
        <w:t>, PARA EFECTUAR EL COBRO DE LAS FACTURAS RELATIVAS A LOS BIENES QUE SE ENTREGUEN AL IMSS, CON MOTIVO DEL CONTRATO QUE SE DERIVE DE LA LICITACIÓN PÚBLICA INTERNACIONAL NÚMERO _________.</w:t>
      </w:r>
    </w:p>
    <w:p w14:paraId="5CB9D781" w14:textId="77777777" w:rsidR="001E70A8" w:rsidRPr="00BE257D" w:rsidRDefault="001E70A8" w:rsidP="001E70A8">
      <w:pPr>
        <w:pStyle w:val="Textoindependiente22"/>
        <w:ind w:left="1985" w:hanging="1425"/>
        <w:rPr>
          <w:rFonts w:ascii="Tahoma" w:hAnsi="Tahoma" w:cs="Tahoma"/>
          <w:bCs/>
          <w:sz w:val="16"/>
          <w:szCs w:val="16"/>
        </w:rPr>
      </w:pPr>
    </w:p>
    <w:p w14:paraId="608D53F7" w14:textId="77777777" w:rsidR="001E70A8" w:rsidRPr="00BE257D" w:rsidRDefault="001E70A8" w:rsidP="001E70A8">
      <w:pPr>
        <w:pStyle w:val="Textoindependiente22"/>
        <w:ind w:left="1985" w:hanging="1425"/>
        <w:rPr>
          <w:rFonts w:ascii="Tahoma" w:hAnsi="Tahoma" w:cs="Tahoma"/>
          <w:b/>
          <w:sz w:val="16"/>
          <w:szCs w:val="16"/>
        </w:rPr>
      </w:pPr>
      <w:r w:rsidRPr="00BE257D">
        <w:rPr>
          <w:rFonts w:ascii="Tahoma" w:hAnsi="Tahoma" w:cs="Tahoma"/>
          <w:b/>
          <w:sz w:val="16"/>
          <w:szCs w:val="16"/>
        </w:rPr>
        <w:t xml:space="preserve">CUARTA.- </w:t>
      </w:r>
      <w:r w:rsidRPr="00BE257D">
        <w:rPr>
          <w:rFonts w:ascii="Tahoma" w:hAnsi="Tahoma" w:cs="Tahoma"/>
          <w:b/>
          <w:sz w:val="16"/>
          <w:szCs w:val="16"/>
        </w:rPr>
        <w:tab/>
        <w:t>VIGENCIA.</w:t>
      </w:r>
    </w:p>
    <w:p w14:paraId="28DB1E59" w14:textId="77777777" w:rsidR="001E70A8" w:rsidRPr="00BE257D" w:rsidRDefault="001E70A8" w:rsidP="001E70A8">
      <w:pPr>
        <w:pStyle w:val="Textoindependiente22"/>
        <w:ind w:left="1985" w:hanging="1425"/>
        <w:rPr>
          <w:rFonts w:ascii="Tahoma" w:hAnsi="Tahoma" w:cs="Tahoma"/>
          <w:bCs/>
          <w:sz w:val="16"/>
          <w:szCs w:val="16"/>
        </w:rPr>
      </w:pPr>
    </w:p>
    <w:p w14:paraId="7927FA38"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proofErr w:type="gramStart"/>
      <w:r w:rsidRPr="00BE257D">
        <w:rPr>
          <w:rFonts w:ascii="Tahoma" w:hAnsi="Tahoma" w:cs="Tahoma"/>
          <w:b/>
          <w:sz w:val="16"/>
          <w:szCs w:val="16"/>
        </w:rPr>
        <w:t>“</w:t>
      </w:r>
      <w:r w:rsidRPr="00BE257D">
        <w:rPr>
          <w:rFonts w:ascii="Tahoma" w:hAnsi="Tahoma" w:cs="Tahoma"/>
          <w:sz w:val="16"/>
          <w:szCs w:val="16"/>
        </w:rPr>
        <w:t xml:space="preserve"> CONVIENEN</w:t>
      </w:r>
      <w:proofErr w:type="gramEnd"/>
      <w:r w:rsidRPr="00BE257D">
        <w:rPr>
          <w:rFonts w:ascii="Tahoma" w:hAnsi="Tahoma" w:cs="Tahoma"/>
          <w:sz w:val="16"/>
          <w:szCs w:val="16"/>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14:paraId="0DB737E6" w14:textId="77777777" w:rsidR="001E70A8" w:rsidRPr="00BE257D" w:rsidRDefault="001E70A8" w:rsidP="001E70A8">
      <w:pPr>
        <w:pStyle w:val="Textoindependiente22"/>
        <w:ind w:left="1971"/>
        <w:rPr>
          <w:rFonts w:ascii="Tahoma" w:hAnsi="Tahoma" w:cs="Tahoma"/>
          <w:sz w:val="16"/>
          <w:szCs w:val="16"/>
        </w:rPr>
      </w:pPr>
    </w:p>
    <w:p w14:paraId="48E82847" w14:textId="77777777" w:rsidR="001E70A8" w:rsidRPr="00BE257D" w:rsidRDefault="001E70A8" w:rsidP="001E70A8">
      <w:pPr>
        <w:pStyle w:val="Textoindependiente22"/>
        <w:ind w:left="1999" w:hanging="1459"/>
        <w:rPr>
          <w:rFonts w:ascii="Tahoma" w:hAnsi="Tahoma" w:cs="Tahoma"/>
          <w:b/>
          <w:sz w:val="16"/>
          <w:szCs w:val="16"/>
        </w:rPr>
      </w:pPr>
      <w:r w:rsidRPr="00BE257D">
        <w:rPr>
          <w:rFonts w:ascii="Tahoma" w:hAnsi="Tahoma" w:cs="Tahoma"/>
          <w:b/>
          <w:sz w:val="16"/>
          <w:szCs w:val="16"/>
        </w:rPr>
        <w:t>QUINTA.-</w:t>
      </w:r>
      <w:r w:rsidRPr="00BE257D">
        <w:rPr>
          <w:rFonts w:ascii="Tahoma" w:hAnsi="Tahoma" w:cs="Tahoma"/>
          <w:b/>
          <w:sz w:val="16"/>
          <w:szCs w:val="16"/>
        </w:rPr>
        <w:tab/>
        <w:t>OBLIGACIONES.</w:t>
      </w:r>
    </w:p>
    <w:p w14:paraId="0D5E0EB4" w14:textId="77777777" w:rsidR="001E70A8" w:rsidRPr="00BE257D" w:rsidRDefault="001E70A8" w:rsidP="001E70A8">
      <w:pPr>
        <w:pStyle w:val="Textoindependiente22"/>
        <w:ind w:left="1800" w:hanging="1260"/>
        <w:rPr>
          <w:rFonts w:ascii="Tahoma" w:hAnsi="Tahoma" w:cs="Tahoma"/>
          <w:sz w:val="16"/>
          <w:szCs w:val="16"/>
        </w:rPr>
      </w:pPr>
    </w:p>
    <w:p w14:paraId="6C66B9DF" w14:textId="77777777" w:rsidR="001E70A8" w:rsidRPr="00BE257D" w:rsidRDefault="001E70A8" w:rsidP="001E70A8">
      <w:pPr>
        <w:pStyle w:val="Textoindependiente22"/>
        <w:ind w:left="1999"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QUE EN EL SUPUESTO DE QUE CUALQUIERA DE ELLAS QUE SE DECLARE EN CONSURSO MERCANTIL O CUALQUIER SITUACION ANALOGA O EQUIVALENTE QUE AFECTE LA SOLVENCIA DE SU PROPUESTA, NO LAS LIBERA DE CUMPLIR CON SUS OBLIGACIONES, POR LO QUE CUALQUIERA DE ELLAS QUE SUBSISTA, ACEPTA Y SE OBLIGA EXPRESAMENTE A RESPONDER SOLIDARIAMENTE DE LAS OBLIGACIONES CONTRACTUALES A QUE HUBIERE LUGAR.</w:t>
      </w:r>
    </w:p>
    <w:p w14:paraId="3BF59FD7" w14:textId="77777777" w:rsidR="001E70A8" w:rsidRPr="00BE257D" w:rsidRDefault="001E70A8" w:rsidP="001E70A8">
      <w:pPr>
        <w:pStyle w:val="Textoindependiente22"/>
        <w:ind w:left="1999" w:firstLine="14"/>
        <w:rPr>
          <w:rFonts w:ascii="Tahoma" w:hAnsi="Tahoma" w:cs="Tahoma"/>
          <w:sz w:val="16"/>
          <w:szCs w:val="16"/>
        </w:rPr>
      </w:pPr>
    </w:p>
    <w:p w14:paraId="5901D073" w14:textId="77777777" w:rsidR="001E70A8" w:rsidRPr="00BE257D" w:rsidRDefault="001E70A8" w:rsidP="001E70A8">
      <w:pPr>
        <w:pStyle w:val="Textoindependiente22"/>
        <w:ind w:left="1957" w:firstLine="14"/>
        <w:rPr>
          <w:rFonts w:ascii="Tahoma" w:hAnsi="Tahoma" w:cs="Tahoma"/>
          <w:sz w:val="16"/>
          <w:szCs w:val="16"/>
        </w:rPr>
      </w:pPr>
    </w:p>
    <w:p w14:paraId="35A6A159"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LEÍDO QUE FUE EL PRESENTE CONVENIO POR </w:t>
      </w:r>
      <w:r w:rsidRPr="00BE257D">
        <w:rPr>
          <w:rFonts w:ascii="Tahoma" w:hAnsi="Tahoma" w:cs="Tahoma"/>
          <w:b/>
          <w:sz w:val="16"/>
          <w:szCs w:val="16"/>
        </w:rPr>
        <w:t>“LAS PARTES”</w:t>
      </w:r>
      <w:r w:rsidRPr="00BE257D">
        <w:rPr>
          <w:rFonts w:ascii="Tahoma" w:hAnsi="Tahoma" w:cs="Tahoma"/>
          <w:sz w:val="16"/>
          <w:szCs w:val="16"/>
        </w:rPr>
        <w:t xml:space="preserve"> Y ENTERADOS DE SU ALCANCE Y EFECTOS LEGALES, ACEPTANDO QUE NO EXISTIÓ ERROR, DOLO, VIOLENCIA O MALA FE, LO RATIFICAN Y FIRMAN, DE CONFORMIDAD EN LA CIUDAD DE GUADALAJARA JALISCO, EL DÍA ___________ DE _________ </w:t>
      </w:r>
      <w:proofErr w:type="spellStart"/>
      <w:r w:rsidRPr="00BE257D">
        <w:rPr>
          <w:rFonts w:ascii="Tahoma" w:hAnsi="Tahoma" w:cs="Tahoma"/>
          <w:sz w:val="16"/>
          <w:szCs w:val="16"/>
        </w:rPr>
        <w:t>DE</w:t>
      </w:r>
      <w:proofErr w:type="spellEnd"/>
      <w:r w:rsidRPr="00BE257D">
        <w:rPr>
          <w:rFonts w:ascii="Tahoma" w:hAnsi="Tahoma" w:cs="Tahoma"/>
          <w:sz w:val="16"/>
          <w:szCs w:val="16"/>
        </w:rPr>
        <w:t xml:space="preserve"> 200___.</w:t>
      </w:r>
    </w:p>
    <w:p w14:paraId="54889771" w14:textId="77777777" w:rsidR="001E70A8" w:rsidRPr="00BE257D" w:rsidRDefault="001E70A8" w:rsidP="001E70A8">
      <w:pPr>
        <w:pStyle w:val="Textoindependiente22"/>
        <w:ind w:left="1957" w:firstLine="14"/>
        <w:rPr>
          <w:rFonts w:ascii="Tahoma" w:hAnsi="Tahoma" w:cs="Tahoma"/>
          <w:sz w:val="16"/>
          <w:szCs w:val="16"/>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1E70A8" w:rsidRPr="00BE257D" w14:paraId="10D51252" w14:textId="77777777" w:rsidTr="004A6F0B">
        <w:tc>
          <w:tcPr>
            <w:tcW w:w="3600" w:type="dxa"/>
            <w:tcBorders>
              <w:bottom w:val="single" w:sz="4" w:space="0" w:color="000000"/>
            </w:tcBorders>
          </w:tcPr>
          <w:p w14:paraId="1726A82A" w14:textId="77777777" w:rsidR="001E70A8" w:rsidRPr="00BE257D" w:rsidRDefault="001E70A8" w:rsidP="004A6F0B">
            <w:pPr>
              <w:pStyle w:val="Textoindependiente22"/>
              <w:snapToGrid w:val="0"/>
              <w:ind w:left="540" w:hanging="540"/>
              <w:jc w:val="center"/>
              <w:rPr>
                <w:rFonts w:ascii="Tahoma" w:hAnsi="Tahoma" w:cs="Tahoma"/>
                <w:b/>
                <w:sz w:val="16"/>
                <w:szCs w:val="16"/>
              </w:rPr>
            </w:pPr>
            <w:r w:rsidRPr="00BE257D">
              <w:rPr>
                <w:rFonts w:ascii="Tahoma" w:hAnsi="Tahoma" w:cs="Tahoma"/>
                <w:sz w:val="16"/>
                <w:szCs w:val="16"/>
              </w:rPr>
              <w:t>“</w:t>
            </w:r>
            <w:r w:rsidRPr="00BE257D">
              <w:rPr>
                <w:rFonts w:ascii="Tahoma" w:hAnsi="Tahoma" w:cs="Tahoma"/>
                <w:b/>
                <w:sz w:val="16"/>
                <w:szCs w:val="16"/>
              </w:rPr>
              <w:t>EL PARTICIPANTE A”</w:t>
            </w:r>
          </w:p>
        </w:tc>
        <w:tc>
          <w:tcPr>
            <w:tcW w:w="720" w:type="dxa"/>
          </w:tcPr>
          <w:p w14:paraId="410E0C21" w14:textId="77777777" w:rsidR="001E70A8" w:rsidRPr="00BE257D" w:rsidRDefault="001E70A8" w:rsidP="004A6F0B">
            <w:pPr>
              <w:pStyle w:val="Textoindependiente22"/>
              <w:snapToGrid w:val="0"/>
              <w:ind w:hanging="540"/>
              <w:jc w:val="center"/>
              <w:rPr>
                <w:rFonts w:ascii="Tahoma" w:hAnsi="Tahoma" w:cs="Tahoma"/>
                <w:sz w:val="16"/>
                <w:szCs w:val="16"/>
              </w:rPr>
            </w:pPr>
          </w:p>
          <w:p w14:paraId="52F422A8" w14:textId="77777777" w:rsidR="001E70A8" w:rsidRPr="00BE257D" w:rsidRDefault="001E70A8" w:rsidP="004A6F0B">
            <w:pPr>
              <w:pStyle w:val="Textoindependiente22"/>
              <w:ind w:hanging="540"/>
              <w:jc w:val="center"/>
              <w:rPr>
                <w:rFonts w:ascii="Tahoma" w:hAnsi="Tahoma" w:cs="Tahoma"/>
                <w:sz w:val="16"/>
                <w:szCs w:val="16"/>
              </w:rPr>
            </w:pPr>
          </w:p>
          <w:p w14:paraId="7AE26A9C" w14:textId="77777777" w:rsidR="001E70A8" w:rsidRPr="00BE257D" w:rsidRDefault="001E70A8" w:rsidP="004A6F0B">
            <w:pPr>
              <w:pStyle w:val="Textoindependiente22"/>
              <w:ind w:hanging="540"/>
              <w:jc w:val="center"/>
              <w:rPr>
                <w:rFonts w:ascii="Tahoma" w:hAnsi="Tahoma" w:cs="Tahoma"/>
                <w:sz w:val="16"/>
                <w:szCs w:val="16"/>
              </w:rPr>
            </w:pPr>
          </w:p>
        </w:tc>
        <w:tc>
          <w:tcPr>
            <w:tcW w:w="3240" w:type="dxa"/>
            <w:tcBorders>
              <w:bottom w:val="single" w:sz="4" w:space="0" w:color="000000"/>
            </w:tcBorders>
          </w:tcPr>
          <w:p w14:paraId="5B20CBDF" w14:textId="77777777" w:rsidR="001E70A8" w:rsidRPr="00BE257D" w:rsidRDefault="001E70A8" w:rsidP="004A6F0B">
            <w:pPr>
              <w:pStyle w:val="Textoindependiente22"/>
              <w:snapToGrid w:val="0"/>
              <w:ind w:hanging="540"/>
              <w:jc w:val="center"/>
              <w:rPr>
                <w:rFonts w:ascii="Tahoma" w:hAnsi="Tahoma" w:cs="Tahoma"/>
                <w:b/>
                <w:sz w:val="16"/>
                <w:szCs w:val="16"/>
              </w:rPr>
            </w:pPr>
            <w:r w:rsidRPr="00BE257D">
              <w:rPr>
                <w:rFonts w:ascii="Tahoma" w:hAnsi="Tahoma" w:cs="Tahoma"/>
                <w:b/>
                <w:sz w:val="16"/>
                <w:szCs w:val="16"/>
              </w:rPr>
              <w:t xml:space="preserve">     “EL PARTICIPANTE B”</w:t>
            </w:r>
          </w:p>
          <w:p w14:paraId="143A04C1" w14:textId="77777777" w:rsidR="001E70A8" w:rsidRPr="00BE257D" w:rsidRDefault="001E70A8" w:rsidP="004A6F0B">
            <w:pPr>
              <w:pStyle w:val="Textoindependiente22"/>
              <w:ind w:hanging="540"/>
              <w:jc w:val="center"/>
              <w:rPr>
                <w:rFonts w:ascii="Tahoma" w:hAnsi="Tahoma" w:cs="Tahoma"/>
                <w:b/>
                <w:sz w:val="16"/>
                <w:szCs w:val="16"/>
              </w:rPr>
            </w:pPr>
          </w:p>
        </w:tc>
      </w:tr>
      <w:tr w:rsidR="001E70A8" w:rsidRPr="00237520" w14:paraId="459EDF5E" w14:textId="77777777" w:rsidTr="004A6F0B">
        <w:tc>
          <w:tcPr>
            <w:tcW w:w="3600" w:type="dxa"/>
            <w:tcBorders>
              <w:top w:val="single" w:sz="4" w:space="0" w:color="000000"/>
            </w:tcBorders>
          </w:tcPr>
          <w:p w14:paraId="592C7BBA" w14:textId="77777777" w:rsidR="001E70A8" w:rsidRPr="00BE257D" w:rsidRDefault="001E70A8" w:rsidP="004A6F0B">
            <w:pPr>
              <w:pStyle w:val="Ttulo3"/>
              <w:snapToGrid w:val="0"/>
              <w:rPr>
                <w:rFonts w:ascii="Tahoma" w:hAnsi="Tahoma" w:cs="Tahoma"/>
                <w:sz w:val="16"/>
                <w:szCs w:val="16"/>
              </w:rPr>
            </w:pPr>
            <w:r w:rsidRPr="00BE257D">
              <w:rPr>
                <w:rFonts w:ascii="Tahoma" w:hAnsi="Tahoma" w:cs="Tahoma"/>
                <w:sz w:val="16"/>
                <w:szCs w:val="16"/>
              </w:rPr>
              <w:t>NOMBRE Y CARGO</w:t>
            </w:r>
          </w:p>
          <w:p w14:paraId="1A93614B"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c>
          <w:tcPr>
            <w:tcW w:w="720" w:type="dxa"/>
          </w:tcPr>
          <w:p w14:paraId="2308421B" w14:textId="77777777" w:rsidR="001E70A8" w:rsidRPr="00BE257D" w:rsidRDefault="001E70A8" w:rsidP="004A6F0B">
            <w:pPr>
              <w:pStyle w:val="Textoindependiente22"/>
              <w:snapToGrid w:val="0"/>
              <w:ind w:hanging="540"/>
              <w:jc w:val="center"/>
              <w:rPr>
                <w:rFonts w:ascii="Tahoma" w:hAnsi="Tahoma" w:cs="Tahoma"/>
                <w:sz w:val="16"/>
                <w:szCs w:val="16"/>
              </w:rPr>
            </w:pPr>
          </w:p>
        </w:tc>
        <w:tc>
          <w:tcPr>
            <w:tcW w:w="3240" w:type="dxa"/>
            <w:tcBorders>
              <w:top w:val="single" w:sz="4" w:space="0" w:color="000000"/>
            </w:tcBorders>
          </w:tcPr>
          <w:p w14:paraId="0EDCC0B5" w14:textId="77777777" w:rsidR="001E70A8" w:rsidRPr="00BE257D" w:rsidRDefault="001E70A8" w:rsidP="004A6F0B">
            <w:pPr>
              <w:snapToGrid w:val="0"/>
              <w:jc w:val="center"/>
              <w:rPr>
                <w:rFonts w:ascii="Tahoma" w:hAnsi="Tahoma" w:cs="Tahoma"/>
                <w:b/>
                <w:sz w:val="16"/>
                <w:szCs w:val="16"/>
                <w:lang w:val="es-MX"/>
              </w:rPr>
            </w:pPr>
            <w:r w:rsidRPr="00BE257D">
              <w:rPr>
                <w:rFonts w:ascii="Tahoma" w:hAnsi="Tahoma" w:cs="Tahoma"/>
                <w:b/>
                <w:sz w:val="16"/>
                <w:szCs w:val="16"/>
                <w:lang w:val="es-MX"/>
              </w:rPr>
              <w:t xml:space="preserve">NOMBRE Y CARGO </w:t>
            </w:r>
          </w:p>
          <w:p w14:paraId="45D98A63"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r>
    </w:tbl>
    <w:p w14:paraId="7AEBE619" w14:textId="77777777" w:rsidR="001E70A8" w:rsidRPr="00BE257D" w:rsidRDefault="001E70A8" w:rsidP="001E70A8">
      <w:pPr>
        <w:jc w:val="both"/>
        <w:rPr>
          <w:rFonts w:ascii="Tahoma" w:hAnsi="Tahoma" w:cs="Tahoma"/>
          <w:sz w:val="16"/>
          <w:szCs w:val="16"/>
          <w:lang w:val="es-MX"/>
        </w:rPr>
      </w:pPr>
    </w:p>
    <w:p w14:paraId="46E73BD3" w14:textId="77777777" w:rsidR="001E70A8" w:rsidRPr="00BE257D" w:rsidRDefault="001E70A8" w:rsidP="001E70A8">
      <w:pPr>
        <w:rPr>
          <w:rFonts w:ascii="Tahoma" w:hAnsi="Tahoma" w:cs="Tahoma"/>
          <w:sz w:val="16"/>
          <w:szCs w:val="16"/>
          <w:lang w:val="es-MX"/>
        </w:rPr>
      </w:pPr>
    </w:p>
    <w:p w14:paraId="2FEEF97A" w14:textId="77777777" w:rsidR="001E70A8" w:rsidRDefault="001E70A8" w:rsidP="001E70A8">
      <w:pPr>
        <w:rPr>
          <w:rFonts w:ascii="Tahoma" w:hAnsi="Tahoma" w:cs="Tahoma"/>
          <w:b/>
          <w:bCs/>
          <w:sz w:val="16"/>
          <w:szCs w:val="16"/>
          <w:lang w:val="es-MX"/>
        </w:rPr>
      </w:pPr>
      <w:r w:rsidRPr="00BE257D">
        <w:rPr>
          <w:rFonts w:ascii="Tahoma" w:hAnsi="Tahoma" w:cs="Tahoma"/>
          <w:b/>
          <w:bCs/>
          <w:sz w:val="16"/>
          <w:szCs w:val="16"/>
          <w:lang w:val="es-MX"/>
        </w:rPr>
        <w:br w:type="page"/>
      </w:r>
    </w:p>
    <w:p w14:paraId="7DE57F67" w14:textId="77777777" w:rsidR="001E70A8" w:rsidRDefault="001E70A8" w:rsidP="001E70A8">
      <w:pPr>
        <w:rPr>
          <w:rFonts w:ascii="Tahoma" w:hAnsi="Tahoma" w:cs="Tahoma"/>
          <w:b/>
          <w:bCs/>
          <w:sz w:val="16"/>
          <w:szCs w:val="16"/>
          <w:lang w:val="es-MX"/>
        </w:rPr>
      </w:pPr>
    </w:p>
    <w:p w14:paraId="39873B68" w14:textId="77777777" w:rsidR="00EC48E2" w:rsidRPr="00BE257D" w:rsidRDefault="00EC48E2" w:rsidP="001E70A8">
      <w:pPr>
        <w:rPr>
          <w:rFonts w:ascii="Tahoma" w:hAnsi="Tahoma" w:cs="Tahoma"/>
          <w:b/>
          <w:bCs/>
          <w:sz w:val="16"/>
          <w:szCs w:val="16"/>
          <w:lang w:val="es-MX"/>
        </w:rPr>
      </w:pPr>
    </w:p>
    <w:p w14:paraId="68559A8F" w14:textId="77777777" w:rsidR="001E70A8" w:rsidRPr="00BE257D" w:rsidRDefault="001E70A8" w:rsidP="001E70A8">
      <w:pPr>
        <w:jc w:val="center"/>
        <w:rPr>
          <w:rFonts w:ascii="Arial" w:hAnsi="Arial" w:cs="Arial"/>
          <w:b/>
          <w:bCs/>
          <w:sz w:val="16"/>
          <w:szCs w:val="16"/>
          <w:lang w:val="es-MX"/>
        </w:rPr>
      </w:pPr>
      <w:r w:rsidRPr="00BE257D">
        <w:rPr>
          <w:rFonts w:ascii="Arial" w:hAnsi="Arial" w:cs="Arial"/>
          <w:b/>
          <w:bCs/>
          <w:sz w:val="16"/>
          <w:szCs w:val="16"/>
          <w:lang w:val="es-MX"/>
        </w:rPr>
        <w:t>ANEXO 08</w:t>
      </w:r>
    </w:p>
    <w:p w14:paraId="371761CD" w14:textId="77777777" w:rsidR="001E70A8" w:rsidRPr="00BE257D" w:rsidRDefault="001E70A8" w:rsidP="001E70A8">
      <w:pPr>
        <w:jc w:val="center"/>
        <w:rPr>
          <w:rFonts w:ascii="Arial" w:hAnsi="Arial" w:cs="Arial"/>
          <w:bCs/>
          <w:sz w:val="16"/>
          <w:szCs w:val="16"/>
          <w:lang w:val="es-MX"/>
        </w:rPr>
      </w:pPr>
    </w:p>
    <w:p w14:paraId="170FC6FF" w14:textId="77777777" w:rsidR="001E70A8" w:rsidRPr="00234C9E" w:rsidRDefault="001E70A8" w:rsidP="001E70A8">
      <w:pPr>
        <w:jc w:val="center"/>
        <w:rPr>
          <w:rFonts w:ascii="Arial" w:hAnsi="Arial" w:cs="Arial"/>
          <w:b/>
          <w:i/>
          <w:sz w:val="18"/>
          <w:szCs w:val="18"/>
          <w:lang w:val="es-MX"/>
        </w:rPr>
      </w:pPr>
      <w:r w:rsidRPr="00234C9E">
        <w:rPr>
          <w:rFonts w:ascii="Arial" w:hAnsi="Arial" w:cs="Arial"/>
          <w:b/>
          <w:sz w:val="18"/>
          <w:szCs w:val="18"/>
          <w:lang w:val="es-MX"/>
        </w:rPr>
        <w:t>INFORMACIÓN RESERVADA Y CONFIDENCIAL</w:t>
      </w:r>
    </w:p>
    <w:p w14:paraId="5351F017" w14:textId="77777777" w:rsidR="001E70A8" w:rsidRPr="00234C9E" w:rsidRDefault="001E70A8" w:rsidP="001E70A8">
      <w:pPr>
        <w:ind w:left="142" w:right="193"/>
        <w:rPr>
          <w:rFonts w:ascii="Arial" w:hAnsi="Arial" w:cs="Arial"/>
          <w:sz w:val="18"/>
          <w:szCs w:val="18"/>
          <w:lang w:val="es-MX"/>
        </w:rPr>
      </w:pPr>
    </w:p>
    <w:p w14:paraId="097478D4"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PREFERENTEMENTE EN PAPEL MEMBRETADO DEL PARTICIPANTE.</w:t>
      </w:r>
    </w:p>
    <w:p w14:paraId="544C01A8" w14:textId="77777777" w:rsidR="001E70A8" w:rsidRPr="00234C9E" w:rsidRDefault="001E70A8" w:rsidP="001E70A8">
      <w:pPr>
        <w:ind w:right="193"/>
        <w:jc w:val="both"/>
        <w:rPr>
          <w:rFonts w:ascii="Arial" w:hAnsi="Arial" w:cs="Arial"/>
          <w:sz w:val="18"/>
          <w:szCs w:val="18"/>
          <w:lang w:val="es-MX"/>
        </w:rPr>
      </w:pPr>
    </w:p>
    <w:p w14:paraId="02E85D0E" w14:textId="77777777" w:rsidR="001E70A8" w:rsidRPr="00234C9E" w:rsidRDefault="001E70A8" w:rsidP="001E70A8">
      <w:pPr>
        <w:ind w:right="193"/>
        <w:jc w:val="right"/>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7469F74" w14:textId="77777777" w:rsidR="001E70A8" w:rsidRPr="00234C9E" w:rsidRDefault="001E70A8" w:rsidP="001E70A8">
      <w:pPr>
        <w:ind w:left="142" w:right="193"/>
        <w:rPr>
          <w:rFonts w:ascii="Arial" w:hAnsi="Arial" w:cs="Arial"/>
          <w:sz w:val="18"/>
          <w:szCs w:val="18"/>
          <w:lang w:val="es-MX"/>
        </w:rPr>
      </w:pPr>
    </w:p>
    <w:p w14:paraId="5B5FF5EA" w14:textId="77777777" w:rsidR="001E70A8" w:rsidRDefault="001E70A8" w:rsidP="001E70A8">
      <w:pPr>
        <w:keepNext/>
        <w:tabs>
          <w:tab w:val="left" w:pos="0"/>
          <w:tab w:val="left" w:pos="6379"/>
        </w:tabs>
        <w:outlineLvl w:val="1"/>
        <w:rPr>
          <w:rFonts w:ascii="Arial" w:hAnsi="Arial" w:cs="Arial"/>
          <w:b/>
          <w:sz w:val="18"/>
          <w:szCs w:val="18"/>
          <w:lang w:val="es-MX"/>
        </w:rPr>
      </w:pPr>
    </w:p>
    <w:p w14:paraId="0B69FB83"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7BE27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3A816267"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10A8D95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8A7BDB8"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16261C21" w14:textId="77777777" w:rsidR="001E70A8" w:rsidRPr="00234C9E" w:rsidRDefault="001E70A8" w:rsidP="001E70A8">
      <w:pPr>
        <w:rPr>
          <w:rFonts w:ascii="Arial" w:hAnsi="Arial" w:cs="Arial"/>
          <w:sz w:val="18"/>
          <w:szCs w:val="18"/>
          <w:lang w:val="es-MX" w:eastAsia="es-MX"/>
        </w:rPr>
      </w:pPr>
    </w:p>
    <w:p w14:paraId="4F11E120" w14:textId="77777777" w:rsidR="001E70A8" w:rsidRPr="00234C9E" w:rsidRDefault="001E70A8" w:rsidP="001E70A8">
      <w:pPr>
        <w:ind w:left="257" w:right="150"/>
        <w:rPr>
          <w:rFonts w:ascii="Arial" w:hAnsi="Arial" w:cs="Arial"/>
          <w:sz w:val="18"/>
          <w:szCs w:val="18"/>
          <w:lang w:val="es-MX"/>
        </w:rPr>
      </w:pPr>
    </w:p>
    <w:p w14:paraId="7BF658DF" w14:textId="77777777" w:rsidR="001E70A8" w:rsidRPr="00234C9E" w:rsidRDefault="001E70A8" w:rsidP="001E70A8">
      <w:pPr>
        <w:ind w:left="257" w:right="150"/>
        <w:rPr>
          <w:rFonts w:ascii="Arial" w:hAnsi="Arial" w:cs="Arial"/>
          <w:sz w:val="18"/>
          <w:szCs w:val="18"/>
          <w:lang w:val="es-MX"/>
        </w:rPr>
      </w:pPr>
    </w:p>
    <w:p w14:paraId="34BC5175"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u w:val="single"/>
          <w:lang w:val="es-MX"/>
        </w:rPr>
        <w:t xml:space="preserve">             (Nombre)     </w:t>
      </w:r>
      <w:r w:rsidRPr="00234C9E">
        <w:rPr>
          <w:rFonts w:ascii="Arial" w:hAnsi="Arial" w:cs="Arial"/>
          <w:sz w:val="18"/>
          <w:szCs w:val="18"/>
          <w:lang w:val="es-MX"/>
        </w:rPr>
        <w:t xml:space="preserve">, en mi carácter de _________________________, de la empresa denominada </w:t>
      </w:r>
      <w:r w:rsidRPr="00234C9E">
        <w:rPr>
          <w:rFonts w:ascii="Arial" w:hAnsi="Arial" w:cs="Arial"/>
          <w:sz w:val="18"/>
          <w:szCs w:val="18"/>
          <w:u w:val="single"/>
          <w:lang w:val="es-MX"/>
        </w:rPr>
        <w:t>(nombre, denominación o razón social de quien otorga el poder)</w:t>
      </w:r>
      <w:r w:rsidRPr="00234C9E">
        <w:rPr>
          <w:rFonts w:ascii="Arial" w:hAnsi="Arial" w:cs="Arial"/>
          <w:sz w:val="18"/>
          <w:szCs w:val="18"/>
          <w:lang w:val="es-MX"/>
        </w:rPr>
        <w:t xml:space="preserve"> indico por medio de la presente que los documentos contenidos en mi Propuesta y proporcionada a la Convocante.</w:t>
      </w:r>
    </w:p>
    <w:p w14:paraId="378DC574"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para los efectos establecidos en los artículos 110, 113 y 117 de la Ley Federal de Transparencia y Acceso a la Información Pública y los correlativos de su Reglamento y de los Lineamientos Generales para la Clasificación y Desclasificación de la Información de las Dependencias y Entidades de la Administración Pública Federal, la siguiente documentación es de naturaleza confidencial:</w:t>
      </w:r>
    </w:p>
    <w:p w14:paraId="54DCC5B6"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3499B767"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081DAD8F"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7597F0D5" w14:textId="77777777" w:rsidR="001E70A8" w:rsidRPr="00234C9E" w:rsidRDefault="001E70A8" w:rsidP="001E70A8">
      <w:pPr>
        <w:rPr>
          <w:rFonts w:ascii="Arial" w:hAnsi="Arial" w:cs="Arial"/>
          <w:sz w:val="18"/>
          <w:szCs w:val="18"/>
          <w:lang w:val="es-MX"/>
        </w:rPr>
      </w:pPr>
    </w:p>
    <w:p w14:paraId="60FF09D2" w14:textId="77777777" w:rsidR="001E70A8" w:rsidRPr="00234C9E" w:rsidRDefault="001E70A8" w:rsidP="001E70A8">
      <w:pPr>
        <w:autoSpaceDE w:val="0"/>
        <w:autoSpaceDN w:val="0"/>
        <w:adjustRightInd w:val="0"/>
        <w:jc w:val="both"/>
        <w:rPr>
          <w:rFonts w:ascii="Arial" w:hAnsi="Arial" w:cs="Arial"/>
          <w:bCs/>
          <w:sz w:val="18"/>
          <w:szCs w:val="18"/>
          <w:lang w:val="es-MX"/>
        </w:rPr>
      </w:pPr>
      <w:r w:rsidRPr="00234C9E">
        <w:rPr>
          <w:rFonts w:ascii="Arial" w:hAnsi="Arial" w:cs="Arial"/>
          <w:bCs/>
          <w:sz w:val="18"/>
          <w:szCs w:val="18"/>
          <w:lang w:val="es-MX"/>
        </w:rPr>
        <w:t>(EN CASO DE QUE SE CONSIDERE QUE NINGÚN DOCUMENTO DE LOS QUE SE ENTREGAN EN LA PROPOSICIÓN ES DE NATURALEZA CONFIDENCIAL DEBERÁ SEÑALARSE LA REDACCIÓN SIGUIENTE.)</w:t>
      </w:r>
    </w:p>
    <w:p w14:paraId="3328B39A"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ninguno de los documentos que se entregan en nuestra proposición es de naturaleza confidencial para los efectos de Ley Federal de Transparencia y Acceso a la Información Pública</w:t>
      </w:r>
    </w:p>
    <w:p w14:paraId="3B7EED84" w14:textId="77777777" w:rsidR="001E70A8" w:rsidRPr="00234C9E" w:rsidRDefault="001E70A8" w:rsidP="001E70A8">
      <w:pPr>
        <w:ind w:left="257" w:right="150"/>
        <w:rPr>
          <w:rFonts w:ascii="Arial" w:hAnsi="Arial" w:cs="Arial"/>
          <w:sz w:val="18"/>
          <w:szCs w:val="18"/>
          <w:lang w:val="es-MX"/>
        </w:rPr>
      </w:pPr>
    </w:p>
    <w:p w14:paraId="0F6AC13D" w14:textId="77777777" w:rsidR="001E70A8" w:rsidRPr="00234C9E" w:rsidRDefault="001E70A8" w:rsidP="001E70A8">
      <w:pPr>
        <w:autoSpaceDE w:val="0"/>
        <w:autoSpaceDN w:val="0"/>
        <w:adjustRightInd w:val="0"/>
        <w:jc w:val="center"/>
        <w:rPr>
          <w:rFonts w:ascii="Arial" w:hAnsi="Arial" w:cs="Arial"/>
          <w:bCs/>
          <w:sz w:val="18"/>
          <w:szCs w:val="18"/>
          <w:lang w:val="es-MX"/>
        </w:rPr>
      </w:pPr>
      <w:r w:rsidRPr="00234C9E">
        <w:rPr>
          <w:rFonts w:ascii="Arial" w:hAnsi="Arial" w:cs="Arial"/>
          <w:bCs/>
          <w:sz w:val="18"/>
          <w:szCs w:val="18"/>
          <w:lang w:val="es-MX"/>
        </w:rPr>
        <w:t>(UTILIZAR ÚNICAMENTE EL PÁRRAFO QUE CORRESPONDA)</w:t>
      </w:r>
    </w:p>
    <w:p w14:paraId="0D84044D" w14:textId="77777777" w:rsidR="001E70A8" w:rsidRPr="00234C9E" w:rsidRDefault="001E70A8" w:rsidP="001E70A8">
      <w:pPr>
        <w:jc w:val="both"/>
        <w:rPr>
          <w:rFonts w:ascii="Arial" w:hAnsi="Arial" w:cs="Arial"/>
          <w:sz w:val="18"/>
          <w:szCs w:val="18"/>
          <w:lang w:val="es-MX"/>
        </w:rPr>
      </w:pPr>
    </w:p>
    <w:p w14:paraId="1CA5A7DC"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_______________________________________________</w:t>
      </w:r>
    </w:p>
    <w:p w14:paraId="1A256B01" w14:textId="77777777" w:rsidR="001E70A8" w:rsidRPr="00845A4E" w:rsidRDefault="001E70A8" w:rsidP="001E70A8">
      <w:pPr>
        <w:jc w:val="center"/>
        <w:rPr>
          <w:rFonts w:ascii="Arial" w:hAnsi="Arial" w:cs="Arial"/>
          <w:sz w:val="18"/>
          <w:szCs w:val="18"/>
          <w:lang w:val="es-MX"/>
        </w:rPr>
      </w:pPr>
      <w:r w:rsidRPr="00234C9E">
        <w:rPr>
          <w:rFonts w:ascii="Arial" w:hAnsi="Arial" w:cs="Arial"/>
          <w:sz w:val="18"/>
          <w:szCs w:val="18"/>
          <w:lang w:val="es-MX"/>
        </w:rPr>
        <w:t>NOMBRE Y FIRMA DE LA PERSONA FACULTADA LEGALMENTE</w:t>
      </w:r>
    </w:p>
    <w:p w14:paraId="2886D52A" w14:textId="77777777" w:rsidR="001E70A8" w:rsidRPr="00845A4E" w:rsidRDefault="001E70A8" w:rsidP="001E70A8">
      <w:pPr>
        <w:rPr>
          <w:rFonts w:ascii="Arial" w:hAnsi="Arial" w:cs="Arial"/>
          <w:sz w:val="18"/>
          <w:szCs w:val="18"/>
          <w:lang w:val="es-MX"/>
        </w:rPr>
      </w:pPr>
    </w:p>
    <w:p w14:paraId="57AC70E4" w14:textId="77777777" w:rsidR="001E70A8" w:rsidRPr="00845A4E" w:rsidRDefault="001E70A8" w:rsidP="001E70A8">
      <w:pPr>
        <w:tabs>
          <w:tab w:val="left" w:pos="-31680"/>
        </w:tabs>
        <w:autoSpaceDE w:val="0"/>
        <w:jc w:val="both"/>
        <w:rPr>
          <w:rFonts w:ascii="Arial" w:hAnsi="Arial" w:cs="Arial"/>
          <w:sz w:val="18"/>
          <w:szCs w:val="18"/>
          <w:lang w:val="es-MX"/>
        </w:rPr>
      </w:pPr>
      <w:r w:rsidRPr="00845A4E">
        <w:rPr>
          <w:rFonts w:ascii="Arial" w:hAnsi="Arial" w:cs="Arial"/>
          <w:sz w:val="18"/>
          <w:szCs w:val="18"/>
          <w:lang w:val="es-MX"/>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234C9E">
        <w:rPr>
          <w:rFonts w:ascii="Arial" w:hAnsi="Arial" w:cs="Arial"/>
          <w:sz w:val="18"/>
          <w:szCs w:val="18"/>
          <w:lang w:val="es-MX"/>
        </w:rPr>
        <w:t>Ley Federal de Transparencia y Acceso a la Información Pública</w:t>
      </w:r>
    </w:p>
    <w:p w14:paraId="0D73C35B" w14:textId="77777777" w:rsidR="001E70A8" w:rsidRDefault="001E70A8" w:rsidP="001E70A8">
      <w:pPr>
        <w:rPr>
          <w:rFonts w:ascii="Century Gothic" w:hAnsi="Century Gothic"/>
          <w:b/>
          <w:sz w:val="16"/>
          <w:szCs w:val="16"/>
          <w:lang w:val="es-MX"/>
        </w:rPr>
      </w:pPr>
      <w:r>
        <w:rPr>
          <w:rFonts w:ascii="Century Gothic" w:hAnsi="Century Gothic"/>
          <w:b/>
          <w:sz w:val="16"/>
          <w:szCs w:val="16"/>
          <w:lang w:val="es-MX"/>
        </w:rPr>
        <w:br w:type="page"/>
      </w:r>
    </w:p>
    <w:p w14:paraId="0277460F" w14:textId="77777777" w:rsidR="00A20005" w:rsidRDefault="00A20005" w:rsidP="0090423C">
      <w:pPr>
        <w:tabs>
          <w:tab w:val="left" w:pos="-28444"/>
          <w:tab w:val="left" w:pos="-27724"/>
          <w:tab w:val="left" w:pos="-27004"/>
          <w:tab w:val="left" w:pos="-26284"/>
          <w:tab w:val="left" w:pos="-25564"/>
          <w:tab w:val="left" w:pos="-24844"/>
          <w:tab w:val="left" w:pos="-24124"/>
        </w:tabs>
        <w:rPr>
          <w:rFonts w:ascii="Century Gothic" w:hAnsi="Century Gothic"/>
          <w:b/>
          <w:sz w:val="16"/>
          <w:szCs w:val="16"/>
          <w:lang w:val="es-MX"/>
        </w:rPr>
      </w:pPr>
    </w:p>
    <w:p w14:paraId="628DB8B4" w14:textId="77777777" w:rsidR="001E70A8" w:rsidRPr="00A2211E" w:rsidRDefault="001E70A8" w:rsidP="001E70A8">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r w:rsidRPr="00A2211E">
        <w:rPr>
          <w:rFonts w:ascii="Century Gothic" w:hAnsi="Century Gothic"/>
          <w:b/>
          <w:sz w:val="16"/>
          <w:szCs w:val="16"/>
          <w:lang w:val="es-MX"/>
        </w:rPr>
        <w:t>ANEXO NÚMERO 09 (NUEVE)</w:t>
      </w:r>
    </w:p>
    <w:p w14:paraId="71F3C2AE" w14:textId="77777777" w:rsidR="001E70A8" w:rsidRPr="00A33273" w:rsidRDefault="001E70A8" w:rsidP="001E70A8">
      <w:pPr>
        <w:jc w:val="center"/>
        <w:rPr>
          <w:rFonts w:ascii="Century Gothic" w:hAnsi="Century Gothic"/>
          <w:b/>
          <w:lang w:val="es-MX"/>
        </w:rPr>
      </w:pPr>
      <w:r w:rsidRPr="00A33273">
        <w:rPr>
          <w:rFonts w:ascii="Century Gothic" w:hAnsi="Century Gothic"/>
          <w:b/>
          <w:lang w:val="es-MX"/>
        </w:rPr>
        <w:t>Lista de verificación para revisar proposiciones</w:t>
      </w:r>
    </w:p>
    <w:p w14:paraId="2F807FA1" w14:textId="77777777" w:rsidR="001E70A8" w:rsidRDefault="001E70A8" w:rsidP="0090423C">
      <w:pPr>
        <w:rPr>
          <w:rFonts w:ascii="Arial Narrow" w:hAnsi="Arial Narrow" w:cs="Arial"/>
          <w:b/>
          <w:smallCaps/>
          <w:lang w:val="es-MX"/>
        </w:rPr>
      </w:pPr>
    </w:p>
    <w:tbl>
      <w:tblPr>
        <w:tblW w:w="10490" w:type="dxa"/>
        <w:tblInd w:w="-34" w:type="dxa"/>
        <w:tblLook w:val="04A0" w:firstRow="1" w:lastRow="0" w:firstColumn="1" w:lastColumn="0" w:noHBand="0" w:noVBand="1"/>
      </w:tblPr>
      <w:tblGrid>
        <w:gridCol w:w="10490"/>
      </w:tblGrid>
      <w:tr w:rsidR="001E70A8" w:rsidRPr="00C16C4E" w14:paraId="47F59367" w14:textId="77777777" w:rsidTr="004A6F0B">
        <w:tc>
          <w:tcPr>
            <w:tcW w:w="10490" w:type="dxa"/>
          </w:tcPr>
          <w:p w14:paraId="5BA79B16" w14:textId="77777777" w:rsidR="001E70A8" w:rsidRPr="00C16C4E" w:rsidRDefault="001E70A8" w:rsidP="0090423C">
            <w:pPr>
              <w:rPr>
                <w:rFonts w:ascii="Arial Narrow" w:hAnsi="Arial Narrow" w:cs="Arial"/>
                <w:b/>
                <w:smallCaps/>
                <w:lang w:val="es-MX"/>
              </w:rPr>
            </w:pPr>
          </w:p>
        </w:tc>
      </w:tr>
    </w:tbl>
    <w:p w14:paraId="3324AC49" w14:textId="2085802D" w:rsidR="001E70A8" w:rsidRPr="0085251F"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r w:rsidRPr="0085251F">
        <w:rPr>
          <w:rFonts w:ascii="Arial" w:hAnsi="Arial" w:cs="Arial"/>
          <w:sz w:val="16"/>
          <w:szCs w:val="16"/>
          <w:lang w:val="es-MX"/>
        </w:rPr>
        <w:t>FECHA: __________________________________</w:t>
      </w:r>
      <w:r>
        <w:rPr>
          <w:rFonts w:ascii="Arial" w:hAnsi="Arial" w:cs="Arial"/>
          <w:sz w:val="16"/>
          <w:szCs w:val="16"/>
          <w:lang w:val="es-MX"/>
        </w:rPr>
        <w:t xml:space="preserve">              </w:t>
      </w:r>
      <w:r w:rsidRPr="0085251F">
        <w:rPr>
          <w:rFonts w:ascii="Arial" w:hAnsi="Arial" w:cs="Arial"/>
          <w:sz w:val="16"/>
          <w:szCs w:val="16"/>
          <w:lang w:val="es-MX"/>
        </w:rPr>
        <w:t>EL PARTICIPANTE ___________________________</w:t>
      </w:r>
      <w:r>
        <w:rPr>
          <w:rFonts w:ascii="Arial" w:hAnsi="Arial" w:cs="Arial"/>
          <w:sz w:val="16"/>
          <w:szCs w:val="16"/>
          <w:lang w:val="es-MX"/>
        </w:rPr>
        <w:t>________________</w:t>
      </w:r>
    </w:p>
    <w:p w14:paraId="20F24C81" w14:textId="77777777" w:rsidR="001E70A8"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p>
    <w:tbl>
      <w:tblPr>
        <w:tblW w:w="10669" w:type="dxa"/>
        <w:tblInd w:w="-15" w:type="dxa"/>
        <w:tblLayout w:type="fixed"/>
        <w:tblCellMar>
          <w:left w:w="70" w:type="dxa"/>
          <w:right w:w="70" w:type="dxa"/>
        </w:tblCellMar>
        <w:tblLook w:val="0000" w:firstRow="0" w:lastRow="0" w:firstColumn="0" w:lastColumn="0" w:noHBand="0" w:noVBand="0"/>
      </w:tblPr>
      <w:tblGrid>
        <w:gridCol w:w="7817"/>
        <w:gridCol w:w="1431"/>
        <w:gridCol w:w="716"/>
        <w:gridCol w:w="705"/>
      </w:tblGrid>
      <w:tr w:rsidR="001E70A8" w:rsidRPr="00250591" w14:paraId="071833E6" w14:textId="77777777" w:rsidTr="004A6F0B">
        <w:trPr>
          <w:trHeight w:val="127"/>
          <w:tblHeader/>
        </w:trPr>
        <w:tc>
          <w:tcPr>
            <w:tcW w:w="7817" w:type="dxa"/>
            <w:tcBorders>
              <w:top w:val="single" w:sz="4" w:space="0" w:color="000000"/>
              <w:left w:val="single" w:sz="4" w:space="0" w:color="000000"/>
              <w:bottom w:val="single" w:sz="4" w:space="0" w:color="000000"/>
            </w:tcBorders>
            <w:shd w:val="clear" w:color="auto" w:fill="D9D9D9"/>
            <w:vAlign w:val="center"/>
          </w:tcPr>
          <w:p w14:paraId="2F31A225" w14:textId="77777777" w:rsidR="001E70A8" w:rsidRPr="00250591" w:rsidRDefault="001E70A8" w:rsidP="004A6F0B">
            <w:pPr>
              <w:snapToGrid w:val="0"/>
              <w:jc w:val="center"/>
              <w:rPr>
                <w:rFonts w:ascii="Arial" w:hAnsi="Arial" w:cs="Arial"/>
                <w:b/>
                <w:bCs/>
                <w:sz w:val="16"/>
                <w:szCs w:val="16"/>
              </w:rPr>
            </w:pPr>
            <w:r w:rsidRPr="00250591">
              <w:rPr>
                <w:rFonts w:ascii="Arial" w:hAnsi="Arial" w:cs="Arial"/>
                <w:b/>
                <w:bCs/>
                <w:sz w:val="16"/>
                <w:szCs w:val="16"/>
              </w:rPr>
              <w:t>DOCUMENTO SOLICITADO</w:t>
            </w:r>
          </w:p>
        </w:tc>
        <w:tc>
          <w:tcPr>
            <w:tcW w:w="1431" w:type="dxa"/>
            <w:tcBorders>
              <w:top w:val="single" w:sz="4" w:space="0" w:color="000000"/>
              <w:left w:val="single" w:sz="4" w:space="0" w:color="000000"/>
              <w:bottom w:val="single" w:sz="4" w:space="0" w:color="000000"/>
            </w:tcBorders>
            <w:shd w:val="clear" w:color="auto" w:fill="D9D9D9"/>
            <w:vAlign w:val="center"/>
          </w:tcPr>
          <w:p w14:paraId="1E262C07" w14:textId="77777777" w:rsidR="001E70A8" w:rsidRPr="00250591" w:rsidRDefault="001E70A8" w:rsidP="004A6F0B">
            <w:pPr>
              <w:jc w:val="center"/>
              <w:rPr>
                <w:rFonts w:ascii="Arial" w:hAnsi="Arial" w:cs="Arial"/>
                <w:b/>
                <w:bCs/>
                <w:sz w:val="16"/>
                <w:szCs w:val="16"/>
                <w:lang w:val="es-MX"/>
              </w:rPr>
            </w:pPr>
            <w:r w:rsidRPr="00250591">
              <w:rPr>
                <w:rFonts w:ascii="Arial" w:hAnsi="Arial" w:cs="Arial"/>
                <w:b/>
                <w:bCs/>
                <w:sz w:val="16"/>
                <w:szCs w:val="16"/>
                <w:lang w:val="es-MX"/>
              </w:rPr>
              <w:t>PUNTO EN EL QUE SE SOLICITA</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973C011" w14:textId="77777777" w:rsidR="001E70A8" w:rsidRPr="00250591" w:rsidRDefault="001E70A8" w:rsidP="004A6F0B">
            <w:pPr>
              <w:jc w:val="center"/>
              <w:rPr>
                <w:rFonts w:ascii="Arial" w:hAnsi="Arial" w:cs="Arial"/>
                <w:b/>
                <w:bCs/>
                <w:sz w:val="16"/>
                <w:szCs w:val="16"/>
              </w:rPr>
            </w:pPr>
            <w:r>
              <w:rPr>
                <w:rFonts w:ascii="Arial" w:hAnsi="Arial" w:cs="Arial"/>
                <w:b/>
                <w:bCs/>
                <w:sz w:val="16"/>
                <w:szCs w:val="16"/>
              </w:rPr>
              <w:t>ENTREGADO</w:t>
            </w:r>
          </w:p>
          <w:p w14:paraId="289C1682" w14:textId="77777777" w:rsidR="001E70A8" w:rsidRPr="00250591" w:rsidRDefault="001E70A8" w:rsidP="004A6F0B">
            <w:pPr>
              <w:jc w:val="center"/>
              <w:rPr>
                <w:rFonts w:ascii="Arial" w:hAnsi="Arial" w:cs="Arial"/>
                <w:b/>
                <w:bCs/>
                <w:sz w:val="16"/>
                <w:szCs w:val="16"/>
              </w:rPr>
            </w:pPr>
            <w:r w:rsidRPr="00250591">
              <w:rPr>
                <w:rFonts w:ascii="Arial" w:hAnsi="Arial" w:cs="Arial"/>
                <w:b/>
                <w:bCs/>
                <w:sz w:val="16"/>
                <w:szCs w:val="16"/>
              </w:rPr>
              <w:t>SI             NO</w:t>
            </w:r>
          </w:p>
        </w:tc>
      </w:tr>
      <w:tr w:rsidR="001E70A8" w:rsidRPr="00250591" w14:paraId="6C429EA9" w14:textId="77777777" w:rsidTr="004A6F0B">
        <w:trPr>
          <w:trHeight w:val="387"/>
        </w:trPr>
        <w:tc>
          <w:tcPr>
            <w:tcW w:w="7817" w:type="dxa"/>
            <w:tcBorders>
              <w:top w:val="single" w:sz="4" w:space="0" w:color="000000"/>
              <w:left w:val="single" w:sz="4" w:space="0" w:color="000000"/>
              <w:bottom w:val="single" w:sz="4" w:space="0" w:color="000000"/>
            </w:tcBorders>
            <w:vAlign w:val="center"/>
          </w:tcPr>
          <w:p w14:paraId="468BBAA6" w14:textId="77777777" w:rsidR="001E70A8" w:rsidRPr="00250591" w:rsidRDefault="001E70A8" w:rsidP="004A6F0B">
            <w:pPr>
              <w:pStyle w:val="Textoindependiente211"/>
              <w:snapToGrid w:val="0"/>
              <w:spacing w:after="0" w:line="240" w:lineRule="auto"/>
              <w:jc w:val="both"/>
              <w:rPr>
                <w:rFonts w:ascii="Arial" w:hAnsi="Arial" w:cs="Arial"/>
                <w:sz w:val="16"/>
                <w:szCs w:val="16"/>
              </w:rPr>
            </w:pPr>
            <w:r w:rsidRPr="00250591">
              <w:rPr>
                <w:rFonts w:ascii="Arial" w:hAnsi="Arial" w:cs="Arial"/>
                <w:b/>
                <w:bCs/>
                <w:iCs/>
                <w:sz w:val="16"/>
                <w:szCs w:val="16"/>
              </w:rPr>
              <w:t>A)</w:t>
            </w:r>
            <w:r w:rsidRPr="00250591">
              <w:rPr>
                <w:rFonts w:ascii="Arial" w:hAnsi="Arial" w:cs="Arial"/>
                <w:bCs/>
                <w:iCs/>
                <w:sz w:val="16"/>
                <w:szCs w:val="16"/>
              </w:rPr>
              <w:t xml:space="preserve"> </w:t>
            </w:r>
            <w:r w:rsidRPr="00250591">
              <w:rPr>
                <w:rFonts w:ascii="Arial" w:hAnsi="Arial" w:cs="Arial"/>
                <w:b/>
                <w:bCs/>
                <w:iCs/>
                <w:sz w:val="16"/>
                <w:szCs w:val="16"/>
              </w:rPr>
              <w:t>Opinión de Cumplimiento en materia de Seguridad Social</w:t>
            </w:r>
            <w:r w:rsidRPr="00250591">
              <w:rPr>
                <w:rFonts w:ascii="Arial" w:hAnsi="Arial" w:cs="Arial"/>
                <w:bCs/>
                <w:iCs/>
                <w:sz w:val="16"/>
                <w:szCs w:val="16"/>
              </w:rPr>
              <w:t xml:space="preserve">, que se encuentra al corriente y vigentes  en </w:t>
            </w:r>
            <w:r w:rsidRPr="00250591">
              <w:rPr>
                <w:rFonts w:ascii="Arial" w:hAnsi="Arial" w:cs="Arial"/>
                <w:sz w:val="16"/>
                <w:szCs w:val="16"/>
              </w:rPr>
              <w:t xml:space="preserve">cumplimiento de obligaciones fiscales en </w:t>
            </w:r>
            <w:r w:rsidRPr="00250591">
              <w:rPr>
                <w:rFonts w:ascii="Arial" w:hAnsi="Arial" w:cs="Arial"/>
                <w:b/>
                <w:sz w:val="16"/>
                <w:szCs w:val="16"/>
              </w:rPr>
              <w:t>materia de Seguridad Social</w:t>
            </w:r>
            <w:r w:rsidRPr="00250591">
              <w:rPr>
                <w:rFonts w:ascii="Arial" w:hAnsi="Arial" w:cs="Arial"/>
                <w:sz w:val="16"/>
                <w:szCs w:val="16"/>
              </w:rPr>
              <w:t xml:space="preserve"> a nombre de su representada, conforme a lo dispuesto por el acuerdo acdo.sa1.HCT.101214/281.p.dir, publicado en el DOF el 27 de febrero de 2015. </w:t>
            </w:r>
            <w:proofErr w:type="gramStart"/>
            <w:r w:rsidRPr="00250591">
              <w:rPr>
                <w:rFonts w:ascii="Arial" w:hAnsi="Arial" w:cs="Arial"/>
                <w:sz w:val="16"/>
                <w:szCs w:val="16"/>
              </w:rPr>
              <w:t>si</w:t>
            </w:r>
            <w:proofErr w:type="gramEnd"/>
            <w:r w:rsidRPr="00250591">
              <w:rPr>
                <w:rFonts w:ascii="Arial" w:hAnsi="Arial" w:cs="Arial"/>
                <w:sz w:val="16"/>
                <w:szCs w:val="16"/>
              </w:rPr>
              <w:t xml:space="preserve"> el participante no tiene trabajadores propios deberá celebrar convenio de participación conjunta </w:t>
            </w:r>
            <w:r w:rsidRPr="00250591">
              <w:rPr>
                <w:rFonts w:ascii="Arial" w:hAnsi="Arial" w:cs="Arial"/>
                <w:b/>
                <w:sz w:val="16"/>
                <w:szCs w:val="16"/>
              </w:rPr>
              <w:t>(anexo 07)</w:t>
            </w:r>
            <w:r w:rsidRPr="00250591">
              <w:rPr>
                <w:rFonts w:ascii="Arial" w:hAnsi="Arial" w:cs="Arial"/>
                <w:sz w:val="16"/>
                <w:szCs w:val="16"/>
              </w:rPr>
              <w:t xml:space="preserve"> adjuntar la carta de obligaciones fiscales en materia de seguridad social, de quien le proporcione su recurso humano.</w:t>
            </w:r>
          </w:p>
        </w:tc>
        <w:tc>
          <w:tcPr>
            <w:tcW w:w="1431" w:type="dxa"/>
            <w:tcBorders>
              <w:top w:val="single" w:sz="4" w:space="0" w:color="000000"/>
              <w:left w:val="single" w:sz="4" w:space="0" w:color="000000"/>
              <w:bottom w:val="single" w:sz="4" w:space="0" w:color="000000"/>
            </w:tcBorders>
            <w:vAlign w:val="center"/>
          </w:tcPr>
          <w:p w14:paraId="79843FB4"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A)</w:t>
            </w:r>
          </w:p>
        </w:tc>
        <w:tc>
          <w:tcPr>
            <w:tcW w:w="716" w:type="dxa"/>
            <w:tcBorders>
              <w:top w:val="single" w:sz="4" w:space="0" w:color="000000"/>
              <w:left w:val="single" w:sz="4" w:space="0" w:color="000000"/>
              <w:bottom w:val="single" w:sz="4" w:space="0" w:color="000000"/>
            </w:tcBorders>
          </w:tcPr>
          <w:p w14:paraId="618CCE94"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1DDFD12" w14:textId="77777777" w:rsidR="001E70A8" w:rsidRPr="00250591" w:rsidRDefault="001E70A8" w:rsidP="004A6F0B">
            <w:pPr>
              <w:snapToGrid w:val="0"/>
              <w:jc w:val="both"/>
              <w:rPr>
                <w:rFonts w:ascii="Arial" w:hAnsi="Arial" w:cs="Arial"/>
                <w:sz w:val="16"/>
                <w:szCs w:val="16"/>
              </w:rPr>
            </w:pPr>
          </w:p>
        </w:tc>
      </w:tr>
      <w:tr w:rsidR="001E70A8" w:rsidRPr="00250591" w14:paraId="32ABDC32" w14:textId="77777777" w:rsidTr="004A6F0B">
        <w:trPr>
          <w:trHeight w:val="331"/>
        </w:trPr>
        <w:tc>
          <w:tcPr>
            <w:tcW w:w="7817" w:type="dxa"/>
            <w:tcBorders>
              <w:top w:val="single" w:sz="4" w:space="0" w:color="000000"/>
              <w:left w:val="single" w:sz="4" w:space="0" w:color="000000"/>
              <w:bottom w:val="single" w:sz="4" w:space="0" w:color="000000"/>
            </w:tcBorders>
            <w:vAlign w:val="center"/>
          </w:tcPr>
          <w:p w14:paraId="52CDB4CD"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B)</w:t>
            </w:r>
            <w:r w:rsidRPr="00250591">
              <w:rPr>
                <w:rFonts w:ascii="Arial" w:hAnsi="Arial" w:cs="Arial"/>
                <w:bCs/>
                <w:iCs/>
                <w:sz w:val="16"/>
                <w:szCs w:val="16"/>
                <w:lang w:val="es-MX"/>
              </w:rPr>
              <w:t xml:space="preserve"> </w:t>
            </w:r>
            <w:r w:rsidRPr="00250591">
              <w:rPr>
                <w:rFonts w:ascii="Arial" w:hAnsi="Arial" w:cs="Arial"/>
                <w:b/>
                <w:bCs/>
                <w:iCs/>
                <w:sz w:val="16"/>
                <w:szCs w:val="16"/>
                <w:lang w:val="es-MX"/>
              </w:rPr>
              <w:t>Opinión de Cumplimiento en obligaciones fiscales</w:t>
            </w:r>
            <w:r w:rsidRPr="00250591">
              <w:rPr>
                <w:rFonts w:ascii="Arial" w:hAnsi="Arial" w:cs="Arial"/>
                <w:bCs/>
                <w:iCs/>
                <w:sz w:val="16"/>
                <w:szCs w:val="16"/>
                <w:lang w:val="es-MX"/>
              </w:rPr>
              <w:t xml:space="preserve">, que se encuentra al corriente y vigentes  </w:t>
            </w:r>
            <w:r w:rsidRPr="00250591">
              <w:rPr>
                <w:rFonts w:ascii="Arial" w:hAnsi="Arial" w:cs="Arial"/>
                <w:sz w:val="16"/>
                <w:szCs w:val="16"/>
                <w:lang w:val="es-MX"/>
              </w:rPr>
              <w:t xml:space="preserve">sobre el cumplimiento de las </w:t>
            </w:r>
            <w:r w:rsidRPr="00250591">
              <w:rPr>
                <w:rFonts w:ascii="Arial" w:hAnsi="Arial" w:cs="Arial"/>
                <w:b/>
                <w:sz w:val="16"/>
                <w:szCs w:val="16"/>
                <w:lang w:val="es-MX"/>
              </w:rPr>
              <w:t>obligaciones fiscales</w:t>
            </w:r>
            <w:r w:rsidRPr="00250591">
              <w:rPr>
                <w:rFonts w:ascii="Arial" w:hAnsi="Arial" w:cs="Arial"/>
                <w:sz w:val="16"/>
                <w:szCs w:val="16"/>
                <w:lang w:val="es-MX"/>
              </w:rPr>
              <w:t>, conforme a lo dispuesto en el Artículo 32d del Código Fiscal de la Federación, en caso de participación conjunta deberá presentar la carta de cumplimiento de obligaciones fiscales de los participantes.</w:t>
            </w:r>
          </w:p>
        </w:tc>
        <w:tc>
          <w:tcPr>
            <w:tcW w:w="1431" w:type="dxa"/>
            <w:tcBorders>
              <w:top w:val="single" w:sz="4" w:space="0" w:color="000000"/>
              <w:left w:val="single" w:sz="4" w:space="0" w:color="000000"/>
              <w:bottom w:val="single" w:sz="4" w:space="0" w:color="000000"/>
            </w:tcBorders>
            <w:vAlign w:val="center"/>
          </w:tcPr>
          <w:p w14:paraId="389DFC9B"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B)</w:t>
            </w:r>
          </w:p>
        </w:tc>
        <w:tc>
          <w:tcPr>
            <w:tcW w:w="716" w:type="dxa"/>
            <w:tcBorders>
              <w:top w:val="single" w:sz="4" w:space="0" w:color="000000"/>
              <w:left w:val="single" w:sz="4" w:space="0" w:color="000000"/>
              <w:bottom w:val="single" w:sz="4" w:space="0" w:color="000000"/>
            </w:tcBorders>
          </w:tcPr>
          <w:p w14:paraId="1FF0A1E0"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D7EC080" w14:textId="77777777" w:rsidR="001E70A8" w:rsidRPr="00250591" w:rsidRDefault="001E70A8" w:rsidP="004A6F0B">
            <w:pPr>
              <w:snapToGrid w:val="0"/>
              <w:jc w:val="both"/>
              <w:rPr>
                <w:rFonts w:ascii="Arial" w:hAnsi="Arial" w:cs="Arial"/>
                <w:sz w:val="16"/>
                <w:szCs w:val="16"/>
              </w:rPr>
            </w:pPr>
          </w:p>
        </w:tc>
      </w:tr>
      <w:tr w:rsidR="001E70A8" w:rsidRPr="00250591" w14:paraId="218193C2" w14:textId="77777777" w:rsidTr="004A6F0B">
        <w:trPr>
          <w:trHeight w:val="292"/>
        </w:trPr>
        <w:tc>
          <w:tcPr>
            <w:tcW w:w="7817" w:type="dxa"/>
            <w:tcBorders>
              <w:top w:val="single" w:sz="4" w:space="0" w:color="000000"/>
              <w:left w:val="single" w:sz="4" w:space="0" w:color="000000"/>
              <w:bottom w:val="single" w:sz="4" w:space="0" w:color="000000"/>
            </w:tcBorders>
            <w:vAlign w:val="center"/>
          </w:tcPr>
          <w:p w14:paraId="062B4103"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 xml:space="preserve">C) </w:t>
            </w:r>
            <w:r w:rsidRPr="00250591">
              <w:rPr>
                <w:rFonts w:ascii="Arial" w:hAnsi="Arial" w:cs="Arial"/>
                <w:bCs/>
                <w:iCs/>
                <w:sz w:val="16"/>
                <w:szCs w:val="16"/>
                <w:lang w:val="es-MX"/>
              </w:rPr>
              <w:t xml:space="preserve">Constancia de situación fiscal emitida por el  </w:t>
            </w:r>
            <w:r w:rsidRPr="00250591">
              <w:rPr>
                <w:rFonts w:ascii="Arial" w:hAnsi="Arial" w:cs="Arial"/>
                <w:b/>
                <w:bCs/>
                <w:iCs/>
                <w:sz w:val="16"/>
                <w:szCs w:val="16"/>
                <w:lang w:val="es-MX"/>
              </w:rPr>
              <w:t xml:space="preserve">INFONAVIT, </w:t>
            </w:r>
            <w:r w:rsidRPr="00250591">
              <w:rPr>
                <w:rFonts w:ascii="Arial" w:hAnsi="Arial" w:cs="Arial"/>
                <w:bCs/>
                <w:iCs/>
                <w:sz w:val="16"/>
                <w:szCs w:val="16"/>
                <w:lang w:val="es-MX"/>
              </w:rPr>
              <w:t>que se encuentra al corriente y vigentes  sobre el cumplimiento, con fundamento en el artículo 16 fracción XIX de la Ley del Instituto del Fondo Nacional de la Vivienda para los trabajadores, mediante resolución RCA-5789-01/17, publicado  en el DOF el 25 de enero del 2017.</w:t>
            </w:r>
          </w:p>
        </w:tc>
        <w:tc>
          <w:tcPr>
            <w:tcW w:w="1431" w:type="dxa"/>
            <w:tcBorders>
              <w:top w:val="single" w:sz="4" w:space="0" w:color="000000"/>
              <w:left w:val="single" w:sz="4" w:space="0" w:color="000000"/>
              <w:bottom w:val="single" w:sz="4" w:space="0" w:color="000000"/>
            </w:tcBorders>
            <w:vAlign w:val="center"/>
          </w:tcPr>
          <w:p w14:paraId="4469B13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C)</w:t>
            </w:r>
          </w:p>
        </w:tc>
        <w:tc>
          <w:tcPr>
            <w:tcW w:w="716" w:type="dxa"/>
            <w:tcBorders>
              <w:top w:val="single" w:sz="4" w:space="0" w:color="000000"/>
              <w:left w:val="single" w:sz="4" w:space="0" w:color="000000"/>
              <w:bottom w:val="single" w:sz="4" w:space="0" w:color="000000"/>
            </w:tcBorders>
          </w:tcPr>
          <w:p w14:paraId="25C02309"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570CCF82" w14:textId="77777777" w:rsidR="001E70A8" w:rsidRPr="00250591" w:rsidRDefault="001E70A8" w:rsidP="004A6F0B">
            <w:pPr>
              <w:snapToGrid w:val="0"/>
              <w:jc w:val="both"/>
              <w:rPr>
                <w:rFonts w:ascii="Arial" w:hAnsi="Arial" w:cs="Arial"/>
                <w:sz w:val="16"/>
                <w:szCs w:val="16"/>
              </w:rPr>
            </w:pPr>
          </w:p>
        </w:tc>
      </w:tr>
      <w:tr w:rsidR="001E70A8" w:rsidRPr="00250591" w14:paraId="7084A671" w14:textId="77777777" w:rsidTr="004A6F0B">
        <w:trPr>
          <w:trHeight w:val="807"/>
        </w:trPr>
        <w:tc>
          <w:tcPr>
            <w:tcW w:w="7817" w:type="dxa"/>
            <w:tcBorders>
              <w:top w:val="single" w:sz="4" w:space="0" w:color="000000"/>
              <w:left w:val="single" w:sz="4" w:space="0" w:color="000000"/>
              <w:bottom w:val="single" w:sz="4" w:space="0" w:color="000000"/>
            </w:tcBorders>
          </w:tcPr>
          <w:p w14:paraId="030E31AD" w14:textId="77777777" w:rsidR="001E70A8" w:rsidRPr="00250591" w:rsidRDefault="001E70A8" w:rsidP="004A6F0B">
            <w:pPr>
              <w:pStyle w:val="Sangra3detindependiente1"/>
              <w:spacing w:after="120"/>
              <w:ind w:left="27" w:firstLine="0"/>
              <w:rPr>
                <w:sz w:val="16"/>
                <w:szCs w:val="16"/>
              </w:rPr>
            </w:pPr>
            <w:r w:rsidRPr="00250591">
              <w:rPr>
                <w:b/>
                <w:sz w:val="16"/>
                <w:szCs w:val="16"/>
              </w:rPr>
              <w:t xml:space="preserve">D) </w:t>
            </w:r>
            <w:r w:rsidRPr="00250591">
              <w:rPr>
                <w:sz w:val="16"/>
                <w:szCs w:val="16"/>
              </w:rPr>
              <w:t xml:space="preserve">Descripción amplia y detallada de los bienes ofertados, cumpliendo estrictamente con lo señalado en el </w:t>
            </w:r>
            <w:r w:rsidRPr="00250591">
              <w:rPr>
                <w:b/>
                <w:bCs/>
                <w:sz w:val="16"/>
                <w:szCs w:val="16"/>
              </w:rPr>
              <w:t xml:space="preserve">Anexo Número 1 (uno), </w:t>
            </w:r>
            <w:r w:rsidRPr="00250591">
              <w:rPr>
                <w:bCs/>
                <w:sz w:val="16"/>
                <w:szCs w:val="16"/>
              </w:rPr>
              <w:t xml:space="preserve">el cual forma parte </w:t>
            </w:r>
            <w:r w:rsidRPr="00250591">
              <w:rPr>
                <w:sz w:val="16"/>
                <w:szCs w:val="16"/>
              </w:rPr>
              <w:t xml:space="preserve">de este Oficio de Invitación, </w:t>
            </w:r>
            <w:proofErr w:type="spellStart"/>
            <w:r w:rsidRPr="00250591">
              <w:rPr>
                <w:sz w:val="16"/>
                <w:szCs w:val="16"/>
              </w:rPr>
              <w:t>requisitado</w:t>
            </w:r>
            <w:proofErr w:type="spellEnd"/>
            <w:r w:rsidRPr="00250591">
              <w:rPr>
                <w:sz w:val="16"/>
                <w:szCs w:val="16"/>
              </w:rPr>
              <w:t xml:space="preserve"> para el efecto el </w:t>
            </w:r>
            <w:r w:rsidRPr="00250591">
              <w:rPr>
                <w:b/>
                <w:bCs/>
                <w:sz w:val="16"/>
                <w:szCs w:val="16"/>
              </w:rPr>
              <w:t>Anexo No. 3., con el objeto de agilizar el Acto de Presentación y Apertura de propuestas, se les solicita a los participantes presentar su propuesta económica además de escaneada PDF, en formato Word o Excel.</w:t>
            </w:r>
          </w:p>
        </w:tc>
        <w:tc>
          <w:tcPr>
            <w:tcW w:w="1431" w:type="dxa"/>
            <w:tcBorders>
              <w:top w:val="single" w:sz="4" w:space="0" w:color="000000"/>
              <w:left w:val="single" w:sz="4" w:space="0" w:color="000000"/>
              <w:bottom w:val="single" w:sz="4" w:space="0" w:color="000000"/>
            </w:tcBorders>
            <w:vAlign w:val="center"/>
          </w:tcPr>
          <w:p w14:paraId="5294762A"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D)</w:t>
            </w:r>
          </w:p>
        </w:tc>
        <w:tc>
          <w:tcPr>
            <w:tcW w:w="716" w:type="dxa"/>
            <w:tcBorders>
              <w:top w:val="single" w:sz="4" w:space="0" w:color="000000"/>
              <w:left w:val="single" w:sz="4" w:space="0" w:color="000000"/>
              <w:bottom w:val="single" w:sz="4" w:space="0" w:color="000000"/>
            </w:tcBorders>
          </w:tcPr>
          <w:p w14:paraId="24860B91"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5769025" w14:textId="77777777" w:rsidR="001E70A8" w:rsidRPr="00250591" w:rsidRDefault="001E70A8" w:rsidP="004A6F0B">
            <w:pPr>
              <w:snapToGrid w:val="0"/>
              <w:jc w:val="both"/>
              <w:rPr>
                <w:rFonts w:ascii="Arial" w:hAnsi="Arial" w:cs="Arial"/>
                <w:sz w:val="16"/>
                <w:szCs w:val="16"/>
              </w:rPr>
            </w:pPr>
          </w:p>
        </w:tc>
      </w:tr>
      <w:tr w:rsidR="001E70A8" w:rsidRPr="00250591" w14:paraId="7D30E942" w14:textId="77777777" w:rsidTr="004A6F0B">
        <w:trPr>
          <w:trHeight w:val="223"/>
        </w:trPr>
        <w:tc>
          <w:tcPr>
            <w:tcW w:w="7817" w:type="dxa"/>
            <w:tcBorders>
              <w:top w:val="single" w:sz="4" w:space="0" w:color="000000"/>
              <w:left w:val="single" w:sz="4" w:space="0" w:color="000000"/>
              <w:bottom w:val="single" w:sz="4" w:space="0" w:color="000000"/>
            </w:tcBorders>
          </w:tcPr>
          <w:p w14:paraId="2BF23670" w14:textId="77777777" w:rsidR="001E70A8" w:rsidRPr="00250591" w:rsidRDefault="001E70A8" w:rsidP="004A6F0B">
            <w:pPr>
              <w:pStyle w:val="Sangra3detindependiente1"/>
              <w:ind w:left="27" w:firstLine="0"/>
              <w:rPr>
                <w:bCs/>
                <w:sz w:val="16"/>
                <w:szCs w:val="16"/>
              </w:rPr>
            </w:pPr>
            <w:r w:rsidRPr="00250591">
              <w:rPr>
                <w:b/>
                <w:sz w:val="16"/>
                <w:szCs w:val="16"/>
              </w:rPr>
              <w:t xml:space="preserve">E) </w:t>
            </w:r>
            <w:r w:rsidRPr="00250591">
              <w:rPr>
                <w:sz w:val="16"/>
                <w:szCs w:val="16"/>
              </w:rPr>
              <w:t xml:space="preserve">Escrito bajo protesta de decir verdad, por el que los participantes acreditarán su existencia legal y personalidad jurídica para efecto de la suscripción de las proposiciones, pudiendo utilizar el formato que aparece en el </w:t>
            </w:r>
            <w:r w:rsidRPr="00250591">
              <w:rPr>
                <w:b/>
                <w:bCs/>
                <w:sz w:val="16"/>
                <w:szCs w:val="16"/>
              </w:rPr>
              <w:t>Anexo Número 2 (dos),</w:t>
            </w:r>
            <w:r w:rsidRPr="00250591">
              <w:rPr>
                <w:sz w:val="16"/>
                <w:szCs w:val="16"/>
              </w:rPr>
              <w:t xml:space="preserve"> </w:t>
            </w:r>
            <w:r w:rsidRPr="00250591">
              <w:rPr>
                <w:bCs/>
                <w:sz w:val="16"/>
                <w:szCs w:val="16"/>
              </w:rPr>
              <w:t>del presente Oficio de Invitación.</w:t>
            </w:r>
          </w:p>
        </w:tc>
        <w:tc>
          <w:tcPr>
            <w:tcW w:w="1431" w:type="dxa"/>
            <w:tcBorders>
              <w:top w:val="single" w:sz="4" w:space="0" w:color="000000"/>
              <w:left w:val="single" w:sz="4" w:space="0" w:color="000000"/>
              <w:bottom w:val="single" w:sz="4" w:space="0" w:color="000000"/>
            </w:tcBorders>
            <w:vAlign w:val="center"/>
          </w:tcPr>
          <w:p w14:paraId="061F240F"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E)</w:t>
            </w:r>
          </w:p>
        </w:tc>
        <w:tc>
          <w:tcPr>
            <w:tcW w:w="716" w:type="dxa"/>
            <w:tcBorders>
              <w:top w:val="single" w:sz="4" w:space="0" w:color="000000"/>
              <w:left w:val="single" w:sz="4" w:space="0" w:color="000000"/>
              <w:bottom w:val="single" w:sz="4" w:space="0" w:color="000000"/>
            </w:tcBorders>
          </w:tcPr>
          <w:p w14:paraId="73B6FDDB"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35B36B" w14:textId="77777777" w:rsidR="001E70A8" w:rsidRPr="00250591" w:rsidRDefault="001E70A8" w:rsidP="004A6F0B">
            <w:pPr>
              <w:snapToGrid w:val="0"/>
              <w:jc w:val="both"/>
              <w:rPr>
                <w:rFonts w:ascii="Arial" w:hAnsi="Arial" w:cs="Arial"/>
                <w:sz w:val="16"/>
                <w:szCs w:val="16"/>
              </w:rPr>
            </w:pPr>
          </w:p>
        </w:tc>
      </w:tr>
      <w:tr w:rsidR="001E70A8" w:rsidRPr="00237520" w14:paraId="5BEFB7C4" w14:textId="77777777" w:rsidTr="004A6F0B">
        <w:trPr>
          <w:trHeight w:val="758"/>
        </w:trPr>
        <w:tc>
          <w:tcPr>
            <w:tcW w:w="7817" w:type="dxa"/>
            <w:tcBorders>
              <w:top w:val="single" w:sz="4" w:space="0" w:color="000000"/>
              <w:left w:val="single" w:sz="4" w:space="0" w:color="000000"/>
              <w:bottom w:val="single" w:sz="4" w:space="0" w:color="000000"/>
            </w:tcBorders>
            <w:vAlign w:val="center"/>
          </w:tcPr>
          <w:p w14:paraId="58717D90" w14:textId="77777777" w:rsidR="001E70A8" w:rsidRPr="00250591" w:rsidRDefault="001E70A8" w:rsidP="004A6F0B">
            <w:pPr>
              <w:pStyle w:val="Sangra3detindependiente1"/>
              <w:ind w:left="27" w:firstLine="0"/>
              <w:rPr>
                <w:bCs/>
                <w:sz w:val="16"/>
                <w:szCs w:val="16"/>
              </w:rPr>
            </w:pPr>
            <w:r w:rsidRPr="00250591">
              <w:rPr>
                <w:b/>
                <w:sz w:val="16"/>
                <w:szCs w:val="16"/>
              </w:rPr>
              <w:t xml:space="preserve">F) </w:t>
            </w:r>
            <w:r w:rsidRPr="00250591">
              <w:rPr>
                <w:sz w:val="16"/>
                <w:szCs w:val="16"/>
              </w:rPr>
              <w:t>Escrito por el que manifiesta no encontrarse sancionado como empresa o producto, por la Secretaría de Salud</w:t>
            </w:r>
            <w:r w:rsidRPr="00250591">
              <w:rPr>
                <w:bCs/>
                <w:sz w:val="16"/>
                <w:szCs w:val="16"/>
              </w:rPr>
              <w:t xml:space="preserve">, conforme al </w:t>
            </w:r>
            <w:r w:rsidRPr="00250591">
              <w:rPr>
                <w:b/>
                <w:bCs/>
                <w:sz w:val="16"/>
                <w:szCs w:val="16"/>
              </w:rPr>
              <w:t>Anexo Número 4 (cuatro)</w:t>
            </w:r>
            <w:r w:rsidRPr="00250591">
              <w:rPr>
                <w:bCs/>
                <w:sz w:val="16"/>
                <w:szCs w:val="16"/>
              </w:rPr>
              <w:t xml:space="preserve"> del presente Oficio de Invitación.</w:t>
            </w:r>
          </w:p>
          <w:p w14:paraId="14EAEF6E" w14:textId="77777777" w:rsidR="001E70A8" w:rsidRPr="00250591" w:rsidRDefault="001E70A8" w:rsidP="004A6F0B">
            <w:pPr>
              <w:pStyle w:val="Sangra3detindependiente1"/>
              <w:ind w:left="27" w:firstLine="0"/>
              <w:rPr>
                <w:bCs/>
                <w:sz w:val="16"/>
                <w:szCs w:val="16"/>
              </w:rPr>
            </w:pPr>
          </w:p>
          <w:p w14:paraId="13F01AF1" w14:textId="77777777" w:rsidR="001E70A8" w:rsidRPr="00250591" w:rsidRDefault="001E70A8" w:rsidP="004A6F0B">
            <w:pPr>
              <w:pStyle w:val="Sangra3detindependiente1"/>
              <w:ind w:left="27" w:firstLine="0"/>
              <w:rPr>
                <w:bCs/>
                <w:sz w:val="16"/>
                <w:szCs w:val="16"/>
              </w:rPr>
            </w:pPr>
            <w:r w:rsidRPr="00250591">
              <w:rPr>
                <w:b/>
                <w:sz w:val="16"/>
                <w:szCs w:val="16"/>
              </w:rPr>
              <w:t>G)</w:t>
            </w:r>
            <w:r w:rsidRPr="00250591">
              <w:rPr>
                <w:sz w:val="16"/>
                <w:szCs w:val="16"/>
              </w:rPr>
              <w:t xml:space="preserve"> 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250591">
              <w:rPr>
                <w:b/>
                <w:bCs/>
                <w:sz w:val="16"/>
                <w:szCs w:val="16"/>
              </w:rPr>
              <w:t>Anexo Número 4 (cuatro)</w:t>
            </w:r>
            <w:r w:rsidRPr="00250591">
              <w:rPr>
                <w:sz w:val="16"/>
                <w:szCs w:val="16"/>
              </w:rPr>
              <w:t xml:space="preserve"> el cual forma parte del presente Oficio de Invitación</w:t>
            </w:r>
            <w:r w:rsidRPr="00250591">
              <w:rPr>
                <w:bCs/>
                <w:sz w:val="16"/>
                <w:szCs w:val="16"/>
              </w:rPr>
              <w:t>.</w:t>
            </w:r>
          </w:p>
          <w:p w14:paraId="7D464A11" w14:textId="77777777" w:rsidR="001E70A8" w:rsidRPr="00250591" w:rsidRDefault="001E70A8" w:rsidP="004A6F0B">
            <w:pPr>
              <w:pStyle w:val="Sangra3detindependiente1"/>
              <w:ind w:left="27" w:firstLine="0"/>
              <w:rPr>
                <w:bCs/>
                <w:sz w:val="16"/>
                <w:szCs w:val="16"/>
              </w:rPr>
            </w:pPr>
          </w:p>
          <w:p w14:paraId="0C946910" w14:textId="77777777" w:rsidR="001E70A8" w:rsidRPr="00250591" w:rsidRDefault="001E70A8" w:rsidP="004A6F0B">
            <w:pPr>
              <w:pStyle w:val="Sangra3detindependiente1"/>
              <w:ind w:left="27" w:firstLine="0"/>
              <w:rPr>
                <w:bCs/>
                <w:sz w:val="16"/>
                <w:szCs w:val="16"/>
              </w:rPr>
            </w:pPr>
            <w:r w:rsidRPr="00250591">
              <w:rPr>
                <w:b/>
                <w:sz w:val="16"/>
                <w:szCs w:val="16"/>
              </w:rPr>
              <w:t>H)</w:t>
            </w:r>
            <w:r w:rsidRPr="00250591">
              <w:rPr>
                <w:sz w:val="16"/>
                <w:szCs w:val="16"/>
              </w:rPr>
              <w:t xml:space="preserve"> </w:t>
            </w:r>
            <w:r w:rsidRPr="00250591">
              <w:rPr>
                <w:bCs/>
                <w:sz w:val="16"/>
                <w:szCs w:val="16"/>
              </w:rPr>
              <w:t xml:space="preserve">Escrito bajo protesta donde manifieste no encontrarse en ninguno de </w:t>
            </w:r>
            <w:r w:rsidRPr="00250591">
              <w:rPr>
                <w:sz w:val="16"/>
                <w:szCs w:val="16"/>
              </w:rPr>
              <w:t xml:space="preserve">los supuestos del art. 50 y 60 antepenúltimo párrafo de la Ley de Adquisiciones, Arrendamientos y Servicios del Sector Público.  </w:t>
            </w:r>
            <w:r w:rsidRPr="00250591">
              <w:rPr>
                <w:b/>
                <w:bCs/>
                <w:sz w:val="16"/>
                <w:szCs w:val="16"/>
              </w:rPr>
              <w:t>Anexo Número 4 (cuatro)</w:t>
            </w:r>
          </w:p>
        </w:tc>
        <w:tc>
          <w:tcPr>
            <w:tcW w:w="1431" w:type="dxa"/>
            <w:tcBorders>
              <w:top w:val="single" w:sz="4" w:space="0" w:color="000000"/>
              <w:left w:val="single" w:sz="4" w:space="0" w:color="000000"/>
              <w:bottom w:val="single" w:sz="4" w:space="0" w:color="000000"/>
            </w:tcBorders>
            <w:vAlign w:val="center"/>
          </w:tcPr>
          <w:p w14:paraId="348F3A18"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lang w:val="es-MX"/>
              </w:rPr>
              <w:t>PUNTO 8 INCISO F), G) Y H)</w:t>
            </w:r>
          </w:p>
        </w:tc>
        <w:tc>
          <w:tcPr>
            <w:tcW w:w="716" w:type="dxa"/>
            <w:tcBorders>
              <w:top w:val="single" w:sz="4" w:space="0" w:color="000000"/>
              <w:left w:val="single" w:sz="4" w:space="0" w:color="000000"/>
              <w:bottom w:val="single" w:sz="4" w:space="0" w:color="000000"/>
            </w:tcBorders>
          </w:tcPr>
          <w:p w14:paraId="75B475CB" w14:textId="77777777" w:rsidR="001E70A8" w:rsidRPr="00250591"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2717ED1A" w14:textId="77777777" w:rsidR="001E70A8" w:rsidRPr="00250591" w:rsidRDefault="001E70A8" w:rsidP="004A6F0B">
            <w:pPr>
              <w:snapToGrid w:val="0"/>
              <w:jc w:val="both"/>
              <w:rPr>
                <w:rFonts w:ascii="Arial" w:hAnsi="Arial" w:cs="Arial"/>
                <w:sz w:val="16"/>
                <w:szCs w:val="16"/>
                <w:lang w:val="es-MX"/>
              </w:rPr>
            </w:pPr>
          </w:p>
        </w:tc>
      </w:tr>
      <w:tr w:rsidR="001E70A8" w:rsidRPr="00250591" w14:paraId="6A831EEE" w14:textId="77777777" w:rsidTr="004A6F0B">
        <w:trPr>
          <w:trHeight w:val="229"/>
        </w:trPr>
        <w:tc>
          <w:tcPr>
            <w:tcW w:w="7817" w:type="dxa"/>
            <w:tcBorders>
              <w:top w:val="single" w:sz="4" w:space="0" w:color="000000"/>
              <w:left w:val="single" w:sz="4" w:space="0" w:color="000000"/>
              <w:bottom w:val="single" w:sz="4" w:space="0" w:color="000000"/>
            </w:tcBorders>
            <w:vAlign w:val="center"/>
          </w:tcPr>
          <w:p w14:paraId="1669B252" w14:textId="77777777" w:rsidR="001E70A8" w:rsidRPr="00250591" w:rsidRDefault="001E70A8" w:rsidP="004A6F0B">
            <w:pPr>
              <w:pStyle w:val="Sangra3detindependiente1"/>
              <w:spacing w:after="120"/>
              <w:ind w:left="157" w:hanging="130"/>
              <w:rPr>
                <w:bCs/>
                <w:sz w:val="16"/>
                <w:szCs w:val="16"/>
              </w:rPr>
            </w:pPr>
            <w:r w:rsidRPr="00250591">
              <w:rPr>
                <w:b/>
                <w:bCs/>
                <w:iCs/>
                <w:sz w:val="16"/>
                <w:szCs w:val="16"/>
              </w:rPr>
              <w:t>I)</w:t>
            </w:r>
            <w:r w:rsidRPr="00250591">
              <w:rPr>
                <w:bCs/>
                <w:iCs/>
                <w:sz w:val="16"/>
                <w:szCs w:val="16"/>
              </w:rPr>
              <w:t xml:space="preserve"> En caso de distribuidores, deberán enviar carta del fabricante , en papel membretado y con firma autógrafa del mismo, en la que éste manifieste respaldar la propuesta técnica que se presente, por </w:t>
            </w:r>
            <w:r w:rsidRPr="00250591">
              <w:rPr>
                <w:sz w:val="16"/>
                <w:szCs w:val="16"/>
              </w:rPr>
              <w:t xml:space="preserve">la(s) clave(s) en la(s) que participe, indicando el número de la invitación, conforme al </w:t>
            </w:r>
            <w:r w:rsidRPr="00250591">
              <w:rPr>
                <w:b/>
                <w:sz w:val="16"/>
                <w:szCs w:val="16"/>
              </w:rPr>
              <w:t>Anexo Número 5 (cinco)</w:t>
            </w:r>
            <w:r w:rsidRPr="00250591">
              <w:rPr>
                <w:sz w:val="16"/>
                <w:szCs w:val="16"/>
              </w:rPr>
              <w:t xml:space="preserve">, </w:t>
            </w:r>
            <w:r w:rsidRPr="00250591">
              <w:rPr>
                <w:bCs/>
                <w:sz w:val="16"/>
                <w:szCs w:val="16"/>
              </w:rPr>
              <w:t>del presente Oficio de Invitación</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6FEABEA4"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I)</w:t>
            </w:r>
          </w:p>
        </w:tc>
        <w:tc>
          <w:tcPr>
            <w:tcW w:w="716" w:type="dxa"/>
            <w:tcBorders>
              <w:top w:val="single" w:sz="4" w:space="0" w:color="000000"/>
              <w:left w:val="single" w:sz="4" w:space="0" w:color="000000"/>
              <w:bottom w:val="single" w:sz="4" w:space="0" w:color="000000"/>
            </w:tcBorders>
          </w:tcPr>
          <w:p w14:paraId="1BA08507"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81C234C" w14:textId="77777777" w:rsidR="001E70A8" w:rsidRPr="00250591" w:rsidRDefault="001E70A8" w:rsidP="004A6F0B">
            <w:pPr>
              <w:snapToGrid w:val="0"/>
              <w:jc w:val="both"/>
              <w:rPr>
                <w:rFonts w:ascii="Arial" w:hAnsi="Arial" w:cs="Arial"/>
                <w:sz w:val="16"/>
                <w:szCs w:val="16"/>
              </w:rPr>
            </w:pPr>
          </w:p>
        </w:tc>
      </w:tr>
      <w:tr w:rsidR="001E70A8" w:rsidRPr="00250591" w14:paraId="35EFA80B" w14:textId="77777777" w:rsidTr="004A6F0B">
        <w:trPr>
          <w:trHeight w:val="1503"/>
        </w:trPr>
        <w:tc>
          <w:tcPr>
            <w:tcW w:w="7817" w:type="dxa"/>
            <w:tcBorders>
              <w:top w:val="single" w:sz="4" w:space="0" w:color="000000"/>
              <w:left w:val="single" w:sz="4" w:space="0" w:color="000000"/>
              <w:bottom w:val="single" w:sz="4" w:space="0" w:color="000000"/>
            </w:tcBorders>
          </w:tcPr>
          <w:p w14:paraId="43468845"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Copia del </w:t>
            </w:r>
            <w:r w:rsidRPr="00250591">
              <w:rPr>
                <w:rFonts w:ascii="Arial" w:hAnsi="Arial" w:cs="Arial"/>
                <w:b/>
                <w:sz w:val="16"/>
                <w:szCs w:val="16"/>
                <w:lang w:val="es-MX"/>
              </w:rPr>
              <w:t>Registro Sanitario</w:t>
            </w:r>
            <w:r w:rsidRPr="00250591">
              <w:rPr>
                <w:rFonts w:ascii="Arial" w:hAnsi="Arial" w:cs="Arial"/>
                <w:sz w:val="16"/>
                <w:szCs w:val="16"/>
                <w:lang w:val="es-MX"/>
              </w:rPr>
              <w:t xml:space="preserve"> vigente expedido por la COFEPRIS, conforme a lo establecido en el artículo 376 de la Ley General de Salud (vigencia de 5 años), debidamente identificado por el número de partida y clave propuesta. </w:t>
            </w:r>
          </w:p>
          <w:p w14:paraId="03E6A9EB"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43115099" w14:textId="77777777" w:rsidR="001E70A8" w:rsidRPr="00250591" w:rsidRDefault="001E70A8" w:rsidP="004A6F0B">
            <w:pPr>
              <w:tabs>
                <w:tab w:val="left" w:pos="13088"/>
                <w:tab w:val="left" w:pos="13118"/>
                <w:tab w:val="left" w:pos="13328"/>
                <w:tab w:val="left" w:pos="14888"/>
              </w:tabs>
              <w:suppressAutoHyphens/>
              <w:jc w:val="both"/>
              <w:rPr>
                <w:rFonts w:ascii="Arial" w:hAnsi="Arial" w:cs="Arial"/>
                <w:sz w:val="16"/>
                <w:szCs w:val="16"/>
                <w:lang w:val="es-MX"/>
              </w:rPr>
            </w:pPr>
            <w:r w:rsidRPr="00250591">
              <w:rPr>
                <w:rFonts w:ascii="Arial" w:hAnsi="Arial" w:cs="Arial"/>
                <w:sz w:val="16"/>
                <w:szCs w:val="16"/>
                <w:lang w:val="es-MX"/>
              </w:rPr>
              <w:t>En caso de que el Registro Sanitario no se encuentre dentro del periodo de vigencia de 5 años, conforme al artículo 376 de la Ley General de Salud , deberá presentar:</w:t>
            </w:r>
          </w:p>
          <w:p w14:paraId="0A4DC837" w14:textId="77777777" w:rsidR="001E70A8" w:rsidRPr="00250591" w:rsidRDefault="001E70A8" w:rsidP="004A6F0B">
            <w:pPr>
              <w:tabs>
                <w:tab w:val="left" w:pos="6381"/>
                <w:tab w:val="left" w:pos="12662"/>
                <w:tab w:val="left" w:pos="12692"/>
                <w:tab w:val="left" w:pos="12902"/>
                <w:tab w:val="left" w:pos="14462"/>
              </w:tabs>
              <w:ind w:right="12"/>
              <w:jc w:val="both"/>
              <w:rPr>
                <w:rFonts w:ascii="Arial" w:hAnsi="Arial" w:cs="Arial"/>
                <w:sz w:val="16"/>
                <w:szCs w:val="16"/>
                <w:lang w:val="es-MX"/>
              </w:rPr>
            </w:pPr>
          </w:p>
          <w:p w14:paraId="65069628"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Registro Sanitario sometido a prórroga.</w:t>
            </w:r>
          </w:p>
          <w:p w14:paraId="48BB74DE"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5A7F378C"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acuse de recibo del trámite de prórroga del Registro Sanitario, presentado ante la COFEPRIS y sus anexos correspondientes.</w:t>
            </w:r>
          </w:p>
          <w:p w14:paraId="5D82D9F6"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7FF0A5FA"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Carta en hoja membretada y firmada por el representante legal del Titular del Registro Sanitario en donde </w:t>
            </w:r>
            <w:r w:rsidRPr="00250591">
              <w:rPr>
                <w:rFonts w:ascii="Arial" w:hAnsi="Arial" w:cs="Arial"/>
                <w:sz w:val="16"/>
                <w:szCs w:val="16"/>
                <w:lang w:val="es-MX"/>
              </w:rPr>
              <w:lastRenderedPageBreak/>
              <w:t>bajo protesta de decir verdad manifieste que el trámite de prórroga del Registro Sanitario, del cual presenta copia, fue sometido en tiempo y forma, y que el acuse de recibo presentado corresponde al producto sometido al trámite de prórroga</w:t>
            </w:r>
          </w:p>
          <w:p w14:paraId="4E1C7270"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345F0E07"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En caso de que los bienes ofertados no requieran de Registro Sanitario, deberá presentar constancia oficial, expedida por la SSA, con firma autógrafa y cargo del servidor público que la emite, que lo exima del mismo.</w:t>
            </w:r>
          </w:p>
          <w:p w14:paraId="3DA9E621" w14:textId="77777777" w:rsidR="001E70A8" w:rsidRPr="00250591" w:rsidRDefault="001E70A8" w:rsidP="004A6F0B">
            <w:pPr>
              <w:pStyle w:val="Sangra2detindependiente1"/>
              <w:tabs>
                <w:tab w:val="left" w:pos="14103"/>
              </w:tabs>
              <w:spacing w:before="0"/>
              <w:ind w:left="-45"/>
              <w:rPr>
                <w:rFonts w:cs="Arial"/>
                <w:sz w:val="16"/>
                <w:szCs w:val="16"/>
              </w:rPr>
            </w:pPr>
          </w:p>
          <w:p w14:paraId="39EE53AF"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 xml:space="preserve">La constancia o registro sanitario, deberá venir referenciado a la clave que va a participar. </w:t>
            </w:r>
          </w:p>
          <w:p w14:paraId="070D364C" w14:textId="77777777" w:rsidR="001E70A8" w:rsidRPr="00250591" w:rsidRDefault="001E70A8" w:rsidP="004A6F0B">
            <w:pPr>
              <w:pStyle w:val="Sangra2detindependiente1"/>
              <w:tabs>
                <w:tab w:val="left" w:pos="0"/>
                <w:tab w:val="left" w:pos="10065"/>
              </w:tabs>
              <w:spacing w:before="0"/>
              <w:ind w:left="0"/>
              <w:rPr>
                <w:rFonts w:cs="Arial"/>
                <w:bCs/>
                <w:i/>
                <w:iCs/>
                <w:sz w:val="16"/>
                <w:szCs w:val="16"/>
                <w:shd w:val="clear" w:color="auto" w:fill="FFFF00"/>
              </w:rPr>
            </w:pPr>
          </w:p>
          <w:p w14:paraId="20E8AD4B"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r w:rsidRPr="00250591">
              <w:rPr>
                <w:rFonts w:ascii="Arial" w:hAnsi="Arial" w:cs="Arial"/>
                <w:bCs/>
                <w:sz w:val="16"/>
                <w:szCs w:val="16"/>
              </w:rPr>
              <w:t>Los Registro Sanitario, de cada clave en la que desee participar, vigentes en presentación de sus  propuestas.</w:t>
            </w:r>
          </w:p>
          <w:p w14:paraId="194CEC1E"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p>
          <w:p w14:paraId="370AF485"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Aviso de Funcionamiento.</w:t>
            </w:r>
          </w:p>
          <w:p w14:paraId="3A535FF1"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Autorización del Responsable Sanitario</w:t>
            </w:r>
          </w:p>
        </w:tc>
        <w:tc>
          <w:tcPr>
            <w:tcW w:w="1431" w:type="dxa"/>
            <w:tcBorders>
              <w:top w:val="single" w:sz="4" w:space="0" w:color="000000"/>
              <w:left w:val="single" w:sz="4" w:space="0" w:color="000000"/>
              <w:bottom w:val="single" w:sz="4" w:space="0" w:color="000000"/>
            </w:tcBorders>
            <w:vAlign w:val="center"/>
          </w:tcPr>
          <w:p w14:paraId="2B948149" w14:textId="77777777" w:rsidR="001E70A8" w:rsidRPr="00250591" w:rsidRDefault="001E70A8" w:rsidP="004A6F0B">
            <w:pPr>
              <w:snapToGrid w:val="0"/>
              <w:jc w:val="center"/>
              <w:rPr>
                <w:rFonts w:ascii="Arial" w:hAnsi="Arial" w:cs="Arial"/>
                <w:sz w:val="16"/>
                <w:szCs w:val="16"/>
              </w:rPr>
            </w:pPr>
          </w:p>
          <w:p w14:paraId="7B309419" w14:textId="77777777" w:rsidR="001E70A8" w:rsidRPr="00250591" w:rsidRDefault="001E70A8" w:rsidP="004A6F0B">
            <w:pPr>
              <w:snapToGrid w:val="0"/>
              <w:jc w:val="center"/>
              <w:rPr>
                <w:rFonts w:ascii="Arial" w:hAnsi="Arial" w:cs="Arial"/>
                <w:sz w:val="16"/>
                <w:szCs w:val="16"/>
              </w:rPr>
            </w:pPr>
          </w:p>
          <w:p w14:paraId="11AE875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5, PUNTO 8 INCISO J)</w:t>
            </w:r>
          </w:p>
          <w:p w14:paraId="6F8A9248" w14:textId="77777777" w:rsidR="001E70A8" w:rsidRPr="00250591" w:rsidRDefault="001E70A8" w:rsidP="004A6F0B">
            <w:pPr>
              <w:snapToGrid w:val="0"/>
              <w:jc w:val="center"/>
              <w:rPr>
                <w:rFonts w:ascii="Arial" w:hAnsi="Arial" w:cs="Arial"/>
                <w:sz w:val="16"/>
                <w:szCs w:val="16"/>
              </w:rPr>
            </w:pPr>
          </w:p>
          <w:p w14:paraId="321ABC28" w14:textId="77777777" w:rsidR="001E70A8" w:rsidRPr="00250591" w:rsidRDefault="001E70A8" w:rsidP="004A6F0B">
            <w:pPr>
              <w:snapToGrid w:val="0"/>
              <w:jc w:val="center"/>
              <w:rPr>
                <w:rFonts w:ascii="Arial" w:hAnsi="Arial" w:cs="Arial"/>
                <w:sz w:val="16"/>
                <w:szCs w:val="16"/>
              </w:rPr>
            </w:pPr>
          </w:p>
          <w:p w14:paraId="46B128DE" w14:textId="77777777" w:rsidR="001E70A8" w:rsidRPr="00250591" w:rsidRDefault="001E70A8" w:rsidP="004A6F0B">
            <w:pPr>
              <w:snapToGrid w:val="0"/>
              <w:jc w:val="center"/>
              <w:rPr>
                <w:rFonts w:ascii="Arial" w:hAnsi="Arial" w:cs="Arial"/>
                <w:sz w:val="16"/>
                <w:szCs w:val="16"/>
              </w:rPr>
            </w:pPr>
          </w:p>
          <w:p w14:paraId="15799A6D" w14:textId="77777777" w:rsidR="001E70A8" w:rsidRPr="00250591" w:rsidRDefault="001E70A8" w:rsidP="004A6F0B">
            <w:pPr>
              <w:snapToGrid w:val="0"/>
              <w:jc w:val="center"/>
              <w:rPr>
                <w:rFonts w:ascii="Arial" w:hAnsi="Arial" w:cs="Arial"/>
                <w:sz w:val="16"/>
                <w:szCs w:val="16"/>
              </w:rPr>
            </w:pPr>
          </w:p>
          <w:p w14:paraId="75260FE7" w14:textId="77777777" w:rsidR="001E70A8" w:rsidRPr="00250591" w:rsidRDefault="001E70A8" w:rsidP="004A6F0B">
            <w:pPr>
              <w:snapToGrid w:val="0"/>
              <w:jc w:val="center"/>
              <w:rPr>
                <w:rFonts w:ascii="Arial" w:hAnsi="Arial" w:cs="Arial"/>
                <w:sz w:val="16"/>
                <w:szCs w:val="16"/>
              </w:rPr>
            </w:pPr>
          </w:p>
          <w:p w14:paraId="503CF59F" w14:textId="77777777" w:rsidR="001E70A8" w:rsidRPr="00250591" w:rsidRDefault="001E70A8" w:rsidP="004A6F0B">
            <w:pPr>
              <w:snapToGrid w:val="0"/>
              <w:jc w:val="center"/>
              <w:rPr>
                <w:rFonts w:ascii="Arial" w:hAnsi="Arial" w:cs="Arial"/>
                <w:sz w:val="16"/>
                <w:szCs w:val="16"/>
              </w:rPr>
            </w:pPr>
          </w:p>
          <w:p w14:paraId="4DA7B365" w14:textId="77777777" w:rsidR="001E70A8" w:rsidRPr="00250591" w:rsidRDefault="001E70A8" w:rsidP="004A6F0B">
            <w:pPr>
              <w:snapToGrid w:val="0"/>
              <w:jc w:val="center"/>
              <w:rPr>
                <w:rFonts w:ascii="Arial" w:hAnsi="Arial" w:cs="Arial"/>
                <w:sz w:val="16"/>
                <w:szCs w:val="16"/>
              </w:rPr>
            </w:pPr>
          </w:p>
          <w:p w14:paraId="359A1357"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7, </w:t>
            </w:r>
            <w:r w:rsidRPr="00250591">
              <w:rPr>
                <w:rFonts w:ascii="Arial" w:hAnsi="Arial" w:cs="Arial"/>
                <w:sz w:val="16"/>
                <w:szCs w:val="16"/>
              </w:rPr>
              <w:lastRenderedPageBreak/>
              <w:t>PUNTO 8 INCISO K)</w:t>
            </w:r>
          </w:p>
        </w:tc>
        <w:tc>
          <w:tcPr>
            <w:tcW w:w="716" w:type="dxa"/>
            <w:tcBorders>
              <w:top w:val="single" w:sz="4" w:space="0" w:color="000000"/>
              <w:left w:val="single" w:sz="4" w:space="0" w:color="000000"/>
              <w:bottom w:val="single" w:sz="4" w:space="0" w:color="000000"/>
            </w:tcBorders>
          </w:tcPr>
          <w:p w14:paraId="72E4CECA"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DE0196" w14:textId="77777777" w:rsidR="001E70A8" w:rsidRPr="00250591" w:rsidRDefault="001E70A8" w:rsidP="004A6F0B">
            <w:pPr>
              <w:snapToGrid w:val="0"/>
              <w:jc w:val="both"/>
              <w:rPr>
                <w:rFonts w:ascii="Arial" w:hAnsi="Arial" w:cs="Arial"/>
                <w:sz w:val="16"/>
                <w:szCs w:val="16"/>
              </w:rPr>
            </w:pPr>
          </w:p>
        </w:tc>
      </w:tr>
      <w:tr w:rsidR="001E70A8" w:rsidRPr="00250591" w14:paraId="5DBB244C" w14:textId="77777777" w:rsidTr="004A6F0B">
        <w:trPr>
          <w:trHeight w:val="149"/>
        </w:trPr>
        <w:tc>
          <w:tcPr>
            <w:tcW w:w="7817" w:type="dxa"/>
            <w:tcBorders>
              <w:top w:val="single" w:sz="4" w:space="0" w:color="000000"/>
              <w:left w:val="single" w:sz="4" w:space="0" w:color="000000"/>
              <w:bottom w:val="single" w:sz="4" w:space="0" w:color="000000"/>
            </w:tcBorders>
          </w:tcPr>
          <w:p w14:paraId="460E6B96" w14:textId="77777777" w:rsidR="001E70A8" w:rsidRPr="00250591" w:rsidRDefault="001E70A8" w:rsidP="004A6F0B">
            <w:pPr>
              <w:pStyle w:val="Sangra3detindependiente1"/>
              <w:ind w:left="0" w:firstLine="0"/>
              <w:rPr>
                <w:sz w:val="16"/>
                <w:szCs w:val="16"/>
              </w:rPr>
            </w:pPr>
            <w:r w:rsidRPr="00250591">
              <w:rPr>
                <w:b/>
                <w:bCs/>
                <w:iCs/>
                <w:sz w:val="16"/>
                <w:szCs w:val="16"/>
              </w:rPr>
              <w:lastRenderedPageBreak/>
              <w:t>L)</w:t>
            </w:r>
            <w:r w:rsidRPr="00250591">
              <w:rPr>
                <w:bCs/>
                <w:iCs/>
                <w:sz w:val="16"/>
                <w:szCs w:val="16"/>
              </w:rPr>
              <w:t xml:space="preserve"> </w:t>
            </w:r>
            <w:r w:rsidRPr="00250591">
              <w:rPr>
                <w:bCs/>
                <w:sz w:val="16"/>
                <w:szCs w:val="16"/>
              </w:rPr>
              <w:t xml:space="preserve">En caso de participar con el carácter de </w:t>
            </w:r>
            <w:r w:rsidRPr="00250591">
              <w:rPr>
                <w:b/>
                <w:sz w:val="16"/>
                <w:szCs w:val="16"/>
              </w:rPr>
              <w:t>MIPYMES</w:t>
            </w:r>
            <w:r w:rsidRPr="00250591">
              <w:rPr>
                <w:sz w:val="16"/>
                <w:szCs w:val="16"/>
              </w:rPr>
              <w:t xml:space="preserve">, presentar la manifestación que acredite su estratificación en términos del </w:t>
            </w:r>
            <w:r w:rsidRPr="00250591">
              <w:rPr>
                <w:b/>
                <w:sz w:val="16"/>
                <w:szCs w:val="16"/>
              </w:rPr>
              <w:t>Anexo Número 6 (seis</w:t>
            </w:r>
            <w:r w:rsidRPr="00250591">
              <w:rPr>
                <w:sz w:val="16"/>
                <w:szCs w:val="16"/>
              </w:rPr>
              <w:t>), del presente Oficio</w:t>
            </w:r>
            <w:r w:rsidRPr="00250591">
              <w:rPr>
                <w:bCs/>
                <w:sz w:val="16"/>
                <w:szCs w:val="16"/>
              </w:rPr>
              <w:t xml:space="preserve"> de acuerdo al siguiente cuadro</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32423F2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L)</w:t>
            </w:r>
          </w:p>
        </w:tc>
        <w:tc>
          <w:tcPr>
            <w:tcW w:w="716" w:type="dxa"/>
            <w:tcBorders>
              <w:top w:val="single" w:sz="4" w:space="0" w:color="000000"/>
              <w:left w:val="single" w:sz="4" w:space="0" w:color="000000"/>
              <w:bottom w:val="single" w:sz="4" w:space="0" w:color="000000"/>
            </w:tcBorders>
          </w:tcPr>
          <w:p w14:paraId="327E411E"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3094F657" w14:textId="77777777" w:rsidR="001E70A8" w:rsidRPr="00250591" w:rsidRDefault="001E70A8" w:rsidP="004A6F0B">
            <w:pPr>
              <w:snapToGrid w:val="0"/>
              <w:jc w:val="both"/>
              <w:rPr>
                <w:rFonts w:ascii="Arial" w:hAnsi="Arial" w:cs="Arial"/>
                <w:sz w:val="16"/>
                <w:szCs w:val="16"/>
              </w:rPr>
            </w:pPr>
          </w:p>
        </w:tc>
      </w:tr>
      <w:tr w:rsidR="001E70A8" w:rsidRPr="00250591" w14:paraId="11DF98F1" w14:textId="77777777" w:rsidTr="004A6F0B">
        <w:trPr>
          <w:trHeight w:val="187"/>
        </w:trPr>
        <w:tc>
          <w:tcPr>
            <w:tcW w:w="7817" w:type="dxa"/>
            <w:tcBorders>
              <w:top w:val="single" w:sz="4" w:space="0" w:color="000000"/>
              <w:left w:val="single" w:sz="4" w:space="0" w:color="000000"/>
              <w:bottom w:val="single" w:sz="4" w:space="0" w:color="000000"/>
            </w:tcBorders>
            <w:vAlign w:val="center"/>
          </w:tcPr>
          <w:p w14:paraId="6F6C5664" w14:textId="77777777" w:rsidR="001E70A8" w:rsidRPr="00250591" w:rsidRDefault="001E70A8" w:rsidP="004A6F0B">
            <w:pPr>
              <w:pStyle w:val="Sangra3detindependiente1"/>
              <w:ind w:left="426" w:hanging="426"/>
              <w:rPr>
                <w:sz w:val="16"/>
                <w:szCs w:val="16"/>
              </w:rPr>
            </w:pPr>
            <w:r w:rsidRPr="00250591">
              <w:rPr>
                <w:b/>
                <w:sz w:val="16"/>
                <w:szCs w:val="16"/>
              </w:rPr>
              <w:t>M)</w:t>
            </w:r>
            <w:r w:rsidRPr="00250591">
              <w:rPr>
                <w:sz w:val="16"/>
                <w:szCs w:val="16"/>
              </w:rPr>
              <w:t xml:space="preserve"> En caso de presentar Proposiciones en forma conjunta el </w:t>
            </w:r>
            <w:r w:rsidRPr="00250591">
              <w:rPr>
                <w:b/>
                <w:sz w:val="16"/>
                <w:szCs w:val="16"/>
              </w:rPr>
              <w:t>Anexo 07</w:t>
            </w:r>
            <w:r w:rsidRPr="00250591">
              <w:rPr>
                <w:sz w:val="16"/>
                <w:szCs w:val="16"/>
              </w:rPr>
              <w:t>, cada una de las personas agrupadas  deberán enviar los escritos a los qu</w:t>
            </w:r>
            <w:r>
              <w:rPr>
                <w:sz w:val="16"/>
                <w:szCs w:val="16"/>
              </w:rPr>
              <w:t>e se refieren los incisos A,B, C</w:t>
            </w:r>
            <w:r w:rsidRPr="00250591">
              <w:rPr>
                <w:sz w:val="16"/>
                <w:szCs w:val="16"/>
              </w:rPr>
              <w:t>, E, F, G y H.</w:t>
            </w:r>
          </w:p>
        </w:tc>
        <w:tc>
          <w:tcPr>
            <w:tcW w:w="1431" w:type="dxa"/>
            <w:tcBorders>
              <w:top w:val="single" w:sz="4" w:space="0" w:color="000000"/>
              <w:left w:val="single" w:sz="4" w:space="0" w:color="000000"/>
              <w:bottom w:val="single" w:sz="4" w:space="0" w:color="000000"/>
            </w:tcBorders>
            <w:vAlign w:val="center"/>
          </w:tcPr>
          <w:p w14:paraId="2A3B31EA"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M)</w:t>
            </w:r>
          </w:p>
        </w:tc>
        <w:tc>
          <w:tcPr>
            <w:tcW w:w="716" w:type="dxa"/>
            <w:tcBorders>
              <w:top w:val="single" w:sz="4" w:space="0" w:color="000000"/>
              <w:left w:val="single" w:sz="4" w:space="0" w:color="000000"/>
              <w:bottom w:val="single" w:sz="4" w:space="0" w:color="000000"/>
            </w:tcBorders>
          </w:tcPr>
          <w:p w14:paraId="3BF6B3F3"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0262583C" w14:textId="77777777" w:rsidR="001E70A8" w:rsidRPr="00250591" w:rsidRDefault="001E70A8" w:rsidP="004A6F0B">
            <w:pPr>
              <w:snapToGrid w:val="0"/>
              <w:jc w:val="both"/>
              <w:rPr>
                <w:rFonts w:ascii="Arial" w:hAnsi="Arial" w:cs="Arial"/>
                <w:sz w:val="16"/>
                <w:szCs w:val="16"/>
              </w:rPr>
            </w:pPr>
          </w:p>
        </w:tc>
      </w:tr>
      <w:tr w:rsidR="001E70A8" w:rsidRPr="00250591" w14:paraId="4ABE4774" w14:textId="77777777" w:rsidTr="004A6F0B">
        <w:trPr>
          <w:trHeight w:val="490"/>
        </w:trPr>
        <w:tc>
          <w:tcPr>
            <w:tcW w:w="7817" w:type="dxa"/>
            <w:tcBorders>
              <w:top w:val="single" w:sz="4" w:space="0" w:color="000000"/>
              <w:left w:val="single" w:sz="4" w:space="0" w:color="000000"/>
              <w:bottom w:val="single" w:sz="4" w:space="0" w:color="000000"/>
            </w:tcBorders>
            <w:vAlign w:val="center"/>
          </w:tcPr>
          <w:p w14:paraId="49FB104C" w14:textId="77777777" w:rsidR="001E70A8" w:rsidRPr="00250591" w:rsidRDefault="001E70A8" w:rsidP="004A6F0B">
            <w:pPr>
              <w:pStyle w:val="Sangra3detindependiente1"/>
              <w:ind w:left="0" w:firstLine="0"/>
              <w:rPr>
                <w:sz w:val="16"/>
                <w:szCs w:val="16"/>
              </w:rPr>
            </w:pPr>
            <w:r w:rsidRPr="00250591">
              <w:rPr>
                <w:b/>
                <w:sz w:val="16"/>
                <w:szCs w:val="16"/>
              </w:rPr>
              <w:t xml:space="preserve">N) </w:t>
            </w:r>
            <w:r w:rsidRPr="00250591">
              <w:rPr>
                <w:sz w:val="16"/>
                <w:szCs w:val="16"/>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250591">
              <w:rPr>
                <w:b/>
                <w:sz w:val="16"/>
                <w:szCs w:val="16"/>
              </w:rPr>
              <w:t>Anexos Número 10 (DIEZ)</w:t>
            </w:r>
          </w:p>
        </w:tc>
        <w:tc>
          <w:tcPr>
            <w:tcW w:w="1431" w:type="dxa"/>
            <w:tcBorders>
              <w:top w:val="single" w:sz="4" w:space="0" w:color="000000"/>
              <w:left w:val="single" w:sz="4" w:space="0" w:color="000000"/>
              <w:bottom w:val="single" w:sz="4" w:space="0" w:color="000000"/>
            </w:tcBorders>
            <w:vAlign w:val="center"/>
          </w:tcPr>
          <w:p w14:paraId="3FAD0DA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N)</w:t>
            </w:r>
          </w:p>
        </w:tc>
        <w:tc>
          <w:tcPr>
            <w:tcW w:w="716" w:type="dxa"/>
            <w:tcBorders>
              <w:top w:val="single" w:sz="4" w:space="0" w:color="000000"/>
              <w:left w:val="single" w:sz="4" w:space="0" w:color="000000"/>
              <w:bottom w:val="single" w:sz="4" w:space="0" w:color="000000"/>
            </w:tcBorders>
          </w:tcPr>
          <w:p w14:paraId="6CF2660F"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2A4240D7" w14:textId="77777777" w:rsidR="001E70A8" w:rsidRPr="00250591" w:rsidRDefault="001E70A8" w:rsidP="004A6F0B">
            <w:pPr>
              <w:snapToGrid w:val="0"/>
              <w:jc w:val="both"/>
              <w:rPr>
                <w:rFonts w:ascii="Arial" w:hAnsi="Arial" w:cs="Arial"/>
                <w:sz w:val="16"/>
                <w:szCs w:val="16"/>
              </w:rPr>
            </w:pPr>
          </w:p>
        </w:tc>
      </w:tr>
      <w:tr w:rsidR="001E70A8" w:rsidRPr="00250591" w14:paraId="62042F4A"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00C814B2" w14:textId="77777777" w:rsidR="001E70A8" w:rsidRPr="00250591" w:rsidRDefault="001E70A8" w:rsidP="004A6F0B">
            <w:pPr>
              <w:pStyle w:val="Sangra3detindependiente1"/>
              <w:ind w:left="0" w:firstLine="0"/>
              <w:rPr>
                <w:sz w:val="16"/>
                <w:szCs w:val="16"/>
              </w:rPr>
            </w:pPr>
            <w:r w:rsidRPr="00250591">
              <w:rPr>
                <w:b/>
                <w:sz w:val="16"/>
                <w:szCs w:val="16"/>
              </w:rPr>
              <w:t xml:space="preserve">O) </w:t>
            </w:r>
            <w:r w:rsidRPr="00250591">
              <w:rPr>
                <w:sz w:val="16"/>
                <w:szCs w:val="16"/>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250591">
              <w:rPr>
                <w:b/>
                <w:sz w:val="16"/>
                <w:szCs w:val="16"/>
              </w:rPr>
              <w:t>Anexo Número 10“A”  (DIEZ “A)</w:t>
            </w:r>
          </w:p>
        </w:tc>
        <w:tc>
          <w:tcPr>
            <w:tcW w:w="1431" w:type="dxa"/>
            <w:tcBorders>
              <w:top w:val="single" w:sz="4" w:space="0" w:color="000000"/>
              <w:left w:val="single" w:sz="4" w:space="0" w:color="000000"/>
              <w:bottom w:val="single" w:sz="4" w:space="0" w:color="000000"/>
            </w:tcBorders>
            <w:vAlign w:val="center"/>
          </w:tcPr>
          <w:p w14:paraId="16CEA531" w14:textId="77777777" w:rsidR="001E70A8" w:rsidRPr="00250591" w:rsidRDefault="001E70A8" w:rsidP="004A6F0B">
            <w:pPr>
              <w:snapToGrid w:val="0"/>
              <w:jc w:val="center"/>
              <w:rPr>
                <w:rFonts w:ascii="Arial" w:hAnsi="Arial" w:cs="Arial"/>
                <w:sz w:val="16"/>
                <w:szCs w:val="16"/>
                <w:lang w:val="es-MX"/>
              </w:rPr>
            </w:pPr>
            <w:r>
              <w:rPr>
                <w:rFonts w:ascii="Arial" w:hAnsi="Arial" w:cs="Arial"/>
                <w:sz w:val="16"/>
                <w:szCs w:val="16"/>
              </w:rPr>
              <w:t>PUNTO 8 INCISO o</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10A408F2"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FF7D71B" w14:textId="77777777" w:rsidR="001E70A8" w:rsidRPr="00250591" w:rsidRDefault="001E70A8" w:rsidP="004A6F0B">
            <w:pPr>
              <w:snapToGrid w:val="0"/>
              <w:jc w:val="both"/>
              <w:rPr>
                <w:rFonts w:ascii="Arial" w:hAnsi="Arial" w:cs="Arial"/>
                <w:sz w:val="16"/>
                <w:szCs w:val="16"/>
              </w:rPr>
            </w:pPr>
          </w:p>
        </w:tc>
      </w:tr>
      <w:tr w:rsidR="001E70A8" w:rsidRPr="0085251F" w14:paraId="325893A1"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55971182" w14:textId="1036B7B9" w:rsidR="001E70A8" w:rsidRPr="00250591" w:rsidRDefault="001E70A8" w:rsidP="00EC48E2">
            <w:pPr>
              <w:pStyle w:val="Sangra3detindependiente1"/>
              <w:ind w:left="15" w:hanging="15"/>
              <w:rPr>
                <w:b/>
                <w:sz w:val="16"/>
                <w:szCs w:val="16"/>
              </w:rPr>
            </w:pPr>
            <w:r w:rsidRPr="007B5823">
              <w:rPr>
                <w:b/>
                <w:sz w:val="16"/>
                <w:szCs w:val="16"/>
              </w:rPr>
              <w:t>P)</w:t>
            </w:r>
            <w:r>
              <w:rPr>
                <w:sz w:val="16"/>
                <w:szCs w:val="16"/>
              </w:rPr>
              <w:t xml:space="preserve"> </w:t>
            </w:r>
            <w:r w:rsidRPr="0085251F">
              <w:rPr>
                <w:sz w:val="16"/>
                <w:szCs w:val="16"/>
              </w:rPr>
              <w:t xml:space="preserve">Escrito en formato libre bajo protesta de decir verdad, donde el participante manifieste que no desempeña empleo, o comisión en el servicio público o en su caso, que a pesar de desempeñarlo, con la formalización de la presente Adjudicación Directa </w:t>
            </w:r>
            <w:r w:rsidR="00EC48E2">
              <w:rPr>
                <w:sz w:val="16"/>
                <w:szCs w:val="16"/>
              </w:rPr>
              <w:t xml:space="preserve">No. ________________ </w:t>
            </w:r>
            <w:r w:rsidRPr="0085251F">
              <w:rPr>
                <w:sz w:val="16"/>
                <w:szCs w:val="16"/>
              </w:rPr>
              <w:t xml:space="preserve">no se actualiza un conflicto de interés, conforme al </w:t>
            </w:r>
            <w:r w:rsidRPr="0085251F">
              <w:rPr>
                <w:b/>
                <w:sz w:val="16"/>
                <w:szCs w:val="16"/>
              </w:rPr>
              <w:t>Anexo No. 11 (once).</w:t>
            </w:r>
          </w:p>
        </w:tc>
        <w:tc>
          <w:tcPr>
            <w:tcW w:w="1431" w:type="dxa"/>
            <w:tcBorders>
              <w:top w:val="single" w:sz="4" w:space="0" w:color="000000"/>
              <w:left w:val="single" w:sz="4" w:space="0" w:color="000000"/>
              <w:bottom w:val="single" w:sz="4" w:space="0" w:color="000000"/>
            </w:tcBorders>
            <w:vAlign w:val="center"/>
          </w:tcPr>
          <w:p w14:paraId="1F878A16" w14:textId="77777777" w:rsidR="001E70A8" w:rsidRPr="0085251F"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p</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2DC92A03"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195D7B86" w14:textId="77777777" w:rsidR="001E70A8" w:rsidRPr="0085251F" w:rsidRDefault="001E70A8" w:rsidP="004A6F0B">
            <w:pPr>
              <w:snapToGrid w:val="0"/>
              <w:jc w:val="both"/>
              <w:rPr>
                <w:rFonts w:ascii="Arial" w:hAnsi="Arial" w:cs="Arial"/>
                <w:sz w:val="16"/>
                <w:szCs w:val="16"/>
                <w:lang w:val="es-MX"/>
              </w:rPr>
            </w:pPr>
          </w:p>
        </w:tc>
      </w:tr>
      <w:tr w:rsidR="001E70A8" w:rsidRPr="00B564EB" w14:paraId="0DBEF57D"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0B245A10" w14:textId="77777777" w:rsidR="001E70A8" w:rsidRPr="00B564EB" w:rsidRDefault="001E70A8" w:rsidP="004A6F0B">
            <w:pPr>
              <w:suppressAutoHyphens/>
              <w:contextualSpacing/>
              <w:jc w:val="both"/>
              <w:rPr>
                <w:rFonts w:ascii="Arial" w:hAnsi="Arial" w:cs="Arial"/>
                <w:sz w:val="18"/>
                <w:szCs w:val="18"/>
                <w:lang w:val="es-ES" w:eastAsia="ar-SA"/>
              </w:rPr>
            </w:pPr>
            <w:r w:rsidRPr="00B564EB">
              <w:rPr>
                <w:rFonts w:ascii="Arial" w:hAnsi="Arial" w:cs="Arial"/>
                <w:sz w:val="18"/>
                <w:szCs w:val="18"/>
                <w:lang w:val="es-MX" w:eastAsia="ar-SA"/>
              </w:rPr>
              <w:t xml:space="preserve">Q) </w:t>
            </w:r>
            <w:r w:rsidRPr="00B564EB">
              <w:rPr>
                <w:rFonts w:ascii="Arial" w:hAnsi="Arial" w:cs="Arial"/>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tc>
        <w:tc>
          <w:tcPr>
            <w:tcW w:w="1431" w:type="dxa"/>
            <w:tcBorders>
              <w:top w:val="single" w:sz="4" w:space="0" w:color="000000"/>
              <w:left w:val="single" w:sz="4" w:space="0" w:color="000000"/>
              <w:bottom w:val="single" w:sz="4" w:space="0" w:color="000000"/>
            </w:tcBorders>
            <w:vAlign w:val="center"/>
          </w:tcPr>
          <w:p w14:paraId="0C9FD1BC" w14:textId="77777777" w:rsidR="001E70A8" w:rsidRPr="00B564EB"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q</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6A3DDC6E"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623E5E92" w14:textId="77777777" w:rsidR="001E70A8" w:rsidRPr="0085251F" w:rsidRDefault="001E70A8" w:rsidP="004A6F0B">
            <w:pPr>
              <w:snapToGrid w:val="0"/>
              <w:jc w:val="both"/>
              <w:rPr>
                <w:rFonts w:ascii="Arial" w:hAnsi="Arial" w:cs="Arial"/>
                <w:sz w:val="16"/>
                <w:szCs w:val="16"/>
                <w:lang w:val="es-MX"/>
              </w:rPr>
            </w:pPr>
          </w:p>
        </w:tc>
      </w:tr>
      <w:tr w:rsidR="001E70A8" w:rsidRPr="00250591" w14:paraId="7D54D0B6" w14:textId="77777777" w:rsidTr="004A6F0B">
        <w:trPr>
          <w:trHeight w:val="692"/>
        </w:trPr>
        <w:tc>
          <w:tcPr>
            <w:tcW w:w="7817" w:type="dxa"/>
            <w:tcBorders>
              <w:top w:val="single" w:sz="4" w:space="0" w:color="000000"/>
              <w:left w:val="single" w:sz="4" w:space="0" w:color="000000"/>
              <w:bottom w:val="single" w:sz="4" w:space="0" w:color="000000"/>
            </w:tcBorders>
          </w:tcPr>
          <w:p w14:paraId="71DC65D8" w14:textId="77777777" w:rsidR="001E70A8" w:rsidRPr="0090423C"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6"/>
                <w:szCs w:val="18"/>
                <w:lang w:val="es-ES" w:eastAsia="ar-SA"/>
              </w:rPr>
            </w:pPr>
            <w:r w:rsidRPr="0090423C">
              <w:rPr>
                <w:rFonts w:ascii="Arial" w:hAnsi="Arial" w:cs="Arial"/>
                <w:sz w:val="16"/>
                <w:szCs w:val="18"/>
                <w:lang w:val="es-ES" w:eastAsia="ar-SA"/>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2F3BFA78" w14:textId="77777777" w:rsidR="001E70A8" w:rsidRPr="0090423C"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6"/>
                <w:szCs w:val="18"/>
                <w:lang w:val="es-ES" w:eastAsia="ar-SA"/>
              </w:rPr>
            </w:pPr>
            <w:r w:rsidRPr="0090423C">
              <w:rPr>
                <w:rFonts w:ascii="Arial" w:hAnsi="Arial" w:cs="Arial"/>
                <w:sz w:val="16"/>
                <w:szCs w:val="18"/>
                <w:lang w:val="es-ES" w:eastAsia="ar-SA"/>
              </w:rPr>
              <w:t xml:space="preserve">Los datos personales que se recaben con motivo del contacto con particulares serán protegidos </w:t>
            </w:r>
          </w:p>
          <w:p w14:paraId="2B048FC2"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90423C">
              <w:rPr>
                <w:rFonts w:ascii="Arial" w:hAnsi="Arial" w:cs="Arial"/>
                <w:sz w:val="16"/>
                <w:szCs w:val="18"/>
                <w:lang w:val="es-ES" w:eastAsia="ar-SA"/>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Anexo número 8 del presente oficio de </w:t>
            </w:r>
            <w:proofErr w:type="gramStart"/>
            <w:r w:rsidRPr="0090423C">
              <w:rPr>
                <w:rFonts w:ascii="Arial" w:hAnsi="Arial" w:cs="Arial"/>
                <w:sz w:val="16"/>
                <w:szCs w:val="18"/>
                <w:lang w:val="es-ES" w:eastAsia="ar-SA"/>
              </w:rPr>
              <w:t>invitación.::::</w:t>
            </w:r>
            <w:proofErr w:type="gramEnd"/>
          </w:p>
        </w:tc>
        <w:tc>
          <w:tcPr>
            <w:tcW w:w="1431" w:type="dxa"/>
            <w:tcBorders>
              <w:top w:val="single" w:sz="4" w:space="0" w:color="000000"/>
              <w:left w:val="single" w:sz="4" w:space="0" w:color="000000"/>
              <w:bottom w:val="single" w:sz="4" w:space="0" w:color="000000"/>
            </w:tcBorders>
            <w:vAlign w:val="center"/>
          </w:tcPr>
          <w:p w14:paraId="690BC7D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15</w:t>
            </w:r>
          </w:p>
        </w:tc>
        <w:tc>
          <w:tcPr>
            <w:tcW w:w="716" w:type="dxa"/>
            <w:tcBorders>
              <w:top w:val="single" w:sz="4" w:space="0" w:color="000000"/>
              <w:left w:val="single" w:sz="4" w:space="0" w:color="000000"/>
              <w:bottom w:val="single" w:sz="4" w:space="0" w:color="000000"/>
            </w:tcBorders>
          </w:tcPr>
          <w:p w14:paraId="03FF4095"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25D38B1" w14:textId="77777777" w:rsidR="001E70A8" w:rsidRPr="00250591" w:rsidRDefault="001E70A8" w:rsidP="004A6F0B">
            <w:pPr>
              <w:snapToGrid w:val="0"/>
              <w:jc w:val="both"/>
              <w:rPr>
                <w:rFonts w:ascii="Arial" w:hAnsi="Arial" w:cs="Arial"/>
                <w:sz w:val="16"/>
                <w:szCs w:val="16"/>
              </w:rPr>
            </w:pPr>
          </w:p>
        </w:tc>
      </w:tr>
    </w:tbl>
    <w:p w14:paraId="39D7E468" w14:textId="77777777" w:rsidR="001E70A8" w:rsidRDefault="001E70A8" w:rsidP="001E70A8">
      <w:pPr>
        <w:jc w:val="center"/>
        <w:rPr>
          <w:b/>
        </w:rPr>
      </w:pPr>
    </w:p>
    <w:p w14:paraId="52F13150" w14:textId="77777777" w:rsidR="00F92190" w:rsidRDefault="00F92190" w:rsidP="00F92190">
      <w:pPr>
        <w:rPr>
          <w:b/>
        </w:rPr>
      </w:pPr>
    </w:p>
    <w:p w14:paraId="2013E62D" w14:textId="77777777" w:rsidR="0090423C" w:rsidRDefault="0090423C" w:rsidP="00F92190">
      <w:pPr>
        <w:rPr>
          <w:b/>
        </w:rPr>
      </w:pPr>
    </w:p>
    <w:p w14:paraId="3672199A" w14:textId="77777777" w:rsidR="0090423C" w:rsidRDefault="0090423C" w:rsidP="00F92190">
      <w:pPr>
        <w:rPr>
          <w:b/>
        </w:rPr>
      </w:pPr>
    </w:p>
    <w:p w14:paraId="524CE6D6" w14:textId="77777777" w:rsidR="0090423C" w:rsidRDefault="0090423C" w:rsidP="00F92190">
      <w:pPr>
        <w:rPr>
          <w:b/>
        </w:rPr>
      </w:pPr>
    </w:p>
    <w:p w14:paraId="6B407AED" w14:textId="77777777" w:rsidR="0090423C" w:rsidRDefault="0090423C" w:rsidP="00F92190">
      <w:pPr>
        <w:rPr>
          <w:b/>
        </w:rPr>
      </w:pPr>
    </w:p>
    <w:p w14:paraId="0B1F0132" w14:textId="77777777" w:rsidR="00BC6AC5" w:rsidRDefault="00BC6AC5" w:rsidP="00F92190">
      <w:pPr>
        <w:rPr>
          <w:b/>
        </w:rPr>
      </w:pPr>
    </w:p>
    <w:p w14:paraId="6EBBCB36" w14:textId="470982F1" w:rsidR="001E70A8" w:rsidRPr="006B5CC3" w:rsidRDefault="001E70A8" w:rsidP="00F92190">
      <w:pPr>
        <w:jc w:val="center"/>
        <w:rPr>
          <w:b/>
        </w:rPr>
      </w:pPr>
      <w:r w:rsidRPr="006B5CC3">
        <w:rPr>
          <w:b/>
        </w:rPr>
        <w:lastRenderedPageBreak/>
        <w:t>ANEXO NÚMERO 10</w:t>
      </w:r>
    </w:p>
    <w:p w14:paraId="356FBF38" w14:textId="77777777" w:rsidR="001E70A8" w:rsidRPr="00B90B1E" w:rsidRDefault="001E70A8" w:rsidP="001E70A8">
      <w:pPr>
        <w:rPr>
          <w:sz w:val="16"/>
          <w:szCs w:val="16"/>
        </w:rPr>
      </w:pPr>
    </w:p>
    <w:p w14:paraId="1B0790B3"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 xml:space="preserve">FORMATO PARA LA MANIFESTACION QUE DEBERAN PRESENTAR LOS PROVEEDORES QUE PARTICIPEN EN </w:t>
      </w:r>
      <w:r>
        <w:rPr>
          <w:rFonts w:ascii="Arial" w:hAnsi="Arial" w:cs="Arial"/>
          <w:b/>
          <w:bCs/>
          <w:sz w:val="16"/>
          <w:szCs w:val="16"/>
          <w:lang w:val="es-MX"/>
        </w:rPr>
        <w:t>EVENTOS INTERNACIONALES</w:t>
      </w:r>
      <w:r w:rsidRPr="00BE257D">
        <w:rPr>
          <w:rFonts w:ascii="Arial" w:hAnsi="Arial" w:cs="Arial"/>
          <w:b/>
          <w:bCs/>
          <w:sz w:val="16"/>
          <w:szCs w:val="16"/>
          <w:lang w:val="es-MX"/>
        </w:rPr>
        <w:t xml:space="preserve"> BAJO LA COBERTURA DE TRATADOS PARA LA ADQUISICION DE BIENES, Y DAR CUMPLIMIENTO A LO DISPUESTO EN LA REGLA 5.2 DE LAS REGLAS PARA LA CELEBRACIÓN DE EVENTOS PÚBLICOS INTERNACIONALES BAJO LA COBERTURA DE LOS TRATADOS DE LIBRE COMERCIO PUBLICADAS EN EL DIARIO OFICIAL DE LA FEDERACIÓN DEL 28 DE DICIEMBRE DE 2010.</w:t>
      </w:r>
    </w:p>
    <w:p w14:paraId="0C46F634" w14:textId="77777777" w:rsidR="001E70A8" w:rsidRPr="00BE257D" w:rsidRDefault="001E70A8" w:rsidP="001E70A8">
      <w:pPr>
        <w:autoSpaceDE w:val="0"/>
        <w:autoSpaceDN w:val="0"/>
        <w:adjustRightInd w:val="0"/>
        <w:jc w:val="right"/>
        <w:rPr>
          <w:rFonts w:ascii="Arial" w:hAnsi="Arial" w:cs="Arial"/>
          <w:sz w:val="16"/>
          <w:szCs w:val="16"/>
          <w:lang w:val="es-MX"/>
        </w:rPr>
      </w:pPr>
    </w:p>
    <w:p w14:paraId="195FCDD5"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____________________</w:t>
      </w:r>
    </w:p>
    <w:p w14:paraId="0B682CEA" w14:textId="77777777" w:rsidR="001E70A8" w:rsidRPr="00BE257D" w:rsidRDefault="001E70A8" w:rsidP="001E70A8">
      <w:pPr>
        <w:autoSpaceDE w:val="0"/>
        <w:autoSpaceDN w:val="0"/>
        <w:adjustRightInd w:val="0"/>
        <w:rPr>
          <w:rFonts w:ascii="Arial" w:hAnsi="Arial" w:cs="Arial"/>
          <w:b/>
          <w:sz w:val="16"/>
          <w:szCs w:val="16"/>
          <w:lang w:val="es-MX"/>
        </w:rPr>
      </w:pPr>
      <w:r w:rsidRPr="00BE257D">
        <w:rPr>
          <w:rFonts w:ascii="Arial" w:hAnsi="Arial" w:cs="Arial"/>
          <w:b/>
          <w:sz w:val="16"/>
          <w:szCs w:val="16"/>
          <w:lang w:val="es-MX"/>
        </w:rPr>
        <w:t>PRESENTE.</w:t>
      </w:r>
    </w:p>
    <w:p w14:paraId="368FB9E4" w14:textId="77777777" w:rsidR="001E70A8" w:rsidRPr="00BE257D" w:rsidRDefault="001E70A8" w:rsidP="001E70A8">
      <w:pPr>
        <w:autoSpaceDE w:val="0"/>
        <w:autoSpaceDN w:val="0"/>
        <w:adjustRightInd w:val="0"/>
        <w:jc w:val="both"/>
        <w:rPr>
          <w:rFonts w:ascii="Arial" w:hAnsi="Arial" w:cs="Arial"/>
          <w:sz w:val="16"/>
          <w:szCs w:val="16"/>
          <w:lang w:val="es-MX"/>
        </w:rPr>
      </w:pPr>
    </w:p>
    <w:p w14:paraId="42DB3219"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6E1DD3DA" w14:textId="77777777" w:rsidR="001E70A8" w:rsidRPr="00BE257D" w:rsidRDefault="001E70A8" w:rsidP="001E70A8">
      <w:pPr>
        <w:autoSpaceDE w:val="0"/>
        <w:autoSpaceDN w:val="0"/>
        <w:adjustRightInd w:val="0"/>
        <w:jc w:val="both"/>
        <w:rPr>
          <w:rFonts w:ascii="Arial" w:hAnsi="Arial" w:cs="Arial"/>
          <w:sz w:val="16"/>
          <w:szCs w:val="16"/>
          <w:lang w:val="es-MX"/>
        </w:rPr>
      </w:pPr>
    </w:p>
    <w:p w14:paraId="09554C2F"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w:t>
      </w:r>
      <w:r w:rsidRPr="00BE257D">
        <w:rPr>
          <w:rFonts w:ascii="Arial" w:hAnsi="Arial" w:cs="Arial"/>
          <w:i/>
          <w:iCs/>
          <w:sz w:val="16"/>
          <w:szCs w:val="16"/>
          <w:lang w:val="es-MX"/>
        </w:rPr>
        <w:t>Reglas para la celebración de</w:t>
      </w:r>
      <w:r w:rsidRPr="00BE257D">
        <w:rPr>
          <w:rFonts w:ascii="Arial" w:hAnsi="Arial" w:cs="Arial"/>
          <w:sz w:val="16"/>
          <w:szCs w:val="16"/>
          <w:lang w:val="es-MX"/>
        </w:rPr>
        <w:t xml:space="preserve"> </w:t>
      </w:r>
      <w:r w:rsidRPr="00BE257D">
        <w:rPr>
          <w:rFonts w:ascii="Arial" w:hAnsi="Arial" w:cs="Arial"/>
          <w:i/>
          <w:iCs/>
          <w:sz w:val="16"/>
          <w:szCs w:val="16"/>
          <w:lang w:val="es-MX"/>
        </w:rPr>
        <w:t>eventos públicas internacionales bajo la cobertura de tratados de libre comercio suscritos por los</w:t>
      </w:r>
      <w:r w:rsidRPr="00BE257D">
        <w:rPr>
          <w:rFonts w:ascii="Arial" w:hAnsi="Arial" w:cs="Arial"/>
          <w:sz w:val="16"/>
          <w:szCs w:val="16"/>
          <w:lang w:val="es-MX"/>
        </w:rPr>
        <w:t xml:space="preserve"> Este documento se encuentra disponible en INTERNET en la página WEB http//www.funcionpublica.gob.mx/unaopspf/unaop1.htm de la Unidad de Normatividad de Contrataciones Públicas </w:t>
      </w:r>
      <w:r w:rsidRPr="00BE257D">
        <w:rPr>
          <w:rFonts w:ascii="Arial" w:hAnsi="Arial" w:cs="Arial"/>
          <w:i/>
          <w:iCs/>
          <w:sz w:val="16"/>
          <w:szCs w:val="16"/>
          <w:lang w:val="es-MX"/>
        </w:rPr>
        <w:t>Estados Unidos Mexicanos"</w:t>
      </w:r>
      <w:r w:rsidRPr="00BE257D">
        <w:rPr>
          <w:rFonts w:ascii="Arial" w:hAnsi="Arial" w:cs="Arial"/>
          <w:sz w:val="16"/>
          <w:szCs w:val="16"/>
          <w:lang w:val="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r w:rsidRPr="00BE257D">
        <w:rPr>
          <w:rFonts w:ascii="Arial" w:hAnsi="Arial" w:cs="Arial"/>
          <w:b/>
          <w:bCs/>
          <w:sz w:val="16"/>
          <w:szCs w:val="16"/>
          <w:lang w:val="es-MX"/>
        </w:rPr>
        <w:t xml:space="preserve">. </w:t>
      </w:r>
      <w:r w:rsidRPr="00BE257D">
        <w:rPr>
          <w:rFonts w:ascii="Arial" w:hAnsi="Arial" w:cs="Arial"/>
          <w:sz w:val="16"/>
          <w:szCs w:val="16"/>
          <w:lang w:val="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28584F76" w14:textId="77777777" w:rsidR="001E70A8" w:rsidRPr="00BE257D" w:rsidRDefault="001E70A8" w:rsidP="001E70A8">
      <w:pPr>
        <w:autoSpaceDE w:val="0"/>
        <w:autoSpaceDN w:val="0"/>
        <w:adjustRightInd w:val="0"/>
        <w:rPr>
          <w:rFonts w:ascii="Arial" w:hAnsi="Arial" w:cs="Arial"/>
          <w:sz w:val="16"/>
          <w:szCs w:val="16"/>
          <w:lang w:val="es-MX"/>
        </w:rPr>
      </w:pPr>
    </w:p>
    <w:p w14:paraId="5EED3808"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Look w:val="04A0" w:firstRow="1" w:lastRow="0" w:firstColumn="1" w:lastColumn="0" w:noHBand="0" w:noVBand="1"/>
      </w:tblPr>
      <w:tblGrid>
        <w:gridCol w:w="4503"/>
        <w:gridCol w:w="708"/>
        <w:gridCol w:w="4617"/>
      </w:tblGrid>
      <w:tr w:rsidR="001E70A8" w:rsidRPr="00BE257D" w14:paraId="51D78F3E" w14:textId="77777777" w:rsidTr="004A6F0B">
        <w:tc>
          <w:tcPr>
            <w:tcW w:w="4503" w:type="dxa"/>
          </w:tcPr>
          <w:p w14:paraId="4D8B86C3"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7CBDCA5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18087434"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Pr>
          <w:p w14:paraId="175EA777"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254B390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r w:rsidR="001E70A8" w:rsidRPr="00BE257D" w14:paraId="4C564DEE" w14:textId="77777777" w:rsidTr="004A6F0B">
        <w:tc>
          <w:tcPr>
            <w:tcW w:w="4503" w:type="dxa"/>
            <w:tcBorders>
              <w:top w:val="nil"/>
              <w:left w:val="nil"/>
              <w:bottom w:val="single" w:sz="4" w:space="0" w:color="auto"/>
              <w:right w:val="nil"/>
            </w:tcBorders>
          </w:tcPr>
          <w:p w14:paraId="559F2539"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5563E488"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Borders>
              <w:top w:val="nil"/>
              <w:left w:val="nil"/>
              <w:bottom w:val="single" w:sz="4" w:space="0" w:color="auto"/>
              <w:right w:val="nil"/>
            </w:tcBorders>
          </w:tcPr>
          <w:p w14:paraId="744313AA"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bl>
    <w:p w14:paraId="25F86FF7" w14:textId="77777777" w:rsidR="001E70A8" w:rsidRPr="00BE257D" w:rsidRDefault="001E70A8" w:rsidP="001E70A8">
      <w:pPr>
        <w:autoSpaceDE w:val="0"/>
        <w:autoSpaceDN w:val="0"/>
        <w:adjustRightInd w:val="0"/>
        <w:rPr>
          <w:rFonts w:ascii="Arial" w:hAnsi="Arial" w:cs="Arial"/>
          <w:sz w:val="16"/>
          <w:szCs w:val="16"/>
        </w:rPr>
      </w:pPr>
    </w:p>
    <w:p w14:paraId="46EC1BAA"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INSTRUCTIVO PARA EL LLENADO DEL FORMATO PARA LA MANIFESTACION QUE DEBERAN PRESENTAR LOS PROVEEDORES QUE PARTICIPEN EN EVENTOS PÚBLICOS INTERNACIONALES BAJO LA COBERTURA DE LOS TRATADOS DE LIBRE COMERCIO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6AEE26CA" w14:textId="77777777" w:rsidR="001E70A8" w:rsidRPr="00BE257D" w:rsidRDefault="001E70A8" w:rsidP="001E70A8">
      <w:pPr>
        <w:autoSpaceDE w:val="0"/>
        <w:autoSpaceDN w:val="0"/>
        <w:adjustRightInd w:val="0"/>
        <w:rPr>
          <w:rFonts w:ascii="Arial" w:hAnsi="Arial" w:cs="Arial"/>
          <w:b/>
          <w:bCs/>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60ADBBAF" w14:textId="77777777" w:rsidTr="004A6F0B">
        <w:trPr>
          <w:jc w:val="center"/>
        </w:trPr>
        <w:tc>
          <w:tcPr>
            <w:tcW w:w="1008" w:type="dxa"/>
            <w:shd w:val="clear" w:color="auto" w:fill="C0C0C0"/>
            <w:hideMark/>
          </w:tcPr>
          <w:p w14:paraId="4D531203"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NUMERO</w:t>
            </w:r>
          </w:p>
        </w:tc>
        <w:tc>
          <w:tcPr>
            <w:tcW w:w="7636" w:type="dxa"/>
            <w:shd w:val="clear" w:color="auto" w:fill="C0C0C0"/>
            <w:hideMark/>
          </w:tcPr>
          <w:p w14:paraId="06E6D609"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DESCRIPCION</w:t>
            </w:r>
          </w:p>
        </w:tc>
      </w:tr>
      <w:tr w:rsidR="001E70A8" w:rsidRPr="00237520" w14:paraId="78797092" w14:textId="77777777" w:rsidTr="004A6F0B">
        <w:trPr>
          <w:jc w:val="center"/>
        </w:trPr>
        <w:tc>
          <w:tcPr>
            <w:tcW w:w="1008" w:type="dxa"/>
            <w:vAlign w:val="center"/>
            <w:hideMark/>
          </w:tcPr>
          <w:p w14:paraId="04060D0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1</w:t>
            </w:r>
          </w:p>
        </w:tc>
        <w:tc>
          <w:tcPr>
            <w:tcW w:w="7636" w:type="dxa"/>
          </w:tcPr>
          <w:p w14:paraId="772F9BD0"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la fecha de suscripción del documento.</w:t>
            </w:r>
          </w:p>
        </w:tc>
      </w:tr>
      <w:tr w:rsidR="001E70A8" w:rsidRPr="00237520" w14:paraId="25C06F9E" w14:textId="77777777" w:rsidTr="004A6F0B">
        <w:trPr>
          <w:jc w:val="center"/>
        </w:trPr>
        <w:tc>
          <w:tcPr>
            <w:tcW w:w="1008" w:type="dxa"/>
            <w:vAlign w:val="center"/>
            <w:hideMark/>
          </w:tcPr>
          <w:p w14:paraId="65E09489"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2</w:t>
            </w:r>
          </w:p>
        </w:tc>
        <w:tc>
          <w:tcPr>
            <w:tcW w:w="7636" w:type="dxa"/>
          </w:tcPr>
          <w:p w14:paraId="73AF4394"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de la dependencia o entidad que invita o convoca.</w:t>
            </w:r>
          </w:p>
        </w:tc>
      </w:tr>
      <w:tr w:rsidR="001E70A8" w:rsidRPr="00237520" w14:paraId="63D11E6F" w14:textId="77777777" w:rsidTr="004A6F0B">
        <w:trPr>
          <w:jc w:val="center"/>
        </w:trPr>
        <w:tc>
          <w:tcPr>
            <w:tcW w:w="1008" w:type="dxa"/>
            <w:vAlign w:val="center"/>
            <w:hideMark/>
          </w:tcPr>
          <w:p w14:paraId="6286B4C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3</w:t>
            </w:r>
          </w:p>
        </w:tc>
        <w:tc>
          <w:tcPr>
            <w:tcW w:w="7636" w:type="dxa"/>
          </w:tcPr>
          <w:p w14:paraId="64D1E87E" w14:textId="77777777" w:rsidR="001E70A8" w:rsidRPr="00BE257D" w:rsidRDefault="001E70A8" w:rsidP="004A6F0B">
            <w:pPr>
              <w:suppressAutoHyphens/>
              <w:autoSpaceDE w:val="0"/>
              <w:autoSpaceDN w:val="0"/>
              <w:adjustRightInd w:val="0"/>
              <w:rPr>
                <w:rFonts w:ascii="Arial" w:hAnsi="Arial" w:cs="Arial"/>
                <w:bCs/>
                <w:sz w:val="16"/>
                <w:szCs w:val="16"/>
                <w:lang w:val="es-MX" w:eastAsia="ar-SA"/>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BE257D" w14:paraId="07341E43" w14:textId="77777777" w:rsidTr="004A6F0B">
        <w:trPr>
          <w:jc w:val="center"/>
        </w:trPr>
        <w:tc>
          <w:tcPr>
            <w:tcW w:w="1008" w:type="dxa"/>
            <w:vAlign w:val="center"/>
            <w:hideMark/>
          </w:tcPr>
          <w:p w14:paraId="6889816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4</w:t>
            </w:r>
          </w:p>
        </w:tc>
        <w:tc>
          <w:tcPr>
            <w:tcW w:w="7636" w:type="dxa"/>
          </w:tcPr>
          <w:p w14:paraId="7E3660FF" w14:textId="77777777" w:rsidR="001E70A8" w:rsidRPr="00BE257D" w:rsidRDefault="001E70A8" w:rsidP="004A6F0B">
            <w:pPr>
              <w:suppressAutoHyphens/>
              <w:autoSpaceDE w:val="0"/>
              <w:autoSpaceDN w:val="0"/>
              <w:adjustRightInd w:val="0"/>
              <w:rPr>
                <w:rFonts w:ascii="Arial" w:hAnsi="Arial" w:cs="Arial"/>
                <w:sz w:val="16"/>
                <w:szCs w:val="16"/>
                <w:lang w:eastAsia="ar-SA"/>
              </w:rPr>
            </w:pPr>
            <w:r w:rsidRPr="00BE257D">
              <w:rPr>
                <w:rFonts w:ascii="Arial" w:hAnsi="Arial" w:cs="Arial"/>
                <w:sz w:val="16"/>
                <w:szCs w:val="16"/>
              </w:rPr>
              <w:t>Indicar el número respectivo.</w:t>
            </w:r>
          </w:p>
        </w:tc>
      </w:tr>
      <w:tr w:rsidR="001E70A8" w:rsidRPr="00237520" w14:paraId="364E7DCE" w14:textId="77777777" w:rsidTr="004A6F0B">
        <w:trPr>
          <w:jc w:val="center"/>
        </w:trPr>
        <w:tc>
          <w:tcPr>
            <w:tcW w:w="1008" w:type="dxa"/>
            <w:vAlign w:val="center"/>
            <w:hideMark/>
          </w:tcPr>
          <w:p w14:paraId="75799B1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5</w:t>
            </w:r>
          </w:p>
        </w:tc>
        <w:tc>
          <w:tcPr>
            <w:tcW w:w="7636" w:type="dxa"/>
          </w:tcPr>
          <w:p w14:paraId="5540E99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Citar el nombre o razón social o denominación de la empresa licitante.</w:t>
            </w:r>
          </w:p>
        </w:tc>
      </w:tr>
      <w:tr w:rsidR="001E70A8" w:rsidRPr="00237520" w14:paraId="149668D4" w14:textId="77777777" w:rsidTr="004A6F0B">
        <w:trPr>
          <w:jc w:val="center"/>
        </w:trPr>
        <w:tc>
          <w:tcPr>
            <w:tcW w:w="1008" w:type="dxa"/>
            <w:vAlign w:val="center"/>
            <w:hideMark/>
          </w:tcPr>
          <w:p w14:paraId="7C3D1EE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6</w:t>
            </w:r>
          </w:p>
        </w:tc>
        <w:tc>
          <w:tcPr>
            <w:tcW w:w="7636" w:type="dxa"/>
          </w:tcPr>
          <w:p w14:paraId="4FD7604E"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el número de partida que corresponda.</w:t>
            </w:r>
          </w:p>
        </w:tc>
      </w:tr>
      <w:tr w:rsidR="001E70A8" w:rsidRPr="00237520" w14:paraId="23C9D2D5" w14:textId="77777777" w:rsidTr="004A6F0B">
        <w:trPr>
          <w:jc w:val="center"/>
        </w:trPr>
        <w:tc>
          <w:tcPr>
            <w:tcW w:w="1008" w:type="dxa"/>
            <w:vAlign w:val="center"/>
            <w:hideMark/>
          </w:tcPr>
          <w:p w14:paraId="6940545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7</w:t>
            </w:r>
          </w:p>
        </w:tc>
        <w:tc>
          <w:tcPr>
            <w:tcW w:w="7636" w:type="dxa"/>
          </w:tcPr>
          <w:p w14:paraId="63F0B12C"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 xml:space="preserve">Establecer el porcentaje correspondiente al Capítulo III, de los casos de excepción al contenido nacional, de las </w:t>
            </w:r>
            <w:r w:rsidRPr="00BE257D">
              <w:rPr>
                <w:rFonts w:ascii="Arial" w:hAnsi="Arial" w:cs="Arial"/>
                <w:i/>
                <w:iCs/>
                <w:sz w:val="16"/>
                <w:szCs w:val="16"/>
                <w:lang w:val="es-MX"/>
              </w:rPr>
              <w:t>"Reglas para la determinación, acreditación y</w:t>
            </w:r>
            <w:r w:rsidRPr="00BE257D">
              <w:rPr>
                <w:rFonts w:ascii="Arial" w:hAnsi="Arial" w:cs="Arial"/>
                <w:sz w:val="16"/>
                <w:szCs w:val="16"/>
                <w:lang w:val="es-MX"/>
              </w:rPr>
              <w:t xml:space="preserve"> </w:t>
            </w:r>
            <w:r w:rsidRPr="00BE257D">
              <w:rPr>
                <w:rFonts w:ascii="Arial" w:hAnsi="Arial" w:cs="Arial"/>
                <w:i/>
                <w:iCs/>
                <w:sz w:val="16"/>
                <w:szCs w:val="16"/>
                <w:lang w:val="es-MX"/>
              </w:rPr>
              <w:t>verificación del contenido nacional de los bienes que se ofertan y entregan en los</w:t>
            </w:r>
            <w:r w:rsidRPr="00BE257D">
              <w:rPr>
                <w:rFonts w:ascii="Arial" w:hAnsi="Arial" w:cs="Arial"/>
                <w:sz w:val="16"/>
                <w:szCs w:val="16"/>
                <w:lang w:val="es-MX"/>
              </w:rPr>
              <w:t xml:space="preserve"> </w:t>
            </w:r>
            <w:r w:rsidRPr="00BE257D">
              <w:rPr>
                <w:rFonts w:ascii="Arial" w:hAnsi="Arial" w:cs="Arial"/>
                <w:i/>
                <w:iCs/>
                <w:sz w:val="16"/>
                <w:szCs w:val="16"/>
                <w:lang w:val="es-MX"/>
              </w:rPr>
              <w:t>procedimientos de contratación, así como para la aplicación del requisito de</w:t>
            </w:r>
            <w:r w:rsidRPr="00BE257D">
              <w:rPr>
                <w:rFonts w:ascii="Arial" w:hAnsi="Arial" w:cs="Arial"/>
                <w:sz w:val="16"/>
                <w:szCs w:val="16"/>
                <w:lang w:val="es-MX"/>
              </w:rPr>
              <w:t xml:space="preserve"> </w:t>
            </w:r>
            <w:r w:rsidRPr="00BE257D">
              <w:rPr>
                <w:rFonts w:ascii="Arial" w:hAnsi="Arial" w:cs="Arial"/>
                <w:i/>
                <w:iCs/>
                <w:sz w:val="16"/>
                <w:szCs w:val="16"/>
                <w:lang w:val="es-MX"/>
              </w:rPr>
              <w:t>contenido nacional en la contratación de obras públicas, que celebren las</w:t>
            </w:r>
            <w:r w:rsidRPr="00BE257D">
              <w:rPr>
                <w:rFonts w:ascii="Arial" w:hAnsi="Arial" w:cs="Arial"/>
                <w:sz w:val="16"/>
                <w:szCs w:val="16"/>
                <w:lang w:val="es-MX"/>
              </w:rPr>
              <w:t xml:space="preserve"> </w:t>
            </w:r>
            <w:r w:rsidRPr="00BE257D">
              <w:rPr>
                <w:rFonts w:ascii="Arial" w:hAnsi="Arial" w:cs="Arial"/>
                <w:i/>
                <w:iCs/>
                <w:sz w:val="16"/>
                <w:szCs w:val="16"/>
                <w:lang w:val="es-MX"/>
              </w:rPr>
              <w:t>dependencias y entidades de la Administración Pública Federal".</w:t>
            </w:r>
          </w:p>
        </w:tc>
      </w:tr>
      <w:tr w:rsidR="001E70A8" w:rsidRPr="00237520" w14:paraId="42B373DC" w14:textId="77777777" w:rsidTr="004A6F0B">
        <w:trPr>
          <w:jc w:val="center"/>
        </w:trPr>
        <w:tc>
          <w:tcPr>
            <w:tcW w:w="1008" w:type="dxa"/>
            <w:vAlign w:val="center"/>
            <w:hideMark/>
          </w:tcPr>
          <w:p w14:paraId="10A9F3CC"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8</w:t>
            </w:r>
          </w:p>
        </w:tc>
        <w:tc>
          <w:tcPr>
            <w:tcW w:w="7636" w:type="dxa"/>
          </w:tcPr>
          <w:p w14:paraId="62FA985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y firma del representante de la empresa licitante.</w:t>
            </w:r>
          </w:p>
        </w:tc>
      </w:tr>
    </w:tbl>
    <w:p w14:paraId="79709D7A" w14:textId="77777777" w:rsidR="001E70A8" w:rsidRPr="00BE257D" w:rsidRDefault="001E70A8" w:rsidP="001E70A8">
      <w:pPr>
        <w:keepNext/>
        <w:numPr>
          <w:ilvl w:val="1"/>
          <w:numId w:val="10"/>
        </w:numPr>
        <w:tabs>
          <w:tab w:val="left" w:pos="0"/>
        </w:tabs>
        <w:suppressAutoHyphens/>
        <w:spacing w:before="240" w:after="60"/>
        <w:jc w:val="center"/>
        <w:outlineLvl w:val="1"/>
        <w:rPr>
          <w:rFonts w:ascii="Arial" w:hAnsi="Arial" w:cs="Arial"/>
          <w:sz w:val="16"/>
          <w:szCs w:val="16"/>
          <w:lang w:val="es-MX"/>
        </w:rPr>
      </w:pPr>
      <w:r w:rsidRPr="00BE257D">
        <w:rPr>
          <w:rFonts w:ascii="Arial" w:hAnsi="Arial" w:cs="Arial"/>
          <w:b/>
          <w:bCs/>
          <w:sz w:val="16"/>
          <w:szCs w:val="16"/>
          <w:lang w:val="es-MX"/>
        </w:rPr>
        <w:t xml:space="preserve">NOTA: </w:t>
      </w:r>
      <w:r w:rsidRPr="00BE257D">
        <w:rPr>
          <w:rFonts w:ascii="Arial" w:hAnsi="Arial" w:cs="Arial"/>
          <w:sz w:val="16"/>
          <w:szCs w:val="16"/>
          <w:lang w:val="es-MX"/>
        </w:rPr>
        <w:t>Si el licitante es una persona física, se podrá ajustar el presente formato en su parte conducente.</w:t>
      </w:r>
    </w:p>
    <w:p w14:paraId="785F0C56" w14:textId="77777777" w:rsidR="00C21288" w:rsidRDefault="00C21288" w:rsidP="001E70A8">
      <w:pPr>
        <w:shd w:val="clear" w:color="auto" w:fill="FFFFFF"/>
        <w:spacing w:line="100" w:lineRule="atLeast"/>
        <w:jc w:val="center"/>
        <w:rPr>
          <w:rFonts w:ascii="Arial" w:hAnsi="Arial" w:cs="Arial"/>
          <w:sz w:val="16"/>
          <w:szCs w:val="16"/>
          <w:lang w:val="es-MX"/>
        </w:rPr>
      </w:pPr>
    </w:p>
    <w:p w14:paraId="71694998" w14:textId="77777777" w:rsidR="00C21288" w:rsidRDefault="00C21288" w:rsidP="001E70A8">
      <w:pPr>
        <w:shd w:val="clear" w:color="auto" w:fill="FFFFFF"/>
        <w:spacing w:line="100" w:lineRule="atLeast"/>
        <w:jc w:val="center"/>
        <w:rPr>
          <w:rFonts w:ascii="Arial" w:hAnsi="Arial" w:cs="Arial"/>
          <w:sz w:val="16"/>
          <w:szCs w:val="16"/>
          <w:lang w:val="es-MX"/>
        </w:rPr>
      </w:pPr>
    </w:p>
    <w:p w14:paraId="3BD5842B" w14:textId="77777777" w:rsidR="001E70A8" w:rsidRDefault="001E70A8" w:rsidP="001E70A8">
      <w:pPr>
        <w:shd w:val="clear" w:color="auto" w:fill="FFFFFF"/>
        <w:spacing w:line="100" w:lineRule="atLeast"/>
        <w:jc w:val="center"/>
        <w:rPr>
          <w:rFonts w:ascii="Arial" w:hAnsi="Arial" w:cs="Arial"/>
          <w:sz w:val="16"/>
          <w:szCs w:val="16"/>
          <w:lang w:val="es-MX"/>
        </w:rPr>
      </w:pPr>
    </w:p>
    <w:p w14:paraId="631A7F88" w14:textId="77777777" w:rsidR="00C21288" w:rsidRDefault="00C21288" w:rsidP="001E70A8">
      <w:pPr>
        <w:shd w:val="clear" w:color="auto" w:fill="FFFFFF"/>
        <w:spacing w:line="100" w:lineRule="atLeast"/>
        <w:jc w:val="center"/>
        <w:rPr>
          <w:rFonts w:ascii="Arial" w:hAnsi="Arial" w:cs="Arial"/>
          <w:sz w:val="16"/>
          <w:szCs w:val="16"/>
          <w:lang w:val="es-MX"/>
        </w:rPr>
      </w:pPr>
    </w:p>
    <w:p w14:paraId="0A9B685D" w14:textId="77777777" w:rsidR="00C21288" w:rsidRDefault="00C21288" w:rsidP="001E70A8">
      <w:pPr>
        <w:shd w:val="clear" w:color="auto" w:fill="FFFFFF"/>
        <w:spacing w:line="100" w:lineRule="atLeast"/>
        <w:jc w:val="center"/>
        <w:rPr>
          <w:rFonts w:ascii="Arial" w:hAnsi="Arial" w:cs="Arial"/>
          <w:sz w:val="16"/>
          <w:szCs w:val="16"/>
          <w:lang w:val="es-MX"/>
        </w:rPr>
      </w:pPr>
    </w:p>
    <w:p w14:paraId="06FF771A" w14:textId="77777777" w:rsidR="00C21288" w:rsidRDefault="00C21288" w:rsidP="001E70A8">
      <w:pPr>
        <w:shd w:val="clear" w:color="auto" w:fill="FFFFFF"/>
        <w:spacing w:line="100" w:lineRule="atLeast"/>
        <w:jc w:val="center"/>
        <w:rPr>
          <w:rFonts w:ascii="Arial" w:hAnsi="Arial" w:cs="Arial"/>
          <w:sz w:val="16"/>
          <w:szCs w:val="16"/>
          <w:lang w:val="es-MX"/>
        </w:rPr>
      </w:pPr>
    </w:p>
    <w:p w14:paraId="1188E695" w14:textId="77777777" w:rsidR="00C21288" w:rsidRDefault="00C21288" w:rsidP="001E70A8">
      <w:pPr>
        <w:shd w:val="clear" w:color="auto" w:fill="FFFFFF"/>
        <w:spacing w:line="100" w:lineRule="atLeast"/>
        <w:jc w:val="center"/>
        <w:rPr>
          <w:rFonts w:ascii="Arial" w:hAnsi="Arial" w:cs="Arial"/>
          <w:sz w:val="16"/>
          <w:szCs w:val="16"/>
          <w:lang w:val="es-MX"/>
        </w:rPr>
      </w:pPr>
    </w:p>
    <w:p w14:paraId="4C029634" w14:textId="77777777" w:rsidR="00C21288" w:rsidRDefault="00C21288" w:rsidP="001E70A8">
      <w:pPr>
        <w:shd w:val="clear" w:color="auto" w:fill="FFFFFF"/>
        <w:spacing w:line="100" w:lineRule="atLeast"/>
        <w:jc w:val="center"/>
        <w:rPr>
          <w:rFonts w:ascii="Arial" w:hAnsi="Arial" w:cs="Arial"/>
          <w:sz w:val="16"/>
          <w:szCs w:val="16"/>
          <w:lang w:val="es-MX"/>
        </w:rPr>
      </w:pPr>
    </w:p>
    <w:p w14:paraId="0427C1B4" w14:textId="77777777" w:rsidR="00C21288" w:rsidRDefault="00C21288" w:rsidP="00C21288">
      <w:pPr>
        <w:shd w:val="clear" w:color="auto" w:fill="FFFFFF"/>
        <w:spacing w:line="100" w:lineRule="atLeast"/>
        <w:rPr>
          <w:rFonts w:ascii="Arial" w:hAnsi="Arial" w:cs="Arial"/>
          <w:sz w:val="16"/>
          <w:szCs w:val="16"/>
          <w:lang w:val="es-MX"/>
        </w:rPr>
      </w:pPr>
    </w:p>
    <w:p w14:paraId="043EC141" w14:textId="77777777" w:rsidR="00C21288" w:rsidRDefault="00C21288" w:rsidP="00C21288">
      <w:pPr>
        <w:shd w:val="clear" w:color="auto" w:fill="FFFFFF"/>
        <w:spacing w:line="100" w:lineRule="atLeast"/>
        <w:rPr>
          <w:rFonts w:ascii="Arial" w:hAnsi="Arial" w:cs="Arial"/>
          <w:sz w:val="16"/>
          <w:szCs w:val="16"/>
          <w:lang w:val="es-MX"/>
        </w:rPr>
      </w:pPr>
    </w:p>
    <w:p w14:paraId="76888A31" w14:textId="77777777" w:rsidR="00C21288" w:rsidRDefault="00C21288" w:rsidP="00C21288">
      <w:pPr>
        <w:shd w:val="clear" w:color="auto" w:fill="FFFFFF"/>
        <w:spacing w:line="100" w:lineRule="atLeast"/>
        <w:rPr>
          <w:rFonts w:ascii="Arial" w:hAnsi="Arial" w:cs="Arial"/>
          <w:sz w:val="16"/>
          <w:szCs w:val="16"/>
          <w:lang w:val="es-MX"/>
        </w:rPr>
      </w:pPr>
    </w:p>
    <w:p w14:paraId="093C2C22" w14:textId="6F2A60C0" w:rsidR="001E70A8" w:rsidRPr="006E58B0" w:rsidRDefault="001E70A8" w:rsidP="00C21288">
      <w:pPr>
        <w:shd w:val="clear" w:color="auto" w:fill="FFFFFF"/>
        <w:spacing w:line="100" w:lineRule="atLeast"/>
        <w:jc w:val="center"/>
        <w:rPr>
          <w:rFonts w:ascii="Tahoma" w:hAnsi="Tahoma" w:cs="Tahoma"/>
          <w:b/>
          <w:lang w:val="es-MX"/>
        </w:rPr>
      </w:pPr>
      <w:r>
        <w:rPr>
          <w:rFonts w:ascii="Tahoma" w:hAnsi="Tahoma" w:cs="Tahoma"/>
          <w:b/>
          <w:lang w:val="es-MX"/>
        </w:rPr>
        <w:lastRenderedPageBreak/>
        <w:t>ANEXO NÚMERO 10 A</w:t>
      </w:r>
    </w:p>
    <w:p w14:paraId="6475C4E7" w14:textId="77777777" w:rsidR="001E70A8" w:rsidRPr="00A2211E" w:rsidRDefault="001E70A8" w:rsidP="001E70A8">
      <w:pPr>
        <w:shd w:val="clear" w:color="auto" w:fill="FFFFFF"/>
        <w:spacing w:line="100" w:lineRule="atLeast"/>
        <w:jc w:val="center"/>
        <w:rPr>
          <w:rFonts w:ascii="Tahoma" w:hAnsi="Tahoma" w:cs="Tahoma"/>
          <w:b/>
          <w:sz w:val="22"/>
          <w:szCs w:val="22"/>
          <w:lang w:val="es-MX"/>
        </w:rPr>
      </w:pPr>
    </w:p>
    <w:p w14:paraId="150FC6BC"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1947D498"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w:t>
      </w:r>
    </w:p>
    <w:p w14:paraId="73B38AD4"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____________________</w:t>
      </w:r>
    </w:p>
    <w:p w14:paraId="49E1EF63"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PRESENTE.</w:t>
      </w:r>
    </w:p>
    <w:p w14:paraId="7BA972EA" w14:textId="77777777" w:rsidR="001E70A8" w:rsidRPr="00BE257D" w:rsidRDefault="001E70A8" w:rsidP="001E70A8">
      <w:pPr>
        <w:autoSpaceDE w:val="0"/>
        <w:autoSpaceDN w:val="0"/>
        <w:adjustRightInd w:val="0"/>
        <w:jc w:val="both"/>
        <w:rPr>
          <w:rFonts w:ascii="Arial" w:hAnsi="Arial" w:cs="Arial"/>
          <w:sz w:val="16"/>
          <w:szCs w:val="16"/>
          <w:lang w:val="es-MX"/>
        </w:rPr>
      </w:pPr>
    </w:p>
    <w:p w14:paraId="2EAA85ED"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5EE0A5F2"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número _________, son originarios de___________, país que tiene suscrito con los Estados Unidos Mexicanos el Tratado de Libre Comercio ___________, de conformidad con la regla de origen establecida en el capítulo de compras del sector público de dicho tratado.</w:t>
      </w:r>
    </w:p>
    <w:p w14:paraId="6B4B0E6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3973746F"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Ind w:w="2389" w:type="dxa"/>
        <w:tblLook w:val="04A0" w:firstRow="1" w:lastRow="0" w:firstColumn="1" w:lastColumn="0" w:noHBand="0" w:noVBand="1"/>
      </w:tblPr>
      <w:tblGrid>
        <w:gridCol w:w="4503"/>
        <w:gridCol w:w="708"/>
      </w:tblGrid>
      <w:tr w:rsidR="001E70A8" w:rsidRPr="00BE257D" w14:paraId="72295B59" w14:textId="77777777" w:rsidTr="004A6F0B">
        <w:tc>
          <w:tcPr>
            <w:tcW w:w="4503" w:type="dxa"/>
          </w:tcPr>
          <w:p w14:paraId="1D468E0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ATENTAMENTE</w:t>
            </w:r>
          </w:p>
          <w:p w14:paraId="36C39C3A"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094D3650" w14:textId="77777777" w:rsidR="001E70A8" w:rsidRPr="00BE257D" w:rsidRDefault="001E70A8" w:rsidP="004A6F0B">
            <w:pPr>
              <w:autoSpaceDE w:val="0"/>
              <w:autoSpaceDN w:val="0"/>
              <w:adjustRightInd w:val="0"/>
              <w:rPr>
                <w:rFonts w:ascii="Arial" w:hAnsi="Arial" w:cs="Arial"/>
                <w:sz w:val="16"/>
                <w:szCs w:val="16"/>
                <w:lang w:val="es-MX"/>
              </w:rPr>
            </w:pPr>
          </w:p>
        </w:tc>
      </w:tr>
      <w:tr w:rsidR="001E70A8" w:rsidRPr="00BE257D" w14:paraId="3E1206D7" w14:textId="77777777" w:rsidTr="004A6F0B">
        <w:tc>
          <w:tcPr>
            <w:tcW w:w="4503" w:type="dxa"/>
            <w:tcBorders>
              <w:bottom w:val="single" w:sz="4" w:space="0" w:color="auto"/>
            </w:tcBorders>
          </w:tcPr>
          <w:p w14:paraId="37A25FB1"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6B3DD49A" w14:textId="77777777" w:rsidR="001E70A8" w:rsidRPr="00BE257D" w:rsidRDefault="001E70A8" w:rsidP="004A6F0B">
            <w:pPr>
              <w:autoSpaceDE w:val="0"/>
              <w:autoSpaceDN w:val="0"/>
              <w:adjustRightInd w:val="0"/>
              <w:rPr>
                <w:rFonts w:ascii="Arial" w:hAnsi="Arial" w:cs="Arial"/>
                <w:sz w:val="16"/>
                <w:szCs w:val="16"/>
                <w:lang w:val="es-MX"/>
              </w:rPr>
            </w:pPr>
          </w:p>
        </w:tc>
      </w:tr>
    </w:tbl>
    <w:p w14:paraId="549D395A" w14:textId="77777777" w:rsidR="001E70A8" w:rsidRPr="00BE257D" w:rsidRDefault="001E70A8" w:rsidP="001E70A8">
      <w:pPr>
        <w:autoSpaceDE w:val="0"/>
        <w:autoSpaceDN w:val="0"/>
        <w:adjustRightInd w:val="0"/>
        <w:rPr>
          <w:rFonts w:ascii="Arial" w:hAnsi="Arial" w:cs="Arial"/>
          <w:sz w:val="16"/>
          <w:szCs w:val="16"/>
          <w:lang w:val="es-MX"/>
        </w:rPr>
      </w:pPr>
    </w:p>
    <w:p w14:paraId="2EAE03F8" w14:textId="77777777" w:rsidR="001E70A8" w:rsidRPr="00BE257D" w:rsidRDefault="001E70A8" w:rsidP="001E70A8">
      <w:pPr>
        <w:autoSpaceDE w:val="0"/>
        <w:autoSpaceDN w:val="0"/>
        <w:adjustRightInd w:val="0"/>
        <w:rPr>
          <w:rFonts w:ascii="Arial" w:hAnsi="Arial" w:cs="Arial"/>
          <w:sz w:val="16"/>
          <w:szCs w:val="16"/>
          <w:lang w:val="es-MX"/>
        </w:rPr>
      </w:pPr>
    </w:p>
    <w:p w14:paraId="64DB058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INSTRUCTIVO PARA EL LLENADO DEL 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416EF97C" w14:textId="77777777" w:rsidR="001E70A8" w:rsidRPr="00BE257D" w:rsidRDefault="001E70A8" w:rsidP="001E70A8">
      <w:pPr>
        <w:autoSpaceDE w:val="0"/>
        <w:autoSpaceDN w:val="0"/>
        <w:adjustRightInd w:val="0"/>
        <w:rPr>
          <w:rFonts w:ascii="Arial" w:hAnsi="Arial" w:cs="Arial"/>
          <w:sz w:val="16"/>
          <w:szCs w:val="16"/>
          <w:lang w:val="es-MX"/>
        </w:rPr>
      </w:pPr>
    </w:p>
    <w:p w14:paraId="5965D8CC"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3F2EA906" w14:textId="77777777" w:rsidTr="004A6F0B">
        <w:trPr>
          <w:jc w:val="center"/>
        </w:trPr>
        <w:tc>
          <w:tcPr>
            <w:tcW w:w="1008" w:type="dxa"/>
            <w:shd w:val="clear" w:color="auto" w:fill="C0C0C0"/>
          </w:tcPr>
          <w:p w14:paraId="333AE04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NUMERO</w:t>
            </w:r>
          </w:p>
        </w:tc>
        <w:tc>
          <w:tcPr>
            <w:tcW w:w="7636" w:type="dxa"/>
            <w:shd w:val="clear" w:color="auto" w:fill="C0C0C0"/>
          </w:tcPr>
          <w:p w14:paraId="74BAD9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DESCRIPCION</w:t>
            </w:r>
          </w:p>
        </w:tc>
      </w:tr>
      <w:tr w:rsidR="001E70A8" w:rsidRPr="00237520" w14:paraId="50DEA2B4" w14:textId="77777777" w:rsidTr="004A6F0B">
        <w:trPr>
          <w:jc w:val="center"/>
        </w:trPr>
        <w:tc>
          <w:tcPr>
            <w:tcW w:w="1008" w:type="dxa"/>
            <w:vAlign w:val="center"/>
          </w:tcPr>
          <w:p w14:paraId="7C172D6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1</w:t>
            </w:r>
          </w:p>
        </w:tc>
        <w:tc>
          <w:tcPr>
            <w:tcW w:w="7636" w:type="dxa"/>
          </w:tcPr>
          <w:p w14:paraId="2035F402"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la fecha de suscripción del documento.</w:t>
            </w:r>
          </w:p>
        </w:tc>
      </w:tr>
      <w:tr w:rsidR="001E70A8" w:rsidRPr="00237520" w14:paraId="5FB4CC8F" w14:textId="77777777" w:rsidTr="004A6F0B">
        <w:trPr>
          <w:jc w:val="center"/>
        </w:trPr>
        <w:tc>
          <w:tcPr>
            <w:tcW w:w="1008" w:type="dxa"/>
            <w:vAlign w:val="center"/>
          </w:tcPr>
          <w:p w14:paraId="0814B32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2</w:t>
            </w:r>
          </w:p>
        </w:tc>
        <w:tc>
          <w:tcPr>
            <w:tcW w:w="7636" w:type="dxa"/>
          </w:tcPr>
          <w:p w14:paraId="1D2997E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 la dependencia o entidad convocante.</w:t>
            </w:r>
          </w:p>
        </w:tc>
      </w:tr>
      <w:tr w:rsidR="001E70A8" w:rsidRPr="00237520" w14:paraId="18604E3D" w14:textId="77777777" w:rsidTr="004A6F0B">
        <w:trPr>
          <w:jc w:val="center"/>
        </w:trPr>
        <w:tc>
          <w:tcPr>
            <w:tcW w:w="1008" w:type="dxa"/>
            <w:vAlign w:val="center"/>
          </w:tcPr>
          <w:p w14:paraId="361875C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3</w:t>
            </w:r>
          </w:p>
        </w:tc>
        <w:tc>
          <w:tcPr>
            <w:tcW w:w="7636" w:type="dxa"/>
          </w:tcPr>
          <w:p w14:paraId="636AEF0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237520" w14:paraId="5863688F" w14:textId="77777777" w:rsidTr="004A6F0B">
        <w:trPr>
          <w:jc w:val="center"/>
        </w:trPr>
        <w:tc>
          <w:tcPr>
            <w:tcW w:w="1008" w:type="dxa"/>
            <w:vAlign w:val="center"/>
          </w:tcPr>
          <w:p w14:paraId="41A62F3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4</w:t>
            </w:r>
          </w:p>
        </w:tc>
        <w:tc>
          <w:tcPr>
            <w:tcW w:w="7636" w:type="dxa"/>
          </w:tcPr>
          <w:p w14:paraId="1F6DF52C"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número de procedimiento respectivo.</w:t>
            </w:r>
          </w:p>
        </w:tc>
      </w:tr>
      <w:tr w:rsidR="001E70A8" w:rsidRPr="00237520" w14:paraId="05E565F2" w14:textId="77777777" w:rsidTr="004A6F0B">
        <w:trPr>
          <w:jc w:val="center"/>
        </w:trPr>
        <w:tc>
          <w:tcPr>
            <w:tcW w:w="1008" w:type="dxa"/>
            <w:vAlign w:val="center"/>
          </w:tcPr>
          <w:p w14:paraId="78AF0C0A"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5</w:t>
            </w:r>
          </w:p>
        </w:tc>
        <w:tc>
          <w:tcPr>
            <w:tcW w:w="7636" w:type="dxa"/>
          </w:tcPr>
          <w:p w14:paraId="6E6DD085"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Citar el nombre o razón social o denominación del licitante.</w:t>
            </w:r>
          </w:p>
        </w:tc>
      </w:tr>
      <w:tr w:rsidR="001E70A8" w:rsidRPr="00237520" w14:paraId="769F4394" w14:textId="77777777" w:rsidTr="004A6F0B">
        <w:trPr>
          <w:jc w:val="center"/>
        </w:trPr>
        <w:tc>
          <w:tcPr>
            <w:tcW w:w="1008" w:type="dxa"/>
            <w:vAlign w:val="center"/>
          </w:tcPr>
          <w:p w14:paraId="4C84B07B"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6</w:t>
            </w:r>
          </w:p>
        </w:tc>
        <w:tc>
          <w:tcPr>
            <w:tcW w:w="7636" w:type="dxa"/>
          </w:tcPr>
          <w:p w14:paraId="19734809"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el número de partida que corresponda.</w:t>
            </w:r>
          </w:p>
        </w:tc>
      </w:tr>
      <w:tr w:rsidR="001E70A8" w:rsidRPr="00237520" w14:paraId="02F1837B" w14:textId="77777777" w:rsidTr="004A6F0B">
        <w:trPr>
          <w:jc w:val="center"/>
        </w:trPr>
        <w:tc>
          <w:tcPr>
            <w:tcW w:w="1008" w:type="dxa"/>
            <w:vAlign w:val="center"/>
          </w:tcPr>
          <w:p w14:paraId="56F07B73"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7</w:t>
            </w:r>
          </w:p>
        </w:tc>
        <w:tc>
          <w:tcPr>
            <w:tcW w:w="7636" w:type="dxa"/>
          </w:tcPr>
          <w:p w14:paraId="62BCE03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del país de origen del bien.</w:t>
            </w:r>
          </w:p>
        </w:tc>
      </w:tr>
      <w:tr w:rsidR="001E70A8" w:rsidRPr="00237520" w14:paraId="69821479" w14:textId="77777777" w:rsidTr="004A6F0B">
        <w:trPr>
          <w:jc w:val="center"/>
        </w:trPr>
        <w:tc>
          <w:tcPr>
            <w:tcW w:w="1008" w:type="dxa"/>
            <w:vAlign w:val="center"/>
          </w:tcPr>
          <w:p w14:paraId="064DCAB2"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8</w:t>
            </w:r>
          </w:p>
        </w:tc>
        <w:tc>
          <w:tcPr>
            <w:tcW w:w="7636" w:type="dxa"/>
          </w:tcPr>
          <w:p w14:paraId="7165CD4E"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tratado bajo cuya cobertura se realiza el procedimiento de contratación.</w:t>
            </w:r>
          </w:p>
        </w:tc>
      </w:tr>
      <w:tr w:rsidR="001E70A8" w:rsidRPr="00237520" w14:paraId="0EEEB45E" w14:textId="77777777" w:rsidTr="004A6F0B">
        <w:trPr>
          <w:jc w:val="center"/>
        </w:trPr>
        <w:tc>
          <w:tcPr>
            <w:tcW w:w="1008" w:type="dxa"/>
            <w:vAlign w:val="center"/>
          </w:tcPr>
          <w:p w14:paraId="3E584D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9</w:t>
            </w:r>
          </w:p>
        </w:tc>
        <w:tc>
          <w:tcPr>
            <w:tcW w:w="7636" w:type="dxa"/>
          </w:tcPr>
          <w:p w14:paraId="5C99AF8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y firma del representante de la empresa licitante.</w:t>
            </w:r>
          </w:p>
        </w:tc>
      </w:tr>
    </w:tbl>
    <w:p w14:paraId="768A3F14" w14:textId="77777777" w:rsidR="001E70A8" w:rsidRPr="00BE257D" w:rsidRDefault="001E70A8" w:rsidP="001E70A8">
      <w:pPr>
        <w:autoSpaceDE w:val="0"/>
        <w:autoSpaceDN w:val="0"/>
        <w:adjustRightInd w:val="0"/>
        <w:rPr>
          <w:rFonts w:ascii="Arial" w:hAnsi="Arial" w:cs="Arial"/>
          <w:sz w:val="16"/>
          <w:szCs w:val="16"/>
          <w:lang w:val="es-MX"/>
        </w:rPr>
      </w:pPr>
    </w:p>
    <w:p w14:paraId="30A2E6AA" w14:textId="77777777" w:rsidR="001E70A8" w:rsidRPr="00BE257D" w:rsidRDefault="001E70A8" w:rsidP="001E70A8">
      <w:pPr>
        <w:autoSpaceDE w:val="0"/>
        <w:autoSpaceDN w:val="0"/>
        <w:adjustRightInd w:val="0"/>
        <w:rPr>
          <w:rFonts w:ascii="Arial" w:hAnsi="Arial" w:cs="Arial"/>
          <w:sz w:val="16"/>
          <w:szCs w:val="16"/>
          <w:lang w:val="es-MX"/>
        </w:rPr>
      </w:pPr>
    </w:p>
    <w:p w14:paraId="7477E018"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NOTA: Si el licitante es una persona física, se podrá ajustar el presente formato en su parte conducente.</w:t>
      </w:r>
    </w:p>
    <w:p w14:paraId="35DCFED7" w14:textId="77777777" w:rsidR="001E70A8" w:rsidRPr="00BE257D" w:rsidRDefault="001E70A8" w:rsidP="001E70A8">
      <w:pPr>
        <w:jc w:val="center"/>
        <w:rPr>
          <w:rFonts w:ascii="Arial" w:hAnsi="Arial" w:cs="Arial"/>
          <w:sz w:val="16"/>
          <w:szCs w:val="16"/>
          <w:lang w:val="es-MX"/>
        </w:rPr>
      </w:pPr>
    </w:p>
    <w:p w14:paraId="7A295D56" w14:textId="77777777" w:rsidR="001E70A8" w:rsidRPr="00BE257D" w:rsidRDefault="001E70A8" w:rsidP="001E70A8">
      <w:pPr>
        <w:rPr>
          <w:rFonts w:ascii="Arial" w:hAnsi="Arial" w:cs="Arial"/>
          <w:sz w:val="16"/>
          <w:szCs w:val="16"/>
          <w:lang w:val="es-MX"/>
        </w:rPr>
      </w:pPr>
    </w:p>
    <w:p w14:paraId="1FEEA747" w14:textId="77777777" w:rsidR="001E70A8" w:rsidRDefault="001E70A8" w:rsidP="001E70A8">
      <w:pPr>
        <w:rPr>
          <w:rFonts w:ascii="Arial" w:hAnsi="Arial" w:cs="Arial"/>
          <w:sz w:val="16"/>
          <w:szCs w:val="16"/>
          <w:lang w:val="es-MX"/>
        </w:rPr>
      </w:pPr>
      <w:r>
        <w:rPr>
          <w:rFonts w:ascii="Arial" w:hAnsi="Arial" w:cs="Arial"/>
          <w:sz w:val="16"/>
          <w:szCs w:val="16"/>
          <w:lang w:val="es-MX"/>
        </w:rPr>
        <w:br w:type="page"/>
      </w:r>
    </w:p>
    <w:p w14:paraId="1E32FB51" w14:textId="77777777" w:rsidR="00EC48E2" w:rsidRDefault="00EC48E2" w:rsidP="001E70A8">
      <w:pPr>
        <w:rPr>
          <w:rFonts w:ascii="Arial" w:hAnsi="Arial" w:cs="Arial"/>
          <w:sz w:val="16"/>
          <w:szCs w:val="16"/>
          <w:lang w:val="es-MX"/>
        </w:rPr>
      </w:pPr>
    </w:p>
    <w:p w14:paraId="21940C29" w14:textId="77777777" w:rsidR="001E70A8" w:rsidRPr="00BE257D" w:rsidRDefault="001E70A8" w:rsidP="00C21288">
      <w:pPr>
        <w:jc w:val="center"/>
        <w:rPr>
          <w:rFonts w:ascii="Arial" w:hAnsi="Arial" w:cs="Arial"/>
          <w:sz w:val="16"/>
          <w:szCs w:val="16"/>
          <w:lang w:val="es-MX"/>
        </w:rPr>
      </w:pPr>
    </w:p>
    <w:p w14:paraId="5F80DF9E" w14:textId="2C7F9E9E" w:rsidR="001E70A8" w:rsidRPr="009D1DDD" w:rsidRDefault="00C21288" w:rsidP="00C21288">
      <w:pPr>
        <w:shd w:val="clear" w:color="auto" w:fill="FFFFFF"/>
        <w:spacing w:line="100" w:lineRule="atLeast"/>
        <w:jc w:val="center"/>
        <w:rPr>
          <w:rFonts w:ascii="Tahoma" w:hAnsi="Tahoma" w:cs="Tahoma"/>
          <w:b/>
          <w:sz w:val="18"/>
          <w:szCs w:val="18"/>
          <w:lang w:val="es-MX"/>
        </w:rPr>
      </w:pPr>
      <w:r>
        <w:rPr>
          <w:rFonts w:ascii="Tahoma" w:hAnsi="Tahoma" w:cs="Tahoma"/>
          <w:b/>
          <w:sz w:val="18"/>
          <w:szCs w:val="18"/>
          <w:lang w:val="es-MX"/>
        </w:rPr>
        <w:t>ANEXO NÚMERO 11</w:t>
      </w:r>
    </w:p>
    <w:p w14:paraId="6E0F89B6" w14:textId="77777777" w:rsidR="001E70A8" w:rsidRDefault="001E70A8" w:rsidP="001E70A8">
      <w:pPr>
        <w:autoSpaceDE w:val="0"/>
        <w:autoSpaceDN w:val="0"/>
        <w:adjustRightInd w:val="0"/>
        <w:jc w:val="right"/>
        <w:rPr>
          <w:rFonts w:ascii="Arial" w:hAnsi="Arial" w:cs="Arial"/>
          <w:sz w:val="17"/>
          <w:szCs w:val="17"/>
          <w:lang w:val="es-MX"/>
        </w:rPr>
      </w:pPr>
    </w:p>
    <w:p w14:paraId="55AE453E" w14:textId="77777777" w:rsidR="001E70A8" w:rsidRDefault="001E70A8" w:rsidP="001E70A8">
      <w:pPr>
        <w:jc w:val="both"/>
        <w:rPr>
          <w:rFonts w:ascii="Arial" w:hAnsi="Arial" w:cs="Arial"/>
          <w:sz w:val="18"/>
          <w:szCs w:val="18"/>
          <w:lang w:val="es-MX"/>
        </w:rPr>
      </w:pPr>
    </w:p>
    <w:p w14:paraId="19A33BCF"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63A3756" w14:textId="77777777" w:rsidR="001E70A8" w:rsidRPr="00234C9E" w:rsidRDefault="001E70A8" w:rsidP="001E70A8">
      <w:pPr>
        <w:ind w:left="142" w:right="193"/>
        <w:rPr>
          <w:rFonts w:ascii="Arial" w:hAnsi="Arial" w:cs="Arial"/>
          <w:sz w:val="18"/>
          <w:szCs w:val="18"/>
          <w:lang w:val="es-MX"/>
        </w:rPr>
      </w:pPr>
    </w:p>
    <w:p w14:paraId="2269AE7E" w14:textId="77777777" w:rsidR="001E70A8" w:rsidRDefault="001E70A8" w:rsidP="001E70A8">
      <w:pPr>
        <w:keepNext/>
        <w:tabs>
          <w:tab w:val="left" w:pos="0"/>
          <w:tab w:val="left" w:pos="6379"/>
        </w:tabs>
        <w:outlineLvl w:val="1"/>
        <w:rPr>
          <w:rFonts w:ascii="Arial" w:hAnsi="Arial" w:cs="Arial"/>
          <w:b/>
          <w:sz w:val="18"/>
          <w:szCs w:val="18"/>
          <w:lang w:val="es-MX"/>
        </w:rPr>
      </w:pPr>
    </w:p>
    <w:p w14:paraId="4B57DFD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0533A45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2935220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6685B9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C8F586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23FFEAD" w14:textId="77777777" w:rsidR="001E70A8" w:rsidRDefault="001E70A8" w:rsidP="001E70A8">
      <w:pPr>
        <w:jc w:val="both"/>
        <w:rPr>
          <w:rFonts w:ascii="Arial" w:hAnsi="Arial" w:cs="Arial"/>
          <w:sz w:val="18"/>
          <w:szCs w:val="18"/>
          <w:lang w:val="es-MX"/>
        </w:rPr>
      </w:pPr>
    </w:p>
    <w:p w14:paraId="2C1A0BB7" w14:textId="77777777" w:rsidR="001E70A8" w:rsidRDefault="001E70A8" w:rsidP="001E70A8">
      <w:pPr>
        <w:jc w:val="both"/>
        <w:rPr>
          <w:rFonts w:ascii="Arial" w:hAnsi="Arial" w:cs="Arial"/>
          <w:sz w:val="18"/>
          <w:szCs w:val="18"/>
          <w:lang w:val="es-MX"/>
        </w:rPr>
      </w:pPr>
    </w:p>
    <w:p w14:paraId="7E402F49" w14:textId="77777777" w:rsidR="001E70A8" w:rsidRDefault="001E70A8" w:rsidP="001E70A8">
      <w:pPr>
        <w:jc w:val="both"/>
        <w:rPr>
          <w:rFonts w:ascii="Arial" w:hAnsi="Arial" w:cs="Arial"/>
          <w:sz w:val="18"/>
          <w:szCs w:val="18"/>
          <w:lang w:val="es-MX"/>
        </w:rPr>
      </w:pPr>
    </w:p>
    <w:p w14:paraId="7F63127B" w14:textId="77777777" w:rsidR="001E70A8" w:rsidRPr="00BE257D" w:rsidRDefault="001E70A8" w:rsidP="001E70A8">
      <w:pPr>
        <w:jc w:val="both"/>
        <w:rPr>
          <w:rFonts w:ascii="Arial" w:hAnsi="Arial" w:cs="Arial"/>
          <w:sz w:val="18"/>
          <w:szCs w:val="18"/>
          <w:lang w:val="es-MX"/>
        </w:rPr>
      </w:pPr>
    </w:p>
    <w:p w14:paraId="16C8E868" w14:textId="77777777" w:rsidR="001E70A8" w:rsidRPr="00BE257D" w:rsidRDefault="001E70A8" w:rsidP="001E70A8">
      <w:pPr>
        <w:jc w:val="both"/>
        <w:rPr>
          <w:rFonts w:ascii="Arial" w:hAnsi="Arial" w:cs="Arial"/>
          <w:sz w:val="18"/>
          <w:szCs w:val="18"/>
          <w:lang w:val="es-MX"/>
        </w:rPr>
      </w:pPr>
    </w:p>
    <w:p w14:paraId="34888AAA" w14:textId="6D2643E9" w:rsidR="001E70A8" w:rsidRPr="00BE257D" w:rsidRDefault="001E70A8" w:rsidP="001E70A8">
      <w:pPr>
        <w:autoSpaceDE w:val="0"/>
        <w:autoSpaceDN w:val="0"/>
        <w:adjustRightInd w:val="0"/>
        <w:spacing w:line="360" w:lineRule="auto"/>
        <w:jc w:val="both"/>
        <w:rPr>
          <w:rFonts w:ascii="Arial" w:hAnsi="Arial" w:cs="Arial"/>
          <w:sz w:val="18"/>
          <w:szCs w:val="18"/>
          <w:lang w:val="es-MX"/>
        </w:rPr>
      </w:pPr>
      <w:r w:rsidRPr="00BE257D">
        <w:rPr>
          <w:rFonts w:ascii="Arial" w:hAnsi="Arial" w:cs="Arial"/>
          <w:sz w:val="18"/>
          <w:szCs w:val="18"/>
          <w:lang w:val="es-MX"/>
        </w:rPr>
        <w:t>______________(Nombre)________, en mi carácter de _________________________, de la empresa denominada (nombre, denominación ________________ bajo protesta de decir verdad, manifiesto que no desempeño empleo, o comisión en el servicio público o en su caso, que a pesar de desempeñarlo, con la formalización de la presente Adjudicació</w:t>
      </w:r>
      <w:r w:rsidR="00E256A2">
        <w:rPr>
          <w:rFonts w:ascii="Arial" w:hAnsi="Arial" w:cs="Arial"/>
          <w:sz w:val="18"/>
          <w:szCs w:val="18"/>
          <w:lang w:val="es-MX"/>
        </w:rPr>
        <w:t>n D</w:t>
      </w:r>
      <w:r w:rsidR="00A00CB5">
        <w:rPr>
          <w:rFonts w:ascii="Arial" w:hAnsi="Arial" w:cs="Arial"/>
          <w:sz w:val="18"/>
          <w:szCs w:val="18"/>
          <w:lang w:val="es-MX"/>
        </w:rPr>
        <w:t>irecta AA-5</w:t>
      </w:r>
      <w:r w:rsidR="00D11101">
        <w:rPr>
          <w:rFonts w:ascii="Arial" w:hAnsi="Arial" w:cs="Arial"/>
          <w:sz w:val="18"/>
          <w:szCs w:val="18"/>
          <w:lang w:val="es-MX"/>
        </w:rPr>
        <w:t>0-GYR-050GYR002-T-94</w:t>
      </w:r>
      <w:bookmarkStart w:id="0" w:name="_GoBack"/>
      <w:bookmarkEnd w:id="0"/>
      <w:r w:rsidR="00500A25">
        <w:rPr>
          <w:rFonts w:ascii="Arial" w:hAnsi="Arial" w:cs="Arial"/>
          <w:sz w:val="18"/>
          <w:szCs w:val="18"/>
          <w:lang w:val="es-MX"/>
        </w:rPr>
        <w:t>-2024</w:t>
      </w:r>
      <w:r w:rsidRPr="00BE257D">
        <w:rPr>
          <w:rFonts w:ascii="Arial" w:hAnsi="Arial" w:cs="Arial"/>
          <w:sz w:val="18"/>
          <w:szCs w:val="18"/>
          <w:lang w:val="es-MX"/>
        </w:rPr>
        <w:t xml:space="preserve"> no se actualiza un conflicto de interés</w:t>
      </w:r>
      <w:r>
        <w:rPr>
          <w:rFonts w:ascii="Arial" w:hAnsi="Arial" w:cs="Arial"/>
          <w:sz w:val="18"/>
          <w:szCs w:val="18"/>
          <w:lang w:val="es-MX"/>
        </w:rPr>
        <w:t>.</w:t>
      </w:r>
    </w:p>
    <w:p w14:paraId="753C6E07"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A55ED51"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3D7E101F"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83D4AFB" w14:textId="77777777" w:rsidR="001E70A8" w:rsidRPr="00BE257D" w:rsidRDefault="001E70A8" w:rsidP="001E70A8">
      <w:pPr>
        <w:autoSpaceDE w:val="0"/>
        <w:autoSpaceDN w:val="0"/>
        <w:adjustRightInd w:val="0"/>
        <w:jc w:val="both"/>
        <w:rPr>
          <w:rFonts w:ascii="Arial" w:hAnsi="Arial" w:cs="Arial"/>
          <w:sz w:val="17"/>
          <w:szCs w:val="17"/>
          <w:lang w:val="es-MX"/>
        </w:rPr>
      </w:pPr>
    </w:p>
    <w:p w14:paraId="5272513B" w14:textId="77777777" w:rsidR="001E70A8" w:rsidRPr="00BE257D" w:rsidRDefault="001E70A8" w:rsidP="001E70A8">
      <w:pPr>
        <w:autoSpaceDE w:val="0"/>
        <w:autoSpaceDN w:val="0"/>
        <w:adjustRightInd w:val="0"/>
        <w:jc w:val="both"/>
        <w:rPr>
          <w:rFonts w:ascii="Arial" w:hAnsi="Arial" w:cs="Arial"/>
          <w:sz w:val="17"/>
          <w:szCs w:val="17"/>
          <w:lang w:val="es-MX"/>
        </w:rPr>
      </w:pPr>
      <w:r w:rsidRPr="00BE257D">
        <w:rPr>
          <w:rFonts w:ascii="Arial" w:hAnsi="Arial" w:cs="Arial"/>
          <w:sz w:val="17"/>
          <w:szCs w:val="17"/>
          <w:lang w:val="es-MX"/>
        </w:rPr>
        <w:t xml:space="preserve"> </w:t>
      </w:r>
    </w:p>
    <w:p w14:paraId="06A31A4E" w14:textId="77777777" w:rsidR="001E70A8" w:rsidRPr="00BE257D" w:rsidRDefault="001E70A8" w:rsidP="001E70A8">
      <w:pPr>
        <w:autoSpaceDE w:val="0"/>
        <w:autoSpaceDN w:val="0"/>
        <w:adjustRightInd w:val="0"/>
        <w:rPr>
          <w:rFonts w:ascii="Arial" w:hAnsi="Arial" w:cs="Arial"/>
          <w:sz w:val="17"/>
          <w:szCs w:val="17"/>
          <w:lang w:val="es-MX"/>
        </w:rPr>
      </w:pPr>
    </w:p>
    <w:tbl>
      <w:tblPr>
        <w:tblW w:w="0" w:type="auto"/>
        <w:tblInd w:w="2389" w:type="dxa"/>
        <w:tblLook w:val="04A0" w:firstRow="1" w:lastRow="0" w:firstColumn="1" w:lastColumn="0" w:noHBand="0" w:noVBand="1"/>
      </w:tblPr>
      <w:tblGrid>
        <w:gridCol w:w="4503"/>
        <w:gridCol w:w="708"/>
      </w:tblGrid>
      <w:tr w:rsidR="001E70A8" w:rsidRPr="00BE257D" w14:paraId="4921994A" w14:textId="77777777" w:rsidTr="004A6F0B">
        <w:tc>
          <w:tcPr>
            <w:tcW w:w="4503" w:type="dxa"/>
          </w:tcPr>
          <w:p w14:paraId="3A34DBF5" w14:textId="77777777" w:rsidR="001E70A8" w:rsidRDefault="001E70A8" w:rsidP="004A6F0B">
            <w:pPr>
              <w:autoSpaceDE w:val="0"/>
              <w:autoSpaceDN w:val="0"/>
              <w:adjustRightInd w:val="0"/>
              <w:jc w:val="center"/>
              <w:rPr>
                <w:rFonts w:ascii="Arial" w:hAnsi="Arial" w:cs="Arial"/>
                <w:sz w:val="17"/>
                <w:szCs w:val="17"/>
                <w:lang w:val="es-MX"/>
              </w:rPr>
            </w:pPr>
            <w:r w:rsidRPr="00BE257D">
              <w:rPr>
                <w:rFonts w:ascii="Arial" w:hAnsi="Arial" w:cs="Arial"/>
                <w:sz w:val="17"/>
                <w:szCs w:val="17"/>
                <w:lang w:val="es-MX"/>
              </w:rPr>
              <w:t>ATENTAMENTE</w:t>
            </w:r>
          </w:p>
          <w:p w14:paraId="18E713A2"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73E8E838" w14:textId="77777777" w:rsidR="001E70A8" w:rsidRPr="00BE257D" w:rsidRDefault="001E70A8" w:rsidP="004A6F0B">
            <w:pPr>
              <w:autoSpaceDE w:val="0"/>
              <w:autoSpaceDN w:val="0"/>
              <w:adjustRightInd w:val="0"/>
              <w:rPr>
                <w:rFonts w:ascii="Arial" w:hAnsi="Arial" w:cs="Arial"/>
                <w:sz w:val="17"/>
                <w:szCs w:val="17"/>
                <w:lang w:val="es-MX"/>
              </w:rPr>
            </w:pPr>
          </w:p>
        </w:tc>
      </w:tr>
      <w:tr w:rsidR="001E70A8" w:rsidRPr="00BE257D" w14:paraId="66F74A01" w14:textId="77777777" w:rsidTr="004A6F0B">
        <w:tc>
          <w:tcPr>
            <w:tcW w:w="4503" w:type="dxa"/>
            <w:tcBorders>
              <w:bottom w:val="single" w:sz="4" w:space="0" w:color="auto"/>
            </w:tcBorders>
          </w:tcPr>
          <w:p w14:paraId="290289EB"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6171D4A3" w14:textId="77777777" w:rsidR="001E70A8" w:rsidRPr="00BE257D" w:rsidRDefault="001E70A8" w:rsidP="004A6F0B">
            <w:pPr>
              <w:autoSpaceDE w:val="0"/>
              <w:autoSpaceDN w:val="0"/>
              <w:adjustRightInd w:val="0"/>
              <w:rPr>
                <w:rFonts w:ascii="Arial" w:hAnsi="Arial" w:cs="Arial"/>
                <w:sz w:val="17"/>
                <w:szCs w:val="17"/>
                <w:lang w:val="es-MX"/>
              </w:rPr>
            </w:pPr>
          </w:p>
        </w:tc>
      </w:tr>
    </w:tbl>
    <w:p w14:paraId="37DEEB92" w14:textId="77777777" w:rsidR="001E70A8" w:rsidRDefault="001E70A8" w:rsidP="001E70A8">
      <w:pPr>
        <w:rPr>
          <w:rFonts w:ascii="Arial" w:hAnsi="Arial" w:cs="Arial"/>
          <w:sz w:val="17"/>
          <w:szCs w:val="17"/>
          <w:lang w:val="es-MX"/>
        </w:rPr>
      </w:pPr>
    </w:p>
    <w:p w14:paraId="7E000665" w14:textId="77777777" w:rsidR="001E70A8" w:rsidRDefault="001E70A8" w:rsidP="001E70A8">
      <w:pPr>
        <w:rPr>
          <w:rFonts w:ascii="Arial" w:hAnsi="Arial" w:cs="Arial"/>
          <w:sz w:val="17"/>
          <w:szCs w:val="17"/>
          <w:lang w:val="es-MX"/>
        </w:rPr>
      </w:pPr>
    </w:p>
    <w:p w14:paraId="62024008"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0B5F701D" w14:textId="77777777" w:rsidR="001E70A8" w:rsidRDefault="001E70A8" w:rsidP="001E70A8">
      <w:pPr>
        <w:shd w:val="clear" w:color="auto" w:fill="FFFFFF"/>
        <w:spacing w:line="100" w:lineRule="atLeast"/>
        <w:jc w:val="center"/>
        <w:rPr>
          <w:rFonts w:ascii="Tahoma" w:hAnsi="Tahoma" w:cs="Tahoma"/>
          <w:b/>
          <w:sz w:val="18"/>
          <w:szCs w:val="18"/>
          <w:lang w:val="es-MX"/>
        </w:rPr>
      </w:pPr>
    </w:p>
    <w:p w14:paraId="675CD004"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r w:rsidRPr="009D1DDD">
        <w:rPr>
          <w:rFonts w:ascii="Tahoma" w:hAnsi="Tahoma" w:cs="Tahoma"/>
          <w:b/>
          <w:sz w:val="18"/>
          <w:szCs w:val="18"/>
          <w:lang w:val="es-MX"/>
        </w:rPr>
        <w:t>ANEXO NÚMERO 1</w:t>
      </w:r>
      <w:r>
        <w:rPr>
          <w:rFonts w:ascii="Tahoma" w:hAnsi="Tahoma" w:cs="Tahoma"/>
          <w:b/>
          <w:sz w:val="18"/>
          <w:szCs w:val="18"/>
          <w:lang w:val="es-MX"/>
        </w:rPr>
        <w:t>2</w:t>
      </w:r>
      <w:r w:rsidRPr="009D1DDD">
        <w:rPr>
          <w:rFonts w:ascii="Tahoma" w:hAnsi="Tahoma" w:cs="Tahoma"/>
          <w:b/>
          <w:sz w:val="18"/>
          <w:szCs w:val="18"/>
          <w:lang w:val="es-MX"/>
        </w:rPr>
        <w:t xml:space="preserve"> </w:t>
      </w:r>
    </w:p>
    <w:p w14:paraId="6EA50E3B"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p>
    <w:tbl>
      <w:tblPr>
        <w:tblW w:w="9894" w:type="dxa"/>
        <w:tblInd w:w="55" w:type="dxa"/>
        <w:tblCellMar>
          <w:left w:w="70" w:type="dxa"/>
          <w:right w:w="70" w:type="dxa"/>
        </w:tblCellMar>
        <w:tblLook w:val="04A0" w:firstRow="1" w:lastRow="0" w:firstColumn="1" w:lastColumn="0" w:noHBand="0" w:noVBand="1"/>
      </w:tblPr>
      <w:tblGrid>
        <w:gridCol w:w="647"/>
        <w:gridCol w:w="195"/>
        <w:gridCol w:w="874"/>
        <w:gridCol w:w="315"/>
        <w:gridCol w:w="536"/>
        <w:gridCol w:w="219"/>
        <w:gridCol w:w="716"/>
        <w:gridCol w:w="821"/>
        <w:gridCol w:w="877"/>
        <w:gridCol w:w="200"/>
        <w:gridCol w:w="1536"/>
        <w:gridCol w:w="1902"/>
        <w:gridCol w:w="621"/>
        <w:gridCol w:w="435"/>
      </w:tblGrid>
      <w:tr w:rsidR="001E70A8" w:rsidRPr="0069018E" w14:paraId="4D42987F" w14:textId="77777777" w:rsidTr="004A6F0B">
        <w:trPr>
          <w:trHeight w:val="431"/>
        </w:trPr>
        <w:tc>
          <w:tcPr>
            <w:tcW w:w="842" w:type="dxa"/>
            <w:gridSpan w:val="2"/>
            <w:tcBorders>
              <w:top w:val="nil"/>
              <w:left w:val="nil"/>
              <w:bottom w:val="nil"/>
              <w:right w:val="nil"/>
            </w:tcBorders>
            <w:noWrap/>
            <w:vAlign w:val="bottom"/>
            <w:hideMark/>
          </w:tcPr>
          <w:p w14:paraId="4D1FD30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IMSS</w:t>
            </w:r>
          </w:p>
        </w:tc>
        <w:tc>
          <w:tcPr>
            <w:tcW w:w="1189" w:type="dxa"/>
            <w:gridSpan w:val="2"/>
            <w:tcBorders>
              <w:top w:val="nil"/>
              <w:left w:val="nil"/>
              <w:bottom w:val="nil"/>
              <w:right w:val="nil"/>
            </w:tcBorders>
            <w:noWrap/>
            <w:vAlign w:val="bottom"/>
            <w:hideMark/>
          </w:tcPr>
          <w:p w14:paraId="58EFE5CC" w14:textId="77777777" w:rsidR="001E70A8" w:rsidRPr="0069018E" w:rsidRDefault="001E70A8" w:rsidP="004A6F0B">
            <w:pPr>
              <w:rPr>
                <w:rFonts w:ascii="Arial" w:hAnsi="Arial" w:cs="Arial"/>
                <w:sz w:val="18"/>
                <w:szCs w:val="18"/>
                <w:lang w:eastAsia="es-MX"/>
              </w:rPr>
            </w:pPr>
          </w:p>
        </w:tc>
        <w:tc>
          <w:tcPr>
            <w:tcW w:w="2292" w:type="dxa"/>
            <w:gridSpan w:val="4"/>
            <w:tcBorders>
              <w:top w:val="nil"/>
              <w:left w:val="nil"/>
              <w:bottom w:val="nil"/>
              <w:right w:val="nil"/>
            </w:tcBorders>
            <w:noWrap/>
            <w:vAlign w:val="bottom"/>
            <w:hideMark/>
          </w:tcPr>
          <w:p w14:paraId="064FA1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REMISION DEL PEDIDO</w:t>
            </w:r>
          </w:p>
        </w:tc>
        <w:tc>
          <w:tcPr>
            <w:tcW w:w="877" w:type="dxa"/>
            <w:tcBorders>
              <w:top w:val="nil"/>
              <w:left w:val="nil"/>
              <w:bottom w:val="nil"/>
              <w:right w:val="nil"/>
            </w:tcBorders>
            <w:noWrap/>
            <w:vAlign w:val="bottom"/>
            <w:hideMark/>
          </w:tcPr>
          <w:p w14:paraId="37F9FFCD" w14:textId="77777777" w:rsidR="001E70A8" w:rsidRPr="0069018E" w:rsidRDefault="001E70A8" w:rsidP="004A6F0B">
            <w:pPr>
              <w:rPr>
                <w:rFonts w:ascii="Arial" w:hAnsi="Arial" w:cs="Arial"/>
                <w:b/>
                <w:bCs/>
                <w:sz w:val="18"/>
                <w:szCs w:val="18"/>
                <w:lang w:eastAsia="es-MX"/>
              </w:rPr>
            </w:pPr>
          </w:p>
        </w:tc>
        <w:tc>
          <w:tcPr>
            <w:tcW w:w="200" w:type="dxa"/>
            <w:tcBorders>
              <w:top w:val="nil"/>
              <w:left w:val="nil"/>
              <w:bottom w:val="nil"/>
              <w:right w:val="nil"/>
            </w:tcBorders>
            <w:noWrap/>
            <w:vAlign w:val="bottom"/>
            <w:hideMark/>
          </w:tcPr>
          <w:p w14:paraId="0CD73DC8" w14:textId="77777777" w:rsidR="001E70A8" w:rsidRPr="0069018E" w:rsidRDefault="001E70A8" w:rsidP="004A6F0B">
            <w:pPr>
              <w:rPr>
                <w:rFonts w:ascii="Arial" w:hAnsi="Arial" w:cs="Arial"/>
                <w:b/>
                <w:bCs/>
                <w:sz w:val="18"/>
                <w:szCs w:val="18"/>
                <w:lang w:eastAsia="es-MX"/>
              </w:rPr>
            </w:pPr>
          </w:p>
        </w:tc>
        <w:tc>
          <w:tcPr>
            <w:tcW w:w="1536" w:type="dxa"/>
            <w:tcBorders>
              <w:top w:val="nil"/>
              <w:left w:val="nil"/>
              <w:bottom w:val="nil"/>
              <w:right w:val="nil"/>
            </w:tcBorders>
            <w:noWrap/>
            <w:vAlign w:val="bottom"/>
            <w:hideMark/>
          </w:tcPr>
          <w:p w14:paraId="3869E11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50EE365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5DA72D1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17915B4" w14:textId="77777777" w:rsidR="001E70A8" w:rsidRPr="0069018E" w:rsidRDefault="001E70A8" w:rsidP="004A6F0B">
            <w:pPr>
              <w:rPr>
                <w:rFonts w:ascii="Arial" w:hAnsi="Arial" w:cs="Arial"/>
                <w:sz w:val="18"/>
                <w:szCs w:val="18"/>
                <w:lang w:eastAsia="es-MX"/>
              </w:rPr>
            </w:pPr>
          </w:p>
        </w:tc>
      </w:tr>
      <w:tr w:rsidR="001E70A8" w:rsidRPr="0069018E" w14:paraId="3503CCFB" w14:textId="77777777" w:rsidTr="004A6F0B">
        <w:trPr>
          <w:trHeight w:val="221"/>
        </w:trPr>
        <w:tc>
          <w:tcPr>
            <w:tcW w:w="842" w:type="dxa"/>
            <w:gridSpan w:val="2"/>
            <w:tcBorders>
              <w:top w:val="nil"/>
              <w:left w:val="nil"/>
              <w:bottom w:val="nil"/>
              <w:right w:val="nil"/>
            </w:tcBorders>
            <w:noWrap/>
            <w:vAlign w:val="bottom"/>
            <w:hideMark/>
          </w:tcPr>
          <w:p w14:paraId="0EE10E9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AF9712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E76A4C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89C6EBD"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145119A9"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06522970"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90C5447"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909F02D" w14:textId="77777777" w:rsidR="001E70A8" w:rsidRPr="0069018E" w:rsidRDefault="001E70A8" w:rsidP="004A6F0B">
            <w:pPr>
              <w:rPr>
                <w:rFonts w:ascii="Arial" w:hAnsi="Arial" w:cs="Arial"/>
                <w:sz w:val="18"/>
                <w:szCs w:val="18"/>
                <w:lang w:eastAsia="es-MX"/>
              </w:rPr>
            </w:pPr>
          </w:p>
        </w:tc>
        <w:tc>
          <w:tcPr>
            <w:tcW w:w="1902" w:type="dxa"/>
            <w:tcBorders>
              <w:top w:val="single" w:sz="8" w:space="0" w:color="auto"/>
              <w:left w:val="single" w:sz="8" w:space="0" w:color="auto"/>
              <w:bottom w:val="nil"/>
              <w:right w:val="nil"/>
            </w:tcBorders>
            <w:noWrap/>
            <w:vAlign w:val="bottom"/>
            <w:hideMark/>
          </w:tcPr>
          <w:p w14:paraId="5D4FB3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55AC0E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44B6D4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9E7B452" w14:textId="77777777" w:rsidTr="004A6F0B">
        <w:trPr>
          <w:trHeight w:val="140"/>
        </w:trPr>
        <w:tc>
          <w:tcPr>
            <w:tcW w:w="842" w:type="dxa"/>
            <w:gridSpan w:val="2"/>
            <w:tcBorders>
              <w:top w:val="nil"/>
              <w:left w:val="nil"/>
              <w:bottom w:val="nil"/>
              <w:right w:val="nil"/>
            </w:tcBorders>
            <w:noWrap/>
            <w:vAlign w:val="bottom"/>
            <w:hideMark/>
          </w:tcPr>
          <w:p w14:paraId="6DDB8AC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A67ED1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1FFEEA9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17B546B"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362360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9BEB9D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4ECB2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795C95B" w14:textId="77777777" w:rsidR="001E70A8" w:rsidRPr="0069018E" w:rsidRDefault="001E70A8" w:rsidP="004A6F0B">
            <w:pPr>
              <w:rPr>
                <w:rFonts w:ascii="Arial" w:hAnsi="Arial" w:cs="Arial"/>
                <w:sz w:val="18"/>
                <w:szCs w:val="18"/>
                <w:lang w:eastAsia="es-MX"/>
              </w:rPr>
            </w:pPr>
          </w:p>
        </w:tc>
        <w:tc>
          <w:tcPr>
            <w:tcW w:w="1902" w:type="dxa"/>
            <w:tcBorders>
              <w:top w:val="nil"/>
              <w:left w:val="single" w:sz="8" w:space="0" w:color="auto"/>
              <w:bottom w:val="single" w:sz="8" w:space="0" w:color="auto"/>
              <w:right w:val="nil"/>
            </w:tcBorders>
            <w:noWrap/>
            <w:vAlign w:val="bottom"/>
            <w:hideMark/>
          </w:tcPr>
          <w:p w14:paraId="285A8D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34F0D25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5C10B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4C86F7C" w14:textId="77777777" w:rsidTr="004A6F0B">
        <w:trPr>
          <w:trHeight w:val="181"/>
        </w:trPr>
        <w:tc>
          <w:tcPr>
            <w:tcW w:w="842" w:type="dxa"/>
            <w:gridSpan w:val="2"/>
            <w:tcBorders>
              <w:top w:val="nil"/>
              <w:left w:val="nil"/>
              <w:bottom w:val="nil"/>
              <w:right w:val="nil"/>
            </w:tcBorders>
            <w:noWrap/>
            <w:vAlign w:val="bottom"/>
            <w:hideMark/>
          </w:tcPr>
          <w:p w14:paraId="38FD744C"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E635E8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52E2F7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7E0D58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76BA2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57549CF4"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6416293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137DE06"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74D6B1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101316B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75A785D" w14:textId="77777777" w:rsidR="001E70A8" w:rsidRPr="0069018E" w:rsidRDefault="001E70A8" w:rsidP="004A6F0B">
            <w:pPr>
              <w:rPr>
                <w:rFonts w:ascii="Arial" w:hAnsi="Arial" w:cs="Arial"/>
                <w:sz w:val="18"/>
                <w:szCs w:val="18"/>
                <w:lang w:eastAsia="es-MX"/>
              </w:rPr>
            </w:pPr>
          </w:p>
        </w:tc>
      </w:tr>
      <w:tr w:rsidR="001E70A8" w:rsidRPr="0069018E" w14:paraId="21707704" w14:textId="77777777" w:rsidTr="004A6F0B">
        <w:trPr>
          <w:trHeight w:val="181"/>
        </w:trPr>
        <w:tc>
          <w:tcPr>
            <w:tcW w:w="842" w:type="dxa"/>
            <w:gridSpan w:val="2"/>
            <w:tcBorders>
              <w:top w:val="nil"/>
              <w:left w:val="nil"/>
              <w:bottom w:val="nil"/>
              <w:right w:val="nil"/>
            </w:tcBorders>
            <w:noWrap/>
            <w:vAlign w:val="bottom"/>
            <w:hideMark/>
          </w:tcPr>
          <w:p w14:paraId="4869D0DF"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E7ED959"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364F91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3B56F7A" w14:textId="77777777" w:rsidR="001E70A8" w:rsidRPr="0069018E" w:rsidRDefault="001E70A8" w:rsidP="004A6F0B">
            <w:pPr>
              <w:rPr>
                <w:rFonts w:ascii="Arial" w:hAnsi="Arial" w:cs="Arial"/>
                <w:sz w:val="18"/>
                <w:szCs w:val="18"/>
                <w:lang w:eastAsia="es-MX"/>
              </w:rPr>
            </w:pPr>
          </w:p>
        </w:tc>
        <w:tc>
          <w:tcPr>
            <w:tcW w:w="1698" w:type="dxa"/>
            <w:gridSpan w:val="2"/>
            <w:tcBorders>
              <w:top w:val="single" w:sz="8" w:space="0" w:color="auto"/>
              <w:left w:val="single" w:sz="8" w:space="0" w:color="auto"/>
              <w:bottom w:val="nil"/>
              <w:right w:val="nil"/>
            </w:tcBorders>
            <w:noWrap/>
            <w:vAlign w:val="bottom"/>
            <w:hideMark/>
          </w:tcPr>
          <w:p w14:paraId="7282800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FECHA DE ENTREGA</w:t>
            </w:r>
          </w:p>
        </w:tc>
        <w:tc>
          <w:tcPr>
            <w:tcW w:w="200" w:type="dxa"/>
            <w:tcBorders>
              <w:top w:val="single" w:sz="8" w:space="0" w:color="auto"/>
              <w:left w:val="nil"/>
              <w:bottom w:val="nil"/>
              <w:right w:val="nil"/>
            </w:tcBorders>
            <w:noWrap/>
            <w:vAlign w:val="bottom"/>
            <w:hideMark/>
          </w:tcPr>
          <w:p w14:paraId="137644D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536" w:type="dxa"/>
            <w:tcBorders>
              <w:top w:val="single" w:sz="8" w:space="0" w:color="auto"/>
              <w:left w:val="single" w:sz="8" w:space="0" w:color="auto"/>
              <w:bottom w:val="nil"/>
              <w:right w:val="nil"/>
            </w:tcBorders>
            <w:noWrap/>
            <w:vAlign w:val="bottom"/>
            <w:hideMark/>
          </w:tcPr>
          <w:p w14:paraId="3B3AC94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single" w:sz="8" w:space="0" w:color="auto"/>
              <w:left w:val="nil"/>
              <w:bottom w:val="nil"/>
              <w:right w:val="nil"/>
            </w:tcBorders>
            <w:noWrap/>
            <w:vAlign w:val="bottom"/>
            <w:hideMark/>
          </w:tcPr>
          <w:p w14:paraId="5948DA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EXPEDIENTE DE COMPRA</w:t>
            </w:r>
          </w:p>
        </w:tc>
        <w:tc>
          <w:tcPr>
            <w:tcW w:w="621" w:type="dxa"/>
            <w:tcBorders>
              <w:top w:val="single" w:sz="8" w:space="0" w:color="auto"/>
              <w:left w:val="nil"/>
              <w:bottom w:val="nil"/>
              <w:right w:val="nil"/>
            </w:tcBorders>
            <w:noWrap/>
            <w:vAlign w:val="bottom"/>
            <w:hideMark/>
          </w:tcPr>
          <w:p w14:paraId="5AF9DA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3E42BD9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23D42D59" w14:textId="77777777" w:rsidTr="004A6F0B">
        <w:trPr>
          <w:trHeight w:val="191"/>
        </w:trPr>
        <w:tc>
          <w:tcPr>
            <w:tcW w:w="842" w:type="dxa"/>
            <w:gridSpan w:val="2"/>
            <w:tcBorders>
              <w:top w:val="nil"/>
              <w:left w:val="nil"/>
              <w:bottom w:val="nil"/>
              <w:right w:val="nil"/>
            </w:tcBorders>
            <w:noWrap/>
            <w:vAlign w:val="bottom"/>
            <w:hideMark/>
          </w:tcPr>
          <w:p w14:paraId="7292A586"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7EE4F40C"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0735FA1"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5287349"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nil"/>
              <w:right w:val="nil"/>
            </w:tcBorders>
            <w:noWrap/>
            <w:vAlign w:val="bottom"/>
            <w:hideMark/>
          </w:tcPr>
          <w:p w14:paraId="0BDBA28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7" w:type="dxa"/>
            <w:tcBorders>
              <w:top w:val="nil"/>
              <w:left w:val="nil"/>
              <w:bottom w:val="nil"/>
              <w:right w:val="nil"/>
            </w:tcBorders>
            <w:noWrap/>
            <w:vAlign w:val="bottom"/>
            <w:hideMark/>
          </w:tcPr>
          <w:p w14:paraId="03F68A7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242B5312"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D1EB0D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0D72A650" w14:textId="77777777" w:rsidR="001E70A8" w:rsidRPr="0069018E" w:rsidRDefault="001E70A8" w:rsidP="004A6F0B">
            <w:pPr>
              <w:jc w:val="cente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0262F0C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8BADD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4F70A73" w14:textId="77777777" w:rsidTr="004A6F0B">
        <w:trPr>
          <w:trHeight w:val="181"/>
        </w:trPr>
        <w:tc>
          <w:tcPr>
            <w:tcW w:w="842" w:type="dxa"/>
            <w:gridSpan w:val="2"/>
            <w:tcBorders>
              <w:top w:val="nil"/>
              <w:left w:val="nil"/>
              <w:bottom w:val="nil"/>
              <w:right w:val="nil"/>
            </w:tcBorders>
            <w:noWrap/>
            <w:vAlign w:val="bottom"/>
            <w:hideMark/>
          </w:tcPr>
          <w:p w14:paraId="1DDC75FE"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2DA74FC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6ABD86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99A158E"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single" w:sz="8" w:space="0" w:color="auto"/>
              <w:right w:val="nil"/>
            </w:tcBorders>
            <w:noWrap/>
            <w:vAlign w:val="bottom"/>
            <w:hideMark/>
          </w:tcPr>
          <w:p w14:paraId="7739A12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78E85AB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04EC06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single" w:sz="8" w:space="0" w:color="auto"/>
              <w:bottom w:val="single" w:sz="8" w:space="0" w:color="auto"/>
              <w:right w:val="nil"/>
            </w:tcBorders>
            <w:noWrap/>
            <w:vAlign w:val="bottom"/>
            <w:hideMark/>
          </w:tcPr>
          <w:p w14:paraId="6DB4D58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D7010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F35FFE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5A70E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E4A6299" w14:textId="77777777" w:rsidTr="004A6F0B">
        <w:trPr>
          <w:trHeight w:val="80"/>
        </w:trPr>
        <w:tc>
          <w:tcPr>
            <w:tcW w:w="842" w:type="dxa"/>
            <w:gridSpan w:val="2"/>
            <w:tcBorders>
              <w:top w:val="nil"/>
              <w:left w:val="nil"/>
              <w:bottom w:val="nil"/>
              <w:right w:val="nil"/>
            </w:tcBorders>
            <w:noWrap/>
            <w:vAlign w:val="bottom"/>
            <w:hideMark/>
          </w:tcPr>
          <w:p w14:paraId="7458D85B"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0F71218F"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221203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BDE0A2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038D6D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96979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F42A9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7A6E1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72DEC2D8"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6E5CBC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8C7A67A" w14:textId="77777777" w:rsidR="001E70A8" w:rsidRPr="0069018E" w:rsidRDefault="001E70A8" w:rsidP="004A6F0B">
            <w:pPr>
              <w:rPr>
                <w:rFonts w:ascii="Arial" w:hAnsi="Arial" w:cs="Arial"/>
                <w:sz w:val="18"/>
                <w:szCs w:val="18"/>
                <w:lang w:eastAsia="es-MX"/>
              </w:rPr>
            </w:pPr>
          </w:p>
        </w:tc>
      </w:tr>
      <w:tr w:rsidR="001E70A8" w:rsidRPr="0069018E" w14:paraId="2B8F22CE" w14:textId="77777777" w:rsidTr="004A6F0B">
        <w:trPr>
          <w:trHeight w:val="200"/>
        </w:trPr>
        <w:tc>
          <w:tcPr>
            <w:tcW w:w="842" w:type="dxa"/>
            <w:gridSpan w:val="2"/>
            <w:tcBorders>
              <w:top w:val="nil"/>
              <w:left w:val="nil"/>
              <w:bottom w:val="nil"/>
              <w:right w:val="nil"/>
            </w:tcBorders>
            <w:noWrap/>
            <w:vAlign w:val="bottom"/>
            <w:hideMark/>
          </w:tcPr>
          <w:p w14:paraId="46B55DF9"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36E303DB"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E17BFB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022196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73498E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7DA704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212C4B1"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single" w:sz="8" w:space="0" w:color="auto"/>
            </w:tcBorders>
            <w:noWrap/>
            <w:vAlign w:val="bottom"/>
            <w:hideMark/>
          </w:tcPr>
          <w:p w14:paraId="25106CCE"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No. Pedido</w:t>
            </w:r>
          </w:p>
        </w:tc>
        <w:tc>
          <w:tcPr>
            <w:tcW w:w="1902" w:type="dxa"/>
            <w:tcBorders>
              <w:top w:val="single" w:sz="8" w:space="0" w:color="auto"/>
              <w:left w:val="nil"/>
              <w:bottom w:val="nil"/>
              <w:right w:val="nil"/>
            </w:tcBorders>
            <w:noWrap/>
            <w:vAlign w:val="bottom"/>
            <w:hideMark/>
          </w:tcPr>
          <w:p w14:paraId="022ADEA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41AC5F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0CDA3E2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4410EC1" w14:textId="77777777" w:rsidTr="004A6F0B">
        <w:trPr>
          <w:trHeight w:val="171"/>
        </w:trPr>
        <w:tc>
          <w:tcPr>
            <w:tcW w:w="2567" w:type="dxa"/>
            <w:gridSpan w:val="5"/>
            <w:tcBorders>
              <w:top w:val="single" w:sz="8" w:space="0" w:color="auto"/>
              <w:left w:val="single" w:sz="8" w:space="0" w:color="auto"/>
              <w:bottom w:val="nil"/>
              <w:right w:val="nil"/>
            </w:tcBorders>
            <w:noWrap/>
            <w:vAlign w:val="bottom"/>
            <w:hideMark/>
          </w:tcPr>
          <w:p w14:paraId="2D36FB0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DEL PROVEEDOR</w:t>
            </w:r>
          </w:p>
        </w:tc>
        <w:tc>
          <w:tcPr>
            <w:tcW w:w="935" w:type="dxa"/>
            <w:gridSpan w:val="2"/>
            <w:tcBorders>
              <w:top w:val="single" w:sz="8" w:space="0" w:color="auto"/>
              <w:left w:val="nil"/>
              <w:bottom w:val="nil"/>
              <w:right w:val="nil"/>
            </w:tcBorders>
            <w:noWrap/>
            <w:vAlign w:val="bottom"/>
            <w:hideMark/>
          </w:tcPr>
          <w:p w14:paraId="3147F16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30043A4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3BC0E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single" w:sz="8" w:space="0" w:color="auto"/>
            </w:tcBorders>
            <w:noWrap/>
            <w:vAlign w:val="bottom"/>
            <w:hideMark/>
          </w:tcPr>
          <w:p w14:paraId="6864505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single" w:sz="8" w:space="0" w:color="auto"/>
            </w:tcBorders>
            <w:noWrap/>
            <w:vAlign w:val="bottom"/>
            <w:hideMark/>
          </w:tcPr>
          <w:p w14:paraId="6B6AB4B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single" w:sz="8" w:space="0" w:color="auto"/>
              <w:right w:val="nil"/>
            </w:tcBorders>
            <w:noWrap/>
            <w:vAlign w:val="bottom"/>
            <w:hideMark/>
          </w:tcPr>
          <w:p w14:paraId="77A43A54"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nil"/>
              <w:left w:val="nil"/>
              <w:bottom w:val="single" w:sz="8" w:space="0" w:color="auto"/>
              <w:right w:val="nil"/>
            </w:tcBorders>
            <w:noWrap/>
            <w:vAlign w:val="bottom"/>
            <w:hideMark/>
          </w:tcPr>
          <w:p w14:paraId="725EA4F8"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3EBB30F"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2C97AE4" w14:textId="77777777" w:rsidTr="004A6F0B">
        <w:trPr>
          <w:trHeight w:val="80"/>
        </w:trPr>
        <w:tc>
          <w:tcPr>
            <w:tcW w:w="842" w:type="dxa"/>
            <w:gridSpan w:val="2"/>
            <w:tcBorders>
              <w:top w:val="nil"/>
              <w:left w:val="single" w:sz="8" w:space="0" w:color="auto"/>
              <w:bottom w:val="nil"/>
              <w:right w:val="nil"/>
            </w:tcBorders>
            <w:noWrap/>
            <w:vAlign w:val="bottom"/>
            <w:hideMark/>
          </w:tcPr>
          <w:p w14:paraId="7EDFE6D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EA6BE8F"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0DE95DA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CBB74B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E79532B"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1F7865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8D7C10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3815908C"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nil"/>
              <w:right w:val="nil"/>
            </w:tcBorders>
            <w:noWrap/>
            <w:vAlign w:val="bottom"/>
            <w:hideMark/>
          </w:tcPr>
          <w:p w14:paraId="2E5724A0" w14:textId="77777777" w:rsidR="001E70A8" w:rsidRPr="0069018E" w:rsidRDefault="001E70A8" w:rsidP="004A6F0B">
            <w:pP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6024D8D4" w14:textId="77777777" w:rsidR="001E70A8" w:rsidRPr="0069018E" w:rsidRDefault="001E70A8" w:rsidP="004A6F0B">
            <w:pPr>
              <w:rPr>
                <w:rFonts w:ascii="Arial" w:hAnsi="Arial" w:cs="Arial"/>
                <w:b/>
                <w:bCs/>
                <w:sz w:val="18"/>
                <w:szCs w:val="18"/>
                <w:lang w:eastAsia="es-MX"/>
              </w:rPr>
            </w:pPr>
          </w:p>
        </w:tc>
        <w:tc>
          <w:tcPr>
            <w:tcW w:w="435" w:type="dxa"/>
            <w:tcBorders>
              <w:top w:val="nil"/>
              <w:left w:val="nil"/>
              <w:bottom w:val="nil"/>
              <w:right w:val="nil"/>
            </w:tcBorders>
            <w:noWrap/>
            <w:vAlign w:val="bottom"/>
            <w:hideMark/>
          </w:tcPr>
          <w:p w14:paraId="009F1A88" w14:textId="77777777" w:rsidR="001E70A8" w:rsidRPr="0069018E" w:rsidRDefault="001E70A8" w:rsidP="004A6F0B">
            <w:pPr>
              <w:rPr>
                <w:rFonts w:ascii="Arial" w:hAnsi="Arial" w:cs="Arial"/>
                <w:b/>
                <w:bCs/>
                <w:sz w:val="18"/>
                <w:szCs w:val="18"/>
                <w:lang w:eastAsia="es-MX"/>
              </w:rPr>
            </w:pPr>
          </w:p>
        </w:tc>
      </w:tr>
      <w:tr w:rsidR="001E70A8" w:rsidRPr="0069018E" w14:paraId="56B2FDD5" w14:textId="77777777" w:rsidTr="004A6F0B">
        <w:trPr>
          <w:trHeight w:val="171"/>
        </w:trPr>
        <w:tc>
          <w:tcPr>
            <w:tcW w:w="842" w:type="dxa"/>
            <w:gridSpan w:val="2"/>
            <w:tcBorders>
              <w:top w:val="nil"/>
              <w:left w:val="single" w:sz="8" w:space="0" w:color="auto"/>
              <w:bottom w:val="nil"/>
              <w:right w:val="nil"/>
            </w:tcBorders>
            <w:noWrap/>
            <w:vAlign w:val="bottom"/>
            <w:hideMark/>
          </w:tcPr>
          <w:p w14:paraId="367C727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4" w:type="dxa"/>
            <w:tcBorders>
              <w:top w:val="nil"/>
              <w:left w:val="nil"/>
              <w:bottom w:val="nil"/>
              <w:right w:val="nil"/>
            </w:tcBorders>
            <w:noWrap/>
            <w:vAlign w:val="bottom"/>
            <w:hideMark/>
          </w:tcPr>
          <w:p w14:paraId="5F402B5A"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BCBF9A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B357355"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6C963A6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5A4C4A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BD027EA"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nil"/>
            </w:tcBorders>
            <w:noWrap/>
            <w:vAlign w:val="bottom"/>
            <w:hideMark/>
          </w:tcPr>
          <w:p w14:paraId="3B9820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PLAZO</w:t>
            </w:r>
          </w:p>
        </w:tc>
        <w:tc>
          <w:tcPr>
            <w:tcW w:w="1902" w:type="dxa"/>
            <w:tcBorders>
              <w:top w:val="single" w:sz="8" w:space="0" w:color="auto"/>
              <w:left w:val="nil"/>
              <w:bottom w:val="nil"/>
              <w:right w:val="single" w:sz="8" w:space="0" w:color="auto"/>
            </w:tcBorders>
            <w:noWrap/>
            <w:vAlign w:val="bottom"/>
            <w:hideMark/>
          </w:tcPr>
          <w:p w14:paraId="56260502"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056" w:type="dxa"/>
            <w:gridSpan w:val="2"/>
            <w:tcBorders>
              <w:top w:val="single" w:sz="8" w:space="0" w:color="auto"/>
              <w:left w:val="single" w:sz="8" w:space="0" w:color="auto"/>
              <w:bottom w:val="nil"/>
              <w:right w:val="single" w:sz="8" w:space="0" w:color="000000"/>
            </w:tcBorders>
            <w:noWrap/>
            <w:vAlign w:val="bottom"/>
            <w:hideMark/>
          </w:tcPr>
          <w:p w14:paraId="0B9B0F9F"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HOJA</w:t>
            </w:r>
          </w:p>
        </w:tc>
      </w:tr>
      <w:tr w:rsidR="001E70A8" w:rsidRPr="0069018E" w14:paraId="5642B423" w14:textId="77777777" w:rsidTr="004A6F0B">
        <w:trPr>
          <w:trHeight w:val="191"/>
        </w:trPr>
        <w:tc>
          <w:tcPr>
            <w:tcW w:w="842" w:type="dxa"/>
            <w:gridSpan w:val="2"/>
            <w:tcBorders>
              <w:top w:val="nil"/>
              <w:left w:val="single" w:sz="8" w:space="0" w:color="auto"/>
              <w:bottom w:val="nil"/>
              <w:right w:val="nil"/>
            </w:tcBorders>
            <w:noWrap/>
            <w:vAlign w:val="bottom"/>
            <w:hideMark/>
          </w:tcPr>
          <w:p w14:paraId="2BC0C1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1CD0EA86"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5C1D08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769873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674F6F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40340F9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847F3B8"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B5DB31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04AC134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nil"/>
              <w:left w:val="single" w:sz="8" w:space="0" w:color="auto"/>
              <w:bottom w:val="single" w:sz="8" w:space="0" w:color="auto"/>
              <w:right w:val="single" w:sz="8" w:space="0" w:color="000000"/>
            </w:tcBorders>
            <w:noWrap/>
            <w:vAlign w:val="bottom"/>
            <w:hideMark/>
          </w:tcPr>
          <w:p w14:paraId="586C85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1 DE 1</w:t>
            </w:r>
          </w:p>
        </w:tc>
      </w:tr>
      <w:tr w:rsidR="001E70A8" w:rsidRPr="0069018E" w14:paraId="42F9C49F" w14:textId="77777777" w:rsidTr="004A6F0B">
        <w:trPr>
          <w:trHeight w:val="176"/>
        </w:trPr>
        <w:tc>
          <w:tcPr>
            <w:tcW w:w="842" w:type="dxa"/>
            <w:gridSpan w:val="2"/>
            <w:tcBorders>
              <w:top w:val="nil"/>
              <w:left w:val="single" w:sz="8" w:space="0" w:color="auto"/>
              <w:bottom w:val="nil"/>
              <w:right w:val="nil"/>
            </w:tcBorders>
            <w:noWrap/>
            <w:vAlign w:val="bottom"/>
            <w:hideMark/>
          </w:tcPr>
          <w:p w14:paraId="5805826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6685B2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C7E71D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9E20A31"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FADBF6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2794EF2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17A81E2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799E7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5641EDF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A52C31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4134990" w14:textId="77777777" w:rsidR="001E70A8" w:rsidRPr="0069018E" w:rsidRDefault="001E70A8" w:rsidP="004A6F0B">
            <w:pPr>
              <w:rPr>
                <w:rFonts w:ascii="Arial" w:hAnsi="Arial" w:cs="Arial"/>
                <w:sz w:val="18"/>
                <w:szCs w:val="18"/>
                <w:lang w:eastAsia="es-MX"/>
              </w:rPr>
            </w:pPr>
          </w:p>
        </w:tc>
      </w:tr>
      <w:tr w:rsidR="001E70A8" w:rsidRPr="0069018E" w14:paraId="5CBDE1A3"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02F8E1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20E263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80BE57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B6E29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7C36DF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602953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C77DDAF" w14:textId="77777777" w:rsidR="001E70A8" w:rsidRPr="0069018E" w:rsidRDefault="001E70A8" w:rsidP="004A6F0B">
            <w:pPr>
              <w:rPr>
                <w:rFonts w:ascii="Arial" w:hAnsi="Arial" w:cs="Arial"/>
                <w:sz w:val="18"/>
                <w:szCs w:val="18"/>
                <w:lang w:eastAsia="es-MX"/>
              </w:rPr>
            </w:pPr>
          </w:p>
        </w:tc>
        <w:tc>
          <w:tcPr>
            <w:tcW w:w="4059" w:type="dxa"/>
            <w:gridSpan w:val="3"/>
            <w:tcBorders>
              <w:top w:val="single" w:sz="8" w:space="0" w:color="auto"/>
              <w:left w:val="single" w:sz="8" w:space="0" w:color="auto"/>
              <w:bottom w:val="nil"/>
              <w:right w:val="nil"/>
            </w:tcBorders>
            <w:noWrap/>
            <w:vAlign w:val="bottom"/>
            <w:hideMark/>
          </w:tcPr>
          <w:p w14:paraId="0D804D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LUGAR DE ENTREGA</w:t>
            </w:r>
          </w:p>
        </w:tc>
        <w:tc>
          <w:tcPr>
            <w:tcW w:w="435" w:type="dxa"/>
            <w:tcBorders>
              <w:top w:val="single" w:sz="8" w:space="0" w:color="auto"/>
              <w:left w:val="nil"/>
              <w:bottom w:val="nil"/>
              <w:right w:val="single" w:sz="8" w:space="0" w:color="auto"/>
            </w:tcBorders>
            <w:noWrap/>
            <w:vAlign w:val="bottom"/>
            <w:hideMark/>
          </w:tcPr>
          <w:p w14:paraId="0E2FD9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6B9AD34" w14:textId="77777777" w:rsidTr="004A6F0B">
        <w:trPr>
          <w:trHeight w:val="80"/>
        </w:trPr>
        <w:tc>
          <w:tcPr>
            <w:tcW w:w="842" w:type="dxa"/>
            <w:gridSpan w:val="2"/>
            <w:tcBorders>
              <w:top w:val="nil"/>
              <w:left w:val="nil"/>
              <w:bottom w:val="nil"/>
              <w:right w:val="nil"/>
            </w:tcBorders>
            <w:noWrap/>
            <w:vAlign w:val="bottom"/>
            <w:hideMark/>
          </w:tcPr>
          <w:p w14:paraId="7B8621B9"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63C8AB8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2469DEB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C920FE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A793A0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7B41D52"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3D5B98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493AD7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717CF95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276AF8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7E3808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A3031C5" w14:textId="77777777" w:rsidTr="004A6F0B">
        <w:trPr>
          <w:trHeight w:val="140"/>
        </w:trPr>
        <w:tc>
          <w:tcPr>
            <w:tcW w:w="1716" w:type="dxa"/>
            <w:gridSpan w:val="3"/>
            <w:tcBorders>
              <w:top w:val="single" w:sz="8" w:space="0" w:color="auto"/>
              <w:left w:val="single" w:sz="8" w:space="0" w:color="auto"/>
              <w:bottom w:val="nil"/>
              <w:right w:val="single" w:sz="8" w:space="0" w:color="000000"/>
            </w:tcBorders>
            <w:noWrap/>
            <w:vAlign w:val="bottom"/>
            <w:hideMark/>
          </w:tcPr>
          <w:p w14:paraId="5C367B55"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R.F.C.</w:t>
            </w:r>
          </w:p>
        </w:tc>
        <w:tc>
          <w:tcPr>
            <w:tcW w:w="851" w:type="dxa"/>
            <w:gridSpan w:val="2"/>
            <w:tcBorders>
              <w:top w:val="single" w:sz="8" w:space="0" w:color="auto"/>
              <w:left w:val="nil"/>
              <w:bottom w:val="nil"/>
              <w:right w:val="single" w:sz="8" w:space="0" w:color="auto"/>
            </w:tcBorders>
            <w:noWrap/>
            <w:vAlign w:val="bottom"/>
            <w:hideMark/>
          </w:tcPr>
          <w:p w14:paraId="312644BF"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RAMO</w:t>
            </w:r>
          </w:p>
        </w:tc>
        <w:tc>
          <w:tcPr>
            <w:tcW w:w="1756" w:type="dxa"/>
            <w:gridSpan w:val="3"/>
            <w:tcBorders>
              <w:top w:val="single" w:sz="8" w:space="0" w:color="auto"/>
              <w:left w:val="single" w:sz="8" w:space="0" w:color="auto"/>
              <w:bottom w:val="nil"/>
              <w:right w:val="single" w:sz="8" w:space="0" w:color="000000"/>
            </w:tcBorders>
            <w:noWrap/>
            <w:vAlign w:val="bottom"/>
            <w:hideMark/>
          </w:tcPr>
          <w:p w14:paraId="24281733"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NO. PROVEEDOR</w:t>
            </w:r>
          </w:p>
        </w:tc>
        <w:tc>
          <w:tcPr>
            <w:tcW w:w="877" w:type="dxa"/>
            <w:tcBorders>
              <w:top w:val="single" w:sz="8" w:space="0" w:color="auto"/>
              <w:left w:val="nil"/>
              <w:bottom w:val="nil"/>
              <w:right w:val="single" w:sz="8" w:space="0" w:color="auto"/>
            </w:tcBorders>
            <w:noWrap/>
            <w:vAlign w:val="bottom"/>
            <w:hideMark/>
          </w:tcPr>
          <w:p w14:paraId="310EC1C4"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GRUPO</w:t>
            </w:r>
          </w:p>
        </w:tc>
        <w:tc>
          <w:tcPr>
            <w:tcW w:w="200" w:type="dxa"/>
            <w:tcBorders>
              <w:top w:val="nil"/>
              <w:left w:val="nil"/>
              <w:bottom w:val="nil"/>
              <w:right w:val="nil"/>
            </w:tcBorders>
            <w:noWrap/>
            <w:vAlign w:val="bottom"/>
            <w:hideMark/>
          </w:tcPr>
          <w:p w14:paraId="1E2C458F" w14:textId="77777777" w:rsidR="001E70A8" w:rsidRPr="0069018E" w:rsidRDefault="001E70A8" w:rsidP="004A6F0B">
            <w:pPr>
              <w:jc w:val="cente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37552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66DC3A90"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9BF9535"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5CBE58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ABFA0AA" w14:textId="77777777" w:rsidTr="004A6F0B">
        <w:trPr>
          <w:trHeight w:val="50"/>
        </w:trPr>
        <w:tc>
          <w:tcPr>
            <w:tcW w:w="1716" w:type="dxa"/>
            <w:gridSpan w:val="3"/>
            <w:tcBorders>
              <w:top w:val="nil"/>
              <w:left w:val="single" w:sz="8" w:space="0" w:color="auto"/>
              <w:bottom w:val="single" w:sz="8" w:space="0" w:color="000000"/>
              <w:right w:val="single" w:sz="8" w:space="0" w:color="000000"/>
            </w:tcBorders>
            <w:vAlign w:val="center"/>
            <w:hideMark/>
          </w:tcPr>
          <w:p w14:paraId="55F23D57" w14:textId="77777777" w:rsidR="001E70A8" w:rsidRPr="0069018E" w:rsidRDefault="001E70A8" w:rsidP="004A6F0B">
            <w:pPr>
              <w:rPr>
                <w:rFonts w:ascii="Arial" w:hAnsi="Arial" w:cs="Arial"/>
                <w:b/>
                <w:bCs/>
                <w:sz w:val="18"/>
                <w:szCs w:val="18"/>
                <w:lang w:eastAsia="es-MX"/>
              </w:rPr>
            </w:pPr>
          </w:p>
        </w:tc>
        <w:tc>
          <w:tcPr>
            <w:tcW w:w="851" w:type="dxa"/>
            <w:gridSpan w:val="2"/>
            <w:tcBorders>
              <w:top w:val="nil"/>
              <w:left w:val="nil"/>
              <w:bottom w:val="single" w:sz="8" w:space="0" w:color="auto"/>
              <w:right w:val="single" w:sz="8" w:space="0" w:color="auto"/>
            </w:tcBorders>
            <w:noWrap/>
            <w:vAlign w:val="bottom"/>
            <w:hideMark/>
          </w:tcPr>
          <w:p w14:paraId="492806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1F83ADD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single" w:sz="8" w:space="0" w:color="auto"/>
            </w:tcBorders>
            <w:noWrap/>
            <w:vAlign w:val="bottom"/>
            <w:hideMark/>
          </w:tcPr>
          <w:p w14:paraId="19B027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15E689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822822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EE7814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258928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AFB50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764406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168ED008" w14:textId="77777777" w:rsidTr="004A6F0B">
        <w:trPr>
          <w:trHeight w:val="111"/>
        </w:trPr>
        <w:tc>
          <w:tcPr>
            <w:tcW w:w="647" w:type="dxa"/>
            <w:tcBorders>
              <w:top w:val="nil"/>
              <w:left w:val="nil"/>
              <w:bottom w:val="nil"/>
              <w:right w:val="nil"/>
            </w:tcBorders>
            <w:noWrap/>
            <w:vAlign w:val="bottom"/>
            <w:hideMark/>
          </w:tcPr>
          <w:p w14:paraId="14836091" w14:textId="77777777" w:rsidR="001E70A8" w:rsidRPr="0069018E" w:rsidRDefault="001E70A8" w:rsidP="004A6F0B">
            <w:pPr>
              <w:rPr>
                <w:rFonts w:ascii="Arial" w:hAnsi="Arial" w:cs="Arial"/>
                <w:sz w:val="18"/>
                <w:szCs w:val="18"/>
                <w:lang w:eastAsia="es-MX"/>
              </w:rPr>
            </w:pPr>
          </w:p>
        </w:tc>
        <w:tc>
          <w:tcPr>
            <w:tcW w:w="1069" w:type="dxa"/>
            <w:gridSpan w:val="2"/>
            <w:tcBorders>
              <w:top w:val="nil"/>
              <w:left w:val="nil"/>
              <w:bottom w:val="nil"/>
              <w:right w:val="nil"/>
            </w:tcBorders>
            <w:noWrap/>
            <w:vAlign w:val="bottom"/>
            <w:hideMark/>
          </w:tcPr>
          <w:p w14:paraId="0F1C671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FAC34C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C717217"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7328D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979F36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67BFAF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single" w:sz="8" w:space="0" w:color="auto"/>
              <w:right w:val="nil"/>
            </w:tcBorders>
            <w:noWrap/>
            <w:vAlign w:val="bottom"/>
            <w:hideMark/>
          </w:tcPr>
          <w:p w14:paraId="6D574D9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9476ED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47527A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D7FAFFA" w14:textId="77777777" w:rsidR="001E70A8" w:rsidRPr="0069018E" w:rsidRDefault="001E70A8" w:rsidP="004A6F0B">
            <w:pPr>
              <w:rPr>
                <w:rFonts w:ascii="Arial" w:hAnsi="Arial" w:cs="Arial"/>
                <w:sz w:val="18"/>
                <w:szCs w:val="18"/>
                <w:lang w:eastAsia="es-MX"/>
              </w:rPr>
            </w:pPr>
          </w:p>
        </w:tc>
      </w:tr>
      <w:tr w:rsidR="001E70A8" w:rsidRPr="0069018E" w14:paraId="213532BB" w14:textId="77777777" w:rsidTr="004A6F0B">
        <w:trPr>
          <w:trHeight w:val="241"/>
        </w:trPr>
        <w:tc>
          <w:tcPr>
            <w:tcW w:w="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7FCF7DF2"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RENG.</w:t>
            </w:r>
          </w:p>
        </w:tc>
        <w:tc>
          <w:tcPr>
            <w:tcW w:w="1069" w:type="dxa"/>
            <w:gridSpan w:val="2"/>
            <w:tcBorders>
              <w:top w:val="single" w:sz="8" w:space="0" w:color="auto"/>
              <w:left w:val="nil"/>
              <w:bottom w:val="single" w:sz="8" w:space="0" w:color="auto"/>
              <w:right w:val="nil"/>
            </w:tcBorders>
            <w:shd w:val="clear" w:color="auto" w:fill="D9D9D9" w:themeFill="background1" w:themeFillShade="D9"/>
            <w:noWrap/>
            <w:vAlign w:val="bottom"/>
            <w:hideMark/>
          </w:tcPr>
          <w:p w14:paraId="561FB236"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CANTIDAD</w:t>
            </w:r>
          </w:p>
        </w:tc>
        <w:tc>
          <w:tcPr>
            <w:tcW w:w="8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1904A0D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UNID.</w:t>
            </w:r>
          </w:p>
        </w:tc>
        <w:tc>
          <w:tcPr>
            <w:tcW w:w="935"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619B9FDD"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P. UNIT.</w:t>
            </w:r>
          </w:p>
        </w:tc>
        <w:tc>
          <w:tcPr>
            <w:tcW w:w="821"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2A50C4DE"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xml:space="preserve">CLAVE </w:t>
            </w:r>
          </w:p>
        </w:tc>
        <w:tc>
          <w:tcPr>
            <w:tcW w:w="877" w:type="dxa"/>
            <w:tcBorders>
              <w:top w:val="single" w:sz="8" w:space="0" w:color="auto"/>
              <w:left w:val="nil"/>
              <w:bottom w:val="single" w:sz="8" w:space="0" w:color="auto"/>
              <w:right w:val="nil"/>
            </w:tcBorders>
            <w:shd w:val="clear" w:color="auto" w:fill="D9D9D9" w:themeFill="background1" w:themeFillShade="D9"/>
            <w:noWrap/>
            <w:vAlign w:val="bottom"/>
            <w:hideMark/>
          </w:tcPr>
          <w:p w14:paraId="779D3B7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200" w:type="dxa"/>
            <w:tcBorders>
              <w:top w:val="single" w:sz="8" w:space="0" w:color="auto"/>
              <w:left w:val="nil"/>
              <w:bottom w:val="single" w:sz="8" w:space="0" w:color="auto"/>
              <w:right w:val="nil"/>
            </w:tcBorders>
            <w:shd w:val="clear" w:color="auto" w:fill="D9D9D9" w:themeFill="background1" w:themeFillShade="D9"/>
            <w:noWrap/>
            <w:vAlign w:val="bottom"/>
            <w:hideMark/>
          </w:tcPr>
          <w:p w14:paraId="65FFDEC8"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536" w:type="dxa"/>
            <w:tcBorders>
              <w:top w:val="nil"/>
              <w:left w:val="nil"/>
              <w:bottom w:val="single" w:sz="8" w:space="0" w:color="auto"/>
              <w:right w:val="nil"/>
            </w:tcBorders>
            <w:shd w:val="clear" w:color="auto" w:fill="D9D9D9" w:themeFill="background1" w:themeFillShade="D9"/>
            <w:noWrap/>
            <w:vAlign w:val="bottom"/>
            <w:hideMark/>
          </w:tcPr>
          <w:p w14:paraId="24129D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DESCRIPCION</w:t>
            </w:r>
          </w:p>
        </w:tc>
        <w:tc>
          <w:tcPr>
            <w:tcW w:w="1902" w:type="dxa"/>
            <w:tcBorders>
              <w:top w:val="nil"/>
              <w:left w:val="nil"/>
              <w:bottom w:val="single" w:sz="8" w:space="0" w:color="auto"/>
              <w:right w:val="single" w:sz="8" w:space="0" w:color="auto"/>
            </w:tcBorders>
            <w:shd w:val="clear" w:color="auto" w:fill="D9D9D9" w:themeFill="background1" w:themeFillShade="D9"/>
            <w:noWrap/>
            <w:vAlign w:val="bottom"/>
            <w:hideMark/>
          </w:tcPr>
          <w:p w14:paraId="793731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056"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14:paraId="5579155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IMPORTE</w:t>
            </w:r>
          </w:p>
        </w:tc>
      </w:tr>
      <w:tr w:rsidR="001E70A8" w:rsidRPr="0069018E" w14:paraId="0239E88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E7EE4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CACD21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D03997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E2322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4DE32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575E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1D1CD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nil"/>
              <w:right w:val="nil"/>
            </w:tcBorders>
            <w:noWrap/>
            <w:vAlign w:val="bottom"/>
            <w:hideMark/>
          </w:tcPr>
          <w:p w14:paraId="58D07E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single" w:sz="8" w:space="0" w:color="auto"/>
            </w:tcBorders>
            <w:noWrap/>
            <w:vAlign w:val="bottom"/>
            <w:hideMark/>
          </w:tcPr>
          <w:p w14:paraId="518161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6B86CAC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D1E65F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237520" w14:paraId="7CD7AF6E"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029A67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7879A9CC"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vAlign w:val="bottom"/>
            <w:hideMark/>
          </w:tcPr>
          <w:p w14:paraId="6E73EA1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6FE97290"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69DCED47" w14:textId="77777777" w:rsidR="001E70A8" w:rsidRPr="0069018E" w:rsidRDefault="001E70A8" w:rsidP="004A6F0B">
            <w:pPr>
              <w:rPr>
                <w:rFonts w:ascii="Arial" w:hAnsi="Arial" w:cs="Arial"/>
                <w:sz w:val="18"/>
                <w:szCs w:val="18"/>
                <w:lang w:eastAsia="es-MX"/>
              </w:rPr>
            </w:pPr>
          </w:p>
        </w:tc>
        <w:tc>
          <w:tcPr>
            <w:tcW w:w="4515" w:type="dxa"/>
            <w:gridSpan w:val="4"/>
            <w:vMerge w:val="restart"/>
            <w:tcBorders>
              <w:top w:val="nil"/>
              <w:left w:val="single" w:sz="8" w:space="0" w:color="auto"/>
              <w:bottom w:val="nil"/>
              <w:right w:val="single" w:sz="8" w:space="0" w:color="000000"/>
            </w:tcBorders>
            <w:vAlign w:val="bottom"/>
            <w:hideMark/>
          </w:tcPr>
          <w:p w14:paraId="5B87BD72" w14:textId="77777777" w:rsidR="001E70A8" w:rsidRPr="0069018E" w:rsidRDefault="001E70A8" w:rsidP="004A6F0B">
            <w:pPr>
              <w:jc w:val="center"/>
              <w:rPr>
                <w:rFonts w:ascii="Arial" w:hAnsi="Arial" w:cs="Arial"/>
                <w:i/>
                <w:iCs/>
                <w:sz w:val="18"/>
                <w:szCs w:val="18"/>
                <w:lang w:val="es-MX" w:eastAsia="es-MX"/>
              </w:rPr>
            </w:pPr>
            <w:r w:rsidRPr="0069018E">
              <w:rPr>
                <w:rFonts w:ascii="Arial" w:hAnsi="Arial" w:cs="Arial"/>
                <w:i/>
                <w:iCs/>
                <w:sz w:val="18"/>
                <w:szCs w:val="18"/>
                <w:lang w:val="es-MX" w:eastAsia="es-MX"/>
              </w:rPr>
              <w:t>Deberá contener la descripción del producto e incluir lote y caducidad</w:t>
            </w:r>
          </w:p>
        </w:tc>
        <w:tc>
          <w:tcPr>
            <w:tcW w:w="1056" w:type="dxa"/>
            <w:gridSpan w:val="2"/>
            <w:tcBorders>
              <w:top w:val="nil"/>
              <w:left w:val="nil"/>
              <w:bottom w:val="nil"/>
              <w:right w:val="single" w:sz="8" w:space="0" w:color="000000"/>
            </w:tcBorders>
            <w:noWrap/>
            <w:vAlign w:val="bottom"/>
            <w:hideMark/>
          </w:tcPr>
          <w:p w14:paraId="017B938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2C34BDB" w14:textId="77777777" w:rsidTr="004A6F0B">
        <w:trPr>
          <w:trHeight w:val="251"/>
        </w:trPr>
        <w:tc>
          <w:tcPr>
            <w:tcW w:w="647" w:type="dxa"/>
            <w:tcBorders>
              <w:top w:val="nil"/>
              <w:left w:val="single" w:sz="8" w:space="0" w:color="auto"/>
              <w:bottom w:val="nil"/>
              <w:right w:val="single" w:sz="8" w:space="0" w:color="auto"/>
            </w:tcBorders>
            <w:noWrap/>
            <w:vAlign w:val="bottom"/>
            <w:hideMark/>
          </w:tcPr>
          <w:p w14:paraId="797205C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26554BA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31436E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02F9C11D"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single" w:sz="4" w:space="0" w:color="auto"/>
            </w:tcBorders>
            <w:noWrap/>
            <w:vAlign w:val="bottom"/>
            <w:hideMark/>
          </w:tcPr>
          <w:p w14:paraId="427215F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xml:space="preserve"> </w:t>
            </w:r>
          </w:p>
        </w:tc>
        <w:tc>
          <w:tcPr>
            <w:tcW w:w="4515" w:type="dxa"/>
            <w:gridSpan w:val="4"/>
            <w:vMerge/>
            <w:tcBorders>
              <w:top w:val="nil"/>
              <w:left w:val="single" w:sz="4" w:space="0" w:color="auto"/>
              <w:bottom w:val="nil"/>
              <w:right w:val="single" w:sz="4" w:space="0" w:color="auto"/>
            </w:tcBorders>
            <w:vAlign w:val="center"/>
            <w:hideMark/>
          </w:tcPr>
          <w:p w14:paraId="2DC20A9D" w14:textId="77777777" w:rsidR="001E70A8" w:rsidRPr="0069018E" w:rsidRDefault="001E70A8" w:rsidP="004A6F0B">
            <w:pPr>
              <w:rPr>
                <w:rFonts w:ascii="Arial" w:hAnsi="Arial" w:cs="Arial"/>
                <w:i/>
                <w:iCs/>
                <w:sz w:val="18"/>
                <w:szCs w:val="18"/>
                <w:lang w:val="es-MX" w:eastAsia="es-MX"/>
              </w:rPr>
            </w:pPr>
          </w:p>
        </w:tc>
        <w:tc>
          <w:tcPr>
            <w:tcW w:w="621" w:type="dxa"/>
            <w:tcBorders>
              <w:top w:val="nil"/>
              <w:left w:val="single" w:sz="4" w:space="0" w:color="auto"/>
              <w:bottom w:val="nil"/>
              <w:right w:val="nil"/>
            </w:tcBorders>
            <w:noWrap/>
            <w:vAlign w:val="bottom"/>
            <w:hideMark/>
          </w:tcPr>
          <w:p w14:paraId="081DFE02"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1A6457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ED7B7BF" w14:textId="77777777" w:rsidTr="004A6F0B">
        <w:trPr>
          <w:trHeight w:val="321"/>
        </w:trPr>
        <w:tc>
          <w:tcPr>
            <w:tcW w:w="647" w:type="dxa"/>
            <w:tcBorders>
              <w:top w:val="nil"/>
              <w:left w:val="single" w:sz="8" w:space="0" w:color="auto"/>
              <w:bottom w:val="nil"/>
              <w:right w:val="single" w:sz="8" w:space="0" w:color="auto"/>
            </w:tcBorders>
            <w:noWrap/>
            <w:vAlign w:val="bottom"/>
            <w:hideMark/>
          </w:tcPr>
          <w:p w14:paraId="7941ECC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126240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5F41EDBF"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F4AAF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F33DA90"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3354AC2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525CB539" w14:textId="77777777" w:rsidR="001E70A8" w:rsidRPr="0069018E" w:rsidRDefault="001E70A8" w:rsidP="004A6F0B">
            <w:pPr>
              <w:jc w:val="center"/>
              <w:rPr>
                <w:rFonts w:ascii="Arial" w:hAnsi="Arial" w:cs="Arial"/>
                <w:sz w:val="18"/>
                <w:szCs w:val="18"/>
                <w:lang w:val="es-MX" w:eastAsia="es-MX"/>
              </w:rPr>
            </w:pPr>
          </w:p>
        </w:tc>
        <w:tc>
          <w:tcPr>
            <w:tcW w:w="1536" w:type="dxa"/>
            <w:tcBorders>
              <w:top w:val="nil"/>
              <w:left w:val="nil"/>
              <w:bottom w:val="nil"/>
              <w:right w:val="nil"/>
            </w:tcBorders>
            <w:vAlign w:val="bottom"/>
            <w:hideMark/>
          </w:tcPr>
          <w:p w14:paraId="49A124DF" w14:textId="77777777" w:rsidR="001E70A8" w:rsidRPr="0069018E" w:rsidRDefault="001E70A8" w:rsidP="004A6F0B">
            <w:pPr>
              <w:jc w:val="cente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46105EB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7D0DAAC7"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105D85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15074A1"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64B10D5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7591B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083718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DA7189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4E673CC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6994B6E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09389BE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vAlign w:val="bottom"/>
            <w:hideMark/>
          </w:tcPr>
          <w:p w14:paraId="5BC09473"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060BE2D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1109E42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382F07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85B4369"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5697051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AAA99C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single" w:sz="8" w:space="0" w:color="auto"/>
              <w:bottom w:val="nil"/>
              <w:right w:val="single" w:sz="8" w:space="0" w:color="auto"/>
            </w:tcBorders>
            <w:vAlign w:val="bottom"/>
            <w:hideMark/>
          </w:tcPr>
          <w:p w14:paraId="7DD9FB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E98DEE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9AC5A0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4515" w:type="dxa"/>
            <w:gridSpan w:val="4"/>
            <w:tcBorders>
              <w:top w:val="nil"/>
              <w:left w:val="single" w:sz="8" w:space="0" w:color="auto"/>
              <w:bottom w:val="nil"/>
              <w:right w:val="single" w:sz="8" w:space="0" w:color="000000"/>
            </w:tcBorders>
            <w:vAlign w:val="bottom"/>
            <w:hideMark/>
          </w:tcPr>
          <w:p w14:paraId="2405852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56" w:type="dxa"/>
            <w:gridSpan w:val="2"/>
            <w:tcBorders>
              <w:top w:val="nil"/>
              <w:left w:val="nil"/>
              <w:bottom w:val="nil"/>
              <w:right w:val="single" w:sz="8" w:space="0" w:color="000000"/>
            </w:tcBorders>
            <w:noWrap/>
            <w:vAlign w:val="bottom"/>
            <w:hideMark/>
          </w:tcPr>
          <w:p w14:paraId="02D2B4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79D1732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360CC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494316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443784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0E98EE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B1D0F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64DA80E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2D906AA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85738E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52E689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06EE93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79F652B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AF704F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33C870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415C16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1A8A75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E288D3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4BF7F2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17DFB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929DCCC"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66084B22"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7374D1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F94465D"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65C38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CAF465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18723F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87BB4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CCADF7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DEC9CD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5948F90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5F86927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8AD513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3C11AC7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0D11D98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0D3AFEC"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109EF7"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078AFE3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0B2A706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6267EA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DD67E3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8B546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0D66DDE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E5BD7A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46E3C93"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7416B1BC"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5AD6D7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94C2A26"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9F999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24334790"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A482E3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3E210B4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14BB92C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AFA447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E216C3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13412B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62EF69D"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2B7BD74"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DEBCB8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9EAEED3"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D9021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69018E" w14:paraId="29BD0A17"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E4D3328"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52B0692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54C0203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9A1C1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7D7B5B0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005F99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E9440D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48889C80"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3BE8B04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SUB.-TOTAL</w:t>
            </w:r>
          </w:p>
        </w:tc>
        <w:tc>
          <w:tcPr>
            <w:tcW w:w="1056" w:type="dxa"/>
            <w:gridSpan w:val="2"/>
            <w:tcBorders>
              <w:top w:val="nil"/>
              <w:left w:val="nil"/>
              <w:bottom w:val="nil"/>
              <w:right w:val="single" w:sz="8" w:space="0" w:color="000000"/>
            </w:tcBorders>
            <w:noWrap/>
            <w:vAlign w:val="bottom"/>
            <w:hideMark/>
          </w:tcPr>
          <w:p w14:paraId="68C0064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56D96B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438CE5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2511CC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CCAB0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E5CC67"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58DF57B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341E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71E97B"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2171130"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9FB41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717DD0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987AFB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30E993F"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83CA98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5A4063D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3438A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1307D7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C4A117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08D47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700621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4BFFE5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048C7F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D0A3137"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B0ED50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0465A1F4"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219F8D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096BA9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0241D90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332FB1F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47CA409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351BFF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29734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737B3A5"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EF3A6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451A7A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B98EA6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D72182"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A02BF0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6666F13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63FBE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7BAB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16F7BD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5CEF74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5140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D111CC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48939B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F78B37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48ACC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687E4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72D469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EFA5B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59A3FF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9942EE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4D86E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6E056E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15C044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21CCE91"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62D620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16% I.V.A.</w:t>
            </w:r>
          </w:p>
        </w:tc>
        <w:tc>
          <w:tcPr>
            <w:tcW w:w="1056" w:type="dxa"/>
            <w:gridSpan w:val="2"/>
            <w:tcBorders>
              <w:top w:val="nil"/>
              <w:left w:val="nil"/>
              <w:bottom w:val="nil"/>
              <w:right w:val="single" w:sz="8" w:space="0" w:color="000000"/>
            </w:tcBorders>
            <w:noWrap/>
            <w:vAlign w:val="bottom"/>
            <w:hideMark/>
          </w:tcPr>
          <w:p w14:paraId="56174A3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7CAE6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3664094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6C44FC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434F8C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1F38DDA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639D51E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255CB2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030756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E14FD4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6459F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807C43C"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6D0018F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277F7F3" w14:textId="77777777" w:rsidTr="004A6F0B">
        <w:trPr>
          <w:trHeight w:val="171"/>
        </w:trPr>
        <w:tc>
          <w:tcPr>
            <w:tcW w:w="647" w:type="dxa"/>
            <w:tcBorders>
              <w:top w:val="nil"/>
              <w:left w:val="single" w:sz="8" w:space="0" w:color="auto"/>
              <w:right w:val="single" w:sz="8" w:space="0" w:color="auto"/>
            </w:tcBorders>
            <w:noWrap/>
            <w:vAlign w:val="bottom"/>
            <w:hideMark/>
          </w:tcPr>
          <w:p w14:paraId="7E07A7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right w:val="single" w:sz="8" w:space="0" w:color="auto"/>
            </w:tcBorders>
            <w:noWrap/>
            <w:vAlign w:val="bottom"/>
            <w:hideMark/>
          </w:tcPr>
          <w:p w14:paraId="06AD91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right w:val="single" w:sz="8" w:space="0" w:color="auto"/>
            </w:tcBorders>
            <w:noWrap/>
            <w:vAlign w:val="bottom"/>
            <w:hideMark/>
          </w:tcPr>
          <w:p w14:paraId="4BC223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right w:val="single" w:sz="8" w:space="0" w:color="auto"/>
            </w:tcBorders>
            <w:noWrap/>
            <w:vAlign w:val="bottom"/>
            <w:hideMark/>
          </w:tcPr>
          <w:p w14:paraId="71DCB3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3AF20A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right w:val="nil"/>
            </w:tcBorders>
            <w:noWrap/>
            <w:vAlign w:val="bottom"/>
            <w:hideMark/>
          </w:tcPr>
          <w:p w14:paraId="72874B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right w:val="nil"/>
            </w:tcBorders>
            <w:noWrap/>
            <w:vAlign w:val="bottom"/>
            <w:hideMark/>
          </w:tcPr>
          <w:p w14:paraId="4B6AF48F" w14:textId="77777777" w:rsidR="001E70A8" w:rsidRPr="0069018E" w:rsidRDefault="001E70A8" w:rsidP="004A6F0B">
            <w:pPr>
              <w:rPr>
                <w:rFonts w:ascii="Arial" w:hAnsi="Arial" w:cs="Arial"/>
                <w:sz w:val="18"/>
                <w:szCs w:val="18"/>
                <w:lang w:eastAsia="es-MX"/>
              </w:rPr>
            </w:pPr>
          </w:p>
        </w:tc>
        <w:tc>
          <w:tcPr>
            <w:tcW w:w="1536" w:type="dxa"/>
            <w:tcBorders>
              <w:top w:val="nil"/>
              <w:left w:val="nil"/>
              <w:right w:val="nil"/>
            </w:tcBorders>
            <w:noWrap/>
            <w:vAlign w:val="bottom"/>
            <w:hideMark/>
          </w:tcPr>
          <w:p w14:paraId="6134E797" w14:textId="77777777" w:rsidR="001E70A8" w:rsidRPr="0069018E" w:rsidRDefault="001E70A8" w:rsidP="004A6F0B">
            <w:pPr>
              <w:rPr>
                <w:rFonts w:ascii="Arial" w:hAnsi="Arial" w:cs="Arial"/>
                <w:sz w:val="18"/>
                <w:szCs w:val="18"/>
                <w:lang w:eastAsia="es-MX"/>
              </w:rPr>
            </w:pPr>
          </w:p>
        </w:tc>
        <w:tc>
          <w:tcPr>
            <w:tcW w:w="1902" w:type="dxa"/>
            <w:tcBorders>
              <w:top w:val="nil"/>
              <w:left w:val="nil"/>
              <w:right w:val="single" w:sz="8" w:space="0" w:color="auto"/>
            </w:tcBorders>
            <w:noWrap/>
            <w:vAlign w:val="bottom"/>
            <w:hideMark/>
          </w:tcPr>
          <w:p w14:paraId="45A57D4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right w:val="nil"/>
            </w:tcBorders>
            <w:noWrap/>
            <w:vAlign w:val="bottom"/>
            <w:hideMark/>
          </w:tcPr>
          <w:p w14:paraId="78C4A698" w14:textId="77777777" w:rsidR="001E70A8" w:rsidRPr="0069018E" w:rsidRDefault="001E70A8" w:rsidP="004A6F0B">
            <w:pPr>
              <w:rPr>
                <w:rFonts w:ascii="Arial" w:hAnsi="Arial" w:cs="Arial"/>
                <w:sz w:val="18"/>
                <w:szCs w:val="18"/>
                <w:lang w:eastAsia="es-MX"/>
              </w:rPr>
            </w:pPr>
          </w:p>
        </w:tc>
        <w:tc>
          <w:tcPr>
            <w:tcW w:w="435" w:type="dxa"/>
            <w:tcBorders>
              <w:top w:val="nil"/>
              <w:left w:val="nil"/>
              <w:right w:val="single" w:sz="8" w:space="0" w:color="auto"/>
            </w:tcBorders>
            <w:noWrap/>
            <w:vAlign w:val="bottom"/>
            <w:hideMark/>
          </w:tcPr>
          <w:p w14:paraId="2B381B3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E08A28" w14:textId="77777777" w:rsidTr="004A6F0B">
        <w:trPr>
          <w:trHeight w:val="111"/>
        </w:trPr>
        <w:tc>
          <w:tcPr>
            <w:tcW w:w="647" w:type="dxa"/>
            <w:tcBorders>
              <w:top w:val="nil"/>
              <w:left w:val="single" w:sz="8" w:space="0" w:color="auto"/>
              <w:bottom w:val="nil"/>
              <w:right w:val="single" w:sz="4" w:space="0" w:color="auto"/>
            </w:tcBorders>
            <w:noWrap/>
            <w:vAlign w:val="bottom"/>
            <w:hideMark/>
          </w:tcPr>
          <w:p w14:paraId="6F6FF44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single" w:sz="4" w:space="0" w:color="auto"/>
              <w:bottom w:val="nil"/>
              <w:right w:val="single" w:sz="4" w:space="0" w:color="auto"/>
            </w:tcBorders>
            <w:noWrap/>
            <w:vAlign w:val="bottom"/>
            <w:hideMark/>
          </w:tcPr>
          <w:p w14:paraId="34FA265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single" w:sz="4" w:space="0" w:color="auto"/>
              <w:bottom w:val="nil"/>
              <w:right w:val="single" w:sz="4" w:space="0" w:color="auto"/>
            </w:tcBorders>
            <w:noWrap/>
            <w:vAlign w:val="bottom"/>
            <w:hideMark/>
          </w:tcPr>
          <w:p w14:paraId="7B9D075B"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single" w:sz="4" w:space="0" w:color="auto"/>
              <w:bottom w:val="nil"/>
              <w:right w:val="single" w:sz="4" w:space="0" w:color="auto"/>
            </w:tcBorders>
            <w:noWrap/>
            <w:vAlign w:val="bottom"/>
            <w:hideMark/>
          </w:tcPr>
          <w:p w14:paraId="523019A8" w14:textId="77777777" w:rsidR="001E70A8" w:rsidRPr="0069018E" w:rsidRDefault="001E70A8" w:rsidP="004A6F0B">
            <w:pPr>
              <w:rPr>
                <w:rFonts w:ascii="Arial" w:hAnsi="Arial" w:cs="Arial"/>
                <w:sz w:val="18"/>
                <w:szCs w:val="18"/>
                <w:lang w:eastAsia="es-MX"/>
              </w:rPr>
            </w:pPr>
          </w:p>
        </w:tc>
        <w:tc>
          <w:tcPr>
            <w:tcW w:w="821" w:type="dxa"/>
            <w:tcBorders>
              <w:top w:val="nil"/>
              <w:left w:val="single" w:sz="4" w:space="0" w:color="auto"/>
              <w:bottom w:val="nil"/>
              <w:right w:val="single" w:sz="4" w:space="0" w:color="auto"/>
            </w:tcBorders>
            <w:noWrap/>
            <w:vAlign w:val="bottom"/>
            <w:hideMark/>
          </w:tcPr>
          <w:p w14:paraId="1A551594" w14:textId="77777777" w:rsidR="001E70A8" w:rsidRPr="0069018E" w:rsidRDefault="001E70A8" w:rsidP="004A6F0B">
            <w:pPr>
              <w:rPr>
                <w:rFonts w:ascii="Arial" w:hAnsi="Arial" w:cs="Arial"/>
                <w:sz w:val="18"/>
                <w:szCs w:val="18"/>
                <w:lang w:eastAsia="es-MX"/>
              </w:rPr>
            </w:pPr>
          </w:p>
        </w:tc>
        <w:tc>
          <w:tcPr>
            <w:tcW w:w="877" w:type="dxa"/>
            <w:tcBorders>
              <w:top w:val="nil"/>
              <w:left w:val="single" w:sz="4" w:space="0" w:color="auto"/>
              <w:bottom w:val="nil"/>
              <w:right w:val="nil"/>
            </w:tcBorders>
            <w:noWrap/>
            <w:vAlign w:val="bottom"/>
            <w:hideMark/>
          </w:tcPr>
          <w:p w14:paraId="4D29968C"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F81532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F5FADE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4" w:space="0" w:color="auto"/>
            </w:tcBorders>
            <w:noWrap/>
            <w:vAlign w:val="bottom"/>
            <w:hideMark/>
          </w:tcPr>
          <w:p w14:paraId="04A01DC4" w14:textId="77777777" w:rsidR="001E70A8" w:rsidRPr="0069018E" w:rsidRDefault="001E70A8" w:rsidP="004A6F0B">
            <w:pPr>
              <w:rPr>
                <w:rFonts w:ascii="Arial" w:hAnsi="Arial" w:cs="Arial"/>
                <w:sz w:val="18"/>
                <w:szCs w:val="18"/>
                <w:lang w:eastAsia="es-MX"/>
              </w:rPr>
            </w:pPr>
          </w:p>
        </w:tc>
        <w:tc>
          <w:tcPr>
            <w:tcW w:w="621" w:type="dxa"/>
            <w:tcBorders>
              <w:top w:val="nil"/>
              <w:left w:val="single" w:sz="4" w:space="0" w:color="auto"/>
              <w:bottom w:val="nil"/>
              <w:right w:val="nil"/>
            </w:tcBorders>
            <w:noWrap/>
            <w:vAlign w:val="bottom"/>
            <w:hideMark/>
          </w:tcPr>
          <w:p w14:paraId="0DA2925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4" w:space="0" w:color="auto"/>
            </w:tcBorders>
            <w:noWrap/>
            <w:vAlign w:val="bottom"/>
            <w:hideMark/>
          </w:tcPr>
          <w:p w14:paraId="30D3E40D" w14:textId="77777777" w:rsidR="001E70A8" w:rsidRPr="0069018E" w:rsidRDefault="001E70A8" w:rsidP="004A6F0B">
            <w:pPr>
              <w:rPr>
                <w:rFonts w:ascii="Arial" w:hAnsi="Arial" w:cs="Arial"/>
                <w:sz w:val="18"/>
                <w:szCs w:val="18"/>
                <w:lang w:eastAsia="es-MX"/>
              </w:rPr>
            </w:pPr>
          </w:p>
        </w:tc>
      </w:tr>
      <w:tr w:rsidR="001E70A8" w:rsidRPr="0069018E" w14:paraId="0252E2BC" w14:textId="77777777" w:rsidTr="004A6F0B">
        <w:trPr>
          <w:trHeight w:val="171"/>
        </w:trPr>
        <w:tc>
          <w:tcPr>
            <w:tcW w:w="1716" w:type="dxa"/>
            <w:gridSpan w:val="3"/>
            <w:tcBorders>
              <w:top w:val="single" w:sz="8" w:space="0" w:color="auto"/>
              <w:left w:val="single" w:sz="8" w:space="0" w:color="auto"/>
              <w:bottom w:val="nil"/>
              <w:right w:val="nil"/>
            </w:tcBorders>
            <w:noWrap/>
            <w:vAlign w:val="bottom"/>
            <w:hideMark/>
          </w:tcPr>
          <w:p w14:paraId="00210C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IMPORTE</w:t>
            </w:r>
          </w:p>
        </w:tc>
        <w:tc>
          <w:tcPr>
            <w:tcW w:w="851" w:type="dxa"/>
            <w:gridSpan w:val="2"/>
            <w:tcBorders>
              <w:top w:val="single" w:sz="8" w:space="0" w:color="auto"/>
              <w:left w:val="nil"/>
              <w:bottom w:val="nil"/>
              <w:right w:val="nil"/>
            </w:tcBorders>
            <w:noWrap/>
            <w:vAlign w:val="bottom"/>
            <w:hideMark/>
          </w:tcPr>
          <w:p w14:paraId="0EEF40A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0B8F31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0F75D74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nil"/>
            </w:tcBorders>
            <w:noWrap/>
            <w:vAlign w:val="bottom"/>
            <w:hideMark/>
          </w:tcPr>
          <w:p w14:paraId="36D164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single" w:sz="8" w:space="0" w:color="auto"/>
              <w:left w:val="nil"/>
              <w:bottom w:val="nil"/>
              <w:right w:val="nil"/>
            </w:tcBorders>
            <w:noWrap/>
            <w:vAlign w:val="bottom"/>
            <w:hideMark/>
          </w:tcPr>
          <w:p w14:paraId="1A0918A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single" w:sz="8" w:space="0" w:color="auto"/>
              <w:left w:val="nil"/>
              <w:bottom w:val="nil"/>
              <w:right w:val="nil"/>
            </w:tcBorders>
            <w:noWrap/>
            <w:vAlign w:val="bottom"/>
            <w:hideMark/>
          </w:tcPr>
          <w:p w14:paraId="6A03E41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single" w:sz="8" w:space="0" w:color="auto"/>
              <w:left w:val="nil"/>
              <w:bottom w:val="nil"/>
              <w:right w:val="single" w:sz="8" w:space="0" w:color="auto"/>
            </w:tcBorders>
            <w:noWrap/>
            <w:vAlign w:val="bottom"/>
            <w:hideMark/>
          </w:tcPr>
          <w:p w14:paraId="3252E26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single" w:sz="8" w:space="0" w:color="auto"/>
              <w:left w:val="nil"/>
              <w:bottom w:val="nil"/>
              <w:right w:val="single" w:sz="8" w:space="0" w:color="000000"/>
            </w:tcBorders>
            <w:noWrap/>
            <w:vAlign w:val="bottom"/>
            <w:hideMark/>
          </w:tcPr>
          <w:p w14:paraId="30C4A0A0"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$0.00</w:t>
            </w:r>
          </w:p>
        </w:tc>
      </w:tr>
      <w:tr w:rsidR="001E70A8" w:rsidRPr="0069018E" w14:paraId="31324B82" w14:textId="77777777" w:rsidTr="004A6F0B">
        <w:trPr>
          <w:trHeight w:val="171"/>
        </w:trPr>
        <w:tc>
          <w:tcPr>
            <w:tcW w:w="842" w:type="dxa"/>
            <w:gridSpan w:val="2"/>
            <w:tcBorders>
              <w:top w:val="nil"/>
              <w:left w:val="single" w:sz="8" w:space="0" w:color="auto"/>
              <w:bottom w:val="nil"/>
              <w:right w:val="nil"/>
            </w:tcBorders>
            <w:noWrap/>
            <w:vAlign w:val="bottom"/>
            <w:hideMark/>
          </w:tcPr>
          <w:p w14:paraId="40D0FA2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2C1951F5"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6269FFC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786D5C8"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AC414A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581617"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15453A3"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19618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67BFD65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58F382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269000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BE6BC33" w14:textId="77777777" w:rsidTr="004A6F0B">
        <w:trPr>
          <w:trHeight w:val="130"/>
        </w:trPr>
        <w:tc>
          <w:tcPr>
            <w:tcW w:w="842" w:type="dxa"/>
            <w:gridSpan w:val="2"/>
            <w:tcBorders>
              <w:top w:val="nil"/>
              <w:left w:val="single" w:sz="8" w:space="0" w:color="auto"/>
              <w:bottom w:val="single" w:sz="8" w:space="0" w:color="auto"/>
              <w:right w:val="nil"/>
            </w:tcBorders>
            <w:noWrap/>
            <w:vAlign w:val="bottom"/>
            <w:hideMark/>
          </w:tcPr>
          <w:p w14:paraId="71877A9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576CDD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69C2B88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E2EA2C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E28B1C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4A38B3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7C37D8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nil"/>
            </w:tcBorders>
            <w:noWrap/>
            <w:vAlign w:val="bottom"/>
            <w:hideMark/>
          </w:tcPr>
          <w:p w14:paraId="056918E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2BED6B8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4E43CF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A8D5A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FC0F564" w14:textId="77777777" w:rsidTr="004A6F0B">
        <w:trPr>
          <w:trHeight w:val="291"/>
        </w:trPr>
        <w:tc>
          <w:tcPr>
            <w:tcW w:w="842" w:type="dxa"/>
            <w:gridSpan w:val="2"/>
            <w:tcBorders>
              <w:top w:val="nil"/>
              <w:left w:val="nil"/>
              <w:bottom w:val="nil"/>
              <w:right w:val="nil"/>
            </w:tcBorders>
            <w:noWrap/>
            <w:vAlign w:val="bottom"/>
            <w:hideMark/>
          </w:tcPr>
          <w:p w14:paraId="1DCEB28B"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1DA432F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F434D7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3FEFEF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887D01A"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4D4739C8"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0807A4F"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E0FB93" w14:textId="77777777" w:rsidR="001E70A8" w:rsidRPr="0069018E" w:rsidRDefault="001E70A8" w:rsidP="004A6F0B">
            <w:pPr>
              <w:rPr>
                <w:rFonts w:ascii="Arial" w:hAnsi="Arial" w:cs="Arial"/>
                <w:sz w:val="18"/>
                <w:szCs w:val="18"/>
                <w:lang w:eastAsia="es-MX"/>
              </w:rPr>
            </w:pPr>
          </w:p>
        </w:tc>
        <w:tc>
          <w:tcPr>
            <w:tcW w:w="2958" w:type="dxa"/>
            <w:gridSpan w:val="3"/>
            <w:tcBorders>
              <w:top w:val="nil"/>
              <w:left w:val="nil"/>
              <w:bottom w:val="nil"/>
              <w:right w:val="nil"/>
            </w:tcBorders>
            <w:noWrap/>
            <w:vAlign w:val="bottom"/>
            <w:hideMark/>
          </w:tcPr>
          <w:p w14:paraId="211FE5D6"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ALTA</w:t>
            </w:r>
          </w:p>
        </w:tc>
      </w:tr>
      <w:tr w:rsidR="001E70A8" w:rsidRPr="0069018E" w14:paraId="1EABD2F5" w14:textId="77777777" w:rsidTr="004A6F0B">
        <w:trPr>
          <w:trHeight w:val="181"/>
        </w:trPr>
        <w:tc>
          <w:tcPr>
            <w:tcW w:w="1716" w:type="dxa"/>
            <w:gridSpan w:val="3"/>
            <w:tcBorders>
              <w:top w:val="single" w:sz="8" w:space="0" w:color="auto"/>
              <w:left w:val="single" w:sz="8" w:space="0" w:color="auto"/>
              <w:bottom w:val="nil"/>
              <w:right w:val="nil"/>
            </w:tcBorders>
            <w:noWrap/>
            <w:vAlign w:val="bottom"/>
            <w:hideMark/>
          </w:tcPr>
          <w:p w14:paraId="0892F57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DESTINO FINAL</w:t>
            </w:r>
          </w:p>
        </w:tc>
        <w:tc>
          <w:tcPr>
            <w:tcW w:w="851" w:type="dxa"/>
            <w:gridSpan w:val="2"/>
            <w:tcBorders>
              <w:top w:val="single" w:sz="8" w:space="0" w:color="auto"/>
              <w:left w:val="nil"/>
              <w:bottom w:val="nil"/>
              <w:right w:val="nil"/>
            </w:tcBorders>
            <w:noWrap/>
            <w:vAlign w:val="bottom"/>
            <w:hideMark/>
          </w:tcPr>
          <w:p w14:paraId="08DEAA0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612E58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4A04995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7C26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EC5205"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1339D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4B9EFDD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D7E04C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568A9CBD" w14:textId="77777777" w:rsidR="001E70A8" w:rsidRPr="0069018E" w:rsidRDefault="001E70A8" w:rsidP="004A6F0B">
            <w:pPr>
              <w:rPr>
                <w:rFonts w:ascii="Arial" w:hAnsi="Arial" w:cs="Arial"/>
                <w:sz w:val="18"/>
                <w:szCs w:val="18"/>
                <w:lang w:eastAsia="es-MX"/>
              </w:rPr>
            </w:pPr>
          </w:p>
        </w:tc>
      </w:tr>
      <w:tr w:rsidR="001E70A8" w:rsidRPr="0069018E" w14:paraId="0D9E58FA"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0C8C1B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0BD6D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E1D471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343D4E0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2EE7CC2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D90751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9E914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DB12E9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15675E3"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CF53D2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7373FFB" w14:textId="77777777" w:rsidR="001E70A8" w:rsidRPr="0069018E" w:rsidRDefault="001E70A8" w:rsidP="004A6F0B">
            <w:pPr>
              <w:rPr>
                <w:rFonts w:ascii="Arial" w:hAnsi="Arial" w:cs="Arial"/>
                <w:sz w:val="18"/>
                <w:szCs w:val="18"/>
                <w:lang w:eastAsia="es-MX"/>
              </w:rPr>
            </w:pPr>
          </w:p>
        </w:tc>
      </w:tr>
      <w:tr w:rsidR="001E70A8" w:rsidRPr="0069018E" w14:paraId="01184FBC" w14:textId="77777777" w:rsidTr="004A6F0B">
        <w:trPr>
          <w:trHeight w:val="91"/>
        </w:trPr>
        <w:tc>
          <w:tcPr>
            <w:tcW w:w="842" w:type="dxa"/>
            <w:gridSpan w:val="2"/>
            <w:tcBorders>
              <w:top w:val="nil"/>
              <w:left w:val="nil"/>
              <w:bottom w:val="nil"/>
              <w:right w:val="nil"/>
            </w:tcBorders>
            <w:noWrap/>
            <w:vAlign w:val="bottom"/>
            <w:hideMark/>
          </w:tcPr>
          <w:p w14:paraId="0EC82BAA"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303FDF1E"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D5F4AE2"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6BC8706E"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038E0BE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B6A30A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3D9F4FA"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B97E12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CA66AB2"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757DEF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112962F" w14:textId="77777777" w:rsidR="001E70A8" w:rsidRPr="0069018E" w:rsidRDefault="001E70A8" w:rsidP="004A6F0B">
            <w:pPr>
              <w:rPr>
                <w:rFonts w:ascii="Arial" w:hAnsi="Arial" w:cs="Arial"/>
                <w:sz w:val="18"/>
                <w:szCs w:val="18"/>
                <w:lang w:eastAsia="es-MX"/>
              </w:rPr>
            </w:pPr>
          </w:p>
        </w:tc>
      </w:tr>
      <w:tr w:rsidR="001E70A8" w:rsidRPr="0069018E" w14:paraId="0B8D7DB1" w14:textId="77777777" w:rsidTr="004A6F0B">
        <w:trPr>
          <w:trHeight w:val="161"/>
        </w:trPr>
        <w:tc>
          <w:tcPr>
            <w:tcW w:w="3502" w:type="dxa"/>
            <w:gridSpan w:val="7"/>
            <w:tcBorders>
              <w:top w:val="single" w:sz="8" w:space="0" w:color="auto"/>
              <w:left w:val="single" w:sz="8" w:space="0" w:color="auto"/>
              <w:bottom w:val="nil"/>
              <w:right w:val="nil"/>
            </w:tcBorders>
            <w:noWrap/>
            <w:vAlign w:val="bottom"/>
            <w:hideMark/>
          </w:tcPr>
          <w:p w14:paraId="1CB79DC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COMPLEMENTARIOS</w:t>
            </w:r>
          </w:p>
        </w:tc>
        <w:tc>
          <w:tcPr>
            <w:tcW w:w="821" w:type="dxa"/>
            <w:tcBorders>
              <w:top w:val="single" w:sz="8" w:space="0" w:color="auto"/>
              <w:left w:val="nil"/>
              <w:bottom w:val="nil"/>
              <w:right w:val="nil"/>
            </w:tcBorders>
            <w:noWrap/>
            <w:vAlign w:val="bottom"/>
            <w:hideMark/>
          </w:tcPr>
          <w:p w14:paraId="4B2D149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1B7BD1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82B1362"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79385D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61838BCF"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0E976F3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6291B9B0" w14:textId="77777777" w:rsidR="001E70A8" w:rsidRPr="0069018E" w:rsidRDefault="001E70A8" w:rsidP="004A6F0B">
            <w:pPr>
              <w:rPr>
                <w:rFonts w:ascii="Arial" w:hAnsi="Arial" w:cs="Arial"/>
                <w:sz w:val="18"/>
                <w:szCs w:val="18"/>
                <w:lang w:eastAsia="es-MX"/>
              </w:rPr>
            </w:pPr>
          </w:p>
        </w:tc>
      </w:tr>
      <w:tr w:rsidR="001E70A8" w:rsidRPr="0069018E" w14:paraId="39517745"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E1BA0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189" w:type="dxa"/>
            <w:gridSpan w:val="2"/>
            <w:tcBorders>
              <w:top w:val="nil"/>
              <w:left w:val="nil"/>
              <w:bottom w:val="single" w:sz="8" w:space="0" w:color="auto"/>
              <w:right w:val="nil"/>
            </w:tcBorders>
            <w:noWrap/>
            <w:vAlign w:val="bottom"/>
            <w:hideMark/>
          </w:tcPr>
          <w:p w14:paraId="14DEC25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55" w:type="dxa"/>
            <w:gridSpan w:val="2"/>
            <w:tcBorders>
              <w:top w:val="nil"/>
              <w:left w:val="nil"/>
              <w:bottom w:val="single" w:sz="8" w:space="0" w:color="auto"/>
              <w:right w:val="nil"/>
            </w:tcBorders>
            <w:noWrap/>
            <w:vAlign w:val="bottom"/>
            <w:hideMark/>
          </w:tcPr>
          <w:p w14:paraId="40D335D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16" w:type="dxa"/>
            <w:tcBorders>
              <w:top w:val="nil"/>
              <w:left w:val="nil"/>
              <w:bottom w:val="single" w:sz="8" w:space="0" w:color="auto"/>
              <w:right w:val="nil"/>
            </w:tcBorders>
            <w:noWrap/>
            <w:vAlign w:val="bottom"/>
            <w:hideMark/>
          </w:tcPr>
          <w:p w14:paraId="01C53A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665A99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528E86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D692F6D"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74D15A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0344B5A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7DF9CFE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3A919D8" w14:textId="77777777" w:rsidR="001E70A8" w:rsidRPr="0069018E" w:rsidRDefault="001E70A8" w:rsidP="004A6F0B">
            <w:pPr>
              <w:rPr>
                <w:rFonts w:ascii="Arial" w:hAnsi="Arial" w:cs="Arial"/>
                <w:sz w:val="18"/>
                <w:szCs w:val="18"/>
                <w:lang w:eastAsia="es-MX"/>
              </w:rPr>
            </w:pPr>
          </w:p>
        </w:tc>
      </w:tr>
    </w:tbl>
    <w:p w14:paraId="05595907"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4FB9158B" w14:textId="77777777" w:rsidR="001E70A8" w:rsidRDefault="001E70A8" w:rsidP="001E70A8">
      <w:pPr>
        <w:jc w:val="center"/>
        <w:rPr>
          <w:rFonts w:ascii="Tahoma" w:hAnsi="Tahoma" w:cs="Tahoma"/>
          <w:b/>
          <w:lang w:val="es-MX"/>
        </w:rPr>
      </w:pPr>
    </w:p>
    <w:p w14:paraId="0A7C5196"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No.13</w:t>
      </w:r>
    </w:p>
    <w:p w14:paraId="5E52A408" w14:textId="77777777" w:rsidR="001E70A8" w:rsidRDefault="001E70A8" w:rsidP="001E70A8">
      <w:pPr>
        <w:rPr>
          <w:rFonts w:ascii="Arial" w:hAnsi="Arial" w:cs="Arial"/>
          <w:sz w:val="17"/>
          <w:szCs w:val="17"/>
          <w:lang w:val="es-MX"/>
        </w:rPr>
      </w:pPr>
    </w:p>
    <w:p w14:paraId="236BBE1F" w14:textId="77777777" w:rsidR="001E70A8" w:rsidRDefault="001E70A8" w:rsidP="001E70A8">
      <w:pPr>
        <w:ind w:right="193"/>
        <w:rPr>
          <w:rFonts w:ascii="Arial" w:hAnsi="Arial" w:cs="Arial"/>
          <w:sz w:val="18"/>
          <w:szCs w:val="18"/>
          <w:lang w:val="es-MX"/>
        </w:rPr>
      </w:pPr>
    </w:p>
    <w:p w14:paraId="77695E5C"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055EAFB" w14:textId="77777777" w:rsidR="001E70A8" w:rsidRPr="00234C9E" w:rsidRDefault="001E70A8" w:rsidP="001E70A8">
      <w:pPr>
        <w:ind w:left="142" w:right="193"/>
        <w:rPr>
          <w:rFonts w:ascii="Arial" w:hAnsi="Arial" w:cs="Arial"/>
          <w:sz w:val="18"/>
          <w:szCs w:val="18"/>
          <w:lang w:val="es-MX"/>
        </w:rPr>
      </w:pPr>
    </w:p>
    <w:p w14:paraId="1B2466E4" w14:textId="77777777" w:rsidR="001E70A8" w:rsidRDefault="001E70A8" w:rsidP="001E70A8">
      <w:pPr>
        <w:keepNext/>
        <w:tabs>
          <w:tab w:val="left" w:pos="0"/>
          <w:tab w:val="left" w:pos="6379"/>
        </w:tabs>
        <w:outlineLvl w:val="1"/>
        <w:rPr>
          <w:rFonts w:ascii="Arial" w:hAnsi="Arial" w:cs="Arial"/>
          <w:b/>
          <w:sz w:val="18"/>
          <w:szCs w:val="18"/>
          <w:lang w:val="es-MX"/>
        </w:rPr>
      </w:pPr>
    </w:p>
    <w:p w14:paraId="5E8C0C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BAE70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463E77A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6580EF4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E692834"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3381474" w14:textId="77777777" w:rsidR="001E70A8" w:rsidRDefault="001E70A8" w:rsidP="001E70A8">
      <w:pPr>
        <w:jc w:val="center"/>
        <w:rPr>
          <w:rFonts w:ascii="Arial" w:hAnsi="Arial" w:cs="Arial"/>
          <w:b/>
          <w:sz w:val="18"/>
          <w:szCs w:val="18"/>
          <w:lang w:val="es-MX"/>
        </w:rPr>
      </w:pPr>
    </w:p>
    <w:p w14:paraId="59757D81" w14:textId="77777777" w:rsidR="001E70A8" w:rsidRDefault="001E70A8" w:rsidP="001E70A8">
      <w:pPr>
        <w:jc w:val="center"/>
        <w:rPr>
          <w:rFonts w:ascii="Arial" w:hAnsi="Arial" w:cs="Arial"/>
          <w:b/>
          <w:sz w:val="18"/>
          <w:szCs w:val="18"/>
          <w:lang w:val="es-MX"/>
        </w:rPr>
      </w:pPr>
    </w:p>
    <w:p w14:paraId="0B5CB620" w14:textId="77777777" w:rsidR="001E70A8" w:rsidRPr="000C4552" w:rsidRDefault="001E70A8" w:rsidP="001E70A8">
      <w:pPr>
        <w:jc w:val="center"/>
        <w:rPr>
          <w:rFonts w:ascii="Arial" w:hAnsi="Arial" w:cs="Arial"/>
          <w:b/>
          <w:sz w:val="18"/>
          <w:szCs w:val="18"/>
          <w:lang w:val="es-MX"/>
        </w:rPr>
      </w:pPr>
    </w:p>
    <w:p w14:paraId="7EC3B18D" w14:textId="77777777" w:rsidR="001E70A8" w:rsidRPr="000C4552" w:rsidRDefault="001E70A8" w:rsidP="001E70A8">
      <w:pPr>
        <w:spacing w:line="360" w:lineRule="auto"/>
        <w:jc w:val="center"/>
        <w:rPr>
          <w:rFonts w:ascii="Arial" w:hAnsi="Arial" w:cs="Arial"/>
          <w:b/>
          <w:sz w:val="18"/>
          <w:szCs w:val="18"/>
          <w:lang w:val="es-MX"/>
        </w:rPr>
      </w:pPr>
      <w:r w:rsidRPr="000C4552">
        <w:rPr>
          <w:rFonts w:ascii="Arial" w:hAnsi="Arial" w:cs="Arial"/>
          <w:b/>
          <w:sz w:val="18"/>
          <w:szCs w:val="18"/>
          <w:lang w:val="es-MX"/>
        </w:rPr>
        <w:t>Carta garantía contra vicios ocultos</w:t>
      </w:r>
    </w:p>
    <w:p w14:paraId="347F7CD0" w14:textId="77777777" w:rsidR="001E70A8" w:rsidRDefault="001E70A8" w:rsidP="001E70A8">
      <w:pPr>
        <w:spacing w:line="360" w:lineRule="auto"/>
        <w:rPr>
          <w:rFonts w:ascii="Arial" w:hAnsi="Arial" w:cs="Arial"/>
          <w:sz w:val="18"/>
          <w:szCs w:val="18"/>
          <w:lang w:val="es-MX"/>
        </w:rPr>
      </w:pPr>
    </w:p>
    <w:p w14:paraId="19E40484" w14:textId="77777777" w:rsidR="001E70A8" w:rsidRPr="000C4552" w:rsidRDefault="001E70A8" w:rsidP="001E70A8">
      <w:pPr>
        <w:spacing w:line="360" w:lineRule="auto"/>
        <w:jc w:val="both"/>
        <w:rPr>
          <w:rFonts w:ascii="Arial" w:hAnsi="Arial" w:cs="Arial"/>
          <w:sz w:val="18"/>
          <w:szCs w:val="18"/>
          <w:lang w:val="es-MX"/>
        </w:rPr>
      </w:pPr>
      <w:r w:rsidRPr="000C4552">
        <w:rPr>
          <w:rFonts w:ascii="Arial" w:hAnsi="Arial" w:cs="Arial"/>
          <w:i/>
          <w:sz w:val="18"/>
          <w:szCs w:val="18"/>
          <w:u w:val="single"/>
          <w:lang w:val="es-MX"/>
        </w:rPr>
        <w:t>Nombre del representante legal</w:t>
      </w:r>
      <w:r w:rsidRPr="000C4552">
        <w:rPr>
          <w:rFonts w:ascii="Arial" w:hAnsi="Arial" w:cs="Arial"/>
          <w:sz w:val="18"/>
          <w:szCs w:val="18"/>
          <w:lang w:val="es-MX"/>
        </w:rPr>
        <w:t xml:space="preserve">, en mi carácter de representante legal de la empresa </w:t>
      </w:r>
      <w:r w:rsidRPr="000C4552">
        <w:rPr>
          <w:rFonts w:ascii="Arial" w:hAnsi="Arial" w:cs="Arial"/>
          <w:i/>
          <w:sz w:val="18"/>
          <w:szCs w:val="18"/>
          <w:u w:val="single"/>
          <w:lang w:val="es-MX"/>
        </w:rPr>
        <w:t>Nombre de la empresa</w:t>
      </w:r>
      <w:r w:rsidRPr="000C4552">
        <w:rPr>
          <w:rFonts w:ascii="Arial" w:hAnsi="Arial" w:cs="Arial"/>
          <w:sz w:val="18"/>
          <w:szCs w:val="18"/>
          <w:lang w:val="es-MX"/>
        </w:rPr>
        <w:t xml:space="preserve">, manifiesto bajo protesta de decir verdad, que mi representada garantiza el periodo de caducidad de los bienes entregados en la orden/pedido </w:t>
      </w:r>
      <w:r w:rsidRPr="000C4552">
        <w:rPr>
          <w:rFonts w:ascii="Arial" w:hAnsi="Arial" w:cs="Arial"/>
          <w:i/>
          <w:sz w:val="18"/>
          <w:szCs w:val="18"/>
          <w:u w:val="single"/>
          <w:lang w:val="es-MX"/>
        </w:rPr>
        <w:t>Número de orden o pedido</w:t>
      </w:r>
      <w:r w:rsidRPr="000C4552">
        <w:rPr>
          <w:rFonts w:ascii="Arial" w:hAnsi="Arial" w:cs="Arial"/>
          <w:sz w:val="18"/>
          <w:szCs w:val="18"/>
          <w:lang w:val="es-MX"/>
        </w:rPr>
        <w:t>, con una garantía de fabricación de cobertura amplia por 12 meses, contra vicios ocultos, defectos de fabricación y/o cualquier daño que presente.</w:t>
      </w:r>
    </w:p>
    <w:p w14:paraId="5B8E0455" w14:textId="77777777" w:rsidR="001E70A8" w:rsidRPr="000C4552" w:rsidRDefault="001E70A8" w:rsidP="001E70A8">
      <w:pPr>
        <w:spacing w:line="360" w:lineRule="auto"/>
        <w:rPr>
          <w:rFonts w:ascii="Arial" w:hAnsi="Arial" w:cs="Arial"/>
          <w:sz w:val="18"/>
          <w:szCs w:val="18"/>
          <w:lang w:val="es-MX"/>
        </w:rPr>
      </w:pPr>
    </w:p>
    <w:p w14:paraId="72491C8C" w14:textId="77777777" w:rsidR="001E70A8" w:rsidRPr="000C4552" w:rsidRDefault="001E70A8" w:rsidP="001E70A8">
      <w:pPr>
        <w:spacing w:line="360" w:lineRule="auto"/>
        <w:rPr>
          <w:rFonts w:ascii="Arial" w:hAnsi="Arial" w:cs="Arial"/>
          <w:sz w:val="18"/>
          <w:szCs w:val="18"/>
          <w:lang w:val="es-MX"/>
        </w:rPr>
      </w:pPr>
    </w:p>
    <w:p w14:paraId="79D927BC" w14:textId="77777777" w:rsidR="001E70A8" w:rsidRPr="000C4552" w:rsidRDefault="001E70A8" w:rsidP="001E70A8">
      <w:pPr>
        <w:spacing w:line="360" w:lineRule="auto"/>
        <w:rPr>
          <w:rFonts w:ascii="Arial" w:hAnsi="Arial" w:cs="Arial"/>
          <w:sz w:val="18"/>
          <w:szCs w:val="18"/>
          <w:lang w:val="es-MX"/>
        </w:rPr>
      </w:pPr>
    </w:p>
    <w:p w14:paraId="1AD64153" w14:textId="77777777" w:rsidR="001E70A8" w:rsidRPr="000C4552" w:rsidRDefault="001E70A8" w:rsidP="001E70A8">
      <w:pPr>
        <w:spacing w:line="360" w:lineRule="auto"/>
        <w:rPr>
          <w:rFonts w:ascii="Arial" w:hAnsi="Arial" w:cs="Arial"/>
          <w:sz w:val="18"/>
          <w:szCs w:val="18"/>
          <w:lang w:val="es-MX"/>
        </w:rPr>
      </w:pPr>
    </w:p>
    <w:p w14:paraId="2894C187" w14:textId="77777777" w:rsidR="001E70A8" w:rsidRPr="004966E8" w:rsidRDefault="001E70A8" w:rsidP="001E70A8">
      <w:pPr>
        <w:spacing w:line="360" w:lineRule="auto"/>
        <w:jc w:val="center"/>
        <w:rPr>
          <w:rFonts w:ascii="Arial" w:hAnsi="Arial" w:cs="Arial"/>
          <w:b/>
          <w:sz w:val="18"/>
          <w:szCs w:val="18"/>
          <w:u w:val="single"/>
          <w:lang w:val="es-MX"/>
        </w:rPr>
      </w:pPr>
      <w:r w:rsidRPr="004966E8">
        <w:rPr>
          <w:rFonts w:ascii="Arial" w:hAnsi="Arial" w:cs="Arial"/>
          <w:b/>
          <w:sz w:val="18"/>
          <w:szCs w:val="18"/>
          <w:u w:val="single"/>
          <w:lang w:val="es-MX"/>
        </w:rPr>
        <w:t>Nombre y firma</w:t>
      </w:r>
    </w:p>
    <w:p w14:paraId="6DD1309B" w14:textId="77777777" w:rsidR="001E70A8" w:rsidRPr="000C4552" w:rsidRDefault="001E70A8" w:rsidP="001E70A8">
      <w:pPr>
        <w:spacing w:line="360" w:lineRule="auto"/>
        <w:rPr>
          <w:rFonts w:ascii="Arial" w:hAnsi="Arial" w:cs="Arial"/>
          <w:sz w:val="17"/>
          <w:szCs w:val="17"/>
          <w:lang w:val="es-MX"/>
        </w:rPr>
      </w:pPr>
    </w:p>
    <w:p w14:paraId="0D429EFA" w14:textId="77777777" w:rsidR="001E70A8" w:rsidRDefault="001E70A8" w:rsidP="001E70A8">
      <w:pPr>
        <w:spacing w:line="360" w:lineRule="auto"/>
        <w:rPr>
          <w:rFonts w:ascii="Arial" w:hAnsi="Arial" w:cs="Arial"/>
          <w:sz w:val="17"/>
          <w:szCs w:val="17"/>
          <w:lang w:val="es-MX"/>
        </w:rPr>
      </w:pPr>
      <w:r>
        <w:rPr>
          <w:rFonts w:ascii="Arial" w:hAnsi="Arial" w:cs="Arial"/>
          <w:sz w:val="17"/>
          <w:szCs w:val="17"/>
          <w:lang w:val="es-MX"/>
        </w:rPr>
        <w:br w:type="page"/>
      </w:r>
    </w:p>
    <w:p w14:paraId="4FD98941" w14:textId="77777777" w:rsidR="001E70A8" w:rsidRDefault="001E70A8" w:rsidP="001E70A8">
      <w:pPr>
        <w:jc w:val="center"/>
        <w:rPr>
          <w:rFonts w:ascii="Tahoma" w:hAnsi="Tahoma" w:cs="Tahoma"/>
          <w:b/>
          <w:lang w:val="es-MX"/>
        </w:rPr>
      </w:pPr>
    </w:p>
    <w:p w14:paraId="67735170"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 14</w:t>
      </w:r>
    </w:p>
    <w:p w14:paraId="4E0812D3" w14:textId="77777777" w:rsidR="001E70A8" w:rsidRDefault="001E70A8" w:rsidP="001E70A8">
      <w:pPr>
        <w:rPr>
          <w:rFonts w:ascii="Arial" w:hAnsi="Arial" w:cs="Arial"/>
          <w:b/>
          <w:sz w:val="16"/>
          <w:szCs w:val="16"/>
          <w:lang w:val="es-MX"/>
        </w:rPr>
      </w:pPr>
    </w:p>
    <w:p w14:paraId="26C6FA07" w14:textId="77777777" w:rsidR="001E70A8" w:rsidRDefault="001E70A8" w:rsidP="001E70A8">
      <w:pPr>
        <w:rPr>
          <w:rFonts w:ascii="Arial" w:hAnsi="Arial" w:cs="Arial"/>
          <w:b/>
          <w:sz w:val="16"/>
          <w:szCs w:val="16"/>
          <w:lang w:val="es-MX"/>
        </w:rPr>
      </w:pPr>
    </w:p>
    <w:p w14:paraId="3A729C0F" w14:textId="77777777" w:rsidR="001E70A8" w:rsidRDefault="001E70A8" w:rsidP="001E70A8">
      <w:pPr>
        <w:rPr>
          <w:rFonts w:ascii="Arial" w:hAnsi="Arial" w:cs="Arial"/>
          <w:b/>
          <w:sz w:val="16"/>
          <w:szCs w:val="16"/>
          <w:lang w:val="es-MX"/>
        </w:rPr>
      </w:pPr>
    </w:p>
    <w:p w14:paraId="59D9CA28"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132D5127" w14:textId="77777777" w:rsidR="001E70A8" w:rsidRDefault="001E70A8" w:rsidP="001E70A8">
      <w:pPr>
        <w:ind w:left="142" w:right="193"/>
        <w:rPr>
          <w:rFonts w:ascii="Arial" w:hAnsi="Arial" w:cs="Arial"/>
          <w:sz w:val="18"/>
          <w:szCs w:val="18"/>
          <w:lang w:val="es-MX"/>
        </w:rPr>
      </w:pPr>
    </w:p>
    <w:p w14:paraId="4C8EF8DE" w14:textId="77777777" w:rsidR="001E70A8" w:rsidRPr="00234C9E" w:rsidRDefault="001E70A8" w:rsidP="001E70A8">
      <w:pPr>
        <w:ind w:left="142" w:right="193"/>
        <w:rPr>
          <w:rFonts w:ascii="Arial" w:hAnsi="Arial" w:cs="Arial"/>
          <w:sz w:val="18"/>
          <w:szCs w:val="18"/>
          <w:lang w:val="es-MX"/>
        </w:rPr>
      </w:pPr>
    </w:p>
    <w:p w14:paraId="23EE433A" w14:textId="77777777" w:rsidR="001E70A8" w:rsidRDefault="001E70A8" w:rsidP="001E70A8">
      <w:pPr>
        <w:keepNext/>
        <w:tabs>
          <w:tab w:val="left" w:pos="0"/>
          <w:tab w:val="left" w:pos="6379"/>
        </w:tabs>
        <w:outlineLvl w:val="1"/>
        <w:rPr>
          <w:rFonts w:ascii="Arial" w:hAnsi="Arial" w:cs="Arial"/>
          <w:b/>
          <w:sz w:val="18"/>
          <w:szCs w:val="18"/>
          <w:lang w:val="es-MX"/>
        </w:rPr>
      </w:pPr>
    </w:p>
    <w:p w14:paraId="0695D51A"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1CEF6E"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1A1A3684"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AAA1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6AC6A0D2"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11484B5" w14:textId="77777777" w:rsidR="001E70A8" w:rsidRDefault="001E70A8" w:rsidP="001E70A8">
      <w:pPr>
        <w:jc w:val="center"/>
        <w:rPr>
          <w:rFonts w:ascii="Arial" w:hAnsi="Arial" w:cs="Arial"/>
          <w:b/>
          <w:sz w:val="16"/>
          <w:szCs w:val="16"/>
          <w:lang w:val="es-MX"/>
        </w:rPr>
      </w:pPr>
    </w:p>
    <w:p w14:paraId="6B340DA9" w14:textId="77777777" w:rsidR="001E70A8" w:rsidRDefault="001E70A8" w:rsidP="001E70A8">
      <w:pPr>
        <w:jc w:val="center"/>
        <w:rPr>
          <w:rFonts w:ascii="Arial" w:hAnsi="Arial" w:cs="Arial"/>
          <w:b/>
          <w:sz w:val="16"/>
          <w:szCs w:val="16"/>
          <w:lang w:val="es-MX"/>
        </w:rPr>
      </w:pPr>
    </w:p>
    <w:p w14:paraId="46FCFA8A" w14:textId="77777777" w:rsidR="001E70A8" w:rsidRDefault="001E70A8" w:rsidP="001E70A8">
      <w:pPr>
        <w:jc w:val="center"/>
        <w:rPr>
          <w:rFonts w:ascii="Arial" w:hAnsi="Arial" w:cs="Arial"/>
          <w:b/>
          <w:sz w:val="16"/>
          <w:szCs w:val="16"/>
          <w:lang w:val="es-MX"/>
        </w:rPr>
      </w:pPr>
    </w:p>
    <w:p w14:paraId="72245A92" w14:textId="77777777" w:rsidR="001E70A8" w:rsidRPr="000C4552" w:rsidRDefault="001E70A8" w:rsidP="001E70A8">
      <w:pPr>
        <w:jc w:val="center"/>
        <w:rPr>
          <w:rFonts w:ascii="Arial" w:hAnsi="Arial" w:cs="Arial"/>
          <w:b/>
          <w:sz w:val="16"/>
          <w:szCs w:val="16"/>
          <w:lang w:val="es-MX"/>
        </w:rPr>
      </w:pPr>
    </w:p>
    <w:p w14:paraId="77B37617" w14:textId="77777777" w:rsidR="001E70A8" w:rsidRPr="000C4552" w:rsidRDefault="001E70A8" w:rsidP="001E70A8">
      <w:pPr>
        <w:spacing w:line="360" w:lineRule="auto"/>
        <w:jc w:val="center"/>
        <w:rPr>
          <w:rFonts w:ascii="Arial" w:hAnsi="Arial" w:cs="Arial"/>
          <w:b/>
          <w:sz w:val="16"/>
          <w:szCs w:val="16"/>
          <w:lang w:val="es-MX"/>
        </w:rPr>
      </w:pPr>
      <w:r w:rsidRPr="000C4552">
        <w:rPr>
          <w:rFonts w:ascii="Arial" w:hAnsi="Arial" w:cs="Arial"/>
          <w:b/>
          <w:sz w:val="16"/>
          <w:szCs w:val="16"/>
          <w:lang w:val="es-MX"/>
        </w:rPr>
        <w:t>Carta garantía de canje</w:t>
      </w:r>
    </w:p>
    <w:p w14:paraId="3AC655A7" w14:textId="77777777" w:rsidR="001E70A8" w:rsidRDefault="001E70A8" w:rsidP="001E70A8">
      <w:pPr>
        <w:spacing w:line="360" w:lineRule="auto"/>
        <w:rPr>
          <w:rFonts w:ascii="Arial" w:hAnsi="Arial" w:cs="Arial"/>
          <w:sz w:val="16"/>
          <w:szCs w:val="16"/>
          <w:lang w:val="es-MX"/>
        </w:rPr>
      </w:pPr>
    </w:p>
    <w:p w14:paraId="65D0C6E6" w14:textId="77777777" w:rsidR="001E70A8" w:rsidRPr="009D1DDD" w:rsidRDefault="001E70A8" w:rsidP="001E70A8">
      <w:pPr>
        <w:spacing w:line="360" w:lineRule="auto"/>
        <w:rPr>
          <w:rFonts w:ascii="Arial" w:hAnsi="Arial" w:cs="Arial"/>
          <w:sz w:val="18"/>
          <w:szCs w:val="18"/>
          <w:lang w:val="es-MX"/>
        </w:rPr>
      </w:pPr>
    </w:p>
    <w:p w14:paraId="156B6097" w14:textId="77777777" w:rsidR="001E70A8" w:rsidRPr="009D1DDD" w:rsidRDefault="001E70A8" w:rsidP="001E70A8">
      <w:pPr>
        <w:spacing w:line="360" w:lineRule="auto"/>
        <w:jc w:val="both"/>
        <w:rPr>
          <w:rFonts w:ascii="Arial" w:hAnsi="Arial" w:cs="Arial"/>
          <w:sz w:val="18"/>
          <w:szCs w:val="18"/>
          <w:lang w:val="es-MX"/>
        </w:rPr>
      </w:pPr>
      <w:r w:rsidRPr="009D1DDD">
        <w:rPr>
          <w:rFonts w:ascii="Arial" w:hAnsi="Arial" w:cs="Arial"/>
          <w:i/>
          <w:sz w:val="18"/>
          <w:szCs w:val="18"/>
          <w:u w:val="single"/>
          <w:lang w:val="es-MX"/>
        </w:rPr>
        <w:t>Nombre del representante legal</w:t>
      </w:r>
      <w:r w:rsidRPr="009D1DDD">
        <w:rPr>
          <w:rFonts w:ascii="Arial" w:hAnsi="Arial" w:cs="Arial"/>
          <w:sz w:val="18"/>
          <w:szCs w:val="18"/>
          <w:lang w:val="es-MX"/>
        </w:rPr>
        <w:t xml:space="preserve">, en mi carácter de representante legal de la empresa </w:t>
      </w:r>
      <w:r w:rsidRPr="009D1DDD">
        <w:rPr>
          <w:rFonts w:ascii="Arial" w:hAnsi="Arial" w:cs="Arial"/>
          <w:i/>
          <w:sz w:val="18"/>
          <w:szCs w:val="18"/>
          <w:u w:val="single"/>
          <w:lang w:val="es-MX"/>
        </w:rPr>
        <w:t>Nombre de la empresa</w:t>
      </w:r>
      <w:r w:rsidRPr="009D1DDD">
        <w:rPr>
          <w:rFonts w:ascii="Arial" w:hAnsi="Arial" w:cs="Arial"/>
          <w:sz w:val="18"/>
          <w:szCs w:val="18"/>
          <w:lang w:val="es-MX"/>
        </w:rPr>
        <w:t xml:space="preserve">, manifiesto bajo protesta de decir verdad, que mi representada se compromete a canjear los bienes entregados en la orden/pedido </w:t>
      </w:r>
      <w:r w:rsidRPr="009D1DDD">
        <w:rPr>
          <w:rFonts w:ascii="Arial" w:hAnsi="Arial" w:cs="Arial"/>
          <w:i/>
          <w:sz w:val="18"/>
          <w:szCs w:val="18"/>
          <w:u w:val="single"/>
          <w:lang w:val="es-MX"/>
        </w:rPr>
        <w:t>Número de orden o pedido</w:t>
      </w:r>
      <w:r w:rsidRPr="009D1DDD">
        <w:rPr>
          <w:rFonts w:ascii="Arial" w:hAnsi="Arial" w:cs="Arial"/>
          <w:sz w:val="18"/>
          <w:szCs w:val="18"/>
          <w:lang w:val="es-MX"/>
        </w:rPr>
        <w:t>, con corta caducidad, en caso de que los mismos no sean consumidos por el Instituto dentro de su periodo de vida útil.</w:t>
      </w:r>
    </w:p>
    <w:p w14:paraId="53653E12" w14:textId="77777777" w:rsidR="001E70A8" w:rsidRPr="009D1DDD" w:rsidRDefault="001E70A8" w:rsidP="001E70A8">
      <w:pPr>
        <w:spacing w:line="360" w:lineRule="auto"/>
        <w:rPr>
          <w:rFonts w:ascii="Arial" w:hAnsi="Arial" w:cs="Arial"/>
          <w:sz w:val="18"/>
          <w:szCs w:val="18"/>
          <w:lang w:val="es-MX"/>
        </w:rPr>
      </w:pPr>
    </w:p>
    <w:p w14:paraId="6E0B21BC" w14:textId="77777777" w:rsidR="001E70A8" w:rsidRPr="000C4552" w:rsidRDefault="001E70A8" w:rsidP="001E70A8">
      <w:pPr>
        <w:spacing w:line="360" w:lineRule="auto"/>
        <w:rPr>
          <w:rFonts w:ascii="Arial" w:hAnsi="Arial" w:cs="Arial"/>
          <w:sz w:val="16"/>
          <w:szCs w:val="16"/>
          <w:lang w:val="es-MX"/>
        </w:rPr>
      </w:pPr>
    </w:p>
    <w:p w14:paraId="3C1A2A66" w14:textId="77777777" w:rsidR="001E70A8" w:rsidRPr="00B4620B" w:rsidRDefault="001E70A8" w:rsidP="001E70A8">
      <w:pPr>
        <w:spacing w:line="360" w:lineRule="auto"/>
        <w:jc w:val="center"/>
        <w:rPr>
          <w:rFonts w:ascii="Arial" w:hAnsi="Arial" w:cs="Arial"/>
          <w:b/>
          <w:sz w:val="16"/>
          <w:szCs w:val="16"/>
          <w:u w:val="single"/>
        </w:rPr>
      </w:pPr>
      <w:r w:rsidRPr="00B4620B">
        <w:rPr>
          <w:rFonts w:ascii="Arial" w:hAnsi="Arial" w:cs="Arial"/>
          <w:b/>
          <w:sz w:val="16"/>
          <w:szCs w:val="16"/>
          <w:u w:val="single"/>
        </w:rPr>
        <w:t>Nombre y firma</w:t>
      </w:r>
    </w:p>
    <w:p w14:paraId="52D963B2" w14:textId="77777777" w:rsidR="001E70A8" w:rsidRPr="000C4552" w:rsidRDefault="001E70A8" w:rsidP="001E70A8">
      <w:pPr>
        <w:spacing w:line="360" w:lineRule="auto"/>
        <w:rPr>
          <w:rFonts w:ascii="Arial" w:hAnsi="Arial" w:cs="Arial"/>
          <w:sz w:val="17"/>
          <w:szCs w:val="17"/>
          <w:lang w:val="es-MX"/>
        </w:rPr>
      </w:pPr>
    </w:p>
    <w:p w14:paraId="78D278EE" w14:textId="77777777" w:rsidR="001E70A8" w:rsidRPr="000C4552" w:rsidRDefault="001E70A8" w:rsidP="001E70A8">
      <w:pPr>
        <w:rPr>
          <w:rFonts w:ascii="Arial" w:hAnsi="Arial" w:cs="Arial"/>
          <w:sz w:val="17"/>
          <w:szCs w:val="17"/>
          <w:lang w:val="es-MX"/>
        </w:rPr>
      </w:pPr>
    </w:p>
    <w:p w14:paraId="3D76376D" w14:textId="77777777" w:rsidR="001E70A8" w:rsidRPr="00765E7D" w:rsidRDefault="001E70A8" w:rsidP="001E70A8">
      <w:pPr>
        <w:jc w:val="center"/>
        <w:rPr>
          <w:rFonts w:ascii="Arial" w:hAnsi="Arial" w:cs="Arial"/>
          <w:sz w:val="18"/>
          <w:szCs w:val="18"/>
          <w:lang w:val="es-MX"/>
        </w:rPr>
      </w:pPr>
    </w:p>
    <w:p w14:paraId="7B3918E6" w14:textId="77777777" w:rsidR="001E70A8" w:rsidRDefault="001E70A8" w:rsidP="001E70A8">
      <w:pPr>
        <w:rPr>
          <w:rFonts w:ascii="Open Sans" w:eastAsia="Times New Roman" w:hAnsi="Open Sans" w:cs="Open Sans"/>
          <w:b/>
          <w:bCs/>
          <w:color w:val="000000"/>
          <w:sz w:val="21"/>
          <w:szCs w:val="21"/>
          <w:lang w:val="es-MX" w:eastAsia="es-MX"/>
        </w:rPr>
      </w:pPr>
    </w:p>
    <w:p w14:paraId="0C7B0308" w14:textId="77777777" w:rsidR="00250E7E" w:rsidRDefault="00250E7E" w:rsidP="001E70A8">
      <w:pPr>
        <w:spacing w:line="360" w:lineRule="auto"/>
        <w:jc w:val="center"/>
        <w:rPr>
          <w:rFonts w:ascii="Montserrat" w:hAnsi="Montserrat" w:cs="Arial"/>
          <w:color w:val="000000"/>
          <w:sz w:val="19"/>
          <w:szCs w:val="19"/>
          <w:lang w:eastAsia="ar-SA"/>
        </w:rPr>
      </w:pPr>
    </w:p>
    <w:sectPr w:rsidR="00250E7E" w:rsidSect="006922A2">
      <w:headerReference w:type="default" r:id="rId15"/>
      <w:footerReference w:type="default" r:id="rId16"/>
      <w:pgSz w:w="12240" w:h="15840"/>
      <w:pgMar w:top="1855" w:right="1276" w:bottom="1588" w:left="1276"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CB4B7" w14:textId="77777777" w:rsidR="00820EB3" w:rsidRDefault="00820EB3" w:rsidP="00984A99">
      <w:r>
        <w:separator/>
      </w:r>
    </w:p>
  </w:endnote>
  <w:endnote w:type="continuationSeparator" w:id="0">
    <w:p w14:paraId="0B21166D" w14:textId="77777777" w:rsidR="00820EB3" w:rsidRDefault="00820EB3"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tserrat">
    <w:panose1 w:val="00000500000000000000"/>
    <w:charset w:val="00"/>
    <w:family w:val="modern"/>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1E0A9796" w:rsidR="00CE1CE9" w:rsidRDefault="00CE1CE9" w:rsidP="000D31E3">
    <w:pPr>
      <w:pStyle w:val="Piedepgina"/>
      <w:ind w:left="-1276"/>
    </w:pPr>
    <w:r>
      <w:rPr>
        <w:noProof/>
        <w:lang w:eastAsia="es-MX"/>
      </w:rPr>
      <w:drawing>
        <wp:anchor distT="0" distB="0" distL="114300" distR="114300" simplePos="0" relativeHeight="251668480" behindDoc="1" locked="0" layoutInCell="1" allowOverlap="1" wp14:anchorId="2C58870B" wp14:editId="27DA110E">
          <wp:simplePos x="0" y="0"/>
          <wp:positionH relativeFrom="column">
            <wp:posOffset>-567169</wp:posOffset>
          </wp:positionH>
          <wp:positionV relativeFrom="paragraph">
            <wp:posOffset>-1027126</wp:posOffset>
          </wp:positionV>
          <wp:extent cx="7287895" cy="1499870"/>
          <wp:effectExtent l="0" t="0" r="0" b="0"/>
          <wp:wrapNone/>
          <wp:docPr id="1099305292"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7287895" cy="149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3360" behindDoc="0" locked="0" layoutInCell="1" allowOverlap="1" wp14:anchorId="0482A8EA" wp14:editId="176629B7">
              <wp:simplePos x="0" y="0"/>
              <wp:positionH relativeFrom="column">
                <wp:posOffset>-353060</wp:posOffset>
              </wp:positionH>
              <wp:positionV relativeFrom="paragraph">
                <wp:posOffset>295442</wp:posOffset>
              </wp:positionV>
              <wp:extent cx="5234609" cy="274955"/>
              <wp:effectExtent l="0" t="0" r="0" b="44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609" cy="274955"/>
                      </a:xfrm>
                      <a:prstGeom prst="rect">
                        <a:avLst/>
                      </a:prstGeom>
                      <a:solidFill>
                        <a:srgbClr val="FFFFFF"/>
                      </a:solidFill>
                      <a:ln w="9525">
                        <a:noFill/>
                        <a:miter lim="800000"/>
                        <a:headEnd/>
                        <a:tailEnd/>
                      </a:ln>
                    </wps:spPr>
                    <wps:txbx>
                      <w:txbxContent>
                        <w:p w14:paraId="79DCA666" w14:textId="1572B723" w:rsidR="00CE1CE9" w:rsidRDefault="00CE1CE9"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CE1CE9" w:rsidRPr="001B45F5" w:rsidRDefault="00CE1CE9"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CE1CE9" w:rsidRPr="00984A99" w:rsidRDefault="00CE1C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27.8pt;margin-top:23.25pt;width:412.15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" stroked="f">
              <v:textbox>
                <w:txbxContent>
                  <w:p w14:paraId="79DCA666" w14:textId="1572B723" w:rsidR="002E6E05" w:rsidRDefault="002E6E0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2E6E05" w:rsidRPr="001B45F5" w:rsidRDefault="002E6E0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2E6E05" w:rsidRPr="00984A99" w:rsidRDefault="002E6E05"/>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ABD80" w14:textId="77777777" w:rsidR="00820EB3" w:rsidRDefault="00820EB3" w:rsidP="00984A99">
      <w:r>
        <w:separator/>
      </w:r>
    </w:p>
  </w:footnote>
  <w:footnote w:type="continuationSeparator" w:id="0">
    <w:p w14:paraId="19A40912" w14:textId="77777777" w:rsidR="00820EB3" w:rsidRDefault="00820EB3"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7403" w14:textId="7577A03A" w:rsidR="00CE1CE9" w:rsidRDefault="00CE1CE9" w:rsidP="000D31E3">
    <w:pPr>
      <w:pStyle w:val="Encabezado"/>
      <w:ind w:left="-1276"/>
    </w:pPr>
    <w:r>
      <w:rPr>
        <w:noProof/>
        <w:lang w:eastAsia="es-MX"/>
      </w:rPr>
      <w:drawing>
        <wp:anchor distT="0" distB="0" distL="114300" distR="114300" simplePos="0" relativeHeight="251664384" behindDoc="0" locked="0" layoutInCell="1" allowOverlap="1" wp14:anchorId="1254C001" wp14:editId="0F731442">
          <wp:simplePos x="0" y="0"/>
          <wp:positionH relativeFrom="column">
            <wp:posOffset>-353060</wp:posOffset>
          </wp:positionH>
          <wp:positionV relativeFrom="paragraph">
            <wp:posOffset>456565</wp:posOffset>
          </wp:positionV>
          <wp:extent cx="3533775" cy="775970"/>
          <wp:effectExtent l="0" t="0" r="9525"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rcRect l="2817" r="2817"/>
                  <a:stretch>
                    <a:fillRect/>
                  </a:stretch>
                </pic:blipFill>
                <pic:spPr bwMode="auto">
                  <a:xfrm>
                    <a:off x="0" y="0"/>
                    <a:ext cx="3533775"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257C">
      <w:rPr>
        <w:noProof/>
        <w:lang w:eastAsia="es-MX"/>
      </w:rPr>
      <mc:AlternateContent>
        <mc:Choice Requires="wps">
          <w:drawing>
            <wp:anchor distT="0" distB="0" distL="114300" distR="114300" simplePos="0" relativeHeight="251666432" behindDoc="0" locked="0" layoutInCell="1" allowOverlap="1" wp14:anchorId="3FFC6AFD" wp14:editId="094ACCEE">
              <wp:simplePos x="0" y="0"/>
              <wp:positionH relativeFrom="column">
                <wp:posOffset>2714625</wp:posOffset>
              </wp:positionH>
              <wp:positionV relativeFrom="paragraph">
                <wp:posOffset>668020</wp:posOffset>
              </wp:positionV>
              <wp:extent cx="3590925" cy="483235"/>
              <wp:effectExtent l="0" t="0" r="9525" b="12065"/>
              <wp:wrapSquare wrapText="bothSides"/>
              <wp:docPr id="2" name="Text Box 2"/>
              <wp:cNvGraphicFramePr/>
              <a:graphic xmlns:a="http://schemas.openxmlformats.org/drawingml/2006/main">
                <a:graphicData uri="http://schemas.microsoft.com/office/word/2010/wordprocessingShape">
                  <wps:wsp>
                    <wps:cNvSpPr txBox="1"/>
                    <wps:spPr>
                      <a:xfrm>
                        <a:off x="0" y="0"/>
                        <a:ext cx="3590925" cy="483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F14BAD8" w14:textId="77777777" w:rsidR="00CE1CE9" w:rsidRDefault="00CE1CE9"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CE1CE9" w:rsidRPr="00C0299D" w:rsidRDefault="00CE1CE9"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CE1CE9" w:rsidRPr="00C0299D" w:rsidRDefault="00CE1CE9"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5F27F9CA" w:rsidR="00CE1CE9" w:rsidRPr="00C0299D" w:rsidRDefault="00CE1CE9"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Pr>
                              <w:rFonts w:ascii="Montserrat" w:hAnsi="Montserrat"/>
                              <w:sz w:val="12"/>
                              <w:szCs w:val="12"/>
                            </w:rPr>
                            <w:t>94-2024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75pt;margin-top:52.6pt;width:282.75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" filled="f" stroked="f">
              <v:textbox inset="0,0,0,0">
                <w:txbxContent>
                  <w:p w14:paraId="0F14BAD8" w14:textId="77777777" w:rsidR="00CE1CE9" w:rsidRDefault="00CE1CE9"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CE1CE9" w:rsidRPr="00C0299D" w:rsidRDefault="00CE1CE9"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CE1CE9" w:rsidRPr="00C0299D" w:rsidRDefault="00CE1CE9"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5F27F9CA" w:rsidR="00CE1CE9" w:rsidRPr="00C0299D" w:rsidRDefault="00CE1CE9"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Pr>
                        <w:rFonts w:ascii="Montserrat" w:hAnsi="Montserrat"/>
                        <w:sz w:val="12"/>
                        <w:szCs w:val="12"/>
                      </w:rPr>
                      <w:t>94-2024</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0E62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5">
    <w:nsid w:val="00000016"/>
    <w:multiLevelType w:val="multilevel"/>
    <w:tmpl w:val="00000016"/>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B5F3E"/>
    <w:multiLevelType w:val="hybridMultilevel"/>
    <w:tmpl w:val="260845D8"/>
    <w:lvl w:ilvl="0" w:tplc="080A0017">
      <w:start w:val="1"/>
      <w:numFmt w:val="lowerLetter"/>
      <w:lvlText w:val="%1)"/>
      <w:lvlJc w:val="left"/>
      <w:pPr>
        <w:ind w:left="1146" w:hanging="360"/>
      </w:pPr>
      <w:rPr>
        <w:rFonts w:cs="Times New Roman"/>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8">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9">
    <w:nsid w:val="436D6C83"/>
    <w:multiLevelType w:val="hybridMultilevel"/>
    <w:tmpl w:val="9FA064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79276C2"/>
    <w:multiLevelType w:val="hybridMultilevel"/>
    <w:tmpl w:val="E4D2F3F8"/>
    <w:lvl w:ilvl="0" w:tplc="DF0EBD34">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1">
    <w:nsid w:val="4A6136A6"/>
    <w:multiLevelType w:val="hybridMultilevel"/>
    <w:tmpl w:val="7D1C3090"/>
    <w:lvl w:ilvl="0" w:tplc="0B7C0384">
      <w:start w:val="1"/>
      <w:numFmt w:val="upperLetter"/>
      <w:lvlText w:val="%1)"/>
      <w:lvlJc w:val="left"/>
      <w:pPr>
        <w:tabs>
          <w:tab w:val="num" w:pos="390"/>
        </w:tabs>
        <w:ind w:left="390" w:hanging="390"/>
      </w:pPr>
      <w:rPr>
        <w:rFonts w:cs="Times New Roman" w:hint="default"/>
      </w:rPr>
    </w:lvl>
    <w:lvl w:ilvl="1" w:tplc="0C0A0019" w:tentative="1">
      <w:start w:val="1"/>
      <w:numFmt w:val="lowerLetter"/>
      <w:lvlText w:val="%2."/>
      <w:lvlJc w:val="left"/>
      <w:pPr>
        <w:tabs>
          <w:tab w:val="num" w:pos="730"/>
        </w:tabs>
        <w:ind w:left="730" w:hanging="360"/>
      </w:pPr>
      <w:rPr>
        <w:rFonts w:cs="Times New Roman"/>
      </w:rPr>
    </w:lvl>
    <w:lvl w:ilvl="2" w:tplc="0C0A001B" w:tentative="1">
      <w:start w:val="1"/>
      <w:numFmt w:val="lowerRoman"/>
      <w:lvlText w:val="%3."/>
      <w:lvlJc w:val="right"/>
      <w:pPr>
        <w:tabs>
          <w:tab w:val="num" w:pos="1450"/>
        </w:tabs>
        <w:ind w:left="1450" w:hanging="180"/>
      </w:pPr>
      <w:rPr>
        <w:rFonts w:cs="Times New Roman"/>
      </w:rPr>
    </w:lvl>
    <w:lvl w:ilvl="3" w:tplc="0C0A000F" w:tentative="1">
      <w:start w:val="1"/>
      <w:numFmt w:val="decimal"/>
      <w:lvlText w:val="%4."/>
      <w:lvlJc w:val="left"/>
      <w:pPr>
        <w:tabs>
          <w:tab w:val="num" w:pos="2170"/>
        </w:tabs>
        <w:ind w:left="2170" w:hanging="360"/>
      </w:pPr>
      <w:rPr>
        <w:rFonts w:cs="Times New Roman"/>
      </w:rPr>
    </w:lvl>
    <w:lvl w:ilvl="4" w:tplc="0C0A0019" w:tentative="1">
      <w:start w:val="1"/>
      <w:numFmt w:val="lowerLetter"/>
      <w:lvlText w:val="%5."/>
      <w:lvlJc w:val="left"/>
      <w:pPr>
        <w:tabs>
          <w:tab w:val="num" w:pos="2890"/>
        </w:tabs>
        <w:ind w:left="2890" w:hanging="360"/>
      </w:pPr>
      <w:rPr>
        <w:rFonts w:cs="Times New Roman"/>
      </w:rPr>
    </w:lvl>
    <w:lvl w:ilvl="5" w:tplc="0C0A001B" w:tentative="1">
      <w:start w:val="1"/>
      <w:numFmt w:val="lowerRoman"/>
      <w:lvlText w:val="%6."/>
      <w:lvlJc w:val="right"/>
      <w:pPr>
        <w:tabs>
          <w:tab w:val="num" w:pos="3610"/>
        </w:tabs>
        <w:ind w:left="3610" w:hanging="180"/>
      </w:pPr>
      <w:rPr>
        <w:rFonts w:cs="Times New Roman"/>
      </w:rPr>
    </w:lvl>
    <w:lvl w:ilvl="6" w:tplc="0C0A000F" w:tentative="1">
      <w:start w:val="1"/>
      <w:numFmt w:val="decimal"/>
      <w:lvlText w:val="%7."/>
      <w:lvlJc w:val="left"/>
      <w:pPr>
        <w:tabs>
          <w:tab w:val="num" w:pos="4330"/>
        </w:tabs>
        <w:ind w:left="4330" w:hanging="360"/>
      </w:pPr>
      <w:rPr>
        <w:rFonts w:cs="Times New Roman"/>
      </w:rPr>
    </w:lvl>
    <w:lvl w:ilvl="7" w:tplc="0C0A0019" w:tentative="1">
      <w:start w:val="1"/>
      <w:numFmt w:val="lowerLetter"/>
      <w:lvlText w:val="%8."/>
      <w:lvlJc w:val="left"/>
      <w:pPr>
        <w:tabs>
          <w:tab w:val="num" w:pos="5050"/>
        </w:tabs>
        <w:ind w:left="5050" w:hanging="360"/>
      </w:pPr>
      <w:rPr>
        <w:rFonts w:cs="Times New Roman"/>
      </w:rPr>
    </w:lvl>
    <w:lvl w:ilvl="8" w:tplc="0C0A001B" w:tentative="1">
      <w:start w:val="1"/>
      <w:numFmt w:val="lowerRoman"/>
      <w:lvlText w:val="%9."/>
      <w:lvlJc w:val="right"/>
      <w:pPr>
        <w:tabs>
          <w:tab w:val="num" w:pos="5770"/>
        </w:tabs>
        <w:ind w:left="5770" w:hanging="180"/>
      </w:pPr>
      <w:rPr>
        <w:rFonts w:cs="Times New Roman"/>
      </w:rPr>
    </w:lvl>
  </w:abstractNum>
  <w:abstractNum w:abstractNumId="12">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CC4B0B"/>
    <w:multiLevelType w:val="hybridMultilevel"/>
    <w:tmpl w:val="5FEEC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AB135D2"/>
    <w:multiLevelType w:val="hybridMultilevel"/>
    <w:tmpl w:val="4A003E0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0"/>
  </w:num>
  <w:num w:numId="4">
    <w:abstractNumId w:val="9"/>
  </w:num>
  <w:num w:numId="5">
    <w:abstractNumId w:val="14"/>
  </w:num>
  <w:num w:numId="6">
    <w:abstractNumId w:val="3"/>
  </w:num>
  <w:num w:numId="7">
    <w:abstractNumId w:val="11"/>
  </w:num>
  <w:num w:numId="8">
    <w:abstractNumId w:val="2"/>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4"/>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71EAC"/>
    <w:rsid w:val="00092D3E"/>
    <w:rsid w:val="000A4BB4"/>
    <w:rsid w:val="000C45A5"/>
    <w:rsid w:val="000C5BA2"/>
    <w:rsid w:val="000D31E3"/>
    <w:rsid w:val="000D6010"/>
    <w:rsid w:val="000E4B6C"/>
    <w:rsid w:val="00101B9E"/>
    <w:rsid w:val="00102682"/>
    <w:rsid w:val="00111621"/>
    <w:rsid w:val="00113C6D"/>
    <w:rsid w:val="00114E08"/>
    <w:rsid w:val="0011552E"/>
    <w:rsid w:val="00117072"/>
    <w:rsid w:val="001307F2"/>
    <w:rsid w:val="00134167"/>
    <w:rsid w:val="0015037D"/>
    <w:rsid w:val="00151189"/>
    <w:rsid w:val="00161B35"/>
    <w:rsid w:val="00170F07"/>
    <w:rsid w:val="00173F73"/>
    <w:rsid w:val="00175CB8"/>
    <w:rsid w:val="0017773D"/>
    <w:rsid w:val="001779D9"/>
    <w:rsid w:val="001C7446"/>
    <w:rsid w:val="001D45E6"/>
    <w:rsid w:val="001E01B4"/>
    <w:rsid w:val="001E70A8"/>
    <w:rsid w:val="00201CC3"/>
    <w:rsid w:val="00212B06"/>
    <w:rsid w:val="00213C3B"/>
    <w:rsid w:val="00247822"/>
    <w:rsid w:val="00250E7E"/>
    <w:rsid w:val="00253115"/>
    <w:rsid w:val="002751DA"/>
    <w:rsid w:val="00275F46"/>
    <w:rsid w:val="002766DA"/>
    <w:rsid w:val="0027747A"/>
    <w:rsid w:val="00280DE5"/>
    <w:rsid w:val="00293B95"/>
    <w:rsid w:val="002C0B5F"/>
    <w:rsid w:val="002C7428"/>
    <w:rsid w:val="002C7D03"/>
    <w:rsid w:val="002E6E05"/>
    <w:rsid w:val="00313CCC"/>
    <w:rsid w:val="00315AAC"/>
    <w:rsid w:val="003255EB"/>
    <w:rsid w:val="003376A5"/>
    <w:rsid w:val="0034120D"/>
    <w:rsid w:val="00344C6F"/>
    <w:rsid w:val="00350234"/>
    <w:rsid w:val="00352173"/>
    <w:rsid w:val="003623FE"/>
    <w:rsid w:val="00365F3B"/>
    <w:rsid w:val="00376113"/>
    <w:rsid w:val="003867C7"/>
    <w:rsid w:val="00396A03"/>
    <w:rsid w:val="003972BC"/>
    <w:rsid w:val="003A43F6"/>
    <w:rsid w:val="003B4430"/>
    <w:rsid w:val="003D5C0B"/>
    <w:rsid w:val="003E2503"/>
    <w:rsid w:val="003F50AB"/>
    <w:rsid w:val="003F7812"/>
    <w:rsid w:val="00402856"/>
    <w:rsid w:val="00413094"/>
    <w:rsid w:val="00420FF2"/>
    <w:rsid w:val="00421AC3"/>
    <w:rsid w:val="00424DA0"/>
    <w:rsid w:val="00447ADC"/>
    <w:rsid w:val="004539A3"/>
    <w:rsid w:val="00467062"/>
    <w:rsid w:val="00471C40"/>
    <w:rsid w:val="00492F1E"/>
    <w:rsid w:val="004A6F0B"/>
    <w:rsid w:val="004B15C4"/>
    <w:rsid w:val="004B4E3E"/>
    <w:rsid w:val="004C08E4"/>
    <w:rsid w:val="004C6E1B"/>
    <w:rsid w:val="004D23EC"/>
    <w:rsid w:val="004D4FC4"/>
    <w:rsid w:val="004F24BD"/>
    <w:rsid w:val="004F6150"/>
    <w:rsid w:val="00500A25"/>
    <w:rsid w:val="00526886"/>
    <w:rsid w:val="00543C25"/>
    <w:rsid w:val="00552D7F"/>
    <w:rsid w:val="0055334F"/>
    <w:rsid w:val="00570363"/>
    <w:rsid w:val="00584E81"/>
    <w:rsid w:val="00591370"/>
    <w:rsid w:val="005940FE"/>
    <w:rsid w:val="005950B0"/>
    <w:rsid w:val="005A551F"/>
    <w:rsid w:val="005A6C8E"/>
    <w:rsid w:val="005A772F"/>
    <w:rsid w:val="005B3E44"/>
    <w:rsid w:val="005B659D"/>
    <w:rsid w:val="005C1F28"/>
    <w:rsid w:val="005C70EC"/>
    <w:rsid w:val="005E0E9E"/>
    <w:rsid w:val="005E0F0B"/>
    <w:rsid w:val="005E4726"/>
    <w:rsid w:val="005F6375"/>
    <w:rsid w:val="005F7946"/>
    <w:rsid w:val="0060142D"/>
    <w:rsid w:val="00605E9A"/>
    <w:rsid w:val="00606BA6"/>
    <w:rsid w:val="0061417D"/>
    <w:rsid w:val="0065234D"/>
    <w:rsid w:val="00654E32"/>
    <w:rsid w:val="00685A0C"/>
    <w:rsid w:val="006922A2"/>
    <w:rsid w:val="00693393"/>
    <w:rsid w:val="006B584F"/>
    <w:rsid w:val="006C2855"/>
    <w:rsid w:val="006D7C1E"/>
    <w:rsid w:val="006E3A46"/>
    <w:rsid w:val="00700D78"/>
    <w:rsid w:val="00701011"/>
    <w:rsid w:val="00701489"/>
    <w:rsid w:val="00706951"/>
    <w:rsid w:val="00711257"/>
    <w:rsid w:val="007227B0"/>
    <w:rsid w:val="00733FD7"/>
    <w:rsid w:val="00740508"/>
    <w:rsid w:val="00740C39"/>
    <w:rsid w:val="00753850"/>
    <w:rsid w:val="0076798C"/>
    <w:rsid w:val="007734B4"/>
    <w:rsid w:val="00793210"/>
    <w:rsid w:val="00796598"/>
    <w:rsid w:val="007A5C1B"/>
    <w:rsid w:val="007B3E21"/>
    <w:rsid w:val="007C0A97"/>
    <w:rsid w:val="007C1B61"/>
    <w:rsid w:val="007C7D5D"/>
    <w:rsid w:val="007E2386"/>
    <w:rsid w:val="00815BA4"/>
    <w:rsid w:val="008206E9"/>
    <w:rsid w:val="00820EB3"/>
    <w:rsid w:val="00827794"/>
    <w:rsid w:val="00846263"/>
    <w:rsid w:val="008623F9"/>
    <w:rsid w:val="00867CFB"/>
    <w:rsid w:val="00870F70"/>
    <w:rsid w:val="00875917"/>
    <w:rsid w:val="00877BB2"/>
    <w:rsid w:val="00883B0A"/>
    <w:rsid w:val="0089217D"/>
    <w:rsid w:val="00894DE0"/>
    <w:rsid w:val="008A5F8D"/>
    <w:rsid w:val="008B4ACA"/>
    <w:rsid w:val="008D1BBB"/>
    <w:rsid w:val="008D7577"/>
    <w:rsid w:val="008E011C"/>
    <w:rsid w:val="008E3F98"/>
    <w:rsid w:val="0090423C"/>
    <w:rsid w:val="009075A9"/>
    <w:rsid w:val="00911725"/>
    <w:rsid w:val="009134E7"/>
    <w:rsid w:val="00921F8B"/>
    <w:rsid w:val="00932A5E"/>
    <w:rsid w:val="00934404"/>
    <w:rsid w:val="0093466C"/>
    <w:rsid w:val="0094112C"/>
    <w:rsid w:val="00945C43"/>
    <w:rsid w:val="00951C7E"/>
    <w:rsid w:val="00953D50"/>
    <w:rsid w:val="00965923"/>
    <w:rsid w:val="00976C62"/>
    <w:rsid w:val="00976F6C"/>
    <w:rsid w:val="00984A99"/>
    <w:rsid w:val="00996A38"/>
    <w:rsid w:val="009971D6"/>
    <w:rsid w:val="009A2B42"/>
    <w:rsid w:val="009B4FC6"/>
    <w:rsid w:val="009B540D"/>
    <w:rsid w:val="009C5B21"/>
    <w:rsid w:val="009D0F24"/>
    <w:rsid w:val="009E6DC9"/>
    <w:rsid w:val="009F1919"/>
    <w:rsid w:val="009F356B"/>
    <w:rsid w:val="009F4F94"/>
    <w:rsid w:val="009F7EDC"/>
    <w:rsid w:val="00A002DA"/>
    <w:rsid w:val="00A00CB5"/>
    <w:rsid w:val="00A14187"/>
    <w:rsid w:val="00A20005"/>
    <w:rsid w:val="00A24B0C"/>
    <w:rsid w:val="00A3322D"/>
    <w:rsid w:val="00A36835"/>
    <w:rsid w:val="00A42DA2"/>
    <w:rsid w:val="00A54B6F"/>
    <w:rsid w:val="00A72C5E"/>
    <w:rsid w:val="00A873D7"/>
    <w:rsid w:val="00A9242D"/>
    <w:rsid w:val="00A9637E"/>
    <w:rsid w:val="00AA420F"/>
    <w:rsid w:val="00AB1469"/>
    <w:rsid w:val="00AB43BB"/>
    <w:rsid w:val="00AD3A60"/>
    <w:rsid w:val="00AF3D90"/>
    <w:rsid w:val="00AF4048"/>
    <w:rsid w:val="00AF5286"/>
    <w:rsid w:val="00B02A37"/>
    <w:rsid w:val="00B04B5C"/>
    <w:rsid w:val="00B200ED"/>
    <w:rsid w:val="00B26078"/>
    <w:rsid w:val="00B26750"/>
    <w:rsid w:val="00B30A10"/>
    <w:rsid w:val="00B52713"/>
    <w:rsid w:val="00B846C5"/>
    <w:rsid w:val="00B96A5B"/>
    <w:rsid w:val="00B96FEA"/>
    <w:rsid w:val="00BA16C6"/>
    <w:rsid w:val="00BA322B"/>
    <w:rsid w:val="00BA3537"/>
    <w:rsid w:val="00BA5269"/>
    <w:rsid w:val="00BA6CB5"/>
    <w:rsid w:val="00BC6AC5"/>
    <w:rsid w:val="00BD1A3F"/>
    <w:rsid w:val="00BD44D7"/>
    <w:rsid w:val="00BE2D9B"/>
    <w:rsid w:val="00BE7230"/>
    <w:rsid w:val="00BF1BF1"/>
    <w:rsid w:val="00BF6276"/>
    <w:rsid w:val="00C10A3B"/>
    <w:rsid w:val="00C21288"/>
    <w:rsid w:val="00C63593"/>
    <w:rsid w:val="00C753F4"/>
    <w:rsid w:val="00C76D30"/>
    <w:rsid w:val="00C838AD"/>
    <w:rsid w:val="00C96520"/>
    <w:rsid w:val="00C96A31"/>
    <w:rsid w:val="00CA11FF"/>
    <w:rsid w:val="00CA14A6"/>
    <w:rsid w:val="00CC0F4F"/>
    <w:rsid w:val="00CD32C6"/>
    <w:rsid w:val="00CD7975"/>
    <w:rsid w:val="00CE1CE9"/>
    <w:rsid w:val="00CE295D"/>
    <w:rsid w:val="00D00502"/>
    <w:rsid w:val="00D06252"/>
    <w:rsid w:val="00D11101"/>
    <w:rsid w:val="00D11729"/>
    <w:rsid w:val="00D44587"/>
    <w:rsid w:val="00D75CF9"/>
    <w:rsid w:val="00D87F68"/>
    <w:rsid w:val="00DB75A7"/>
    <w:rsid w:val="00DC21CF"/>
    <w:rsid w:val="00DC24D3"/>
    <w:rsid w:val="00DD0540"/>
    <w:rsid w:val="00DD161D"/>
    <w:rsid w:val="00DE571C"/>
    <w:rsid w:val="00DF0F53"/>
    <w:rsid w:val="00DF312B"/>
    <w:rsid w:val="00E16AFE"/>
    <w:rsid w:val="00E256A2"/>
    <w:rsid w:val="00E53148"/>
    <w:rsid w:val="00E5340A"/>
    <w:rsid w:val="00E55BE5"/>
    <w:rsid w:val="00E669D0"/>
    <w:rsid w:val="00E75704"/>
    <w:rsid w:val="00E83AD2"/>
    <w:rsid w:val="00E93A57"/>
    <w:rsid w:val="00EB180B"/>
    <w:rsid w:val="00EB1D61"/>
    <w:rsid w:val="00EB4F3D"/>
    <w:rsid w:val="00EC48E2"/>
    <w:rsid w:val="00EC4EF1"/>
    <w:rsid w:val="00ED0248"/>
    <w:rsid w:val="00EE2F94"/>
    <w:rsid w:val="00EF0E77"/>
    <w:rsid w:val="00EF6812"/>
    <w:rsid w:val="00F02900"/>
    <w:rsid w:val="00F2342F"/>
    <w:rsid w:val="00F54166"/>
    <w:rsid w:val="00F546FA"/>
    <w:rsid w:val="00F6777B"/>
    <w:rsid w:val="00F71CCD"/>
    <w:rsid w:val="00F85B28"/>
    <w:rsid w:val="00F92190"/>
    <w:rsid w:val="00F962FC"/>
    <w:rsid w:val="00FA504E"/>
    <w:rsid w:val="00FC3196"/>
    <w:rsid w:val="00FD687C"/>
    <w:rsid w:val="00FD7BD1"/>
    <w:rsid w:val="00FE0DCB"/>
    <w:rsid w:val="00FE139E"/>
    <w:rsid w:val="00FE2D24"/>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660">
      <w:bodyDiv w:val="1"/>
      <w:marLeft w:val="0"/>
      <w:marRight w:val="0"/>
      <w:marTop w:val="0"/>
      <w:marBottom w:val="0"/>
      <w:divBdr>
        <w:top w:val="none" w:sz="0" w:space="0" w:color="auto"/>
        <w:left w:val="none" w:sz="0" w:space="0" w:color="auto"/>
        <w:bottom w:val="none" w:sz="0" w:space="0" w:color="auto"/>
        <w:right w:val="none" w:sz="0" w:space="0" w:color="auto"/>
      </w:divBdr>
    </w:div>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26826205">
      <w:bodyDiv w:val="1"/>
      <w:marLeft w:val="0"/>
      <w:marRight w:val="0"/>
      <w:marTop w:val="0"/>
      <w:marBottom w:val="0"/>
      <w:divBdr>
        <w:top w:val="none" w:sz="0" w:space="0" w:color="auto"/>
        <w:left w:val="none" w:sz="0" w:space="0" w:color="auto"/>
        <w:bottom w:val="none" w:sz="0" w:space="0" w:color="auto"/>
        <w:right w:val="none" w:sz="0" w:space="0" w:color="auto"/>
      </w:divBdr>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243492471">
      <w:bodyDiv w:val="1"/>
      <w:marLeft w:val="0"/>
      <w:marRight w:val="0"/>
      <w:marTop w:val="0"/>
      <w:marBottom w:val="0"/>
      <w:divBdr>
        <w:top w:val="none" w:sz="0" w:space="0" w:color="auto"/>
        <w:left w:val="none" w:sz="0" w:space="0" w:color="auto"/>
        <w:bottom w:val="none" w:sz="0" w:space="0" w:color="auto"/>
        <w:right w:val="none" w:sz="0" w:space="0" w:color="auto"/>
      </w:divBdr>
    </w:div>
    <w:div w:id="258880057">
      <w:bodyDiv w:val="1"/>
      <w:marLeft w:val="0"/>
      <w:marRight w:val="0"/>
      <w:marTop w:val="0"/>
      <w:marBottom w:val="0"/>
      <w:divBdr>
        <w:top w:val="none" w:sz="0" w:space="0" w:color="auto"/>
        <w:left w:val="none" w:sz="0" w:space="0" w:color="auto"/>
        <w:bottom w:val="none" w:sz="0" w:space="0" w:color="auto"/>
        <w:right w:val="none" w:sz="0" w:space="0" w:color="auto"/>
      </w:divBdr>
    </w:div>
    <w:div w:id="274293880">
      <w:bodyDiv w:val="1"/>
      <w:marLeft w:val="0"/>
      <w:marRight w:val="0"/>
      <w:marTop w:val="0"/>
      <w:marBottom w:val="0"/>
      <w:divBdr>
        <w:top w:val="none" w:sz="0" w:space="0" w:color="auto"/>
        <w:left w:val="none" w:sz="0" w:space="0" w:color="auto"/>
        <w:bottom w:val="none" w:sz="0" w:space="0" w:color="auto"/>
        <w:right w:val="none" w:sz="0" w:space="0" w:color="auto"/>
      </w:divBdr>
    </w:div>
    <w:div w:id="313418027">
      <w:bodyDiv w:val="1"/>
      <w:marLeft w:val="0"/>
      <w:marRight w:val="0"/>
      <w:marTop w:val="0"/>
      <w:marBottom w:val="0"/>
      <w:divBdr>
        <w:top w:val="none" w:sz="0" w:space="0" w:color="auto"/>
        <w:left w:val="none" w:sz="0" w:space="0" w:color="auto"/>
        <w:bottom w:val="none" w:sz="0" w:space="0" w:color="auto"/>
        <w:right w:val="none" w:sz="0" w:space="0" w:color="auto"/>
      </w:divBdr>
    </w:div>
    <w:div w:id="323092740">
      <w:bodyDiv w:val="1"/>
      <w:marLeft w:val="0"/>
      <w:marRight w:val="0"/>
      <w:marTop w:val="0"/>
      <w:marBottom w:val="0"/>
      <w:divBdr>
        <w:top w:val="none" w:sz="0" w:space="0" w:color="auto"/>
        <w:left w:val="none" w:sz="0" w:space="0" w:color="auto"/>
        <w:bottom w:val="none" w:sz="0" w:space="0" w:color="auto"/>
        <w:right w:val="none" w:sz="0" w:space="0" w:color="auto"/>
      </w:divBdr>
    </w:div>
    <w:div w:id="409084202">
      <w:bodyDiv w:val="1"/>
      <w:marLeft w:val="0"/>
      <w:marRight w:val="0"/>
      <w:marTop w:val="0"/>
      <w:marBottom w:val="0"/>
      <w:divBdr>
        <w:top w:val="none" w:sz="0" w:space="0" w:color="auto"/>
        <w:left w:val="none" w:sz="0" w:space="0" w:color="auto"/>
        <w:bottom w:val="none" w:sz="0" w:space="0" w:color="auto"/>
        <w:right w:val="none" w:sz="0" w:space="0" w:color="auto"/>
      </w:divBdr>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427896233">
      <w:bodyDiv w:val="1"/>
      <w:marLeft w:val="0"/>
      <w:marRight w:val="0"/>
      <w:marTop w:val="0"/>
      <w:marBottom w:val="0"/>
      <w:divBdr>
        <w:top w:val="none" w:sz="0" w:space="0" w:color="auto"/>
        <w:left w:val="none" w:sz="0" w:space="0" w:color="auto"/>
        <w:bottom w:val="none" w:sz="0" w:space="0" w:color="auto"/>
        <w:right w:val="none" w:sz="0" w:space="0" w:color="auto"/>
      </w:divBdr>
    </w:div>
    <w:div w:id="469979404">
      <w:bodyDiv w:val="1"/>
      <w:marLeft w:val="0"/>
      <w:marRight w:val="0"/>
      <w:marTop w:val="0"/>
      <w:marBottom w:val="0"/>
      <w:divBdr>
        <w:top w:val="none" w:sz="0" w:space="0" w:color="auto"/>
        <w:left w:val="none" w:sz="0" w:space="0" w:color="auto"/>
        <w:bottom w:val="none" w:sz="0" w:space="0" w:color="auto"/>
        <w:right w:val="none" w:sz="0" w:space="0" w:color="auto"/>
      </w:divBdr>
    </w:div>
    <w:div w:id="546139649">
      <w:bodyDiv w:val="1"/>
      <w:marLeft w:val="0"/>
      <w:marRight w:val="0"/>
      <w:marTop w:val="0"/>
      <w:marBottom w:val="0"/>
      <w:divBdr>
        <w:top w:val="none" w:sz="0" w:space="0" w:color="auto"/>
        <w:left w:val="none" w:sz="0" w:space="0" w:color="auto"/>
        <w:bottom w:val="none" w:sz="0" w:space="0" w:color="auto"/>
        <w:right w:val="none" w:sz="0" w:space="0" w:color="auto"/>
      </w:divBdr>
    </w:div>
    <w:div w:id="593829214">
      <w:bodyDiv w:val="1"/>
      <w:marLeft w:val="0"/>
      <w:marRight w:val="0"/>
      <w:marTop w:val="0"/>
      <w:marBottom w:val="0"/>
      <w:divBdr>
        <w:top w:val="none" w:sz="0" w:space="0" w:color="auto"/>
        <w:left w:val="none" w:sz="0" w:space="0" w:color="auto"/>
        <w:bottom w:val="none" w:sz="0" w:space="0" w:color="auto"/>
        <w:right w:val="none" w:sz="0" w:space="0" w:color="auto"/>
      </w:divBdr>
    </w:div>
    <w:div w:id="630864105">
      <w:bodyDiv w:val="1"/>
      <w:marLeft w:val="0"/>
      <w:marRight w:val="0"/>
      <w:marTop w:val="0"/>
      <w:marBottom w:val="0"/>
      <w:divBdr>
        <w:top w:val="none" w:sz="0" w:space="0" w:color="auto"/>
        <w:left w:val="none" w:sz="0" w:space="0" w:color="auto"/>
        <w:bottom w:val="none" w:sz="0" w:space="0" w:color="auto"/>
        <w:right w:val="none" w:sz="0" w:space="0" w:color="auto"/>
      </w:divBdr>
    </w:div>
    <w:div w:id="911738587">
      <w:bodyDiv w:val="1"/>
      <w:marLeft w:val="0"/>
      <w:marRight w:val="0"/>
      <w:marTop w:val="0"/>
      <w:marBottom w:val="0"/>
      <w:divBdr>
        <w:top w:val="none" w:sz="0" w:space="0" w:color="auto"/>
        <w:left w:val="none" w:sz="0" w:space="0" w:color="auto"/>
        <w:bottom w:val="none" w:sz="0" w:space="0" w:color="auto"/>
        <w:right w:val="none" w:sz="0" w:space="0" w:color="auto"/>
      </w:divBdr>
    </w:div>
    <w:div w:id="964121402">
      <w:bodyDiv w:val="1"/>
      <w:marLeft w:val="0"/>
      <w:marRight w:val="0"/>
      <w:marTop w:val="0"/>
      <w:marBottom w:val="0"/>
      <w:divBdr>
        <w:top w:val="none" w:sz="0" w:space="0" w:color="auto"/>
        <w:left w:val="none" w:sz="0" w:space="0" w:color="auto"/>
        <w:bottom w:val="none" w:sz="0" w:space="0" w:color="auto"/>
        <w:right w:val="none" w:sz="0" w:space="0" w:color="auto"/>
      </w:divBdr>
    </w:div>
    <w:div w:id="994603931">
      <w:bodyDiv w:val="1"/>
      <w:marLeft w:val="0"/>
      <w:marRight w:val="0"/>
      <w:marTop w:val="0"/>
      <w:marBottom w:val="0"/>
      <w:divBdr>
        <w:top w:val="none" w:sz="0" w:space="0" w:color="auto"/>
        <w:left w:val="none" w:sz="0" w:space="0" w:color="auto"/>
        <w:bottom w:val="none" w:sz="0" w:space="0" w:color="auto"/>
        <w:right w:val="none" w:sz="0" w:space="0" w:color="auto"/>
      </w:divBdr>
    </w:div>
    <w:div w:id="1036781045">
      <w:bodyDiv w:val="1"/>
      <w:marLeft w:val="0"/>
      <w:marRight w:val="0"/>
      <w:marTop w:val="0"/>
      <w:marBottom w:val="0"/>
      <w:divBdr>
        <w:top w:val="none" w:sz="0" w:space="0" w:color="auto"/>
        <w:left w:val="none" w:sz="0" w:space="0" w:color="auto"/>
        <w:bottom w:val="none" w:sz="0" w:space="0" w:color="auto"/>
        <w:right w:val="none" w:sz="0" w:space="0" w:color="auto"/>
      </w:divBdr>
    </w:div>
    <w:div w:id="1220553969">
      <w:bodyDiv w:val="1"/>
      <w:marLeft w:val="0"/>
      <w:marRight w:val="0"/>
      <w:marTop w:val="0"/>
      <w:marBottom w:val="0"/>
      <w:divBdr>
        <w:top w:val="none" w:sz="0" w:space="0" w:color="auto"/>
        <w:left w:val="none" w:sz="0" w:space="0" w:color="auto"/>
        <w:bottom w:val="none" w:sz="0" w:space="0" w:color="auto"/>
        <w:right w:val="none" w:sz="0" w:space="0" w:color="auto"/>
      </w:divBdr>
    </w:div>
    <w:div w:id="1225216387">
      <w:bodyDiv w:val="1"/>
      <w:marLeft w:val="0"/>
      <w:marRight w:val="0"/>
      <w:marTop w:val="0"/>
      <w:marBottom w:val="0"/>
      <w:divBdr>
        <w:top w:val="none" w:sz="0" w:space="0" w:color="auto"/>
        <w:left w:val="none" w:sz="0" w:space="0" w:color="auto"/>
        <w:bottom w:val="none" w:sz="0" w:space="0" w:color="auto"/>
        <w:right w:val="none" w:sz="0" w:space="0" w:color="auto"/>
      </w:divBdr>
    </w:div>
    <w:div w:id="1263339384">
      <w:bodyDiv w:val="1"/>
      <w:marLeft w:val="0"/>
      <w:marRight w:val="0"/>
      <w:marTop w:val="0"/>
      <w:marBottom w:val="0"/>
      <w:divBdr>
        <w:top w:val="none" w:sz="0" w:space="0" w:color="auto"/>
        <w:left w:val="none" w:sz="0" w:space="0" w:color="auto"/>
        <w:bottom w:val="none" w:sz="0" w:space="0" w:color="auto"/>
        <w:right w:val="none" w:sz="0" w:space="0" w:color="auto"/>
      </w:divBdr>
    </w:div>
    <w:div w:id="1270703462">
      <w:bodyDiv w:val="1"/>
      <w:marLeft w:val="0"/>
      <w:marRight w:val="0"/>
      <w:marTop w:val="0"/>
      <w:marBottom w:val="0"/>
      <w:divBdr>
        <w:top w:val="none" w:sz="0" w:space="0" w:color="auto"/>
        <w:left w:val="none" w:sz="0" w:space="0" w:color="auto"/>
        <w:bottom w:val="none" w:sz="0" w:space="0" w:color="auto"/>
        <w:right w:val="none" w:sz="0" w:space="0" w:color="auto"/>
      </w:divBdr>
    </w:div>
    <w:div w:id="1292633529">
      <w:bodyDiv w:val="1"/>
      <w:marLeft w:val="0"/>
      <w:marRight w:val="0"/>
      <w:marTop w:val="0"/>
      <w:marBottom w:val="0"/>
      <w:divBdr>
        <w:top w:val="none" w:sz="0" w:space="0" w:color="auto"/>
        <w:left w:val="none" w:sz="0" w:space="0" w:color="auto"/>
        <w:bottom w:val="none" w:sz="0" w:space="0" w:color="auto"/>
        <w:right w:val="none" w:sz="0" w:space="0" w:color="auto"/>
      </w:divBdr>
    </w:div>
    <w:div w:id="1313749447">
      <w:bodyDiv w:val="1"/>
      <w:marLeft w:val="0"/>
      <w:marRight w:val="0"/>
      <w:marTop w:val="0"/>
      <w:marBottom w:val="0"/>
      <w:divBdr>
        <w:top w:val="none" w:sz="0" w:space="0" w:color="auto"/>
        <w:left w:val="none" w:sz="0" w:space="0" w:color="auto"/>
        <w:bottom w:val="none" w:sz="0" w:space="0" w:color="auto"/>
        <w:right w:val="none" w:sz="0" w:space="0" w:color="auto"/>
      </w:divBdr>
    </w:div>
    <w:div w:id="1328358664">
      <w:bodyDiv w:val="1"/>
      <w:marLeft w:val="0"/>
      <w:marRight w:val="0"/>
      <w:marTop w:val="0"/>
      <w:marBottom w:val="0"/>
      <w:divBdr>
        <w:top w:val="none" w:sz="0" w:space="0" w:color="auto"/>
        <w:left w:val="none" w:sz="0" w:space="0" w:color="auto"/>
        <w:bottom w:val="none" w:sz="0" w:space="0" w:color="auto"/>
        <w:right w:val="none" w:sz="0" w:space="0" w:color="auto"/>
      </w:divBdr>
    </w:div>
    <w:div w:id="1341270890">
      <w:bodyDiv w:val="1"/>
      <w:marLeft w:val="0"/>
      <w:marRight w:val="0"/>
      <w:marTop w:val="0"/>
      <w:marBottom w:val="0"/>
      <w:divBdr>
        <w:top w:val="none" w:sz="0" w:space="0" w:color="auto"/>
        <w:left w:val="none" w:sz="0" w:space="0" w:color="auto"/>
        <w:bottom w:val="none" w:sz="0" w:space="0" w:color="auto"/>
        <w:right w:val="none" w:sz="0" w:space="0" w:color="auto"/>
      </w:divBdr>
    </w:div>
    <w:div w:id="1349520430">
      <w:bodyDiv w:val="1"/>
      <w:marLeft w:val="0"/>
      <w:marRight w:val="0"/>
      <w:marTop w:val="0"/>
      <w:marBottom w:val="0"/>
      <w:divBdr>
        <w:top w:val="none" w:sz="0" w:space="0" w:color="auto"/>
        <w:left w:val="none" w:sz="0" w:space="0" w:color="auto"/>
        <w:bottom w:val="none" w:sz="0" w:space="0" w:color="auto"/>
        <w:right w:val="none" w:sz="0" w:space="0" w:color="auto"/>
      </w:divBdr>
    </w:div>
    <w:div w:id="1355690516">
      <w:bodyDiv w:val="1"/>
      <w:marLeft w:val="0"/>
      <w:marRight w:val="0"/>
      <w:marTop w:val="0"/>
      <w:marBottom w:val="0"/>
      <w:divBdr>
        <w:top w:val="none" w:sz="0" w:space="0" w:color="auto"/>
        <w:left w:val="none" w:sz="0" w:space="0" w:color="auto"/>
        <w:bottom w:val="none" w:sz="0" w:space="0" w:color="auto"/>
        <w:right w:val="none" w:sz="0" w:space="0" w:color="auto"/>
      </w:divBdr>
    </w:div>
    <w:div w:id="1380478427">
      <w:bodyDiv w:val="1"/>
      <w:marLeft w:val="0"/>
      <w:marRight w:val="0"/>
      <w:marTop w:val="0"/>
      <w:marBottom w:val="0"/>
      <w:divBdr>
        <w:top w:val="none" w:sz="0" w:space="0" w:color="auto"/>
        <w:left w:val="none" w:sz="0" w:space="0" w:color="auto"/>
        <w:bottom w:val="none" w:sz="0" w:space="0" w:color="auto"/>
        <w:right w:val="none" w:sz="0" w:space="0" w:color="auto"/>
      </w:divBdr>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44246582">
      <w:bodyDiv w:val="1"/>
      <w:marLeft w:val="0"/>
      <w:marRight w:val="0"/>
      <w:marTop w:val="0"/>
      <w:marBottom w:val="0"/>
      <w:divBdr>
        <w:top w:val="none" w:sz="0" w:space="0" w:color="auto"/>
        <w:left w:val="none" w:sz="0" w:space="0" w:color="auto"/>
        <w:bottom w:val="none" w:sz="0" w:space="0" w:color="auto"/>
        <w:right w:val="none" w:sz="0" w:space="0" w:color="auto"/>
      </w:divBdr>
    </w:div>
    <w:div w:id="1563717182">
      <w:bodyDiv w:val="1"/>
      <w:marLeft w:val="0"/>
      <w:marRight w:val="0"/>
      <w:marTop w:val="0"/>
      <w:marBottom w:val="0"/>
      <w:divBdr>
        <w:top w:val="none" w:sz="0" w:space="0" w:color="auto"/>
        <w:left w:val="none" w:sz="0" w:space="0" w:color="auto"/>
        <w:bottom w:val="none" w:sz="0" w:space="0" w:color="auto"/>
        <w:right w:val="none" w:sz="0" w:space="0" w:color="auto"/>
      </w:divBdr>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8808">
      <w:bodyDiv w:val="1"/>
      <w:marLeft w:val="0"/>
      <w:marRight w:val="0"/>
      <w:marTop w:val="0"/>
      <w:marBottom w:val="0"/>
      <w:divBdr>
        <w:top w:val="none" w:sz="0" w:space="0" w:color="auto"/>
        <w:left w:val="none" w:sz="0" w:space="0" w:color="auto"/>
        <w:bottom w:val="none" w:sz="0" w:space="0" w:color="auto"/>
        <w:right w:val="none" w:sz="0" w:space="0" w:color="auto"/>
      </w:divBdr>
    </w:div>
    <w:div w:id="1667435942">
      <w:bodyDiv w:val="1"/>
      <w:marLeft w:val="0"/>
      <w:marRight w:val="0"/>
      <w:marTop w:val="0"/>
      <w:marBottom w:val="0"/>
      <w:divBdr>
        <w:top w:val="none" w:sz="0" w:space="0" w:color="auto"/>
        <w:left w:val="none" w:sz="0" w:space="0" w:color="auto"/>
        <w:bottom w:val="none" w:sz="0" w:space="0" w:color="auto"/>
        <w:right w:val="none" w:sz="0" w:space="0" w:color="auto"/>
      </w:divBdr>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668802">
      <w:bodyDiv w:val="1"/>
      <w:marLeft w:val="0"/>
      <w:marRight w:val="0"/>
      <w:marTop w:val="0"/>
      <w:marBottom w:val="0"/>
      <w:divBdr>
        <w:top w:val="none" w:sz="0" w:space="0" w:color="auto"/>
        <w:left w:val="none" w:sz="0" w:space="0" w:color="auto"/>
        <w:bottom w:val="none" w:sz="0" w:space="0" w:color="auto"/>
        <w:right w:val="none" w:sz="0" w:space="0" w:color="auto"/>
      </w:divBdr>
    </w:div>
    <w:div w:id="1823112669">
      <w:bodyDiv w:val="1"/>
      <w:marLeft w:val="0"/>
      <w:marRight w:val="0"/>
      <w:marTop w:val="0"/>
      <w:marBottom w:val="0"/>
      <w:divBdr>
        <w:top w:val="none" w:sz="0" w:space="0" w:color="auto"/>
        <w:left w:val="none" w:sz="0" w:space="0" w:color="auto"/>
        <w:bottom w:val="none" w:sz="0" w:space="0" w:color="auto"/>
        <w:right w:val="none" w:sz="0" w:space="0" w:color="auto"/>
      </w:divBdr>
    </w:div>
    <w:div w:id="1877814108">
      <w:bodyDiv w:val="1"/>
      <w:marLeft w:val="0"/>
      <w:marRight w:val="0"/>
      <w:marTop w:val="0"/>
      <w:marBottom w:val="0"/>
      <w:divBdr>
        <w:top w:val="none" w:sz="0" w:space="0" w:color="auto"/>
        <w:left w:val="none" w:sz="0" w:space="0" w:color="auto"/>
        <w:bottom w:val="none" w:sz="0" w:space="0" w:color="auto"/>
        <w:right w:val="none" w:sz="0" w:space="0" w:color="auto"/>
      </w:divBdr>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1911502486">
      <w:bodyDiv w:val="1"/>
      <w:marLeft w:val="0"/>
      <w:marRight w:val="0"/>
      <w:marTop w:val="0"/>
      <w:marBottom w:val="0"/>
      <w:divBdr>
        <w:top w:val="none" w:sz="0" w:space="0" w:color="auto"/>
        <w:left w:val="none" w:sz="0" w:space="0" w:color="auto"/>
        <w:bottom w:val="none" w:sz="0" w:space="0" w:color="auto"/>
        <w:right w:val="none" w:sz="0" w:space="0" w:color="auto"/>
      </w:divBdr>
    </w:div>
    <w:div w:id="1980571267">
      <w:bodyDiv w:val="1"/>
      <w:marLeft w:val="0"/>
      <w:marRight w:val="0"/>
      <w:marTop w:val="0"/>
      <w:marBottom w:val="0"/>
      <w:divBdr>
        <w:top w:val="none" w:sz="0" w:space="0" w:color="auto"/>
        <w:left w:val="none" w:sz="0" w:space="0" w:color="auto"/>
        <w:bottom w:val="none" w:sz="0" w:space="0" w:color="auto"/>
        <w:right w:val="none" w:sz="0" w:space="0" w:color="auto"/>
      </w:divBdr>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 w:id="2015718356">
      <w:bodyDiv w:val="1"/>
      <w:marLeft w:val="0"/>
      <w:marRight w:val="0"/>
      <w:marTop w:val="0"/>
      <w:marBottom w:val="0"/>
      <w:divBdr>
        <w:top w:val="none" w:sz="0" w:space="0" w:color="auto"/>
        <w:left w:val="none" w:sz="0" w:space="0" w:color="auto"/>
        <w:bottom w:val="none" w:sz="0" w:space="0" w:color="auto"/>
        <w:right w:val="none" w:sz="0" w:space="0" w:color="auto"/>
      </w:divBdr>
    </w:div>
    <w:div w:id="2043284686">
      <w:bodyDiv w:val="1"/>
      <w:marLeft w:val="0"/>
      <w:marRight w:val="0"/>
      <w:marTop w:val="0"/>
      <w:marBottom w:val="0"/>
      <w:divBdr>
        <w:top w:val="none" w:sz="0" w:space="0" w:color="auto"/>
        <w:left w:val="none" w:sz="0" w:space="0" w:color="auto"/>
        <w:bottom w:val="none" w:sz="0" w:space="0" w:color="auto"/>
        <w:right w:val="none" w:sz="0" w:space="0" w:color="auto"/>
      </w:divBdr>
    </w:div>
    <w:div w:id="2103144838">
      <w:bodyDiv w:val="1"/>
      <w:marLeft w:val="0"/>
      <w:marRight w:val="0"/>
      <w:marTop w:val="0"/>
      <w:marBottom w:val="0"/>
      <w:divBdr>
        <w:top w:val="none" w:sz="0" w:space="0" w:color="auto"/>
        <w:left w:val="none" w:sz="0" w:space="0" w:color="auto"/>
        <w:bottom w:val="none" w:sz="0" w:space="0" w:color="auto"/>
        <w:right w:val="none" w:sz="0" w:space="0" w:color="auto"/>
      </w:divBdr>
    </w:div>
    <w:div w:id="21303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ia.carrilloc@imss.gob.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manifiesto.funcionpublica.gob.mx/SMP-web/xhtml/loginPage.js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CFEDF9-5B35-425B-8DE9-412FFD760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33</Pages>
  <Words>16329</Words>
  <Characters>89814</Characters>
  <Application>Microsoft Office Word</Application>
  <DocSecurity>0</DocSecurity>
  <Lines>748</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Jorge Alberto Bañuelos Castañeda</cp:lastModifiedBy>
  <cp:revision>47</cp:revision>
  <cp:lastPrinted>2024-04-03T18:46:00Z</cp:lastPrinted>
  <dcterms:created xsi:type="dcterms:W3CDTF">2023-09-14T22:37:00Z</dcterms:created>
  <dcterms:modified xsi:type="dcterms:W3CDTF">2024-04-15T22:09:00Z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