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5018875C"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87609C">
        <w:rPr>
          <w:rFonts w:ascii="Arial" w:hAnsi="Arial" w:cs="Arial"/>
          <w:b/>
          <w:sz w:val="18"/>
          <w:szCs w:val="18"/>
        </w:rPr>
        <w:t>90</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6FFAF8D3"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0C34B6">
        <w:rPr>
          <w:rFonts w:ascii="Arial" w:hAnsi="Arial" w:cs="Arial"/>
          <w:b/>
          <w:sz w:val="18"/>
          <w:szCs w:val="18"/>
        </w:rPr>
        <w:t>13</w:t>
      </w:r>
      <w:r>
        <w:rPr>
          <w:rFonts w:ascii="Arial" w:hAnsi="Arial" w:cs="Arial"/>
          <w:b/>
          <w:sz w:val="18"/>
          <w:szCs w:val="18"/>
        </w:rPr>
        <w:t>:</w:t>
      </w:r>
      <w:r w:rsidR="0087609C">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0C34B6">
        <w:rPr>
          <w:rFonts w:ascii="Arial" w:hAnsi="Arial" w:cs="Arial"/>
          <w:b/>
          <w:sz w:val="18"/>
          <w:szCs w:val="18"/>
        </w:rPr>
        <w:t>08</w:t>
      </w:r>
      <w:r w:rsidRPr="00AD7E8F">
        <w:rPr>
          <w:rFonts w:ascii="Arial" w:hAnsi="Arial" w:cs="Arial"/>
          <w:b/>
          <w:sz w:val="18"/>
          <w:szCs w:val="18"/>
        </w:rPr>
        <w:t xml:space="preserve"> de </w:t>
      </w:r>
      <w:r w:rsidR="0087609C">
        <w:rPr>
          <w:rFonts w:ascii="Arial" w:hAnsi="Arial" w:cs="Arial"/>
          <w:b/>
          <w:sz w:val="18"/>
          <w:szCs w:val="18"/>
        </w:rPr>
        <w:t>Abril</w:t>
      </w:r>
      <w:r w:rsidR="003376A5">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5AE4B25B"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83347C">
        <w:rPr>
          <w:rFonts w:ascii="Arial" w:eastAsia="MS Mincho" w:hAnsi="Arial" w:cs="Arial"/>
          <w:b/>
          <w:sz w:val="18"/>
          <w:szCs w:val="18"/>
          <w:lang w:val="es-MX"/>
        </w:rPr>
        <w:t>15</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83347C">
        <w:rPr>
          <w:rFonts w:ascii="Arial" w:eastAsia="MS Mincho" w:hAnsi="Arial" w:cs="Arial"/>
          <w:b/>
          <w:sz w:val="18"/>
          <w:szCs w:val="18"/>
          <w:lang w:val="es-MX"/>
        </w:rPr>
        <w:t>12</w:t>
      </w:r>
      <w:r w:rsidR="00E55BE5">
        <w:rPr>
          <w:rFonts w:ascii="Arial" w:eastAsia="MS Mincho" w:hAnsi="Arial" w:cs="Arial"/>
          <w:b/>
          <w:sz w:val="18"/>
          <w:szCs w:val="18"/>
          <w:lang w:val="es-MX"/>
        </w:rPr>
        <w:t xml:space="preserve"> de </w:t>
      </w:r>
      <w:r w:rsidR="0087609C">
        <w:rPr>
          <w:rFonts w:ascii="Arial" w:hAnsi="Arial" w:cs="Arial"/>
          <w:b/>
          <w:sz w:val="18"/>
          <w:szCs w:val="18"/>
        </w:rPr>
        <w:t xml:space="preserve">abril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 xml:space="preserve">Será causal de </w:t>
      </w:r>
      <w:proofErr w:type="spellStart"/>
      <w:r w:rsidRPr="00A9637E">
        <w:rPr>
          <w:rFonts w:ascii="Arial" w:hAnsi="Arial" w:cs="Arial"/>
          <w:b/>
          <w:bCs/>
          <w:sz w:val="16"/>
          <w:szCs w:val="18"/>
        </w:rPr>
        <w:t>desechamiento</w:t>
      </w:r>
      <w:proofErr w:type="spellEnd"/>
      <w:r w:rsidRPr="00A9637E">
        <w:rPr>
          <w:rFonts w:ascii="Arial" w:hAnsi="Arial" w:cs="Arial"/>
          <w:b/>
          <w:bCs/>
          <w:sz w:val="16"/>
          <w:szCs w:val="18"/>
        </w:rPr>
        <w:t>,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632" w:type="dxa"/>
        <w:tblInd w:w="-497" w:type="dxa"/>
        <w:tblLayout w:type="fixed"/>
        <w:tblCellMar>
          <w:left w:w="70" w:type="dxa"/>
          <w:right w:w="70" w:type="dxa"/>
        </w:tblCellMar>
        <w:tblLook w:val="04A0" w:firstRow="1" w:lastRow="0" w:firstColumn="1" w:lastColumn="0" w:noHBand="0" w:noVBand="1"/>
      </w:tblPr>
      <w:tblGrid>
        <w:gridCol w:w="407"/>
        <w:gridCol w:w="426"/>
        <w:gridCol w:w="425"/>
        <w:gridCol w:w="443"/>
        <w:gridCol w:w="426"/>
        <w:gridCol w:w="7654"/>
        <w:gridCol w:w="851"/>
      </w:tblGrid>
      <w:tr w:rsidR="0083347C" w:rsidRPr="0083347C" w14:paraId="0FF47EF5" w14:textId="77777777" w:rsidTr="0083347C">
        <w:trPr>
          <w:trHeight w:val="510"/>
          <w:tblHeader/>
        </w:trPr>
        <w:tc>
          <w:tcPr>
            <w:tcW w:w="4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F9077B4" w14:textId="77777777" w:rsidR="0083347C" w:rsidRPr="0083347C" w:rsidRDefault="0083347C" w:rsidP="0083347C">
            <w:pPr>
              <w:jc w:val="center"/>
              <w:rPr>
                <w:rFonts w:eastAsia="Times New Roman" w:cs="Arial"/>
                <w:b/>
                <w:bCs/>
                <w:sz w:val="14"/>
                <w:szCs w:val="16"/>
                <w:lang w:val="es-MX" w:eastAsia="es-MX"/>
              </w:rPr>
            </w:pPr>
            <w:r w:rsidRPr="0083347C">
              <w:rPr>
                <w:rFonts w:eastAsia="Times New Roman" w:cs="Arial"/>
                <w:b/>
                <w:bCs/>
                <w:sz w:val="14"/>
                <w:szCs w:val="16"/>
                <w:lang w:val="es-MX" w:eastAsia="es-MX"/>
              </w:rPr>
              <w:t>GPO</w:t>
            </w:r>
          </w:p>
        </w:tc>
        <w:tc>
          <w:tcPr>
            <w:tcW w:w="426" w:type="dxa"/>
            <w:tcBorders>
              <w:top w:val="single" w:sz="4" w:space="0" w:color="auto"/>
              <w:left w:val="nil"/>
              <w:bottom w:val="single" w:sz="4" w:space="0" w:color="auto"/>
              <w:right w:val="single" w:sz="4" w:space="0" w:color="auto"/>
            </w:tcBorders>
            <w:shd w:val="clear" w:color="auto" w:fill="FFFF00"/>
            <w:vAlign w:val="center"/>
            <w:hideMark/>
          </w:tcPr>
          <w:p w14:paraId="144D2D1A" w14:textId="77777777" w:rsidR="0083347C" w:rsidRPr="0083347C" w:rsidRDefault="0083347C" w:rsidP="0083347C">
            <w:pPr>
              <w:jc w:val="center"/>
              <w:rPr>
                <w:rFonts w:eastAsia="Times New Roman" w:cs="Arial"/>
                <w:b/>
                <w:bCs/>
                <w:sz w:val="14"/>
                <w:szCs w:val="16"/>
                <w:lang w:val="es-MX" w:eastAsia="es-MX"/>
              </w:rPr>
            </w:pPr>
            <w:r w:rsidRPr="0083347C">
              <w:rPr>
                <w:rFonts w:eastAsia="Times New Roman" w:cs="Arial"/>
                <w:b/>
                <w:bCs/>
                <w:sz w:val="14"/>
                <w:szCs w:val="16"/>
                <w:lang w:val="es-MX" w:eastAsia="es-MX"/>
              </w:rPr>
              <w:t>GEN</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6FC809E5" w14:textId="77777777" w:rsidR="0083347C" w:rsidRPr="0083347C" w:rsidRDefault="0083347C" w:rsidP="0083347C">
            <w:pPr>
              <w:jc w:val="center"/>
              <w:rPr>
                <w:rFonts w:eastAsia="Times New Roman" w:cs="Arial"/>
                <w:b/>
                <w:bCs/>
                <w:sz w:val="14"/>
                <w:szCs w:val="16"/>
                <w:lang w:val="es-MX" w:eastAsia="es-MX"/>
              </w:rPr>
            </w:pPr>
            <w:r w:rsidRPr="0083347C">
              <w:rPr>
                <w:rFonts w:eastAsia="Times New Roman" w:cs="Arial"/>
                <w:b/>
                <w:bCs/>
                <w:sz w:val="14"/>
                <w:szCs w:val="16"/>
                <w:lang w:val="es-MX" w:eastAsia="es-MX"/>
              </w:rPr>
              <w:t>ESP</w:t>
            </w:r>
          </w:p>
        </w:tc>
        <w:tc>
          <w:tcPr>
            <w:tcW w:w="443" w:type="dxa"/>
            <w:tcBorders>
              <w:top w:val="single" w:sz="4" w:space="0" w:color="auto"/>
              <w:left w:val="nil"/>
              <w:bottom w:val="single" w:sz="4" w:space="0" w:color="auto"/>
              <w:right w:val="single" w:sz="4" w:space="0" w:color="auto"/>
            </w:tcBorders>
            <w:shd w:val="clear" w:color="auto" w:fill="FFFF00"/>
            <w:vAlign w:val="center"/>
            <w:hideMark/>
          </w:tcPr>
          <w:p w14:paraId="68309305" w14:textId="77777777" w:rsidR="0083347C" w:rsidRPr="0083347C" w:rsidRDefault="0083347C" w:rsidP="0083347C">
            <w:pPr>
              <w:jc w:val="center"/>
              <w:rPr>
                <w:rFonts w:eastAsia="Times New Roman" w:cs="Arial"/>
                <w:b/>
                <w:bCs/>
                <w:sz w:val="14"/>
                <w:szCs w:val="16"/>
                <w:lang w:val="es-MX" w:eastAsia="es-MX"/>
              </w:rPr>
            </w:pPr>
            <w:r w:rsidRPr="0083347C">
              <w:rPr>
                <w:rFonts w:eastAsia="Times New Roman" w:cs="Arial"/>
                <w:b/>
                <w:bCs/>
                <w:sz w:val="14"/>
                <w:szCs w:val="16"/>
                <w:lang w:val="es-MX" w:eastAsia="es-MX"/>
              </w:rPr>
              <w:t>DIF</w:t>
            </w:r>
          </w:p>
        </w:tc>
        <w:tc>
          <w:tcPr>
            <w:tcW w:w="426" w:type="dxa"/>
            <w:tcBorders>
              <w:top w:val="single" w:sz="4" w:space="0" w:color="auto"/>
              <w:left w:val="nil"/>
              <w:bottom w:val="single" w:sz="4" w:space="0" w:color="auto"/>
              <w:right w:val="single" w:sz="4" w:space="0" w:color="auto"/>
            </w:tcBorders>
            <w:shd w:val="clear" w:color="auto" w:fill="FFFF00"/>
            <w:vAlign w:val="center"/>
            <w:hideMark/>
          </w:tcPr>
          <w:p w14:paraId="2A851856" w14:textId="77777777" w:rsidR="0083347C" w:rsidRPr="0083347C" w:rsidRDefault="0083347C" w:rsidP="0083347C">
            <w:pPr>
              <w:jc w:val="center"/>
              <w:rPr>
                <w:rFonts w:eastAsia="Times New Roman" w:cs="Arial"/>
                <w:b/>
                <w:bCs/>
                <w:sz w:val="14"/>
                <w:szCs w:val="16"/>
                <w:lang w:val="es-MX" w:eastAsia="es-MX"/>
              </w:rPr>
            </w:pPr>
            <w:r w:rsidRPr="0083347C">
              <w:rPr>
                <w:rFonts w:eastAsia="Times New Roman" w:cs="Arial"/>
                <w:b/>
                <w:bCs/>
                <w:sz w:val="14"/>
                <w:szCs w:val="16"/>
                <w:lang w:val="es-MX" w:eastAsia="es-MX"/>
              </w:rPr>
              <w:t>VAR</w:t>
            </w:r>
          </w:p>
        </w:tc>
        <w:tc>
          <w:tcPr>
            <w:tcW w:w="7654" w:type="dxa"/>
            <w:tcBorders>
              <w:top w:val="single" w:sz="4" w:space="0" w:color="auto"/>
              <w:left w:val="nil"/>
              <w:bottom w:val="single" w:sz="4" w:space="0" w:color="auto"/>
              <w:right w:val="single" w:sz="4" w:space="0" w:color="auto"/>
            </w:tcBorders>
            <w:shd w:val="clear" w:color="auto" w:fill="FFFF00"/>
            <w:noWrap/>
            <w:vAlign w:val="center"/>
            <w:hideMark/>
          </w:tcPr>
          <w:p w14:paraId="4F0355D6" w14:textId="6AF693D2" w:rsidR="0083347C" w:rsidRPr="0083347C" w:rsidRDefault="0083347C" w:rsidP="0083347C">
            <w:pPr>
              <w:jc w:val="center"/>
              <w:rPr>
                <w:rFonts w:eastAsia="Times New Roman" w:cs="Arial"/>
                <w:b/>
                <w:bCs/>
                <w:sz w:val="14"/>
                <w:szCs w:val="16"/>
                <w:lang w:val="es-MX" w:eastAsia="es-MX"/>
              </w:rPr>
            </w:pPr>
            <w:r w:rsidRPr="0083347C">
              <w:rPr>
                <w:rFonts w:eastAsia="Times New Roman" w:cs="Arial"/>
                <w:b/>
                <w:bCs/>
                <w:sz w:val="14"/>
                <w:szCs w:val="16"/>
                <w:lang w:val="es-MX" w:eastAsia="es-MX"/>
              </w:rPr>
              <w:t>DESCRIPCION</w:t>
            </w:r>
          </w:p>
        </w:tc>
        <w:tc>
          <w:tcPr>
            <w:tcW w:w="851" w:type="dxa"/>
            <w:tcBorders>
              <w:top w:val="single" w:sz="4" w:space="0" w:color="auto"/>
              <w:left w:val="nil"/>
              <w:bottom w:val="single" w:sz="4" w:space="0" w:color="auto"/>
              <w:right w:val="single" w:sz="4" w:space="0" w:color="auto"/>
            </w:tcBorders>
            <w:shd w:val="clear" w:color="auto" w:fill="FFFF00"/>
            <w:vAlign w:val="center"/>
            <w:hideMark/>
          </w:tcPr>
          <w:p w14:paraId="4E00CE3B" w14:textId="1091D06F" w:rsidR="0083347C" w:rsidRPr="0083347C" w:rsidRDefault="0083347C" w:rsidP="0083347C">
            <w:pPr>
              <w:jc w:val="center"/>
              <w:rPr>
                <w:rFonts w:eastAsia="Times New Roman" w:cs="Arial"/>
                <w:b/>
                <w:bCs/>
                <w:sz w:val="14"/>
                <w:szCs w:val="16"/>
                <w:lang w:val="es-MX" w:eastAsia="es-MX"/>
              </w:rPr>
            </w:pPr>
            <w:r w:rsidRPr="0083347C">
              <w:rPr>
                <w:rFonts w:eastAsia="Times New Roman" w:cs="Arial"/>
                <w:b/>
                <w:bCs/>
                <w:sz w:val="14"/>
                <w:szCs w:val="16"/>
                <w:lang w:val="es-MX" w:eastAsia="es-MX"/>
              </w:rPr>
              <w:t>CANT REQ</w:t>
            </w:r>
          </w:p>
        </w:tc>
      </w:tr>
      <w:tr w:rsidR="0083347C" w:rsidRPr="0083347C" w14:paraId="3A0543E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1B7487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F6386F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83DC97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0442</w:t>
            </w:r>
          </w:p>
        </w:tc>
        <w:tc>
          <w:tcPr>
            <w:tcW w:w="443" w:type="dxa"/>
            <w:tcBorders>
              <w:top w:val="nil"/>
              <w:left w:val="nil"/>
              <w:bottom w:val="single" w:sz="4" w:space="0" w:color="auto"/>
              <w:right w:val="single" w:sz="4" w:space="0" w:color="auto"/>
            </w:tcBorders>
            <w:shd w:val="clear" w:color="auto" w:fill="auto"/>
            <w:vAlign w:val="center"/>
            <w:hideMark/>
          </w:tcPr>
          <w:p w14:paraId="456686E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951963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19FBCCF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SALMETEROL -FLUTICASONA POLVO CADA DOSIS CONTIENE XINAFOATO DE SALMETEROLEQUIVALENTE A 50 MICROGRAMOS DE SALMETEROL PROPIONATO DE FLUTICASONA 100MICROGRAMOS ENVASE CON DISPOSITIVO INHALADOR PARA 60 DOSIS.</w:t>
            </w:r>
          </w:p>
        </w:tc>
        <w:tc>
          <w:tcPr>
            <w:tcW w:w="851" w:type="dxa"/>
            <w:tcBorders>
              <w:top w:val="nil"/>
              <w:left w:val="nil"/>
              <w:bottom w:val="single" w:sz="4" w:space="0" w:color="auto"/>
              <w:right w:val="single" w:sz="4" w:space="0" w:color="auto"/>
            </w:tcBorders>
            <w:shd w:val="clear" w:color="auto" w:fill="auto"/>
            <w:vAlign w:val="center"/>
            <w:hideMark/>
          </w:tcPr>
          <w:p w14:paraId="6BF1E5AE" w14:textId="2A1BA88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39,905</w:t>
            </w:r>
          </w:p>
        </w:tc>
      </w:tr>
      <w:tr w:rsidR="0083347C" w:rsidRPr="0083347C" w14:paraId="62307851"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70A491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0A2A0D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A02306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0464</w:t>
            </w:r>
          </w:p>
        </w:tc>
        <w:tc>
          <w:tcPr>
            <w:tcW w:w="443" w:type="dxa"/>
            <w:tcBorders>
              <w:top w:val="nil"/>
              <w:left w:val="nil"/>
              <w:bottom w:val="single" w:sz="4" w:space="0" w:color="auto"/>
              <w:right w:val="single" w:sz="4" w:space="0" w:color="auto"/>
            </w:tcBorders>
            <w:shd w:val="clear" w:color="auto" w:fill="auto"/>
            <w:vAlign w:val="center"/>
            <w:hideMark/>
          </w:tcPr>
          <w:p w14:paraId="2107AB6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E47229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A0635E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CROMOGLICATO DE SODIO SUSPENSION AEROSOL CADA INHALADOR CONTIENEN: CROMOGLICATODISODICO 560 MG ENVASE CON ESPACIADOR PARA 112 DOSIS DE 5 MG.</w:t>
            </w:r>
          </w:p>
        </w:tc>
        <w:tc>
          <w:tcPr>
            <w:tcW w:w="851" w:type="dxa"/>
            <w:tcBorders>
              <w:top w:val="nil"/>
              <w:left w:val="nil"/>
              <w:bottom w:val="single" w:sz="4" w:space="0" w:color="auto"/>
              <w:right w:val="single" w:sz="4" w:space="0" w:color="auto"/>
            </w:tcBorders>
            <w:shd w:val="clear" w:color="auto" w:fill="auto"/>
            <w:vAlign w:val="center"/>
            <w:hideMark/>
          </w:tcPr>
          <w:p w14:paraId="6B4F7460" w14:textId="2966FDC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43</w:t>
            </w:r>
          </w:p>
        </w:tc>
      </w:tr>
      <w:tr w:rsidR="0083347C" w:rsidRPr="0083347C" w14:paraId="69EBA17D"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884959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16AA2D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2F69AF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1093</w:t>
            </w:r>
          </w:p>
        </w:tc>
        <w:tc>
          <w:tcPr>
            <w:tcW w:w="443" w:type="dxa"/>
            <w:tcBorders>
              <w:top w:val="nil"/>
              <w:left w:val="nil"/>
              <w:bottom w:val="single" w:sz="4" w:space="0" w:color="auto"/>
              <w:right w:val="single" w:sz="4" w:space="0" w:color="auto"/>
            </w:tcBorders>
            <w:shd w:val="clear" w:color="auto" w:fill="auto"/>
            <w:vAlign w:val="center"/>
            <w:hideMark/>
          </w:tcPr>
          <w:p w14:paraId="09A4467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E30B87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E21C0F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DANAZOL CAPSULA O COMPRIMIDO CADA CAPSULA O COMPRIMIDO CONTIENE: DANAZOL 100 MGENVASE CON 50 CAPSULAS O COMPRIMIDOS.</w:t>
            </w:r>
          </w:p>
        </w:tc>
        <w:tc>
          <w:tcPr>
            <w:tcW w:w="851" w:type="dxa"/>
            <w:tcBorders>
              <w:top w:val="nil"/>
              <w:left w:val="nil"/>
              <w:bottom w:val="single" w:sz="4" w:space="0" w:color="auto"/>
              <w:right w:val="single" w:sz="4" w:space="0" w:color="auto"/>
            </w:tcBorders>
            <w:shd w:val="clear" w:color="auto" w:fill="auto"/>
            <w:vAlign w:val="center"/>
            <w:hideMark/>
          </w:tcPr>
          <w:p w14:paraId="5FF58B3E" w14:textId="419FF95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18</w:t>
            </w:r>
          </w:p>
        </w:tc>
      </w:tr>
      <w:tr w:rsidR="0083347C" w:rsidRPr="0083347C" w14:paraId="0A55890C"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F9F1BB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5F622A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E9B3F5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1508</w:t>
            </w:r>
          </w:p>
        </w:tc>
        <w:tc>
          <w:tcPr>
            <w:tcW w:w="443" w:type="dxa"/>
            <w:tcBorders>
              <w:top w:val="nil"/>
              <w:left w:val="nil"/>
              <w:bottom w:val="single" w:sz="4" w:space="0" w:color="auto"/>
              <w:right w:val="single" w:sz="4" w:space="0" w:color="auto"/>
            </w:tcBorders>
            <w:shd w:val="clear" w:color="auto" w:fill="auto"/>
            <w:vAlign w:val="center"/>
            <w:hideMark/>
          </w:tcPr>
          <w:p w14:paraId="14DA106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CB3F57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EDBC87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ESTROGENOS CONJUGADOS Y MEDROXIPROGESTERONA GRAGEA CADA GRAGEA CONTIENE</w:t>
            </w:r>
            <w:proofErr w:type="gramStart"/>
            <w:r w:rsidRPr="0083347C">
              <w:rPr>
                <w:rFonts w:eastAsia="Times New Roman" w:cs="Times New Roman"/>
                <w:color w:val="000000"/>
                <w:sz w:val="14"/>
                <w:szCs w:val="16"/>
                <w:lang w:val="es-MX" w:eastAsia="es-MX"/>
              </w:rPr>
              <w:t>:ESTROGENOS</w:t>
            </w:r>
            <w:proofErr w:type="gramEnd"/>
            <w:r w:rsidRPr="0083347C">
              <w:rPr>
                <w:rFonts w:eastAsia="Times New Roman" w:cs="Times New Roman"/>
                <w:color w:val="000000"/>
                <w:sz w:val="14"/>
                <w:szCs w:val="16"/>
                <w:lang w:val="es-MX" w:eastAsia="es-MX"/>
              </w:rPr>
              <w:t xml:space="preserve"> CONJUGADOS DE ORIGEN EQUINO 0.625 MG ACETATO DE MEDROXIPROGESTERONA2.5 MG ENVASE CON 28 GRAGEAS.</w:t>
            </w:r>
          </w:p>
        </w:tc>
        <w:tc>
          <w:tcPr>
            <w:tcW w:w="851" w:type="dxa"/>
            <w:tcBorders>
              <w:top w:val="nil"/>
              <w:left w:val="nil"/>
              <w:bottom w:val="single" w:sz="4" w:space="0" w:color="auto"/>
              <w:right w:val="single" w:sz="4" w:space="0" w:color="auto"/>
            </w:tcBorders>
            <w:shd w:val="clear" w:color="auto" w:fill="auto"/>
            <w:vAlign w:val="center"/>
            <w:hideMark/>
          </w:tcPr>
          <w:p w14:paraId="00A663F6" w14:textId="16CB6B7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4D4B07BE"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E77391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ED5573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97FE23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1521</w:t>
            </w:r>
          </w:p>
        </w:tc>
        <w:tc>
          <w:tcPr>
            <w:tcW w:w="443" w:type="dxa"/>
            <w:tcBorders>
              <w:top w:val="nil"/>
              <w:left w:val="nil"/>
              <w:bottom w:val="single" w:sz="4" w:space="0" w:color="auto"/>
              <w:right w:val="single" w:sz="4" w:space="0" w:color="auto"/>
            </w:tcBorders>
            <w:shd w:val="clear" w:color="auto" w:fill="auto"/>
            <w:vAlign w:val="center"/>
            <w:hideMark/>
          </w:tcPr>
          <w:p w14:paraId="2A16122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BC39D9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0A81F1F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CLORMADINONA TABLETA CADA TABLETA CONTIENE: ACETATO DE CLORMADINONA 2 MG ENVASECON 10 TABLETAS.</w:t>
            </w:r>
          </w:p>
        </w:tc>
        <w:tc>
          <w:tcPr>
            <w:tcW w:w="851" w:type="dxa"/>
            <w:tcBorders>
              <w:top w:val="nil"/>
              <w:left w:val="nil"/>
              <w:bottom w:val="single" w:sz="4" w:space="0" w:color="auto"/>
              <w:right w:val="single" w:sz="4" w:space="0" w:color="auto"/>
            </w:tcBorders>
            <w:shd w:val="clear" w:color="auto" w:fill="auto"/>
            <w:vAlign w:val="center"/>
            <w:hideMark/>
          </w:tcPr>
          <w:p w14:paraId="362BE709" w14:textId="5B01DCB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212F0BA0"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274E07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8D4D46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7E6629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1923</w:t>
            </w:r>
          </w:p>
        </w:tc>
        <w:tc>
          <w:tcPr>
            <w:tcW w:w="443" w:type="dxa"/>
            <w:tcBorders>
              <w:top w:val="nil"/>
              <w:left w:val="nil"/>
              <w:bottom w:val="single" w:sz="4" w:space="0" w:color="auto"/>
              <w:right w:val="single" w:sz="4" w:space="0" w:color="auto"/>
            </w:tcBorders>
            <w:shd w:val="clear" w:color="auto" w:fill="auto"/>
            <w:vAlign w:val="center"/>
            <w:hideMark/>
          </w:tcPr>
          <w:p w14:paraId="6C60300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11ECD0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5ACCC7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BENCILPENICILINA PROCAINICA CON BENCILPENICILINA CRISTA</w:t>
            </w:r>
            <w:bookmarkStart w:id="0" w:name="_GoBack"/>
            <w:bookmarkEnd w:id="0"/>
            <w:r w:rsidRPr="0083347C">
              <w:rPr>
                <w:rFonts w:eastAsia="Times New Roman" w:cs="Times New Roman"/>
                <w:color w:val="000000"/>
                <w:sz w:val="14"/>
                <w:szCs w:val="16"/>
                <w:lang w:val="es-MX" w:eastAsia="es-MX"/>
              </w:rPr>
              <w:t xml:space="preserve">LINA SUSPENSIONINYECTABLE CADA FRASCO AMPULA CON POLVO CONTIENE: BENCILPENICILINA PROCAINICAEQUIVALENTE A 300 000 UI DE BENCILPENICILINA </w:t>
            </w:r>
            <w:proofErr w:type="spellStart"/>
            <w:r w:rsidRPr="0083347C">
              <w:rPr>
                <w:rFonts w:eastAsia="Times New Roman" w:cs="Times New Roman"/>
                <w:color w:val="000000"/>
                <w:sz w:val="14"/>
                <w:szCs w:val="16"/>
                <w:lang w:val="es-MX" w:eastAsia="es-MX"/>
              </w:rPr>
              <w:t>BENCILPENICILINA</w:t>
            </w:r>
            <w:proofErr w:type="spellEnd"/>
            <w:r w:rsidRPr="0083347C">
              <w:rPr>
                <w:rFonts w:eastAsia="Times New Roman" w:cs="Times New Roman"/>
                <w:color w:val="000000"/>
                <w:sz w:val="14"/>
                <w:szCs w:val="16"/>
                <w:lang w:val="es-MX" w:eastAsia="es-MX"/>
              </w:rPr>
              <w:t xml:space="preserve"> CRISTALINAEQUIVALENTE A 100 000 UI DE BENCILPENICILINA. ENVASE CON UN FRASCO AMPULA Y 2ML DE DILUYENTE.</w:t>
            </w:r>
          </w:p>
        </w:tc>
        <w:tc>
          <w:tcPr>
            <w:tcW w:w="851" w:type="dxa"/>
            <w:tcBorders>
              <w:top w:val="nil"/>
              <w:left w:val="nil"/>
              <w:bottom w:val="single" w:sz="4" w:space="0" w:color="auto"/>
              <w:right w:val="single" w:sz="4" w:space="0" w:color="auto"/>
            </w:tcBorders>
            <w:shd w:val="clear" w:color="auto" w:fill="auto"/>
            <w:vAlign w:val="center"/>
            <w:hideMark/>
          </w:tcPr>
          <w:p w14:paraId="612D47F9" w14:textId="6E2AE0FD"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21,375</w:t>
            </w:r>
          </w:p>
        </w:tc>
      </w:tr>
      <w:tr w:rsidR="0083347C" w:rsidRPr="0083347C" w14:paraId="505C57B6"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24DDCFB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C7784F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034C28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2147</w:t>
            </w:r>
          </w:p>
        </w:tc>
        <w:tc>
          <w:tcPr>
            <w:tcW w:w="443" w:type="dxa"/>
            <w:tcBorders>
              <w:top w:val="nil"/>
              <w:left w:val="nil"/>
              <w:bottom w:val="single" w:sz="4" w:space="0" w:color="auto"/>
              <w:right w:val="single" w:sz="4" w:space="0" w:color="auto"/>
            </w:tcBorders>
            <w:shd w:val="clear" w:color="auto" w:fill="auto"/>
            <w:vAlign w:val="center"/>
            <w:hideMark/>
          </w:tcPr>
          <w:p w14:paraId="4316D9D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EB07E3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3E73E7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CISAPRIDA. TABLETA CADA TABLETA CONTIENE: CISAPRIDA 10 MG ENVASE CON 30 TABLETAS.</w:t>
            </w:r>
          </w:p>
        </w:tc>
        <w:tc>
          <w:tcPr>
            <w:tcW w:w="851" w:type="dxa"/>
            <w:tcBorders>
              <w:top w:val="nil"/>
              <w:left w:val="nil"/>
              <w:bottom w:val="single" w:sz="4" w:space="0" w:color="auto"/>
              <w:right w:val="single" w:sz="4" w:space="0" w:color="auto"/>
            </w:tcBorders>
            <w:shd w:val="clear" w:color="auto" w:fill="auto"/>
            <w:vAlign w:val="center"/>
            <w:hideMark/>
          </w:tcPr>
          <w:p w14:paraId="4954AC21" w14:textId="5095A07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53</w:t>
            </w:r>
          </w:p>
        </w:tc>
      </w:tr>
      <w:tr w:rsidR="0083347C" w:rsidRPr="0083347C" w14:paraId="61686922"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19DC64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CCC272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F06ADB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2191</w:t>
            </w:r>
          </w:p>
        </w:tc>
        <w:tc>
          <w:tcPr>
            <w:tcW w:w="443" w:type="dxa"/>
            <w:tcBorders>
              <w:top w:val="nil"/>
              <w:left w:val="nil"/>
              <w:bottom w:val="single" w:sz="4" w:space="0" w:color="auto"/>
              <w:right w:val="single" w:sz="4" w:space="0" w:color="auto"/>
            </w:tcBorders>
            <w:shd w:val="clear" w:color="auto" w:fill="auto"/>
            <w:vAlign w:val="center"/>
            <w:hideMark/>
          </w:tcPr>
          <w:p w14:paraId="1E43A48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40AC8A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CBF5AD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VITAMINA A. CAPSULA. CADA CAPSULA CONTIENE: VITAMINA A 50 000 UI. ENVASE CON 40CAPSULAS.</w:t>
            </w:r>
          </w:p>
        </w:tc>
        <w:tc>
          <w:tcPr>
            <w:tcW w:w="851" w:type="dxa"/>
            <w:tcBorders>
              <w:top w:val="nil"/>
              <w:left w:val="nil"/>
              <w:bottom w:val="single" w:sz="4" w:space="0" w:color="auto"/>
              <w:right w:val="single" w:sz="4" w:space="0" w:color="auto"/>
            </w:tcBorders>
            <w:shd w:val="clear" w:color="auto" w:fill="auto"/>
            <w:vAlign w:val="center"/>
            <w:hideMark/>
          </w:tcPr>
          <w:p w14:paraId="640CFD90" w14:textId="13E2C04D"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1DB02AC6"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D9625C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4350B4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1FD981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2409</w:t>
            </w:r>
          </w:p>
        </w:tc>
        <w:tc>
          <w:tcPr>
            <w:tcW w:w="443" w:type="dxa"/>
            <w:tcBorders>
              <w:top w:val="nil"/>
              <w:left w:val="nil"/>
              <w:bottom w:val="single" w:sz="4" w:space="0" w:color="auto"/>
              <w:right w:val="single" w:sz="4" w:space="0" w:color="auto"/>
            </w:tcBorders>
            <w:shd w:val="clear" w:color="auto" w:fill="auto"/>
            <w:vAlign w:val="center"/>
            <w:hideMark/>
          </w:tcPr>
          <w:p w14:paraId="78C0EEF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C9C6B8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7D6C75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RIFAMPICINA CAPSULA, COMPRIMIDO O TABLETA RECUBIERTA. CADA CAPSULA, COMPRIMIDOO TABLETA RECUBIERTA CONTIENE: RIFAMPICINA 300 MG ENVASE CON 1000 CAPSULAS</w:t>
            </w:r>
            <w:proofErr w:type="gramStart"/>
            <w:r w:rsidRPr="0083347C">
              <w:rPr>
                <w:rFonts w:eastAsia="Times New Roman" w:cs="Times New Roman"/>
                <w:color w:val="000000"/>
                <w:sz w:val="14"/>
                <w:szCs w:val="16"/>
                <w:lang w:val="es-MX" w:eastAsia="es-MX"/>
              </w:rPr>
              <w:t>,COMPRIMIDOS</w:t>
            </w:r>
            <w:proofErr w:type="gramEnd"/>
            <w:r w:rsidRPr="0083347C">
              <w:rPr>
                <w:rFonts w:eastAsia="Times New Roman" w:cs="Times New Roman"/>
                <w:color w:val="000000"/>
                <w:sz w:val="14"/>
                <w:szCs w:val="16"/>
                <w:lang w:val="es-MX" w:eastAsia="es-MX"/>
              </w:rPr>
              <w:t xml:space="preserve"> O TABLETAS RECUBIERTAS.</w:t>
            </w:r>
          </w:p>
        </w:tc>
        <w:tc>
          <w:tcPr>
            <w:tcW w:w="851" w:type="dxa"/>
            <w:tcBorders>
              <w:top w:val="nil"/>
              <w:left w:val="nil"/>
              <w:bottom w:val="single" w:sz="4" w:space="0" w:color="auto"/>
              <w:right w:val="single" w:sz="4" w:space="0" w:color="auto"/>
            </w:tcBorders>
            <w:shd w:val="clear" w:color="auto" w:fill="auto"/>
            <w:vAlign w:val="center"/>
            <w:hideMark/>
          </w:tcPr>
          <w:p w14:paraId="45A9C9D1" w14:textId="4FEE400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18</w:t>
            </w:r>
          </w:p>
        </w:tc>
      </w:tr>
      <w:tr w:rsidR="0083347C" w:rsidRPr="0083347C" w14:paraId="561AFFDD"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A65AB3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966738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A6A3F3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2435</w:t>
            </w:r>
          </w:p>
        </w:tc>
        <w:tc>
          <w:tcPr>
            <w:tcW w:w="443" w:type="dxa"/>
            <w:tcBorders>
              <w:top w:val="nil"/>
              <w:left w:val="nil"/>
              <w:bottom w:val="single" w:sz="4" w:space="0" w:color="auto"/>
              <w:right w:val="single" w:sz="4" w:space="0" w:color="auto"/>
            </w:tcBorders>
            <w:shd w:val="clear" w:color="auto" w:fill="auto"/>
            <w:vAlign w:val="center"/>
            <w:hideMark/>
          </w:tcPr>
          <w:p w14:paraId="0907AD3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68C21F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8FEFF0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BENZONATATO SUPOSITORIO CADA SUPOSITORIO CONTIENE: BENZONATATO 50 MG ENVASE CON6 SUPOSITORIOS.</w:t>
            </w:r>
          </w:p>
        </w:tc>
        <w:tc>
          <w:tcPr>
            <w:tcW w:w="851" w:type="dxa"/>
            <w:tcBorders>
              <w:top w:val="nil"/>
              <w:left w:val="nil"/>
              <w:bottom w:val="single" w:sz="4" w:space="0" w:color="auto"/>
              <w:right w:val="single" w:sz="4" w:space="0" w:color="auto"/>
            </w:tcBorders>
            <w:shd w:val="clear" w:color="auto" w:fill="auto"/>
            <w:vAlign w:val="center"/>
            <w:hideMark/>
          </w:tcPr>
          <w:p w14:paraId="798A9FA2" w14:textId="5AC0D7D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w:t>
            </w:r>
          </w:p>
        </w:tc>
      </w:tr>
      <w:tr w:rsidR="0083347C" w:rsidRPr="0083347C" w14:paraId="701B7FA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4D69E6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888669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3D52C3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2733</w:t>
            </w:r>
          </w:p>
        </w:tc>
        <w:tc>
          <w:tcPr>
            <w:tcW w:w="443" w:type="dxa"/>
            <w:tcBorders>
              <w:top w:val="nil"/>
              <w:left w:val="nil"/>
              <w:bottom w:val="single" w:sz="4" w:space="0" w:color="auto"/>
              <w:right w:val="single" w:sz="4" w:space="0" w:color="auto"/>
            </w:tcBorders>
            <w:shd w:val="clear" w:color="auto" w:fill="auto"/>
            <w:vAlign w:val="center"/>
            <w:hideMark/>
          </w:tcPr>
          <w:p w14:paraId="640D0C2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397D80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348918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NUTRICION PARENTERAL. EMULSION INYECTABLE CADA 100 ML CONTIENEN: EN EL COMPARTIMIENTO DE EMULSION DE LIPIDOS AL 20% ACEITE PURIFICADO DE SOYA Y/O DE OLIVA 20.00 G. EN EL COMPARTIMIENTO DE AMINOACIDOS AL 7 % CON ELECTROLITOS: L-ALANINA 1.449 A 1.450 G. L-ARGININA 0.805 G. GLICINA 0.721 A 0.722 G. L-HISTIDINA 0.335 A0.336 G. L-ISOLEUCINA 0.420 G. L-LEUCINA 0.511 A 0.512 G. CLORHIDRATO DE L-LISINA EQUIVALENTE A 0.405 A 0.406 G DE L-LISINA L-METIONINA 0.280 G. L-FENILALANINA 0.392 G. L-PROLINA 0.475 A 0.476 G. L-SERINA 0.350 G. L-TREONINA 0.294 A 0.295 G. L-TRIPTOFANO 0.125 A 0.126 G. L-TIROSINA 0.028 G. L-VALINA 0.405 A 0.406G. ACETATO DE SODIO TRIHIDRATADO 0.515 A 0.612 G. FOSFATO DIPOTASICO 0.522 G OGLICEROFOSFATO DE SODIO PENTAHIDRATADO 0.535 G Y CLORURO DE POTASIO 0.448 G. CLORURO DE SODIO 0.188 G. CLORURO DE MAGNESIO HEXAHIDRATADO 0.103 A 0.112 G. EL COMPARTIMIENTO DE GLUCOSA AL 25% Y CLORURO DE CALCIO: GLUCOSA MONOHIDRATADA EQUIVALENTE A 25.00 G DEGLUCOSA ANHIDRA. CLORURO DE CALCIO DIHIDRATADO 0.066 A 0.075G. ENVASE CON BOLSA DE PLASTICO DE 2000 ML CON TRES COMPARTIMIENTOS (400 ML PARA LIPIDOS 800 ML PARA AMINOACIDOS CON ELECTROLITOS 800 ML PARA GLUCOSA CON CALCIO).</w:t>
            </w:r>
          </w:p>
        </w:tc>
        <w:tc>
          <w:tcPr>
            <w:tcW w:w="851" w:type="dxa"/>
            <w:tcBorders>
              <w:top w:val="nil"/>
              <w:left w:val="nil"/>
              <w:bottom w:val="single" w:sz="4" w:space="0" w:color="auto"/>
              <w:right w:val="single" w:sz="4" w:space="0" w:color="auto"/>
            </w:tcBorders>
            <w:shd w:val="clear" w:color="auto" w:fill="auto"/>
            <w:vAlign w:val="center"/>
            <w:hideMark/>
          </w:tcPr>
          <w:p w14:paraId="2203352B" w14:textId="36ACCC6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13</w:t>
            </w:r>
          </w:p>
        </w:tc>
      </w:tr>
      <w:tr w:rsidR="0083347C" w:rsidRPr="0083347C" w14:paraId="01F1CB3C"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9FCD2A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32A384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5BE771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3264</w:t>
            </w:r>
          </w:p>
        </w:tc>
        <w:tc>
          <w:tcPr>
            <w:tcW w:w="443" w:type="dxa"/>
            <w:tcBorders>
              <w:top w:val="nil"/>
              <w:left w:val="nil"/>
              <w:bottom w:val="single" w:sz="4" w:space="0" w:color="auto"/>
              <w:right w:val="single" w:sz="4" w:space="0" w:color="auto"/>
            </w:tcBorders>
            <w:shd w:val="clear" w:color="auto" w:fill="auto"/>
            <w:vAlign w:val="center"/>
            <w:hideMark/>
          </w:tcPr>
          <w:p w14:paraId="16EC02D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735457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1B61CB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ZIPRASIDONA CAPSULA CADA CAPSULA CONTIENE: CLORHIDRATO DE ZIPRASIDONAEQUIVALENTE A 40 MG DE ZIPRASIDONA. ENVASE CON 28 CAPSULAS.</w:t>
            </w:r>
          </w:p>
        </w:tc>
        <w:tc>
          <w:tcPr>
            <w:tcW w:w="851" w:type="dxa"/>
            <w:tcBorders>
              <w:top w:val="nil"/>
              <w:left w:val="nil"/>
              <w:bottom w:val="single" w:sz="4" w:space="0" w:color="auto"/>
              <w:right w:val="single" w:sz="4" w:space="0" w:color="auto"/>
            </w:tcBorders>
            <w:shd w:val="clear" w:color="auto" w:fill="auto"/>
            <w:vAlign w:val="center"/>
            <w:hideMark/>
          </w:tcPr>
          <w:p w14:paraId="5278DE37" w14:textId="51E774F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8</w:t>
            </w:r>
          </w:p>
        </w:tc>
      </w:tr>
      <w:tr w:rsidR="0083347C" w:rsidRPr="0083347C" w14:paraId="66D53F9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40E7BD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AB0AB3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6A42C0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4112</w:t>
            </w:r>
          </w:p>
        </w:tc>
        <w:tc>
          <w:tcPr>
            <w:tcW w:w="443" w:type="dxa"/>
            <w:tcBorders>
              <w:top w:val="nil"/>
              <w:left w:val="nil"/>
              <w:bottom w:val="single" w:sz="4" w:space="0" w:color="auto"/>
              <w:right w:val="single" w:sz="4" w:space="0" w:color="auto"/>
            </w:tcBorders>
            <w:shd w:val="clear" w:color="auto" w:fill="auto"/>
            <w:vAlign w:val="center"/>
            <w:hideMark/>
          </w:tcPr>
          <w:p w14:paraId="7338D47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63CAD1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0C9BBA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RESINA DE COLESTIRAMINA POLVO CADA SOBRE CONTIENE: RESINA DE COLESTIRAMINA 4 GENVASE CON 50 SOBRES.</w:t>
            </w:r>
          </w:p>
        </w:tc>
        <w:tc>
          <w:tcPr>
            <w:tcW w:w="851" w:type="dxa"/>
            <w:tcBorders>
              <w:top w:val="nil"/>
              <w:left w:val="nil"/>
              <w:bottom w:val="single" w:sz="4" w:space="0" w:color="auto"/>
              <w:right w:val="single" w:sz="4" w:space="0" w:color="auto"/>
            </w:tcBorders>
            <w:shd w:val="clear" w:color="auto" w:fill="auto"/>
            <w:vAlign w:val="center"/>
            <w:hideMark/>
          </w:tcPr>
          <w:p w14:paraId="1630BD27" w14:textId="1C3B88E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252</w:t>
            </w:r>
          </w:p>
        </w:tc>
      </w:tr>
      <w:tr w:rsidR="0083347C" w:rsidRPr="0083347C" w14:paraId="2F3076F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DF51CB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F5C177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AFCE86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4154</w:t>
            </w:r>
          </w:p>
        </w:tc>
        <w:tc>
          <w:tcPr>
            <w:tcW w:w="443" w:type="dxa"/>
            <w:tcBorders>
              <w:top w:val="nil"/>
              <w:left w:val="nil"/>
              <w:bottom w:val="single" w:sz="4" w:space="0" w:color="auto"/>
              <w:right w:val="single" w:sz="4" w:space="0" w:color="auto"/>
            </w:tcBorders>
            <w:shd w:val="clear" w:color="auto" w:fill="auto"/>
            <w:vAlign w:val="center"/>
            <w:hideMark/>
          </w:tcPr>
          <w:p w14:paraId="036D804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ADF062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78FCB2C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VASOPRESINA. SOLUCION INYECTABLE CADA AMPOLLETA CONTIENE: VASOPRESINA 20 UI ENVASE CON UNA AMPOLLETA.</w:t>
            </w:r>
          </w:p>
        </w:tc>
        <w:tc>
          <w:tcPr>
            <w:tcW w:w="851" w:type="dxa"/>
            <w:tcBorders>
              <w:top w:val="nil"/>
              <w:left w:val="nil"/>
              <w:bottom w:val="single" w:sz="4" w:space="0" w:color="auto"/>
              <w:right w:val="single" w:sz="4" w:space="0" w:color="auto"/>
            </w:tcBorders>
            <w:shd w:val="clear" w:color="auto" w:fill="auto"/>
            <w:vAlign w:val="center"/>
            <w:hideMark/>
          </w:tcPr>
          <w:p w14:paraId="1163729C" w14:textId="45173BE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7</w:t>
            </w:r>
          </w:p>
        </w:tc>
      </w:tr>
      <w:tr w:rsidR="0083347C" w:rsidRPr="0083347C" w14:paraId="20C040A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15055E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1FBF13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9614EF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4302</w:t>
            </w:r>
          </w:p>
        </w:tc>
        <w:tc>
          <w:tcPr>
            <w:tcW w:w="443" w:type="dxa"/>
            <w:tcBorders>
              <w:top w:val="nil"/>
              <w:left w:val="nil"/>
              <w:bottom w:val="single" w:sz="4" w:space="0" w:color="auto"/>
              <w:right w:val="single" w:sz="4" w:space="0" w:color="auto"/>
            </w:tcBorders>
            <w:shd w:val="clear" w:color="auto" w:fill="auto"/>
            <w:vAlign w:val="center"/>
            <w:hideMark/>
          </w:tcPr>
          <w:p w14:paraId="151EB22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5A5F90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B507B5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FINASTERIDA GRAGEA O TABLETA RECUBIERTA CADA GRAGEA O TABLETA RECUBIERTACONTIENE: FINASTERIDA 5 MG ENVASE CON 30 GRAGEAS O TABLETAS RECUBIERTAS.</w:t>
            </w:r>
          </w:p>
        </w:tc>
        <w:tc>
          <w:tcPr>
            <w:tcW w:w="851" w:type="dxa"/>
            <w:tcBorders>
              <w:top w:val="nil"/>
              <w:left w:val="nil"/>
              <w:bottom w:val="single" w:sz="4" w:space="0" w:color="auto"/>
              <w:right w:val="single" w:sz="4" w:space="0" w:color="auto"/>
            </w:tcBorders>
            <w:shd w:val="clear" w:color="auto" w:fill="auto"/>
            <w:vAlign w:val="center"/>
            <w:hideMark/>
          </w:tcPr>
          <w:p w14:paraId="39983F46" w14:textId="006EAA6B"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8,964</w:t>
            </w:r>
          </w:p>
        </w:tc>
      </w:tr>
      <w:tr w:rsidR="0083347C" w:rsidRPr="0083347C" w14:paraId="2A5FEB12"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A7C8FC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7A366C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2A9E83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4366</w:t>
            </w:r>
          </w:p>
        </w:tc>
        <w:tc>
          <w:tcPr>
            <w:tcW w:w="443" w:type="dxa"/>
            <w:tcBorders>
              <w:top w:val="nil"/>
              <w:left w:val="nil"/>
              <w:bottom w:val="single" w:sz="4" w:space="0" w:color="auto"/>
              <w:right w:val="single" w:sz="4" w:space="0" w:color="auto"/>
            </w:tcBorders>
            <w:shd w:val="clear" w:color="auto" w:fill="auto"/>
            <w:vAlign w:val="center"/>
            <w:hideMark/>
          </w:tcPr>
          <w:p w14:paraId="4B3D266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3F6C9F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DADAD1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ELETRIPTAN TABLETA CADA TABLETA CONTIENE: BROMHIDRATO DE ELETRIPTAN EQUIVALENTEA 40 MG DE ELETRIPTAN ENVASE CON DOS TABLETAS.</w:t>
            </w:r>
          </w:p>
        </w:tc>
        <w:tc>
          <w:tcPr>
            <w:tcW w:w="851" w:type="dxa"/>
            <w:tcBorders>
              <w:top w:val="nil"/>
              <w:left w:val="nil"/>
              <w:bottom w:val="single" w:sz="4" w:space="0" w:color="auto"/>
              <w:right w:val="single" w:sz="4" w:space="0" w:color="auto"/>
            </w:tcBorders>
            <w:shd w:val="clear" w:color="auto" w:fill="auto"/>
            <w:vAlign w:val="center"/>
            <w:hideMark/>
          </w:tcPr>
          <w:p w14:paraId="7AD722D3" w14:textId="16E6A46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30</w:t>
            </w:r>
          </w:p>
        </w:tc>
      </w:tr>
      <w:tr w:rsidR="0083347C" w:rsidRPr="0083347C" w14:paraId="5FCC9047"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CC9D31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5B463D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465F47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5335</w:t>
            </w:r>
          </w:p>
        </w:tc>
        <w:tc>
          <w:tcPr>
            <w:tcW w:w="443" w:type="dxa"/>
            <w:tcBorders>
              <w:top w:val="nil"/>
              <w:left w:val="nil"/>
              <w:bottom w:val="single" w:sz="4" w:space="0" w:color="auto"/>
              <w:right w:val="single" w:sz="4" w:space="0" w:color="auto"/>
            </w:tcBorders>
            <w:shd w:val="clear" w:color="auto" w:fill="auto"/>
            <w:vAlign w:val="center"/>
            <w:hideMark/>
          </w:tcPr>
          <w:p w14:paraId="26601AC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FF0EC5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8A76C1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FOSFOLIPIDOS DE PULMON PORCINO. SUSPENSION. CADA MILILITRO CONTIENE: FOSFOLIPIDOS DE PULMON PORCINO 80 MG ENVASE CON 1.5 ML.</w:t>
            </w:r>
          </w:p>
        </w:tc>
        <w:tc>
          <w:tcPr>
            <w:tcW w:w="851" w:type="dxa"/>
            <w:tcBorders>
              <w:top w:val="nil"/>
              <w:left w:val="nil"/>
              <w:bottom w:val="single" w:sz="4" w:space="0" w:color="auto"/>
              <w:right w:val="single" w:sz="4" w:space="0" w:color="auto"/>
            </w:tcBorders>
            <w:shd w:val="clear" w:color="auto" w:fill="auto"/>
            <w:vAlign w:val="center"/>
            <w:hideMark/>
          </w:tcPr>
          <w:p w14:paraId="79EBA2AC" w14:textId="22234469"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38</w:t>
            </w:r>
          </w:p>
        </w:tc>
      </w:tr>
      <w:tr w:rsidR="0083347C" w:rsidRPr="0083347C" w14:paraId="194E2748"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5C7CDE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D34110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17D42A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5430</w:t>
            </w:r>
          </w:p>
        </w:tc>
        <w:tc>
          <w:tcPr>
            <w:tcW w:w="443" w:type="dxa"/>
            <w:tcBorders>
              <w:top w:val="nil"/>
              <w:left w:val="nil"/>
              <w:bottom w:val="single" w:sz="4" w:space="0" w:color="auto"/>
              <w:right w:val="single" w:sz="4" w:space="0" w:color="auto"/>
            </w:tcBorders>
            <w:shd w:val="clear" w:color="auto" w:fill="auto"/>
            <w:vAlign w:val="center"/>
            <w:hideMark/>
          </w:tcPr>
          <w:p w14:paraId="6D72109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BF2BB6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A0D57A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MEGESTROL TABLETA CADA TABLETA CONTIENE: ACETATO DE MEGESTROL 40 MG, ENVASE CON100 TABLETAS.</w:t>
            </w:r>
          </w:p>
        </w:tc>
        <w:tc>
          <w:tcPr>
            <w:tcW w:w="851" w:type="dxa"/>
            <w:tcBorders>
              <w:top w:val="nil"/>
              <w:left w:val="nil"/>
              <w:bottom w:val="single" w:sz="4" w:space="0" w:color="auto"/>
              <w:right w:val="single" w:sz="4" w:space="0" w:color="auto"/>
            </w:tcBorders>
            <w:shd w:val="clear" w:color="auto" w:fill="auto"/>
            <w:vAlign w:val="center"/>
            <w:hideMark/>
          </w:tcPr>
          <w:p w14:paraId="2CE99D8E" w14:textId="42DB29B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16</w:t>
            </w:r>
          </w:p>
        </w:tc>
      </w:tr>
      <w:tr w:rsidR="0083347C" w:rsidRPr="0083347C" w14:paraId="42F307AB"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645AEB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A4BF60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F2B0F3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6084</w:t>
            </w:r>
          </w:p>
        </w:tc>
        <w:tc>
          <w:tcPr>
            <w:tcW w:w="443" w:type="dxa"/>
            <w:tcBorders>
              <w:top w:val="nil"/>
              <w:left w:val="nil"/>
              <w:bottom w:val="single" w:sz="4" w:space="0" w:color="auto"/>
              <w:right w:val="single" w:sz="4" w:space="0" w:color="auto"/>
            </w:tcBorders>
            <w:shd w:val="clear" w:color="auto" w:fill="auto"/>
            <w:vAlign w:val="center"/>
            <w:hideMark/>
          </w:tcPr>
          <w:p w14:paraId="61F3773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4304DE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C2A164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SEVELAMERO. TABLETA. CADA TABLETA CONTIENE: CARBONATO DE SEVELAMERO 800 MG.ENVASE CON 180 TABLETAS.</w:t>
            </w:r>
          </w:p>
        </w:tc>
        <w:tc>
          <w:tcPr>
            <w:tcW w:w="851" w:type="dxa"/>
            <w:tcBorders>
              <w:top w:val="nil"/>
              <w:left w:val="nil"/>
              <w:bottom w:val="single" w:sz="4" w:space="0" w:color="auto"/>
              <w:right w:val="single" w:sz="4" w:space="0" w:color="auto"/>
            </w:tcBorders>
            <w:shd w:val="clear" w:color="auto" w:fill="auto"/>
            <w:vAlign w:val="center"/>
            <w:hideMark/>
          </w:tcPr>
          <w:p w14:paraId="55A55677" w14:textId="4DAEB41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760</w:t>
            </w:r>
          </w:p>
        </w:tc>
      </w:tr>
      <w:tr w:rsidR="0083347C" w:rsidRPr="0083347C" w14:paraId="590E6E6E"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07A0F4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5A9D13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ECB24E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0105</w:t>
            </w:r>
          </w:p>
        </w:tc>
        <w:tc>
          <w:tcPr>
            <w:tcW w:w="443" w:type="dxa"/>
            <w:tcBorders>
              <w:top w:val="nil"/>
              <w:left w:val="nil"/>
              <w:bottom w:val="single" w:sz="4" w:space="0" w:color="auto"/>
              <w:right w:val="single" w:sz="4" w:space="0" w:color="auto"/>
            </w:tcBorders>
            <w:shd w:val="clear" w:color="auto" w:fill="auto"/>
            <w:vAlign w:val="center"/>
            <w:hideMark/>
          </w:tcPr>
          <w:p w14:paraId="1254CBD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A1D3AA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E608F1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PARACETAMOL SUPOSITORIO CADA SUPOSITORIO CONTIENE: PARACETAMOL 300 MG ENVASECON 3 SUPOSITORIOS.</w:t>
            </w:r>
          </w:p>
        </w:tc>
        <w:tc>
          <w:tcPr>
            <w:tcW w:w="851" w:type="dxa"/>
            <w:tcBorders>
              <w:top w:val="nil"/>
              <w:left w:val="nil"/>
              <w:bottom w:val="single" w:sz="4" w:space="0" w:color="auto"/>
              <w:right w:val="single" w:sz="4" w:space="0" w:color="auto"/>
            </w:tcBorders>
            <w:shd w:val="clear" w:color="auto" w:fill="auto"/>
            <w:vAlign w:val="center"/>
            <w:hideMark/>
          </w:tcPr>
          <w:p w14:paraId="495EE89B" w14:textId="1755E78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254</w:t>
            </w:r>
          </w:p>
        </w:tc>
      </w:tr>
      <w:tr w:rsidR="0083347C" w:rsidRPr="0083347C" w14:paraId="6993CEFE"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9AF4FE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599E20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B8129D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0106</w:t>
            </w:r>
          </w:p>
        </w:tc>
        <w:tc>
          <w:tcPr>
            <w:tcW w:w="443" w:type="dxa"/>
            <w:tcBorders>
              <w:top w:val="nil"/>
              <w:left w:val="nil"/>
              <w:bottom w:val="single" w:sz="4" w:space="0" w:color="auto"/>
              <w:right w:val="single" w:sz="4" w:space="0" w:color="auto"/>
            </w:tcBorders>
            <w:shd w:val="clear" w:color="auto" w:fill="auto"/>
            <w:vAlign w:val="center"/>
            <w:hideMark/>
          </w:tcPr>
          <w:p w14:paraId="152E19C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49EF15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009E0DA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PARACETAMOL SOLUCION ORAL CADA ML CONTIENE: PARACETAMOL 100 MG ENVASE CON 15ML, GOTERO CALIBRADO A 0.5 Y 1 ML, INTEGRADO O ADJUNTO AL ENVASE QUE SIRVE DETAPA.</w:t>
            </w:r>
          </w:p>
        </w:tc>
        <w:tc>
          <w:tcPr>
            <w:tcW w:w="851" w:type="dxa"/>
            <w:tcBorders>
              <w:top w:val="nil"/>
              <w:left w:val="nil"/>
              <w:bottom w:val="single" w:sz="4" w:space="0" w:color="auto"/>
              <w:right w:val="single" w:sz="4" w:space="0" w:color="auto"/>
            </w:tcBorders>
            <w:shd w:val="clear" w:color="auto" w:fill="auto"/>
            <w:vAlign w:val="center"/>
            <w:hideMark/>
          </w:tcPr>
          <w:p w14:paraId="4A7E47C3" w14:textId="1F3579F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9,000</w:t>
            </w:r>
          </w:p>
        </w:tc>
      </w:tr>
      <w:tr w:rsidR="0083347C" w:rsidRPr="0083347C" w14:paraId="6FD067C9"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678D2B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437CA2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B52618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1097</w:t>
            </w:r>
          </w:p>
        </w:tc>
        <w:tc>
          <w:tcPr>
            <w:tcW w:w="443" w:type="dxa"/>
            <w:tcBorders>
              <w:top w:val="nil"/>
              <w:left w:val="nil"/>
              <w:bottom w:val="single" w:sz="4" w:space="0" w:color="auto"/>
              <w:right w:val="single" w:sz="4" w:space="0" w:color="auto"/>
            </w:tcBorders>
            <w:shd w:val="clear" w:color="auto" w:fill="auto"/>
            <w:vAlign w:val="center"/>
            <w:hideMark/>
          </w:tcPr>
          <w:p w14:paraId="1274567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42574E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7C01ECA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DESMOPRESINA SOLUCION NASAL CADA ML CONTIENE: ACETATO DE DESMOPRESINAEQUIVALENTE A 89 MICROGRAMOS DE DESMOPRESINA. ENVASE NEBULIZADOR CON 2.5 ML.</w:t>
            </w:r>
          </w:p>
        </w:tc>
        <w:tc>
          <w:tcPr>
            <w:tcW w:w="851" w:type="dxa"/>
            <w:tcBorders>
              <w:top w:val="nil"/>
              <w:left w:val="nil"/>
              <w:bottom w:val="single" w:sz="4" w:space="0" w:color="auto"/>
              <w:right w:val="single" w:sz="4" w:space="0" w:color="auto"/>
            </w:tcBorders>
            <w:shd w:val="clear" w:color="auto" w:fill="auto"/>
            <w:vAlign w:val="center"/>
            <w:hideMark/>
          </w:tcPr>
          <w:p w14:paraId="70E08161" w14:textId="1B55305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606</w:t>
            </w:r>
          </w:p>
        </w:tc>
      </w:tr>
      <w:tr w:rsidR="0083347C" w:rsidRPr="0083347C" w14:paraId="5F801EED"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292A8C7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05BBA9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A11713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1222</w:t>
            </w:r>
          </w:p>
        </w:tc>
        <w:tc>
          <w:tcPr>
            <w:tcW w:w="443" w:type="dxa"/>
            <w:tcBorders>
              <w:top w:val="nil"/>
              <w:left w:val="nil"/>
              <w:bottom w:val="single" w:sz="4" w:space="0" w:color="auto"/>
              <w:right w:val="single" w:sz="4" w:space="0" w:color="auto"/>
            </w:tcBorders>
            <w:shd w:val="clear" w:color="auto" w:fill="auto"/>
            <w:vAlign w:val="center"/>
            <w:hideMark/>
          </w:tcPr>
          <w:p w14:paraId="4A3146B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F71A38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59A765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ALUMINIO SUSPENSION ORAL CADA 100 ML CONTIENEN: HIDROXIDO DE ALUMINIO 7 GENVASE CON 240 ML Y DOSIFICADOR (350 MG/5 ML).</w:t>
            </w:r>
          </w:p>
        </w:tc>
        <w:tc>
          <w:tcPr>
            <w:tcW w:w="851" w:type="dxa"/>
            <w:tcBorders>
              <w:top w:val="nil"/>
              <w:left w:val="nil"/>
              <w:bottom w:val="single" w:sz="4" w:space="0" w:color="auto"/>
              <w:right w:val="single" w:sz="4" w:space="0" w:color="auto"/>
            </w:tcBorders>
            <w:shd w:val="clear" w:color="auto" w:fill="auto"/>
            <w:vAlign w:val="center"/>
            <w:hideMark/>
          </w:tcPr>
          <w:p w14:paraId="31BA9F5A" w14:textId="646D532D"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64E80D07"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12F652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247869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D0251E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1776</w:t>
            </w:r>
          </w:p>
        </w:tc>
        <w:tc>
          <w:tcPr>
            <w:tcW w:w="443" w:type="dxa"/>
            <w:tcBorders>
              <w:top w:val="nil"/>
              <w:left w:val="nil"/>
              <w:bottom w:val="single" w:sz="4" w:space="0" w:color="auto"/>
              <w:right w:val="single" w:sz="4" w:space="0" w:color="auto"/>
            </w:tcBorders>
            <w:shd w:val="clear" w:color="auto" w:fill="auto"/>
            <w:vAlign w:val="center"/>
            <w:hideMark/>
          </w:tcPr>
          <w:p w14:paraId="4D0BD91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A95061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217E1B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METOTREXATO SOLUCION INYECTABLE CADA FRASCO AMPULA CON LIOFILIZADO CONTIENE</w:t>
            </w:r>
            <w:proofErr w:type="gramStart"/>
            <w:r w:rsidRPr="0083347C">
              <w:rPr>
                <w:rFonts w:eastAsia="Times New Roman" w:cs="Times New Roman"/>
                <w:color w:val="000000"/>
                <w:sz w:val="14"/>
                <w:szCs w:val="16"/>
                <w:lang w:val="es-MX" w:eastAsia="es-MX"/>
              </w:rPr>
              <w:t>:METOTREXATO</w:t>
            </w:r>
            <w:proofErr w:type="gramEnd"/>
            <w:r w:rsidRPr="0083347C">
              <w:rPr>
                <w:rFonts w:eastAsia="Times New Roman" w:cs="Times New Roman"/>
                <w:color w:val="000000"/>
                <w:sz w:val="14"/>
                <w:szCs w:val="16"/>
                <w:lang w:val="es-MX" w:eastAsia="es-MX"/>
              </w:rPr>
              <w:t xml:space="preserve"> SODICO EQUIVALENTE A 500 MG DE METOTREXATO ENVASE CON UN FRASCOAMPULA.</w:t>
            </w:r>
          </w:p>
        </w:tc>
        <w:tc>
          <w:tcPr>
            <w:tcW w:w="851" w:type="dxa"/>
            <w:tcBorders>
              <w:top w:val="nil"/>
              <w:left w:val="nil"/>
              <w:bottom w:val="single" w:sz="4" w:space="0" w:color="auto"/>
              <w:right w:val="single" w:sz="4" w:space="0" w:color="auto"/>
            </w:tcBorders>
            <w:shd w:val="clear" w:color="auto" w:fill="auto"/>
            <w:vAlign w:val="center"/>
            <w:hideMark/>
          </w:tcPr>
          <w:p w14:paraId="093C2F1C" w14:textId="5AE477C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1,200</w:t>
            </w:r>
          </w:p>
        </w:tc>
      </w:tr>
      <w:tr w:rsidR="0083347C" w:rsidRPr="0083347C" w14:paraId="0C245DD6"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548A6C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F33D77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2DDFDF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1924</w:t>
            </w:r>
          </w:p>
        </w:tc>
        <w:tc>
          <w:tcPr>
            <w:tcW w:w="443" w:type="dxa"/>
            <w:tcBorders>
              <w:top w:val="nil"/>
              <w:left w:val="nil"/>
              <w:bottom w:val="single" w:sz="4" w:space="0" w:color="auto"/>
              <w:right w:val="single" w:sz="4" w:space="0" w:color="auto"/>
            </w:tcBorders>
            <w:shd w:val="clear" w:color="auto" w:fill="auto"/>
            <w:vAlign w:val="center"/>
            <w:hideMark/>
          </w:tcPr>
          <w:p w14:paraId="5965EC9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632253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CCB5A7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BENCILPENICILINA PROCAINICA CON BENCILPENICILINA CRISTALINA. SUSPENSIONINYECTABLE. CADA FRASCO AMPULA CON POLVO CONTIENE: BENCILPENICILINA PROCAINICAEQUIVALENTE A 600 000 UI DE BENCILPENICILINA. BENCILPENICILINA CRISTALINAEQUIVALENTE A 200 000 UI DE BENCILPENICILINA. ENVASE CON UN FRASCO AMPULA Y 2ML DE DILUYENTE.</w:t>
            </w:r>
          </w:p>
        </w:tc>
        <w:tc>
          <w:tcPr>
            <w:tcW w:w="851" w:type="dxa"/>
            <w:tcBorders>
              <w:top w:val="nil"/>
              <w:left w:val="nil"/>
              <w:bottom w:val="single" w:sz="4" w:space="0" w:color="auto"/>
              <w:right w:val="single" w:sz="4" w:space="0" w:color="auto"/>
            </w:tcBorders>
            <w:shd w:val="clear" w:color="auto" w:fill="auto"/>
            <w:vAlign w:val="center"/>
            <w:hideMark/>
          </w:tcPr>
          <w:p w14:paraId="605A881B" w14:textId="5262A021"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8,000</w:t>
            </w:r>
          </w:p>
        </w:tc>
      </w:tr>
      <w:tr w:rsidR="0083347C" w:rsidRPr="0083347C" w14:paraId="5CC7DE5B"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A308F0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3EC6A9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FC21BA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1938</w:t>
            </w:r>
          </w:p>
        </w:tc>
        <w:tc>
          <w:tcPr>
            <w:tcW w:w="443" w:type="dxa"/>
            <w:tcBorders>
              <w:top w:val="nil"/>
              <w:left w:val="nil"/>
              <w:bottom w:val="single" w:sz="4" w:space="0" w:color="auto"/>
              <w:right w:val="single" w:sz="4" w:space="0" w:color="auto"/>
            </w:tcBorders>
            <w:shd w:val="clear" w:color="auto" w:fill="auto"/>
            <w:vAlign w:val="center"/>
            <w:hideMark/>
          </w:tcPr>
          <w:p w14:paraId="54AB34E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71A338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3387EB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BENCILPENICILINA BENZATINICA COMPUESTA SUSPENSION INYECTABLE CADA FRASCO AMPULACON POLVO CONTIENE: BENZATINA BENCILPENICILINA EQUIVALENTE A 600 000 UI DEBENCILPENICILINA BENCILPENICILINA PROCAINICA EQUIVALENTE A 300 000 UI DEBENCILPENICILINA BENCILPENICILINA CRISTALINA EQUIVALENTE A 300 000 UI DEBENCILPENICILINA ENVASE CON UN FRASCO AMPULA Y DILUYENTE CON 3 ML.</w:t>
            </w:r>
          </w:p>
        </w:tc>
        <w:tc>
          <w:tcPr>
            <w:tcW w:w="851" w:type="dxa"/>
            <w:tcBorders>
              <w:top w:val="nil"/>
              <w:left w:val="nil"/>
              <w:bottom w:val="single" w:sz="4" w:space="0" w:color="auto"/>
              <w:right w:val="single" w:sz="4" w:space="0" w:color="auto"/>
            </w:tcBorders>
            <w:shd w:val="clear" w:color="auto" w:fill="auto"/>
            <w:vAlign w:val="center"/>
            <w:hideMark/>
          </w:tcPr>
          <w:p w14:paraId="3961174E" w14:textId="7301C4F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1,500</w:t>
            </w:r>
          </w:p>
        </w:tc>
      </w:tr>
      <w:tr w:rsidR="0083347C" w:rsidRPr="0083347C" w14:paraId="7F2C8B4D"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AAA2CC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010</w:t>
            </w:r>
          </w:p>
        </w:tc>
        <w:tc>
          <w:tcPr>
            <w:tcW w:w="426" w:type="dxa"/>
            <w:tcBorders>
              <w:top w:val="nil"/>
              <w:left w:val="nil"/>
              <w:bottom w:val="single" w:sz="4" w:space="0" w:color="auto"/>
              <w:right w:val="single" w:sz="4" w:space="0" w:color="auto"/>
            </w:tcBorders>
            <w:shd w:val="clear" w:color="auto" w:fill="auto"/>
            <w:vAlign w:val="center"/>
            <w:hideMark/>
          </w:tcPr>
          <w:p w14:paraId="6D85122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5165B2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2168</w:t>
            </w:r>
          </w:p>
        </w:tc>
        <w:tc>
          <w:tcPr>
            <w:tcW w:w="443" w:type="dxa"/>
            <w:tcBorders>
              <w:top w:val="nil"/>
              <w:left w:val="nil"/>
              <w:bottom w:val="single" w:sz="4" w:space="0" w:color="auto"/>
              <w:right w:val="single" w:sz="4" w:space="0" w:color="auto"/>
            </w:tcBorders>
            <w:shd w:val="clear" w:color="auto" w:fill="auto"/>
            <w:vAlign w:val="center"/>
            <w:hideMark/>
          </w:tcPr>
          <w:p w14:paraId="65B4B4A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08416D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466CB5E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AMINOACIDOS ESENCIALES SIN ELECTROLITOS. SOLUCION INYECTABLE AL 8.5% CADA 100 MLCONTIENEN EN MILIGRAMOS: AMINOACIDOS ESENCIALES MINIMO MAXIMO L-FENILALANINA 380720 L-ISOLEUCINA 400 620 L-LEUCINA 520 810 L-LISINA 490 870 L-METIONINA 250 500L-TREONINA 340 460 L-TRIPTOFANO 130 160 L-VALINA 390 680 AMINOACIDOS NOESENCIALES: (OPCIONAL) ACIDO L-ASPARTICO. 0 410 (OPCIONAL) ACIDO L-GLUTAMICO 0710 GLICINA (ACIDO AMINO ACETICO) 460 1 760 L-ALANINA 390 1 760 L-ARGININA 430880 (OPCIONAL) L-CISTEINA 20 80 L-HISTIDINA 240 380 L-PROLINA 350 1 000 L-SERINA370 930 L-TIROSINA 30 50 (OPCIONAL) PIROSULFITO DE SODIO 0 50 (OPCIONAL</w:t>
            </w:r>
            <w:proofErr w:type="gramStart"/>
            <w:r w:rsidRPr="0083347C">
              <w:rPr>
                <w:rFonts w:eastAsia="Times New Roman" w:cs="Times New Roman"/>
                <w:color w:val="000000"/>
                <w:sz w:val="14"/>
                <w:szCs w:val="16"/>
                <w:lang w:val="es-MX" w:eastAsia="es-MX"/>
              </w:rPr>
              <w:t>)METABISULFITO</w:t>
            </w:r>
            <w:proofErr w:type="gramEnd"/>
            <w:r w:rsidRPr="0083347C">
              <w:rPr>
                <w:rFonts w:eastAsia="Times New Roman" w:cs="Times New Roman"/>
                <w:color w:val="000000"/>
                <w:sz w:val="14"/>
                <w:szCs w:val="16"/>
                <w:lang w:val="es-MX" w:eastAsia="es-MX"/>
              </w:rPr>
              <w:t xml:space="preserve"> DE POTASIO AGREGADO 0 60 (OPCIONAL) PUEDEN O NO VENIR EN LAFORMULA, LO CUAL NO MODIFICA EL EFECTO TERAPEUTICO DESEADO. ENVASE CON CAPACIDADDE 1 000 ML QUE CONTIENE 500 ML DE AMINOACIDOS CRISTALINOS, CON EQUIPO DEADMINISTRACION. ENVASE CON CAPACIDAD DE 1 000 ML QUE CONTIENE 500 ML DEAMINOACIDOS CRISTALINOS, CON EQUIPO DE ADMINISTRACION.</w:t>
            </w:r>
          </w:p>
        </w:tc>
        <w:tc>
          <w:tcPr>
            <w:tcW w:w="851" w:type="dxa"/>
            <w:tcBorders>
              <w:top w:val="nil"/>
              <w:left w:val="nil"/>
              <w:bottom w:val="single" w:sz="4" w:space="0" w:color="auto"/>
              <w:right w:val="single" w:sz="4" w:space="0" w:color="auto"/>
            </w:tcBorders>
            <w:shd w:val="clear" w:color="auto" w:fill="auto"/>
            <w:vAlign w:val="center"/>
            <w:hideMark/>
          </w:tcPr>
          <w:p w14:paraId="538A6409" w14:textId="20377EE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415</w:t>
            </w:r>
          </w:p>
        </w:tc>
      </w:tr>
      <w:tr w:rsidR="0083347C" w:rsidRPr="0083347C" w14:paraId="1F78CFF0"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AE9079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8D577E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0650A5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2171</w:t>
            </w:r>
          </w:p>
        </w:tc>
        <w:tc>
          <w:tcPr>
            <w:tcW w:w="443" w:type="dxa"/>
            <w:tcBorders>
              <w:top w:val="nil"/>
              <w:left w:val="nil"/>
              <w:bottom w:val="single" w:sz="4" w:space="0" w:color="auto"/>
              <w:right w:val="single" w:sz="4" w:space="0" w:color="auto"/>
            </w:tcBorders>
            <w:shd w:val="clear" w:color="auto" w:fill="auto"/>
            <w:vAlign w:val="center"/>
            <w:hideMark/>
          </w:tcPr>
          <w:p w14:paraId="3F49B0E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91346F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3970FF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LEVOCARNITINA. TABLETA MASTICABLE CADA TABLETA CONTIENE: LEVOCARNITINA 1 GENVASE CON 20 TABLETAS.</w:t>
            </w:r>
          </w:p>
        </w:tc>
        <w:tc>
          <w:tcPr>
            <w:tcW w:w="851" w:type="dxa"/>
            <w:tcBorders>
              <w:top w:val="nil"/>
              <w:left w:val="nil"/>
              <w:bottom w:val="single" w:sz="4" w:space="0" w:color="auto"/>
              <w:right w:val="single" w:sz="4" w:space="0" w:color="auto"/>
            </w:tcBorders>
            <w:shd w:val="clear" w:color="auto" w:fill="auto"/>
            <w:vAlign w:val="center"/>
            <w:hideMark/>
          </w:tcPr>
          <w:p w14:paraId="154BFEC0" w14:textId="39628B3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180</w:t>
            </w:r>
          </w:p>
        </w:tc>
      </w:tr>
      <w:tr w:rsidR="0083347C" w:rsidRPr="0083347C" w14:paraId="5B0884F6"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8CDE8E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E6CC10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D3624F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2354</w:t>
            </w:r>
          </w:p>
        </w:tc>
        <w:tc>
          <w:tcPr>
            <w:tcW w:w="443" w:type="dxa"/>
            <w:tcBorders>
              <w:top w:val="nil"/>
              <w:left w:val="nil"/>
              <w:bottom w:val="single" w:sz="4" w:space="0" w:color="auto"/>
              <w:right w:val="single" w:sz="4" w:space="0" w:color="auto"/>
            </w:tcBorders>
            <w:shd w:val="clear" w:color="auto" w:fill="auto"/>
            <w:vAlign w:val="center"/>
            <w:hideMark/>
          </w:tcPr>
          <w:p w14:paraId="21345E5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113DDF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7654" w:type="dxa"/>
            <w:tcBorders>
              <w:top w:val="nil"/>
              <w:left w:val="nil"/>
              <w:bottom w:val="single" w:sz="4" w:space="0" w:color="auto"/>
              <w:right w:val="single" w:sz="4" w:space="0" w:color="auto"/>
            </w:tcBorders>
            <w:shd w:val="clear" w:color="auto" w:fill="auto"/>
            <w:noWrap/>
            <w:vAlign w:val="center"/>
            <w:hideMark/>
          </w:tcPr>
          <w:p w14:paraId="2237F71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SOLUCION PARA DIALISIS PERITONEAL BAJA EN MAGNESIO CON SISTEMA DE DOBLE BOLSA.SOLUCION PARA DIALISIS PERITONEAL AL 4.25%. CADA 100 ML CONTIENEN: GLUCOSAMONOHIDRATADA 4.25 G. CLORURO DE SODIO 538 MG. CLORURO DE CALCIO DIHIDRATADO25.7 MG. CLORURO DE MAGNESIO HEXAHIDRATADO 5.08 MG. LACTATO DE SODIO 448 MG.AGUA INYECTABLE CBP 100 ML. PH 5.0-5.6. MILIEQUIVALENTES POR LITRO: SODIO 132.CALCIO 3.5. MAGNESIO 0.5. CLORURO 96. LACTATO 40. MILIOSMOLES APROXIMADOS PORLITRO 486. ENVASE CON BOLSA DE 2 000 ML Y CON SISTEMA INTEGRADO DE TUBERIA EN“Y” Y EN EL OTRO EXTREMO BOLSA DE DRENAJE, CON CONECTOR TIPO LUER LOCK Y TAPONCON ANTISEPTICO.</w:t>
            </w:r>
          </w:p>
        </w:tc>
        <w:tc>
          <w:tcPr>
            <w:tcW w:w="851" w:type="dxa"/>
            <w:tcBorders>
              <w:top w:val="nil"/>
              <w:left w:val="nil"/>
              <w:bottom w:val="single" w:sz="4" w:space="0" w:color="auto"/>
              <w:right w:val="single" w:sz="4" w:space="0" w:color="auto"/>
            </w:tcBorders>
            <w:shd w:val="clear" w:color="auto" w:fill="auto"/>
            <w:vAlign w:val="center"/>
            <w:hideMark/>
          </w:tcPr>
          <w:p w14:paraId="580F38F2" w14:textId="02BA143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986</w:t>
            </w:r>
          </w:p>
        </w:tc>
      </w:tr>
      <w:tr w:rsidR="0083347C" w:rsidRPr="0083347C" w14:paraId="7913842B"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0E1C48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03D763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0ECE98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2405</w:t>
            </w:r>
          </w:p>
        </w:tc>
        <w:tc>
          <w:tcPr>
            <w:tcW w:w="443" w:type="dxa"/>
            <w:tcBorders>
              <w:top w:val="nil"/>
              <w:left w:val="nil"/>
              <w:bottom w:val="single" w:sz="4" w:space="0" w:color="auto"/>
              <w:right w:val="single" w:sz="4" w:space="0" w:color="auto"/>
            </w:tcBorders>
            <w:shd w:val="clear" w:color="auto" w:fill="auto"/>
            <w:vAlign w:val="center"/>
            <w:hideMark/>
          </w:tcPr>
          <w:p w14:paraId="4BC7E02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DEFC2D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0212773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ETAMBUTOL TABLETA CADA TABLETA CONTIENE: CLORHIDRATO DE ETAMBUTOL 400 MGENVASE CON 50 TABLETAS.</w:t>
            </w:r>
          </w:p>
        </w:tc>
        <w:tc>
          <w:tcPr>
            <w:tcW w:w="851" w:type="dxa"/>
            <w:tcBorders>
              <w:top w:val="nil"/>
              <w:left w:val="nil"/>
              <w:bottom w:val="single" w:sz="4" w:space="0" w:color="auto"/>
              <w:right w:val="single" w:sz="4" w:space="0" w:color="auto"/>
            </w:tcBorders>
            <w:shd w:val="clear" w:color="auto" w:fill="auto"/>
            <w:vAlign w:val="center"/>
            <w:hideMark/>
          </w:tcPr>
          <w:p w14:paraId="19735869" w14:textId="2808DB40"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3E923B00"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CC2562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6705C8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F99933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2482</w:t>
            </w:r>
          </w:p>
        </w:tc>
        <w:tc>
          <w:tcPr>
            <w:tcW w:w="443" w:type="dxa"/>
            <w:tcBorders>
              <w:top w:val="nil"/>
              <w:left w:val="nil"/>
              <w:bottom w:val="single" w:sz="4" w:space="0" w:color="auto"/>
              <w:right w:val="single" w:sz="4" w:space="0" w:color="auto"/>
            </w:tcBorders>
            <w:shd w:val="clear" w:color="auto" w:fill="auto"/>
            <w:vAlign w:val="center"/>
            <w:hideMark/>
          </w:tcPr>
          <w:p w14:paraId="21B149F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9708B2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D968CD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PREDNISOLONA SOLUCION ORAL CADA 100 ML CONTIENEN: FOSFATO SODICO DEPREDNISOLONA EQUIVALENTE A 100 MG DE PREDNISOLONA. ENVASE CON FRASCO DE 100 MLY VASO GRADUADO DE 20 ML.</w:t>
            </w:r>
          </w:p>
        </w:tc>
        <w:tc>
          <w:tcPr>
            <w:tcW w:w="851" w:type="dxa"/>
            <w:tcBorders>
              <w:top w:val="nil"/>
              <w:left w:val="nil"/>
              <w:bottom w:val="single" w:sz="4" w:space="0" w:color="auto"/>
              <w:right w:val="single" w:sz="4" w:space="0" w:color="auto"/>
            </w:tcBorders>
            <w:shd w:val="clear" w:color="auto" w:fill="auto"/>
            <w:vAlign w:val="center"/>
            <w:hideMark/>
          </w:tcPr>
          <w:p w14:paraId="73A5E6C0" w14:textId="244FC7A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68</w:t>
            </w:r>
          </w:p>
        </w:tc>
      </w:tr>
      <w:tr w:rsidR="0083347C" w:rsidRPr="0083347C" w14:paraId="66A4B76A"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AEE548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42D9D9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503FFA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2512</w:t>
            </w:r>
          </w:p>
        </w:tc>
        <w:tc>
          <w:tcPr>
            <w:tcW w:w="443" w:type="dxa"/>
            <w:tcBorders>
              <w:top w:val="nil"/>
              <w:left w:val="nil"/>
              <w:bottom w:val="single" w:sz="4" w:space="0" w:color="auto"/>
              <w:right w:val="single" w:sz="4" w:space="0" w:color="auto"/>
            </w:tcBorders>
            <w:shd w:val="clear" w:color="auto" w:fill="auto"/>
            <w:vAlign w:val="center"/>
            <w:hideMark/>
          </w:tcPr>
          <w:p w14:paraId="55727F8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249264A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1F2C775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AMINOACIDOS CRISTALINOS SOLUCION INYECTABLE AL 10% PEDIATRICOS. CADA 100 MLCONTIENE: L- ISOLEUCINA UNIDAD: MG MINIMO: 670 MAXIMO: 820. L- LEUCINA UNIDAD</w:t>
            </w:r>
            <w:proofErr w:type="gramStart"/>
            <w:r w:rsidRPr="0083347C">
              <w:rPr>
                <w:rFonts w:eastAsia="Times New Roman" w:cs="Times New Roman"/>
                <w:color w:val="000000"/>
                <w:sz w:val="14"/>
                <w:szCs w:val="16"/>
                <w:lang w:val="es-MX" w:eastAsia="es-MX"/>
              </w:rPr>
              <w:t>:MG</w:t>
            </w:r>
            <w:proofErr w:type="gramEnd"/>
            <w:r w:rsidRPr="0083347C">
              <w:rPr>
                <w:rFonts w:eastAsia="Times New Roman" w:cs="Times New Roman"/>
                <w:color w:val="000000"/>
                <w:sz w:val="14"/>
                <w:szCs w:val="16"/>
                <w:lang w:val="es-MX" w:eastAsia="es-MX"/>
              </w:rPr>
              <w:t xml:space="preserve"> MINIMO: 1000 MAXIMO: 1400. L- LISINA UNIDAD: MG MINIMO: 670 MAXIMO: 1100. L-METIONINA UNIDAD: MG MINIMO: 220 MAXIMO: 340. L- FENILALANINA UNIDAD: MG MINIMO</w:t>
            </w:r>
            <w:proofErr w:type="gramStart"/>
            <w:r w:rsidRPr="0083347C">
              <w:rPr>
                <w:rFonts w:eastAsia="Times New Roman" w:cs="Times New Roman"/>
                <w:color w:val="000000"/>
                <w:sz w:val="14"/>
                <w:szCs w:val="16"/>
                <w:lang w:val="es-MX" w:eastAsia="es-MX"/>
              </w:rPr>
              <w:t>:420</w:t>
            </w:r>
            <w:proofErr w:type="gramEnd"/>
            <w:r w:rsidRPr="0083347C">
              <w:rPr>
                <w:rFonts w:eastAsia="Times New Roman" w:cs="Times New Roman"/>
                <w:color w:val="000000"/>
                <w:sz w:val="14"/>
                <w:szCs w:val="16"/>
                <w:lang w:val="es-MX" w:eastAsia="es-MX"/>
              </w:rPr>
              <w:t xml:space="preserve"> MAXIMO: 650. L- TREONINA UNIDAD: MG MINIMO: 370 MAXIMO: 512. L- TRIPTOFANOUNIDAD: MG MINIMO: 180 MAXIMO: 200. L- VALINA UNIDAD: MG MINIMO: 670 MAXIMO</w:t>
            </w:r>
            <w:proofErr w:type="gramStart"/>
            <w:r w:rsidRPr="0083347C">
              <w:rPr>
                <w:rFonts w:eastAsia="Times New Roman" w:cs="Times New Roman"/>
                <w:color w:val="000000"/>
                <w:sz w:val="14"/>
                <w:szCs w:val="16"/>
                <w:lang w:val="es-MX" w:eastAsia="es-MX"/>
              </w:rPr>
              <w:t>:1230</w:t>
            </w:r>
            <w:proofErr w:type="gramEnd"/>
            <w:r w:rsidRPr="0083347C">
              <w:rPr>
                <w:rFonts w:eastAsia="Times New Roman" w:cs="Times New Roman"/>
                <w:color w:val="000000"/>
                <w:sz w:val="14"/>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83347C">
              <w:rPr>
                <w:rFonts w:eastAsia="Times New Roman" w:cs="Times New Roman"/>
                <w:color w:val="000000"/>
                <w:sz w:val="14"/>
                <w:szCs w:val="16"/>
                <w:lang w:val="es-MX" w:eastAsia="es-MX"/>
              </w:rPr>
              <w:t>:MG</w:t>
            </w:r>
            <w:proofErr w:type="gramEnd"/>
            <w:r w:rsidRPr="0083347C">
              <w:rPr>
                <w:rFonts w:eastAsia="Times New Roman" w:cs="Times New Roman"/>
                <w:color w:val="000000"/>
                <w:sz w:val="14"/>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83347C">
              <w:rPr>
                <w:rFonts w:eastAsia="Times New Roman" w:cs="Times New Roman"/>
                <w:color w:val="000000"/>
                <w:sz w:val="14"/>
                <w:szCs w:val="16"/>
                <w:lang w:val="es-MX" w:eastAsia="es-MX"/>
              </w:rPr>
              <w:t>:15</w:t>
            </w:r>
            <w:proofErr w:type="gramEnd"/>
            <w:r w:rsidRPr="0083347C">
              <w:rPr>
                <w:rFonts w:eastAsia="Times New Roman" w:cs="Times New Roman"/>
                <w:color w:val="000000"/>
                <w:sz w:val="14"/>
                <w:szCs w:val="16"/>
                <w:lang w:val="es-MX" w:eastAsia="es-MX"/>
              </w:rPr>
              <w:t xml:space="preserve"> MAXIMO: 15.68. *PUEDEN O NO VENIR EN LA FORMULA LO CUAL NO MODIFICA EL EFECTOTERAPEUTICO DESEADO. PRESENTACION DE 500 ML.</w:t>
            </w:r>
          </w:p>
        </w:tc>
        <w:tc>
          <w:tcPr>
            <w:tcW w:w="851" w:type="dxa"/>
            <w:tcBorders>
              <w:top w:val="nil"/>
              <w:left w:val="nil"/>
              <w:bottom w:val="single" w:sz="4" w:space="0" w:color="auto"/>
              <w:right w:val="single" w:sz="4" w:space="0" w:color="auto"/>
            </w:tcBorders>
            <w:shd w:val="clear" w:color="auto" w:fill="auto"/>
            <w:vAlign w:val="center"/>
            <w:hideMark/>
          </w:tcPr>
          <w:p w14:paraId="07EB3D8B" w14:textId="72F12E1C"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1,000</w:t>
            </w:r>
          </w:p>
        </w:tc>
      </w:tr>
      <w:tr w:rsidR="0083347C" w:rsidRPr="0083347C" w14:paraId="5AF80A5F"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81D470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639E7F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68529E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2611</w:t>
            </w:r>
          </w:p>
        </w:tc>
        <w:tc>
          <w:tcPr>
            <w:tcW w:w="443" w:type="dxa"/>
            <w:tcBorders>
              <w:top w:val="nil"/>
              <w:left w:val="nil"/>
              <w:bottom w:val="single" w:sz="4" w:space="0" w:color="auto"/>
              <w:right w:val="single" w:sz="4" w:space="0" w:color="auto"/>
            </w:tcBorders>
            <w:shd w:val="clear" w:color="auto" w:fill="auto"/>
            <w:vAlign w:val="center"/>
            <w:hideMark/>
          </w:tcPr>
          <w:p w14:paraId="5DA552D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A68E13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149501A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FENITOINA SUSPENSION ORAL CADA 5 ML CONTIENEN: FENITOINA 37.5 MG ENVASE CON 120ML Y VASITO DOSIFICADOR DE 5 ML.</w:t>
            </w:r>
          </w:p>
        </w:tc>
        <w:tc>
          <w:tcPr>
            <w:tcW w:w="851" w:type="dxa"/>
            <w:tcBorders>
              <w:top w:val="nil"/>
              <w:left w:val="nil"/>
              <w:bottom w:val="single" w:sz="4" w:space="0" w:color="auto"/>
              <w:right w:val="single" w:sz="4" w:space="0" w:color="auto"/>
            </w:tcBorders>
            <w:shd w:val="clear" w:color="auto" w:fill="auto"/>
            <w:vAlign w:val="center"/>
            <w:hideMark/>
          </w:tcPr>
          <w:p w14:paraId="336C40A0" w14:textId="1E083D6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6F5AEEEA"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8B2CCF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E6DA2C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F0B7D8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2707</w:t>
            </w:r>
          </w:p>
        </w:tc>
        <w:tc>
          <w:tcPr>
            <w:tcW w:w="443" w:type="dxa"/>
            <w:tcBorders>
              <w:top w:val="nil"/>
              <w:left w:val="nil"/>
              <w:bottom w:val="single" w:sz="4" w:space="0" w:color="auto"/>
              <w:right w:val="single" w:sz="4" w:space="0" w:color="auto"/>
            </w:tcBorders>
            <w:shd w:val="clear" w:color="auto" w:fill="auto"/>
            <w:vAlign w:val="center"/>
            <w:hideMark/>
          </w:tcPr>
          <w:p w14:paraId="06DC2D1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7B9AA6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8CB51B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ACIDO ASCORBICO TABLETA CADA TABLETA CONTIENE: ACIDO ASCORBICO 100 MG ENVASECON 20 TABLETAS.</w:t>
            </w:r>
          </w:p>
        </w:tc>
        <w:tc>
          <w:tcPr>
            <w:tcW w:w="851" w:type="dxa"/>
            <w:tcBorders>
              <w:top w:val="nil"/>
              <w:left w:val="nil"/>
              <w:bottom w:val="single" w:sz="4" w:space="0" w:color="auto"/>
              <w:right w:val="single" w:sz="4" w:space="0" w:color="auto"/>
            </w:tcBorders>
            <w:shd w:val="clear" w:color="auto" w:fill="auto"/>
            <w:vAlign w:val="center"/>
            <w:hideMark/>
          </w:tcPr>
          <w:p w14:paraId="6B09BB14" w14:textId="4CE34E2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21,995</w:t>
            </w:r>
          </w:p>
        </w:tc>
      </w:tr>
      <w:tr w:rsidR="0083347C" w:rsidRPr="0083347C" w14:paraId="7779CDC1"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E8C829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F79BC6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C3CCEE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2737</w:t>
            </w:r>
          </w:p>
        </w:tc>
        <w:tc>
          <w:tcPr>
            <w:tcW w:w="443" w:type="dxa"/>
            <w:tcBorders>
              <w:top w:val="nil"/>
              <w:left w:val="nil"/>
              <w:bottom w:val="single" w:sz="4" w:space="0" w:color="auto"/>
              <w:right w:val="single" w:sz="4" w:space="0" w:color="auto"/>
            </w:tcBorders>
            <w:shd w:val="clear" w:color="auto" w:fill="auto"/>
            <w:vAlign w:val="center"/>
            <w:hideMark/>
          </w:tcPr>
          <w:p w14:paraId="03DB0CF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58D931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7654" w:type="dxa"/>
            <w:tcBorders>
              <w:top w:val="nil"/>
              <w:left w:val="nil"/>
              <w:bottom w:val="single" w:sz="4" w:space="0" w:color="auto"/>
              <w:right w:val="single" w:sz="4" w:space="0" w:color="auto"/>
            </w:tcBorders>
            <w:shd w:val="clear" w:color="auto" w:fill="auto"/>
            <w:noWrap/>
            <w:vAlign w:val="center"/>
            <w:hideMark/>
          </w:tcPr>
          <w:p w14:paraId="23516D2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AMINOACIDOS CON ELECTROLITOS SOLUCION INYECTABLE AL 8.5% CADA 100 ML. CONTIENEL-ISOLEUCINA UNIDAD EN MILIGRAMOS: MINIMO 400, MAXIMO 620. L-LEUCINA UNIDAD ENMILIGRAMOS: MINIMO 520, MAXIMO 810. L-LISINA UNIDAD EN MILIGRAMOS: MINIMO 490</w:t>
            </w:r>
            <w:proofErr w:type="gramStart"/>
            <w:r w:rsidRPr="0083347C">
              <w:rPr>
                <w:rFonts w:eastAsia="Times New Roman" w:cs="Times New Roman"/>
                <w:color w:val="000000"/>
                <w:sz w:val="14"/>
                <w:szCs w:val="16"/>
                <w:lang w:val="es-MX" w:eastAsia="es-MX"/>
              </w:rPr>
              <w:t>,MAXIMO</w:t>
            </w:r>
            <w:proofErr w:type="gramEnd"/>
            <w:r w:rsidRPr="0083347C">
              <w:rPr>
                <w:rFonts w:eastAsia="Times New Roman" w:cs="Times New Roman"/>
                <w:color w:val="000000"/>
                <w:sz w:val="14"/>
                <w:szCs w:val="16"/>
                <w:lang w:val="es-MX" w:eastAsia="es-MX"/>
              </w:rPr>
              <w:t xml:space="preserve"> 870. L-METIONINA UNIDAD EN MILIGRAMOS: MINIMO 250, MAXIMO 500. L-FENILALANINA UNIDAD EN MILIGRAMOS: MINIMO 380, MAXIMO 720. L-TREONINA UNIDADEN MILIGRAMOS: MINIMO  340, MAXIMO 460. L-TRIPTOFANO UNIDAD EN MILIGRAMOS</w:t>
            </w:r>
            <w:proofErr w:type="gramStart"/>
            <w:r w:rsidRPr="0083347C">
              <w:rPr>
                <w:rFonts w:eastAsia="Times New Roman" w:cs="Times New Roman"/>
                <w:color w:val="000000"/>
                <w:sz w:val="14"/>
                <w:szCs w:val="16"/>
                <w:lang w:val="es-MX" w:eastAsia="es-MX"/>
              </w:rPr>
              <w:t>:MINIMO</w:t>
            </w:r>
            <w:proofErr w:type="gramEnd"/>
            <w:r w:rsidRPr="0083347C">
              <w:rPr>
                <w:rFonts w:eastAsia="Times New Roman" w:cs="Times New Roman"/>
                <w:color w:val="000000"/>
                <w:sz w:val="14"/>
                <w:szCs w:val="16"/>
                <w:lang w:val="es-MX" w:eastAsia="es-MX"/>
              </w:rPr>
              <w:t xml:space="preserve"> 130, MAXIMO 160. L-VALINA UNIDAD EN MILIGRAMOS: MINIMO 390, MAXIMO 680.HISTIDINA UNIDAD EN MILIGRAMOS: MINIMO 240, MAXIMO 380. CISTEINA O CISTINAUNIDAD EN MILIGRAMOS: MINIMO 0, MAXIMO 80. TIROSINA UNIDAD EN MILIGRAMOS</w:t>
            </w:r>
            <w:proofErr w:type="gramStart"/>
            <w:r w:rsidRPr="0083347C">
              <w:rPr>
                <w:rFonts w:eastAsia="Times New Roman" w:cs="Times New Roman"/>
                <w:color w:val="000000"/>
                <w:sz w:val="14"/>
                <w:szCs w:val="16"/>
                <w:lang w:val="es-MX" w:eastAsia="es-MX"/>
              </w:rPr>
              <w:t>:MINIMO</w:t>
            </w:r>
            <w:proofErr w:type="gramEnd"/>
            <w:r w:rsidRPr="0083347C">
              <w:rPr>
                <w:rFonts w:eastAsia="Times New Roman" w:cs="Times New Roman"/>
                <w:color w:val="000000"/>
                <w:sz w:val="14"/>
                <w:szCs w:val="16"/>
                <w:lang w:val="es-MX" w:eastAsia="es-MX"/>
              </w:rPr>
              <w:t xml:space="preserve"> 30, MAXIMO 50. L-ALANINA UNIDAD EN MILIGRAMOS: MINIMO 390, MAXIMO 1760.L-ARGININA UNIDAD EN MILIGRAMOS: MINIMO 430, MAXIMO 880. L-PROLINA UNIDAD ENMILIGRAMOS: MINIMO  350, MAXIMO 1000. L-SERINA UNIDAD EN MILIGRAMOS: MINIMO 0</w:t>
            </w:r>
            <w:proofErr w:type="gramStart"/>
            <w:r w:rsidRPr="0083347C">
              <w:rPr>
                <w:rFonts w:eastAsia="Times New Roman" w:cs="Times New Roman"/>
                <w:color w:val="000000"/>
                <w:sz w:val="14"/>
                <w:szCs w:val="16"/>
                <w:lang w:val="es-MX" w:eastAsia="es-MX"/>
              </w:rPr>
              <w:t>,MAXIMO</w:t>
            </w:r>
            <w:proofErr w:type="gramEnd"/>
            <w:r w:rsidRPr="0083347C">
              <w:rPr>
                <w:rFonts w:eastAsia="Times New Roman" w:cs="Times New Roman"/>
                <w:color w:val="000000"/>
                <w:sz w:val="14"/>
                <w:szCs w:val="16"/>
                <w:lang w:val="es-MX" w:eastAsia="es-MX"/>
              </w:rPr>
              <w:t xml:space="preserve"> 930. GLICINA (ACIDO AMINOACETICO) UNIDAD EN MILIGRAMOS: MINIMO 460</w:t>
            </w:r>
            <w:proofErr w:type="gramStart"/>
            <w:r w:rsidRPr="0083347C">
              <w:rPr>
                <w:rFonts w:eastAsia="Times New Roman" w:cs="Times New Roman"/>
                <w:color w:val="000000"/>
                <w:sz w:val="14"/>
                <w:szCs w:val="16"/>
                <w:lang w:val="es-MX" w:eastAsia="es-MX"/>
              </w:rPr>
              <w:t>,MAXIMO</w:t>
            </w:r>
            <w:proofErr w:type="gramEnd"/>
            <w:r w:rsidRPr="0083347C">
              <w:rPr>
                <w:rFonts w:eastAsia="Times New Roman" w:cs="Times New Roman"/>
                <w:color w:val="000000"/>
                <w:sz w:val="14"/>
                <w:szCs w:val="16"/>
                <w:lang w:val="es-MX" w:eastAsia="es-MX"/>
              </w:rPr>
              <w:t xml:space="preserve"> 1760. L-TAURINA UNIDAD EN MILIGRAMOS: MINIMO 0, MAXIMO 200. ACETATO DESODIO UNIDAD EN MILIEQUIVALENTES POR LITRO: MINIMO 70, MAXIMO 594.POTASIOUNIDAD EN MILIEQUIVALENTES POR LITRO: MINIMO 60, MAXIMO 66. CLORURO DEMAGNESIO UNIDAD EN MILIGRAMOS: MINIMO 0, MAXIMO 102. CLORURO DE SODIO UNIDADEN MILIGRAMOS: MINIMO 154, MAXIMO 410. FOSFATO DIBASICO DE POTASIO UNIDAD ENMILIGRAMOS: MINIMO 400, MAXIMO 522. * ACIDO L-ASPARTICO UNIDAD EN MILIGRAMOS</w:t>
            </w:r>
            <w:proofErr w:type="gramStart"/>
            <w:r w:rsidRPr="0083347C">
              <w:rPr>
                <w:rFonts w:eastAsia="Times New Roman" w:cs="Times New Roman"/>
                <w:color w:val="000000"/>
                <w:sz w:val="14"/>
                <w:szCs w:val="16"/>
                <w:lang w:val="es-MX" w:eastAsia="es-MX"/>
              </w:rPr>
              <w:t>:MINIMO</w:t>
            </w:r>
            <w:proofErr w:type="gramEnd"/>
            <w:r w:rsidRPr="0083347C">
              <w:rPr>
                <w:rFonts w:eastAsia="Times New Roman" w:cs="Times New Roman"/>
                <w:color w:val="000000"/>
                <w:sz w:val="14"/>
                <w:szCs w:val="16"/>
                <w:lang w:val="es-MX" w:eastAsia="es-MX"/>
              </w:rPr>
              <w:t xml:space="preserve"> 0. MAXIMO 410. * ACIDO GLUTAMICO UNIDAD EN MILIGRAMOS: MINIMO 0, MAXIMO710. NITROGENO TOTAL UNIDAD EN GRAMOS POR LITROS: MINIMO 13.5, MAXIMO 16.NOTA: * PUEDEN O NO VENIR EN LA FORMULA, LO CUAL NO MODIFICA EL EFECTOTERAPEUTICO DESEADO. PRESENTACIÓN ENVASE 500 MILILITROS.</w:t>
            </w:r>
          </w:p>
        </w:tc>
        <w:tc>
          <w:tcPr>
            <w:tcW w:w="851" w:type="dxa"/>
            <w:tcBorders>
              <w:top w:val="nil"/>
              <w:left w:val="nil"/>
              <w:bottom w:val="single" w:sz="4" w:space="0" w:color="auto"/>
              <w:right w:val="single" w:sz="4" w:space="0" w:color="auto"/>
            </w:tcBorders>
            <w:shd w:val="clear" w:color="auto" w:fill="auto"/>
            <w:vAlign w:val="center"/>
            <w:hideMark/>
          </w:tcPr>
          <w:p w14:paraId="05D5D5DA" w14:textId="13AEDBD0"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w:t>
            </w:r>
          </w:p>
        </w:tc>
      </w:tr>
      <w:tr w:rsidR="0083347C" w:rsidRPr="0083347C" w14:paraId="1C83B1E6"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6D762D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FF7CA8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020FFD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2738</w:t>
            </w:r>
          </w:p>
        </w:tc>
        <w:tc>
          <w:tcPr>
            <w:tcW w:w="443" w:type="dxa"/>
            <w:tcBorders>
              <w:top w:val="nil"/>
              <w:left w:val="nil"/>
              <w:bottom w:val="single" w:sz="4" w:space="0" w:color="auto"/>
              <w:right w:val="single" w:sz="4" w:space="0" w:color="auto"/>
            </w:tcBorders>
            <w:shd w:val="clear" w:color="auto" w:fill="auto"/>
            <w:vAlign w:val="center"/>
            <w:hideMark/>
          </w:tcPr>
          <w:p w14:paraId="4D02FB4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66E7A0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574D4BD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AMINOACIDOS CRISTALINOS. SOLUCION INYECTABLE AL 10% ADULTOS. CADA 100 MLCONTIENE (MINIMO-MAXIMO): L- ISOLEUCINA 490-720 MG, L- LEUCINA 719-940 MG, L-LISINA 599-720 MG, L- METIONINA 294-440 MG, L- FENILALANINA 440-845 MG, L-TREONINA 414-520 MG, L- TRIPTOFANO 153-210 MG, L- VALINA 572-800 MG, HISTIDINA290-473 MG, CISTEINA O CISTINA 0-110 MG, TIROSINA 0-100 MG, L- ALANINA 458-2040MG, L- ARGININA 505-1134 MG, L- PROLINA 300-1174 MG, L- SERINA 420-1092 MG, *L-TAURINA 0-20 MG, GLICINA (AC. AMINOACETICO) 540-1280 MG, *ACIDO L- ASPARTICO 0-481 MG, *ACIDO GLUTAMICO 0-834 MG, *ACETATO 0-74 MEQ/L, *POTASIO 0-0.55 MEQ/L</w:t>
            </w:r>
            <w:proofErr w:type="gramStart"/>
            <w:r w:rsidRPr="0083347C">
              <w:rPr>
                <w:rFonts w:eastAsia="Times New Roman" w:cs="Times New Roman"/>
                <w:color w:val="000000"/>
                <w:sz w:val="14"/>
                <w:szCs w:val="16"/>
                <w:lang w:val="es-MX" w:eastAsia="es-MX"/>
              </w:rPr>
              <w:t>,NITROGENO</w:t>
            </w:r>
            <w:proofErr w:type="gramEnd"/>
            <w:r w:rsidRPr="0083347C">
              <w:rPr>
                <w:rFonts w:eastAsia="Times New Roman" w:cs="Times New Roman"/>
                <w:color w:val="000000"/>
                <w:sz w:val="14"/>
                <w:szCs w:val="16"/>
                <w:lang w:val="es-MX" w:eastAsia="es-MX"/>
              </w:rPr>
              <w:t xml:space="preserve"> TOTAL 15.5-16.5 G/L. * PUEDEN O NO VENIR EN LA FORMULA LO CUAL NOMODIFICA EL EFECTO TERAPEUTICO DESEADO. PRESENTACION 500 ML.</w:t>
            </w:r>
          </w:p>
        </w:tc>
        <w:tc>
          <w:tcPr>
            <w:tcW w:w="851" w:type="dxa"/>
            <w:tcBorders>
              <w:top w:val="nil"/>
              <w:left w:val="nil"/>
              <w:bottom w:val="single" w:sz="4" w:space="0" w:color="auto"/>
              <w:right w:val="single" w:sz="4" w:space="0" w:color="auto"/>
            </w:tcBorders>
            <w:shd w:val="clear" w:color="auto" w:fill="auto"/>
            <w:vAlign w:val="center"/>
            <w:hideMark/>
          </w:tcPr>
          <w:p w14:paraId="4B627DDF" w14:textId="70198FE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1,000</w:t>
            </w:r>
          </w:p>
        </w:tc>
      </w:tr>
      <w:tr w:rsidR="0083347C" w:rsidRPr="0083347C" w14:paraId="64CFC9E3"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34C8EE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B12552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958DBC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3132</w:t>
            </w:r>
          </w:p>
        </w:tc>
        <w:tc>
          <w:tcPr>
            <w:tcW w:w="443" w:type="dxa"/>
            <w:tcBorders>
              <w:top w:val="nil"/>
              <w:left w:val="nil"/>
              <w:bottom w:val="single" w:sz="4" w:space="0" w:color="auto"/>
              <w:right w:val="single" w:sz="4" w:space="0" w:color="auto"/>
            </w:tcBorders>
            <w:shd w:val="clear" w:color="auto" w:fill="auto"/>
            <w:vAlign w:val="center"/>
            <w:hideMark/>
          </w:tcPr>
          <w:p w14:paraId="60F5789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420951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103A74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NEOMICINA, POLIMIXINA B, FLUOCINOLONA Y LIDOCAINA SOLUCION OTICA CADA 100 MLCONTIENEN: ACETONIDO DE FLUOCINOLONA 0.025 G SULFATO DE POLIMIXINA BEQUIVALENTE A 1 000 000 U DE POLIMIXINA B, SULFATO DE NEOMICINA EQUIVALENTE A0.350 G, DE NEOMICINA CLORHIDRATO DE LIDOCAINA 2.0 G, ENVASE CON GOTEROINTEGRAL CON 5 ML.</w:t>
            </w:r>
          </w:p>
        </w:tc>
        <w:tc>
          <w:tcPr>
            <w:tcW w:w="851" w:type="dxa"/>
            <w:tcBorders>
              <w:top w:val="nil"/>
              <w:left w:val="nil"/>
              <w:bottom w:val="single" w:sz="4" w:space="0" w:color="auto"/>
              <w:right w:val="single" w:sz="4" w:space="0" w:color="auto"/>
            </w:tcBorders>
            <w:shd w:val="clear" w:color="auto" w:fill="auto"/>
            <w:vAlign w:val="center"/>
            <w:hideMark/>
          </w:tcPr>
          <w:p w14:paraId="74365E62" w14:textId="1258E6A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1,000</w:t>
            </w:r>
          </w:p>
        </w:tc>
      </w:tr>
      <w:tr w:rsidR="0083347C" w:rsidRPr="0083347C" w14:paraId="44C771C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281061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AD2BCF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1A9886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3505</w:t>
            </w:r>
          </w:p>
        </w:tc>
        <w:tc>
          <w:tcPr>
            <w:tcW w:w="443" w:type="dxa"/>
            <w:tcBorders>
              <w:top w:val="nil"/>
              <w:left w:val="nil"/>
              <w:bottom w:val="single" w:sz="4" w:space="0" w:color="auto"/>
              <w:right w:val="single" w:sz="4" w:space="0" w:color="auto"/>
            </w:tcBorders>
            <w:shd w:val="clear" w:color="auto" w:fill="auto"/>
            <w:vAlign w:val="center"/>
            <w:hideMark/>
          </w:tcPr>
          <w:p w14:paraId="5FE1FA4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B4B7E7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1A3F662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DESOGESTREL Y ETINILESTRADIOL TABLETA CADA TABLETA CONTIENE: DESOGESTREL 0.15MG ETINILESTRADIOL 0.03 MG, ENVASE CON 21 TABLETAS.</w:t>
            </w:r>
          </w:p>
        </w:tc>
        <w:tc>
          <w:tcPr>
            <w:tcW w:w="851" w:type="dxa"/>
            <w:tcBorders>
              <w:top w:val="nil"/>
              <w:left w:val="nil"/>
              <w:bottom w:val="single" w:sz="4" w:space="0" w:color="auto"/>
              <w:right w:val="single" w:sz="4" w:space="0" w:color="auto"/>
            </w:tcBorders>
            <w:shd w:val="clear" w:color="auto" w:fill="auto"/>
            <w:vAlign w:val="center"/>
            <w:hideMark/>
          </w:tcPr>
          <w:p w14:paraId="0D3EFEF3" w14:textId="316E4E1C"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800</w:t>
            </w:r>
          </w:p>
        </w:tc>
      </w:tr>
      <w:tr w:rsidR="0083347C" w:rsidRPr="0083347C" w14:paraId="44903512"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2643C9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010</w:t>
            </w:r>
          </w:p>
        </w:tc>
        <w:tc>
          <w:tcPr>
            <w:tcW w:w="426" w:type="dxa"/>
            <w:tcBorders>
              <w:top w:val="nil"/>
              <w:left w:val="nil"/>
              <w:bottom w:val="single" w:sz="4" w:space="0" w:color="auto"/>
              <w:right w:val="single" w:sz="4" w:space="0" w:color="auto"/>
            </w:tcBorders>
            <w:shd w:val="clear" w:color="auto" w:fill="auto"/>
            <w:vAlign w:val="center"/>
            <w:hideMark/>
          </w:tcPr>
          <w:p w14:paraId="4A75B5F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0D28C4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4025</w:t>
            </w:r>
          </w:p>
        </w:tc>
        <w:tc>
          <w:tcPr>
            <w:tcW w:w="443" w:type="dxa"/>
            <w:tcBorders>
              <w:top w:val="nil"/>
              <w:left w:val="nil"/>
              <w:bottom w:val="single" w:sz="4" w:space="0" w:color="auto"/>
              <w:right w:val="single" w:sz="4" w:space="0" w:color="auto"/>
            </w:tcBorders>
            <w:shd w:val="clear" w:color="auto" w:fill="auto"/>
            <w:vAlign w:val="center"/>
            <w:hideMark/>
          </w:tcPr>
          <w:p w14:paraId="485CB84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2815EA3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BC5F2F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EZETIMIBA-SIMVASTATINA. COMPRIMIDO CADA COMPRIMIDO CONTIENE: EZETIMIBA 10 MGSIMVASTATINA 20 MG ENVASE CON 28 COMPRIMIDOS.</w:t>
            </w:r>
          </w:p>
        </w:tc>
        <w:tc>
          <w:tcPr>
            <w:tcW w:w="851" w:type="dxa"/>
            <w:tcBorders>
              <w:top w:val="nil"/>
              <w:left w:val="nil"/>
              <w:bottom w:val="single" w:sz="4" w:space="0" w:color="auto"/>
              <w:right w:val="single" w:sz="4" w:space="0" w:color="auto"/>
            </w:tcBorders>
            <w:shd w:val="clear" w:color="auto" w:fill="auto"/>
            <w:vAlign w:val="center"/>
            <w:hideMark/>
          </w:tcPr>
          <w:p w14:paraId="24073BDC" w14:textId="69771BE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4,437</w:t>
            </w:r>
          </w:p>
        </w:tc>
      </w:tr>
      <w:tr w:rsidR="0083347C" w:rsidRPr="0083347C" w14:paraId="53FD4181"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B50DEA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87BD60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1CEF7D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4118</w:t>
            </w:r>
          </w:p>
        </w:tc>
        <w:tc>
          <w:tcPr>
            <w:tcW w:w="443" w:type="dxa"/>
            <w:tcBorders>
              <w:top w:val="nil"/>
              <w:left w:val="nil"/>
              <w:bottom w:val="single" w:sz="4" w:space="0" w:color="auto"/>
              <w:right w:val="single" w:sz="4" w:space="0" w:color="auto"/>
            </w:tcBorders>
            <w:shd w:val="clear" w:color="auto" w:fill="auto"/>
            <w:vAlign w:val="center"/>
            <w:hideMark/>
          </w:tcPr>
          <w:p w14:paraId="5C07453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DF6C20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1E7E036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ISOSORBIDA, DINITRATO DE SOLUCION INYECTABLE. CADA ML CONTIENE: DINITRATO DEISOSORBIDA 1 MG. ENVASE CON 100 ML (1 MG/1 ML).</w:t>
            </w:r>
          </w:p>
        </w:tc>
        <w:tc>
          <w:tcPr>
            <w:tcW w:w="851" w:type="dxa"/>
            <w:tcBorders>
              <w:top w:val="nil"/>
              <w:left w:val="nil"/>
              <w:bottom w:val="single" w:sz="4" w:space="0" w:color="auto"/>
              <w:right w:val="single" w:sz="4" w:space="0" w:color="auto"/>
            </w:tcBorders>
            <w:shd w:val="clear" w:color="auto" w:fill="auto"/>
            <w:vAlign w:val="center"/>
            <w:hideMark/>
          </w:tcPr>
          <w:p w14:paraId="635521C4" w14:textId="7E5C621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20</w:t>
            </w:r>
          </w:p>
        </w:tc>
      </w:tr>
      <w:tr w:rsidR="0083347C" w:rsidRPr="0083347C" w14:paraId="143B606A"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5C6E1E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9D463C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404D0D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4124</w:t>
            </w:r>
          </w:p>
        </w:tc>
        <w:tc>
          <w:tcPr>
            <w:tcW w:w="443" w:type="dxa"/>
            <w:tcBorders>
              <w:top w:val="nil"/>
              <w:left w:val="nil"/>
              <w:bottom w:val="single" w:sz="4" w:space="0" w:color="auto"/>
              <w:right w:val="single" w:sz="4" w:space="0" w:color="auto"/>
            </w:tcBorders>
            <w:shd w:val="clear" w:color="auto" w:fill="auto"/>
            <w:vAlign w:val="center"/>
            <w:hideMark/>
          </w:tcPr>
          <w:p w14:paraId="57CC922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E0F0DD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029416F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SIMVASTATINA. TABLETA CADA TABLETA CONTIENE: SIMVASTATINA 20 MG ENVASE CON 14 TABLETAS.</w:t>
            </w:r>
          </w:p>
        </w:tc>
        <w:tc>
          <w:tcPr>
            <w:tcW w:w="851" w:type="dxa"/>
            <w:tcBorders>
              <w:top w:val="nil"/>
              <w:left w:val="nil"/>
              <w:bottom w:val="single" w:sz="4" w:space="0" w:color="auto"/>
              <w:right w:val="single" w:sz="4" w:space="0" w:color="auto"/>
            </w:tcBorders>
            <w:shd w:val="clear" w:color="auto" w:fill="auto"/>
            <w:vAlign w:val="center"/>
            <w:hideMark/>
          </w:tcPr>
          <w:p w14:paraId="06415A8C" w14:textId="0FEFA5CD"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w:t>
            </w:r>
          </w:p>
        </w:tc>
      </w:tr>
      <w:tr w:rsidR="0083347C" w:rsidRPr="0083347C" w14:paraId="768A908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4EE8BC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0E75349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17028A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4329</w:t>
            </w:r>
          </w:p>
        </w:tc>
        <w:tc>
          <w:tcPr>
            <w:tcW w:w="443" w:type="dxa"/>
            <w:tcBorders>
              <w:top w:val="nil"/>
              <w:left w:val="nil"/>
              <w:bottom w:val="single" w:sz="4" w:space="0" w:color="auto"/>
              <w:right w:val="single" w:sz="4" w:space="0" w:color="auto"/>
            </w:tcBorders>
            <w:shd w:val="clear" w:color="auto" w:fill="auto"/>
            <w:vAlign w:val="center"/>
            <w:hideMark/>
          </w:tcPr>
          <w:p w14:paraId="06D367C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7420FF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C6B778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MONTELUKAST COMPRIMIDO MASTICABLE CADA COMPRIMIDO CONTIENE: MONTELUKAST SODICOEQUIVALENTE A 5 MG DE MONTELUKAST ENVASE CON 30 COMPRIMIDOS.</w:t>
            </w:r>
          </w:p>
        </w:tc>
        <w:tc>
          <w:tcPr>
            <w:tcW w:w="851" w:type="dxa"/>
            <w:tcBorders>
              <w:top w:val="nil"/>
              <w:left w:val="nil"/>
              <w:bottom w:val="single" w:sz="4" w:space="0" w:color="auto"/>
              <w:right w:val="single" w:sz="4" w:space="0" w:color="auto"/>
            </w:tcBorders>
            <w:shd w:val="clear" w:color="auto" w:fill="auto"/>
            <w:vAlign w:val="center"/>
            <w:hideMark/>
          </w:tcPr>
          <w:p w14:paraId="01D57F8A" w14:textId="79596AD9"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1,771</w:t>
            </w:r>
          </w:p>
        </w:tc>
      </w:tr>
      <w:tr w:rsidR="0083347C" w:rsidRPr="0083347C" w14:paraId="169A7FC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CD731C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69DB2F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AE7FB3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4412</w:t>
            </w:r>
          </w:p>
        </w:tc>
        <w:tc>
          <w:tcPr>
            <w:tcW w:w="443" w:type="dxa"/>
            <w:tcBorders>
              <w:top w:val="nil"/>
              <w:left w:val="nil"/>
              <w:bottom w:val="single" w:sz="4" w:space="0" w:color="auto"/>
              <w:right w:val="single" w:sz="4" w:space="0" w:color="auto"/>
            </w:tcBorders>
            <w:shd w:val="clear" w:color="auto" w:fill="auto"/>
            <w:vAlign w:val="center"/>
            <w:hideMark/>
          </w:tcPr>
          <w:p w14:paraId="009C162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F0B05C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4EA5A5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DORZOLAMIDA Y TIMOLOL SOLUCION OFTALMICA CADA ML CONTIENE: CLORHIDRATO DEDORZOLAMIDA EQUIVALENTE A 20 MG DE DORZOLAMIDA MALEATO DE TIMOLOL EQUIVALENTEA 5 MG DE TIMOLOL ENVASE CON GOTERO INTEGRAL CON 5 ML.</w:t>
            </w:r>
          </w:p>
        </w:tc>
        <w:tc>
          <w:tcPr>
            <w:tcW w:w="851" w:type="dxa"/>
            <w:tcBorders>
              <w:top w:val="nil"/>
              <w:left w:val="nil"/>
              <w:bottom w:val="single" w:sz="4" w:space="0" w:color="auto"/>
              <w:right w:val="single" w:sz="4" w:space="0" w:color="auto"/>
            </w:tcBorders>
            <w:shd w:val="clear" w:color="auto" w:fill="auto"/>
            <w:vAlign w:val="center"/>
            <w:hideMark/>
          </w:tcPr>
          <w:p w14:paraId="0D97E0DF" w14:textId="1BC341EB"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8,700</w:t>
            </w:r>
          </w:p>
        </w:tc>
      </w:tr>
      <w:tr w:rsidR="0083347C" w:rsidRPr="0083347C" w14:paraId="28D4757E"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02430E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7742E2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F1BAF7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4485</w:t>
            </w:r>
          </w:p>
        </w:tc>
        <w:tc>
          <w:tcPr>
            <w:tcW w:w="443" w:type="dxa"/>
            <w:tcBorders>
              <w:top w:val="nil"/>
              <w:left w:val="nil"/>
              <w:bottom w:val="single" w:sz="4" w:space="0" w:color="auto"/>
              <w:right w:val="single" w:sz="4" w:space="0" w:color="auto"/>
            </w:tcBorders>
            <w:shd w:val="clear" w:color="auto" w:fill="auto"/>
            <w:vAlign w:val="center"/>
            <w:hideMark/>
          </w:tcPr>
          <w:p w14:paraId="74282B0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4074C2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700B52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DULOXETINA. CAPSULA DE LIBERACION RETARDADA. CADA CAPSULA DE LIBERACIONRETARDADA CONTIENE: CLORHIDRATO DE DULOXETINA EQUIVALENTE A 60 MG DE DULOXETINAENVASE CON 14 CAPSULAS DE LIBERACION RETARDADA.</w:t>
            </w:r>
          </w:p>
        </w:tc>
        <w:tc>
          <w:tcPr>
            <w:tcW w:w="851" w:type="dxa"/>
            <w:tcBorders>
              <w:top w:val="nil"/>
              <w:left w:val="nil"/>
              <w:bottom w:val="single" w:sz="4" w:space="0" w:color="auto"/>
              <w:right w:val="single" w:sz="4" w:space="0" w:color="auto"/>
            </w:tcBorders>
            <w:shd w:val="clear" w:color="auto" w:fill="auto"/>
            <w:vAlign w:val="center"/>
            <w:hideMark/>
          </w:tcPr>
          <w:p w14:paraId="21327C3A" w14:textId="0AECDDE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2,160</w:t>
            </w:r>
          </w:p>
        </w:tc>
      </w:tr>
      <w:tr w:rsidR="0083347C" w:rsidRPr="0083347C" w14:paraId="7FA12E08"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9AC33F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E53939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7517BC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4489</w:t>
            </w:r>
          </w:p>
        </w:tc>
        <w:tc>
          <w:tcPr>
            <w:tcW w:w="443" w:type="dxa"/>
            <w:tcBorders>
              <w:top w:val="nil"/>
              <w:left w:val="nil"/>
              <w:bottom w:val="single" w:sz="4" w:space="0" w:color="auto"/>
              <w:right w:val="single" w:sz="4" w:space="0" w:color="auto"/>
            </w:tcBorders>
            <w:shd w:val="clear" w:color="auto" w:fill="auto"/>
            <w:vAlign w:val="center"/>
            <w:hideMark/>
          </w:tcPr>
          <w:p w14:paraId="1C06EB3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07AA05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0B65A05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OLANZAPINA SOLUCION INYECTABLE CADA FRASCO AMPULA CON LIOFILIZADO CONTIENE</w:t>
            </w:r>
            <w:proofErr w:type="gramStart"/>
            <w:r w:rsidRPr="0083347C">
              <w:rPr>
                <w:rFonts w:eastAsia="Times New Roman" w:cs="Times New Roman"/>
                <w:color w:val="000000"/>
                <w:sz w:val="14"/>
                <w:szCs w:val="16"/>
                <w:lang w:val="es-MX" w:eastAsia="es-MX"/>
              </w:rPr>
              <w:t>:OLANZAPINA</w:t>
            </w:r>
            <w:proofErr w:type="gramEnd"/>
            <w:r w:rsidRPr="0083347C">
              <w:rPr>
                <w:rFonts w:eastAsia="Times New Roman" w:cs="Times New Roman"/>
                <w:color w:val="000000"/>
                <w:sz w:val="14"/>
                <w:szCs w:val="16"/>
                <w:lang w:val="es-MX" w:eastAsia="es-MX"/>
              </w:rPr>
              <w:t xml:space="preserve"> 10 MG ENVASE CON UN FRASCO AMPULA.</w:t>
            </w:r>
          </w:p>
        </w:tc>
        <w:tc>
          <w:tcPr>
            <w:tcW w:w="851" w:type="dxa"/>
            <w:tcBorders>
              <w:top w:val="nil"/>
              <w:left w:val="nil"/>
              <w:bottom w:val="single" w:sz="4" w:space="0" w:color="auto"/>
              <w:right w:val="single" w:sz="4" w:space="0" w:color="auto"/>
            </w:tcBorders>
            <w:shd w:val="clear" w:color="auto" w:fill="auto"/>
            <w:vAlign w:val="center"/>
            <w:hideMark/>
          </w:tcPr>
          <w:p w14:paraId="54C4092F" w14:textId="4059308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121</w:t>
            </w:r>
          </w:p>
        </w:tc>
      </w:tr>
      <w:tr w:rsidR="0083347C" w:rsidRPr="0083347C" w14:paraId="5073FFD3"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56FE09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006F7A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657F83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5385</w:t>
            </w:r>
          </w:p>
        </w:tc>
        <w:tc>
          <w:tcPr>
            <w:tcW w:w="443" w:type="dxa"/>
            <w:tcBorders>
              <w:top w:val="nil"/>
              <w:left w:val="nil"/>
              <w:bottom w:val="single" w:sz="4" w:space="0" w:color="auto"/>
              <w:right w:val="single" w:sz="4" w:space="0" w:color="auto"/>
            </w:tcBorders>
            <w:shd w:val="clear" w:color="auto" w:fill="auto"/>
            <w:vAlign w:val="center"/>
            <w:hideMark/>
          </w:tcPr>
          <w:p w14:paraId="27D95BE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8A84AC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B493FD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MULTIVITAMINAS SOLUCION INYECTABLE INFANTIL CADA FRASCO AMPULA CONLIOFILIZADOCONTIENE: RETINOL (VITAMINA A) 2000.0 UI, COLECALCIFEROL (VITAMINAD TRES) 200.0 UI, ACETATO DE ALFA TOCOFEROL (VITAMINA E) 7.0 UI, NICOTINAMIDA17.0 MG, RIBOFLAVINA 1.4 MG, CLORHIDRATO DE PIRIDOXINA EQUIVALENTE A 1.0 MG,DE PIRIDOXIMA DEXPANTENO EQUIVALENTE A 5.0 MG. DE ACIDO PANTOTENICOCLORHIDRATO DE TIAMINA EQUIVALENTE A 1.2 MG DE TIAMINA, ACIDO ASCORBICO 80.0MG, BIOTINA 0.02 MG CIANOCOBALAMINA 0.001 MG, ACIDO FOLICO 0.14 MG, VITAMINA K0.2 MG, ENVASE CON 1 FRASCO AMPULA Y 1 AMPOLLETA CON 5 ML DE DILUYENTE.</w:t>
            </w:r>
          </w:p>
        </w:tc>
        <w:tc>
          <w:tcPr>
            <w:tcW w:w="851" w:type="dxa"/>
            <w:tcBorders>
              <w:top w:val="nil"/>
              <w:left w:val="nil"/>
              <w:bottom w:val="single" w:sz="4" w:space="0" w:color="auto"/>
              <w:right w:val="single" w:sz="4" w:space="0" w:color="auto"/>
            </w:tcBorders>
            <w:shd w:val="clear" w:color="auto" w:fill="auto"/>
            <w:vAlign w:val="center"/>
            <w:hideMark/>
          </w:tcPr>
          <w:p w14:paraId="5422A72B" w14:textId="7CBE664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498</w:t>
            </w:r>
          </w:p>
        </w:tc>
      </w:tr>
      <w:tr w:rsidR="0083347C" w:rsidRPr="0083347C" w14:paraId="3D4E8970"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D2A2E6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641E1D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882654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5400</w:t>
            </w:r>
          </w:p>
        </w:tc>
        <w:tc>
          <w:tcPr>
            <w:tcW w:w="443" w:type="dxa"/>
            <w:tcBorders>
              <w:top w:val="nil"/>
              <w:left w:val="nil"/>
              <w:bottom w:val="single" w:sz="4" w:space="0" w:color="auto"/>
              <w:right w:val="single" w:sz="4" w:space="0" w:color="auto"/>
            </w:tcBorders>
            <w:shd w:val="clear" w:color="auto" w:fill="auto"/>
            <w:vAlign w:val="center"/>
            <w:hideMark/>
          </w:tcPr>
          <w:p w14:paraId="4D73282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5D8738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6BD5CD1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FORMULA DE INICIO LIBRE DE FENILALANINA. POLVO. EN CADA 100 G CONTENIDO EN(MINIMO-MAXIMO): ENERGIA 470-550 KCAL, PROTEINA 12.50-17.00 G, HIDRATOS DECARBONO 50.00-60.00 G, LIPIDOS 20.00-26.00 G, L-ALANINA 0-1.50 G, L-ARGININA 0-1.50 G, L-ACIDO ASPARTICO 0-1.50 G, L-CISTINA 0.10-0.50 G, L-ACIDO GLUTAMICO0-3.00 G, GLICINA 0-1.00 G, L-HISTIDINA 0.20-0.80 G, L-ISOLEUCINA 0.50-1.50 G,L-LEUCINA 1.50-2.50 G, L-LISINA 0.50-1.50 G, L-METIONINA 0.10-0.50 G, L-FENILALANINA 0.00-0.00 G, L-PROLINA 0-1.50 G, L-SERINA 0-1.00 G, L-TREONINA0.50-1.00 G, L-TRIPTOFANO 0.10-0.50 G, L-TIROSINA 1.00-2.00 G, L?VALINA 1.001.50 G, L-CARNITINA 0-0.05 G, L-TAURINA 0.01-0.05 G, L-GLUTAMINA 0-0.20 G,TIAMINA (B1) 0.20-2.50 MG, RIBOFLAVINA (B2) 0.40-1.50 MG, NIACINA (B3) 4.00-13.00 MG, PIRIDOXINA (B6) 0.30-1.30 MG, CIANOCOBALAMINA (B12) 1.00-5.00MICROGRAMOS, ACIDO FOLICO 30.00-250.00 MICROGRAMOS, ACIDO PANTOTENICO 2.50-7.00MG, ACIDO ASCORBICO (VIT.C) 30.00-70.00 MG, COLINA 40.00-90.00 MG, BIOTINA20.00-70.00 MICROGRAMOS, INOSITOL 30.00-110.00 MG, VITAMINA A-RETINOL 1400-1800U.I., VITAMINA D 300-400 U.I., VITAMINA E-ALFA TOCOFEROL 3-12 U.I., VITAMINA K15.00-55.00 MICROGRAMOS, SODIO 100.00-250.00 MG, POTASIO 400.00-700.00 MG, CLORO250.00-350.00 MG, CALCIO 300.00-700.00 MG, FOSFORO 200.00-460.00 MG, MAGNESIO25.00-70.00 MG, HIERRO 5.00-12.00 MG, COBRE 0.20-1.50 MG, ZINC 3.00- 10.00 MG,MANGANESO 0.20-0.80 MG, YODO 40.00-80.00 MICROGRAMOS, MOLIBDENO 10.00-40.00MICROGRAMOS, SELENIO 12.00-22.00 MICROGRAMOS, CROMO 10.00-40.00 MICROGRAMOS.ENVASE: LATA O SOBRE. CON MEDIDA DOSIFICADORA.</w:t>
            </w:r>
          </w:p>
        </w:tc>
        <w:tc>
          <w:tcPr>
            <w:tcW w:w="851" w:type="dxa"/>
            <w:tcBorders>
              <w:top w:val="nil"/>
              <w:left w:val="nil"/>
              <w:bottom w:val="single" w:sz="4" w:space="0" w:color="auto"/>
              <w:right w:val="single" w:sz="4" w:space="0" w:color="auto"/>
            </w:tcBorders>
            <w:shd w:val="clear" w:color="auto" w:fill="auto"/>
            <w:vAlign w:val="center"/>
            <w:hideMark/>
          </w:tcPr>
          <w:p w14:paraId="04293E7A" w14:textId="0F32332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30</w:t>
            </w:r>
          </w:p>
        </w:tc>
      </w:tr>
      <w:tr w:rsidR="0083347C" w:rsidRPr="0083347C" w14:paraId="42DE1540"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8FB739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18E42E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9A9194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5413</w:t>
            </w:r>
          </w:p>
        </w:tc>
        <w:tc>
          <w:tcPr>
            <w:tcW w:w="443" w:type="dxa"/>
            <w:tcBorders>
              <w:top w:val="nil"/>
              <w:left w:val="nil"/>
              <w:bottom w:val="single" w:sz="4" w:space="0" w:color="auto"/>
              <w:right w:val="single" w:sz="4" w:space="0" w:color="auto"/>
            </w:tcBorders>
            <w:shd w:val="clear" w:color="auto" w:fill="auto"/>
            <w:vAlign w:val="center"/>
            <w:hideMark/>
          </w:tcPr>
          <w:p w14:paraId="273B29E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3C2975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7654" w:type="dxa"/>
            <w:tcBorders>
              <w:top w:val="nil"/>
              <w:left w:val="nil"/>
              <w:bottom w:val="single" w:sz="4" w:space="0" w:color="auto"/>
              <w:right w:val="single" w:sz="4" w:space="0" w:color="auto"/>
            </w:tcBorders>
            <w:shd w:val="clear" w:color="auto" w:fill="auto"/>
            <w:noWrap/>
            <w:vAlign w:val="center"/>
            <w:hideMark/>
          </w:tcPr>
          <w:p w14:paraId="7B3404E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ALIMENTO MEDICO PARA NIÑOS DE 8 AÑOS A ADULTOS CON ACIDEMIA ISOVALERICA Y OTROSTRASTORNOS DEL METABOLISMO DE LA LEUCINA. POLVO. EN CADA 100 G CONTENIDO EN(MINIMO-MAXIMO): ENERGIA 297-500 KCAL, PROTEINA 16.2-39.00 G, CARNITINA 0-1800MG, TAURINA 0-150 MG, GLUTAMINA 0-0.33 G, HIDRATOS DE CARBONO 34.00-51.00 G,LIPIDOS 0-26.00 G, L-CISTINA 0.29-1.4 G, GLICINA 1.1-6.60 G, L-HISTIDINA 0.47-2.1 G, L-ISOLEUCINA 0.58-1.3 G, L-LEUCINA 0-TRAZA G, L-LISINA 1.51-3.20 G, L-METIONINA 0.41-0.90 G, L-FENILALANINA 0.78-2.50 G, L-TREONINA 0.87-2.20 G, L-TRIPTOFANO 0.34-0.83 G, L-TIROSINA 0.78-2.40 G, L-VALINA 0.63-1.50 G, TIAMINA(B1) 1.00-3.25 MG, RIBOFLAVINA (B2) 1.00-1.80 MICROGRAMOS, NIACINA (B3) 10.00-27.4 MG, PIRIDOXINA (B6) 1000-2100 MICROGRAMOS, CIANOCOBALAMINA (B12) 2.00-5.00MICROGRAMOS, ACIDO FOLICO 100-500 MICROGRAMOS, ACIDO PANTOTENICO 3800-8000MICROGRAMOS, ACIDO ASCORBICO (VIT.C) 60-90 MG, COLINA 60-321 MG, BIOTINA 38-140MICROGRAMOS, INOSITOL 70.00-86.00 MG, VITAMINA A 1520-2364 UI, VITAMINA D 300-380 UI, VITAMINA E 5.2-14.94 MG, VITAMINA K 40-70 MICROGRAMOS, SODIO 240-880 MG,POTASIO 580-1370 MG, CLORO 480-940 MG, CALCIO 660-880 MG, FOSFORO 440-760 MG,MAGNESIO 66-285 MG, HIERRO 9.6-23.5 MG, COBRE 860-1400 MICROGRAMOS, CROMO0-50.00 MICROGRAMOS, ZINC 8.60-13.60 MG, MANGANESO 0.380-2.10 MG, YODO 76-107MICROGRAMOS, MOLIBDENO 0-107 MICROGRAMOS, SELENIO 14.1-50.00 MICROGRAMOS.ENVASE.</w:t>
            </w:r>
          </w:p>
        </w:tc>
        <w:tc>
          <w:tcPr>
            <w:tcW w:w="851" w:type="dxa"/>
            <w:tcBorders>
              <w:top w:val="nil"/>
              <w:left w:val="nil"/>
              <w:bottom w:val="single" w:sz="4" w:space="0" w:color="auto"/>
              <w:right w:val="single" w:sz="4" w:space="0" w:color="auto"/>
            </w:tcBorders>
            <w:shd w:val="clear" w:color="auto" w:fill="auto"/>
            <w:vAlign w:val="center"/>
            <w:hideMark/>
          </w:tcPr>
          <w:p w14:paraId="15ADAD4D" w14:textId="1F2148D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12</w:t>
            </w:r>
          </w:p>
        </w:tc>
      </w:tr>
      <w:tr w:rsidR="0083347C" w:rsidRPr="0083347C" w14:paraId="706161C3"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CE20D8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72D75E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611809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5506</w:t>
            </w:r>
          </w:p>
        </w:tc>
        <w:tc>
          <w:tcPr>
            <w:tcW w:w="443" w:type="dxa"/>
            <w:tcBorders>
              <w:top w:val="nil"/>
              <w:left w:val="nil"/>
              <w:bottom w:val="single" w:sz="4" w:space="0" w:color="auto"/>
              <w:right w:val="single" w:sz="4" w:space="0" w:color="auto"/>
            </w:tcBorders>
            <w:shd w:val="clear" w:color="auto" w:fill="auto"/>
            <w:vAlign w:val="center"/>
            <w:hideMark/>
          </w:tcPr>
          <w:p w14:paraId="787F71A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C3902F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233A72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CELECOXIB CAPSULA CADA CAPSULA CONTIENE: CELECOXIB 200 MG ENVASE CON 10CAPSULAS.</w:t>
            </w:r>
          </w:p>
        </w:tc>
        <w:tc>
          <w:tcPr>
            <w:tcW w:w="851" w:type="dxa"/>
            <w:tcBorders>
              <w:top w:val="nil"/>
              <w:left w:val="nil"/>
              <w:bottom w:val="single" w:sz="4" w:space="0" w:color="auto"/>
              <w:right w:val="single" w:sz="4" w:space="0" w:color="auto"/>
            </w:tcBorders>
            <w:shd w:val="clear" w:color="auto" w:fill="auto"/>
            <w:vAlign w:val="center"/>
            <w:hideMark/>
          </w:tcPr>
          <w:p w14:paraId="52A072CF" w14:textId="5F38BCF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175,373</w:t>
            </w:r>
          </w:p>
        </w:tc>
      </w:tr>
      <w:tr w:rsidR="0083347C" w:rsidRPr="0083347C" w14:paraId="3660AD33"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2F06BA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C5DC7A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4C0DBB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6049</w:t>
            </w:r>
          </w:p>
        </w:tc>
        <w:tc>
          <w:tcPr>
            <w:tcW w:w="443" w:type="dxa"/>
            <w:tcBorders>
              <w:top w:val="nil"/>
              <w:left w:val="nil"/>
              <w:bottom w:val="single" w:sz="4" w:space="0" w:color="auto"/>
              <w:right w:val="single" w:sz="4" w:space="0" w:color="auto"/>
            </w:tcBorders>
            <w:shd w:val="clear" w:color="auto" w:fill="auto"/>
            <w:vAlign w:val="center"/>
            <w:hideMark/>
          </w:tcPr>
          <w:p w14:paraId="25B995A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BAE2A7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39FDD1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ACIDO ACETILSALICILICO SIMVASTATINA RAMIPRIL. CAPSULA CADA CAPSULA CONTIENE: ACIDO ACETILSALICILICO 100 MG SIMVASTATINA 40 MG RAMIPRIL 5 MG ENVASE CON 28 CAPSULAS.</w:t>
            </w:r>
          </w:p>
        </w:tc>
        <w:tc>
          <w:tcPr>
            <w:tcW w:w="851" w:type="dxa"/>
            <w:tcBorders>
              <w:top w:val="nil"/>
              <w:left w:val="nil"/>
              <w:bottom w:val="single" w:sz="4" w:space="0" w:color="auto"/>
              <w:right w:val="single" w:sz="4" w:space="0" w:color="auto"/>
            </w:tcBorders>
            <w:shd w:val="clear" w:color="auto" w:fill="auto"/>
            <w:vAlign w:val="center"/>
            <w:hideMark/>
          </w:tcPr>
          <w:p w14:paraId="66F093BD" w14:textId="4FC9DC2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35</w:t>
            </w:r>
          </w:p>
        </w:tc>
      </w:tr>
      <w:tr w:rsidR="0083347C" w:rsidRPr="0083347C" w14:paraId="7779D678"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5E15AD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165BCE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70B92A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6283</w:t>
            </w:r>
          </w:p>
        </w:tc>
        <w:tc>
          <w:tcPr>
            <w:tcW w:w="443" w:type="dxa"/>
            <w:tcBorders>
              <w:top w:val="nil"/>
              <w:left w:val="nil"/>
              <w:bottom w:val="single" w:sz="4" w:space="0" w:color="auto"/>
              <w:right w:val="single" w:sz="4" w:space="0" w:color="auto"/>
            </w:tcBorders>
            <w:shd w:val="clear" w:color="auto" w:fill="auto"/>
            <w:vAlign w:val="center"/>
            <w:hideMark/>
          </w:tcPr>
          <w:p w14:paraId="7205C9C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31A276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7D66E4C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ABEMACICLIB. TABLETA CADA TABLETA CONTIENE ABEMACICLIB 100 MG ENVASE CON 56TABLETAS.</w:t>
            </w:r>
          </w:p>
        </w:tc>
        <w:tc>
          <w:tcPr>
            <w:tcW w:w="851" w:type="dxa"/>
            <w:tcBorders>
              <w:top w:val="nil"/>
              <w:left w:val="nil"/>
              <w:bottom w:val="single" w:sz="4" w:space="0" w:color="auto"/>
              <w:right w:val="single" w:sz="4" w:space="0" w:color="auto"/>
            </w:tcBorders>
            <w:shd w:val="clear" w:color="auto" w:fill="auto"/>
            <w:vAlign w:val="center"/>
            <w:hideMark/>
          </w:tcPr>
          <w:p w14:paraId="6F645766" w14:textId="1A0AD6A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20</w:t>
            </w:r>
          </w:p>
        </w:tc>
      </w:tr>
      <w:tr w:rsidR="0083347C" w:rsidRPr="0083347C" w14:paraId="13DDF2F3"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825A18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6B242C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FB7E55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6291</w:t>
            </w:r>
          </w:p>
        </w:tc>
        <w:tc>
          <w:tcPr>
            <w:tcW w:w="443" w:type="dxa"/>
            <w:tcBorders>
              <w:top w:val="nil"/>
              <w:left w:val="nil"/>
              <w:bottom w:val="single" w:sz="4" w:space="0" w:color="auto"/>
              <w:right w:val="single" w:sz="4" w:space="0" w:color="auto"/>
            </w:tcBorders>
            <w:shd w:val="clear" w:color="auto" w:fill="auto"/>
            <w:vAlign w:val="center"/>
            <w:hideMark/>
          </w:tcPr>
          <w:p w14:paraId="3CE624E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4238EA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323C45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CISPLATINO. SOLUCION INYECTABLE CADA FRASCO AMPULA CON LIOFILIZADO O SOLUCIONCONTIENE: CISPLATINO 50 MG. ENVASE CON UN FRASCO AMPULA.</w:t>
            </w:r>
          </w:p>
        </w:tc>
        <w:tc>
          <w:tcPr>
            <w:tcW w:w="851" w:type="dxa"/>
            <w:tcBorders>
              <w:top w:val="nil"/>
              <w:left w:val="nil"/>
              <w:bottom w:val="single" w:sz="4" w:space="0" w:color="auto"/>
              <w:right w:val="single" w:sz="4" w:space="0" w:color="auto"/>
            </w:tcBorders>
            <w:shd w:val="clear" w:color="auto" w:fill="auto"/>
            <w:vAlign w:val="center"/>
            <w:hideMark/>
          </w:tcPr>
          <w:p w14:paraId="4E2F9E6F" w14:textId="22D9543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1,600</w:t>
            </w:r>
          </w:p>
        </w:tc>
      </w:tr>
      <w:tr w:rsidR="0083347C" w:rsidRPr="0083347C" w14:paraId="2B4F636D"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4BE19F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030</w:t>
            </w:r>
          </w:p>
        </w:tc>
        <w:tc>
          <w:tcPr>
            <w:tcW w:w="426" w:type="dxa"/>
            <w:tcBorders>
              <w:top w:val="nil"/>
              <w:left w:val="nil"/>
              <w:bottom w:val="single" w:sz="4" w:space="0" w:color="auto"/>
              <w:right w:val="single" w:sz="4" w:space="0" w:color="auto"/>
            </w:tcBorders>
            <w:shd w:val="clear" w:color="auto" w:fill="auto"/>
            <w:vAlign w:val="center"/>
            <w:hideMark/>
          </w:tcPr>
          <w:p w14:paraId="4BF6C95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597A3D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0011</w:t>
            </w:r>
          </w:p>
        </w:tc>
        <w:tc>
          <w:tcPr>
            <w:tcW w:w="443" w:type="dxa"/>
            <w:tcBorders>
              <w:top w:val="nil"/>
              <w:left w:val="nil"/>
              <w:bottom w:val="single" w:sz="4" w:space="0" w:color="auto"/>
              <w:right w:val="single" w:sz="4" w:space="0" w:color="auto"/>
            </w:tcBorders>
            <w:shd w:val="clear" w:color="auto" w:fill="auto"/>
            <w:vAlign w:val="center"/>
            <w:hideMark/>
          </w:tcPr>
          <w:p w14:paraId="35754BA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FE3B8E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w:t>
            </w:r>
          </w:p>
        </w:tc>
        <w:tc>
          <w:tcPr>
            <w:tcW w:w="7654" w:type="dxa"/>
            <w:tcBorders>
              <w:top w:val="nil"/>
              <w:left w:val="nil"/>
              <w:bottom w:val="single" w:sz="4" w:space="0" w:color="auto"/>
              <w:right w:val="single" w:sz="4" w:space="0" w:color="auto"/>
            </w:tcBorders>
            <w:shd w:val="clear" w:color="auto" w:fill="auto"/>
            <w:noWrap/>
            <w:vAlign w:val="center"/>
            <w:hideMark/>
          </w:tcPr>
          <w:p w14:paraId="0E3A60F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 xml:space="preserve">FORMULA PARA LACTANTES (SUCEDANEO DE LECHE HUMANA DE </w:t>
            </w:r>
            <w:proofErr w:type="gramStart"/>
            <w:r w:rsidRPr="0083347C">
              <w:rPr>
                <w:rFonts w:eastAsia="Times New Roman" w:cs="Times New Roman"/>
                <w:color w:val="000000"/>
                <w:sz w:val="14"/>
                <w:szCs w:val="16"/>
                <w:lang w:val="es-MX" w:eastAsia="es-MX"/>
              </w:rPr>
              <w:t>TERMINO</w:t>
            </w:r>
            <w:proofErr w:type="gramEnd"/>
            <w:r w:rsidRPr="0083347C">
              <w:rPr>
                <w:rFonts w:eastAsia="Times New Roman" w:cs="Times New Roman"/>
                <w:color w:val="000000"/>
                <w:sz w:val="14"/>
                <w:szCs w:val="16"/>
                <w:lang w:val="es-MX" w:eastAsia="es-MX"/>
              </w:rPr>
              <w:t>). POLVO O LIQUIDO.ENERGIA: 100ML 60 KCAL - 70 KCAL, ENERGIA: 100ML 250 KJ - 295 KJ, VITAMINAS</w:t>
            </w:r>
            <w:proofErr w:type="gramStart"/>
            <w:r w:rsidRPr="0083347C">
              <w:rPr>
                <w:rFonts w:eastAsia="Times New Roman" w:cs="Times New Roman"/>
                <w:color w:val="000000"/>
                <w:sz w:val="14"/>
                <w:szCs w:val="16"/>
                <w:lang w:val="es-MX" w:eastAsia="es-MX"/>
              </w:rPr>
              <w:t>:VITAMINA</w:t>
            </w:r>
            <w:proofErr w:type="gramEnd"/>
            <w:r w:rsidRPr="0083347C">
              <w:rPr>
                <w:rFonts w:eastAsia="Times New Roman" w:cs="Times New Roman"/>
                <w:color w:val="000000"/>
                <w:sz w:val="14"/>
                <w:szCs w:val="16"/>
                <w:lang w:val="es-MX" w:eastAsia="es-MX"/>
              </w:rPr>
              <w:t xml:space="preserve"> A (EXPRESADOS EN RETINOL): 100KCAL 200 U.I. O 60 MICROGRAMOS - 600U.I. O 180 G, VITAMINA D: 100KCAL 1 MICROGRAMO O 40 U.I.- 2.5 MICROGRAMOS O 100U.I., VITAMINA C (AC. ASCORBICO): 100KCAL 10 MG - S. E. NSR/100 KCAL EN CASO DEPRODUCTOS EN POLVO DEBERIA PROCURARSE CONSEGUIR NSR MAS BAJO 70 MG, VITAMINA BTIAMINA (B1): 100KCAL 60 MICROGRAMOS - S. E. NSR/100 KCAL EN CASO DE PRODUCTOSEN POLVO DEBERIA PROCURARSE CONSEGUIR NSR MAS BAJO 300 MICROGRAMOS, RIBOFLAVINA(B2): 100KCAL 80 MICROGRAMOS - S. E. NSR/100 KCAL EN CASO DE PRODUCTOS EN POLVODEBERIA PROCURARSE CONSEGUIR NSR MAS BAJO 500 MICROGRAMOS, NIACINA (B3):100KCAL 300 MICROGRAMOS - S. E. NSR/100 KCAL EN CASO DE PRODUCTOS EN POLVODEBERIA PROCURARSE CONSEGUIR NSR MAS BAJO 1500 MICROGRAMOS, PIRIDOXINA (B6):100KCAL 35 MICROGRAMOS - S. E. NSR/100 KCAL EN CASO DE PRODUCTOS EN POLVODEBERIA PROCURARSE CONSEGUIR NSR MAS BAJO 175 MICROGRAMOS, ACIDO FOLICO (B9):100KCAL 10 MICROGRAMOS - S. E. NSR/100 KCAL EN CASO DE PRODUCTOS EN POLVODEBERIA PROCURARSE CONSEGUIR NSR MAS BAJO 50 MICROGRAMOS, ACIDO PANTOTENICO(B5): 100KCAL 400 MICROGRAMOS - S. E. NSR/100 KCAL EN CASO DE PRODUCTOS ENPOLVO DEBERIA PROCURARSE CONSEGUIR NSR MAS BAJO 2000 MICROGRAMOS,CIANOCOBALAMINA (B12): 100KCAL 0.1 MICROGRAMOS - S. E. NSR/100 KCAL EN </w:t>
            </w:r>
            <w:r w:rsidRPr="0083347C">
              <w:rPr>
                <w:rFonts w:eastAsia="Times New Roman" w:cs="Times New Roman"/>
                <w:color w:val="000000"/>
                <w:sz w:val="14"/>
                <w:szCs w:val="16"/>
                <w:lang w:val="es-MX" w:eastAsia="es-MX"/>
              </w:rPr>
              <w:lastRenderedPageBreak/>
              <w:t>CASO DEPRODUCTOS EN POLVO DEBERIA PROCURARSE CONSEGUIR NSR M AS BAJO 1.5 MICROGRAMOS,BIOTINA (H): 100KCAL 1.5 MICROGRAMOS - S. E. NSR/100 KCAL EN CASO DE PRODUCTOSEN POLVO DEBERIA PROCURARSE CONSEGUIR NSR MAS BAJO 10 MICROGRAMOS, VITAMINA K1:100KCAL 4 MICROGRAMOS - S. E. NSR/100 KCAL EN CASO DE PRODUCTOS EN POLVODEBERIA PROCURARSE CONSEGUIR NSR MAS BAJO 27 MICROGRAMOS, VITAMINA E (ALFATOCOFEROL EQUIVALENTE): 100KCAL 0.5 MG - S. E. NSR/100 KCAL EN CASO DEPRODUCTOS EN POLVO DEBERIA PROCURARSE CONSEGUIR NSR MAS BAJO 5 MG, NUTRIMENTOSINORGANICOS (MINERALES Y ELEMENTOS TRAZA): SODIO (NA): 100KCAL 20 MG - 60 MG,POTASIO (K): 100KCAL 60 MG - 180 MG, CLORO (CL): 100KCAL 50 MG - 160 MG, CALCIO(CA): 100KCAL 50 MG - S. E. NSR/100 KCAL 140 MG, FOSFORO (P): 100KCAL 25 MG -S. E. NSR/100 KCAL 100 MG, LA RELACION CA:P: 100KCAL 1:1 - 2:1, MAGNESIO (MG):100KCAL 5 MG - S. E. NSR/100 KCAL 15 MG, HIERRO (FE): 100KCAL 1 MG - 2 MG, YODO(I): 100KCAL 10 MICROGRAMOS - S. E. NSR/100 KCAL 60 MICROGRAMOS, COBRE (CU):100KCAL 35 MICROGRAMOS - S. E. NSR/100 KCAL 120 MICROGRAMOS, CINC (ZN): 100KCAL0.5 MG - S. E. NSR/100 KCAL 1.5 MG, MANGANESO (MN): 100KCAL 1 MICROGRAMO - S.E. NSR/100 KCAL 100 MICROGRAMOS, SELENIO (SE): 100KCAL 1 MICROGRAMO - S. E.NSR/100 KCAL 9 MICROGRAMOS, COLINA: 100KCAL 14 MG - S. E. NSR/100 KCAL 50 MG,MIOINOSITOL (INOSITOL): 100KCAL 4 MG - S. E. NSR/100 KCAL 40 MG, L?CARNITINA(CARNITINA): 100KCAL 1.2 MG - 2.3 MG, TAURINA: 100KCAL 4.7 MG - 12 MG,NUCLEOTIDOS **): 100KCAL 1.9 MG - 16 MG, FUENTE DE PROTEINA CONTENDRA LOSAMINOACIDOS ESENCIALES **: LECHE DE VACA PROTEINAS TOTALES: 100KCAL 1.8 G - 3.0G, LIPIDOS Y ACIDOS GRASOS: GRASAS: 100KCAL 4.4 G - 6 G, ARA: 100KCAL 7 MG -S.E., DHA: 100KCAL 7 MG - S.E. NSR/100 KCAL (0.5 % DE LOS ACIDOS GRASOS),RELACION ARA:DHA: 100KCAL 1:1 - 2:1, ACIDO LINOLEICO: 100KCAL 300 MG - S. E.NSR/100 KCAL 1400 MG, ACIDO ALFA?LINOLENICO: 100KCAL 50 MG - S. E., HIDRATOS DECARBONO: HIDRATOS DE CARBONO: 100KCAL 9 G - 14 G, DISPOSICIONES GENERALES: LAPROPORCION DE ACIDO LINOLEICO/ALFA?LINOLENICO MINIMO 5:1, MAXIMO 15:1 DE MANERAOPCIONAL, LA FUENTE DE PROTEINA PODRA CONTENER LOS AMINOACIDOS ESENCIALES(VALINA, LEUCINA, ISOLEUCINA, TREONINA, LISINA, METIONINA, FENILALANINA YTRIPTOFANO, Y OTROS, REGULADOS EN LA NORMA OFICIAL MEXICANA NOM?131?SSA1?2012)Y EN CASO DE SER ADICIONADOS SE LISTARAN EN LA FICHA TECNICA. EL CONTENIDO DEACIDOS GRASOS TRANS NO SERAN SUPERIOR AL 3% DEL CONTENIDO TOTAL DE ACIDOSGRASOS EN LAS FORMULAS PARA LACTANTES. EN LAS FORMULAS PARA LACTANTES SOLOPODRAN AÑADIRSE ALMIDONES NATURALMENTE EXENTOS DE GLUTEN PRECOCIDOS Y/OGELATINIZADOS HASTA UN MAXIMO DE 30% DEL CONTENIDO TOTAL DE HIDRATOS DE CARBONOY HASTA UN MAXIMO DE 2 G/100 ML. EN LAS FORMULAS PARA LACTANTES DEBE EVITARSEEL USO DE SACAROSA, ASI COMO LA ADICION DE FRUCTOSA COMO INGREDIENTE, SALVOCUANDO SEA NECESARIO POR JUSTIFICACION TECNOLOGICA. EN LAS FORMULAS PARALACTANTES PODRAN AÑADIRSE OTROS NUTRIMENTOS/INGREDIENTES NORMALMENTE PRESENTESEN LA LECHE MATERNA O HUMANA EN CANTIDAD SUFICIENTE CON LA FINALIDAD DE LOGRAREL EFECTO NUTRIMENTAL O FISIOLOGICO DE ESTA, SOBRE LA BASE DE LAS CANTIDADESPRESENTES EN LA LECHE MATERNA Y PARA ASEGURARSE QUE SEA ADECUADO COMO FUENTEUNICA DE LA NUTRICION DEL LACTANTE. SU IDONEIDAD E INOCUIDAD DEBE ESTARDEMOSTRADA CIENTIFICAMENTE. SE DEBE CONTAR CON EVIDENCIA CIENTIFICA QUEDEMUESTRE LA UTILIDAD DE LOS NUTRIMENTOS/INGREDIENTES OPCIONALES QUE SEUTILICEN Y ESTAR A DISPOSICION DE LA SECRETARIA DE SALUD CUANDO ESTA LOSOLICITE. LAS FORMULAS QUE CONTENGAN MAS DE 1.8 G DE PROTEINAS POR CADA 100KCAL, DEBEN INCREMENTAR EL CONTENIDO DE PIRIDOXINA EN AL MENOS 15 MICROGRAMOSDE PIRIDOXINA POR CADA GRAMO DE PROTEINA ARRIBA DE DICHO VALOR. EN LA FORMULALISTA PARA SER CONSUMIDA DE ACUERDO CON LAS INSTRUCCIONES DESCRITAS EN LAETIQUETA. SI SE AÑADE  ACIDO DOCOSAHEXAENOICO (DHA), EL CONTENIDO DE ACIDOARAQUIDONICO DEBE SER AL MENOS EL MISMO QUE EL DE DHA Y EL CONTENIDO DE ACIDOEICOSAPENTAENOICO (EPA) NO DEBE EXCEDER EL CONTENIDO DE DHA. ** OPCIONAL, S.E.SIN ESPECIFICACION, NSR: NIVEL SUPERIOR DE REFERENCIA. PRESENTACION: ENVASEDESDE 360 G HASTA 454 G POLVO Y MEDIDA DOSIFICADORA.</w:t>
            </w:r>
          </w:p>
        </w:tc>
        <w:tc>
          <w:tcPr>
            <w:tcW w:w="851" w:type="dxa"/>
            <w:tcBorders>
              <w:top w:val="nil"/>
              <w:left w:val="nil"/>
              <w:bottom w:val="single" w:sz="4" w:space="0" w:color="auto"/>
              <w:right w:val="single" w:sz="4" w:space="0" w:color="auto"/>
            </w:tcBorders>
            <w:shd w:val="clear" w:color="auto" w:fill="auto"/>
            <w:vAlign w:val="center"/>
            <w:hideMark/>
          </w:tcPr>
          <w:p w14:paraId="70A5FFB3" w14:textId="34C08501"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6,563</w:t>
            </w:r>
          </w:p>
        </w:tc>
      </w:tr>
      <w:tr w:rsidR="0083347C" w:rsidRPr="0083347C" w14:paraId="13339847"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FA6079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030</w:t>
            </w:r>
          </w:p>
        </w:tc>
        <w:tc>
          <w:tcPr>
            <w:tcW w:w="426" w:type="dxa"/>
            <w:tcBorders>
              <w:top w:val="nil"/>
              <w:left w:val="nil"/>
              <w:bottom w:val="single" w:sz="4" w:space="0" w:color="auto"/>
              <w:right w:val="single" w:sz="4" w:space="0" w:color="auto"/>
            </w:tcBorders>
            <w:shd w:val="clear" w:color="auto" w:fill="auto"/>
            <w:vAlign w:val="center"/>
            <w:hideMark/>
          </w:tcPr>
          <w:p w14:paraId="3F7D1DA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DE6FFD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0012</w:t>
            </w:r>
          </w:p>
        </w:tc>
        <w:tc>
          <w:tcPr>
            <w:tcW w:w="443" w:type="dxa"/>
            <w:tcBorders>
              <w:top w:val="nil"/>
              <w:left w:val="nil"/>
              <w:bottom w:val="single" w:sz="4" w:space="0" w:color="auto"/>
              <w:right w:val="single" w:sz="4" w:space="0" w:color="auto"/>
            </w:tcBorders>
            <w:shd w:val="clear" w:color="auto" w:fill="auto"/>
            <w:vAlign w:val="center"/>
            <w:hideMark/>
          </w:tcPr>
          <w:p w14:paraId="61F2683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B96241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39F41D3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SUCEDANEO DE LECHE HUMANA DE TERMINO SIN LACTOSA. POLVO. KILOCALORIAS. 100 GMINIMO 502.0  MAXIMO 522.0 100 KCAL MINIMO 100.00  MAXIMO 100.00 100 ML MINIMO66.66  MAXIMO 68.00 LIPIDOS. 100 G MINIMO 25.0 G MAXIMO 28.0 G. 100 KCAL MINIMO4.40 G MAXIMO 5.40 G. 100 ML MINIMO 3.33 G MAXIMO 3.65 G. ACIDO DOCOSA-HEXAENOICO (DHA). 100 KCAL MINIMO 9.0 MG MAXIMO 22.0 ACIDO DOCOSA-</w:t>
            </w:r>
            <w:proofErr w:type="gramStart"/>
            <w:r w:rsidRPr="0083347C">
              <w:rPr>
                <w:rFonts w:eastAsia="Times New Roman" w:cs="Times New Roman"/>
                <w:color w:val="000000"/>
                <w:sz w:val="14"/>
                <w:szCs w:val="16"/>
                <w:lang w:val="es-MX" w:eastAsia="es-MX"/>
              </w:rPr>
              <w:t>HEXAENOICO(</w:t>
            </w:r>
            <w:proofErr w:type="gramEnd"/>
            <w:r w:rsidRPr="0083347C">
              <w:rPr>
                <w:rFonts w:eastAsia="Times New Roman" w:cs="Times New Roman"/>
                <w:color w:val="000000"/>
                <w:sz w:val="14"/>
                <w:szCs w:val="16"/>
                <w:lang w:val="es-MX" w:eastAsia="es-MX"/>
              </w:rPr>
              <w:t xml:space="preserve">DHA). 100 KCAL MINIMO 0.220 % MAXIMO 0.270 %.  ACIDO ARAQUIDONICO (ARA). 100KCAL MINIMO 9.0 MG MAXIMO 22.0 MG. ACIDO ARAQUIDONICO (ARA). 100 KCAL MINIMO0.220 % MAXIMO 0.270 %.  RELACION DHA/ARA. 100 KCAL MINIMO 1:1 MAXIMO 1:1.ACIDO LINOLEICO. 100 KCAL MINIMO 0.3 G MAXIMO 1.4 G. ACIDO LINOLEICO.  KCALMINIMO 0.00 % MAXIMO 3 %.  ACIDO ALFA LINOLENICO.  100 KCAL MINIMO 50 MG MAXIMOSE.  ACIDO ALFA LINOLENICO. 100 KCAL MINIMO 0.00 % MAXIMO 3. RELACION ACIDOLINOLEICO/ ACIDO ALFA LINOLENICO. 100 KCAL MINIMO 5:1 MAXIMO 15:1. PROTEINAS.100 G MINIMO 11.0 G MAXIMO 14.0 G. 100 KCAL MINIMO 2.25 G MAXIMO 3.00 G. 100 MLMINIMO 1.45 G MAXIMO 1.86 G. TAURINA.  100 KCAL MINIMO 0.00 MG MAXIMO 12 MG.HIDRATOS DE CARBONO. 100 G MINIMO 54.9 G MAXIMO 55.6 G. 100 KCAL MINIMO 10.70 GMAXIMO 14.00 G. 100 ML MINIMO 7.20 G MAXIMO 7.35 G. SODIO. 100 G MINIMO 123.0MG MAXIMO 170.0 MG. 100 KCAL MINIMO 24.00 MG MAXIMO 34.00 MG. 100 ML MINIMO16.00 MG MAXIMO 23.00 MG. POTASIO. 100 G MINIMO 538.0 MG MAXIMO 600.0 MG. 100KCAL MINIMO 105.00 MG MAXIMO 119.00 MG. 100 ML MINIMO 70.00 MG MAXIMO 80.00 MG.CLORUROS. 100 G MINIMO 333.0 MG MAXIMO 370.0 MG. 100 KCAL MINIMO 65.00 MGMAXIMO 160.00 MG. 100 ML MINIMO 43.33 MG MAXIMO 49.00 MG. CALCIO. 100 G MINIMO423.0 MG MAXIMO 450.0 MG. 100 KCAL MINIMO 50.00 MG MAXIMO 140.00 MG. 100 MLMINIMO 56.67 MG MAXIMO 60.00 MG. FOSFORO. 100 G MINIMO 273.0 MG MAXIMO 300.0MG. 100 KCAL MINIMO 25.00 MG MAXIMO 100.00 MG. 100 ML MINIMO 36.00 MG MAXIMO40.00 MG. RELACION CALCIO/FOSFORO. 100 KCAL MINIMO 1:1 MAXIMO 2:1. L-CARNITINA.100 KCAL MINIMO 1.2 MG MAXIMO 2.3 MG. VITAMINA A. 100 G MINIMO 1500.0 UIMAXIMO 1923.0 UI. 100 KCAL MINIMO 88.5 MICROGRAMOS MAXIMO 112.5 MICROGRAMOS.100 ML MINIMO 200.00 UI  MAXIMO 250.00 UI. VITAMINA D. 100 G MINIMO 300.0 UIMAXIMO 327.0 UI. 100 KCAL MINIMO 1.48 MICROGRAMOS  MAXIMO 2.5 MICROGRAMOS. 100ML MINIMO 40.00 UI  MAXIMO 43.33 UI. VITAMINA E. 100 G MINIMO 6.0 UI  MAXIMO13.7 UI. 100 KCAL MINIMO 1.34 MICROGRAMOS  MAXIMO 2.98 MICROGRAMOS. 100 MLMINIMO 0.80 UI  MAXIMO 1.80 UI. VITAMINA K. 100 G MINIMO 41.0 MICROGRAMOSMAXIMO 52.0 MICROGRAMOS. 100 KCAL MINIMO 8.14 MICROGRAMOS MAXIMO 25.00MICROGRAMOS. 100 ML MINIMO 5.50 MICROGRAMOS MAXIMO 6.67 MICROGRAMOS. VITAMINAC. 100 G MINIMO 40.0 MG MAXIMO 69.0 MG. 100 KCAL MINIMO 10.00 MG MAXIMO 30.00MG. 100 ML MINIMO 5.30 MG MAXIMO 9.00 MG. VITAMINA B1 (TIAMINA). 100 G MINIMO300.0 MICROGRAMOS MAXIMO 769.0 MICROGRAMOS. 100 KCAL MINIMO 60.00 MICROGRAMOSMAXIMO 150.00 MICROGRAMOS. 100 ML MINIMO 40.00 MICROGRAMOS MAXIMO 100.00MICROGRAMOS. VITAMINA B2 (RIBOFLAVINA). 100 G MINIMO 345.0 MICROGRAMOS MAXIMO1154.0 MICROGRAMOS. 100 KCAL MINIMO 67.30 MICROGRAMOS MAXIMO 140.00MICROGRAMOS. 100 ML MINIMO 45.00 MICROGRAMOS MAXIMO 150.00 </w:t>
            </w:r>
            <w:r w:rsidRPr="0083347C">
              <w:rPr>
                <w:rFonts w:eastAsia="Times New Roman" w:cs="Times New Roman"/>
                <w:color w:val="000000"/>
                <w:sz w:val="14"/>
                <w:szCs w:val="16"/>
                <w:lang w:val="es-MX" w:eastAsia="es-MX"/>
              </w:rPr>
              <w:lastRenderedPageBreak/>
              <w:t>MICROGRAMOS.NIACINA. 100 G MINIMO 3800.0 MICROGRAMOS MAXIMO 5320.0 MICROGRAMOS. 100 KCALMINIMO 750.00 MICROGRAMOS MAXIMO 1500.00 MICROGRAMOS. 100 ML MINIMO 500.00MICROGRAMOS MAXIMO 700.00 MICROGRAMOS. VITAMINA B6 (PIRIDOXINA). 100 G MINIMO310.0 MICROGRAMOS MAXIMO 462.0 MICROGRAMOS. 100 KCAL MINIMO 60.40 MICROGRAMOSMAXIMO 90.00 MICROGRAMOS. 100 ML MINIMO 40.50 MICROGRAMOS MAXIMO 50.00MICROGRAMOS. ACIDO FOLICO. 100 G MINIMO 45.0 MICROGRAMOS MAXIMO 76.0MICROGRAMOS. 100 KCAL MINIMO 10.00 MICROGRAMOS MAXIMO 50.00 MICROGRAMOS. 100 MLMINIMO 6.0 MICROGRAMOS MAXIMO 10.00 MICROGRAMOS. ACIDO PANTOTENICO. 100 GMINIMO 2280.0 MICROGRAMOS MAXIMO 2308.0 MICROGRAMOS. 100 KCAL MINIMO 400.00MICROGRAMOS MAXIMO 2000.00 MICROGRAMOS. 100 ML MINIMO 300.00 MICROGRAMOS MAXIMO300.00 MICROGRAMOS. VITAMINA B12 (CIANOCOBALAMINA). 100 G MINIMO 1.1MICROGRAMOS MAXIMO 1.5 MICROGRAMOS. 100 KCAL MINIMO 0.20 MICROGRAMOS MAXIMO0.30 MICROGRAMOS. 100 ML MINIMO 0.15 MICROGRAMOS MAXIMO 0.20 MICROGRAMOS.BIOTINA. 100 G MINIMO 11.0 MICROGRAMOS MAXIMO 22.8 MICROGRAMOS. 100 KCAL MINIMO2.20 MICROGRAMOS MAXIMO 7.50 MICROGRAMOS. 100 ML MINIMO 1.50 MICROGRAMOS MAXIMO3.00 MICROGRAMOS. COLINA. 100 G MINIMO 38.0 MG MAXIMO 77.0 MG. 100 KCAL MINIMO7.50 MG MAXIMO 50.00 MG. 100 ML MINIMO 5.00 MG MAXIMO 10.00 MG. INOSITOL. 100 GMINIMO 23.0 MG MAXIMO 100.0 MG. 100 KCAL MINIMO 4.50 MG MAXIMO 40.00 MG. 100 MLMINIMO 3.00 MG MAXIMO 13.00 MG. MAGNESIO. 100 G MINIMO 31.1 MG MAXIMO 50.0 MG.100 KCAL MINIMO 6.06 MG MAXIMO 10.00 MG. 100 ML MINIMO 4.10 MG MAXIMO 7.0 MG.HIERRO. 100 G MINIMO 6.0 MG MAXIMO 9.2 MG. 100 KCAL MINIMO 1.20 MG MAXIMO 2.00MG. 100 ML MINIMO 0.80 MG MAXIMO 1.20 MG. YODO. 100 G MINIMO 25.0 MICROGRAMOSMAXIMO 77.0 MICROGRAMOS. 100 KCAL MINIMO 10.00 MICROGRAMOS MAXIMO 50.00MICROGRAMOS. 100 ML MINIMO 3.30 MICROGRAMOS MAXIMO 10.00 MICROGRAMOS. COBRE.100 G MINIMO 300.0 MICROGRAMOS MAXIMO 460.0 MICROGRAMOS. 100 KCAL MINIMO 60.00MICROGRAMOS MAXIMO 89.66 MICROGRAMOS. 100 ML MINIMO 40.00 MICROGRAMOS MAXIMO60.00 MICROGRAMOS. ZINC. 100 G MINIMO 3.8 MG MAXIMO 4.6 MG. 100 KCAL MINIMO0.70 MG MAXIMO 1.50 MG. 100 ML MINIMO 0.50 MG MAXIMO 0.60 MG. MANGANESO. 100 GMINIMO 26.0 MICROGRAMOS MAXIMO 77.0 MICROGRAMOS. 100 KCAL MINIMO 5.00MICROGRAMOS MAXIMO 15.00 MICROGRAMOS. 100 ML MINIMO 3.40 MICROGRAMOS MAXIMO10.00 MICROGRAMOS. SELENIO. 100 KCAL MINIMO 1.00 MICROGRAMOS MAXIMO 9.00MICROGRAMOS. DILUCION 13.00 - 13.7 %. 100 G MINIMO MAXIMO. 100 KCAL MINIMOMAXIMO. 100 ML MINIMO MAXIMO. ENVASE CON 400 A 454 G Y MEDIDA DE 4.3 A 4.5 G.</w:t>
            </w:r>
          </w:p>
        </w:tc>
        <w:tc>
          <w:tcPr>
            <w:tcW w:w="851" w:type="dxa"/>
            <w:tcBorders>
              <w:top w:val="nil"/>
              <w:left w:val="nil"/>
              <w:bottom w:val="single" w:sz="4" w:space="0" w:color="auto"/>
              <w:right w:val="single" w:sz="4" w:space="0" w:color="auto"/>
            </w:tcBorders>
            <w:shd w:val="clear" w:color="auto" w:fill="auto"/>
            <w:vAlign w:val="center"/>
            <w:hideMark/>
          </w:tcPr>
          <w:p w14:paraId="6512898B" w14:textId="2466723B"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1,648</w:t>
            </w:r>
          </w:p>
        </w:tc>
      </w:tr>
      <w:tr w:rsidR="0083347C" w:rsidRPr="0083347C" w14:paraId="5F243F3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D659C2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030</w:t>
            </w:r>
          </w:p>
        </w:tc>
        <w:tc>
          <w:tcPr>
            <w:tcW w:w="426" w:type="dxa"/>
            <w:tcBorders>
              <w:top w:val="nil"/>
              <w:left w:val="nil"/>
              <w:bottom w:val="single" w:sz="4" w:space="0" w:color="auto"/>
              <w:right w:val="single" w:sz="4" w:space="0" w:color="auto"/>
            </w:tcBorders>
            <w:shd w:val="clear" w:color="auto" w:fill="auto"/>
            <w:vAlign w:val="center"/>
            <w:hideMark/>
          </w:tcPr>
          <w:p w14:paraId="7E24857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A22203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5394</w:t>
            </w:r>
          </w:p>
        </w:tc>
        <w:tc>
          <w:tcPr>
            <w:tcW w:w="443" w:type="dxa"/>
            <w:tcBorders>
              <w:top w:val="nil"/>
              <w:left w:val="nil"/>
              <w:bottom w:val="single" w:sz="4" w:space="0" w:color="auto"/>
              <w:right w:val="single" w:sz="4" w:space="0" w:color="auto"/>
            </w:tcBorders>
            <w:shd w:val="clear" w:color="auto" w:fill="auto"/>
            <w:vAlign w:val="center"/>
            <w:hideMark/>
          </w:tcPr>
          <w:p w14:paraId="6A3BD2E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4169C5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03</w:t>
            </w:r>
          </w:p>
        </w:tc>
        <w:tc>
          <w:tcPr>
            <w:tcW w:w="7654" w:type="dxa"/>
            <w:tcBorders>
              <w:top w:val="nil"/>
              <w:left w:val="nil"/>
              <w:bottom w:val="single" w:sz="4" w:space="0" w:color="auto"/>
              <w:right w:val="single" w:sz="4" w:space="0" w:color="auto"/>
            </w:tcBorders>
            <w:shd w:val="clear" w:color="auto" w:fill="auto"/>
            <w:noWrap/>
            <w:vAlign w:val="center"/>
            <w:hideMark/>
          </w:tcPr>
          <w:p w14:paraId="4279A1A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FORMULA PARA LACTANTES CON NECESIDADES ESPECIALES DE NUTRICION CON PROTEINAEXTENSAMENTE HIDROLIZADA Y TRIGLICERIDOS DE CADENA MEDIA. POLVO O LIQUIDO.ENERGIA: 100ML 60 KCAL - 85 KCAL, ENERGIA: 100ML 250 KJ - 355KJ, VITAMINAS</w:t>
            </w:r>
            <w:proofErr w:type="gramStart"/>
            <w:r w:rsidRPr="0083347C">
              <w:rPr>
                <w:rFonts w:eastAsia="Times New Roman" w:cs="Times New Roman"/>
                <w:color w:val="000000"/>
                <w:sz w:val="14"/>
                <w:szCs w:val="16"/>
                <w:lang w:val="es-MX" w:eastAsia="es-MX"/>
              </w:rPr>
              <w:t>:VITAMINA</w:t>
            </w:r>
            <w:proofErr w:type="gramEnd"/>
            <w:r w:rsidRPr="0083347C">
              <w:rPr>
                <w:rFonts w:eastAsia="Times New Roman" w:cs="Times New Roman"/>
                <w:color w:val="000000"/>
                <w:sz w:val="14"/>
                <w:szCs w:val="16"/>
                <w:lang w:val="es-MX" w:eastAsia="es-MX"/>
              </w:rPr>
              <w:t xml:space="preserve"> A: 100KCAL 200 U.I. O 60 MICROGRAMOS EXPRESADOS EN RETINOL - 600 U.I.O 180 MICROGRAMOS EXPRESADOS EN RETINOL, VITAMINA D: 100KCAL 1 MICROGRAMOS O 40U.I. - 2.5 MICROGRAMOS O 100 U.I., VITAMINA C (AC. ASCORBICO): 100KCAL 10 MG -S. E. NSR/100 KCAL EN EL CASO DE PRODUCTOS EN POLVO DEBERIA PROCURARSECONSEGUIR NSR MAS BAJOS. 70 MG, TIAMINA (B1): 100KCAL 60 MICROGRAMOS - S. E.NSR/100 KCAL EN EL CASO DE PRODUCTOS EN POLVO DEBERIA PROCURARSE CONSEGUIR NSRMAS BAJOS. 300 MICROGRAMOS, RIBOFLAVINA (B2): 100KCAL 80 MICROGRAMOS - S. E.NSR/100 KCAL EN EL CASO DE PRODUCTOS EN POLVO DEBERIA PROCURARSE CONSEGUIR NSRMAS BAJOS. 500 MICROGRAMOS, NIACINA (B3): 100KCAL 300 MICROGRAMOS - S. E.NSR/100 KCAL EN EL CASO DE PRODUCTOS EN POLVO DEBERIA PROCURARSE CONSEGUIR NSRMAS BAJOS. 1500 MICROGRAMOS, PIRIDOXINA (B6): 100KCAL 35 MICROGRAMOS - S. E.NSR/100 KCAL EN EL CASO DE PRODUCTOS EN POLVO DEBERIA PROCURARSE CONSEGUIR NSRMAS BAJOS. 175 MICROGRAMOS, ACIDO FOLICO (B9): 100KCAL 10 MICROGRAMOS - S. E.NSR/100 KCAL EN EL CASO DE PRODUCTOS EN POLVO DEBERIA PROCURARSE CONSEGUIR NSRMAS BAJOS. 50 MICROGRAMOS, ACIDO PANTOTENICO (B5): 100KCAL 400 MICROGRAMOS - S.E. NSR/100 KCAL EN EL CASO DE PRODUCTOS EN POLVO DEBERIA PROCURARSE CONSEGUIRNSR MAS BAJOS. 2000 MICROGRAMOS, CIANOCOBALAMINA (B12): 100KCAL 0.1 MICROGRAMOS- S. E. NSR/100 KCAL EN EL CASO DE PRODUCTOS EN POLVO DEBERIA PROCURARSECONSEGUIR NSR MAS BAJOS. 1.5 MICROGRAMOS, BIOTINA (H): 100KCAL 1.5 MICROGRAMOS- S. E. NSR/100 KCAL EN EL CASO DE PRODUCTOS EN POLVO DEBERIA PROCURARSECONSEGUIR NSR MAS BAJOS. 10 MICROGRAMOS, VITAMINA K1: 100KCAL 4 MICROGRAMOS -S. E. NSR/100 KCAL EN EL CASO DE PRODUCTOS EN POLVO DEBERIA PROCURARSECONSEGUIR NSR MAS BAJOS. 27 MICROGRAMOS, VITAMINA E (ALFATOCOFEROLEQUIVALENTE): 100KCAL 0.5 MG - S. E. NSR/100 KCAL EN EL CASO DEPRODUCTOS EN POLVO DEBERIA PROCURARSE CONSEGUIR NSR MAS BAJOS. 5 MG,NUTRIMENTOS INORGANICOS (MINERALES Y ELEMENTOS TRAZA): SODIO (NA): 100KCAL 20MG - 60 MG, POTASIO (K): 100KCAL 60 MG - 180 MG, CLORO (CL): 100KCAL 50 MG -160 MG, CALCIO (CA): 100KCAL 50 MG - S.E. NSR/100 KCAL 140 MG, FOSFORO (P):100KCAL 25 MG - S.E. NSR/100 KCAL 100 MG, LA RELACION CA:P: 100KCAL 1:1 - 2:1,MAGNESIO (MG): 100KCAL 5 MG - S.E. NSR/100 KCAL 15 MG, HIERRO (FE): 100KCAL 1MG - 2 MG, COLINA: 100KCAL 7 MG - S.E. NSR/100 KCAL 50 MG, MIOINOSITOL(INOSITOL): 100KCAL 4 MG - S.E. NSR/100 KCAL 40 MG, L?CARNITINA (CARNITINA):100KCAL 1.2 MG - S.E., TAURINA: 100KCAL 5.5 MG - 12 MG, YODO (I): 100KCAL 10MICROGRAMOS - S.E. NSR/100 KCAL 60 MICROGRAMOS, COBRE (CU): 100KCAL 35MICROGRAMOS - S.E. NSR/100 KCAL 120 MICROGRAMOS, CINC (ZN): 100KCAL 0.5 MG -S.E. NSR/100 KCAL 1.5 MG, MANGANESO (MN): 100KCAL 1 MICROGRAMOS - S.E. NSR/100KCAL 100 MICROGRAMOS, SELENIO (SE): 100KCAL 1 MICROGRAMOS - S.E. NSR/100 KCAL 9MICROGRAMOS, CROMO (CR) **: 100KCAL 1.5 MICROGRAMOS - S.E. NSR/100 KCAL 10MICROGRAMOS, MOLIBDENO (MO) **: 100KCAL 1.5 MICROGRAMOS - S.E. NSR/100 KCAL 10MICROGRAMOS, NUCLEOTIDOS **: 100KCAL 1.9 MG - 16 MG, FUENTE DE PROTEINA (SEDEBE INDICAR EL ORIGEN DEL HIDROLIZADO DE PROTEINA): NUTRIMENTO PROTEINAHIDROLIZADA DE CASEINA O SUERO: PEPTIDOS 85% O MAS CON MENOS DE 1500 DALTONS:100KCAL 2.25 G - 3.0 G, LIPIDOS Y ACIDOS GRASOS: GRASAS: 100KCAL 4.4 G - 6 G,ACIDO LINOLEICO: 100KCAL 300 MG - S.E. NSR/100 KCAL 1400 MG, ACIDO ALFA?LINOLENICO: 100KCAL 50 MG - S.E., RELACION ACIDO LINOLEICO/ACIDOALFALINOLENICO: 100KCAL 5:1 - 15:1, ARA: 100KCAL 7 MG - S.E., DHA: 100KCAL 7 MG- S.E. NSR/100 KCAL 0.5% DE LOS ACIDOS GRASOS, RELACION ARA:DHA: 100KCAL 1:1 -2:1, TRIGLICERIDOS DE CADENA MEDIA: 100KCAL 30% DE LOS ACIDOS GRASOS TOTALES -65% DE LOS ACIDOS GRASOS TOTALES, HIDRATOS DE CARBONO: HIDRATOS DE CARBONO:100KCAL 9 G - 14 G, DISPOSICIONES GENERALES: ESTA FORMULACION DEBERA SER LIBREDE LACTOSA (? 0,1 G/100KCAL) LAS FORMULAS PARA LACTANTES CON NECESIDADESESPECIALES DE NUTRICION QUE CONTENGAN MAS DE 1.8 G DE PROTEINAS POR CADA 100KCAL, DEBEN INCREMENTAR EL CONTENIDO DE PIRIDOXINA EN AL MENOS 15 MICROGRAMOSDE PIRIDOXINA POR CADA GRAMO DE PROTEINA ARRIBA DE DICHO VALOR. EN LA FORMULALISTA PARA SER CONSUMIDA DE ACUERDO CON LAS INSTRUCCIONES DESCRITAS EN LAETIQUETA. PARA MEJORAR LA CALIDAD NUTRITIVA DE LAS PROTEINAS, PODRAN AÑADIRSEAMINOACIDOS INDISPENSABLES, UNICAMENTE EN LAS CANTIDADES ESTRICTAMENTENECESARIAS, LOS CUALES DEBEN SER EN SU FORMA NATURAL L. ESTA INFORMACION DEBERAEXPRESARSE EN LA FICHA TECNICA. EN LAS FORMULAS PARA LACTANTES CON NECESIDADESESPECIALES DE NUTRICION SOLO PODRAN AÑADIRSE </w:t>
            </w:r>
            <w:r w:rsidRPr="0083347C">
              <w:rPr>
                <w:rFonts w:eastAsia="Times New Roman" w:cs="Times New Roman"/>
                <w:color w:val="000000"/>
                <w:sz w:val="14"/>
                <w:szCs w:val="16"/>
                <w:lang w:val="es-MX" w:eastAsia="es-MX"/>
              </w:rPr>
              <w:lastRenderedPageBreak/>
              <w:t>ALMIDONES NATURALMENTE EXENTOS DEGLUTEN PRECOCIDOS Y/O GELATINIZADOS HASTA UN MAXIMO DE 30% DEL CONTENIDO TOTALDE HIDRATOS DE CARBONO Y HASTA UN MAXIMO DE 2 G/100 ML. EN LAS FORMULAS PARALACTANTES CON NECESIDADES ESPECIALES DE NUTRICION DEBE EVITARSE EL USO DESACAROSA, ASI COMO LA ADICION DE FRUCTOSA COMO INGREDIENTE, SALVO CUANDO SEANECESARIO POR JUSTIFICACION TECNOLOGICA EN LAS FORMULAS PARA LACTANTES CONNECESIDADES ESPECIALES DE NUTRICION PODRAN AÑADIRSE OTROSNUTRIMENTOS/INGREDIENTES NORMALMENTE PRESENTES EN LA LECHE MATERNA O HUMANA ENCANTIDAD SUFICIENTE CON LA FINALIDAD DE LOGRAR EL EFECTO NUTRIMENTAL OFISIOLOGICO DE ESTA, SOBRE LA BASE DE LAS CANTIDADES PRESENTES EN LA LECHEMATERNA Y PARA ASEGURARSE QUE SEA ADECUADO COMO FUENTE UNICA DE LA NUTRICIONDEL LACTANTE. SU IDONEIDAD E INOCUIDAD DEBE ESTAR DEMOSTRADA CIENTIFICAMENTE.SE DEBE CONTAR CON EVIDENCIA CIENTIFICA QUE DEMUESTRE LA UTILIDAD DE LOSNUTRIMENTOS/INGREDIENTES OPCIONALES QUE SE UTILICEN Y ESTAR A DISPOSICION DE LASECRETARIA CUANDO ESTA LO SOLICITE. SI SE AÑADE ACIDO DOCOSAHEXAENOICO (DHA)</w:t>
            </w:r>
            <w:proofErr w:type="gramStart"/>
            <w:r w:rsidRPr="0083347C">
              <w:rPr>
                <w:rFonts w:eastAsia="Times New Roman" w:cs="Times New Roman"/>
                <w:color w:val="000000"/>
                <w:sz w:val="14"/>
                <w:szCs w:val="16"/>
                <w:lang w:val="es-MX" w:eastAsia="es-MX"/>
              </w:rPr>
              <w:t>,EL</w:t>
            </w:r>
            <w:proofErr w:type="gramEnd"/>
            <w:r w:rsidRPr="0083347C">
              <w:rPr>
                <w:rFonts w:eastAsia="Times New Roman" w:cs="Times New Roman"/>
                <w:color w:val="000000"/>
                <w:sz w:val="14"/>
                <w:szCs w:val="16"/>
                <w:lang w:val="es-MX" w:eastAsia="es-MX"/>
              </w:rPr>
              <w:t xml:space="preserve"> CONTENIDO DE ACIDO ARAQUIDONICO DEBE SER AL MENOS EL MISMO QUE EL DE DHA YEL CONTENIDO DE ACIDO EICOSAPENTAENOICO (EPA) NO DEBE EXCEDER EL CONTENIDO DEDHA. LAS INSTITUCIONES PODRAN SOLICITAR QUE SE ESPECIFIQUE EL ORIGEN DELHIDROLIZADO DE PROTEINA Y EN CASO DE SER MIXTO LA RELACION DE LA MISMA, LO CUALSERA EXPRESADO EN LA FICHA TECNICA. ** OPCIONAL S.E. SIN ESPECIFICACION, NSR</w:t>
            </w:r>
            <w:proofErr w:type="gramStart"/>
            <w:r w:rsidRPr="0083347C">
              <w:rPr>
                <w:rFonts w:eastAsia="Times New Roman" w:cs="Times New Roman"/>
                <w:color w:val="000000"/>
                <w:sz w:val="14"/>
                <w:szCs w:val="16"/>
                <w:lang w:val="es-MX" w:eastAsia="es-MX"/>
              </w:rPr>
              <w:t>:NIVEL</w:t>
            </w:r>
            <w:proofErr w:type="gramEnd"/>
            <w:r w:rsidRPr="0083347C">
              <w:rPr>
                <w:rFonts w:eastAsia="Times New Roman" w:cs="Times New Roman"/>
                <w:color w:val="000000"/>
                <w:sz w:val="14"/>
                <w:szCs w:val="16"/>
                <w:lang w:val="es-MX" w:eastAsia="es-MX"/>
              </w:rPr>
              <w:t xml:space="preserve"> SUPERIOR DE REFERENCIA. ENVASE DESDE 59 ML HASTA 237 ML. PRESENTACION</w:t>
            </w:r>
            <w:proofErr w:type="gramStart"/>
            <w:r w:rsidRPr="0083347C">
              <w:rPr>
                <w:rFonts w:eastAsia="Times New Roman" w:cs="Times New Roman"/>
                <w:color w:val="000000"/>
                <w:sz w:val="14"/>
                <w:szCs w:val="16"/>
                <w:lang w:val="es-MX" w:eastAsia="es-MX"/>
              </w:rPr>
              <w:t>:ENVASE</w:t>
            </w:r>
            <w:proofErr w:type="gramEnd"/>
            <w:r w:rsidRPr="0083347C">
              <w:rPr>
                <w:rFonts w:eastAsia="Times New Roman" w:cs="Times New Roman"/>
                <w:color w:val="000000"/>
                <w:sz w:val="14"/>
                <w:szCs w:val="16"/>
                <w:lang w:val="es-MX" w:eastAsia="es-MX"/>
              </w:rPr>
              <w:t xml:space="preserve"> DESDE 400 G HASTA 454 G POLVO Y MEDIDA DOSIFICADORA.</w:t>
            </w:r>
          </w:p>
        </w:tc>
        <w:tc>
          <w:tcPr>
            <w:tcW w:w="851" w:type="dxa"/>
            <w:tcBorders>
              <w:top w:val="nil"/>
              <w:left w:val="nil"/>
              <w:bottom w:val="single" w:sz="4" w:space="0" w:color="auto"/>
              <w:right w:val="single" w:sz="4" w:space="0" w:color="auto"/>
            </w:tcBorders>
            <w:shd w:val="clear" w:color="auto" w:fill="auto"/>
            <w:vAlign w:val="center"/>
            <w:hideMark/>
          </w:tcPr>
          <w:p w14:paraId="4F3C80C1" w14:textId="6A29740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38</w:t>
            </w:r>
          </w:p>
        </w:tc>
      </w:tr>
      <w:tr w:rsidR="0083347C" w:rsidRPr="0083347C" w14:paraId="2B40689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C99BEF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040</w:t>
            </w:r>
          </w:p>
        </w:tc>
        <w:tc>
          <w:tcPr>
            <w:tcW w:w="426" w:type="dxa"/>
            <w:tcBorders>
              <w:top w:val="nil"/>
              <w:left w:val="nil"/>
              <w:bottom w:val="single" w:sz="4" w:space="0" w:color="auto"/>
              <w:right w:val="single" w:sz="4" w:space="0" w:color="auto"/>
            </w:tcBorders>
            <w:shd w:val="clear" w:color="auto" w:fill="auto"/>
            <w:vAlign w:val="center"/>
            <w:hideMark/>
          </w:tcPr>
          <w:p w14:paraId="013F634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7D1071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0242</w:t>
            </w:r>
          </w:p>
        </w:tc>
        <w:tc>
          <w:tcPr>
            <w:tcW w:w="443" w:type="dxa"/>
            <w:tcBorders>
              <w:top w:val="nil"/>
              <w:left w:val="nil"/>
              <w:bottom w:val="single" w:sz="4" w:space="0" w:color="auto"/>
              <w:right w:val="single" w:sz="4" w:space="0" w:color="auto"/>
            </w:tcBorders>
            <w:shd w:val="clear" w:color="auto" w:fill="auto"/>
            <w:vAlign w:val="center"/>
            <w:hideMark/>
          </w:tcPr>
          <w:p w14:paraId="290ADFB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1346DE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736A1B2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FENTANILO SOLUCION INYECTABLE CADA AMPOLLETA O FRASCO AMPULA CONTIENE: CITRATODE FENTANILO EQUIVALENTE A 0.5 MG DE FENTANILO. ENVASE CON 6 AMPOLLETAS OFRASCOS AMPULA CON 10 ML.</w:t>
            </w:r>
          </w:p>
        </w:tc>
        <w:tc>
          <w:tcPr>
            <w:tcW w:w="851" w:type="dxa"/>
            <w:tcBorders>
              <w:top w:val="nil"/>
              <w:left w:val="nil"/>
              <w:bottom w:val="single" w:sz="4" w:space="0" w:color="auto"/>
              <w:right w:val="single" w:sz="4" w:space="0" w:color="auto"/>
            </w:tcBorders>
            <w:shd w:val="clear" w:color="auto" w:fill="auto"/>
            <w:vAlign w:val="center"/>
            <w:hideMark/>
          </w:tcPr>
          <w:p w14:paraId="489F8865" w14:textId="04FCCF6B"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116</w:t>
            </w:r>
          </w:p>
        </w:tc>
      </w:tr>
      <w:tr w:rsidR="0083347C" w:rsidRPr="0083347C" w14:paraId="0889873F"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0F8C01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41EE39C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B2A5D3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2100</w:t>
            </w:r>
          </w:p>
        </w:tc>
        <w:tc>
          <w:tcPr>
            <w:tcW w:w="443" w:type="dxa"/>
            <w:tcBorders>
              <w:top w:val="nil"/>
              <w:left w:val="nil"/>
              <w:bottom w:val="single" w:sz="4" w:space="0" w:color="auto"/>
              <w:right w:val="single" w:sz="4" w:space="0" w:color="auto"/>
            </w:tcBorders>
            <w:shd w:val="clear" w:color="auto" w:fill="auto"/>
            <w:vAlign w:val="center"/>
            <w:hideMark/>
          </w:tcPr>
          <w:p w14:paraId="534687A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3CF03E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7D6C1B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BUPRENORFINA TABLETA SUBLINGUAL CADA TABLETA SUBLINGUAL CONTIENE: CLORHIDRATODE BUPRENORFINA EQUIVALENTE A 0.2 MG DE BUPRENORFINA. ENVASE CON 10 TABLETAS.</w:t>
            </w:r>
          </w:p>
        </w:tc>
        <w:tc>
          <w:tcPr>
            <w:tcW w:w="851" w:type="dxa"/>
            <w:tcBorders>
              <w:top w:val="nil"/>
              <w:left w:val="nil"/>
              <w:bottom w:val="single" w:sz="4" w:space="0" w:color="auto"/>
              <w:right w:val="single" w:sz="4" w:space="0" w:color="auto"/>
            </w:tcBorders>
            <w:shd w:val="clear" w:color="auto" w:fill="auto"/>
            <w:vAlign w:val="center"/>
            <w:hideMark/>
          </w:tcPr>
          <w:p w14:paraId="14D3484E" w14:textId="3842A0D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57B07091"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F16242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2F74A7D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9585A4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3204</w:t>
            </w:r>
          </w:p>
        </w:tc>
        <w:tc>
          <w:tcPr>
            <w:tcW w:w="443" w:type="dxa"/>
            <w:tcBorders>
              <w:top w:val="nil"/>
              <w:left w:val="nil"/>
              <w:bottom w:val="single" w:sz="4" w:space="0" w:color="auto"/>
              <w:right w:val="single" w:sz="4" w:space="0" w:color="auto"/>
            </w:tcBorders>
            <w:shd w:val="clear" w:color="auto" w:fill="auto"/>
            <w:vAlign w:val="center"/>
            <w:hideMark/>
          </w:tcPr>
          <w:p w14:paraId="3D8CD20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E61334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1F8E62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LEVOMEPROMAZINA TABLETA CADA TABLETA CONTIENE: MALEATO DE LEVOMEPROMAZINAEQUIVALENTE A 25 MG DE LEVOMEPROMAZINA ENVASE CON 20 TABLETAS.</w:t>
            </w:r>
          </w:p>
        </w:tc>
        <w:tc>
          <w:tcPr>
            <w:tcW w:w="851" w:type="dxa"/>
            <w:tcBorders>
              <w:top w:val="nil"/>
              <w:left w:val="nil"/>
              <w:bottom w:val="single" w:sz="4" w:space="0" w:color="auto"/>
              <w:right w:val="single" w:sz="4" w:space="0" w:color="auto"/>
            </w:tcBorders>
            <w:shd w:val="clear" w:color="auto" w:fill="auto"/>
            <w:vAlign w:val="center"/>
            <w:hideMark/>
          </w:tcPr>
          <w:p w14:paraId="54A1A128" w14:textId="4F84371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242</w:t>
            </w:r>
          </w:p>
        </w:tc>
      </w:tr>
      <w:tr w:rsidR="0083347C" w:rsidRPr="0083347C" w14:paraId="16B975C9"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26DB603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4907DDC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DD3D80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4484</w:t>
            </w:r>
          </w:p>
        </w:tc>
        <w:tc>
          <w:tcPr>
            <w:tcW w:w="443" w:type="dxa"/>
            <w:tcBorders>
              <w:top w:val="nil"/>
              <w:left w:val="nil"/>
              <w:bottom w:val="single" w:sz="4" w:space="0" w:color="auto"/>
              <w:right w:val="single" w:sz="4" w:space="0" w:color="auto"/>
            </w:tcBorders>
            <w:shd w:val="clear" w:color="auto" w:fill="auto"/>
            <w:vAlign w:val="center"/>
            <w:hideMark/>
          </w:tcPr>
          <w:p w14:paraId="53149D3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8DFA0F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1630069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SERTRALINA  CAPSULA O TABLETA CADA CAPSULA O TABLETA CONTIENE: CLORHIDRATO DESERTRALINA EQUIVALENTE A 50 MG DE SERTRALINA. ENVASE CON 14 CAPSULAS OTABLETAS.</w:t>
            </w:r>
          </w:p>
        </w:tc>
        <w:tc>
          <w:tcPr>
            <w:tcW w:w="851" w:type="dxa"/>
            <w:tcBorders>
              <w:top w:val="nil"/>
              <w:left w:val="nil"/>
              <w:bottom w:val="single" w:sz="4" w:space="0" w:color="auto"/>
              <w:right w:val="single" w:sz="4" w:space="0" w:color="auto"/>
            </w:tcBorders>
            <w:shd w:val="clear" w:color="auto" w:fill="auto"/>
            <w:vAlign w:val="center"/>
            <w:hideMark/>
          </w:tcPr>
          <w:p w14:paraId="4B79B249" w14:textId="67F873C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73,303</w:t>
            </w:r>
          </w:p>
        </w:tc>
      </w:tr>
      <w:tr w:rsidR="0083347C" w:rsidRPr="0083347C" w14:paraId="19BBA08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3E85CA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6436B10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132554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4486</w:t>
            </w:r>
          </w:p>
        </w:tc>
        <w:tc>
          <w:tcPr>
            <w:tcW w:w="443" w:type="dxa"/>
            <w:tcBorders>
              <w:top w:val="nil"/>
              <w:left w:val="nil"/>
              <w:bottom w:val="single" w:sz="4" w:space="0" w:color="auto"/>
              <w:right w:val="single" w:sz="4" w:space="0" w:color="auto"/>
            </w:tcBorders>
            <w:shd w:val="clear" w:color="auto" w:fill="auto"/>
            <w:vAlign w:val="center"/>
            <w:hideMark/>
          </w:tcPr>
          <w:p w14:paraId="22FD4DD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6A9F356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78D0682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ANFEBUTAMONA O BUPROPION. TABLETA O GRAGEA DE LIBERACION PROLONGADA. CADATABLETA O GRAGEA DE LIBERACION PROLONGADA CONTIENE: ANFEBUTAMONA O BUPROPION150 MG. ENVASE CON 30 TABLETAS O GRAGEAS DE LIBERACION PROLONGADA.</w:t>
            </w:r>
          </w:p>
        </w:tc>
        <w:tc>
          <w:tcPr>
            <w:tcW w:w="851" w:type="dxa"/>
            <w:tcBorders>
              <w:top w:val="nil"/>
              <w:left w:val="nil"/>
              <w:bottom w:val="single" w:sz="4" w:space="0" w:color="auto"/>
              <w:right w:val="single" w:sz="4" w:space="0" w:color="auto"/>
            </w:tcBorders>
            <w:shd w:val="clear" w:color="auto" w:fill="auto"/>
            <w:vAlign w:val="center"/>
            <w:hideMark/>
          </w:tcPr>
          <w:p w14:paraId="6E38F27D" w14:textId="5E36241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1,303</w:t>
            </w:r>
          </w:p>
        </w:tc>
      </w:tr>
      <w:tr w:rsidR="0083347C" w:rsidRPr="0083347C" w14:paraId="59C206D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E09D29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9E03D7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AA23BC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0105</w:t>
            </w:r>
          </w:p>
        </w:tc>
        <w:tc>
          <w:tcPr>
            <w:tcW w:w="443" w:type="dxa"/>
            <w:tcBorders>
              <w:top w:val="nil"/>
              <w:left w:val="nil"/>
              <w:bottom w:val="single" w:sz="4" w:space="0" w:color="auto"/>
              <w:right w:val="single" w:sz="4" w:space="0" w:color="auto"/>
            </w:tcBorders>
            <w:shd w:val="clear" w:color="auto" w:fill="auto"/>
            <w:vAlign w:val="center"/>
            <w:hideMark/>
          </w:tcPr>
          <w:p w14:paraId="1CDBC9F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6E0A51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329FCFB" w14:textId="5E12BEA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PARACETAMOL SUPOSITORIO CADA SUPOSITORIO CONTIENE: PARACETAMOL 300 MG ENVASE  CON 3 SUPOSITORIOS.</w:t>
            </w:r>
          </w:p>
        </w:tc>
        <w:tc>
          <w:tcPr>
            <w:tcW w:w="851" w:type="dxa"/>
            <w:tcBorders>
              <w:top w:val="nil"/>
              <w:left w:val="nil"/>
              <w:bottom w:val="single" w:sz="4" w:space="0" w:color="auto"/>
              <w:right w:val="single" w:sz="4" w:space="0" w:color="auto"/>
            </w:tcBorders>
            <w:shd w:val="clear" w:color="auto" w:fill="auto"/>
            <w:vAlign w:val="center"/>
            <w:hideMark/>
          </w:tcPr>
          <w:p w14:paraId="5CDB07AB" w14:textId="075A31D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373</w:t>
            </w:r>
          </w:p>
        </w:tc>
      </w:tr>
      <w:tr w:rsidR="0083347C" w:rsidRPr="0083347C" w14:paraId="79D7E41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38CFFC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33E674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C0D597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0591</w:t>
            </w:r>
          </w:p>
        </w:tc>
        <w:tc>
          <w:tcPr>
            <w:tcW w:w="443" w:type="dxa"/>
            <w:tcBorders>
              <w:top w:val="nil"/>
              <w:left w:val="nil"/>
              <w:bottom w:val="single" w:sz="4" w:space="0" w:color="auto"/>
              <w:right w:val="single" w:sz="4" w:space="0" w:color="auto"/>
            </w:tcBorders>
            <w:shd w:val="clear" w:color="auto" w:fill="auto"/>
            <w:vAlign w:val="center"/>
            <w:hideMark/>
          </w:tcPr>
          <w:p w14:paraId="472E5DC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8CFBD6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4A22822" w14:textId="2A37B76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TRINITRATO DE GLICERILO CAPSULA O TABLETA MASTICABLE CADA CAPSULA O TABLETA  MASTICABLE CONTIENE: TRINITRATO DE GLICEROL 0.8 MG ENVASE CON 24 CAPSULAS O  TABLETAS MASTICABLES.</w:t>
            </w:r>
          </w:p>
        </w:tc>
        <w:tc>
          <w:tcPr>
            <w:tcW w:w="851" w:type="dxa"/>
            <w:tcBorders>
              <w:top w:val="nil"/>
              <w:left w:val="nil"/>
              <w:bottom w:val="single" w:sz="4" w:space="0" w:color="auto"/>
              <w:right w:val="single" w:sz="4" w:space="0" w:color="auto"/>
            </w:tcBorders>
            <w:shd w:val="clear" w:color="auto" w:fill="auto"/>
            <w:vAlign w:val="center"/>
            <w:hideMark/>
          </w:tcPr>
          <w:p w14:paraId="4BEA62AA" w14:textId="06B1410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w:t>
            </w:r>
          </w:p>
        </w:tc>
      </w:tr>
      <w:tr w:rsidR="0083347C" w:rsidRPr="0083347C" w14:paraId="2F4E8BFF"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A55C8A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80086F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7467DB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1222</w:t>
            </w:r>
          </w:p>
        </w:tc>
        <w:tc>
          <w:tcPr>
            <w:tcW w:w="443" w:type="dxa"/>
            <w:tcBorders>
              <w:top w:val="nil"/>
              <w:left w:val="nil"/>
              <w:bottom w:val="single" w:sz="4" w:space="0" w:color="auto"/>
              <w:right w:val="single" w:sz="4" w:space="0" w:color="auto"/>
            </w:tcBorders>
            <w:shd w:val="clear" w:color="auto" w:fill="auto"/>
            <w:vAlign w:val="center"/>
            <w:hideMark/>
          </w:tcPr>
          <w:p w14:paraId="765169C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C54267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354E3DF" w14:textId="5917C01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ALUMINIO SUSPENSION ORAL CADA 100 ML CONTIENEN: HIDROXIDO DE ALUMINIO 7 G  ENVASE CON 240 ML Y DOSIFICADOR (350 MG/5 ML).</w:t>
            </w:r>
          </w:p>
        </w:tc>
        <w:tc>
          <w:tcPr>
            <w:tcW w:w="851" w:type="dxa"/>
            <w:tcBorders>
              <w:top w:val="nil"/>
              <w:left w:val="nil"/>
              <w:bottom w:val="single" w:sz="4" w:space="0" w:color="auto"/>
              <w:right w:val="single" w:sz="4" w:space="0" w:color="auto"/>
            </w:tcBorders>
            <w:shd w:val="clear" w:color="auto" w:fill="auto"/>
            <w:vAlign w:val="center"/>
            <w:hideMark/>
          </w:tcPr>
          <w:p w14:paraId="5AB6BBC6" w14:textId="42671FC0"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1D49F48E"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35D932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7E2E6A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6B78A6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1776</w:t>
            </w:r>
          </w:p>
        </w:tc>
        <w:tc>
          <w:tcPr>
            <w:tcW w:w="443" w:type="dxa"/>
            <w:tcBorders>
              <w:top w:val="nil"/>
              <w:left w:val="nil"/>
              <w:bottom w:val="single" w:sz="4" w:space="0" w:color="auto"/>
              <w:right w:val="single" w:sz="4" w:space="0" w:color="auto"/>
            </w:tcBorders>
            <w:shd w:val="clear" w:color="auto" w:fill="auto"/>
            <w:vAlign w:val="center"/>
            <w:hideMark/>
          </w:tcPr>
          <w:p w14:paraId="4A4492C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3C02A4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E227F92" w14:textId="0939EC2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METOTREXATO SOLUCION INYECTABLE CADA FRASCO AMPULA CON LIOFILIZADO CONTIENE: METOTREXATO SODICO EQUIVALENTE A 500 MG DE METOTREXATO ENVASE CON UN FRASCO AMPULA.</w:t>
            </w:r>
          </w:p>
        </w:tc>
        <w:tc>
          <w:tcPr>
            <w:tcW w:w="851" w:type="dxa"/>
            <w:tcBorders>
              <w:top w:val="nil"/>
              <w:left w:val="nil"/>
              <w:bottom w:val="single" w:sz="4" w:space="0" w:color="auto"/>
              <w:right w:val="single" w:sz="4" w:space="0" w:color="auto"/>
            </w:tcBorders>
            <w:shd w:val="clear" w:color="auto" w:fill="auto"/>
            <w:vAlign w:val="center"/>
            <w:hideMark/>
          </w:tcPr>
          <w:p w14:paraId="4C84CA19" w14:textId="756EE26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w:t>
            </w:r>
          </w:p>
        </w:tc>
      </w:tr>
      <w:tr w:rsidR="0083347C" w:rsidRPr="0083347C" w14:paraId="05150671"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937AC6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7DDA37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CD4E0F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1928</w:t>
            </w:r>
          </w:p>
        </w:tc>
        <w:tc>
          <w:tcPr>
            <w:tcW w:w="443" w:type="dxa"/>
            <w:tcBorders>
              <w:top w:val="nil"/>
              <w:left w:val="nil"/>
              <w:bottom w:val="single" w:sz="4" w:space="0" w:color="auto"/>
              <w:right w:val="single" w:sz="4" w:space="0" w:color="auto"/>
            </w:tcBorders>
            <w:shd w:val="clear" w:color="auto" w:fill="auto"/>
            <w:vAlign w:val="center"/>
            <w:hideMark/>
          </w:tcPr>
          <w:p w14:paraId="0DC79B0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D925A9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2AA3BE8" w14:textId="39F1BA81"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DICLOXACILINA SOLUCION INYECTABLE CADA FRASCO AMPULA CON POLVO CONTIENE</w:t>
            </w:r>
            <w:proofErr w:type="gramStart"/>
            <w:r w:rsidRPr="0083347C">
              <w:rPr>
                <w:rFonts w:eastAsia="Times New Roman" w:cs="Times New Roman"/>
                <w:color w:val="000000"/>
                <w:sz w:val="14"/>
                <w:szCs w:val="16"/>
                <w:lang w:val="es-MX" w:eastAsia="es-MX"/>
              </w:rPr>
              <w:t>:  DICLOXACILINA</w:t>
            </w:r>
            <w:proofErr w:type="gramEnd"/>
            <w:r w:rsidRPr="0083347C">
              <w:rPr>
                <w:rFonts w:eastAsia="Times New Roman" w:cs="Times New Roman"/>
                <w:color w:val="000000"/>
                <w:sz w:val="14"/>
                <w:szCs w:val="16"/>
                <w:lang w:val="es-MX" w:eastAsia="es-MX"/>
              </w:rPr>
              <w:t xml:space="preserve"> SODICA EQUIVALENTE A 250 MG DE DICLOXACILINA. ENVASE FRASCO  AMPULA Y 5 ML DE DILUYENTE.</w:t>
            </w:r>
          </w:p>
        </w:tc>
        <w:tc>
          <w:tcPr>
            <w:tcW w:w="851" w:type="dxa"/>
            <w:tcBorders>
              <w:top w:val="nil"/>
              <w:left w:val="nil"/>
              <w:bottom w:val="single" w:sz="4" w:space="0" w:color="auto"/>
              <w:right w:val="single" w:sz="4" w:space="0" w:color="auto"/>
            </w:tcBorders>
            <w:shd w:val="clear" w:color="auto" w:fill="auto"/>
            <w:vAlign w:val="center"/>
            <w:hideMark/>
          </w:tcPr>
          <w:p w14:paraId="47C90015" w14:textId="771D12D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904</w:t>
            </w:r>
          </w:p>
        </w:tc>
      </w:tr>
      <w:tr w:rsidR="0083347C" w:rsidRPr="0083347C" w14:paraId="0A442A18"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2A4C43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60931E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9CD1BC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2482</w:t>
            </w:r>
          </w:p>
        </w:tc>
        <w:tc>
          <w:tcPr>
            <w:tcW w:w="443" w:type="dxa"/>
            <w:tcBorders>
              <w:top w:val="nil"/>
              <w:left w:val="nil"/>
              <w:bottom w:val="single" w:sz="4" w:space="0" w:color="auto"/>
              <w:right w:val="single" w:sz="4" w:space="0" w:color="auto"/>
            </w:tcBorders>
            <w:shd w:val="clear" w:color="auto" w:fill="auto"/>
            <w:vAlign w:val="center"/>
            <w:hideMark/>
          </w:tcPr>
          <w:p w14:paraId="0CB064F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61EE56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4A534954" w14:textId="3167ECC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PREDNISOLONA SOLUCION ORAL CADA 100 ML CONTIENEN: FOSFATO SODICO DE   PREDNISOLONA EQUIVALENTE A 100 MG DE PREDNISOLONA. ENVASE CON FRASCO DE 100 ML   Y VASO GRADUADO DE 20 ML.</w:t>
            </w:r>
          </w:p>
        </w:tc>
        <w:tc>
          <w:tcPr>
            <w:tcW w:w="851" w:type="dxa"/>
            <w:tcBorders>
              <w:top w:val="nil"/>
              <w:left w:val="nil"/>
              <w:bottom w:val="single" w:sz="4" w:space="0" w:color="auto"/>
              <w:right w:val="single" w:sz="4" w:space="0" w:color="auto"/>
            </w:tcBorders>
            <w:shd w:val="clear" w:color="auto" w:fill="auto"/>
            <w:vAlign w:val="center"/>
            <w:hideMark/>
          </w:tcPr>
          <w:p w14:paraId="7830FC18" w14:textId="5096736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68</w:t>
            </w:r>
          </w:p>
        </w:tc>
      </w:tr>
      <w:tr w:rsidR="0083347C" w:rsidRPr="0083347C" w14:paraId="6DEF92C8"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40F9A7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5A650A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86FF25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2512</w:t>
            </w:r>
          </w:p>
        </w:tc>
        <w:tc>
          <w:tcPr>
            <w:tcW w:w="443" w:type="dxa"/>
            <w:tcBorders>
              <w:top w:val="nil"/>
              <w:left w:val="nil"/>
              <w:bottom w:val="single" w:sz="4" w:space="0" w:color="auto"/>
              <w:right w:val="single" w:sz="4" w:space="0" w:color="auto"/>
            </w:tcBorders>
            <w:shd w:val="clear" w:color="auto" w:fill="auto"/>
            <w:vAlign w:val="center"/>
            <w:hideMark/>
          </w:tcPr>
          <w:p w14:paraId="69B1339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4E144FD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7C46CE5A" w14:textId="36D5472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AMINOACIDOS CRISTALINOS SOLUCION INYECTABLE AL 10% PEDIATRICOS. CADA 100 ML CONTIENE: L- ISOLEUCINA UNIDAD: MG MINIMO: 670 MAXIMO: 820. L- LEUCINA UNIDAD: MG MINIMO: 1000 MAXIMO: 1400. L- LISINA UNIDAD: MG MINIMO: 670 MAXIMO: 1100. L- METIONINA UNIDAD:</w:t>
            </w:r>
          </w:p>
        </w:tc>
        <w:tc>
          <w:tcPr>
            <w:tcW w:w="851" w:type="dxa"/>
            <w:tcBorders>
              <w:top w:val="nil"/>
              <w:left w:val="nil"/>
              <w:bottom w:val="single" w:sz="4" w:space="0" w:color="auto"/>
              <w:right w:val="single" w:sz="4" w:space="0" w:color="auto"/>
            </w:tcBorders>
            <w:shd w:val="clear" w:color="auto" w:fill="auto"/>
            <w:vAlign w:val="center"/>
            <w:hideMark/>
          </w:tcPr>
          <w:p w14:paraId="43675333" w14:textId="2EE7D828"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886</w:t>
            </w:r>
          </w:p>
        </w:tc>
      </w:tr>
      <w:tr w:rsidR="0083347C" w:rsidRPr="0083347C" w14:paraId="0E63A5BB"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ADEF8E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6FF34F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79EF3E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2611</w:t>
            </w:r>
          </w:p>
        </w:tc>
        <w:tc>
          <w:tcPr>
            <w:tcW w:w="443" w:type="dxa"/>
            <w:tcBorders>
              <w:top w:val="nil"/>
              <w:left w:val="nil"/>
              <w:bottom w:val="single" w:sz="4" w:space="0" w:color="auto"/>
              <w:right w:val="single" w:sz="4" w:space="0" w:color="auto"/>
            </w:tcBorders>
            <w:shd w:val="clear" w:color="auto" w:fill="auto"/>
            <w:vAlign w:val="center"/>
            <w:hideMark/>
          </w:tcPr>
          <w:p w14:paraId="67FF52D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91AA46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1E20EAA4" w14:textId="0F5C3CAB"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FENITOINA SUSPENSION ORAL CADA 5 ML CONTIENEN: FENITOINA 37.5 MG ENVASE CON 120  ML Y VASITO DOSIFICADOR DE 5 ML.</w:t>
            </w:r>
          </w:p>
        </w:tc>
        <w:tc>
          <w:tcPr>
            <w:tcW w:w="851" w:type="dxa"/>
            <w:tcBorders>
              <w:top w:val="nil"/>
              <w:left w:val="nil"/>
              <w:bottom w:val="single" w:sz="4" w:space="0" w:color="auto"/>
              <w:right w:val="single" w:sz="4" w:space="0" w:color="auto"/>
            </w:tcBorders>
            <w:shd w:val="clear" w:color="auto" w:fill="auto"/>
            <w:vAlign w:val="center"/>
            <w:hideMark/>
          </w:tcPr>
          <w:p w14:paraId="6FD66167" w14:textId="14300139"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6C41BB96"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FD9AD6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CDE4AA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6E269F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3132</w:t>
            </w:r>
          </w:p>
        </w:tc>
        <w:tc>
          <w:tcPr>
            <w:tcW w:w="443" w:type="dxa"/>
            <w:tcBorders>
              <w:top w:val="nil"/>
              <w:left w:val="nil"/>
              <w:bottom w:val="single" w:sz="4" w:space="0" w:color="auto"/>
              <w:right w:val="single" w:sz="4" w:space="0" w:color="auto"/>
            </w:tcBorders>
            <w:shd w:val="clear" w:color="auto" w:fill="auto"/>
            <w:vAlign w:val="center"/>
            <w:hideMark/>
          </w:tcPr>
          <w:p w14:paraId="67071FD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75D342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DA5923A" w14:textId="10ABA02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NEOMICINA, POLIMIXINA B, FLUOCINOLONA Y LIDOCAINA SOLUCION OTICA CADA 100 ML   CONTIENEN: ACETONIDO DE FLUOCINOLONA 0.025 G SULFATO DE POLIMIXINA B   EQUIVALENTE A 1 000 000 U DE POLIMIXINA B, SULFATO DE NEOMICINA EQUIVALENTE A</w:t>
            </w:r>
          </w:p>
        </w:tc>
        <w:tc>
          <w:tcPr>
            <w:tcW w:w="851" w:type="dxa"/>
            <w:tcBorders>
              <w:top w:val="nil"/>
              <w:left w:val="nil"/>
              <w:bottom w:val="single" w:sz="4" w:space="0" w:color="auto"/>
              <w:right w:val="single" w:sz="4" w:space="0" w:color="auto"/>
            </w:tcBorders>
            <w:shd w:val="clear" w:color="auto" w:fill="auto"/>
            <w:vAlign w:val="center"/>
            <w:hideMark/>
          </w:tcPr>
          <w:p w14:paraId="03E7BCC6" w14:textId="3F5B648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3,297</w:t>
            </w:r>
          </w:p>
        </w:tc>
      </w:tr>
      <w:tr w:rsidR="0083347C" w:rsidRPr="0083347C" w14:paraId="1FAAB59F"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0C66A8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6F1421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080402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3505</w:t>
            </w:r>
          </w:p>
        </w:tc>
        <w:tc>
          <w:tcPr>
            <w:tcW w:w="443" w:type="dxa"/>
            <w:tcBorders>
              <w:top w:val="nil"/>
              <w:left w:val="nil"/>
              <w:bottom w:val="single" w:sz="4" w:space="0" w:color="auto"/>
              <w:right w:val="single" w:sz="4" w:space="0" w:color="auto"/>
            </w:tcBorders>
            <w:shd w:val="clear" w:color="auto" w:fill="auto"/>
            <w:vAlign w:val="center"/>
            <w:hideMark/>
          </w:tcPr>
          <w:p w14:paraId="432AA21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599187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D4D1580" w14:textId="302DA8E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DESOGESTREL Y ETINILESTRADIOL TABLETA CADA TABLETA CONTIENE: DESOGESTREL 0.15   MG ETINILESTRADIOL 0.03 MG, ENVASE CON 21 TABLETAS.</w:t>
            </w:r>
          </w:p>
        </w:tc>
        <w:tc>
          <w:tcPr>
            <w:tcW w:w="851" w:type="dxa"/>
            <w:tcBorders>
              <w:top w:val="nil"/>
              <w:left w:val="nil"/>
              <w:bottom w:val="single" w:sz="4" w:space="0" w:color="auto"/>
              <w:right w:val="single" w:sz="4" w:space="0" w:color="auto"/>
            </w:tcBorders>
            <w:shd w:val="clear" w:color="auto" w:fill="auto"/>
            <w:vAlign w:val="center"/>
            <w:hideMark/>
          </w:tcPr>
          <w:p w14:paraId="413EC224" w14:textId="6580635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1,127</w:t>
            </w:r>
          </w:p>
        </w:tc>
      </w:tr>
      <w:tr w:rsidR="0083347C" w:rsidRPr="0083347C" w14:paraId="3B911C0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30666B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7A0093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18DA75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4036</w:t>
            </w:r>
          </w:p>
        </w:tc>
        <w:tc>
          <w:tcPr>
            <w:tcW w:w="443" w:type="dxa"/>
            <w:tcBorders>
              <w:top w:val="nil"/>
              <w:left w:val="nil"/>
              <w:bottom w:val="single" w:sz="4" w:space="0" w:color="auto"/>
              <w:right w:val="single" w:sz="4" w:space="0" w:color="auto"/>
            </w:tcBorders>
            <w:shd w:val="clear" w:color="auto" w:fill="auto"/>
            <w:vAlign w:val="center"/>
            <w:hideMark/>
          </w:tcPr>
          <w:p w14:paraId="2259AF3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5A2A49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B90509A" w14:textId="096FEA09"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ETOFENAMATO SOLUCION INYECTABLE CADA AMPOLLETA CONTIENE: ETOFENAMATO 1 G ENVASE   CON UNA AMPOLLETA DE 2 ML.</w:t>
            </w:r>
          </w:p>
        </w:tc>
        <w:tc>
          <w:tcPr>
            <w:tcW w:w="851" w:type="dxa"/>
            <w:tcBorders>
              <w:top w:val="nil"/>
              <w:left w:val="nil"/>
              <w:bottom w:val="single" w:sz="4" w:space="0" w:color="auto"/>
              <w:right w:val="single" w:sz="4" w:space="0" w:color="auto"/>
            </w:tcBorders>
            <w:shd w:val="clear" w:color="auto" w:fill="auto"/>
            <w:vAlign w:val="center"/>
            <w:hideMark/>
          </w:tcPr>
          <w:p w14:paraId="5A70FC6F" w14:textId="213143A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2,037</w:t>
            </w:r>
          </w:p>
        </w:tc>
      </w:tr>
      <w:tr w:rsidR="0083347C" w:rsidRPr="0083347C" w14:paraId="6B5AAF8F"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8ECC2A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DF494E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B003A2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4058</w:t>
            </w:r>
          </w:p>
        </w:tc>
        <w:tc>
          <w:tcPr>
            <w:tcW w:w="443" w:type="dxa"/>
            <w:tcBorders>
              <w:top w:val="nil"/>
              <w:left w:val="nil"/>
              <w:bottom w:val="single" w:sz="4" w:space="0" w:color="auto"/>
              <w:right w:val="single" w:sz="4" w:space="0" w:color="auto"/>
            </w:tcBorders>
            <w:shd w:val="clear" w:color="auto" w:fill="auto"/>
            <w:vAlign w:val="center"/>
            <w:hideMark/>
          </w:tcPr>
          <w:p w14:paraId="02C3CFC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2D069E1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71EBDD47" w14:textId="79FCBA00"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SOLUCION INYECTABLE  CADA CARTUCHO DENTAL CONTIENE: CLORHIDRATO DE PRILOCAINA  54 MG FELIPRESINA 0.054 UI ENVASE CON 50 CARTUCHO CON 1.8 ML.</w:t>
            </w:r>
          </w:p>
        </w:tc>
        <w:tc>
          <w:tcPr>
            <w:tcW w:w="851" w:type="dxa"/>
            <w:tcBorders>
              <w:top w:val="nil"/>
              <w:left w:val="nil"/>
              <w:bottom w:val="single" w:sz="4" w:space="0" w:color="auto"/>
              <w:right w:val="single" w:sz="4" w:space="0" w:color="auto"/>
            </w:tcBorders>
            <w:shd w:val="clear" w:color="auto" w:fill="auto"/>
            <w:vAlign w:val="center"/>
            <w:hideMark/>
          </w:tcPr>
          <w:p w14:paraId="0094E67B" w14:textId="7CE74528"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w:t>
            </w:r>
          </w:p>
        </w:tc>
      </w:tr>
      <w:tr w:rsidR="0083347C" w:rsidRPr="0083347C" w14:paraId="738B8F9C"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10DE79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D7ADE7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DB5DED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4118</w:t>
            </w:r>
          </w:p>
        </w:tc>
        <w:tc>
          <w:tcPr>
            <w:tcW w:w="443" w:type="dxa"/>
            <w:tcBorders>
              <w:top w:val="nil"/>
              <w:left w:val="nil"/>
              <w:bottom w:val="single" w:sz="4" w:space="0" w:color="auto"/>
              <w:right w:val="single" w:sz="4" w:space="0" w:color="auto"/>
            </w:tcBorders>
            <w:shd w:val="clear" w:color="auto" w:fill="auto"/>
            <w:vAlign w:val="center"/>
            <w:hideMark/>
          </w:tcPr>
          <w:p w14:paraId="5533976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7434EF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2C3819D7" w14:textId="4F54FD7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ISOSORBIDA, DINITRATO DE SOLUCION INYECTABLE. CADA ML CONTIENE: DINITRATO DE ISOSORBIDA 1 MG. ENVASE CON 100 ML (1 MG/1 ML).</w:t>
            </w:r>
          </w:p>
        </w:tc>
        <w:tc>
          <w:tcPr>
            <w:tcW w:w="851" w:type="dxa"/>
            <w:tcBorders>
              <w:top w:val="nil"/>
              <w:left w:val="nil"/>
              <w:bottom w:val="single" w:sz="4" w:space="0" w:color="auto"/>
              <w:right w:val="single" w:sz="4" w:space="0" w:color="auto"/>
            </w:tcBorders>
            <w:shd w:val="clear" w:color="auto" w:fill="auto"/>
            <w:vAlign w:val="center"/>
            <w:hideMark/>
          </w:tcPr>
          <w:p w14:paraId="7F441FF9" w14:textId="3A65A608"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20</w:t>
            </w:r>
          </w:p>
        </w:tc>
      </w:tr>
      <w:tr w:rsidR="0083347C" w:rsidRPr="0083347C" w14:paraId="50027DE8"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C11532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FAECB6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FBE84B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4124</w:t>
            </w:r>
          </w:p>
        </w:tc>
        <w:tc>
          <w:tcPr>
            <w:tcW w:w="443" w:type="dxa"/>
            <w:tcBorders>
              <w:top w:val="nil"/>
              <w:left w:val="nil"/>
              <w:bottom w:val="single" w:sz="4" w:space="0" w:color="auto"/>
              <w:right w:val="single" w:sz="4" w:space="0" w:color="auto"/>
            </w:tcBorders>
            <w:shd w:val="clear" w:color="auto" w:fill="auto"/>
            <w:vAlign w:val="center"/>
            <w:hideMark/>
          </w:tcPr>
          <w:p w14:paraId="4AF626D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03CCF2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17E4358F" w14:textId="689F62A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SIMVASTATINA. TABLETA CADA TABLETA CONTIENE: SIMVASTATINA 20 MG ENVASE CON 14 TABLETAS.</w:t>
            </w:r>
          </w:p>
        </w:tc>
        <w:tc>
          <w:tcPr>
            <w:tcW w:w="851" w:type="dxa"/>
            <w:tcBorders>
              <w:top w:val="nil"/>
              <w:left w:val="nil"/>
              <w:bottom w:val="single" w:sz="4" w:space="0" w:color="auto"/>
              <w:right w:val="single" w:sz="4" w:space="0" w:color="auto"/>
            </w:tcBorders>
            <w:shd w:val="clear" w:color="auto" w:fill="auto"/>
            <w:vAlign w:val="center"/>
            <w:hideMark/>
          </w:tcPr>
          <w:p w14:paraId="28E76460" w14:textId="399AA840"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w:t>
            </w:r>
          </w:p>
        </w:tc>
      </w:tr>
      <w:tr w:rsidR="0083347C" w:rsidRPr="0083347C" w14:paraId="05ECB7A2"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AA50E9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92E74F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64B644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4153</w:t>
            </w:r>
          </w:p>
        </w:tc>
        <w:tc>
          <w:tcPr>
            <w:tcW w:w="443" w:type="dxa"/>
            <w:tcBorders>
              <w:top w:val="nil"/>
              <w:left w:val="nil"/>
              <w:bottom w:val="single" w:sz="4" w:space="0" w:color="auto"/>
              <w:right w:val="single" w:sz="4" w:space="0" w:color="auto"/>
            </w:tcBorders>
            <w:shd w:val="clear" w:color="auto" w:fill="auto"/>
            <w:vAlign w:val="center"/>
            <w:hideMark/>
          </w:tcPr>
          <w:p w14:paraId="1552EB8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92398C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5A8DD3D" w14:textId="7D356ED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SITAGLIPTINA. COMPRIMIDO CADA COMPRIMIDO CONTIENE: FOSFATO DE SITAGLIPTINA MONOHIDRATADA EQUIVALENTE A 50 MG DE SITAGLIPTINA ENVASE CON 14 COMPRIMIDOS.</w:t>
            </w:r>
          </w:p>
        </w:tc>
        <w:tc>
          <w:tcPr>
            <w:tcW w:w="851" w:type="dxa"/>
            <w:tcBorders>
              <w:top w:val="nil"/>
              <w:left w:val="nil"/>
              <w:bottom w:val="single" w:sz="4" w:space="0" w:color="auto"/>
              <w:right w:val="single" w:sz="4" w:space="0" w:color="auto"/>
            </w:tcBorders>
            <w:shd w:val="clear" w:color="auto" w:fill="auto"/>
            <w:vAlign w:val="center"/>
            <w:hideMark/>
          </w:tcPr>
          <w:p w14:paraId="4A3C49EC" w14:textId="66B0EFFC"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274</w:t>
            </w:r>
          </w:p>
        </w:tc>
      </w:tr>
      <w:tr w:rsidR="0083347C" w:rsidRPr="0083347C" w14:paraId="7B31265D"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54D6D9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672D68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E9C151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4226</w:t>
            </w:r>
          </w:p>
        </w:tc>
        <w:tc>
          <w:tcPr>
            <w:tcW w:w="443" w:type="dxa"/>
            <w:tcBorders>
              <w:top w:val="nil"/>
              <w:left w:val="nil"/>
              <w:bottom w:val="single" w:sz="4" w:space="0" w:color="auto"/>
              <w:right w:val="single" w:sz="4" w:space="0" w:color="auto"/>
            </w:tcBorders>
            <w:shd w:val="clear" w:color="auto" w:fill="auto"/>
            <w:vAlign w:val="center"/>
            <w:hideMark/>
          </w:tcPr>
          <w:p w14:paraId="24E1E15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88F3D4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7A2E5867" w14:textId="2CF3852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HIDROXICARBAMIDA CAPSULA CADA CAPSULA CONTIENE: HIDROXICARBAMIDA 500 MG ENVASE  CON 100 CAPSULAS.</w:t>
            </w:r>
          </w:p>
        </w:tc>
        <w:tc>
          <w:tcPr>
            <w:tcW w:w="851" w:type="dxa"/>
            <w:tcBorders>
              <w:top w:val="nil"/>
              <w:left w:val="nil"/>
              <w:bottom w:val="single" w:sz="4" w:space="0" w:color="auto"/>
              <w:right w:val="single" w:sz="4" w:space="0" w:color="auto"/>
            </w:tcBorders>
            <w:shd w:val="clear" w:color="auto" w:fill="auto"/>
            <w:vAlign w:val="center"/>
            <w:hideMark/>
          </w:tcPr>
          <w:p w14:paraId="5F026D8A" w14:textId="75FE7551"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380</w:t>
            </w:r>
          </w:p>
        </w:tc>
      </w:tr>
      <w:tr w:rsidR="0083347C" w:rsidRPr="0083347C" w14:paraId="499DBAC6"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2799B8D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F540DA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69CB6C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4237</w:t>
            </w:r>
          </w:p>
        </w:tc>
        <w:tc>
          <w:tcPr>
            <w:tcW w:w="443" w:type="dxa"/>
            <w:tcBorders>
              <w:top w:val="nil"/>
              <w:left w:val="nil"/>
              <w:bottom w:val="single" w:sz="4" w:space="0" w:color="auto"/>
              <w:right w:val="single" w:sz="4" w:space="0" w:color="auto"/>
            </w:tcBorders>
            <w:shd w:val="clear" w:color="auto" w:fill="auto"/>
            <w:vAlign w:val="center"/>
            <w:hideMark/>
          </w:tcPr>
          <w:p w14:paraId="251DCF5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3A7C93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6DE4A6B" w14:textId="3DE78DB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ACIDO AMINOCAPROICO SOLUCION INYECTABLE CADA FRASCO AMPULA CONTIENE: ACIDO  AMINOCAPROICO 5 G ENVASE CON UN FRASCO AMPULA CON 20 ML.</w:t>
            </w:r>
          </w:p>
        </w:tc>
        <w:tc>
          <w:tcPr>
            <w:tcW w:w="851" w:type="dxa"/>
            <w:tcBorders>
              <w:top w:val="nil"/>
              <w:left w:val="nil"/>
              <w:bottom w:val="single" w:sz="4" w:space="0" w:color="auto"/>
              <w:right w:val="single" w:sz="4" w:space="0" w:color="auto"/>
            </w:tcBorders>
            <w:shd w:val="clear" w:color="auto" w:fill="auto"/>
            <w:vAlign w:val="center"/>
            <w:hideMark/>
          </w:tcPr>
          <w:p w14:paraId="28D9E11C" w14:textId="1E36F99D"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20</w:t>
            </w:r>
          </w:p>
        </w:tc>
      </w:tr>
      <w:tr w:rsidR="0083347C" w:rsidRPr="0083347C" w14:paraId="05F929BA"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313225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5019000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A21FA2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4298</w:t>
            </w:r>
          </w:p>
        </w:tc>
        <w:tc>
          <w:tcPr>
            <w:tcW w:w="443" w:type="dxa"/>
            <w:tcBorders>
              <w:top w:val="nil"/>
              <w:left w:val="nil"/>
              <w:bottom w:val="single" w:sz="4" w:space="0" w:color="auto"/>
              <w:right w:val="single" w:sz="4" w:space="0" w:color="auto"/>
            </w:tcBorders>
            <w:shd w:val="clear" w:color="auto" w:fill="auto"/>
            <w:vAlign w:val="center"/>
            <w:hideMark/>
          </w:tcPr>
          <w:p w14:paraId="3485C70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B31989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08B67C32" w14:textId="3E12C69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CICLOSPORINA CAPSULA DE GELATINA BLANDA CADA CAPSULA CONTIENE: CICLOSPORINA  MODIFICADA O CICLOSPORINA EN MICROEMULSION 100 MG ENVASE CON 50 CAPSULAS</w:t>
            </w:r>
          </w:p>
        </w:tc>
        <w:tc>
          <w:tcPr>
            <w:tcW w:w="851" w:type="dxa"/>
            <w:tcBorders>
              <w:top w:val="nil"/>
              <w:left w:val="nil"/>
              <w:bottom w:val="single" w:sz="4" w:space="0" w:color="auto"/>
              <w:right w:val="single" w:sz="4" w:space="0" w:color="auto"/>
            </w:tcBorders>
            <w:shd w:val="clear" w:color="auto" w:fill="auto"/>
            <w:vAlign w:val="center"/>
            <w:hideMark/>
          </w:tcPr>
          <w:p w14:paraId="5BC74043" w14:textId="0C88780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455</w:t>
            </w:r>
          </w:p>
        </w:tc>
      </w:tr>
      <w:tr w:rsidR="0083347C" w:rsidRPr="0083347C" w14:paraId="1719C26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2C280D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AD486E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6480F8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4321</w:t>
            </w:r>
          </w:p>
        </w:tc>
        <w:tc>
          <w:tcPr>
            <w:tcW w:w="443" w:type="dxa"/>
            <w:tcBorders>
              <w:top w:val="nil"/>
              <w:left w:val="nil"/>
              <w:bottom w:val="single" w:sz="4" w:space="0" w:color="auto"/>
              <w:right w:val="single" w:sz="4" w:space="0" w:color="auto"/>
            </w:tcBorders>
            <w:shd w:val="clear" w:color="auto" w:fill="auto"/>
            <w:vAlign w:val="center"/>
            <w:hideMark/>
          </w:tcPr>
          <w:p w14:paraId="15879B9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0E6792A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6727C2B" w14:textId="6A727FAF"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PALIVIZUMAB. SOLUCION INYECTABLE CADA FRASCO AMPULA CON LIOFILIZADO O SOLUCION CONTIENE: PALIVIZUMAB 100 MG. ENVASE CON UN FRASCO AMPULA CON 1.0 ML (100 MG/1 ML).</w:t>
            </w:r>
          </w:p>
        </w:tc>
        <w:tc>
          <w:tcPr>
            <w:tcW w:w="851" w:type="dxa"/>
            <w:tcBorders>
              <w:top w:val="nil"/>
              <w:left w:val="nil"/>
              <w:bottom w:val="single" w:sz="4" w:space="0" w:color="auto"/>
              <w:right w:val="single" w:sz="4" w:space="0" w:color="auto"/>
            </w:tcBorders>
            <w:shd w:val="clear" w:color="auto" w:fill="auto"/>
            <w:vAlign w:val="center"/>
            <w:hideMark/>
          </w:tcPr>
          <w:p w14:paraId="6112537D" w14:textId="24E58E5C"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w:t>
            </w:r>
          </w:p>
        </w:tc>
      </w:tr>
      <w:tr w:rsidR="0083347C" w:rsidRPr="0083347C" w14:paraId="395372D6"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2436A5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F52862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BF1997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4372</w:t>
            </w:r>
          </w:p>
        </w:tc>
        <w:tc>
          <w:tcPr>
            <w:tcW w:w="443" w:type="dxa"/>
            <w:tcBorders>
              <w:top w:val="nil"/>
              <w:left w:val="nil"/>
              <w:bottom w:val="single" w:sz="4" w:space="0" w:color="auto"/>
              <w:right w:val="single" w:sz="4" w:space="0" w:color="auto"/>
            </w:tcBorders>
            <w:shd w:val="clear" w:color="auto" w:fill="auto"/>
            <w:vAlign w:val="center"/>
            <w:hideMark/>
          </w:tcPr>
          <w:p w14:paraId="1E99BB5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AB56A5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CBCCAF1" w14:textId="15931BD1"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VALACICLOVIR. COMPRIMIDO RECUBIERTO CADA COMPRIMIDO RECUBIERTO CONTIENE: CLORHIDRATO DE VALACICLOVIR EQUIVALENTE A 500 MG DE VALACICLOVIR ENVASE CON 10 COMPRIMIDOS RECUBIERTOS.</w:t>
            </w:r>
          </w:p>
        </w:tc>
        <w:tc>
          <w:tcPr>
            <w:tcW w:w="851" w:type="dxa"/>
            <w:tcBorders>
              <w:top w:val="nil"/>
              <w:left w:val="nil"/>
              <w:bottom w:val="single" w:sz="4" w:space="0" w:color="auto"/>
              <w:right w:val="single" w:sz="4" w:space="0" w:color="auto"/>
            </w:tcBorders>
            <w:shd w:val="clear" w:color="auto" w:fill="auto"/>
            <w:vAlign w:val="center"/>
            <w:hideMark/>
          </w:tcPr>
          <w:p w14:paraId="21C262C2" w14:textId="35976A7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11</w:t>
            </w:r>
          </w:p>
        </w:tc>
      </w:tr>
      <w:tr w:rsidR="0083347C" w:rsidRPr="0083347C" w14:paraId="37B631EE"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16944B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lastRenderedPageBreak/>
              <w:t>010</w:t>
            </w:r>
          </w:p>
        </w:tc>
        <w:tc>
          <w:tcPr>
            <w:tcW w:w="426" w:type="dxa"/>
            <w:tcBorders>
              <w:top w:val="nil"/>
              <w:left w:val="nil"/>
              <w:bottom w:val="single" w:sz="4" w:space="0" w:color="auto"/>
              <w:right w:val="single" w:sz="4" w:space="0" w:color="auto"/>
            </w:tcBorders>
            <w:shd w:val="clear" w:color="auto" w:fill="auto"/>
            <w:vAlign w:val="center"/>
            <w:hideMark/>
          </w:tcPr>
          <w:p w14:paraId="4E7E43E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CFFAE7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4420</w:t>
            </w:r>
          </w:p>
        </w:tc>
        <w:tc>
          <w:tcPr>
            <w:tcW w:w="443" w:type="dxa"/>
            <w:tcBorders>
              <w:top w:val="nil"/>
              <w:left w:val="nil"/>
              <w:bottom w:val="single" w:sz="4" w:space="0" w:color="auto"/>
              <w:right w:val="single" w:sz="4" w:space="0" w:color="auto"/>
            </w:tcBorders>
            <w:shd w:val="clear" w:color="auto" w:fill="auto"/>
            <w:vAlign w:val="center"/>
            <w:hideMark/>
          </w:tcPr>
          <w:p w14:paraId="57D4D1E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A84D65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751ECDFE" w14:textId="0CDB923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BRIMONIDINA - TIMOLOL. SOLUCION OFTALMICA CADA MILILITRO CONTIENE: TARTRATO DE BRIMONIDINA 2.00 MG MALEATO DE TIMOLOL 6.80 MG ENVASE CON GOTERO INTEGRAL CON 5 ML.</w:t>
            </w:r>
          </w:p>
        </w:tc>
        <w:tc>
          <w:tcPr>
            <w:tcW w:w="851" w:type="dxa"/>
            <w:tcBorders>
              <w:top w:val="nil"/>
              <w:left w:val="nil"/>
              <w:bottom w:val="single" w:sz="4" w:space="0" w:color="auto"/>
              <w:right w:val="single" w:sz="4" w:space="0" w:color="auto"/>
            </w:tcBorders>
            <w:shd w:val="clear" w:color="auto" w:fill="auto"/>
            <w:vAlign w:val="center"/>
            <w:hideMark/>
          </w:tcPr>
          <w:p w14:paraId="39D1910B" w14:textId="3E4275CD"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27</w:t>
            </w:r>
          </w:p>
        </w:tc>
      </w:tr>
      <w:tr w:rsidR="0083347C" w:rsidRPr="0083347C" w14:paraId="2684914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3A6569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F55DF7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C6A999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4485</w:t>
            </w:r>
          </w:p>
        </w:tc>
        <w:tc>
          <w:tcPr>
            <w:tcW w:w="443" w:type="dxa"/>
            <w:tcBorders>
              <w:top w:val="nil"/>
              <w:left w:val="nil"/>
              <w:bottom w:val="single" w:sz="4" w:space="0" w:color="auto"/>
              <w:right w:val="single" w:sz="4" w:space="0" w:color="auto"/>
            </w:tcBorders>
            <w:shd w:val="clear" w:color="auto" w:fill="auto"/>
            <w:vAlign w:val="center"/>
            <w:hideMark/>
          </w:tcPr>
          <w:p w14:paraId="4092388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48E64C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5BC53A6" w14:textId="16AE131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DULOXETINA. CAPSULA DE LIBERACION RETARDADA. CADA CAPSULA DE LIBERACION RETARDADA CONTIENE: CLORHIDRATO DE DULOXETINA EQUIVALENTE A 60 MG DE DULOXETINA ENVASE CON 14 CAPSULAS DE LIBERACION RETARDADA.</w:t>
            </w:r>
          </w:p>
        </w:tc>
        <w:tc>
          <w:tcPr>
            <w:tcW w:w="851" w:type="dxa"/>
            <w:tcBorders>
              <w:top w:val="nil"/>
              <w:left w:val="nil"/>
              <w:bottom w:val="single" w:sz="4" w:space="0" w:color="auto"/>
              <w:right w:val="single" w:sz="4" w:space="0" w:color="auto"/>
            </w:tcBorders>
            <w:shd w:val="clear" w:color="auto" w:fill="auto"/>
            <w:vAlign w:val="center"/>
            <w:hideMark/>
          </w:tcPr>
          <w:p w14:paraId="44E1D3BB" w14:textId="56A0890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2,077</w:t>
            </w:r>
          </w:p>
        </w:tc>
      </w:tr>
      <w:tr w:rsidR="0083347C" w:rsidRPr="0083347C" w14:paraId="20BE42A5"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6C5997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59E750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AFC69D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4489</w:t>
            </w:r>
          </w:p>
        </w:tc>
        <w:tc>
          <w:tcPr>
            <w:tcW w:w="443" w:type="dxa"/>
            <w:tcBorders>
              <w:top w:val="nil"/>
              <w:left w:val="nil"/>
              <w:bottom w:val="single" w:sz="4" w:space="0" w:color="auto"/>
              <w:right w:val="single" w:sz="4" w:space="0" w:color="auto"/>
            </w:tcBorders>
            <w:shd w:val="clear" w:color="auto" w:fill="auto"/>
            <w:vAlign w:val="center"/>
            <w:hideMark/>
          </w:tcPr>
          <w:p w14:paraId="5075C801"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186B93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87C2735" w14:textId="67B52B8D"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OLANZAPINA SOLUCION INYECTABLE CADA FRASCO AMPULA CON LIOFILIZADO CONTIENE:   OLANZAPINA 10 MG ENVASE CON UN FRASCO AMPULA.</w:t>
            </w:r>
          </w:p>
        </w:tc>
        <w:tc>
          <w:tcPr>
            <w:tcW w:w="851" w:type="dxa"/>
            <w:tcBorders>
              <w:top w:val="nil"/>
              <w:left w:val="nil"/>
              <w:bottom w:val="single" w:sz="4" w:space="0" w:color="auto"/>
              <w:right w:val="single" w:sz="4" w:space="0" w:color="auto"/>
            </w:tcBorders>
            <w:shd w:val="clear" w:color="auto" w:fill="auto"/>
            <w:vAlign w:val="center"/>
            <w:hideMark/>
          </w:tcPr>
          <w:p w14:paraId="0DF8E6E3" w14:textId="49DFCD59"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119</w:t>
            </w:r>
          </w:p>
        </w:tc>
      </w:tr>
      <w:tr w:rsidR="0083347C" w:rsidRPr="0083347C" w14:paraId="7FC21819"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E0F85E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49130E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10E186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5075</w:t>
            </w:r>
          </w:p>
        </w:tc>
        <w:tc>
          <w:tcPr>
            <w:tcW w:w="443" w:type="dxa"/>
            <w:tcBorders>
              <w:top w:val="nil"/>
              <w:left w:val="nil"/>
              <w:bottom w:val="single" w:sz="4" w:space="0" w:color="auto"/>
              <w:right w:val="single" w:sz="4" w:space="0" w:color="auto"/>
            </w:tcBorders>
            <w:shd w:val="clear" w:color="auto" w:fill="auto"/>
            <w:vAlign w:val="center"/>
            <w:hideMark/>
          </w:tcPr>
          <w:p w14:paraId="14CA5B3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21A313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1DFB17D" w14:textId="29D5AA99"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TEOFILINA ELIXIR CADA 100 ML CONTIENEN: TEOFILINA ANHIDRA 533 MG ENVASE CON 450   ML Y DOSIFICADOR.</w:t>
            </w:r>
          </w:p>
        </w:tc>
        <w:tc>
          <w:tcPr>
            <w:tcW w:w="851" w:type="dxa"/>
            <w:tcBorders>
              <w:top w:val="nil"/>
              <w:left w:val="nil"/>
              <w:bottom w:val="single" w:sz="4" w:space="0" w:color="auto"/>
              <w:right w:val="single" w:sz="4" w:space="0" w:color="auto"/>
            </w:tcBorders>
            <w:shd w:val="clear" w:color="auto" w:fill="auto"/>
            <w:vAlign w:val="center"/>
            <w:hideMark/>
          </w:tcPr>
          <w:p w14:paraId="6DA8CCB4" w14:textId="2F89B858"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5C437D6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42385A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1CBE46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607651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5223</w:t>
            </w:r>
          </w:p>
        </w:tc>
        <w:tc>
          <w:tcPr>
            <w:tcW w:w="443" w:type="dxa"/>
            <w:tcBorders>
              <w:top w:val="nil"/>
              <w:left w:val="nil"/>
              <w:bottom w:val="single" w:sz="4" w:space="0" w:color="auto"/>
              <w:right w:val="single" w:sz="4" w:space="0" w:color="auto"/>
            </w:tcBorders>
            <w:shd w:val="clear" w:color="auto" w:fill="auto"/>
            <w:vAlign w:val="center"/>
            <w:hideMark/>
          </w:tcPr>
          <w:p w14:paraId="54BD28F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77DAA71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w:t>
            </w:r>
          </w:p>
        </w:tc>
        <w:tc>
          <w:tcPr>
            <w:tcW w:w="7654" w:type="dxa"/>
            <w:tcBorders>
              <w:top w:val="nil"/>
              <w:left w:val="nil"/>
              <w:bottom w:val="single" w:sz="4" w:space="0" w:color="auto"/>
              <w:right w:val="single" w:sz="4" w:space="0" w:color="auto"/>
            </w:tcBorders>
            <w:shd w:val="clear" w:color="auto" w:fill="auto"/>
            <w:noWrap/>
            <w:vAlign w:val="center"/>
            <w:hideMark/>
          </w:tcPr>
          <w:p w14:paraId="1A48D8C7" w14:textId="5171DD50"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PEGINTERFERON ALFA SOLUCION INYECTABLE CADA JERINGA PRECARGADA CONTIENE</w:t>
            </w:r>
            <w:proofErr w:type="gramStart"/>
            <w:r w:rsidRPr="0083347C">
              <w:rPr>
                <w:rFonts w:eastAsia="Times New Roman" w:cs="Times New Roman"/>
                <w:color w:val="000000"/>
                <w:sz w:val="14"/>
                <w:szCs w:val="16"/>
                <w:lang w:val="es-MX" w:eastAsia="es-MX"/>
              </w:rPr>
              <w:t>:  PEGINTERFERON</w:t>
            </w:r>
            <w:proofErr w:type="gramEnd"/>
            <w:r w:rsidRPr="0083347C">
              <w:rPr>
                <w:rFonts w:eastAsia="Times New Roman" w:cs="Times New Roman"/>
                <w:color w:val="000000"/>
                <w:sz w:val="14"/>
                <w:szCs w:val="16"/>
                <w:lang w:val="es-MX" w:eastAsia="es-MX"/>
              </w:rPr>
              <w:t xml:space="preserve"> ALFA-2 A 180 MICROGRAMOS. ENVASE CON UNA JERINGA PRECARGADA DE  0.5 ML.</w:t>
            </w:r>
          </w:p>
        </w:tc>
        <w:tc>
          <w:tcPr>
            <w:tcW w:w="851" w:type="dxa"/>
            <w:tcBorders>
              <w:top w:val="nil"/>
              <w:left w:val="nil"/>
              <w:bottom w:val="single" w:sz="4" w:space="0" w:color="auto"/>
              <w:right w:val="single" w:sz="4" w:space="0" w:color="auto"/>
            </w:tcBorders>
            <w:shd w:val="clear" w:color="auto" w:fill="auto"/>
            <w:vAlign w:val="center"/>
            <w:hideMark/>
          </w:tcPr>
          <w:p w14:paraId="77B0FF6A" w14:textId="07E4D9F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360</w:t>
            </w:r>
          </w:p>
        </w:tc>
      </w:tr>
      <w:tr w:rsidR="0083347C" w:rsidRPr="0083347C" w14:paraId="6351C853"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242E572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20D1FCE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2E041A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5324</w:t>
            </w:r>
          </w:p>
        </w:tc>
        <w:tc>
          <w:tcPr>
            <w:tcW w:w="443" w:type="dxa"/>
            <w:tcBorders>
              <w:top w:val="nil"/>
              <w:left w:val="nil"/>
              <w:bottom w:val="single" w:sz="4" w:space="0" w:color="auto"/>
              <w:right w:val="single" w:sz="4" w:space="0" w:color="auto"/>
            </w:tcBorders>
            <w:shd w:val="clear" w:color="auto" w:fill="auto"/>
            <w:vAlign w:val="center"/>
            <w:hideMark/>
          </w:tcPr>
          <w:p w14:paraId="6043505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16D63E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C9DA5E0" w14:textId="718A9079"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MARAVIROC TABLETA. CADA TABLETA CONTIENE: MARAVIROC 150 MG ENVASE CON 60   TABLETAS.</w:t>
            </w:r>
          </w:p>
        </w:tc>
        <w:tc>
          <w:tcPr>
            <w:tcW w:w="851" w:type="dxa"/>
            <w:tcBorders>
              <w:top w:val="nil"/>
              <w:left w:val="nil"/>
              <w:bottom w:val="single" w:sz="4" w:space="0" w:color="auto"/>
              <w:right w:val="single" w:sz="4" w:space="0" w:color="auto"/>
            </w:tcBorders>
            <w:shd w:val="clear" w:color="auto" w:fill="auto"/>
            <w:vAlign w:val="center"/>
            <w:hideMark/>
          </w:tcPr>
          <w:p w14:paraId="36F154DF" w14:textId="7758575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35</w:t>
            </w:r>
          </w:p>
        </w:tc>
      </w:tr>
      <w:tr w:rsidR="0083347C" w:rsidRPr="0083347C" w14:paraId="7531BCF0"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37F05C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4B0D4CC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848467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5385</w:t>
            </w:r>
          </w:p>
        </w:tc>
        <w:tc>
          <w:tcPr>
            <w:tcW w:w="443" w:type="dxa"/>
            <w:tcBorders>
              <w:top w:val="nil"/>
              <w:left w:val="nil"/>
              <w:bottom w:val="single" w:sz="4" w:space="0" w:color="auto"/>
              <w:right w:val="single" w:sz="4" w:space="0" w:color="auto"/>
            </w:tcBorders>
            <w:shd w:val="clear" w:color="auto" w:fill="auto"/>
            <w:vAlign w:val="center"/>
            <w:hideMark/>
          </w:tcPr>
          <w:p w14:paraId="67C31B1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2F32A7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05B18475" w14:textId="131B1C2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MULTIVITAMINAS SOLUCION INYECTABLE INFANTIL CADA FRASCO AMPULA CON   LIOFILIZADOCONTIENE: RETINOL (VITAMINA A) 2000.0 UI, COLECALCIFEROL (VITAMINA   D TRES) 200.0 UI, ACETATO DE ALFA TOCOFEROL (VITAMINA E) 7.0 UI, NICOTINAMIDA</w:t>
            </w:r>
          </w:p>
        </w:tc>
        <w:tc>
          <w:tcPr>
            <w:tcW w:w="851" w:type="dxa"/>
            <w:tcBorders>
              <w:top w:val="nil"/>
              <w:left w:val="nil"/>
              <w:bottom w:val="single" w:sz="4" w:space="0" w:color="auto"/>
              <w:right w:val="single" w:sz="4" w:space="0" w:color="auto"/>
            </w:tcBorders>
            <w:shd w:val="clear" w:color="auto" w:fill="auto"/>
            <w:vAlign w:val="center"/>
            <w:hideMark/>
          </w:tcPr>
          <w:p w14:paraId="063332D5" w14:textId="0AF72DB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w:t>
            </w:r>
          </w:p>
        </w:tc>
      </w:tr>
      <w:tr w:rsidR="0083347C" w:rsidRPr="0083347C" w14:paraId="5657E474"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02A3FC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FDE2B48"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92F4F8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5666</w:t>
            </w:r>
          </w:p>
        </w:tc>
        <w:tc>
          <w:tcPr>
            <w:tcW w:w="443" w:type="dxa"/>
            <w:tcBorders>
              <w:top w:val="nil"/>
              <w:left w:val="nil"/>
              <w:bottom w:val="single" w:sz="4" w:space="0" w:color="auto"/>
              <w:right w:val="single" w:sz="4" w:space="0" w:color="auto"/>
            </w:tcBorders>
            <w:shd w:val="clear" w:color="auto" w:fill="auto"/>
            <w:vAlign w:val="center"/>
            <w:hideMark/>
          </w:tcPr>
          <w:p w14:paraId="370A0CB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7967DD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03661472" w14:textId="47A123B0"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TOXINA BOTULINICA TIPO A. SOLUCION INYECTABLE. CADA FRASCO AMPULA CON POLVO  CONTIENE: TOXINA ONABOTULINICA A 100 U* *COMPLEJO PURIFICADO DE NEUROTOXINA  (900 KD) 100 U DE TOXINA ONABOTULINICA A CONTIENEN 4.8 NG DE COMPLEJO</w:t>
            </w:r>
          </w:p>
        </w:tc>
        <w:tc>
          <w:tcPr>
            <w:tcW w:w="851" w:type="dxa"/>
            <w:tcBorders>
              <w:top w:val="nil"/>
              <w:left w:val="nil"/>
              <w:bottom w:val="single" w:sz="4" w:space="0" w:color="auto"/>
              <w:right w:val="single" w:sz="4" w:space="0" w:color="auto"/>
            </w:tcBorders>
            <w:shd w:val="clear" w:color="auto" w:fill="auto"/>
            <w:vAlign w:val="center"/>
            <w:hideMark/>
          </w:tcPr>
          <w:p w14:paraId="7E2B1880" w14:textId="1CB1AEA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123</w:t>
            </w:r>
          </w:p>
        </w:tc>
      </w:tr>
      <w:tr w:rsidR="0083347C" w:rsidRPr="0083347C" w14:paraId="56BB7A9D"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4E41D0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3E3A0B5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53D260E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5695</w:t>
            </w:r>
          </w:p>
        </w:tc>
        <w:tc>
          <w:tcPr>
            <w:tcW w:w="443" w:type="dxa"/>
            <w:tcBorders>
              <w:top w:val="nil"/>
              <w:left w:val="nil"/>
              <w:bottom w:val="single" w:sz="4" w:space="0" w:color="auto"/>
              <w:right w:val="single" w:sz="4" w:space="0" w:color="auto"/>
            </w:tcBorders>
            <w:shd w:val="clear" w:color="auto" w:fill="auto"/>
            <w:vAlign w:val="center"/>
            <w:hideMark/>
          </w:tcPr>
          <w:p w14:paraId="48DD26C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6725B9D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2D568E19" w14:textId="678679A3"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USTEKINUMAB. SOLUCION INYECTABLE. CADA FRASCO AMPULA CONTIENE: USTEKINUMAB 45 MG ENVASE CON UNA JERINGA PRELLENADA CON 0.5 ML.</w:t>
            </w:r>
          </w:p>
        </w:tc>
        <w:tc>
          <w:tcPr>
            <w:tcW w:w="851" w:type="dxa"/>
            <w:tcBorders>
              <w:top w:val="nil"/>
              <w:left w:val="nil"/>
              <w:bottom w:val="single" w:sz="4" w:space="0" w:color="auto"/>
              <w:right w:val="single" w:sz="4" w:space="0" w:color="auto"/>
            </w:tcBorders>
            <w:shd w:val="clear" w:color="auto" w:fill="auto"/>
            <w:vAlign w:val="center"/>
            <w:hideMark/>
          </w:tcPr>
          <w:p w14:paraId="6C9622A1" w14:textId="579D704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25</w:t>
            </w:r>
          </w:p>
        </w:tc>
      </w:tr>
      <w:tr w:rsidR="0083347C" w:rsidRPr="0083347C" w14:paraId="4E903F9A"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15BCA40"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96AE4B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4D46CC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5940</w:t>
            </w:r>
          </w:p>
        </w:tc>
        <w:tc>
          <w:tcPr>
            <w:tcW w:w="443" w:type="dxa"/>
            <w:tcBorders>
              <w:top w:val="nil"/>
              <w:left w:val="nil"/>
              <w:bottom w:val="single" w:sz="4" w:space="0" w:color="auto"/>
              <w:right w:val="single" w:sz="4" w:space="0" w:color="auto"/>
            </w:tcBorders>
            <w:shd w:val="clear" w:color="auto" w:fill="auto"/>
            <w:vAlign w:val="center"/>
            <w:hideMark/>
          </w:tcPr>
          <w:p w14:paraId="245E38F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DBCC67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E173998" w14:textId="4DE9B86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IBUPROFENO. TABLETA O CAPSULA CADA TABLETA O CAPSULA CONTIENE: IBUPROFENO 200 MGENVASE CON 10 TABLETAS O CAPSULAS.</w:t>
            </w:r>
          </w:p>
        </w:tc>
        <w:tc>
          <w:tcPr>
            <w:tcW w:w="851" w:type="dxa"/>
            <w:tcBorders>
              <w:top w:val="nil"/>
              <w:left w:val="nil"/>
              <w:bottom w:val="single" w:sz="4" w:space="0" w:color="auto"/>
              <w:right w:val="single" w:sz="4" w:space="0" w:color="auto"/>
            </w:tcBorders>
            <w:shd w:val="clear" w:color="auto" w:fill="auto"/>
            <w:vAlign w:val="center"/>
            <w:hideMark/>
          </w:tcPr>
          <w:p w14:paraId="3C095F0D" w14:textId="23DE089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83</w:t>
            </w:r>
          </w:p>
        </w:tc>
      </w:tr>
      <w:tr w:rsidR="0083347C" w:rsidRPr="0083347C" w14:paraId="7456D249"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EE4D48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7BBA3A3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32588E3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6222</w:t>
            </w:r>
          </w:p>
        </w:tc>
        <w:tc>
          <w:tcPr>
            <w:tcW w:w="443" w:type="dxa"/>
            <w:tcBorders>
              <w:top w:val="nil"/>
              <w:left w:val="nil"/>
              <w:bottom w:val="single" w:sz="4" w:space="0" w:color="auto"/>
              <w:right w:val="single" w:sz="4" w:space="0" w:color="auto"/>
            </w:tcBorders>
            <w:shd w:val="clear" w:color="auto" w:fill="auto"/>
            <w:vAlign w:val="center"/>
            <w:hideMark/>
          </w:tcPr>
          <w:p w14:paraId="0A5501B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A30921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462564D" w14:textId="17FBE74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ACIDO ACETILSALICILICO, TABLETAS CADA TABLETA CONTIENE: ACIDO ACETILSALICILICO 100 MG CON O SIN RECUBRIMIENTO. ENVASE CON 28 TABLETAS</w:t>
            </w:r>
            <w:proofErr w:type="gramStart"/>
            <w:r w:rsidRPr="0083347C">
              <w:rPr>
                <w:rFonts w:eastAsia="Times New Roman" w:cs="Times New Roman"/>
                <w:color w:val="000000"/>
                <w:sz w:val="14"/>
                <w:szCs w:val="16"/>
                <w:lang w:val="es-MX" w:eastAsia="es-MX"/>
              </w:rPr>
              <w:t>,.</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3B9593E0" w14:textId="25A632B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31</w:t>
            </w:r>
          </w:p>
        </w:tc>
      </w:tr>
      <w:tr w:rsidR="0083347C" w:rsidRPr="0083347C" w14:paraId="2B96E6D7"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1CE398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1F819F0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4ABE7EB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6283</w:t>
            </w:r>
          </w:p>
        </w:tc>
        <w:tc>
          <w:tcPr>
            <w:tcW w:w="443" w:type="dxa"/>
            <w:tcBorders>
              <w:top w:val="nil"/>
              <w:left w:val="nil"/>
              <w:bottom w:val="single" w:sz="4" w:space="0" w:color="auto"/>
              <w:right w:val="single" w:sz="4" w:space="0" w:color="auto"/>
            </w:tcBorders>
            <w:shd w:val="clear" w:color="auto" w:fill="auto"/>
            <w:vAlign w:val="center"/>
            <w:hideMark/>
          </w:tcPr>
          <w:p w14:paraId="09114FDD"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831890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1F62D724" w14:textId="73F43B1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ABEMACICLIB. TABLETA CADA TABLETA CONTIENE ABEMACICLIB 100 MG ENVASE CON 56 TABLETAS.</w:t>
            </w:r>
          </w:p>
        </w:tc>
        <w:tc>
          <w:tcPr>
            <w:tcW w:w="851" w:type="dxa"/>
            <w:tcBorders>
              <w:top w:val="nil"/>
              <w:left w:val="nil"/>
              <w:bottom w:val="single" w:sz="4" w:space="0" w:color="auto"/>
              <w:right w:val="single" w:sz="4" w:space="0" w:color="auto"/>
            </w:tcBorders>
            <w:shd w:val="clear" w:color="auto" w:fill="auto"/>
            <w:vAlign w:val="center"/>
            <w:hideMark/>
          </w:tcPr>
          <w:p w14:paraId="2DE454D3" w14:textId="679198E2"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20</w:t>
            </w:r>
          </w:p>
        </w:tc>
      </w:tr>
      <w:tr w:rsidR="0083347C" w:rsidRPr="0083347C" w14:paraId="4C96D43E"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72284D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24E476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0160F7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6291</w:t>
            </w:r>
          </w:p>
        </w:tc>
        <w:tc>
          <w:tcPr>
            <w:tcW w:w="443" w:type="dxa"/>
            <w:tcBorders>
              <w:top w:val="nil"/>
              <w:left w:val="nil"/>
              <w:bottom w:val="single" w:sz="4" w:space="0" w:color="auto"/>
              <w:right w:val="single" w:sz="4" w:space="0" w:color="auto"/>
            </w:tcBorders>
            <w:shd w:val="clear" w:color="auto" w:fill="auto"/>
            <w:vAlign w:val="center"/>
            <w:hideMark/>
          </w:tcPr>
          <w:p w14:paraId="195C01EE"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9C2B5D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3DC6E3A7" w14:textId="57A30D50"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CISPLATINO. SOLUCION INYECTABLE CADA FRASCO AMPULA CON LIOFILIZADO O SOLUCION CONTIENE: CISPLATINO 50 MG. ENVASE CON UN FRASCO AMPULA.</w:t>
            </w:r>
          </w:p>
        </w:tc>
        <w:tc>
          <w:tcPr>
            <w:tcW w:w="851" w:type="dxa"/>
            <w:tcBorders>
              <w:top w:val="nil"/>
              <w:left w:val="nil"/>
              <w:bottom w:val="single" w:sz="4" w:space="0" w:color="auto"/>
              <w:right w:val="single" w:sz="4" w:space="0" w:color="auto"/>
            </w:tcBorders>
            <w:shd w:val="clear" w:color="auto" w:fill="auto"/>
            <w:vAlign w:val="center"/>
            <w:hideMark/>
          </w:tcPr>
          <w:p w14:paraId="121862E6" w14:textId="0589033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56FEA3FF"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51591B5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010</w:t>
            </w:r>
          </w:p>
        </w:tc>
        <w:tc>
          <w:tcPr>
            <w:tcW w:w="426" w:type="dxa"/>
            <w:tcBorders>
              <w:top w:val="nil"/>
              <w:left w:val="nil"/>
              <w:bottom w:val="single" w:sz="4" w:space="0" w:color="auto"/>
              <w:right w:val="single" w:sz="4" w:space="0" w:color="auto"/>
            </w:tcBorders>
            <w:shd w:val="clear" w:color="auto" w:fill="auto"/>
            <w:vAlign w:val="center"/>
            <w:hideMark/>
          </w:tcPr>
          <w:p w14:paraId="627A1FF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0228EDE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6359</w:t>
            </w:r>
          </w:p>
        </w:tc>
        <w:tc>
          <w:tcPr>
            <w:tcW w:w="443" w:type="dxa"/>
            <w:tcBorders>
              <w:top w:val="nil"/>
              <w:left w:val="nil"/>
              <w:bottom w:val="single" w:sz="4" w:space="0" w:color="auto"/>
              <w:right w:val="single" w:sz="4" w:space="0" w:color="auto"/>
            </w:tcBorders>
            <w:shd w:val="clear" w:color="auto" w:fill="auto"/>
            <w:vAlign w:val="center"/>
            <w:hideMark/>
          </w:tcPr>
          <w:p w14:paraId="773C2A2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A294B6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7D3F3C62" w14:textId="744E02CA"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OLAPARIB. TABLETA. CADA TABLETA CONTIENE: OLAPARIB 150 MG. CAJA DE CARTON CON 56 TABLETAS DE 150 MG CADA UNA.</w:t>
            </w:r>
          </w:p>
        </w:tc>
        <w:tc>
          <w:tcPr>
            <w:tcW w:w="851" w:type="dxa"/>
            <w:tcBorders>
              <w:top w:val="nil"/>
              <w:left w:val="nil"/>
              <w:bottom w:val="single" w:sz="4" w:space="0" w:color="auto"/>
              <w:right w:val="single" w:sz="4" w:space="0" w:color="auto"/>
            </w:tcBorders>
            <w:shd w:val="clear" w:color="auto" w:fill="auto"/>
            <w:vAlign w:val="center"/>
            <w:hideMark/>
          </w:tcPr>
          <w:p w14:paraId="7DFC66BF" w14:textId="4ACD8684"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w:t>
            </w:r>
          </w:p>
        </w:tc>
      </w:tr>
      <w:tr w:rsidR="0083347C" w:rsidRPr="0083347C" w14:paraId="2A3E1F91"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1E65C2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030</w:t>
            </w:r>
          </w:p>
        </w:tc>
        <w:tc>
          <w:tcPr>
            <w:tcW w:w="426" w:type="dxa"/>
            <w:tcBorders>
              <w:top w:val="nil"/>
              <w:left w:val="nil"/>
              <w:bottom w:val="single" w:sz="4" w:space="0" w:color="auto"/>
              <w:right w:val="single" w:sz="4" w:space="0" w:color="auto"/>
            </w:tcBorders>
            <w:shd w:val="clear" w:color="auto" w:fill="auto"/>
            <w:vAlign w:val="center"/>
            <w:hideMark/>
          </w:tcPr>
          <w:p w14:paraId="7D6A414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057E77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0011</w:t>
            </w:r>
          </w:p>
        </w:tc>
        <w:tc>
          <w:tcPr>
            <w:tcW w:w="443" w:type="dxa"/>
            <w:tcBorders>
              <w:top w:val="nil"/>
              <w:left w:val="nil"/>
              <w:bottom w:val="single" w:sz="4" w:space="0" w:color="auto"/>
              <w:right w:val="single" w:sz="4" w:space="0" w:color="auto"/>
            </w:tcBorders>
            <w:shd w:val="clear" w:color="auto" w:fill="auto"/>
            <w:vAlign w:val="center"/>
            <w:hideMark/>
          </w:tcPr>
          <w:p w14:paraId="77587FF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1931698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w:t>
            </w:r>
          </w:p>
        </w:tc>
        <w:tc>
          <w:tcPr>
            <w:tcW w:w="7654" w:type="dxa"/>
            <w:tcBorders>
              <w:top w:val="nil"/>
              <w:left w:val="nil"/>
              <w:bottom w:val="single" w:sz="4" w:space="0" w:color="auto"/>
              <w:right w:val="single" w:sz="4" w:space="0" w:color="auto"/>
            </w:tcBorders>
            <w:shd w:val="clear" w:color="auto" w:fill="auto"/>
            <w:noWrap/>
            <w:vAlign w:val="center"/>
            <w:hideMark/>
          </w:tcPr>
          <w:p w14:paraId="17A9B782" w14:textId="49AE6346"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 xml:space="preserve">FORMULA PARA LACTANTES (SUCEDANEO DE LECHE HUMANA DE </w:t>
            </w:r>
            <w:proofErr w:type="gramStart"/>
            <w:r w:rsidRPr="0083347C">
              <w:rPr>
                <w:rFonts w:eastAsia="Times New Roman" w:cs="Times New Roman"/>
                <w:color w:val="000000"/>
                <w:sz w:val="14"/>
                <w:szCs w:val="16"/>
                <w:lang w:val="es-MX" w:eastAsia="es-MX"/>
              </w:rPr>
              <w:t>TERMINO</w:t>
            </w:r>
            <w:proofErr w:type="gramEnd"/>
            <w:r w:rsidRPr="0083347C">
              <w:rPr>
                <w:rFonts w:eastAsia="Times New Roman" w:cs="Times New Roman"/>
                <w:color w:val="000000"/>
                <w:sz w:val="14"/>
                <w:szCs w:val="16"/>
                <w:lang w:val="es-MX" w:eastAsia="es-MX"/>
              </w:rPr>
              <w:t xml:space="preserve">). POLVO O </w:t>
            </w:r>
            <w:proofErr w:type="gramStart"/>
            <w:r w:rsidRPr="0083347C">
              <w:rPr>
                <w:rFonts w:eastAsia="Times New Roman" w:cs="Times New Roman"/>
                <w:color w:val="000000"/>
                <w:sz w:val="14"/>
                <w:szCs w:val="16"/>
                <w:lang w:val="es-MX" w:eastAsia="es-MX"/>
              </w:rPr>
              <w:t>LIQUIDO</w:t>
            </w:r>
            <w:proofErr w:type="gramEnd"/>
            <w:r w:rsidRPr="0083347C">
              <w:rPr>
                <w:rFonts w:eastAsia="Times New Roman" w:cs="Times New Roman"/>
                <w:color w:val="000000"/>
                <w:sz w:val="14"/>
                <w:szCs w:val="16"/>
                <w:lang w:val="es-MX" w:eastAsia="es-MX"/>
              </w:rPr>
              <w:t>. ENERGIA: 100ML 60 KCAL - 70 KCAL, ENERGIA: 100ML 250 KJ - 295 KJ, VITAMINAS: VITAMINA A (EXPRESADOS EN RETINOL): 100KCAL 200 U.I. O 60 MICROGRAMOS - 600</w:t>
            </w:r>
          </w:p>
        </w:tc>
        <w:tc>
          <w:tcPr>
            <w:tcW w:w="851" w:type="dxa"/>
            <w:tcBorders>
              <w:top w:val="nil"/>
              <w:left w:val="nil"/>
              <w:bottom w:val="single" w:sz="4" w:space="0" w:color="auto"/>
              <w:right w:val="single" w:sz="4" w:space="0" w:color="auto"/>
            </w:tcBorders>
            <w:shd w:val="clear" w:color="auto" w:fill="auto"/>
            <w:vAlign w:val="center"/>
            <w:hideMark/>
          </w:tcPr>
          <w:p w14:paraId="64F1C5CC" w14:textId="5F929DD5"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6,281</w:t>
            </w:r>
          </w:p>
        </w:tc>
      </w:tr>
      <w:tr w:rsidR="0083347C" w:rsidRPr="0083347C" w14:paraId="24E1E80D"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2C4DCC34"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030</w:t>
            </w:r>
          </w:p>
        </w:tc>
        <w:tc>
          <w:tcPr>
            <w:tcW w:w="426" w:type="dxa"/>
            <w:tcBorders>
              <w:top w:val="nil"/>
              <w:left w:val="nil"/>
              <w:bottom w:val="single" w:sz="4" w:space="0" w:color="auto"/>
              <w:right w:val="single" w:sz="4" w:space="0" w:color="auto"/>
            </w:tcBorders>
            <w:shd w:val="clear" w:color="auto" w:fill="auto"/>
            <w:vAlign w:val="center"/>
            <w:hideMark/>
          </w:tcPr>
          <w:p w14:paraId="3F9FA82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6B02C206"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0012</w:t>
            </w:r>
          </w:p>
        </w:tc>
        <w:tc>
          <w:tcPr>
            <w:tcW w:w="443" w:type="dxa"/>
            <w:tcBorders>
              <w:top w:val="nil"/>
              <w:left w:val="nil"/>
              <w:bottom w:val="single" w:sz="4" w:space="0" w:color="auto"/>
              <w:right w:val="single" w:sz="4" w:space="0" w:color="auto"/>
            </w:tcBorders>
            <w:shd w:val="clear" w:color="auto" w:fill="auto"/>
            <w:vAlign w:val="center"/>
            <w:hideMark/>
          </w:tcPr>
          <w:p w14:paraId="63DA428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73854D2"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02</w:t>
            </w:r>
          </w:p>
        </w:tc>
        <w:tc>
          <w:tcPr>
            <w:tcW w:w="7654" w:type="dxa"/>
            <w:tcBorders>
              <w:top w:val="nil"/>
              <w:left w:val="nil"/>
              <w:bottom w:val="single" w:sz="4" w:space="0" w:color="auto"/>
              <w:right w:val="single" w:sz="4" w:space="0" w:color="auto"/>
            </w:tcBorders>
            <w:shd w:val="clear" w:color="auto" w:fill="auto"/>
            <w:noWrap/>
            <w:vAlign w:val="center"/>
            <w:hideMark/>
          </w:tcPr>
          <w:p w14:paraId="571AD334" w14:textId="16BDD749"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SUCEDANEO DE LECHE HUMANA DE TERMINO SIN LACTOSA. POLVO. KILOCALORIAS. 100 G MINIMO 502.0  MAXIMO 522.0 100 KCAL MINIMO 100.00  MAXIMO 100.00 100 ML MINIMO 66.66  MAXIMO 68.00 LIPIDOS. 100 G MINIMO 25.0 G MAXIMO 28.0 G. 100 KCAL MINIMO</w:t>
            </w:r>
          </w:p>
        </w:tc>
        <w:tc>
          <w:tcPr>
            <w:tcW w:w="851" w:type="dxa"/>
            <w:tcBorders>
              <w:top w:val="nil"/>
              <w:left w:val="nil"/>
              <w:bottom w:val="single" w:sz="4" w:space="0" w:color="auto"/>
              <w:right w:val="single" w:sz="4" w:space="0" w:color="auto"/>
            </w:tcBorders>
            <w:shd w:val="clear" w:color="auto" w:fill="auto"/>
            <w:vAlign w:val="center"/>
            <w:hideMark/>
          </w:tcPr>
          <w:p w14:paraId="3B2566B4" w14:textId="652ADB9C"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1,515</w:t>
            </w:r>
          </w:p>
        </w:tc>
      </w:tr>
      <w:tr w:rsidR="0083347C" w:rsidRPr="0083347C" w14:paraId="584CB981"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098FFA5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030</w:t>
            </w:r>
          </w:p>
        </w:tc>
        <w:tc>
          <w:tcPr>
            <w:tcW w:w="426" w:type="dxa"/>
            <w:tcBorders>
              <w:top w:val="nil"/>
              <w:left w:val="nil"/>
              <w:bottom w:val="single" w:sz="4" w:space="0" w:color="auto"/>
              <w:right w:val="single" w:sz="4" w:space="0" w:color="auto"/>
            </w:tcBorders>
            <w:shd w:val="clear" w:color="auto" w:fill="auto"/>
            <w:vAlign w:val="center"/>
            <w:hideMark/>
          </w:tcPr>
          <w:p w14:paraId="7383973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1A4E3C3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5394</w:t>
            </w:r>
          </w:p>
        </w:tc>
        <w:tc>
          <w:tcPr>
            <w:tcW w:w="443" w:type="dxa"/>
            <w:tcBorders>
              <w:top w:val="nil"/>
              <w:left w:val="nil"/>
              <w:bottom w:val="single" w:sz="4" w:space="0" w:color="auto"/>
              <w:right w:val="single" w:sz="4" w:space="0" w:color="auto"/>
            </w:tcBorders>
            <w:shd w:val="clear" w:color="auto" w:fill="auto"/>
            <w:vAlign w:val="center"/>
            <w:hideMark/>
          </w:tcPr>
          <w:p w14:paraId="46687B85"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15774F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03</w:t>
            </w:r>
          </w:p>
        </w:tc>
        <w:tc>
          <w:tcPr>
            <w:tcW w:w="7654" w:type="dxa"/>
            <w:tcBorders>
              <w:top w:val="nil"/>
              <w:left w:val="nil"/>
              <w:bottom w:val="single" w:sz="4" w:space="0" w:color="auto"/>
              <w:right w:val="single" w:sz="4" w:space="0" w:color="auto"/>
            </w:tcBorders>
            <w:shd w:val="clear" w:color="auto" w:fill="auto"/>
            <w:noWrap/>
            <w:vAlign w:val="center"/>
            <w:hideMark/>
          </w:tcPr>
          <w:p w14:paraId="032FAEF5" w14:textId="3837EB3B"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 xml:space="preserve">FORMULA PARA LACTANTES CON NECESIDADES ESPECIALES DE NUTRICION CON PROTEINA EXTENSAMENTE HIDROLIZADA Y TRIGLICERIDOS DE CADENA MEDIA. POLVO O </w:t>
            </w:r>
            <w:proofErr w:type="gramStart"/>
            <w:r w:rsidRPr="0083347C">
              <w:rPr>
                <w:rFonts w:eastAsia="Times New Roman" w:cs="Times New Roman"/>
                <w:color w:val="000000"/>
                <w:sz w:val="14"/>
                <w:szCs w:val="16"/>
                <w:lang w:val="es-MX" w:eastAsia="es-MX"/>
              </w:rPr>
              <w:t>LIQUIDO</w:t>
            </w:r>
            <w:proofErr w:type="gramEnd"/>
            <w:r w:rsidRPr="0083347C">
              <w:rPr>
                <w:rFonts w:eastAsia="Times New Roman" w:cs="Times New Roman"/>
                <w:color w:val="000000"/>
                <w:sz w:val="14"/>
                <w:szCs w:val="16"/>
                <w:lang w:val="es-MX" w:eastAsia="es-MX"/>
              </w:rPr>
              <w:t>. ENERGIA: 100ML 60 KCAL - 85 KCAL, ENERGIA: 100ML 250 KJ - 355KJ, VITAMINAS:</w:t>
            </w:r>
          </w:p>
        </w:tc>
        <w:tc>
          <w:tcPr>
            <w:tcW w:w="851" w:type="dxa"/>
            <w:tcBorders>
              <w:top w:val="nil"/>
              <w:left w:val="nil"/>
              <w:bottom w:val="single" w:sz="4" w:space="0" w:color="auto"/>
              <w:right w:val="single" w:sz="4" w:space="0" w:color="auto"/>
            </w:tcBorders>
            <w:shd w:val="clear" w:color="auto" w:fill="auto"/>
            <w:vAlign w:val="center"/>
            <w:hideMark/>
          </w:tcPr>
          <w:p w14:paraId="5757A473" w14:textId="68EA9E8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38</w:t>
            </w:r>
          </w:p>
        </w:tc>
      </w:tr>
      <w:tr w:rsidR="0083347C" w:rsidRPr="0083347C" w14:paraId="70076D52"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12755FA9"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3BE3890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230D631C"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2100</w:t>
            </w:r>
          </w:p>
        </w:tc>
        <w:tc>
          <w:tcPr>
            <w:tcW w:w="443" w:type="dxa"/>
            <w:tcBorders>
              <w:top w:val="nil"/>
              <w:left w:val="nil"/>
              <w:bottom w:val="single" w:sz="4" w:space="0" w:color="auto"/>
              <w:right w:val="single" w:sz="4" w:space="0" w:color="auto"/>
            </w:tcBorders>
            <w:shd w:val="clear" w:color="auto" w:fill="auto"/>
            <w:vAlign w:val="center"/>
            <w:hideMark/>
          </w:tcPr>
          <w:p w14:paraId="539FE32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7DAB2BA"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5C0755B2" w14:textId="0BD07E68"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BUPRENORFINA TABLETA SUBLINGUAL CADA TABLETA SUBLINGUAL CONTIENE: CLORHIDRATO   DE BUPRENORFINA EQUIVALENTE A 0.2 MG DE BUPRENORFINA. ENVASE CON 10 TABLETAS.</w:t>
            </w:r>
          </w:p>
        </w:tc>
        <w:tc>
          <w:tcPr>
            <w:tcW w:w="851" w:type="dxa"/>
            <w:tcBorders>
              <w:top w:val="nil"/>
              <w:left w:val="nil"/>
              <w:bottom w:val="single" w:sz="4" w:space="0" w:color="auto"/>
              <w:right w:val="single" w:sz="4" w:space="0" w:color="auto"/>
            </w:tcBorders>
            <w:shd w:val="clear" w:color="auto" w:fill="auto"/>
            <w:vAlign w:val="center"/>
            <w:hideMark/>
          </w:tcPr>
          <w:p w14:paraId="206F7C7C" w14:textId="5EC9532E"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w:t>
            </w:r>
          </w:p>
        </w:tc>
      </w:tr>
      <w:tr w:rsidR="0083347C" w:rsidRPr="0083347C" w14:paraId="1B52962E" w14:textId="77777777" w:rsidTr="0083347C">
        <w:trPr>
          <w:trHeight w:val="300"/>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7F9DF8B"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040</w:t>
            </w:r>
          </w:p>
        </w:tc>
        <w:tc>
          <w:tcPr>
            <w:tcW w:w="426" w:type="dxa"/>
            <w:tcBorders>
              <w:top w:val="nil"/>
              <w:left w:val="nil"/>
              <w:bottom w:val="single" w:sz="4" w:space="0" w:color="auto"/>
              <w:right w:val="single" w:sz="4" w:space="0" w:color="auto"/>
            </w:tcBorders>
            <w:shd w:val="clear" w:color="auto" w:fill="auto"/>
            <w:vAlign w:val="center"/>
            <w:hideMark/>
          </w:tcPr>
          <w:p w14:paraId="7801C1F7"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000</w:t>
            </w:r>
          </w:p>
        </w:tc>
        <w:tc>
          <w:tcPr>
            <w:tcW w:w="425" w:type="dxa"/>
            <w:tcBorders>
              <w:top w:val="nil"/>
              <w:left w:val="nil"/>
              <w:bottom w:val="single" w:sz="4" w:space="0" w:color="auto"/>
              <w:right w:val="single" w:sz="4" w:space="0" w:color="auto"/>
            </w:tcBorders>
            <w:shd w:val="clear" w:color="auto" w:fill="auto"/>
            <w:vAlign w:val="center"/>
            <w:hideMark/>
          </w:tcPr>
          <w:p w14:paraId="767B2533"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3204</w:t>
            </w:r>
          </w:p>
        </w:tc>
        <w:tc>
          <w:tcPr>
            <w:tcW w:w="443" w:type="dxa"/>
            <w:tcBorders>
              <w:top w:val="nil"/>
              <w:left w:val="nil"/>
              <w:bottom w:val="single" w:sz="4" w:space="0" w:color="auto"/>
              <w:right w:val="single" w:sz="4" w:space="0" w:color="auto"/>
            </w:tcBorders>
            <w:shd w:val="clear" w:color="auto" w:fill="auto"/>
            <w:vAlign w:val="center"/>
            <w:hideMark/>
          </w:tcPr>
          <w:p w14:paraId="6D4F1B1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ED06F5F" w14:textId="77777777"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00</w:t>
            </w:r>
          </w:p>
        </w:tc>
        <w:tc>
          <w:tcPr>
            <w:tcW w:w="7654" w:type="dxa"/>
            <w:tcBorders>
              <w:top w:val="nil"/>
              <w:left w:val="nil"/>
              <w:bottom w:val="single" w:sz="4" w:space="0" w:color="auto"/>
              <w:right w:val="single" w:sz="4" w:space="0" w:color="auto"/>
            </w:tcBorders>
            <w:shd w:val="clear" w:color="auto" w:fill="auto"/>
            <w:noWrap/>
            <w:vAlign w:val="center"/>
            <w:hideMark/>
          </w:tcPr>
          <w:p w14:paraId="6D4D53C5" w14:textId="6C88EB8B"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LEVOMEPROMAZINA TABLETA CADA TABLETA CONTIENE: MALEATO DE LEVOMEPROMAZINA  EQUIVALENTE A 25 MG DE LEVOMEPROMAZINA ENVASE CON 20 TABLETAS.</w:t>
            </w:r>
          </w:p>
        </w:tc>
        <w:tc>
          <w:tcPr>
            <w:tcW w:w="851" w:type="dxa"/>
            <w:tcBorders>
              <w:top w:val="nil"/>
              <w:left w:val="nil"/>
              <w:bottom w:val="single" w:sz="4" w:space="0" w:color="auto"/>
              <w:right w:val="single" w:sz="4" w:space="0" w:color="auto"/>
            </w:tcBorders>
            <w:shd w:val="clear" w:color="auto" w:fill="auto"/>
            <w:vAlign w:val="center"/>
            <w:hideMark/>
          </w:tcPr>
          <w:p w14:paraId="4A93989D" w14:textId="19FDF8FD" w:rsidR="0083347C" w:rsidRPr="0083347C" w:rsidRDefault="0083347C" w:rsidP="0083347C">
            <w:pPr>
              <w:jc w:val="center"/>
              <w:rPr>
                <w:rFonts w:eastAsia="Times New Roman" w:cs="Times New Roman"/>
                <w:color w:val="000000"/>
                <w:sz w:val="14"/>
                <w:szCs w:val="16"/>
                <w:lang w:val="es-MX" w:eastAsia="es-MX"/>
              </w:rPr>
            </w:pPr>
            <w:r w:rsidRPr="0083347C">
              <w:rPr>
                <w:rFonts w:eastAsia="Times New Roman" w:cs="Times New Roman"/>
                <w:color w:val="000000"/>
                <w:sz w:val="14"/>
                <w:szCs w:val="16"/>
                <w:lang w:val="es-MX" w:eastAsia="es-MX"/>
              </w:rPr>
              <w:t>240</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C03178" w14:textId="77777777" w:rsidR="002E6E05" w:rsidRDefault="002E6E05" w:rsidP="001E70A8">
      <w:pPr>
        <w:jc w:val="center"/>
        <w:rPr>
          <w:rFonts w:ascii="Arial" w:hAnsi="Arial" w:cs="Arial"/>
          <w:b/>
          <w:sz w:val="13"/>
          <w:szCs w:val="13"/>
          <w:lang w:val="es-MX"/>
        </w:rPr>
      </w:pPr>
    </w:p>
    <w:p w14:paraId="5E36AC3F" w14:textId="77777777" w:rsidR="002E6E05" w:rsidRDefault="002E6E05" w:rsidP="001E70A8">
      <w:pPr>
        <w:jc w:val="center"/>
        <w:rPr>
          <w:rFonts w:ascii="Arial" w:hAnsi="Arial" w:cs="Arial"/>
          <w:b/>
          <w:sz w:val="13"/>
          <w:szCs w:val="13"/>
          <w:lang w:val="es-MX"/>
        </w:rPr>
      </w:pPr>
    </w:p>
    <w:p w14:paraId="727ADD34"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E3BFE42" w14:textId="77777777" w:rsidR="002E6E05" w:rsidRDefault="002E6E05" w:rsidP="001E70A8">
      <w:pPr>
        <w:jc w:val="center"/>
        <w:rPr>
          <w:rFonts w:ascii="Arial" w:hAnsi="Arial" w:cs="Arial"/>
          <w:b/>
          <w:sz w:val="13"/>
          <w:szCs w:val="13"/>
          <w:lang w:val="es-MX"/>
        </w:rPr>
      </w:pPr>
    </w:p>
    <w:p w14:paraId="5E9629E1" w14:textId="77777777" w:rsidR="002E6E05" w:rsidRDefault="002E6E05" w:rsidP="001E70A8">
      <w:pPr>
        <w:jc w:val="center"/>
        <w:rPr>
          <w:rFonts w:ascii="Arial" w:hAnsi="Arial" w:cs="Arial"/>
          <w:b/>
          <w:sz w:val="13"/>
          <w:szCs w:val="13"/>
          <w:lang w:val="es-MX"/>
        </w:rPr>
      </w:pPr>
    </w:p>
    <w:p w14:paraId="41D178FA" w14:textId="77777777" w:rsidR="002E6E05" w:rsidRDefault="002E6E05" w:rsidP="001E70A8">
      <w:pPr>
        <w:jc w:val="center"/>
        <w:rPr>
          <w:rFonts w:ascii="Arial" w:hAnsi="Arial" w:cs="Arial"/>
          <w:b/>
          <w:sz w:val="13"/>
          <w:szCs w:val="13"/>
          <w:lang w:val="es-MX"/>
        </w:rPr>
      </w:pPr>
    </w:p>
    <w:p w14:paraId="1C1AD94D" w14:textId="77777777" w:rsidR="002E6E05" w:rsidRDefault="002E6E05" w:rsidP="001E70A8">
      <w:pPr>
        <w:jc w:val="center"/>
        <w:rPr>
          <w:rFonts w:ascii="Arial" w:hAnsi="Arial" w:cs="Arial"/>
          <w:b/>
          <w:sz w:val="13"/>
          <w:szCs w:val="13"/>
          <w:lang w:val="es-MX"/>
        </w:rPr>
      </w:pPr>
    </w:p>
    <w:p w14:paraId="4D0F2794" w14:textId="77777777" w:rsidR="002E6E05" w:rsidRDefault="002E6E05" w:rsidP="001E70A8">
      <w:pPr>
        <w:jc w:val="center"/>
        <w:rPr>
          <w:rFonts w:ascii="Arial" w:hAnsi="Arial" w:cs="Arial"/>
          <w:b/>
          <w:sz w:val="13"/>
          <w:szCs w:val="13"/>
          <w:lang w:val="es-MX"/>
        </w:rPr>
      </w:pPr>
    </w:p>
    <w:p w14:paraId="596E32FA" w14:textId="77777777" w:rsidR="002E6E05" w:rsidRDefault="002E6E05" w:rsidP="001E70A8">
      <w:pPr>
        <w:jc w:val="center"/>
        <w:rPr>
          <w:rFonts w:ascii="Arial" w:hAnsi="Arial" w:cs="Arial"/>
          <w:b/>
          <w:sz w:val="13"/>
          <w:szCs w:val="13"/>
          <w:lang w:val="es-MX"/>
        </w:rPr>
      </w:pPr>
    </w:p>
    <w:p w14:paraId="73A69555" w14:textId="77777777" w:rsidR="002E6E05" w:rsidRDefault="002E6E05" w:rsidP="001E70A8">
      <w:pPr>
        <w:jc w:val="center"/>
        <w:rPr>
          <w:rFonts w:ascii="Arial" w:hAnsi="Arial" w:cs="Arial"/>
          <w:b/>
          <w:sz w:val="13"/>
          <w:szCs w:val="13"/>
          <w:lang w:val="es-MX"/>
        </w:rPr>
      </w:pPr>
    </w:p>
    <w:p w14:paraId="58BBC906" w14:textId="77777777" w:rsidR="002E6E05" w:rsidRDefault="002E6E05" w:rsidP="001E70A8">
      <w:pPr>
        <w:jc w:val="center"/>
        <w:rPr>
          <w:rFonts w:ascii="Arial" w:hAnsi="Arial" w:cs="Arial"/>
          <w:b/>
          <w:sz w:val="13"/>
          <w:szCs w:val="13"/>
          <w:lang w:val="es-MX"/>
        </w:rPr>
      </w:pPr>
    </w:p>
    <w:p w14:paraId="371BE1CB" w14:textId="77777777" w:rsidR="002E6E05" w:rsidRDefault="002E6E05" w:rsidP="001E70A8">
      <w:pPr>
        <w:jc w:val="center"/>
        <w:rPr>
          <w:rFonts w:ascii="Arial" w:hAnsi="Arial" w:cs="Arial"/>
          <w:b/>
          <w:sz w:val="13"/>
          <w:szCs w:val="13"/>
          <w:lang w:val="es-MX"/>
        </w:rPr>
      </w:pPr>
    </w:p>
    <w:p w14:paraId="43B1F0D4" w14:textId="77777777" w:rsidR="002E6E05" w:rsidRDefault="002E6E05" w:rsidP="001E70A8">
      <w:pPr>
        <w:jc w:val="center"/>
        <w:rPr>
          <w:rFonts w:ascii="Arial" w:hAnsi="Arial" w:cs="Arial"/>
          <w:b/>
          <w:sz w:val="13"/>
          <w:szCs w:val="13"/>
          <w:lang w:val="es-MX"/>
        </w:rPr>
      </w:pPr>
    </w:p>
    <w:p w14:paraId="1C70C4D1" w14:textId="77777777" w:rsidR="002E6E05" w:rsidRDefault="002E6E05" w:rsidP="001E70A8">
      <w:pPr>
        <w:jc w:val="center"/>
        <w:rPr>
          <w:rFonts w:ascii="Arial" w:hAnsi="Arial" w:cs="Arial"/>
          <w:b/>
          <w:sz w:val="13"/>
          <w:szCs w:val="13"/>
          <w:lang w:val="es-MX"/>
        </w:rPr>
      </w:pPr>
    </w:p>
    <w:p w14:paraId="2D3B4A90" w14:textId="77777777" w:rsidR="002E6E05" w:rsidRDefault="002E6E05" w:rsidP="001E70A8">
      <w:pPr>
        <w:jc w:val="center"/>
        <w:rPr>
          <w:rFonts w:ascii="Arial" w:hAnsi="Arial" w:cs="Arial"/>
          <w:b/>
          <w:sz w:val="13"/>
          <w:szCs w:val="13"/>
          <w:lang w:val="es-MX"/>
        </w:rPr>
      </w:pPr>
    </w:p>
    <w:p w14:paraId="56A83879" w14:textId="77777777" w:rsidR="002E6E05" w:rsidRDefault="002E6E05" w:rsidP="001E70A8">
      <w:pPr>
        <w:jc w:val="center"/>
        <w:rPr>
          <w:rFonts w:ascii="Arial" w:hAnsi="Arial" w:cs="Arial"/>
          <w:b/>
          <w:sz w:val="13"/>
          <w:szCs w:val="13"/>
          <w:lang w:val="es-MX"/>
        </w:rPr>
      </w:pPr>
    </w:p>
    <w:p w14:paraId="0E8B62B6" w14:textId="77777777" w:rsidR="002E6E05" w:rsidRDefault="002E6E05" w:rsidP="001E70A8">
      <w:pPr>
        <w:jc w:val="center"/>
        <w:rPr>
          <w:rFonts w:ascii="Arial" w:hAnsi="Arial" w:cs="Arial"/>
          <w:b/>
          <w:sz w:val="13"/>
          <w:szCs w:val="13"/>
          <w:lang w:val="es-MX"/>
        </w:rPr>
      </w:pPr>
    </w:p>
    <w:p w14:paraId="1456910C" w14:textId="77777777" w:rsidR="002E6E05" w:rsidRDefault="002E6E05" w:rsidP="001E70A8">
      <w:pPr>
        <w:jc w:val="center"/>
        <w:rPr>
          <w:rFonts w:ascii="Arial" w:hAnsi="Arial" w:cs="Arial"/>
          <w:b/>
          <w:sz w:val="13"/>
          <w:szCs w:val="13"/>
          <w:lang w:val="es-MX"/>
        </w:rPr>
      </w:pPr>
    </w:p>
    <w:p w14:paraId="58074449" w14:textId="77777777" w:rsidR="002E6E05" w:rsidRDefault="002E6E05" w:rsidP="001E70A8">
      <w:pPr>
        <w:jc w:val="center"/>
        <w:rPr>
          <w:rFonts w:ascii="Arial" w:hAnsi="Arial" w:cs="Arial"/>
          <w:b/>
          <w:sz w:val="13"/>
          <w:szCs w:val="13"/>
          <w:lang w:val="es-MX"/>
        </w:rPr>
      </w:pPr>
    </w:p>
    <w:p w14:paraId="29D396F0" w14:textId="77777777" w:rsidR="002E6E05" w:rsidRDefault="002E6E05" w:rsidP="001E70A8">
      <w:pPr>
        <w:jc w:val="center"/>
        <w:rPr>
          <w:rFonts w:ascii="Arial" w:hAnsi="Arial" w:cs="Arial"/>
          <w:b/>
          <w:sz w:val="13"/>
          <w:szCs w:val="13"/>
          <w:lang w:val="es-MX"/>
        </w:rPr>
      </w:pPr>
    </w:p>
    <w:p w14:paraId="355236AD" w14:textId="77777777" w:rsidR="002E6E05" w:rsidRDefault="002E6E05" w:rsidP="001E70A8">
      <w:pPr>
        <w:jc w:val="center"/>
        <w:rPr>
          <w:rFonts w:ascii="Arial" w:hAnsi="Arial" w:cs="Arial"/>
          <w:b/>
          <w:sz w:val="13"/>
          <w:szCs w:val="13"/>
          <w:lang w:val="es-MX"/>
        </w:rPr>
      </w:pPr>
    </w:p>
    <w:p w14:paraId="2E085B3F" w14:textId="77777777" w:rsidR="002E6E05" w:rsidRDefault="002E6E05" w:rsidP="001E70A8">
      <w:pPr>
        <w:jc w:val="center"/>
        <w:rPr>
          <w:rFonts w:ascii="Arial" w:hAnsi="Arial" w:cs="Arial"/>
          <w:b/>
          <w:sz w:val="13"/>
          <w:szCs w:val="13"/>
          <w:lang w:val="es-MX"/>
        </w:rPr>
      </w:pPr>
    </w:p>
    <w:p w14:paraId="11A155E8" w14:textId="77777777" w:rsidR="002E6E05" w:rsidRDefault="002E6E05" w:rsidP="001E70A8">
      <w:pPr>
        <w:jc w:val="center"/>
        <w:rPr>
          <w:rFonts w:ascii="Arial" w:hAnsi="Arial" w:cs="Arial"/>
          <w:b/>
          <w:sz w:val="13"/>
          <w:szCs w:val="13"/>
          <w:lang w:val="es-MX"/>
        </w:rPr>
      </w:pPr>
    </w:p>
    <w:p w14:paraId="75696CD6" w14:textId="77777777" w:rsidR="002E6E05" w:rsidRDefault="002E6E05" w:rsidP="001E70A8">
      <w:pPr>
        <w:jc w:val="center"/>
        <w:rPr>
          <w:rFonts w:ascii="Arial" w:hAnsi="Arial" w:cs="Arial"/>
          <w:b/>
          <w:sz w:val="13"/>
          <w:szCs w:val="13"/>
          <w:lang w:val="es-MX"/>
        </w:rPr>
      </w:pPr>
    </w:p>
    <w:p w14:paraId="6881397D" w14:textId="77777777" w:rsidR="002E6E05" w:rsidRDefault="002E6E05" w:rsidP="001E70A8">
      <w:pPr>
        <w:jc w:val="center"/>
        <w:rPr>
          <w:rFonts w:ascii="Arial" w:hAnsi="Arial" w:cs="Arial"/>
          <w:b/>
          <w:sz w:val="13"/>
          <w:szCs w:val="13"/>
          <w:lang w:val="es-MX"/>
        </w:rPr>
      </w:pPr>
    </w:p>
    <w:p w14:paraId="3B2B9E14" w14:textId="77777777" w:rsidR="003376A5" w:rsidRDefault="003376A5" w:rsidP="001E70A8">
      <w:pPr>
        <w:jc w:val="center"/>
        <w:rPr>
          <w:rFonts w:ascii="Arial" w:hAnsi="Arial" w:cs="Arial"/>
          <w:b/>
          <w:sz w:val="13"/>
          <w:szCs w:val="13"/>
          <w:lang w:val="es-MX"/>
        </w:rPr>
      </w:pPr>
    </w:p>
    <w:p w14:paraId="135C40AE" w14:textId="77777777" w:rsidR="003376A5" w:rsidRDefault="003376A5" w:rsidP="001E70A8">
      <w:pPr>
        <w:jc w:val="center"/>
        <w:rPr>
          <w:rFonts w:ascii="Arial" w:hAnsi="Arial" w:cs="Arial"/>
          <w:b/>
          <w:sz w:val="13"/>
          <w:szCs w:val="13"/>
          <w:lang w:val="es-MX"/>
        </w:rPr>
      </w:pPr>
    </w:p>
    <w:p w14:paraId="552A1DC3" w14:textId="77777777" w:rsidR="003376A5" w:rsidRDefault="003376A5" w:rsidP="001E70A8">
      <w:pPr>
        <w:jc w:val="center"/>
        <w:rPr>
          <w:rFonts w:ascii="Arial" w:hAnsi="Arial" w:cs="Arial"/>
          <w:b/>
          <w:sz w:val="13"/>
          <w:szCs w:val="13"/>
          <w:lang w:val="es-MX"/>
        </w:rPr>
      </w:pPr>
    </w:p>
    <w:p w14:paraId="4BC4B7C7" w14:textId="77777777" w:rsidR="003376A5" w:rsidRDefault="003376A5" w:rsidP="001E70A8">
      <w:pPr>
        <w:jc w:val="center"/>
        <w:rPr>
          <w:rFonts w:ascii="Arial" w:hAnsi="Arial" w:cs="Arial"/>
          <w:b/>
          <w:sz w:val="13"/>
          <w:szCs w:val="13"/>
          <w:lang w:val="es-MX"/>
        </w:rPr>
      </w:pPr>
    </w:p>
    <w:p w14:paraId="54CB2362" w14:textId="77777777" w:rsidR="003376A5" w:rsidRDefault="003376A5" w:rsidP="001E70A8">
      <w:pPr>
        <w:jc w:val="center"/>
        <w:rPr>
          <w:rFonts w:ascii="Arial" w:hAnsi="Arial" w:cs="Arial"/>
          <w:b/>
          <w:sz w:val="13"/>
          <w:szCs w:val="13"/>
          <w:lang w:val="es-MX"/>
        </w:rPr>
      </w:pPr>
    </w:p>
    <w:p w14:paraId="10195B7E" w14:textId="77777777" w:rsidR="003376A5" w:rsidRDefault="003376A5" w:rsidP="001E70A8">
      <w:pPr>
        <w:jc w:val="center"/>
        <w:rPr>
          <w:rFonts w:ascii="Arial" w:hAnsi="Arial" w:cs="Arial"/>
          <w:b/>
          <w:sz w:val="13"/>
          <w:szCs w:val="13"/>
          <w:lang w:val="es-MX"/>
        </w:rPr>
      </w:pPr>
    </w:p>
    <w:p w14:paraId="37D7B209" w14:textId="77777777" w:rsidR="003376A5" w:rsidRDefault="003376A5" w:rsidP="001E70A8">
      <w:pPr>
        <w:jc w:val="center"/>
        <w:rPr>
          <w:rFonts w:ascii="Arial" w:hAnsi="Arial" w:cs="Arial"/>
          <w:b/>
          <w:sz w:val="13"/>
          <w:szCs w:val="13"/>
          <w:lang w:val="es-MX"/>
        </w:rPr>
      </w:pPr>
    </w:p>
    <w:p w14:paraId="68D5E520" w14:textId="77777777" w:rsidR="003376A5" w:rsidRDefault="003376A5" w:rsidP="001E70A8">
      <w:pPr>
        <w:jc w:val="center"/>
        <w:rPr>
          <w:rFonts w:ascii="Arial" w:hAnsi="Arial" w:cs="Arial"/>
          <w:b/>
          <w:sz w:val="13"/>
          <w:szCs w:val="13"/>
          <w:lang w:val="es-MX"/>
        </w:rPr>
      </w:pPr>
    </w:p>
    <w:p w14:paraId="70C3DF01" w14:textId="77777777" w:rsidR="003376A5" w:rsidRDefault="003376A5" w:rsidP="001E70A8">
      <w:pPr>
        <w:jc w:val="center"/>
        <w:rPr>
          <w:rFonts w:ascii="Arial" w:hAnsi="Arial" w:cs="Arial"/>
          <w:b/>
          <w:sz w:val="13"/>
          <w:szCs w:val="13"/>
          <w:lang w:val="es-MX"/>
        </w:rPr>
      </w:pPr>
    </w:p>
    <w:p w14:paraId="254F1629" w14:textId="77777777" w:rsidR="003376A5" w:rsidRDefault="003376A5" w:rsidP="001E70A8">
      <w:pPr>
        <w:jc w:val="center"/>
        <w:rPr>
          <w:rFonts w:ascii="Arial" w:hAnsi="Arial" w:cs="Arial"/>
          <w:b/>
          <w:sz w:val="13"/>
          <w:szCs w:val="13"/>
          <w:lang w:val="es-MX"/>
        </w:rPr>
      </w:pPr>
    </w:p>
    <w:p w14:paraId="4087520B" w14:textId="77777777" w:rsidR="002E6E05" w:rsidRDefault="002E6E05" w:rsidP="001E70A8">
      <w:pPr>
        <w:jc w:val="center"/>
        <w:rPr>
          <w:rFonts w:ascii="Arial" w:hAnsi="Arial" w:cs="Arial"/>
          <w:b/>
          <w:sz w:val="13"/>
          <w:szCs w:val="13"/>
          <w:lang w:val="es-MX"/>
        </w:rPr>
      </w:pPr>
    </w:p>
    <w:p w14:paraId="22633D79" w14:textId="77777777" w:rsidR="002E6E05" w:rsidRDefault="002E6E05" w:rsidP="001E70A8">
      <w:pPr>
        <w:jc w:val="center"/>
        <w:rPr>
          <w:rFonts w:ascii="Arial" w:hAnsi="Arial" w:cs="Arial"/>
          <w:b/>
          <w:sz w:val="13"/>
          <w:szCs w:val="13"/>
          <w:lang w:val="es-MX"/>
        </w:rPr>
      </w:pPr>
    </w:p>
    <w:p w14:paraId="4E224893" w14:textId="77777777" w:rsidR="000A4BB4" w:rsidRDefault="000A4BB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lastRenderedPageBreak/>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6FAD050C" w14:textId="77777777" w:rsidR="001E70A8" w:rsidRDefault="001E70A8" w:rsidP="004A6F0B">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5BA79B16" w14:textId="77777777" w:rsidR="001E70A8" w:rsidRPr="00C16C4E" w:rsidRDefault="001E70A8" w:rsidP="004A6F0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581188A5"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87609C">
        <w:rPr>
          <w:rFonts w:ascii="Arial" w:hAnsi="Arial" w:cs="Arial"/>
          <w:sz w:val="18"/>
          <w:szCs w:val="18"/>
          <w:lang w:val="es-MX"/>
        </w:rPr>
        <w:t>0-GYR-050GYR002-T-90</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E7B83" w14:textId="77777777" w:rsidR="00DA49AB" w:rsidRDefault="00DA49AB" w:rsidP="00984A99">
      <w:r>
        <w:separator/>
      </w:r>
    </w:p>
  </w:endnote>
  <w:endnote w:type="continuationSeparator" w:id="0">
    <w:p w14:paraId="68C2549A" w14:textId="77777777" w:rsidR="00DA49AB" w:rsidRDefault="00DA49AB"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Liberation Mono"/>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Liberation Mono"/>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83347C" w:rsidRDefault="0083347C"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83347C" w:rsidRDefault="0083347C"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83347C" w:rsidRPr="001B45F5" w:rsidRDefault="0083347C"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83347C" w:rsidRPr="00984A99" w:rsidRDefault="00833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7F14A" w14:textId="77777777" w:rsidR="00DA49AB" w:rsidRDefault="00DA49AB" w:rsidP="00984A99">
      <w:r>
        <w:separator/>
      </w:r>
    </w:p>
  </w:footnote>
  <w:footnote w:type="continuationSeparator" w:id="0">
    <w:p w14:paraId="1C8B3329" w14:textId="77777777" w:rsidR="00DA49AB" w:rsidRDefault="00DA49AB"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83347C" w:rsidRDefault="0083347C"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83347C" w:rsidRDefault="0083347C"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3347C" w:rsidRPr="00C0299D" w:rsidRDefault="0083347C"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3347C" w:rsidRPr="00C0299D" w:rsidRDefault="0083347C"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9F4ECAD" w:rsidR="0083347C" w:rsidRPr="00C0299D" w:rsidRDefault="0083347C"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90-2024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87609C" w:rsidRDefault="0087609C"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7609C" w:rsidRPr="00C0299D" w:rsidRDefault="0087609C"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7609C" w:rsidRPr="00C0299D" w:rsidRDefault="0087609C"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9F4ECAD" w:rsidR="0087609C" w:rsidRPr="00C0299D" w:rsidRDefault="0087609C"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90-2024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34B6"/>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47822"/>
    <w:rsid w:val="00250E7E"/>
    <w:rsid w:val="00253115"/>
    <w:rsid w:val="002751DA"/>
    <w:rsid w:val="00275F46"/>
    <w:rsid w:val="002766DA"/>
    <w:rsid w:val="0027747A"/>
    <w:rsid w:val="00280DE5"/>
    <w:rsid w:val="00293B95"/>
    <w:rsid w:val="002C0B5F"/>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27B4"/>
    <w:rsid w:val="004D4FC4"/>
    <w:rsid w:val="004F24BD"/>
    <w:rsid w:val="004F6150"/>
    <w:rsid w:val="00500A25"/>
    <w:rsid w:val="00526886"/>
    <w:rsid w:val="005434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B584F"/>
    <w:rsid w:val="006C2855"/>
    <w:rsid w:val="006D5B34"/>
    <w:rsid w:val="006D7C1E"/>
    <w:rsid w:val="006E3A46"/>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5BA4"/>
    <w:rsid w:val="008206E9"/>
    <w:rsid w:val="00827794"/>
    <w:rsid w:val="0083347C"/>
    <w:rsid w:val="00846263"/>
    <w:rsid w:val="008623F9"/>
    <w:rsid w:val="00867CFB"/>
    <w:rsid w:val="00870F70"/>
    <w:rsid w:val="00875917"/>
    <w:rsid w:val="0087609C"/>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B6743"/>
    <w:rsid w:val="009C5B21"/>
    <w:rsid w:val="009D0F24"/>
    <w:rsid w:val="009E6DC9"/>
    <w:rsid w:val="009F1919"/>
    <w:rsid w:val="009F356B"/>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5CF9"/>
    <w:rsid w:val="00D87F68"/>
    <w:rsid w:val="00DA49AB"/>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49779925">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62445772">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E0272D7-71A5-4A43-BA03-D8C82AB7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33</Pages>
  <Words>16871</Words>
  <Characters>92791</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45</cp:revision>
  <cp:lastPrinted>2024-03-26T21:31:00Z</cp:lastPrinted>
  <dcterms:created xsi:type="dcterms:W3CDTF">2023-09-14T22:37:00Z</dcterms:created>
  <dcterms:modified xsi:type="dcterms:W3CDTF">2024-04-05T21:45:00Z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