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7AA8F119"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D00502">
        <w:rPr>
          <w:rFonts w:ascii="Arial" w:hAnsi="Arial" w:cs="Arial"/>
          <w:b/>
          <w:sz w:val="18"/>
          <w:szCs w:val="18"/>
        </w:rPr>
        <w:t>89</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7F8E41E0"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D00502">
        <w:rPr>
          <w:rFonts w:ascii="Arial" w:hAnsi="Arial" w:cs="Arial"/>
          <w:b/>
          <w:sz w:val="18"/>
          <w:szCs w:val="18"/>
          <w:lang w:val="es-MX"/>
        </w:rPr>
        <w:t xml:space="preserve"> </w:t>
      </w:r>
      <w:r w:rsidR="00D00502" w:rsidRPr="00D00502">
        <w:rPr>
          <w:rFonts w:ascii="Arial" w:hAnsi="Arial" w:cs="Arial"/>
          <w:b/>
          <w:sz w:val="18"/>
          <w:szCs w:val="18"/>
          <w:lang w:val="es-MX"/>
        </w:rPr>
        <w:t>060 MATERIAL DE CURACION Y 080 MATERIAL DE LABORATORIO</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746BC9C0"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D00502">
        <w:rPr>
          <w:rFonts w:ascii="Arial" w:hAnsi="Arial" w:cs="Arial"/>
          <w:b/>
          <w:sz w:val="18"/>
          <w:szCs w:val="18"/>
        </w:rPr>
        <w:t>09</w:t>
      </w:r>
      <w:r>
        <w:rPr>
          <w:rFonts w:ascii="Arial" w:hAnsi="Arial" w:cs="Arial"/>
          <w:b/>
          <w:sz w:val="18"/>
          <w:szCs w:val="18"/>
        </w:rPr>
        <w:t>:</w:t>
      </w:r>
      <w:r w:rsidR="00D00502">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D00502">
        <w:rPr>
          <w:rFonts w:ascii="Arial" w:hAnsi="Arial" w:cs="Arial"/>
          <w:b/>
          <w:sz w:val="18"/>
          <w:szCs w:val="18"/>
        </w:rPr>
        <w:t>03</w:t>
      </w:r>
      <w:r w:rsidRPr="00AD7E8F">
        <w:rPr>
          <w:rFonts w:ascii="Arial" w:hAnsi="Arial" w:cs="Arial"/>
          <w:b/>
          <w:sz w:val="18"/>
          <w:szCs w:val="18"/>
        </w:rPr>
        <w:t xml:space="preserve"> de </w:t>
      </w:r>
      <w:r w:rsidR="00D00502">
        <w:rPr>
          <w:rFonts w:ascii="Arial" w:hAnsi="Arial" w:cs="Arial"/>
          <w:b/>
          <w:sz w:val="18"/>
          <w:szCs w:val="18"/>
        </w:rPr>
        <w:t xml:space="preserve">Abril </w:t>
      </w:r>
      <w:r w:rsidR="00F71CCD">
        <w:rPr>
          <w:rFonts w:ascii="Arial" w:hAnsi="Arial" w:cs="Arial"/>
          <w:b/>
          <w:sz w:val="18"/>
          <w:szCs w:val="18"/>
        </w:rPr>
        <w:t>del 2024</w:t>
      </w:r>
      <w:r w:rsidRPr="00AD7E8F">
        <w:rPr>
          <w:rFonts w:ascii="Arial" w:hAnsi="Arial" w:cs="Arial"/>
          <w:b/>
          <w:sz w:val="18"/>
          <w:szCs w:val="18"/>
        </w:rPr>
        <w:t>.</w:t>
      </w:r>
    </w:p>
    <w:p w14:paraId="22FDC3C5" w14:textId="3FB998D1"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D00502">
        <w:rPr>
          <w:rFonts w:ascii="Arial" w:eastAsia="MS Mincho" w:hAnsi="Arial" w:cs="Arial"/>
          <w:b/>
          <w:sz w:val="18"/>
          <w:szCs w:val="18"/>
          <w:lang w:val="es-MX"/>
        </w:rPr>
        <w:t>13</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D00502">
        <w:rPr>
          <w:rFonts w:ascii="Arial" w:eastAsia="MS Mincho" w:hAnsi="Arial" w:cs="Arial"/>
          <w:b/>
          <w:sz w:val="18"/>
          <w:szCs w:val="18"/>
          <w:lang w:val="es-MX"/>
        </w:rPr>
        <w:t>05</w:t>
      </w:r>
      <w:r w:rsidR="00E55BE5">
        <w:rPr>
          <w:rFonts w:ascii="Arial" w:eastAsia="MS Mincho" w:hAnsi="Arial" w:cs="Arial"/>
          <w:b/>
          <w:sz w:val="18"/>
          <w:szCs w:val="18"/>
          <w:lang w:val="es-MX"/>
        </w:rPr>
        <w:t xml:space="preserve"> de </w:t>
      </w:r>
      <w:r w:rsidR="00D00502">
        <w:rPr>
          <w:rFonts w:ascii="Arial" w:hAnsi="Arial" w:cs="Arial"/>
          <w:b/>
          <w:sz w:val="18"/>
          <w:szCs w:val="18"/>
        </w:rPr>
        <w:t xml:space="preserve">Abril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77777777"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lastRenderedPageBreak/>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lastRenderedPageBreak/>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lastRenderedPageBreak/>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lastRenderedPageBreak/>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lastRenderedPageBreak/>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10207" w:type="dxa"/>
        <w:tblInd w:w="-214" w:type="dxa"/>
        <w:tblCellMar>
          <w:left w:w="70" w:type="dxa"/>
          <w:right w:w="70" w:type="dxa"/>
        </w:tblCellMar>
        <w:tblLook w:val="04A0" w:firstRow="1" w:lastRow="0" w:firstColumn="1" w:lastColumn="0" w:noHBand="0" w:noVBand="1"/>
      </w:tblPr>
      <w:tblGrid>
        <w:gridCol w:w="425"/>
        <w:gridCol w:w="426"/>
        <w:gridCol w:w="567"/>
        <w:gridCol w:w="455"/>
        <w:gridCol w:w="405"/>
        <w:gridCol w:w="7078"/>
        <w:gridCol w:w="851"/>
      </w:tblGrid>
      <w:tr w:rsidR="00D00502" w:rsidRPr="00F85B28" w14:paraId="2D0656F5" w14:textId="77777777" w:rsidTr="00BA5269">
        <w:trPr>
          <w:trHeight w:val="454"/>
          <w:tblHeader/>
        </w:trPr>
        <w:tc>
          <w:tcPr>
            <w:tcW w:w="42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B2A4D89" w14:textId="77777777" w:rsidR="00D00502" w:rsidRPr="00F85B28" w:rsidRDefault="00D00502" w:rsidP="00BA5269">
            <w:pPr>
              <w:jc w:val="center"/>
              <w:rPr>
                <w:rFonts w:eastAsia="Times New Roman" w:cs="Arial"/>
                <w:b/>
                <w:bCs/>
                <w:sz w:val="15"/>
                <w:szCs w:val="15"/>
                <w:lang w:val="es-MX" w:eastAsia="es-MX"/>
              </w:rPr>
            </w:pPr>
            <w:r w:rsidRPr="00F85B28">
              <w:rPr>
                <w:rFonts w:eastAsia="Times New Roman" w:cs="Arial"/>
                <w:b/>
                <w:bCs/>
                <w:sz w:val="15"/>
                <w:szCs w:val="15"/>
                <w:lang w:val="es-MX" w:eastAsia="es-MX"/>
              </w:rPr>
              <w:t>GPO</w:t>
            </w:r>
          </w:p>
        </w:tc>
        <w:tc>
          <w:tcPr>
            <w:tcW w:w="426" w:type="dxa"/>
            <w:tcBorders>
              <w:top w:val="single" w:sz="4" w:space="0" w:color="auto"/>
              <w:left w:val="nil"/>
              <w:bottom w:val="single" w:sz="4" w:space="0" w:color="auto"/>
              <w:right w:val="single" w:sz="4" w:space="0" w:color="auto"/>
            </w:tcBorders>
            <w:shd w:val="clear" w:color="auto" w:fill="FFFF00"/>
            <w:vAlign w:val="center"/>
            <w:hideMark/>
          </w:tcPr>
          <w:p w14:paraId="30ED603B" w14:textId="77777777" w:rsidR="00D00502" w:rsidRPr="00F85B28" w:rsidRDefault="00D00502" w:rsidP="00BA5269">
            <w:pPr>
              <w:jc w:val="center"/>
              <w:rPr>
                <w:rFonts w:eastAsia="Times New Roman" w:cs="Arial"/>
                <w:b/>
                <w:bCs/>
                <w:sz w:val="15"/>
                <w:szCs w:val="15"/>
                <w:lang w:val="es-MX" w:eastAsia="es-MX"/>
              </w:rPr>
            </w:pPr>
            <w:r w:rsidRPr="00F85B28">
              <w:rPr>
                <w:rFonts w:eastAsia="Times New Roman" w:cs="Arial"/>
                <w:b/>
                <w:bCs/>
                <w:sz w:val="15"/>
                <w:szCs w:val="15"/>
                <w:lang w:val="es-MX" w:eastAsia="es-MX"/>
              </w:rPr>
              <w:t>GEN</w:t>
            </w:r>
          </w:p>
        </w:tc>
        <w:tc>
          <w:tcPr>
            <w:tcW w:w="567" w:type="dxa"/>
            <w:tcBorders>
              <w:top w:val="single" w:sz="4" w:space="0" w:color="auto"/>
              <w:left w:val="nil"/>
              <w:bottom w:val="single" w:sz="4" w:space="0" w:color="auto"/>
              <w:right w:val="single" w:sz="4" w:space="0" w:color="auto"/>
            </w:tcBorders>
            <w:shd w:val="clear" w:color="auto" w:fill="FFFF00"/>
            <w:vAlign w:val="center"/>
            <w:hideMark/>
          </w:tcPr>
          <w:p w14:paraId="1D917AA6" w14:textId="77777777" w:rsidR="00D00502" w:rsidRPr="00F85B28" w:rsidRDefault="00D00502" w:rsidP="00BA5269">
            <w:pPr>
              <w:jc w:val="center"/>
              <w:rPr>
                <w:rFonts w:eastAsia="Times New Roman" w:cs="Arial"/>
                <w:b/>
                <w:bCs/>
                <w:sz w:val="15"/>
                <w:szCs w:val="15"/>
                <w:lang w:val="es-MX" w:eastAsia="es-MX"/>
              </w:rPr>
            </w:pPr>
            <w:r w:rsidRPr="00F85B28">
              <w:rPr>
                <w:rFonts w:eastAsia="Times New Roman" w:cs="Arial"/>
                <w:b/>
                <w:bCs/>
                <w:sz w:val="15"/>
                <w:szCs w:val="15"/>
                <w:lang w:val="es-MX" w:eastAsia="es-MX"/>
              </w:rPr>
              <w:t>ESP</w:t>
            </w:r>
          </w:p>
        </w:tc>
        <w:tc>
          <w:tcPr>
            <w:tcW w:w="455" w:type="dxa"/>
            <w:tcBorders>
              <w:top w:val="single" w:sz="4" w:space="0" w:color="auto"/>
              <w:left w:val="nil"/>
              <w:bottom w:val="single" w:sz="4" w:space="0" w:color="auto"/>
              <w:right w:val="single" w:sz="4" w:space="0" w:color="auto"/>
            </w:tcBorders>
            <w:shd w:val="clear" w:color="auto" w:fill="FFFF00"/>
            <w:vAlign w:val="center"/>
            <w:hideMark/>
          </w:tcPr>
          <w:p w14:paraId="711AE328" w14:textId="77777777" w:rsidR="00D00502" w:rsidRPr="00F85B28" w:rsidRDefault="00D00502" w:rsidP="00BA5269">
            <w:pPr>
              <w:jc w:val="center"/>
              <w:rPr>
                <w:rFonts w:eastAsia="Times New Roman" w:cs="Arial"/>
                <w:b/>
                <w:bCs/>
                <w:sz w:val="15"/>
                <w:szCs w:val="15"/>
                <w:lang w:val="es-MX" w:eastAsia="es-MX"/>
              </w:rPr>
            </w:pPr>
            <w:r w:rsidRPr="00F85B28">
              <w:rPr>
                <w:rFonts w:eastAsia="Times New Roman" w:cs="Arial"/>
                <w:b/>
                <w:bCs/>
                <w:sz w:val="15"/>
                <w:szCs w:val="15"/>
                <w:lang w:val="es-MX" w:eastAsia="es-MX"/>
              </w:rPr>
              <w:t>DIF</w:t>
            </w:r>
          </w:p>
        </w:tc>
        <w:tc>
          <w:tcPr>
            <w:tcW w:w="405" w:type="dxa"/>
            <w:tcBorders>
              <w:top w:val="single" w:sz="4" w:space="0" w:color="auto"/>
              <w:left w:val="nil"/>
              <w:bottom w:val="single" w:sz="4" w:space="0" w:color="auto"/>
              <w:right w:val="single" w:sz="4" w:space="0" w:color="auto"/>
            </w:tcBorders>
            <w:shd w:val="clear" w:color="auto" w:fill="FFFF00"/>
            <w:vAlign w:val="center"/>
            <w:hideMark/>
          </w:tcPr>
          <w:p w14:paraId="2F895FDB" w14:textId="77777777" w:rsidR="00D00502" w:rsidRPr="00F85B28" w:rsidRDefault="00D00502" w:rsidP="00BA5269">
            <w:pPr>
              <w:jc w:val="center"/>
              <w:rPr>
                <w:rFonts w:eastAsia="Times New Roman" w:cs="Arial"/>
                <w:b/>
                <w:bCs/>
                <w:sz w:val="15"/>
                <w:szCs w:val="15"/>
                <w:lang w:val="es-MX" w:eastAsia="es-MX"/>
              </w:rPr>
            </w:pPr>
            <w:r w:rsidRPr="00F85B28">
              <w:rPr>
                <w:rFonts w:eastAsia="Times New Roman" w:cs="Arial"/>
                <w:b/>
                <w:bCs/>
                <w:sz w:val="15"/>
                <w:szCs w:val="15"/>
                <w:lang w:val="es-MX" w:eastAsia="es-MX"/>
              </w:rPr>
              <w:t>VAR</w:t>
            </w:r>
          </w:p>
        </w:tc>
        <w:tc>
          <w:tcPr>
            <w:tcW w:w="7078" w:type="dxa"/>
            <w:tcBorders>
              <w:top w:val="single" w:sz="4" w:space="0" w:color="auto"/>
              <w:left w:val="nil"/>
              <w:bottom w:val="single" w:sz="4" w:space="0" w:color="auto"/>
              <w:right w:val="single" w:sz="4" w:space="0" w:color="auto"/>
            </w:tcBorders>
            <w:shd w:val="clear" w:color="auto" w:fill="FFFF00"/>
            <w:vAlign w:val="center"/>
            <w:hideMark/>
          </w:tcPr>
          <w:p w14:paraId="442F24CF" w14:textId="68A83EC1" w:rsidR="00D00502" w:rsidRPr="00F85B28" w:rsidRDefault="00D00502" w:rsidP="00BA5269">
            <w:pPr>
              <w:jc w:val="center"/>
              <w:rPr>
                <w:rFonts w:eastAsia="Times New Roman" w:cs="Arial"/>
                <w:b/>
                <w:bCs/>
                <w:sz w:val="15"/>
                <w:szCs w:val="15"/>
                <w:lang w:val="es-MX" w:eastAsia="es-MX"/>
              </w:rPr>
            </w:pPr>
            <w:r w:rsidRPr="00F85B28">
              <w:rPr>
                <w:rFonts w:eastAsia="Times New Roman" w:cs="Arial"/>
                <w:b/>
                <w:bCs/>
                <w:sz w:val="15"/>
                <w:szCs w:val="15"/>
                <w:lang w:val="es-MX" w:eastAsia="es-MX"/>
              </w:rPr>
              <w:t>DESCRIPCION</w:t>
            </w:r>
          </w:p>
        </w:tc>
        <w:tc>
          <w:tcPr>
            <w:tcW w:w="851" w:type="dxa"/>
            <w:tcBorders>
              <w:top w:val="single" w:sz="4" w:space="0" w:color="auto"/>
              <w:left w:val="nil"/>
              <w:bottom w:val="single" w:sz="4" w:space="0" w:color="auto"/>
              <w:right w:val="single" w:sz="4" w:space="0" w:color="auto"/>
            </w:tcBorders>
            <w:shd w:val="clear" w:color="auto" w:fill="FFFF00"/>
            <w:vAlign w:val="center"/>
            <w:hideMark/>
          </w:tcPr>
          <w:p w14:paraId="5FA3E147" w14:textId="197C5A7E" w:rsidR="00D00502" w:rsidRPr="00F85B28" w:rsidRDefault="00D00502" w:rsidP="00BA5269">
            <w:pPr>
              <w:jc w:val="center"/>
              <w:rPr>
                <w:rFonts w:eastAsia="Times New Roman" w:cs="Arial"/>
                <w:b/>
                <w:bCs/>
                <w:sz w:val="15"/>
                <w:szCs w:val="15"/>
                <w:lang w:val="es-MX" w:eastAsia="es-MX"/>
              </w:rPr>
            </w:pPr>
            <w:r w:rsidRPr="00F85B28">
              <w:rPr>
                <w:rFonts w:eastAsia="Times New Roman" w:cs="Arial"/>
                <w:b/>
                <w:bCs/>
                <w:sz w:val="15"/>
                <w:szCs w:val="15"/>
                <w:lang w:val="es-MX" w:eastAsia="es-MX"/>
              </w:rPr>
              <w:t>CANT REQ</w:t>
            </w:r>
          </w:p>
        </w:tc>
      </w:tr>
      <w:tr w:rsidR="00D00502" w:rsidRPr="00F85B28" w14:paraId="7D5DEE40"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42B9A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05D88AB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066</w:t>
            </w:r>
          </w:p>
        </w:tc>
        <w:tc>
          <w:tcPr>
            <w:tcW w:w="567" w:type="dxa"/>
            <w:tcBorders>
              <w:top w:val="nil"/>
              <w:left w:val="nil"/>
              <w:bottom w:val="single" w:sz="4" w:space="0" w:color="auto"/>
              <w:right w:val="single" w:sz="4" w:space="0" w:color="auto"/>
            </w:tcBorders>
            <w:shd w:val="clear" w:color="auto" w:fill="auto"/>
            <w:noWrap/>
            <w:vAlign w:val="center"/>
            <w:hideMark/>
          </w:tcPr>
          <w:p w14:paraId="5F4F5D6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0872</w:t>
            </w:r>
          </w:p>
        </w:tc>
        <w:tc>
          <w:tcPr>
            <w:tcW w:w="455" w:type="dxa"/>
            <w:tcBorders>
              <w:top w:val="nil"/>
              <w:left w:val="nil"/>
              <w:bottom w:val="single" w:sz="4" w:space="0" w:color="auto"/>
              <w:right w:val="single" w:sz="4" w:space="0" w:color="auto"/>
            </w:tcBorders>
            <w:shd w:val="clear" w:color="auto" w:fill="auto"/>
            <w:noWrap/>
            <w:vAlign w:val="center"/>
            <w:hideMark/>
          </w:tcPr>
          <w:p w14:paraId="02BF5C7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0249FF9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w:t>
            </w:r>
          </w:p>
        </w:tc>
        <w:tc>
          <w:tcPr>
            <w:tcW w:w="7078" w:type="dxa"/>
            <w:tcBorders>
              <w:top w:val="nil"/>
              <w:left w:val="nil"/>
              <w:bottom w:val="single" w:sz="4" w:space="0" w:color="auto"/>
              <w:right w:val="single" w:sz="4" w:space="0" w:color="auto"/>
            </w:tcBorders>
            <w:shd w:val="clear" w:color="auto" w:fill="auto"/>
            <w:noWrap/>
            <w:vAlign w:val="center"/>
            <w:hideMark/>
          </w:tcPr>
          <w:p w14:paraId="6BE01C73" w14:textId="52A84839"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DETERGENTES O LIMPIADORES. DETERGENTE ENZIMATICO, CON ACTIVIDAD PROTEOLITICA. CONCENTRADO, PARA UTILIZARSE EN INSTRUMENTAL Y EQUIPO MEDICO. LIQUIDO: FRASCO CON 1 A 5 LITROS, DOSIFICADOR INTEGRADO O CON CAPACIDAD PARA INTEGRAR EL DOSIFICADOR. ENVASE CON</w:t>
            </w:r>
          </w:p>
        </w:tc>
        <w:tc>
          <w:tcPr>
            <w:tcW w:w="851" w:type="dxa"/>
            <w:tcBorders>
              <w:top w:val="nil"/>
              <w:left w:val="nil"/>
              <w:bottom w:val="single" w:sz="4" w:space="0" w:color="auto"/>
              <w:right w:val="single" w:sz="4" w:space="0" w:color="auto"/>
            </w:tcBorders>
            <w:shd w:val="clear" w:color="auto" w:fill="auto"/>
            <w:noWrap/>
            <w:vAlign w:val="center"/>
            <w:hideMark/>
          </w:tcPr>
          <w:p w14:paraId="0FB066A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551</w:t>
            </w:r>
          </w:p>
        </w:tc>
      </w:tr>
      <w:tr w:rsidR="00D00502" w:rsidRPr="00F85B28" w14:paraId="0649FFEC"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789FD3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23C3290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066</w:t>
            </w:r>
          </w:p>
        </w:tc>
        <w:tc>
          <w:tcPr>
            <w:tcW w:w="567" w:type="dxa"/>
            <w:tcBorders>
              <w:top w:val="nil"/>
              <w:left w:val="nil"/>
              <w:bottom w:val="single" w:sz="4" w:space="0" w:color="auto"/>
              <w:right w:val="single" w:sz="4" w:space="0" w:color="auto"/>
            </w:tcBorders>
            <w:shd w:val="clear" w:color="auto" w:fill="auto"/>
            <w:noWrap/>
            <w:vAlign w:val="center"/>
            <w:hideMark/>
          </w:tcPr>
          <w:p w14:paraId="1109BE6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1326</w:t>
            </w:r>
          </w:p>
        </w:tc>
        <w:tc>
          <w:tcPr>
            <w:tcW w:w="455" w:type="dxa"/>
            <w:tcBorders>
              <w:top w:val="nil"/>
              <w:left w:val="nil"/>
              <w:bottom w:val="single" w:sz="4" w:space="0" w:color="auto"/>
              <w:right w:val="single" w:sz="4" w:space="0" w:color="auto"/>
            </w:tcBorders>
            <w:shd w:val="clear" w:color="auto" w:fill="auto"/>
            <w:noWrap/>
            <w:vAlign w:val="center"/>
            <w:hideMark/>
          </w:tcPr>
          <w:p w14:paraId="3DDAF6A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143507B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5176916F" w14:textId="1CE7923E"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 xml:space="preserve">LIMPIADOR ANTIMICROBIANO PARA PIEL Y HERIDAS. LIMPIADOR ANTIMICROBIANO PARA PIEL Y HERIDAS ES UN LIQUIDO CLARO ISOTONICO QUE AYUDA A LA REMOCION MECANICA DE RESIDUOS CONTIENE 0.057% DE </w:t>
            </w:r>
            <w:bookmarkStart w:id="0" w:name="_GoBack"/>
            <w:bookmarkEnd w:id="0"/>
            <w:r w:rsidRPr="00F85B28">
              <w:rPr>
                <w:rFonts w:eastAsia="Times New Roman" w:cs="Times New Roman"/>
                <w:color w:val="000000"/>
                <w:sz w:val="15"/>
                <w:szCs w:val="15"/>
                <w:lang w:val="es-MX" w:eastAsia="es-MX"/>
              </w:rPr>
              <w:t>HIPOCLORITO DE SODIO COMO ANTIMICROBIANO. BOTELLA CON 8 OZ (237 ML.)</w:t>
            </w:r>
          </w:p>
        </w:tc>
        <w:tc>
          <w:tcPr>
            <w:tcW w:w="851" w:type="dxa"/>
            <w:tcBorders>
              <w:top w:val="nil"/>
              <w:left w:val="nil"/>
              <w:bottom w:val="single" w:sz="4" w:space="0" w:color="auto"/>
              <w:right w:val="single" w:sz="4" w:space="0" w:color="auto"/>
            </w:tcBorders>
            <w:shd w:val="clear" w:color="auto" w:fill="auto"/>
            <w:noWrap/>
            <w:vAlign w:val="center"/>
            <w:hideMark/>
          </w:tcPr>
          <w:p w14:paraId="4CB63CD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27</w:t>
            </w:r>
          </w:p>
        </w:tc>
      </w:tr>
      <w:tr w:rsidR="00D00502" w:rsidRPr="00F85B28" w14:paraId="2DE2FDD4"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FEBAA1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6EE93EB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066</w:t>
            </w:r>
          </w:p>
        </w:tc>
        <w:tc>
          <w:tcPr>
            <w:tcW w:w="567" w:type="dxa"/>
            <w:tcBorders>
              <w:top w:val="nil"/>
              <w:left w:val="nil"/>
              <w:bottom w:val="single" w:sz="4" w:space="0" w:color="auto"/>
              <w:right w:val="single" w:sz="4" w:space="0" w:color="auto"/>
            </w:tcBorders>
            <w:shd w:val="clear" w:color="auto" w:fill="auto"/>
            <w:noWrap/>
            <w:vAlign w:val="center"/>
            <w:hideMark/>
          </w:tcPr>
          <w:p w14:paraId="0519120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1367</w:t>
            </w:r>
          </w:p>
        </w:tc>
        <w:tc>
          <w:tcPr>
            <w:tcW w:w="455" w:type="dxa"/>
            <w:tcBorders>
              <w:top w:val="nil"/>
              <w:left w:val="nil"/>
              <w:bottom w:val="single" w:sz="4" w:space="0" w:color="auto"/>
              <w:right w:val="single" w:sz="4" w:space="0" w:color="auto"/>
            </w:tcBorders>
            <w:shd w:val="clear" w:color="auto" w:fill="auto"/>
            <w:noWrap/>
            <w:vAlign w:val="center"/>
            <w:hideMark/>
          </w:tcPr>
          <w:p w14:paraId="2DD5A56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783855B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243CFE69" w14:textId="7AE21EB3"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ANTISEPTICO.GEL ANTISEPTICO ELECTROLIZADO DE SUPEROXIDACION CON PH NEUTRO INDICADO COMO AUXILIAR EN EL LAVADO Y TRATAMIENTO DE INFECCIONES EN TODO TIPO DE LESIONES EN PIEL Y TEJIDOS. CONCENTRACION AL 0.005% + 0.0025 DE ESPECIES ACTIVAS DE CLORO Y OXIGEN</w:t>
            </w:r>
          </w:p>
        </w:tc>
        <w:tc>
          <w:tcPr>
            <w:tcW w:w="851" w:type="dxa"/>
            <w:tcBorders>
              <w:top w:val="nil"/>
              <w:left w:val="nil"/>
              <w:bottom w:val="single" w:sz="4" w:space="0" w:color="auto"/>
              <w:right w:val="single" w:sz="4" w:space="0" w:color="auto"/>
            </w:tcBorders>
            <w:shd w:val="clear" w:color="auto" w:fill="auto"/>
            <w:noWrap/>
            <w:vAlign w:val="center"/>
            <w:hideMark/>
          </w:tcPr>
          <w:p w14:paraId="52F8CD2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80</w:t>
            </w:r>
          </w:p>
        </w:tc>
      </w:tr>
      <w:tr w:rsidR="00D00502" w:rsidRPr="00F85B28" w14:paraId="4E134FDE"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8306B6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74945F5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088</w:t>
            </w:r>
          </w:p>
        </w:tc>
        <w:tc>
          <w:tcPr>
            <w:tcW w:w="567" w:type="dxa"/>
            <w:tcBorders>
              <w:top w:val="nil"/>
              <w:left w:val="nil"/>
              <w:bottom w:val="single" w:sz="4" w:space="0" w:color="auto"/>
              <w:right w:val="single" w:sz="4" w:space="0" w:color="auto"/>
            </w:tcBorders>
            <w:shd w:val="clear" w:color="auto" w:fill="auto"/>
            <w:noWrap/>
            <w:vAlign w:val="center"/>
            <w:hideMark/>
          </w:tcPr>
          <w:p w14:paraId="7B1BB88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0702</w:t>
            </w:r>
          </w:p>
        </w:tc>
        <w:tc>
          <w:tcPr>
            <w:tcW w:w="455" w:type="dxa"/>
            <w:tcBorders>
              <w:top w:val="nil"/>
              <w:left w:val="nil"/>
              <w:bottom w:val="single" w:sz="4" w:space="0" w:color="auto"/>
              <w:right w:val="single" w:sz="4" w:space="0" w:color="auto"/>
            </w:tcBorders>
            <w:shd w:val="clear" w:color="auto" w:fill="auto"/>
            <w:noWrap/>
            <w:vAlign w:val="center"/>
            <w:hideMark/>
          </w:tcPr>
          <w:p w14:paraId="7182ADA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3D4C590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34FF288C" w14:textId="4FC0B27C"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APOSITOS. EN FORMA DE MECHA COMPUESTOS POR FIBRAS DE ALGINATO DE CALCIO Y SODIO DE ORIGEN NATURAL. ESTERIL. TAMAÑO: DE 30 CM ± 0.5 CM (2 G). PIEZA.</w:t>
            </w:r>
          </w:p>
        </w:tc>
        <w:tc>
          <w:tcPr>
            <w:tcW w:w="851" w:type="dxa"/>
            <w:tcBorders>
              <w:top w:val="nil"/>
              <w:left w:val="nil"/>
              <w:bottom w:val="single" w:sz="4" w:space="0" w:color="auto"/>
              <w:right w:val="single" w:sz="4" w:space="0" w:color="auto"/>
            </w:tcBorders>
            <w:shd w:val="clear" w:color="auto" w:fill="auto"/>
            <w:noWrap/>
            <w:vAlign w:val="center"/>
            <w:hideMark/>
          </w:tcPr>
          <w:p w14:paraId="3BC34AA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397</w:t>
            </w:r>
          </w:p>
        </w:tc>
      </w:tr>
      <w:tr w:rsidR="00D00502" w:rsidRPr="00F85B28" w14:paraId="68251B98"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EBCCC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521B623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088</w:t>
            </w:r>
          </w:p>
        </w:tc>
        <w:tc>
          <w:tcPr>
            <w:tcW w:w="567" w:type="dxa"/>
            <w:tcBorders>
              <w:top w:val="nil"/>
              <w:left w:val="nil"/>
              <w:bottom w:val="single" w:sz="4" w:space="0" w:color="auto"/>
              <w:right w:val="single" w:sz="4" w:space="0" w:color="auto"/>
            </w:tcBorders>
            <w:shd w:val="clear" w:color="auto" w:fill="auto"/>
            <w:noWrap/>
            <w:vAlign w:val="center"/>
            <w:hideMark/>
          </w:tcPr>
          <w:p w14:paraId="7F9441E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0736</w:t>
            </w:r>
          </w:p>
        </w:tc>
        <w:tc>
          <w:tcPr>
            <w:tcW w:w="455" w:type="dxa"/>
            <w:tcBorders>
              <w:top w:val="nil"/>
              <w:left w:val="nil"/>
              <w:bottom w:val="single" w:sz="4" w:space="0" w:color="auto"/>
              <w:right w:val="single" w:sz="4" w:space="0" w:color="auto"/>
            </w:tcBorders>
            <w:shd w:val="clear" w:color="auto" w:fill="auto"/>
            <w:noWrap/>
            <w:vAlign w:val="center"/>
            <w:hideMark/>
          </w:tcPr>
          <w:p w14:paraId="75B13E4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2BAEA09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65531A91" w14:textId="2E8C29D2"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APOSITOS. DE HIDROGEL CON ALANTOINA AL 0.6% Y COLAGENO PARA HUMECTACION Y REGENERACION DE TEJIDO. ENVASE CON 30 G. PIEZA.</w:t>
            </w:r>
          </w:p>
        </w:tc>
        <w:tc>
          <w:tcPr>
            <w:tcW w:w="851" w:type="dxa"/>
            <w:tcBorders>
              <w:top w:val="nil"/>
              <w:left w:val="nil"/>
              <w:bottom w:val="single" w:sz="4" w:space="0" w:color="auto"/>
              <w:right w:val="single" w:sz="4" w:space="0" w:color="auto"/>
            </w:tcBorders>
            <w:shd w:val="clear" w:color="auto" w:fill="auto"/>
            <w:noWrap/>
            <w:vAlign w:val="center"/>
            <w:hideMark/>
          </w:tcPr>
          <w:p w14:paraId="402F0D7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101</w:t>
            </w:r>
          </w:p>
        </w:tc>
      </w:tr>
      <w:tr w:rsidR="00D00502" w:rsidRPr="00F85B28" w14:paraId="4EDE6E3F"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2A0965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15B49F0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088</w:t>
            </w:r>
          </w:p>
        </w:tc>
        <w:tc>
          <w:tcPr>
            <w:tcW w:w="567" w:type="dxa"/>
            <w:tcBorders>
              <w:top w:val="nil"/>
              <w:left w:val="nil"/>
              <w:bottom w:val="single" w:sz="4" w:space="0" w:color="auto"/>
              <w:right w:val="single" w:sz="4" w:space="0" w:color="auto"/>
            </w:tcBorders>
            <w:shd w:val="clear" w:color="auto" w:fill="auto"/>
            <w:noWrap/>
            <w:vAlign w:val="center"/>
            <w:hideMark/>
          </w:tcPr>
          <w:p w14:paraId="4D45F9D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0744</w:t>
            </w:r>
          </w:p>
        </w:tc>
        <w:tc>
          <w:tcPr>
            <w:tcW w:w="455" w:type="dxa"/>
            <w:tcBorders>
              <w:top w:val="nil"/>
              <w:left w:val="nil"/>
              <w:bottom w:val="single" w:sz="4" w:space="0" w:color="auto"/>
              <w:right w:val="single" w:sz="4" w:space="0" w:color="auto"/>
            </w:tcBorders>
            <w:shd w:val="clear" w:color="auto" w:fill="auto"/>
            <w:noWrap/>
            <w:vAlign w:val="center"/>
            <w:hideMark/>
          </w:tcPr>
          <w:p w14:paraId="108F1B6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5D1A236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4ECC9449" w14:textId="522D30E9"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APOSITOS. DE HIDROGEL CON ALANTOINA AL 0.6% Y COLAGENO PARA HUMECTACION Y REGENERACION DE TEJIDO. ENVASE CON 90 G. PIEZA.</w:t>
            </w:r>
          </w:p>
        </w:tc>
        <w:tc>
          <w:tcPr>
            <w:tcW w:w="851" w:type="dxa"/>
            <w:tcBorders>
              <w:top w:val="nil"/>
              <w:left w:val="nil"/>
              <w:bottom w:val="single" w:sz="4" w:space="0" w:color="auto"/>
              <w:right w:val="single" w:sz="4" w:space="0" w:color="auto"/>
            </w:tcBorders>
            <w:shd w:val="clear" w:color="auto" w:fill="auto"/>
            <w:noWrap/>
            <w:vAlign w:val="center"/>
            <w:hideMark/>
          </w:tcPr>
          <w:p w14:paraId="1961900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126</w:t>
            </w:r>
          </w:p>
        </w:tc>
      </w:tr>
      <w:tr w:rsidR="00D00502" w:rsidRPr="00F85B28" w14:paraId="79BFE16C"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63858B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7AAFC7D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088</w:t>
            </w:r>
          </w:p>
        </w:tc>
        <w:tc>
          <w:tcPr>
            <w:tcW w:w="567" w:type="dxa"/>
            <w:tcBorders>
              <w:top w:val="nil"/>
              <w:left w:val="nil"/>
              <w:bottom w:val="single" w:sz="4" w:space="0" w:color="auto"/>
              <w:right w:val="single" w:sz="4" w:space="0" w:color="auto"/>
            </w:tcBorders>
            <w:shd w:val="clear" w:color="auto" w:fill="auto"/>
            <w:noWrap/>
            <w:vAlign w:val="center"/>
            <w:hideMark/>
          </w:tcPr>
          <w:p w14:paraId="44930DE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0751</w:t>
            </w:r>
          </w:p>
        </w:tc>
        <w:tc>
          <w:tcPr>
            <w:tcW w:w="455" w:type="dxa"/>
            <w:tcBorders>
              <w:top w:val="nil"/>
              <w:left w:val="nil"/>
              <w:bottom w:val="single" w:sz="4" w:space="0" w:color="auto"/>
              <w:right w:val="single" w:sz="4" w:space="0" w:color="auto"/>
            </w:tcBorders>
            <w:shd w:val="clear" w:color="auto" w:fill="auto"/>
            <w:noWrap/>
            <w:vAlign w:val="center"/>
            <w:hideMark/>
          </w:tcPr>
          <w:p w14:paraId="588A103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439C128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557E8527" w14:textId="2ABA2965"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APOSITOS. DE HIDROGEL CON ALGINATO SODICO PARA GRANULACION Y EPITELIZACION. 9.5 X 9.5 CM. PIEZA.</w:t>
            </w:r>
          </w:p>
        </w:tc>
        <w:tc>
          <w:tcPr>
            <w:tcW w:w="851" w:type="dxa"/>
            <w:tcBorders>
              <w:top w:val="nil"/>
              <w:left w:val="nil"/>
              <w:bottom w:val="single" w:sz="4" w:space="0" w:color="auto"/>
              <w:right w:val="single" w:sz="4" w:space="0" w:color="auto"/>
            </w:tcBorders>
            <w:shd w:val="clear" w:color="auto" w:fill="auto"/>
            <w:noWrap/>
            <w:vAlign w:val="center"/>
            <w:hideMark/>
          </w:tcPr>
          <w:p w14:paraId="71C6FC0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13</w:t>
            </w:r>
          </w:p>
        </w:tc>
      </w:tr>
      <w:tr w:rsidR="00D00502" w:rsidRPr="00F85B28" w14:paraId="79F80176"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137EBB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695997B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088</w:t>
            </w:r>
          </w:p>
        </w:tc>
        <w:tc>
          <w:tcPr>
            <w:tcW w:w="567" w:type="dxa"/>
            <w:tcBorders>
              <w:top w:val="nil"/>
              <w:left w:val="nil"/>
              <w:bottom w:val="single" w:sz="4" w:space="0" w:color="auto"/>
              <w:right w:val="single" w:sz="4" w:space="0" w:color="auto"/>
            </w:tcBorders>
            <w:shd w:val="clear" w:color="auto" w:fill="auto"/>
            <w:noWrap/>
            <w:vAlign w:val="center"/>
            <w:hideMark/>
          </w:tcPr>
          <w:p w14:paraId="2D1E9DC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0777</w:t>
            </w:r>
          </w:p>
        </w:tc>
        <w:tc>
          <w:tcPr>
            <w:tcW w:w="455" w:type="dxa"/>
            <w:tcBorders>
              <w:top w:val="nil"/>
              <w:left w:val="nil"/>
              <w:bottom w:val="single" w:sz="4" w:space="0" w:color="auto"/>
              <w:right w:val="single" w:sz="4" w:space="0" w:color="auto"/>
            </w:tcBorders>
            <w:shd w:val="clear" w:color="auto" w:fill="auto"/>
            <w:noWrap/>
            <w:vAlign w:val="center"/>
            <w:hideMark/>
          </w:tcPr>
          <w:p w14:paraId="0A97A1A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76214CA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768652FE" w14:textId="42D2DDDC"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APOSITOS. CON 80% A 90% DE COLAGENO Y 10 A 20% DE ALGINATO. MEDIDA DE 10 A 10.2 CM X 11 A 11.25 CM. PIEZA.</w:t>
            </w:r>
          </w:p>
        </w:tc>
        <w:tc>
          <w:tcPr>
            <w:tcW w:w="851" w:type="dxa"/>
            <w:tcBorders>
              <w:top w:val="nil"/>
              <w:left w:val="nil"/>
              <w:bottom w:val="single" w:sz="4" w:space="0" w:color="auto"/>
              <w:right w:val="single" w:sz="4" w:space="0" w:color="auto"/>
            </w:tcBorders>
            <w:shd w:val="clear" w:color="auto" w:fill="auto"/>
            <w:noWrap/>
            <w:vAlign w:val="center"/>
            <w:hideMark/>
          </w:tcPr>
          <w:p w14:paraId="1A2AE09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120</w:t>
            </w:r>
          </w:p>
        </w:tc>
      </w:tr>
      <w:tr w:rsidR="00D00502" w:rsidRPr="00F85B28" w14:paraId="6448B6E5"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A5CF39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1AF8EA8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088</w:t>
            </w:r>
          </w:p>
        </w:tc>
        <w:tc>
          <w:tcPr>
            <w:tcW w:w="567" w:type="dxa"/>
            <w:tcBorders>
              <w:top w:val="nil"/>
              <w:left w:val="nil"/>
              <w:bottom w:val="single" w:sz="4" w:space="0" w:color="auto"/>
              <w:right w:val="single" w:sz="4" w:space="0" w:color="auto"/>
            </w:tcBorders>
            <w:shd w:val="clear" w:color="auto" w:fill="auto"/>
            <w:noWrap/>
            <w:vAlign w:val="center"/>
            <w:hideMark/>
          </w:tcPr>
          <w:p w14:paraId="5A490EC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0793</w:t>
            </w:r>
          </w:p>
        </w:tc>
        <w:tc>
          <w:tcPr>
            <w:tcW w:w="455" w:type="dxa"/>
            <w:tcBorders>
              <w:top w:val="nil"/>
              <w:left w:val="nil"/>
              <w:bottom w:val="single" w:sz="4" w:space="0" w:color="auto"/>
              <w:right w:val="single" w:sz="4" w:space="0" w:color="auto"/>
            </w:tcBorders>
            <w:shd w:val="clear" w:color="auto" w:fill="auto"/>
            <w:noWrap/>
            <w:vAlign w:val="center"/>
            <w:hideMark/>
          </w:tcPr>
          <w:p w14:paraId="3FC815A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79F34DB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05F9E344" w14:textId="2E96166B"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APOSITOS. DE HIDROPOLIMERO PARA TRATAMIENTO DE HERIDAS. 10 A 11 CM X 11 A 16 CM. PIEZA.</w:t>
            </w:r>
          </w:p>
        </w:tc>
        <w:tc>
          <w:tcPr>
            <w:tcW w:w="851" w:type="dxa"/>
            <w:tcBorders>
              <w:top w:val="nil"/>
              <w:left w:val="nil"/>
              <w:bottom w:val="single" w:sz="4" w:space="0" w:color="auto"/>
              <w:right w:val="single" w:sz="4" w:space="0" w:color="auto"/>
            </w:tcBorders>
            <w:shd w:val="clear" w:color="auto" w:fill="auto"/>
            <w:noWrap/>
            <w:vAlign w:val="center"/>
            <w:hideMark/>
          </w:tcPr>
          <w:p w14:paraId="5E90639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101</w:t>
            </w:r>
          </w:p>
        </w:tc>
      </w:tr>
      <w:tr w:rsidR="00D00502" w:rsidRPr="00F85B28" w14:paraId="4C619F75"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49D6DB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36880A3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088</w:t>
            </w:r>
          </w:p>
        </w:tc>
        <w:tc>
          <w:tcPr>
            <w:tcW w:w="567" w:type="dxa"/>
            <w:tcBorders>
              <w:top w:val="nil"/>
              <w:left w:val="nil"/>
              <w:bottom w:val="single" w:sz="4" w:space="0" w:color="auto"/>
              <w:right w:val="single" w:sz="4" w:space="0" w:color="auto"/>
            </w:tcBorders>
            <w:shd w:val="clear" w:color="auto" w:fill="auto"/>
            <w:noWrap/>
            <w:vAlign w:val="center"/>
            <w:hideMark/>
          </w:tcPr>
          <w:p w14:paraId="1BFC7A9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0843</w:t>
            </w:r>
          </w:p>
        </w:tc>
        <w:tc>
          <w:tcPr>
            <w:tcW w:w="455" w:type="dxa"/>
            <w:tcBorders>
              <w:top w:val="nil"/>
              <w:left w:val="nil"/>
              <w:bottom w:val="single" w:sz="4" w:space="0" w:color="auto"/>
              <w:right w:val="single" w:sz="4" w:space="0" w:color="auto"/>
            </w:tcBorders>
            <w:shd w:val="clear" w:color="auto" w:fill="auto"/>
            <w:noWrap/>
            <w:vAlign w:val="center"/>
            <w:hideMark/>
          </w:tcPr>
          <w:p w14:paraId="3FF76C1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11FB610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73C68190" w14:textId="4EE6C403"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APOSITOS. HIDROCELULAR DE POLIURETANO CON ADHESIVO PARA EL TRATAMIENTO DE HERIDAS. ESTERIL Y DESECHABLE. TAMAÑOS: 7.5 X 7.5 CM. PIEZA.</w:t>
            </w:r>
          </w:p>
        </w:tc>
        <w:tc>
          <w:tcPr>
            <w:tcW w:w="851" w:type="dxa"/>
            <w:tcBorders>
              <w:top w:val="nil"/>
              <w:left w:val="nil"/>
              <w:bottom w:val="single" w:sz="4" w:space="0" w:color="auto"/>
              <w:right w:val="single" w:sz="4" w:space="0" w:color="auto"/>
            </w:tcBorders>
            <w:shd w:val="clear" w:color="auto" w:fill="auto"/>
            <w:noWrap/>
            <w:vAlign w:val="center"/>
            <w:hideMark/>
          </w:tcPr>
          <w:p w14:paraId="216575B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72</w:t>
            </w:r>
          </w:p>
        </w:tc>
      </w:tr>
      <w:tr w:rsidR="00D00502" w:rsidRPr="00F85B28" w14:paraId="137712C1"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2F2B4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249B886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088</w:t>
            </w:r>
          </w:p>
        </w:tc>
        <w:tc>
          <w:tcPr>
            <w:tcW w:w="567" w:type="dxa"/>
            <w:tcBorders>
              <w:top w:val="nil"/>
              <w:left w:val="nil"/>
              <w:bottom w:val="single" w:sz="4" w:space="0" w:color="auto"/>
              <w:right w:val="single" w:sz="4" w:space="0" w:color="auto"/>
            </w:tcBorders>
            <w:shd w:val="clear" w:color="auto" w:fill="auto"/>
            <w:noWrap/>
            <w:vAlign w:val="center"/>
            <w:hideMark/>
          </w:tcPr>
          <w:p w14:paraId="7DCD845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0850</w:t>
            </w:r>
          </w:p>
        </w:tc>
        <w:tc>
          <w:tcPr>
            <w:tcW w:w="455" w:type="dxa"/>
            <w:tcBorders>
              <w:top w:val="nil"/>
              <w:left w:val="nil"/>
              <w:bottom w:val="single" w:sz="4" w:space="0" w:color="auto"/>
              <w:right w:val="single" w:sz="4" w:space="0" w:color="auto"/>
            </w:tcBorders>
            <w:shd w:val="clear" w:color="auto" w:fill="auto"/>
            <w:noWrap/>
            <w:vAlign w:val="center"/>
            <w:hideMark/>
          </w:tcPr>
          <w:p w14:paraId="505A765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397AA9C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31CFACF4" w14:textId="05FA8953"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APOSITOS. HIDROCELULAR DE POLIURETANO CON ADHESIVO PARA EL TRATAMIENTO DE HERIDAS. ESTERIL Y DESECHABLE. TAMAÑOS: 12.5 X 12.5 CM. PIEZA.</w:t>
            </w:r>
          </w:p>
        </w:tc>
        <w:tc>
          <w:tcPr>
            <w:tcW w:w="851" w:type="dxa"/>
            <w:tcBorders>
              <w:top w:val="nil"/>
              <w:left w:val="nil"/>
              <w:bottom w:val="single" w:sz="4" w:space="0" w:color="auto"/>
              <w:right w:val="single" w:sz="4" w:space="0" w:color="auto"/>
            </w:tcBorders>
            <w:shd w:val="clear" w:color="auto" w:fill="auto"/>
            <w:noWrap/>
            <w:vAlign w:val="center"/>
            <w:hideMark/>
          </w:tcPr>
          <w:p w14:paraId="072AE3F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152</w:t>
            </w:r>
          </w:p>
        </w:tc>
      </w:tr>
      <w:tr w:rsidR="00D00502" w:rsidRPr="00F85B28" w14:paraId="0A41BE93"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A17422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49522D1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088</w:t>
            </w:r>
          </w:p>
        </w:tc>
        <w:tc>
          <w:tcPr>
            <w:tcW w:w="567" w:type="dxa"/>
            <w:tcBorders>
              <w:top w:val="nil"/>
              <w:left w:val="nil"/>
              <w:bottom w:val="single" w:sz="4" w:space="0" w:color="auto"/>
              <w:right w:val="single" w:sz="4" w:space="0" w:color="auto"/>
            </w:tcBorders>
            <w:shd w:val="clear" w:color="auto" w:fill="auto"/>
            <w:noWrap/>
            <w:vAlign w:val="center"/>
            <w:hideMark/>
          </w:tcPr>
          <w:p w14:paraId="70995B9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0868</w:t>
            </w:r>
          </w:p>
        </w:tc>
        <w:tc>
          <w:tcPr>
            <w:tcW w:w="455" w:type="dxa"/>
            <w:tcBorders>
              <w:top w:val="nil"/>
              <w:left w:val="nil"/>
              <w:bottom w:val="single" w:sz="4" w:space="0" w:color="auto"/>
              <w:right w:val="single" w:sz="4" w:space="0" w:color="auto"/>
            </w:tcBorders>
            <w:shd w:val="clear" w:color="auto" w:fill="auto"/>
            <w:noWrap/>
            <w:vAlign w:val="center"/>
            <w:hideMark/>
          </w:tcPr>
          <w:p w14:paraId="465AC60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236CF50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2600131D" w14:textId="7772EDA5"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APOSITOS. HIDROCELULAR DE POLIURETANO CON ADHESIVO PARA EL TRATAMIENTO DE HERIDAS. ESTERIL Y DESECHABLE. TAMAÑOS: 22.0 X 22.0 CM. PIEZA.</w:t>
            </w:r>
          </w:p>
        </w:tc>
        <w:tc>
          <w:tcPr>
            <w:tcW w:w="851" w:type="dxa"/>
            <w:tcBorders>
              <w:top w:val="nil"/>
              <w:left w:val="nil"/>
              <w:bottom w:val="single" w:sz="4" w:space="0" w:color="auto"/>
              <w:right w:val="single" w:sz="4" w:space="0" w:color="auto"/>
            </w:tcBorders>
            <w:shd w:val="clear" w:color="auto" w:fill="auto"/>
            <w:noWrap/>
            <w:vAlign w:val="center"/>
            <w:hideMark/>
          </w:tcPr>
          <w:p w14:paraId="6BE9FAA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200</w:t>
            </w:r>
          </w:p>
        </w:tc>
      </w:tr>
      <w:tr w:rsidR="00D00502" w:rsidRPr="00F85B28" w14:paraId="763BF4DF"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738C21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777A475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088</w:t>
            </w:r>
          </w:p>
        </w:tc>
        <w:tc>
          <w:tcPr>
            <w:tcW w:w="567" w:type="dxa"/>
            <w:tcBorders>
              <w:top w:val="nil"/>
              <w:left w:val="nil"/>
              <w:bottom w:val="single" w:sz="4" w:space="0" w:color="auto"/>
              <w:right w:val="single" w:sz="4" w:space="0" w:color="auto"/>
            </w:tcBorders>
            <w:shd w:val="clear" w:color="auto" w:fill="auto"/>
            <w:noWrap/>
            <w:vAlign w:val="center"/>
            <w:hideMark/>
          </w:tcPr>
          <w:p w14:paraId="290FB8C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0884</w:t>
            </w:r>
          </w:p>
        </w:tc>
        <w:tc>
          <w:tcPr>
            <w:tcW w:w="455" w:type="dxa"/>
            <w:tcBorders>
              <w:top w:val="nil"/>
              <w:left w:val="nil"/>
              <w:bottom w:val="single" w:sz="4" w:space="0" w:color="auto"/>
              <w:right w:val="single" w:sz="4" w:space="0" w:color="auto"/>
            </w:tcBorders>
            <w:shd w:val="clear" w:color="auto" w:fill="auto"/>
            <w:noWrap/>
            <w:vAlign w:val="center"/>
            <w:hideMark/>
          </w:tcPr>
          <w:p w14:paraId="5B30CB5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79F4A32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392459B3" w14:textId="0F13D180"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APOSITOS. HIDROCELULAR DE POLIURETANO SIN ADHESIVO PARA EL TRATAMIENTO DE HERIDAS. ESTERIL Y DESECHABLE. TAMAÑOS: 15.0 X 15.0 CM. PIEZA.</w:t>
            </w:r>
          </w:p>
        </w:tc>
        <w:tc>
          <w:tcPr>
            <w:tcW w:w="851" w:type="dxa"/>
            <w:tcBorders>
              <w:top w:val="nil"/>
              <w:left w:val="nil"/>
              <w:bottom w:val="single" w:sz="4" w:space="0" w:color="auto"/>
              <w:right w:val="single" w:sz="4" w:space="0" w:color="auto"/>
            </w:tcBorders>
            <w:shd w:val="clear" w:color="auto" w:fill="auto"/>
            <w:noWrap/>
            <w:vAlign w:val="center"/>
            <w:hideMark/>
          </w:tcPr>
          <w:p w14:paraId="429200F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80</w:t>
            </w:r>
          </w:p>
        </w:tc>
      </w:tr>
      <w:tr w:rsidR="00D00502" w:rsidRPr="00F85B28" w14:paraId="655D52CC"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52DF37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7EE2F29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088</w:t>
            </w:r>
          </w:p>
        </w:tc>
        <w:tc>
          <w:tcPr>
            <w:tcW w:w="567" w:type="dxa"/>
            <w:tcBorders>
              <w:top w:val="nil"/>
              <w:left w:val="nil"/>
              <w:bottom w:val="single" w:sz="4" w:space="0" w:color="auto"/>
              <w:right w:val="single" w:sz="4" w:space="0" w:color="auto"/>
            </w:tcBorders>
            <w:shd w:val="clear" w:color="auto" w:fill="auto"/>
            <w:noWrap/>
            <w:vAlign w:val="center"/>
            <w:hideMark/>
          </w:tcPr>
          <w:p w14:paraId="6380EE7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0918</w:t>
            </w:r>
          </w:p>
        </w:tc>
        <w:tc>
          <w:tcPr>
            <w:tcW w:w="455" w:type="dxa"/>
            <w:tcBorders>
              <w:top w:val="nil"/>
              <w:left w:val="nil"/>
              <w:bottom w:val="single" w:sz="4" w:space="0" w:color="auto"/>
              <w:right w:val="single" w:sz="4" w:space="0" w:color="auto"/>
            </w:tcBorders>
            <w:shd w:val="clear" w:color="auto" w:fill="auto"/>
            <w:noWrap/>
            <w:vAlign w:val="center"/>
            <w:hideMark/>
          </w:tcPr>
          <w:p w14:paraId="6448DE7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5A8C2F0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4EF54D00" w14:textId="0658C70A"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APOSITOS. TRANSPARENTE MICROPOROSO AUTOADHERIBLE ESTERIL Y DESECHABLE. CON SUAJADO MARCO DE APLICACION BORDES REFORZADOS Y CINTAS ESTERILES. MEDIDAS: 7.0 X 8.5 CM. ENVASE CON 50 PIEZAS.</w:t>
            </w:r>
          </w:p>
        </w:tc>
        <w:tc>
          <w:tcPr>
            <w:tcW w:w="851" w:type="dxa"/>
            <w:tcBorders>
              <w:top w:val="nil"/>
              <w:left w:val="nil"/>
              <w:bottom w:val="single" w:sz="4" w:space="0" w:color="auto"/>
              <w:right w:val="single" w:sz="4" w:space="0" w:color="auto"/>
            </w:tcBorders>
            <w:shd w:val="clear" w:color="auto" w:fill="auto"/>
            <w:noWrap/>
            <w:vAlign w:val="center"/>
            <w:hideMark/>
          </w:tcPr>
          <w:p w14:paraId="3397E5F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60</w:t>
            </w:r>
          </w:p>
        </w:tc>
      </w:tr>
      <w:tr w:rsidR="00D00502" w:rsidRPr="00F85B28" w14:paraId="4BDD9CE3"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83E4CC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1915358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088</w:t>
            </w:r>
          </w:p>
        </w:tc>
        <w:tc>
          <w:tcPr>
            <w:tcW w:w="567" w:type="dxa"/>
            <w:tcBorders>
              <w:top w:val="nil"/>
              <w:left w:val="nil"/>
              <w:bottom w:val="single" w:sz="4" w:space="0" w:color="auto"/>
              <w:right w:val="single" w:sz="4" w:space="0" w:color="auto"/>
            </w:tcBorders>
            <w:shd w:val="clear" w:color="auto" w:fill="auto"/>
            <w:noWrap/>
            <w:vAlign w:val="center"/>
            <w:hideMark/>
          </w:tcPr>
          <w:p w14:paraId="5DB2785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1049</w:t>
            </w:r>
          </w:p>
        </w:tc>
        <w:tc>
          <w:tcPr>
            <w:tcW w:w="455" w:type="dxa"/>
            <w:tcBorders>
              <w:top w:val="nil"/>
              <w:left w:val="nil"/>
              <w:bottom w:val="single" w:sz="4" w:space="0" w:color="auto"/>
              <w:right w:val="single" w:sz="4" w:space="0" w:color="auto"/>
            </w:tcBorders>
            <w:shd w:val="clear" w:color="auto" w:fill="auto"/>
            <w:noWrap/>
            <w:vAlign w:val="center"/>
            <w:hideMark/>
          </w:tcPr>
          <w:p w14:paraId="22BEAF3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0853B6A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0E921170" w14:textId="16D86C34"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APOSITOS. DE HIDROPOLIMERO CON DISEÑO ANATOMICO PARA LA ZONA SACRAL PARA TRATAMIENTO DE HERIDAS. 11 X 11 CM. ENVASE CON 10 APOSITOS.</w:t>
            </w:r>
          </w:p>
        </w:tc>
        <w:tc>
          <w:tcPr>
            <w:tcW w:w="851" w:type="dxa"/>
            <w:tcBorders>
              <w:top w:val="nil"/>
              <w:left w:val="nil"/>
              <w:bottom w:val="single" w:sz="4" w:space="0" w:color="auto"/>
              <w:right w:val="single" w:sz="4" w:space="0" w:color="auto"/>
            </w:tcBorders>
            <w:shd w:val="clear" w:color="auto" w:fill="auto"/>
            <w:noWrap/>
            <w:vAlign w:val="center"/>
            <w:hideMark/>
          </w:tcPr>
          <w:p w14:paraId="14B3AC1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76</w:t>
            </w:r>
          </w:p>
        </w:tc>
      </w:tr>
      <w:tr w:rsidR="00D00502" w:rsidRPr="00F85B28" w14:paraId="46A059D5"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FD8829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0016915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088</w:t>
            </w:r>
          </w:p>
        </w:tc>
        <w:tc>
          <w:tcPr>
            <w:tcW w:w="567" w:type="dxa"/>
            <w:tcBorders>
              <w:top w:val="nil"/>
              <w:left w:val="nil"/>
              <w:bottom w:val="single" w:sz="4" w:space="0" w:color="auto"/>
              <w:right w:val="single" w:sz="4" w:space="0" w:color="auto"/>
            </w:tcBorders>
            <w:shd w:val="clear" w:color="auto" w:fill="auto"/>
            <w:noWrap/>
            <w:vAlign w:val="center"/>
            <w:hideMark/>
          </w:tcPr>
          <w:p w14:paraId="7CD21F6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1056</w:t>
            </w:r>
          </w:p>
        </w:tc>
        <w:tc>
          <w:tcPr>
            <w:tcW w:w="455" w:type="dxa"/>
            <w:tcBorders>
              <w:top w:val="nil"/>
              <w:left w:val="nil"/>
              <w:bottom w:val="single" w:sz="4" w:space="0" w:color="auto"/>
              <w:right w:val="single" w:sz="4" w:space="0" w:color="auto"/>
            </w:tcBorders>
            <w:shd w:val="clear" w:color="auto" w:fill="auto"/>
            <w:noWrap/>
            <w:vAlign w:val="center"/>
            <w:hideMark/>
          </w:tcPr>
          <w:p w14:paraId="240A9A3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45CC011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3E526430" w14:textId="07BBC8C2"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APOSITOS. DE HIDROPOLIMERO CON DISEÑO ANATOMICO PARA LA ZONA SACRAL PARA TRATAMIENTO DE HERIDAS. 15 X 20 CM. ENVASE CON 5 APOSITOS.</w:t>
            </w:r>
          </w:p>
        </w:tc>
        <w:tc>
          <w:tcPr>
            <w:tcW w:w="851" w:type="dxa"/>
            <w:tcBorders>
              <w:top w:val="nil"/>
              <w:left w:val="nil"/>
              <w:bottom w:val="single" w:sz="4" w:space="0" w:color="auto"/>
              <w:right w:val="single" w:sz="4" w:space="0" w:color="auto"/>
            </w:tcBorders>
            <w:shd w:val="clear" w:color="auto" w:fill="auto"/>
            <w:noWrap/>
            <w:vAlign w:val="center"/>
            <w:hideMark/>
          </w:tcPr>
          <w:p w14:paraId="79DA4BF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80</w:t>
            </w:r>
          </w:p>
        </w:tc>
      </w:tr>
      <w:tr w:rsidR="00D00502" w:rsidRPr="00F85B28" w14:paraId="0F19EFB1"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0A30ED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5A7CBBA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088</w:t>
            </w:r>
          </w:p>
        </w:tc>
        <w:tc>
          <w:tcPr>
            <w:tcW w:w="567" w:type="dxa"/>
            <w:tcBorders>
              <w:top w:val="nil"/>
              <w:left w:val="nil"/>
              <w:bottom w:val="single" w:sz="4" w:space="0" w:color="auto"/>
              <w:right w:val="single" w:sz="4" w:space="0" w:color="auto"/>
            </w:tcBorders>
            <w:shd w:val="clear" w:color="auto" w:fill="auto"/>
            <w:noWrap/>
            <w:vAlign w:val="center"/>
            <w:hideMark/>
          </w:tcPr>
          <w:p w14:paraId="7E389B7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1064</w:t>
            </w:r>
          </w:p>
        </w:tc>
        <w:tc>
          <w:tcPr>
            <w:tcW w:w="455" w:type="dxa"/>
            <w:tcBorders>
              <w:top w:val="nil"/>
              <w:left w:val="nil"/>
              <w:bottom w:val="single" w:sz="4" w:space="0" w:color="auto"/>
              <w:right w:val="single" w:sz="4" w:space="0" w:color="auto"/>
            </w:tcBorders>
            <w:shd w:val="clear" w:color="auto" w:fill="auto"/>
            <w:noWrap/>
            <w:vAlign w:val="center"/>
            <w:hideMark/>
          </w:tcPr>
          <w:p w14:paraId="5CB0DFD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08895E5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18F4A112" w14:textId="4A1160FD"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APOSITOS. DE HIDROPOLIMERO CON DISEÑO ANATOMICO PARA LA ZONA SACRAL PARA TRATAMIENTO DE HERIDAS. 15 X 15 CM. ENVASE CON 10 APOSITOS.</w:t>
            </w:r>
          </w:p>
        </w:tc>
        <w:tc>
          <w:tcPr>
            <w:tcW w:w="851" w:type="dxa"/>
            <w:tcBorders>
              <w:top w:val="nil"/>
              <w:left w:val="nil"/>
              <w:bottom w:val="single" w:sz="4" w:space="0" w:color="auto"/>
              <w:right w:val="single" w:sz="4" w:space="0" w:color="auto"/>
            </w:tcBorders>
            <w:shd w:val="clear" w:color="auto" w:fill="auto"/>
            <w:noWrap/>
            <w:vAlign w:val="center"/>
            <w:hideMark/>
          </w:tcPr>
          <w:p w14:paraId="7BD4003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80</w:t>
            </w:r>
          </w:p>
        </w:tc>
      </w:tr>
      <w:tr w:rsidR="00D00502" w:rsidRPr="00F85B28" w14:paraId="0D3094EE"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0D105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1D39F9C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088</w:t>
            </w:r>
          </w:p>
        </w:tc>
        <w:tc>
          <w:tcPr>
            <w:tcW w:w="567" w:type="dxa"/>
            <w:tcBorders>
              <w:top w:val="nil"/>
              <w:left w:val="nil"/>
              <w:bottom w:val="single" w:sz="4" w:space="0" w:color="auto"/>
              <w:right w:val="single" w:sz="4" w:space="0" w:color="auto"/>
            </w:tcBorders>
            <w:shd w:val="clear" w:color="auto" w:fill="auto"/>
            <w:noWrap/>
            <w:vAlign w:val="center"/>
            <w:hideMark/>
          </w:tcPr>
          <w:p w14:paraId="542F5B0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1080</w:t>
            </w:r>
          </w:p>
        </w:tc>
        <w:tc>
          <w:tcPr>
            <w:tcW w:w="455" w:type="dxa"/>
            <w:tcBorders>
              <w:top w:val="nil"/>
              <w:left w:val="nil"/>
              <w:bottom w:val="single" w:sz="4" w:space="0" w:color="auto"/>
              <w:right w:val="single" w:sz="4" w:space="0" w:color="auto"/>
            </w:tcBorders>
            <w:shd w:val="clear" w:color="auto" w:fill="auto"/>
            <w:noWrap/>
            <w:vAlign w:val="center"/>
            <w:hideMark/>
          </w:tcPr>
          <w:p w14:paraId="37C3BCF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6B3503A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6BDA1926" w14:textId="17C2B1B0"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MEMBRANA ABSORBIBLE PARA HERIDAS EPIDERMICAS Y DERMICAS. MEMBRANA SINTETICA MICROPOROSA, ABSORBIBLE, DE UN SOLO USO. FORMADA POR UN CO-POLIMERO (TER-POLIMERO) QUE CONSISTE DE ACIDOS POLIHIDROXICARBOXILICOS ALIFATICOS ABSORBIBLES Y UN POLICARBONATO ALIFA</w:t>
            </w:r>
          </w:p>
        </w:tc>
        <w:tc>
          <w:tcPr>
            <w:tcW w:w="851" w:type="dxa"/>
            <w:tcBorders>
              <w:top w:val="nil"/>
              <w:left w:val="nil"/>
              <w:bottom w:val="single" w:sz="4" w:space="0" w:color="auto"/>
              <w:right w:val="single" w:sz="4" w:space="0" w:color="auto"/>
            </w:tcBorders>
            <w:shd w:val="clear" w:color="auto" w:fill="auto"/>
            <w:noWrap/>
            <w:vAlign w:val="center"/>
            <w:hideMark/>
          </w:tcPr>
          <w:p w14:paraId="2903ADD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w:t>
            </w:r>
          </w:p>
        </w:tc>
      </w:tr>
      <w:tr w:rsidR="00D00502" w:rsidRPr="00F85B28" w14:paraId="7A073325"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BCE2C0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4F7CD46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088</w:t>
            </w:r>
          </w:p>
        </w:tc>
        <w:tc>
          <w:tcPr>
            <w:tcW w:w="567" w:type="dxa"/>
            <w:tcBorders>
              <w:top w:val="nil"/>
              <w:left w:val="nil"/>
              <w:bottom w:val="single" w:sz="4" w:space="0" w:color="auto"/>
              <w:right w:val="single" w:sz="4" w:space="0" w:color="auto"/>
            </w:tcBorders>
            <w:shd w:val="clear" w:color="auto" w:fill="auto"/>
            <w:noWrap/>
            <w:vAlign w:val="center"/>
            <w:hideMark/>
          </w:tcPr>
          <w:p w14:paraId="02ED398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1122</w:t>
            </w:r>
          </w:p>
        </w:tc>
        <w:tc>
          <w:tcPr>
            <w:tcW w:w="455" w:type="dxa"/>
            <w:tcBorders>
              <w:top w:val="nil"/>
              <w:left w:val="nil"/>
              <w:bottom w:val="single" w:sz="4" w:space="0" w:color="auto"/>
              <w:right w:val="single" w:sz="4" w:space="0" w:color="auto"/>
            </w:tcBorders>
            <w:shd w:val="clear" w:color="auto" w:fill="auto"/>
            <w:noWrap/>
            <w:vAlign w:val="center"/>
            <w:hideMark/>
          </w:tcPr>
          <w:p w14:paraId="61C5B0A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7817267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2B2AFF91" w14:textId="2327765F"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MEMBRANA ABSORBIBLE PARA HERIDAS EPIDERMICAS Y DERMICAS. MEMBRANA SINTETICA MICROPOROSA, ABSORBIBLE, DE UN SOLO USO. FORMADA POR UN CO-POLIMERO (TER-POLIMERO) QUE CONSISTE DE ACIDOS POLIHIDROXICARBOXILICOS ALIFATICOS ABSORBIBLES Y UN POLICARBONATO ALIFA</w:t>
            </w:r>
          </w:p>
        </w:tc>
        <w:tc>
          <w:tcPr>
            <w:tcW w:w="851" w:type="dxa"/>
            <w:tcBorders>
              <w:top w:val="nil"/>
              <w:left w:val="nil"/>
              <w:bottom w:val="single" w:sz="4" w:space="0" w:color="auto"/>
              <w:right w:val="single" w:sz="4" w:space="0" w:color="auto"/>
            </w:tcBorders>
            <w:shd w:val="clear" w:color="auto" w:fill="auto"/>
            <w:noWrap/>
            <w:vAlign w:val="center"/>
            <w:hideMark/>
          </w:tcPr>
          <w:p w14:paraId="2B9B25D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15</w:t>
            </w:r>
          </w:p>
        </w:tc>
      </w:tr>
      <w:tr w:rsidR="00D00502" w:rsidRPr="00F85B28" w14:paraId="6E1FC79E"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141F95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5B06816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111</w:t>
            </w:r>
          </w:p>
        </w:tc>
        <w:tc>
          <w:tcPr>
            <w:tcW w:w="567" w:type="dxa"/>
            <w:tcBorders>
              <w:top w:val="nil"/>
              <w:left w:val="nil"/>
              <w:bottom w:val="single" w:sz="4" w:space="0" w:color="auto"/>
              <w:right w:val="single" w:sz="4" w:space="0" w:color="auto"/>
            </w:tcBorders>
            <w:shd w:val="clear" w:color="auto" w:fill="auto"/>
            <w:noWrap/>
            <w:vAlign w:val="center"/>
            <w:hideMark/>
          </w:tcPr>
          <w:p w14:paraId="239F124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0208</w:t>
            </w:r>
          </w:p>
        </w:tc>
        <w:tc>
          <w:tcPr>
            <w:tcW w:w="455" w:type="dxa"/>
            <w:tcBorders>
              <w:top w:val="nil"/>
              <w:left w:val="nil"/>
              <w:bottom w:val="single" w:sz="4" w:space="0" w:color="auto"/>
              <w:right w:val="single" w:sz="4" w:space="0" w:color="auto"/>
            </w:tcBorders>
            <w:shd w:val="clear" w:color="auto" w:fill="auto"/>
            <w:noWrap/>
            <w:vAlign w:val="center"/>
            <w:hideMark/>
          </w:tcPr>
          <w:p w14:paraId="288C11A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208DAC1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7078" w:type="dxa"/>
            <w:tcBorders>
              <w:top w:val="nil"/>
              <w:left w:val="nil"/>
              <w:bottom w:val="single" w:sz="4" w:space="0" w:color="auto"/>
              <w:right w:val="single" w:sz="4" w:space="0" w:color="auto"/>
            </w:tcBorders>
            <w:shd w:val="clear" w:color="auto" w:fill="auto"/>
            <w:noWrap/>
            <w:vAlign w:val="center"/>
            <w:hideMark/>
          </w:tcPr>
          <w:p w14:paraId="76102E05" w14:textId="3BF4CE4A"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BARNICES. DE COPAL. PARA REVESTIMIENTO DE CAVIDADES. FRASCO CON 15 ML Y FRASCO CON DISOLVENTE DE 15 ML. JUEGO.</w:t>
            </w:r>
          </w:p>
        </w:tc>
        <w:tc>
          <w:tcPr>
            <w:tcW w:w="851" w:type="dxa"/>
            <w:tcBorders>
              <w:top w:val="nil"/>
              <w:left w:val="nil"/>
              <w:bottom w:val="single" w:sz="4" w:space="0" w:color="auto"/>
              <w:right w:val="single" w:sz="4" w:space="0" w:color="auto"/>
            </w:tcBorders>
            <w:shd w:val="clear" w:color="auto" w:fill="auto"/>
            <w:noWrap/>
            <w:vAlign w:val="center"/>
            <w:hideMark/>
          </w:tcPr>
          <w:p w14:paraId="65C2681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28</w:t>
            </w:r>
          </w:p>
        </w:tc>
      </w:tr>
      <w:tr w:rsidR="00D00502" w:rsidRPr="00F85B28" w14:paraId="11C642A4"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439D80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4A2095E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155</w:t>
            </w:r>
          </w:p>
        </w:tc>
        <w:tc>
          <w:tcPr>
            <w:tcW w:w="567" w:type="dxa"/>
            <w:tcBorders>
              <w:top w:val="nil"/>
              <w:left w:val="nil"/>
              <w:bottom w:val="single" w:sz="4" w:space="0" w:color="auto"/>
              <w:right w:val="single" w:sz="4" w:space="0" w:color="auto"/>
            </w:tcBorders>
            <w:shd w:val="clear" w:color="auto" w:fill="auto"/>
            <w:noWrap/>
            <w:vAlign w:val="center"/>
            <w:hideMark/>
          </w:tcPr>
          <w:p w14:paraId="5F22815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0338</w:t>
            </w:r>
          </w:p>
        </w:tc>
        <w:tc>
          <w:tcPr>
            <w:tcW w:w="455" w:type="dxa"/>
            <w:tcBorders>
              <w:top w:val="nil"/>
              <w:left w:val="nil"/>
              <w:bottom w:val="single" w:sz="4" w:space="0" w:color="auto"/>
              <w:right w:val="single" w:sz="4" w:space="0" w:color="auto"/>
            </w:tcBorders>
            <w:shd w:val="clear" w:color="auto" w:fill="auto"/>
            <w:noWrap/>
            <w:vAlign w:val="center"/>
            <w:hideMark/>
          </w:tcPr>
          <w:p w14:paraId="49C91E6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43A044E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w:t>
            </w:r>
          </w:p>
        </w:tc>
        <w:tc>
          <w:tcPr>
            <w:tcW w:w="7078" w:type="dxa"/>
            <w:tcBorders>
              <w:top w:val="nil"/>
              <w:left w:val="nil"/>
              <w:bottom w:val="single" w:sz="4" w:space="0" w:color="auto"/>
              <w:right w:val="single" w:sz="4" w:space="0" w:color="auto"/>
            </w:tcBorders>
            <w:shd w:val="clear" w:color="auto" w:fill="auto"/>
            <w:noWrap/>
            <w:vAlign w:val="center"/>
            <w:hideMark/>
          </w:tcPr>
          <w:p w14:paraId="76808345" w14:textId="399AB411"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CAMPOS QUIRURGICOS DE INCISION, IMPREGNADOS CON IODOPOVIDONA EN UNA DE SUS CARAS. COMPUESTO DE UNA PELICULA IMPERMEABLE; TRANSPARENTE, CON ADHESIVO GRADO MEDICO, AUTOADHERIBLES, HIPOALERGENICO. CON UNA SUPERFICIE DE IMPREGNACION DE:</w:t>
            </w:r>
          </w:p>
        </w:tc>
        <w:tc>
          <w:tcPr>
            <w:tcW w:w="851" w:type="dxa"/>
            <w:tcBorders>
              <w:top w:val="nil"/>
              <w:left w:val="nil"/>
              <w:bottom w:val="single" w:sz="4" w:space="0" w:color="auto"/>
              <w:right w:val="single" w:sz="4" w:space="0" w:color="auto"/>
            </w:tcBorders>
            <w:shd w:val="clear" w:color="auto" w:fill="auto"/>
            <w:noWrap/>
            <w:vAlign w:val="center"/>
            <w:hideMark/>
          </w:tcPr>
          <w:p w14:paraId="3B38EC1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18</w:t>
            </w:r>
          </w:p>
        </w:tc>
      </w:tr>
      <w:tr w:rsidR="00D00502" w:rsidRPr="00F85B28" w14:paraId="1D548929"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DF752F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143688D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165</w:t>
            </w:r>
          </w:p>
        </w:tc>
        <w:tc>
          <w:tcPr>
            <w:tcW w:w="567" w:type="dxa"/>
            <w:tcBorders>
              <w:top w:val="nil"/>
              <w:left w:val="nil"/>
              <w:bottom w:val="single" w:sz="4" w:space="0" w:color="auto"/>
              <w:right w:val="single" w:sz="4" w:space="0" w:color="auto"/>
            </w:tcBorders>
            <w:shd w:val="clear" w:color="auto" w:fill="auto"/>
            <w:noWrap/>
            <w:vAlign w:val="center"/>
            <w:hideMark/>
          </w:tcPr>
          <w:p w14:paraId="0B2CD2D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0823</w:t>
            </w:r>
          </w:p>
        </w:tc>
        <w:tc>
          <w:tcPr>
            <w:tcW w:w="455" w:type="dxa"/>
            <w:tcBorders>
              <w:top w:val="nil"/>
              <w:left w:val="nil"/>
              <w:bottom w:val="single" w:sz="4" w:space="0" w:color="auto"/>
              <w:right w:val="single" w:sz="4" w:space="0" w:color="auto"/>
            </w:tcBorders>
            <w:shd w:val="clear" w:color="auto" w:fill="auto"/>
            <w:noWrap/>
            <w:vAlign w:val="center"/>
            <w:hideMark/>
          </w:tcPr>
          <w:p w14:paraId="51A0313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098C883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7078" w:type="dxa"/>
            <w:tcBorders>
              <w:top w:val="nil"/>
              <w:left w:val="nil"/>
              <w:bottom w:val="single" w:sz="4" w:space="0" w:color="auto"/>
              <w:right w:val="single" w:sz="4" w:space="0" w:color="auto"/>
            </w:tcBorders>
            <w:shd w:val="clear" w:color="auto" w:fill="auto"/>
            <w:noWrap/>
            <w:vAlign w:val="center"/>
            <w:hideMark/>
          </w:tcPr>
          <w:p w14:paraId="6F523DCE" w14:textId="7EFAB914"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CATETERES. PARA CATETERISMO VENOSO CENTRAL DE UN LUMEN DE ELASTOMERO DE SILICON RADIOPACO CON AGUJA INTRODUCTORA PERCUTANEA. ESTERIL Y DESECHABLE. NEONATAL. CALIBRE: 4.0 FR. PIEZA.</w:t>
            </w:r>
          </w:p>
        </w:tc>
        <w:tc>
          <w:tcPr>
            <w:tcW w:w="851" w:type="dxa"/>
            <w:tcBorders>
              <w:top w:val="nil"/>
              <w:left w:val="nil"/>
              <w:bottom w:val="single" w:sz="4" w:space="0" w:color="auto"/>
              <w:right w:val="single" w:sz="4" w:space="0" w:color="auto"/>
            </w:tcBorders>
            <w:shd w:val="clear" w:color="auto" w:fill="auto"/>
            <w:noWrap/>
            <w:vAlign w:val="center"/>
            <w:hideMark/>
          </w:tcPr>
          <w:p w14:paraId="4119FEE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29</w:t>
            </w:r>
          </w:p>
        </w:tc>
      </w:tr>
      <w:tr w:rsidR="00D00502" w:rsidRPr="00F85B28" w14:paraId="0828853B"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F1EA7E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661D64F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167</w:t>
            </w:r>
          </w:p>
        </w:tc>
        <w:tc>
          <w:tcPr>
            <w:tcW w:w="567" w:type="dxa"/>
            <w:tcBorders>
              <w:top w:val="nil"/>
              <w:left w:val="nil"/>
              <w:bottom w:val="single" w:sz="4" w:space="0" w:color="auto"/>
              <w:right w:val="single" w:sz="4" w:space="0" w:color="auto"/>
            </w:tcBorders>
            <w:shd w:val="clear" w:color="auto" w:fill="auto"/>
            <w:noWrap/>
            <w:vAlign w:val="center"/>
            <w:hideMark/>
          </w:tcPr>
          <w:p w14:paraId="10B6920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0458</w:t>
            </w:r>
          </w:p>
        </w:tc>
        <w:tc>
          <w:tcPr>
            <w:tcW w:w="455" w:type="dxa"/>
            <w:tcBorders>
              <w:top w:val="nil"/>
              <w:left w:val="nil"/>
              <w:bottom w:val="single" w:sz="4" w:space="0" w:color="auto"/>
              <w:right w:val="single" w:sz="4" w:space="0" w:color="auto"/>
            </w:tcBorders>
            <w:shd w:val="clear" w:color="auto" w:fill="auto"/>
            <w:noWrap/>
            <w:vAlign w:val="center"/>
            <w:hideMark/>
          </w:tcPr>
          <w:p w14:paraId="470DB30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739AA14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7078" w:type="dxa"/>
            <w:tcBorders>
              <w:top w:val="nil"/>
              <w:left w:val="nil"/>
              <w:bottom w:val="single" w:sz="4" w:space="0" w:color="auto"/>
              <w:right w:val="single" w:sz="4" w:space="0" w:color="auto"/>
            </w:tcBorders>
            <w:shd w:val="clear" w:color="auto" w:fill="auto"/>
            <w:noWrap/>
            <w:vAlign w:val="center"/>
            <w:hideMark/>
          </w:tcPr>
          <w:p w14:paraId="0E2A43C4" w14:textId="739B2A5A"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CANULAS. OROFARINGEAS. DE PLASTICO TRANSPARENTE O TRANSLUCIDO. TIPO: GUEDEL/BERMAN. TAMAÑO: 0 LONGITUD: 50 MM. PIEZA.</w:t>
            </w:r>
          </w:p>
        </w:tc>
        <w:tc>
          <w:tcPr>
            <w:tcW w:w="851" w:type="dxa"/>
            <w:tcBorders>
              <w:top w:val="nil"/>
              <w:left w:val="nil"/>
              <w:bottom w:val="single" w:sz="4" w:space="0" w:color="auto"/>
              <w:right w:val="single" w:sz="4" w:space="0" w:color="auto"/>
            </w:tcBorders>
            <w:shd w:val="clear" w:color="auto" w:fill="auto"/>
            <w:noWrap/>
            <w:vAlign w:val="center"/>
            <w:hideMark/>
          </w:tcPr>
          <w:p w14:paraId="06766C6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74</w:t>
            </w:r>
          </w:p>
        </w:tc>
      </w:tr>
      <w:tr w:rsidR="00D00502" w:rsidRPr="00F85B28" w14:paraId="28D869A5"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58BE08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3232834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167</w:t>
            </w:r>
          </w:p>
        </w:tc>
        <w:tc>
          <w:tcPr>
            <w:tcW w:w="567" w:type="dxa"/>
            <w:tcBorders>
              <w:top w:val="nil"/>
              <w:left w:val="nil"/>
              <w:bottom w:val="single" w:sz="4" w:space="0" w:color="auto"/>
              <w:right w:val="single" w:sz="4" w:space="0" w:color="auto"/>
            </w:tcBorders>
            <w:shd w:val="clear" w:color="auto" w:fill="auto"/>
            <w:noWrap/>
            <w:vAlign w:val="center"/>
            <w:hideMark/>
          </w:tcPr>
          <w:p w14:paraId="56E3E10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8238</w:t>
            </w:r>
          </w:p>
        </w:tc>
        <w:tc>
          <w:tcPr>
            <w:tcW w:w="455" w:type="dxa"/>
            <w:tcBorders>
              <w:top w:val="nil"/>
              <w:left w:val="nil"/>
              <w:bottom w:val="single" w:sz="4" w:space="0" w:color="auto"/>
              <w:right w:val="single" w:sz="4" w:space="0" w:color="auto"/>
            </w:tcBorders>
            <w:shd w:val="clear" w:color="auto" w:fill="auto"/>
            <w:noWrap/>
            <w:vAlign w:val="center"/>
            <w:hideMark/>
          </w:tcPr>
          <w:p w14:paraId="7F3CFBB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6191BFC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7078" w:type="dxa"/>
            <w:tcBorders>
              <w:top w:val="nil"/>
              <w:left w:val="nil"/>
              <w:bottom w:val="single" w:sz="4" w:space="0" w:color="auto"/>
              <w:right w:val="single" w:sz="4" w:space="0" w:color="auto"/>
            </w:tcBorders>
            <w:shd w:val="clear" w:color="auto" w:fill="auto"/>
            <w:noWrap/>
            <w:vAlign w:val="center"/>
            <w:hideMark/>
          </w:tcPr>
          <w:p w14:paraId="2F77DBFD" w14:textId="22B4A2BA"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TUBOS. ENDOTRAQUEALES SIN GLOBO. DE ELASTOMERO DE SILICON TRANSPARENTE GRADUADOS CON MARCA RADIOPACA ESTERILES Y DESECHABLES. DIAMETRO INTERNO: 2.5 MM CALIBRE: 10 FR. PIEZA.</w:t>
            </w:r>
          </w:p>
        </w:tc>
        <w:tc>
          <w:tcPr>
            <w:tcW w:w="851" w:type="dxa"/>
            <w:tcBorders>
              <w:top w:val="nil"/>
              <w:left w:val="nil"/>
              <w:bottom w:val="single" w:sz="4" w:space="0" w:color="auto"/>
              <w:right w:val="single" w:sz="4" w:space="0" w:color="auto"/>
            </w:tcBorders>
            <w:shd w:val="clear" w:color="auto" w:fill="auto"/>
            <w:noWrap/>
            <w:vAlign w:val="center"/>
            <w:hideMark/>
          </w:tcPr>
          <w:p w14:paraId="243F3B7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143</w:t>
            </w:r>
          </w:p>
        </w:tc>
      </w:tr>
      <w:tr w:rsidR="00D00502" w:rsidRPr="00F85B28" w14:paraId="24F3285B"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159A1A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369A6A4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168</w:t>
            </w:r>
          </w:p>
        </w:tc>
        <w:tc>
          <w:tcPr>
            <w:tcW w:w="567" w:type="dxa"/>
            <w:tcBorders>
              <w:top w:val="nil"/>
              <w:left w:val="nil"/>
              <w:bottom w:val="single" w:sz="4" w:space="0" w:color="auto"/>
              <w:right w:val="single" w:sz="4" w:space="0" w:color="auto"/>
            </w:tcBorders>
            <w:shd w:val="clear" w:color="auto" w:fill="auto"/>
            <w:noWrap/>
            <w:vAlign w:val="center"/>
            <w:hideMark/>
          </w:tcPr>
          <w:p w14:paraId="5CEC79B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2214</w:t>
            </w:r>
          </w:p>
        </w:tc>
        <w:tc>
          <w:tcPr>
            <w:tcW w:w="455" w:type="dxa"/>
            <w:tcBorders>
              <w:top w:val="nil"/>
              <w:left w:val="nil"/>
              <w:bottom w:val="single" w:sz="4" w:space="0" w:color="auto"/>
              <w:right w:val="single" w:sz="4" w:space="0" w:color="auto"/>
            </w:tcBorders>
            <w:shd w:val="clear" w:color="auto" w:fill="auto"/>
            <w:noWrap/>
            <w:vAlign w:val="center"/>
            <w:hideMark/>
          </w:tcPr>
          <w:p w14:paraId="770548D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20C8ACF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7078" w:type="dxa"/>
            <w:tcBorders>
              <w:top w:val="nil"/>
              <w:left w:val="nil"/>
              <w:bottom w:val="single" w:sz="4" w:space="0" w:color="auto"/>
              <w:right w:val="single" w:sz="4" w:space="0" w:color="auto"/>
            </w:tcBorders>
            <w:shd w:val="clear" w:color="auto" w:fill="auto"/>
            <w:noWrap/>
            <w:vAlign w:val="center"/>
            <w:hideMark/>
          </w:tcPr>
          <w:p w14:paraId="4DA02438" w14:textId="06D37FEF"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TUBOS. ENDOTRAQUEALES. DE PLASTICO GRADO MEDICO, CON MARCA RADIOPACA, ESTERILES, DESECHABLES CON GLOBO DE ALTO VOLUMEN Y BAJA PRESION INCLUYE UNA VALVULA UN CONECTOR Y UNA ESCALA EN MM PARA DETERMINAR LA PROFUNDIDAD DE LA COLOCACION DEL TUBO. CON ORIFIC</w:t>
            </w:r>
          </w:p>
        </w:tc>
        <w:tc>
          <w:tcPr>
            <w:tcW w:w="851" w:type="dxa"/>
            <w:tcBorders>
              <w:top w:val="nil"/>
              <w:left w:val="nil"/>
              <w:bottom w:val="single" w:sz="4" w:space="0" w:color="auto"/>
              <w:right w:val="single" w:sz="4" w:space="0" w:color="auto"/>
            </w:tcBorders>
            <w:shd w:val="clear" w:color="auto" w:fill="auto"/>
            <w:noWrap/>
            <w:vAlign w:val="center"/>
            <w:hideMark/>
          </w:tcPr>
          <w:p w14:paraId="139A63C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94</w:t>
            </w:r>
          </w:p>
        </w:tc>
      </w:tr>
      <w:tr w:rsidR="00D00502" w:rsidRPr="00F85B28" w14:paraId="6E4E1158"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F5FFB1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40302E2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168</w:t>
            </w:r>
          </w:p>
        </w:tc>
        <w:tc>
          <w:tcPr>
            <w:tcW w:w="567" w:type="dxa"/>
            <w:tcBorders>
              <w:top w:val="nil"/>
              <w:left w:val="nil"/>
              <w:bottom w:val="single" w:sz="4" w:space="0" w:color="auto"/>
              <w:right w:val="single" w:sz="4" w:space="0" w:color="auto"/>
            </w:tcBorders>
            <w:shd w:val="clear" w:color="auto" w:fill="auto"/>
            <w:noWrap/>
            <w:vAlign w:val="center"/>
            <w:hideMark/>
          </w:tcPr>
          <w:p w14:paraId="136803C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6637</w:t>
            </w:r>
          </w:p>
        </w:tc>
        <w:tc>
          <w:tcPr>
            <w:tcW w:w="455" w:type="dxa"/>
            <w:tcBorders>
              <w:top w:val="nil"/>
              <w:left w:val="nil"/>
              <w:bottom w:val="single" w:sz="4" w:space="0" w:color="auto"/>
              <w:right w:val="single" w:sz="4" w:space="0" w:color="auto"/>
            </w:tcBorders>
            <w:shd w:val="clear" w:color="auto" w:fill="auto"/>
            <w:noWrap/>
            <w:vAlign w:val="center"/>
            <w:hideMark/>
          </w:tcPr>
          <w:p w14:paraId="1865F98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1B22A32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7078" w:type="dxa"/>
            <w:tcBorders>
              <w:top w:val="nil"/>
              <w:left w:val="nil"/>
              <w:bottom w:val="single" w:sz="4" w:space="0" w:color="auto"/>
              <w:right w:val="single" w:sz="4" w:space="0" w:color="auto"/>
            </w:tcBorders>
            <w:shd w:val="clear" w:color="auto" w:fill="auto"/>
            <w:noWrap/>
            <w:vAlign w:val="center"/>
            <w:hideMark/>
          </w:tcPr>
          <w:p w14:paraId="1AD92931" w14:textId="7ADF9670"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SONDA. PARA DRENAJE URINARIO DE LATEX, PUNTA REDONDA. TIPO NELATON. LONGITUD. 40 CM CALIBRE 14 FR. PIEZA.</w:t>
            </w:r>
          </w:p>
        </w:tc>
        <w:tc>
          <w:tcPr>
            <w:tcW w:w="851" w:type="dxa"/>
            <w:tcBorders>
              <w:top w:val="nil"/>
              <w:left w:val="nil"/>
              <w:bottom w:val="single" w:sz="4" w:space="0" w:color="auto"/>
              <w:right w:val="single" w:sz="4" w:space="0" w:color="auto"/>
            </w:tcBorders>
            <w:shd w:val="clear" w:color="auto" w:fill="auto"/>
            <w:noWrap/>
            <w:vAlign w:val="center"/>
            <w:hideMark/>
          </w:tcPr>
          <w:p w14:paraId="180E0E7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2259</w:t>
            </w:r>
          </w:p>
        </w:tc>
      </w:tr>
      <w:tr w:rsidR="00D00502" w:rsidRPr="00F85B28" w14:paraId="7DE6C9EF"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3FC518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lastRenderedPageBreak/>
              <w:t>060</w:t>
            </w:r>
          </w:p>
        </w:tc>
        <w:tc>
          <w:tcPr>
            <w:tcW w:w="426" w:type="dxa"/>
            <w:tcBorders>
              <w:top w:val="nil"/>
              <w:left w:val="nil"/>
              <w:bottom w:val="single" w:sz="4" w:space="0" w:color="auto"/>
              <w:right w:val="single" w:sz="4" w:space="0" w:color="auto"/>
            </w:tcBorders>
            <w:shd w:val="clear" w:color="auto" w:fill="auto"/>
            <w:noWrap/>
            <w:vAlign w:val="center"/>
            <w:hideMark/>
          </w:tcPr>
          <w:p w14:paraId="41D1A6B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168</w:t>
            </w:r>
          </w:p>
        </w:tc>
        <w:tc>
          <w:tcPr>
            <w:tcW w:w="567" w:type="dxa"/>
            <w:tcBorders>
              <w:top w:val="nil"/>
              <w:left w:val="nil"/>
              <w:bottom w:val="single" w:sz="4" w:space="0" w:color="auto"/>
              <w:right w:val="single" w:sz="4" w:space="0" w:color="auto"/>
            </w:tcBorders>
            <w:shd w:val="clear" w:color="auto" w:fill="auto"/>
            <w:noWrap/>
            <w:vAlign w:val="center"/>
            <w:hideMark/>
          </w:tcPr>
          <w:p w14:paraId="22F5135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8138</w:t>
            </w:r>
          </w:p>
        </w:tc>
        <w:tc>
          <w:tcPr>
            <w:tcW w:w="455" w:type="dxa"/>
            <w:tcBorders>
              <w:top w:val="nil"/>
              <w:left w:val="nil"/>
              <w:bottom w:val="single" w:sz="4" w:space="0" w:color="auto"/>
              <w:right w:val="single" w:sz="4" w:space="0" w:color="auto"/>
            </w:tcBorders>
            <w:shd w:val="clear" w:color="auto" w:fill="auto"/>
            <w:noWrap/>
            <w:vAlign w:val="center"/>
            <w:hideMark/>
          </w:tcPr>
          <w:p w14:paraId="2EF4DE0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11</w:t>
            </w:r>
          </w:p>
        </w:tc>
        <w:tc>
          <w:tcPr>
            <w:tcW w:w="405" w:type="dxa"/>
            <w:tcBorders>
              <w:top w:val="nil"/>
              <w:left w:val="nil"/>
              <w:bottom w:val="single" w:sz="4" w:space="0" w:color="auto"/>
              <w:right w:val="single" w:sz="4" w:space="0" w:color="auto"/>
            </w:tcBorders>
            <w:shd w:val="clear" w:color="auto" w:fill="auto"/>
            <w:noWrap/>
            <w:vAlign w:val="center"/>
            <w:hideMark/>
          </w:tcPr>
          <w:p w14:paraId="02F6AD6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4C68043E" w14:textId="6E9B43BE"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CANULAS. PARA TRAQUEOSTOMIA ADULTO DE CLORURO DE POLIVINILO CON BALON CURVADA CINTA DE FIJACION GLOBO DE BAJA PRESION Y ALTO VOLUMEN RADIOPACA CON ENDOCANULA PLACA DE RETENCION DE LA ENDOCANULA Y GUIA DE INSERCION. ESTERIL Y DESECHABLE. DIAMETRO INTERNO</w:t>
            </w:r>
          </w:p>
        </w:tc>
        <w:tc>
          <w:tcPr>
            <w:tcW w:w="851" w:type="dxa"/>
            <w:tcBorders>
              <w:top w:val="nil"/>
              <w:left w:val="nil"/>
              <w:bottom w:val="single" w:sz="4" w:space="0" w:color="auto"/>
              <w:right w:val="single" w:sz="4" w:space="0" w:color="auto"/>
            </w:tcBorders>
            <w:shd w:val="clear" w:color="auto" w:fill="auto"/>
            <w:noWrap/>
            <w:vAlign w:val="center"/>
            <w:hideMark/>
          </w:tcPr>
          <w:p w14:paraId="4D77899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137</w:t>
            </w:r>
          </w:p>
        </w:tc>
      </w:tr>
      <w:tr w:rsidR="00D00502" w:rsidRPr="00F85B28" w14:paraId="32539B42"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9DDD2B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6DEA21F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172</w:t>
            </w:r>
          </w:p>
        </w:tc>
        <w:tc>
          <w:tcPr>
            <w:tcW w:w="567" w:type="dxa"/>
            <w:tcBorders>
              <w:top w:val="nil"/>
              <w:left w:val="nil"/>
              <w:bottom w:val="single" w:sz="4" w:space="0" w:color="auto"/>
              <w:right w:val="single" w:sz="4" w:space="0" w:color="auto"/>
            </w:tcBorders>
            <w:shd w:val="clear" w:color="auto" w:fill="auto"/>
            <w:noWrap/>
            <w:vAlign w:val="center"/>
            <w:hideMark/>
          </w:tcPr>
          <w:p w14:paraId="4A26700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0055</w:t>
            </w:r>
          </w:p>
        </w:tc>
        <w:tc>
          <w:tcPr>
            <w:tcW w:w="455" w:type="dxa"/>
            <w:tcBorders>
              <w:top w:val="nil"/>
              <w:left w:val="nil"/>
              <w:bottom w:val="single" w:sz="4" w:space="0" w:color="auto"/>
              <w:right w:val="single" w:sz="4" w:space="0" w:color="auto"/>
            </w:tcBorders>
            <w:shd w:val="clear" w:color="auto" w:fill="auto"/>
            <w:noWrap/>
            <w:vAlign w:val="center"/>
            <w:hideMark/>
          </w:tcPr>
          <w:p w14:paraId="3FA582D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4B99E71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6A4468C0" w14:textId="5582B001"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CHAROLA DE FOLEY SISTEMA CERRADO. SISTEMA DE DRENAJE URINARIO DE PERMANENCIA PROLONGADA CERRADO ESTERIL PRECONECTADO Y UNIDO CON SELLO DE SEGURIDAD. CONSTA DE: 1 BOLSA DE RECOLECCION DE ORINA CON FORMA DE GOTA CON URINOMETRO VALVULA ANTI REFLUJO PUERTO</w:t>
            </w:r>
          </w:p>
        </w:tc>
        <w:tc>
          <w:tcPr>
            <w:tcW w:w="851" w:type="dxa"/>
            <w:tcBorders>
              <w:top w:val="nil"/>
              <w:left w:val="nil"/>
              <w:bottom w:val="single" w:sz="4" w:space="0" w:color="auto"/>
              <w:right w:val="single" w:sz="4" w:space="0" w:color="auto"/>
            </w:tcBorders>
            <w:shd w:val="clear" w:color="auto" w:fill="auto"/>
            <w:noWrap/>
            <w:vAlign w:val="center"/>
            <w:hideMark/>
          </w:tcPr>
          <w:p w14:paraId="5D737B7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150</w:t>
            </w:r>
          </w:p>
        </w:tc>
      </w:tr>
      <w:tr w:rsidR="00D00502" w:rsidRPr="00F85B28" w14:paraId="373D3B64"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C77FA7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31D03F4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172</w:t>
            </w:r>
          </w:p>
        </w:tc>
        <w:tc>
          <w:tcPr>
            <w:tcW w:w="567" w:type="dxa"/>
            <w:tcBorders>
              <w:top w:val="nil"/>
              <w:left w:val="nil"/>
              <w:bottom w:val="single" w:sz="4" w:space="0" w:color="auto"/>
              <w:right w:val="single" w:sz="4" w:space="0" w:color="auto"/>
            </w:tcBorders>
            <w:shd w:val="clear" w:color="auto" w:fill="auto"/>
            <w:noWrap/>
            <w:vAlign w:val="center"/>
            <w:hideMark/>
          </w:tcPr>
          <w:p w14:paraId="1D1892C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0063</w:t>
            </w:r>
          </w:p>
        </w:tc>
        <w:tc>
          <w:tcPr>
            <w:tcW w:w="455" w:type="dxa"/>
            <w:tcBorders>
              <w:top w:val="nil"/>
              <w:left w:val="nil"/>
              <w:bottom w:val="single" w:sz="4" w:space="0" w:color="auto"/>
              <w:right w:val="single" w:sz="4" w:space="0" w:color="auto"/>
            </w:tcBorders>
            <w:shd w:val="clear" w:color="auto" w:fill="auto"/>
            <w:noWrap/>
            <w:vAlign w:val="center"/>
            <w:hideMark/>
          </w:tcPr>
          <w:p w14:paraId="52C3020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1E30BEE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4F19466A" w14:textId="11A70A6E"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CHAROLA DE FOLEY SISTEMA CERRADO. SISTEMA DE DRENAJE URINARIO DE PERMANENCIA PROLONGADA CERRADO ESTERIL PRECONECTADO Y UNIDO CON SELLO DE SEGURIDAD. CONSTA DE: 1 BOLSA DE RECOLECCION DE ORINA CON FORMA DE GOTA CON URINOMETRO VALVULA ANTI REFLUJO PUERTO</w:t>
            </w:r>
          </w:p>
        </w:tc>
        <w:tc>
          <w:tcPr>
            <w:tcW w:w="851" w:type="dxa"/>
            <w:tcBorders>
              <w:top w:val="nil"/>
              <w:left w:val="nil"/>
              <w:bottom w:val="single" w:sz="4" w:space="0" w:color="auto"/>
              <w:right w:val="single" w:sz="4" w:space="0" w:color="auto"/>
            </w:tcBorders>
            <w:shd w:val="clear" w:color="auto" w:fill="auto"/>
            <w:noWrap/>
            <w:vAlign w:val="center"/>
            <w:hideMark/>
          </w:tcPr>
          <w:p w14:paraId="17AF32D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250</w:t>
            </w:r>
          </w:p>
        </w:tc>
      </w:tr>
      <w:tr w:rsidR="00D00502" w:rsidRPr="00F85B28" w14:paraId="79631BDA"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31C3F6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2DB8FE4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172</w:t>
            </w:r>
          </w:p>
        </w:tc>
        <w:tc>
          <w:tcPr>
            <w:tcW w:w="567" w:type="dxa"/>
            <w:tcBorders>
              <w:top w:val="nil"/>
              <w:left w:val="nil"/>
              <w:bottom w:val="single" w:sz="4" w:space="0" w:color="auto"/>
              <w:right w:val="single" w:sz="4" w:space="0" w:color="auto"/>
            </w:tcBorders>
            <w:shd w:val="clear" w:color="auto" w:fill="auto"/>
            <w:noWrap/>
            <w:vAlign w:val="center"/>
            <w:hideMark/>
          </w:tcPr>
          <w:p w14:paraId="2CFEC10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0071</w:t>
            </w:r>
          </w:p>
        </w:tc>
        <w:tc>
          <w:tcPr>
            <w:tcW w:w="455" w:type="dxa"/>
            <w:tcBorders>
              <w:top w:val="nil"/>
              <w:left w:val="nil"/>
              <w:bottom w:val="single" w:sz="4" w:space="0" w:color="auto"/>
              <w:right w:val="single" w:sz="4" w:space="0" w:color="auto"/>
            </w:tcBorders>
            <w:shd w:val="clear" w:color="auto" w:fill="auto"/>
            <w:noWrap/>
            <w:vAlign w:val="center"/>
            <w:hideMark/>
          </w:tcPr>
          <w:p w14:paraId="44410DD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0EBC4C6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68CB7204" w14:textId="5047DF4C"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CHAROLA DE FOLEY SISTEMA CERRADO. SISTEMA DE DRENAJE URINARIO DE PERMANENCIA PROLONGADA CERRADO ESTERIL PRECONECTADO Y UNIDO CON SELLO DE SEGURIDAD. CONSTA DE: 1 BOLSA DE RECOLECCION DE ORINA CON FORMA DE GOTA CON URINOMETRO VALVULA ANTI REFLUJO PUERTO</w:t>
            </w:r>
          </w:p>
        </w:tc>
        <w:tc>
          <w:tcPr>
            <w:tcW w:w="851" w:type="dxa"/>
            <w:tcBorders>
              <w:top w:val="nil"/>
              <w:left w:val="nil"/>
              <w:bottom w:val="single" w:sz="4" w:space="0" w:color="auto"/>
              <w:right w:val="single" w:sz="4" w:space="0" w:color="auto"/>
            </w:tcBorders>
            <w:shd w:val="clear" w:color="auto" w:fill="auto"/>
            <w:noWrap/>
            <w:vAlign w:val="center"/>
            <w:hideMark/>
          </w:tcPr>
          <w:p w14:paraId="5FE1ED8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75</w:t>
            </w:r>
          </w:p>
        </w:tc>
      </w:tr>
      <w:tr w:rsidR="00D00502" w:rsidRPr="00F85B28" w14:paraId="23BEBDC6"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306E0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5EFA223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189</w:t>
            </w:r>
          </w:p>
        </w:tc>
        <w:tc>
          <w:tcPr>
            <w:tcW w:w="567" w:type="dxa"/>
            <w:tcBorders>
              <w:top w:val="nil"/>
              <w:left w:val="nil"/>
              <w:bottom w:val="single" w:sz="4" w:space="0" w:color="auto"/>
              <w:right w:val="single" w:sz="4" w:space="0" w:color="auto"/>
            </w:tcBorders>
            <w:shd w:val="clear" w:color="auto" w:fill="auto"/>
            <w:noWrap/>
            <w:vAlign w:val="center"/>
            <w:hideMark/>
          </w:tcPr>
          <w:p w14:paraId="3CFF74B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0304</w:t>
            </w:r>
          </w:p>
        </w:tc>
        <w:tc>
          <w:tcPr>
            <w:tcW w:w="455" w:type="dxa"/>
            <w:tcBorders>
              <w:top w:val="nil"/>
              <w:left w:val="nil"/>
              <w:bottom w:val="single" w:sz="4" w:space="0" w:color="auto"/>
              <w:right w:val="single" w:sz="4" w:space="0" w:color="auto"/>
            </w:tcBorders>
            <w:shd w:val="clear" w:color="auto" w:fill="auto"/>
            <w:noWrap/>
            <w:vAlign w:val="center"/>
            <w:hideMark/>
          </w:tcPr>
          <w:p w14:paraId="2F2E71E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23D5167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w:t>
            </w:r>
          </w:p>
        </w:tc>
        <w:tc>
          <w:tcPr>
            <w:tcW w:w="7078" w:type="dxa"/>
            <w:tcBorders>
              <w:top w:val="nil"/>
              <w:left w:val="nil"/>
              <w:bottom w:val="single" w:sz="4" w:space="0" w:color="auto"/>
              <w:right w:val="single" w:sz="4" w:space="0" w:color="auto"/>
            </w:tcBorders>
            <w:shd w:val="clear" w:color="auto" w:fill="auto"/>
            <w:noWrap/>
            <w:vAlign w:val="center"/>
            <w:hideMark/>
          </w:tcPr>
          <w:p w14:paraId="40CCBC9C" w14:textId="704E4F6E"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CEPILLOS. PARA USO QUIRURGICO. DE PLASTICO DE FORMA RECTANGULAR CON DOS AGARRADERAS LATERALES SIMETRICAS Y CERDAS DE NYLON. PIEZA.</w:t>
            </w:r>
          </w:p>
        </w:tc>
        <w:tc>
          <w:tcPr>
            <w:tcW w:w="851" w:type="dxa"/>
            <w:tcBorders>
              <w:top w:val="nil"/>
              <w:left w:val="nil"/>
              <w:bottom w:val="single" w:sz="4" w:space="0" w:color="auto"/>
              <w:right w:val="single" w:sz="4" w:space="0" w:color="auto"/>
            </w:tcBorders>
            <w:shd w:val="clear" w:color="auto" w:fill="auto"/>
            <w:noWrap/>
            <w:vAlign w:val="center"/>
            <w:hideMark/>
          </w:tcPr>
          <w:p w14:paraId="096C888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2799</w:t>
            </w:r>
          </w:p>
        </w:tc>
      </w:tr>
      <w:tr w:rsidR="00D00502" w:rsidRPr="00F85B28" w14:paraId="55095B7A"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830BC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2967A9A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207</w:t>
            </w:r>
          </w:p>
        </w:tc>
        <w:tc>
          <w:tcPr>
            <w:tcW w:w="567" w:type="dxa"/>
            <w:tcBorders>
              <w:top w:val="nil"/>
              <w:left w:val="nil"/>
              <w:bottom w:val="single" w:sz="4" w:space="0" w:color="auto"/>
              <w:right w:val="single" w:sz="4" w:space="0" w:color="auto"/>
            </w:tcBorders>
            <w:shd w:val="clear" w:color="auto" w:fill="auto"/>
            <w:noWrap/>
            <w:vAlign w:val="center"/>
            <w:hideMark/>
          </w:tcPr>
          <w:p w14:paraId="08E38B9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0013</w:t>
            </w:r>
          </w:p>
        </w:tc>
        <w:tc>
          <w:tcPr>
            <w:tcW w:w="455" w:type="dxa"/>
            <w:tcBorders>
              <w:top w:val="nil"/>
              <w:left w:val="nil"/>
              <w:bottom w:val="single" w:sz="4" w:space="0" w:color="auto"/>
              <w:right w:val="single" w:sz="4" w:space="0" w:color="auto"/>
            </w:tcBorders>
            <w:shd w:val="clear" w:color="auto" w:fill="auto"/>
            <w:noWrap/>
            <w:vAlign w:val="center"/>
            <w:hideMark/>
          </w:tcPr>
          <w:p w14:paraId="1C6FBEC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05F5DF3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w:t>
            </w:r>
          </w:p>
        </w:tc>
        <w:tc>
          <w:tcPr>
            <w:tcW w:w="7078" w:type="dxa"/>
            <w:tcBorders>
              <w:top w:val="nil"/>
              <w:left w:val="nil"/>
              <w:bottom w:val="single" w:sz="4" w:space="0" w:color="auto"/>
              <w:right w:val="single" w:sz="4" w:space="0" w:color="auto"/>
            </w:tcBorders>
            <w:shd w:val="clear" w:color="auto" w:fill="auto"/>
            <w:noWrap/>
            <w:vAlign w:val="center"/>
            <w:hideMark/>
          </w:tcPr>
          <w:p w14:paraId="4480E013" w14:textId="074A3396"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CIRCUITOS. DE VENTILACION PARA ANESTESIA DE POLIVINILO CONSTA DE DOS MANGUERAS UN FILTRO CONEXION EN Y DE PLASTICO CODO MASCARILLA Y BOLSAS DE 3 Y 5 LTS. EQUIPO.</w:t>
            </w:r>
          </w:p>
        </w:tc>
        <w:tc>
          <w:tcPr>
            <w:tcW w:w="851" w:type="dxa"/>
            <w:tcBorders>
              <w:top w:val="nil"/>
              <w:left w:val="nil"/>
              <w:bottom w:val="single" w:sz="4" w:space="0" w:color="auto"/>
              <w:right w:val="single" w:sz="4" w:space="0" w:color="auto"/>
            </w:tcBorders>
            <w:shd w:val="clear" w:color="auto" w:fill="auto"/>
            <w:noWrap/>
            <w:vAlign w:val="center"/>
            <w:hideMark/>
          </w:tcPr>
          <w:p w14:paraId="1F21215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2807</w:t>
            </w:r>
          </w:p>
        </w:tc>
      </w:tr>
      <w:tr w:rsidR="00D00502" w:rsidRPr="00F85B28" w14:paraId="02C85C5C"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30732B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263220D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308</w:t>
            </w:r>
          </w:p>
        </w:tc>
        <w:tc>
          <w:tcPr>
            <w:tcW w:w="567" w:type="dxa"/>
            <w:tcBorders>
              <w:top w:val="nil"/>
              <w:left w:val="nil"/>
              <w:bottom w:val="single" w:sz="4" w:space="0" w:color="auto"/>
              <w:right w:val="single" w:sz="4" w:space="0" w:color="auto"/>
            </w:tcBorders>
            <w:shd w:val="clear" w:color="auto" w:fill="auto"/>
            <w:noWrap/>
            <w:vAlign w:val="center"/>
            <w:hideMark/>
          </w:tcPr>
          <w:p w14:paraId="6C231AC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0151</w:t>
            </w:r>
          </w:p>
        </w:tc>
        <w:tc>
          <w:tcPr>
            <w:tcW w:w="455" w:type="dxa"/>
            <w:tcBorders>
              <w:top w:val="nil"/>
              <w:left w:val="nil"/>
              <w:bottom w:val="single" w:sz="4" w:space="0" w:color="auto"/>
              <w:right w:val="single" w:sz="4" w:space="0" w:color="auto"/>
            </w:tcBorders>
            <w:shd w:val="clear" w:color="auto" w:fill="auto"/>
            <w:noWrap/>
            <w:vAlign w:val="center"/>
            <w:hideMark/>
          </w:tcPr>
          <w:p w14:paraId="19C6CDA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7ACC9AF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w:t>
            </w:r>
          </w:p>
        </w:tc>
        <w:tc>
          <w:tcPr>
            <w:tcW w:w="7078" w:type="dxa"/>
            <w:tcBorders>
              <w:top w:val="nil"/>
              <w:left w:val="nil"/>
              <w:bottom w:val="single" w:sz="4" w:space="0" w:color="auto"/>
              <w:right w:val="single" w:sz="4" w:space="0" w:color="auto"/>
            </w:tcBorders>
            <w:shd w:val="clear" w:color="auto" w:fill="auto"/>
            <w:noWrap/>
            <w:vAlign w:val="center"/>
            <w:hideMark/>
          </w:tcPr>
          <w:p w14:paraId="1662F0DF" w14:textId="44A9C873"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DISPOSITIVOS. INTRAUTERINO. CU 375 CORTO. ANTICONCEPTIVO DE POLIETILENO ESTERIL CON 375 MM2 DE COBRE CON BRAZOS LATERALES CURVADOS Y FLEXIBLES CON 5 NODULOS DE RETENCION CADA UNO QUE LE DAN UN ANCHO TOTAL DE 16 A 20.5 MM. FILAMENTO DE 20 A 25 CM DE LONG</w:t>
            </w:r>
          </w:p>
        </w:tc>
        <w:tc>
          <w:tcPr>
            <w:tcW w:w="851" w:type="dxa"/>
            <w:tcBorders>
              <w:top w:val="nil"/>
              <w:left w:val="nil"/>
              <w:bottom w:val="single" w:sz="4" w:space="0" w:color="auto"/>
              <w:right w:val="single" w:sz="4" w:space="0" w:color="auto"/>
            </w:tcBorders>
            <w:shd w:val="clear" w:color="auto" w:fill="auto"/>
            <w:noWrap/>
            <w:vAlign w:val="center"/>
            <w:hideMark/>
          </w:tcPr>
          <w:p w14:paraId="6CBF526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133</w:t>
            </w:r>
          </w:p>
        </w:tc>
      </w:tr>
      <w:tr w:rsidR="00D00502" w:rsidRPr="00F85B28" w14:paraId="21A7FE8F"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B8BF87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23C8765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308</w:t>
            </w:r>
          </w:p>
        </w:tc>
        <w:tc>
          <w:tcPr>
            <w:tcW w:w="567" w:type="dxa"/>
            <w:tcBorders>
              <w:top w:val="nil"/>
              <w:left w:val="nil"/>
              <w:bottom w:val="single" w:sz="4" w:space="0" w:color="auto"/>
              <w:right w:val="single" w:sz="4" w:space="0" w:color="auto"/>
            </w:tcBorders>
            <w:shd w:val="clear" w:color="auto" w:fill="auto"/>
            <w:noWrap/>
            <w:vAlign w:val="center"/>
            <w:hideMark/>
          </w:tcPr>
          <w:p w14:paraId="5C7057B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0169</w:t>
            </w:r>
          </w:p>
        </w:tc>
        <w:tc>
          <w:tcPr>
            <w:tcW w:w="455" w:type="dxa"/>
            <w:tcBorders>
              <w:top w:val="nil"/>
              <w:left w:val="nil"/>
              <w:bottom w:val="single" w:sz="4" w:space="0" w:color="auto"/>
              <w:right w:val="single" w:sz="4" w:space="0" w:color="auto"/>
            </w:tcBorders>
            <w:shd w:val="clear" w:color="auto" w:fill="auto"/>
            <w:noWrap/>
            <w:vAlign w:val="center"/>
            <w:hideMark/>
          </w:tcPr>
          <w:p w14:paraId="5CE21A9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6921F5A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w:t>
            </w:r>
          </w:p>
        </w:tc>
        <w:tc>
          <w:tcPr>
            <w:tcW w:w="7078" w:type="dxa"/>
            <w:tcBorders>
              <w:top w:val="nil"/>
              <w:left w:val="nil"/>
              <w:bottom w:val="single" w:sz="4" w:space="0" w:color="auto"/>
              <w:right w:val="single" w:sz="4" w:space="0" w:color="auto"/>
            </w:tcBorders>
            <w:shd w:val="clear" w:color="auto" w:fill="auto"/>
            <w:noWrap/>
            <w:vAlign w:val="center"/>
            <w:hideMark/>
          </w:tcPr>
          <w:p w14:paraId="56DA04B9" w14:textId="407BBE24"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DISPOSITIVOS. INTRAUTERINO. CU 375 ESTANDAR. ANTICONCEPTIVO DE POLIETILENO ESTERIL CON 375 MM2 DE COBRE CON BRAZOS LATERALES CURVADOS Y FLEXIBLES CON 5 NODULOS DE RETENCION CADA UNO QUE LE DA UN ANCHO TOTAL DE 16 A 20.5 MM. FILAMENTO DE 20 A 25 CM DE LO</w:t>
            </w:r>
          </w:p>
        </w:tc>
        <w:tc>
          <w:tcPr>
            <w:tcW w:w="851" w:type="dxa"/>
            <w:tcBorders>
              <w:top w:val="nil"/>
              <w:left w:val="nil"/>
              <w:bottom w:val="single" w:sz="4" w:space="0" w:color="auto"/>
              <w:right w:val="single" w:sz="4" w:space="0" w:color="auto"/>
            </w:tcBorders>
            <w:shd w:val="clear" w:color="auto" w:fill="auto"/>
            <w:noWrap/>
            <w:vAlign w:val="center"/>
            <w:hideMark/>
          </w:tcPr>
          <w:p w14:paraId="04F40D1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31</w:t>
            </w:r>
          </w:p>
        </w:tc>
      </w:tr>
      <w:tr w:rsidR="00D00502" w:rsidRPr="00F85B28" w14:paraId="1BD0E840"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DD727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7E7C1F4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345</w:t>
            </w:r>
          </w:p>
        </w:tc>
        <w:tc>
          <w:tcPr>
            <w:tcW w:w="567" w:type="dxa"/>
            <w:tcBorders>
              <w:top w:val="nil"/>
              <w:left w:val="nil"/>
              <w:bottom w:val="single" w:sz="4" w:space="0" w:color="auto"/>
              <w:right w:val="single" w:sz="4" w:space="0" w:color="auto"/>
            </w:tcBorders>
            <w:shd w:val="clear" w:color="auto" w:fill="auto"/>
            <w:noWrap/>
            <w:vAlign w:val="center"/>
            <w:hideMark/>
          </w:tcPr>
          <w:p w14:paraId="7AC8086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0305</w:t>
            </w:r>
          </w:p>
        </w:tc>
        <w:tc>
          <w:tcPr>
            <w:tcW w:w="455" w:type="dxa"/>
            <w:tcBorders>
              <w:top w:val="nil"/>
              <w:left w:val="nil"/>
              <w:bottom w:val="single" w:sz="4" w:space="0" w:color="auto"/>
              <w:right w:val="single" w:sz="4" w:space="0" w:color="auto"/>
            </w:tcBorders>
            <w:shd w:val="clear" w:color="auto" w:fill="auto"/>
            <w:noWrap/>
            <w:vAlign w:val="center"/>
            <w:hideMark/>
          </w:tcPr>
          <w:p w14:paraId="66F6768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11</w:t>
            </w:r>
          </w:p>
        </w:tc>
        <w:tc>
          <w:tcPr>
            <w:tcW w:w="405" w:type="dxa"/>
            <w:tcBorders>
              <w:top w:val="nil"/>
              <w:left w:val="nil"/>
              <w:bottom w:val="single" w:sz="4" w:space="0" w:color="auto"/>
              <w:right w:val="single" w:sz="4" w:space="0" w:color="auto"/>
            </w:tcBorders>
            <w:shd w:val="clear" w:color="auto" w:fill="auto"/>
            <w:noWrap/>
            <w:vAlign w:val="center"/>
            <w:hideMark/>
          </w:tcPr>
          <w:p w14:paraId="182E450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421A0C08" w14:textId="663A472A"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 xml:space="preserve">EQUIPOS. PARA MEDICION DE PRESION VENOSA CENTRAL. CONSTA DE: UNA LLAVE DE 3 VIAS. UNA ESCALA PARA MEDIR EN MILIMETROS. TUBO DE CONEXION AL PACIENTE. TUBO DE CONEXION AL FRASCO DE SOLUCION. </w:t>
            </w:r>
            <w:proofErr w:type="gramStart"/>
            <w:r w:rsidRPr="00F85B28">
              <w:rPr>
                <w:rFonts w:eastAsia="Times New Roman" w:cs="Times New Roman"/>
                <w:color w:val="000000"/>
                <w:sz w:val="15"/>
                <w:szCs w:val="15"/>
                <w:lang w:val="es-MX" w:eastAsia="es-MX"/>
              </w:rPr>
              <w:t>TUBO</w:t>
            </w:r>
            <w:proofErr w:type="gramEnd"/>
            <w:r w:rsidRPr="00F85B28">
              <w:rPr>
                <w:rFonts w:eastAsia="Times New Roman" w:cs="Times New Roman"/>
                <w:color w:val="000000"/>
                <w:sz w:val="15"/>
                <w:szCs w:val="15"/>
                <w:lang w:val="es-MX" w:eastAsia="es-MX"/>
              </w:rPr>
              <w:t xml:space="preserve"> PARA MEDIR LA PRESION CON INDICADOR FLOTANTE. EQUIPO.</w:t>
            </w:r>
          </w:p>
        </w:tc>
        <w:tc>
          <w:tcPr>
            <w:tcW w:w="851" w:type="dxa"/>
            <w:tcBorders>
              <w:top w:val="nil"/>
              <w:left w:val="nil"/>
              <w:bottom w:val="single" w:sz="4" w:space="0" w:color="auto"/>
              <w:right w:val="single" w:sz="4" w:space="0" w:color="auto"/>
            </w:tcBorders>
            <w:shd w:val="clear" w:color="auto" w:fill="auto"/>
            <w:noWrap/>
            <w:vAlign w:val="center"/>
            <w:hideMark/>
          </w:tcPr>
          <w:p w14:paraId="7C4C727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23</w:t>
            </w:r>
          </w:p>
        </w:tc>
      </w:tr>
      <w:tr w:rsidR="00D00502" w:rsidRPr="00F85B28" w14:paraId="13C4AB6F"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86A93A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6BAE39B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345</w:t>
            </w:r>
          </w:p>
        </w:tc>
        <w:tc>
          <w:tcPr>
            <w:tcW w:w="567" w:type="dxa"/>
            <w:tcBorders>
              <w:top w:val="nil"/>
              <w:left w:val="nil"/>
              <w:bottom w:val="single" w:sz="4" w:space="0" w:color="auto"/>
              <w:right w:val="single" w:sz="4" w:space="0" w:color="auto"/>
            </w:tcBorders>
            <w:shd w:val="clear" w:color="auto" w:fill="auto"/>
            <w:noWrap/>
            <w:vAlign w:val="center"/>
            <w:hideMark/>
          </w:tcPr>
          <w:p w14:paraId="15E8099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1287</w:t>
            </w:r>
          </w:p>
        </w:tc>
        <w:tc>
          <w:tcPr>
            <w:tcW w:w="455" w:type="dxa"/>
            <w:tcBorders>
              <w:top w:val="nil"/>
              <w:left w:val="nil"/>
              <w:bottom w:val="single" w:sz="4" w:space="0" w:color="auto"/>
              <w:right w:val="single" w:sz="4" w:space="0" w:color="auto"/>
            </w:tcBorders>
            <w:shd w:val="clear" w:color="auto" w:fill="auto"/>
            <w:noWrap/>
            <w:vAlign w:val="center"/>
            <w:hideMark/>
          </w:tcPr>
          <w:p w14:paraId="01C52BB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042BE6D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7078" w:type="dxa"/>
            <w:tcBorders>
              <w:top w:val="nil"/>
              <w:left w:val="nil"/>
              <w:bottom w:val="single" w:sz="4" w:space="0" w:color="auto"/>
              <w:right w:val="single" w:sz="4" w:space="0" w:color="auto"/>
            </w:tcBorders>
            <w:shd w:val="clear" w:color="auto" w:fill="auto"/>
            <w:noWrap/>
            <w:vAlign w:val="center"/>
            <w:hideMark/>
          </w:tcPr>
          <w:p w14:paraId="2343EFF9" w14:textId="64C8F929"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EQUIPOS. DE GASTROTOMIA DE SILICON CON GLOBO EN LA PUNTA DE 5 A 10 O 20 ML CON ANILLO RETRACTOR. CALIBRE: 20 FR. JUEGO.</w:t>
            </w:r>
          </w:p>
        </w:tc>
        <w:tc>
          <w:tcPr>
            <w:tcW w:w="851" w:type="dxa"/>
            <w:tcBorders>
              <w:top w:val="nil"/>
              <w:left w:val="nil"/>
              <w:bottom w:val="single" w:sz="4" w:space="0" w:color="auto"/>
              <w:right w:val="single" w:sz="4" w:space="0" w:color="auto"/>
            </w:tcBorders>
            <w:shd w:val="clear" w:color="auto" w:fill="auto"/>
            <w:noWrap/>
            <w:vAlign w:val="center"/>
            <w:hideMark/>
          </w:tcPr>
          <w:p w14:paraId="0059E57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33</w:t>
            </w:r>
          </w:p>
        </w:tc>
      </w:tr>
      <w:tr w:rsidR="00D00502" w:rsidRPr="00F85B28" w14:paraId="5A57E691"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AF18F0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200A3F3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345</w:t>
            </w:r>
          </w:p>
        </w:tc>
        <w:tc>
          <w:tcPr>
            <w:tcW w:w="567" w:type="dxa"/>
            <w:tcBorders>
              <w:top w:val="nil"/>
              <w:left w:val="nil"/>
              <w:bottom w:val="single" w:sz="4" w:space="0" w:color="auto"/>
              <w:right w:val="single" w:sz="4" w:space="0" w:color="auto"/>
            </w:tcBorders>
            <w:shd w:val="clear" w:color="auto" w:fill="auto"/>
            <w:noWrap/>
            <w:vAlign w:val="center"/>
            <w:hideMark/>
          </w:tcPr>
          <w:p w14:paraId="4426C4C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1295</w:t>
            </w:r>
          </w:p>
        </w:tc>
        <w:tc>
          <w:tcPr>
            <w:tcW w:w="455" w:type="dxa"/>
            <w:tcBorders>
              <w:top w:val="nil"/>
              <w:left w:val="nil"/>
              <w:bottom w:val="single" w:sz="4" w:space="0" w:color="auto"/>
              <w:right w:val="single" w:sz="4" w:space="0" w:color="auto"/>
            </w:tcBorders>
            <w:shd w:val="clear" w:color="auto" w:fill="auto"/>
            <w:noWrap/>
            <w:vAlign w:val="center"/>
            <w:hideMark/>
          </w:tcPr>
          <w:p w14:paraId="1E57731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1BE7E63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7078" w:type="dxa"/>
            <w:tcBorders>
              <w:top w:val="nil"/>
              <w:left w:val="nil"/>
              <w:bottom w:val="single" w:sz="4" w:space="0" w:color="auto"/>
              <w:right w:val="single" w:sz="4" w:space="0" w:color="auto"/>
            </w:tcBorders>
            <w:shd w:val="clear" w:color="auto" w:fill="auto"/>
            <w:noWrap/>
            <w:vAlign w:val="center"/>
            <w:hideMark/>
          </w:tcPr>
          <w:p w14:paraId="2A76CAA8" w14:textId="0D0B911C"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EQUIPOS. DE GASTROTOMIA DE SILICON CON GLOBO EN LA PUNTA DE 5 A 10 O 20 ML CON ANILLO RETRACTOR. CALIBRE: 22 FR. JUEGO.</w:t>
            </w:r>
          </w:p>
        </w:tc>
        <w:tc>
          <w:tcPr>
            <w:tcW w:w="851" w:type="dxa"/>
            <w:tcBorders>
              <w:top w:val="nil"/>
              <w:left w:val="nil"/>
              <w:bottom w:val="single" w:sz="4" w:space="0" w:color="auto"/>
              <w:right w:val="single" w:sz="4" w:space="0" w:color="auto"/>
            </w:tcBorders>
            <w:shd w:val="clear" w:color="auto" w:fill="auto"/>
            <w:noWrap/>
            <w:vAlign w:val="center"/>
            <w:hideMark/>
          </w:tcPr>
          <w:p w14:paraId="2A49553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52</w:t>
            </w:r>
          </w:p>
        </w:tc>
      </w:tr>
      <w:tr w:rsidR="00D00502" w:rsidRPr="00F85B28" w14:paraId="17E932D2"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935279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073D6AD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345</w:t>
            </w:r>
          </w:p>
        </w:tc>
        <w:tc>
          <w:tcPr>
            <w:tcW w:w="567" w:type="dxa"/>
            <w:tcBorders>
              <w:top w:val="nil"/>
              <w:left w:val="nil"/>
              <w:bottom w:val="single" w:sz="4" w:space="0" w:color="auto"/>
              <w:right w:val="single" w:sz="4" w:space="0" w:color="auto"/>
            </w:tcBorders>
            <w:shd w:val="clear" w:color="auto" w:fill="auto"/>
            <w:noWrap/>
            <w:vAlign w:val="center"/>
            <w:hideMark/>
          </w:tcPr>
          <w:p w14:paraId="5A383B3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1311</w:t>
            </w:r>
          </w:p>
        </w:tc>
        <w:tc>
          <w:tcPr>
            <w:tcW w:w="455" w:type="dxa"/>
            <w:tcBorders>
              <w:top w:val="nil"/>
              <w:left w:val="nil"/>
              <w:bottom w:val="single" w:sz="4" w:space="0" w:color="auto"/>
              <w:right w:val="single" w:sz="4" w:space="0" w:color="auto"/>
            </w:tcBorders>
            <w:shd w:val="clear" w:color="auto" w:fill="auto"/>
            <w:noWrap/>
            <w:vAlign w:val="center"/>
            <w:hideMark/>
          </w:tcPr>
          <w:p w14:paraId="3A4515B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075EA15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7078" w:type="dxa"/>
            <w:tcBorders>
              <w:top w:val="nil"/>
              <w:left w:val="nil"/>
              <w:bottom w:val="single" w:sz="4" w:space="0" w:color="auto"/>
              <w:right w:val="single" w:sz="4" w:space="0" w:color="auto"/>
            </w:tcBorders>
            <w:shd w:val="clear" w:color="auto" w:fill="auto"/>
            <w:noWrap/>
            <w:vAlign w:val="center"/>
            <w:hideMark/>
          </w:tcPr>
          <w:p w14:paraId="54603F40" w14:textId="0FCA924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EQUIPOS. DE GASTROTOMIA DE SILICON CON GLOBO EN LA PUNTA DE 5 A 10 O 20 ML CON ANILLO RETRACTOR. CALIBRE: 24 FR. JUEGO.</w:t>
            </w:r>
          </w:p>
        </w:tc>
        <w:tc>
          <w:tcPr>
            <w:tcW w:w="851" w:type="dxa"/>
            <w:tcBorders>
              <w:top w:val="nil"/>
              <w:left w:val="nil"/>
              <w:bottom w:val="single" w:sz="4" w:space="0" w:color="auto"/>
              <w:right w:val="single" w:sz="4" w:space="0" w:color="auto"/>
            </w:tcBorders>
            <w:shd w:val="clear" w:color="auto" w:fill="auto"/>
            <w:noWrap/>
            <w:vAlign w:val="center"/>
            <w:hideMark/>
          </w:tcPr>
          <w:p w14:paraId="0B67606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127</w:t>
            </w:r>
          </w:p>
        </w:tc>
      </w:tr>
      <w:tr w:rsidR="00D00502" w:rsidRPr="00F85B28" w14:paraId="6624AA5A"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4F640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48BC394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345</w:t>
            </w:r>
          </w:p>
        </w:tc>
        <w:tc>
          <w:tcPr>
            <w:tcW w:w="567" w:type="dxa"/>
            <w:tcBorders>
              <w:top w:val="nil"/>
              <w:left w:val="nil"/>
              <w:bottom w:val="single" w:sz="4" w:space="0" w:color="auto"/>
              <w:right w:val="single" w:sz="4" w:space="0" w:color="auto"/>
            </w:tcBorders>
            <w:shd w:val="clear" w:color="auto" w:fill="auto"/>
            <w:noWrap/>
            <w:vAlign w:val="center"/>
            <w:hideMark/>
          </w:tcPr>
          <w:p w14:paraId="77EF2EF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3424</w:t>
            </w:r>
          </w:p>
        </w:tc>
        <w:tc>
          <w:tcPr>
            <w:tcW w:w="455" w:type="dxa"/>
            <w:tcBorders>
              <w:top w:val="nil"/>
              <w:left w:val="nil"/>
              <w:bottom w:val="single" w:sz="4" w:space="0" w:color="auto"/>
              <w:right w:val="single" w:sz="4" w:space="0" w:color="auto"/>
            </w:tcBorders>
            <w:shd w:val="clear" w:color="auto" w:fill="auto"/>
            <w:noWrap/>
            <w:vAlign w:val="center"/>
            <w:hideMark/>
          </w:tcPr>
          <w:p w14:paraId="2DEA8EF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1A7B07F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7078" w:type="dxa"/>
            <w:tcBorders>
              <w:top w:val="nil"/>
              <w:left w:val="nil"/>
              <w:bottom w:val="single" w:sz="4" w:space="0" w:color="auto"/>
              <w:right w:val="single" w:sz="4" w:space="0" w:color="auto"/>
            </w:tcBorders>
            <w:shd w:val="clear" w:color="auto" w:fill="auto"/>
            <w:noWrap/>
            <w:vAlign w:val="center"/>
            <w:hideMark/>
          </w:tcPr>
          <w:p w14:paraId="7CEDB36B" w14:textId="695A5C9F"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EQUIPOS. EQUIPO PARA ANESTESIA EPIDURAL CONTIENE: -AGUJA MODELO TUOHY CALIBRE 17 G, LONGITUD 75-91 MM. - SUJETADOR FILTRANTE DE 0.2 MICRAS CON O SIN ACTUADOR DESLIZABLE PARA INTRODUCIR Y OPRIMIR EL CATETER O FILTRO EPIDURAL DE 0.2 MICRAS Y UN ADAPTADOR</w:t>
            </w:r>
          </w:p>
        </w:tc>
        <w:tc>
          <w:tcPr>
            <w:tcW w:w="851" w:type="dxa"/>
            <w:tcBorders>
              <w:top w:val="nil"/>
              <w:left w:val="nil"/>
              <w:bottom w:val="single" w:sz="4" w:space="0" w:color="auto"/>
              <w:right w:val="single" w:sz="4" w:space="0" w:color="auto"/>
            </w:tcBorders>
            <w:shd w:val="clear" w:color="auto" w:fill="auto"/>
            <w:noWrap/>
            <w:vAlign w:val="center"/>
            <w:hideMark/>
          </w:tcPr>
          <w:p w14:paraId="4609198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11500</w:t>
            </w:r>
          </w:p>
        </w:tc>
      </w:tr>
      <w:tr w:rsidR="00D00502" w:rsidRPr="00F85B28" w14:paraId="07F4AE65"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7A830E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7A68476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426</w:t>
            </w:r>
          </w:p>
        </w:tc>
        <w:tc>
          <w:tcPr>
            <w:tcW w:w="567" w:type="dxa"/>
            <w:tcBorders>
              <w:top w:val="nil"/>
              <w:left w:val="nil"/>
              <w:bottom w:val="single" w:sz="4" w:space="0" w:color="auto"/>
              <w:right w:val="single" w:sz="4" w:space="0" w:color="auto"/>
            </w:tcBorders>
            <w:shd w:val="clear" w:color="auto" w:fill="auto"/>
            <w:noWrap/>
            <w:vAlign w:val="center"/>
            <w:hideMark/>
          </w:tcPr>
          <w:p w14:paraId="0D8863E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0331</w:t>
            </w:r>
          </w:p>
        </w:tc>
        <w:tc>
          <w:tcPr>
            <w:tcW w:w="455" w:type="dxa"/>
            <w:tcBorders>
              <w:top w:val="nil"/>
              <w:left w:val="nil"/>
              <w:bottom w:val="single" w:sz="4" w:space="0" w:color="auto"/>
              <w:right w:val="single" w:sz="4" w:space="0" w:color="auto"/>
            </w:tcBorders>
            <w:shd w:val="clear" w:color="auto" w:fill="auto"/>
            <w:noWrap/>
            <w:vAlign w:val="center"/>
            <w:hideMark/>
          </w:tcPr>
          <w:p w14:paraId="446D905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405" w:type="dxa"/>
            <w:tcBorders>
              <w:top w:val="nil"/>
              <w:left w:val="nil"/>
              <w:bottom w:val="single" w:sz="4" w:space="0" w:color="auto"/>
              <w:right w:val="single" w:sz="4" w:space="0" w:color="auto"/>
            </w:tcBorders>
            <w:shd w:val="clear" w:color="auto" w:fill="auto"/>
            <w:noWrap/>
            <w:vAlign w:val="center"/>
            <w:hideMark/>
          </w:tcPr>
          <w:p w14:paraId="3A46A03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427D0C36" w14:textId="4AA02DC2"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FRASCOS. FRASCO DE VIDRIO PARA LECHE MATERNA O SUCEDANEO RESISTENTE A LA ESTERILIZACION CAPACIDAD DE 250 Y 280 ML AL DERRAME CON PARED LISA DE 3 MM DE ESPESOR (APROXIMADO) EN EL CUERPO DE LA BASE CON DIAMETRO DE 5.5 CM EN LA BOCA DEL FRASCO CON BORDES R</w:t>
            </w:r>
          </w:p>
        </w:tc>
        <w:tc>
          <w:tcPr>
            <w:tcW w:w="851" w:type="dxa"/>
            <w:tcBorders>
              <w:top w:val="nil"/>
              <w:left w:val="nil"/>
              <w:bottom w:val="single" w:sz="4" w:space="0" w:color="auto"/>
              <w:right w:val="single" w:sz="4" w:space="0" w:color="auto"/>
            </w:tcBorders>
            <w:shd w:val="clear" w:color="auto" w:fill="auto"/>
            <w:noWrap/>
            <w:vAlign w:val="center"/>
            <w:hideMark/>
          </w:tcPr>
          <w:p w14:paraId="524A503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15</w:t>
            </w:r>
          </w:p>
        </w:tc>
      </w:tr>
      <w:tr w:rsidR="00D00502" w:rsidRPr="00F85B28" w14:paraId="7E7C002C"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0D30CB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4B9ABE6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436</w:t>
            </w:r>
          </w:p>
        </w:tc>
        <w:tc>
          <w:tcPr>
            <w:tcW w:w="567" w:type="dxa"/>
            <w:tcBorders>
              <w:top w:val="nil"/>
              <w:left w:val="nil"/>
              <w:bottom w:val="single" w:sz="4" w:space="0" w:color="auto"/>
              <w:right w:val="single" w:sz="4" w:space="0" w:color="auto"/>
            </w:tcBorders>
            <w:shd w:val="clear" w:color="auto" w:fill="auto"/>
            <w:noWrap/>
            <w:vAlign w:val="center"/>
            <w:hideMark/>
          </w:tcPr>
          <w:p w14:paraId="0A86BEE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0057</w:t>
            </w:r>
          </w:p>
        </w:tc>
        <w:tc>
          <w:tcPr>
            <w:tcW w:w="455" w:type="dxa"/>
            <w:tcBorders>
              <w:top w:val="nil"/>
              <w:left w:val="nil"/>
              <w:bottom w:val="single" w:sz="4" w:space="0" w:color="auto"/>
              <w:right w:val="single" w:sz="4" w:space="0" w:color="auto"/>
            </w:tcBorders>
            <w:shd w:val="clear" w:color="auto" w:fill="auto"/>
            <w:noWrap/>
            <w:vAlign w:val="center"/>
            <w:hideMark/>
          </w:tcPr>
          <w:p w14:paraId="6E5541D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13</w:t>
            </w:r>
          </w:p>
        </w:tc>
        <w:tc>
          <w:tcPr>
            <w:tcW w:w="405" w:type="dxa"/>
            <w:tcBorders>
              <w:top w:val="nil"/>
              <w:left w:val="nil"/>
              <w:bottom w:val="single" w:sz="4" w:space="0" w:color="auto"/>
              <w:right w:val="single" w:sz="4" w:space="0" w:color="auto"/>
            </w:tcBorders>
            <w:shd w:val="clear" w:color="auto" w:fill="auto"/>
            <w:noWrap/>
            <w:vAlign w:val="center"/>
            <w:hideMark/>
          </w:tcPr>
          <w:p w14:paraId="57CC6E6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58B3A14F" w14:textId="7E0837D3"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GASAS. SECA CORTADA DE ALGODON 100%. TEJIDA. DOBLADA EN 12 CAPAS. NO ESTERIL. TIPO DE TEJIDO VII. DE 20 X 12 TITULO DE HILO DE 28 A 32 M/G TANTO EN URDIMBRE COMO EN TRAMA. PESO MINIMO POR M2 19G/ M2 LARGO: 7.5 CM. ANCHO: 5 CM. AREA: 432 CM2. ENVASE CON</w:t>
            </w:r>
          </w:p>
        </w:tc>
        <w:tc>
          <w:tcPr>
            <w:tcW w:w="851" w:type="dxa"/>
            <w:tcBorders>
              <w:top w:val="nil"/>
              <w:left w:val="nil"/>
              <w:bottom w:val="single" w:sz="4" w:space="0" w:color="auto"/>
              <w:right w:val="single" w:sz="4" w:space="0" w:color="auto"/>
            </w:tcBorders>
            <w:shd w:val="clear" w:color="auto" w:fill="auto"/>
            <w:noWrap/>
            <w:vAlign w:val="center"/>
            <w:hideMark/>
          </w:tcPr>
          <w:p w14:paraId="7E40294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2522</w:t>
            </w:r>
          </w:p>
        </w:tc>
      </w:tr>
      <w:tr w:rsidR="00D00502" w:rsidRPr="00F85B28" w14:paraId="5786AA05"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61F9C8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35C4F3A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456</w:t>
            </w:r>
          </w:p>
        </w:tc>
        <w:tc>
          <w:tcPr>
            <w:tcW w:w="567" w:type="dxa"/>
            <w:tcBorders>
              <w:top w:val="nil"/>
              <w:left w:val="nil"/>
              <w:bottom w:val="single" w:sz="4" w:space="0" w:color="auto"/>
              <w:right w:val="single" w:sz="4" w:space="0" w:color="auto"/>
            </w:tcBorders>
            <w:shd w:val="clear" w:color="auto" w:fill="auto"/>
            <w:noWrap/>
            <w:vAlign w:val="center"/>
            <w:hideMark/>
          </w:tcPr>
          <w:p w14:paraId="5FC5582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0383</w:t>
            </w:r>
          </w:p>
        </w:tc>
        <w:tc>
          <w:tcPr>
            <w:tcW w:w="455" w:type="dxa"/>
            <w:tcBorders>
              <w:top w:val="nil"/>
              <w:left w:val="nil"/>
              <w:bottom w:val="single" w:sz="4" w:space="0" w:color="auto"/>
              <w:right w:val="single" w:sz="4" w:space="0" w:color="auto"/>
            </w:tcBorders>
            <w:shd w:val="clear" w:color="auto" w:fill="auto"/>
            <w:noWrap/>
            <w:vAlign w:val="center"/>
            <w:hideMark/>
          </w:tcPr>
          <w:p w14:paraId="30D42A1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565E636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03</w:t>
            </w:r>
          </w:p>
        </w:tc>
        <w:tc>
          <w:tcPr>
            <w:tcW w:w="7078" w:type="dxa"/>
            <w:tcBorders>
              <w:top w:val="nil"/>
              <w:left w:val="nil"/>
              <w:bottom w:val="single" w:sz="4" w:space="0" w:color="auto"/>
              <w:right w:val="single" w:sz="4" w:space="0" w:color="auto"/>
            </w:tcBorders>
            <w:shd w:val="clear" w:color="auto" w:fill="auto"/>
            <w:noWrap/>
            <w:vAlign w:val="center"/>
            <w:hideMark/>
          </w:tcPr>
          <w:p w14:paraId="7E176996" w14:textId="1C529D61"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GUANTES. PARA EXPLORACION AMBIDIESTRO ESTERILES. DE LATEX DESECHABLES. TAMAÑOS: CHICO. ENVASE CON 100 PIEZAS.</w:t>
            </w:r>
          </w:p>
        </w:tc>
        <w:tc>
          <w:tcPr>
            <w:tcW w:w="851" w:type="dxa"/>
            <w:tcBorders>
              <w:top w:val="nil"/>
              <w:left w:val="nil"/>
              <w:bottom w:val="single" w:sz="4" w:space="0" w:color="auto"/>
              <w:right w:val="single" w:sz="4" w:space="0" w:color="auto"/>
            </w:tcBorders>
            <w:shd w:val="clear" w:color="auto" w:fill="auto"/>
            <w:noWrap/>
            <w:vAlign w:val="center"/>
            <w:hideMark/>
          </w:tcPr>
          <w:p w14:paraId="633A882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5166</w:t>
            </w:r>
          </w:p>
        </w:tc>
      </w:tr>
      <w:tr w:rsidR="00D00502" w:rsidRPr="00F85B28" w14:paraId="5EBBC5D8"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43557D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6D77744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532</w:t>
            </w:r>
          </w:p>
        </w:tc>
        <w:tc>
          <w:tcPr>
            <w:tcW w:w="567" w:type="dxa"/>
            <w:tcBorders>
              <w:top w:val="nil"/>
              <w:left w:val="nil"/>
              <w:bottom w:val="single" w:sz="4" w:space="0" w:color="auto"/>
              <w:right w:val="single" w:sz="4" w:space="0" w:color="auto"/>
            </w:tcBorders>
            <w:shd w:val="clear" w:color="auto" w:fill="auto"/>
            <w:noWrap/>
            <w:vAlign w:val="center"/>
            <w:hideMark/>
          </w:tcPr>
          <w:p w14:paraId="1AB5735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0167</w:t>
            </w:r>
          </w:p>
        </w:tc>
        <w:tc>
          <w:tcPr>
            <w:tcW w:w="455" w:type="dxa"/>
            <w:tcBorders>
              <w:top w:val="nil"/>
              <w:left w:val="nil"/>
              <w:bottom w:val="single" w:sz="4" w:space="0" w:color="auto"/>
              <w:right w:val="single" w:sz="4" w:space="0" w:color="auto"/>
            </w:tcBorders>
            <w:shd w:val="clear" w:color="auto" w:fill="auto"/>
            <w:noWrap/>
            <w:vAlign w:val="center"/>
            <w:hideMark/>
          </w:tcPr>
          <w:p w14:paraId="3E174BB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11</w:t>
            </w:r>
          </w:p>
        </w:tc>
        <w:tc>
          <w:tcPr>
            <w:tcW w:w="405" w:type="dxa"/>
            <w:tcBorders>
              <w:top w:val="nil"/>
              <w:left w:val="nil"/>
              <w:bottom w:val="single" w:sz="4" w:space="0" w:color="auto"/>
              <w:right w:val="single" w:sz="4" w:space="0" w:color="auto"/>
            </w:tcBorders>
            <w:shd w:val="clear" w:color="auto" w:fill="auto"/>
            <w:noWrap/>
            <w:vAlign w:val="center"/>
            <w:hideMark/>
          </w:tcPr>
          <w:p w14:paraId="1EBF92C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366EAF17" w14:textId="286C524E"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EQUIPOS. PARA VENOCLISIS. SIN AGUJA, ESTERILES, DESECHABLES. NORMOGOTERO. EQUIPO.</w:t>
            </w:r>
          </w:p>
        </w:tc>
        <w:tc>
          <w:tcPr>
            <w:tcW w:w="851" w:type="dxa"/>
            <w:tcBorders>
              <w:top w:val="nil"/>
              <w:left w:val="nil"/>
              <w:bottom w:val="single" w:sz="4" w:space="0" w:color="auto"/>
              <w:right w:val="single" w:sz="4" w:space="0" w:color="auto"/>
            </w:tcBorders>
            <w:shd w:val="clear" w:color="auto" w:fill="auto"/>
            <w:noWrap/>
            <w:vAlign w:val="center"/>
            <w:hideMark/>
          </w:tcPr>
          <w:p w14:paraId="4F3FD42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256076</w:t>
            </w:r>
          </w:p>
        </w:tc>
      </w:tr>
      <w:tr w:rsidR="00D00502" w:rsidRPr="00F85B28" w14:paraId="30D349DC"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4A1E73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322F99C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550</w:t>
            </w:r>
          </w:p>
        </w:tc>
        <w:tc>
          <w:tcPr>
            <w:tcW w:w="567" w:type="dxa"/>
            <w:tcBorders>
              <w:top w:val="nil"/>
              <w:left w:val="nil"/>
              <w:bottom w:val="single" w:sz="4" w:space="0" w:color="auto"/>
              <w:right w:val="single" w:sz="4" w:space="0" w:color="auto"/>
            </w:tcBorders>
            <w:shd w:val="clear" w:color="auto" w:fill="auto"/>
            <w:noWrap/>
            <w:vAlign w:val="center"/>
            <w:hideMark/>
          </w:tcPr>
          <w:p w14:paraId="672AF94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0909</w:t>
            </w:r>
          </w:p>
        </w:tc>
        <w:tc>
          <w:tcPr>
            <w:tcW w:w="455" w:type="dxa"/>
            <w:tcBorders>
              <w:top w:val="nil"/>
              <w:left w:val="nil"/>
              <w:bottom w:val="single" w:sz="4" w:space="0" w:color="auto"/>
              <w:right w:val="single" w:sz="4" w:space="0" w:color="auto"/>
            </w:tcBorders>
            <w:shd w:val="clear" w:color="auto" w:fill="auto"/>
            <w:noWrap/>
            <w:vAlign w:val="center"/>
            <w:hideMark/>
          </w:tcPr>
          <w:p w14:paraId="76A9E30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11</w:t>
            </w:r>
          </w:p>
        </w:tc>
        <w:tc>
          <w:tcPr>
            <w:tcW w:w="405" w:type="dxa"/>
            <w:tcBorders>
              <w:top w:val="nil"/>
              <w:left w:val="nil"/>
              <w:bottom w:val="single" w:sz="4" w:space="0" w:color="auto"/>
              <w:right w:val="single" w:sz="4" w:space="0" w:color="auto"/>
            </w:tcBorders>
            <w:shd w:val="clear" w:color="auto" w:fill="auto"/>
            <w:noWrap/>
            <w:vAlign w:val="center"/>
            <w:hideMark/>
          </w:tcPr>
          <w:p w14:paraId="6E781D6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110D9EF7" w14:textId="5E9E396D"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JERINGAS. DE VIDRIO CON BULBO DE HULE REUTILIZABLES. CAPACIDAD: 60 ML. PIEZA.</w:t>
            </w:r>
          </w:p>
        </w:tc>
        <w:tc>
          <w:tcPr>
            <w:tcW w:w="851" w:type="dxa"/>
            <w:tcBorders>
              <w:top w:val="nil"/>
              <w:left w:val="nil"/>
              <w:bottom w:val="single" w:sz="4" w:space="0" w:color="auto"/>
              <w:right w:val="single" w:sz="4" w:space="0" w:color="auto"/>
            </w:tcBorders>
            <w:shd w:val="clear" w:color="auto" w:fill="auto"/>
            <w:noWrap/>
            <w:vAlign w:val="center"/>
            <w:hideMark/>
          </w:tcPr>
          <w:p w14:paraId="52981E6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289</w:t>
            </w:r>
          </w:p>
        </w:tc>
      </w:tr>
      <w:tr w:rsidR="00D00502" w:rsidRPr="00F85B28" w14:paraId="077FD72A"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4C53AB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0D6B38E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602</w:t>
            </w:r>
          </w:p>
        </w:tc>
        <w:tc>
          <w:tcPr>
            <w:tcW w:w="567" w:type="dxa"/>
            <w:tcBorders>
              <w:top w:val="nil"/>
              <w:left w:val="nil"/>
              <w:bottom w:val="single" w:sz="4" w:space="0" w:color="auto"/>
              <w:right w:val="single" w:sz="4" w:space="0" w:color="auto"/>
            </w:tcBorders>
            <w:shd w:val="clear" w:color="auto" w:fill="auto"/>
            <w:noWrap/>
            <w:vAlign w:val="center"/>
            <w:hideMark/>
          </w:tcPr>
          <w:p w14:paraId="6571EFD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0303</w:t>
            </w:r>
          </w:p>
        </w:tc>
        <w:tc>
          <w:tcPr>
            <w:tcW w:w="455" w:type="dxa"/>
            <w:tcBorders>
              <w:top w:val="nil"/>
              <w:left w:val="nil"/>
              <w:bottom w:val="single" w:sz="4" w:space="0" w:color="auto"/>
              <w:right w:val="single" w:sz="4" w:space="0" w:color="auto"/>
            </w:tcBorders>
            <w:shd w:val="clear" w:color="auto" w:fill="auto"/>
            <w:noWrap/>
            <w:vAlign w:val="center"/>
            <w:hideMark/>
          </w:tcPr>
          <w:p w14:paraId="5F0C199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6E3DF4E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w:t>
            </w:r>
          </w:p>
        </w:tc>
        <w:tc>
          <w:tcPr>
            <w:tcW w:w="7078" w:type="dxa"/>
            <w:tcBorders>
              <w:top w:val="nil"/>
              <w:left w:val="nil"/>
              <w:bottom w:val="single" w:sz="4" w:space="0" w:color="auto"/>
              <w:right w:val="single" w:sz="4" w:space="0" w:color="auto"/>
            </w:tcBorders>
            <w:shd w:val="clear" w:color="auto" w:fill="auto"/>
            <w:noWrap/>
            <w:vAlign w:val="center"/>
            <w:hideMark/>
          </w:tcPr>
          <w:p w14:paraId="59E8BC86" w14:textId="770DE230"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MALLA PARA LA CORRECCION DE INCONTINENCIA URINARIA FEMENINA, VIA VAGINAL, ABDOMINAL O TRANSOBTURADOR. INCLUYE: INTRODUCTOR, CON EMPUÑADURA Y GUIA RIGIDA DE METAL O PLASTICO; CINTA DE POLIPROPILENO CUBIERTA, CON UNA O DOS AGUJAS EN SUS EXTREMOS O CON PUN</w:t>
            </w:r>
          </w:p>
        </w:tc>
        <w:tc>
          <w:tcPr>
            <w:tcW w:w="851" w:type="dxa"/>
            <w:tcBorders>
              <w:top w:val="nil"/>
              <w:left w:val="nil"/>
              <w:bottom w:val="single" w:sz="4" w:space="0" w:color="auto"/>
              <w:right w:val="single" w:sz="4" w:space="0" w:color="auto"/>
            </w:tcBorders>
            <w:shd w:val="clear" w:color="auto" w:fill="auto"/>
            <w:noWrap/>
            <w:vAlign w:val="center"/>
            <w:hideMark/>
          </w:tcPr>
          <w:p w14:paraId="5095378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25</w:t>
            </w:r>
          </w:p>
        </w:tc>
      </w:tr>
      <w:tr w:rsidR="00D00502" w:rsidRPr="00F85B28" w14:paraId="15CCD3EB"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E6E24A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7281C01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621</w:t>
            </w:r>
          </w:p>
        </w:tc>
        <w:tc>
          <w:tcPr>
            <w:tcW w:w="567" w:type="dxa"/>
            <w:tcBorders>
              <w:top w:val="nil"/>
              <w:left w:val="nil"/>
              <w:bottom w:val="single" w:sz="4" w:space="0" w:color="auto"/>
              <w:right w:val="single" w:sz="4" w:space="0" w:color="auto"/>
            </w:tcBorders>
            <w:shd w:val="clear" w:color="auto" w:fill="auto"/>
            <w:noWrap/>
            <w:vAlign w:val="center"/>
            <w:hideMark/>
          </w:tcPr>
          <w:p w14:paraId="76B2F18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0656</w:t>
            </w:r>
          </w:p>
        </w:tc>
        <w:tc>
          <w:tcPr>
            <w:tcW w:w="455" w:type="dxa"/>
            <w:tcBorders>
              <w:top w:val="nil"/>
              <w:left w:val="nil"/>
              <w:bottom w:val="single" w:sz="4" w:space="0" w:color="auto"/>
              <w:right w:val="single" w:sz="4" w:space="0" w:color="auto"/>
            </w:tcBorders>
            <w:shd w:val="clear" w:color="auto" w:fill="auto"/>
            <w:noWrap/>
            <w:vAlign w:val="center"/>
            <w:hideMark/>
          </w:tcPr>
          <w:p w14:paraId="49E859F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71CFA90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46934A27" w14:textId="6AAB323D"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CUBREBOCAS QUIRURGICO. CUBREBOCA QUIRURGICO ELABORADO CON DOS CAPAS EXTERNAS DE TELA NO TEJIDA UN FILTRO INTERMEDIO DE POLIPROPILENO; PLANO O PLISADO; CON AJUSTE NASAL MOLDEABLE. RESISTENTE A FLUIDOS ANTIESTATICO HIPOALERGENICO. CON BANDAS O AJUSTE ELAS</w:t>
            </w:r>
          </w:p>
        </w:tc>
        <w:tc>
          <w:tcPr>
            <w:tcW w:w="851" w:type="dxa"/>
            <w:tcBorders>
              <w:top w:val="nil"/>
              <w:left w:val="nil"/>
              <w:bottom w:val="single" w:sz="4" w:space="0" w:color="auto"/>
              <w:right w:val="single" w:sz="4" w:space="0" w:color="auto"/>
            </w:tcBorders>
            <w:shd w:val="clear" w:color="auto" w:fill="auto"/>
            <w:noWrap/>
            <w:vAlign w:val="center"/>
            <w:hideMark/>
          </w:tcPr>
          <w:p w14:paraId="1B909C6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226394</w:t>
            </w:r>
          </w:p>
        </w:tc>
      </w:tr>
      <w:tr w:rsidR="00D00502" w:rsidRPr="00F85B28" w14:paraId="7B573EE5"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DEA903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5AAAC65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681</w:t>
            </w:r>
          </w:p>
        </w:tc>
        <w:tc>
          <w:tcPr>
            <w:tcW w:w="567" w:type="dxa"/>
            <w:tcBorders>
              <w:top w:val="nil"/>
              <w:left w:val="nil"/>
              <w:bottom w:val="single" w:sz="4" w:space="0" w:color="auto"/>
              <w:right w:val="single" w:sz="4" w:space="0" w:color="auto"/>
            </w:tcBorders>
            <w:shd w:val="clear" w:color="auto" w:fill="auto"/>
            <w:noWrap/>
            <w:vAlign w:val="center"/>
            <w:hideMark/>
          </w:tcPr>
          <w:p w14:paraId="64882BA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0059</w:t>
            </w:r>
          </w:p>
        </w:tc>
        <w:tc>
          <w:tcPr>
            <w:tcW w:w="455" w:type="dxa"/>
            <w:tcBorders>
              <w:top w:val="nil"/>
              <w:left w:val="nil"/>
              <w:bottom w:val="single" w:sz="4" w:space="0" w:color="auto"/>
              <w:right w:val="single" w:sz="4" w:space="0" w:color="auto"/>
            </w:tcBorders>
            <w:shd w:val="clear" w:color="auto" w:fill="auto"/>
            <w:noWrap/>
            <w:vAlign w:val="center"/>
            <w:hideMark/>
          </w:tcPr>
          <w:p w14:paraId="56FFB86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11</w:t>
            </w:r>
          </w:p>
        </w:tc>
        <w:tc>
          <w:tcPr>
            <w:tcW w:w="405" w:type="dxa"/>
            <w:tcBorders>
              <w:top w:val="nil"/>
              <w:left w:val="nil"/>
              <w:bottom w:val="single" w:sz="4" w:space="0" w:color="auto"/>
              <w:right w:val="single" w:sz="4" w:space="0" w:color="auto"/>
            </w:tcBorders>
            <w:shd w:val="clear" w:color="auto" w:fill="auto"/>
            <w:noWrap/>
            <w:vAlign w:val="center"/>
            <w:hideMark/>
          </w:tcPr>
          <w:p w14:paraId="2B512DB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645496F5" w14:textId="44B3301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PAÑALES. DE FORMA ANATOMICA DESECHABLES PARA NIÑOS. MEDIDAS: GRANDE. PIEZA.</w:t>
            </w:r>
          </w:p>
        </w:tc>
        <w:tc>
          <w:tcPr>
            <w:tcW w:w="851" w:type="dxa"/>
            <w:tcBorders>
              <w:top w:val="nil"/>
              <w:left w:val="nil"/>
              <w:bottom w:val="single" w:sz="4" w:space="0" w:color="auto"/>
              <w:right w:val="single" w:sz="4" w:space="0" w:color="auto"/>
            </w:tcBorders>
            <w:shd w:val="clear" w:color="auto" w:fill="auto"/>
            <w:noWrap/>
            <w:vAlign w:val="center"/>
            <w:hideMark/>
          </w:tcPr>
          <w:p w14:paraId="1C30130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66984</w:t>
            </w:r>
          </w:p>
        </w:tc>
      </w:tr>
      <w:tr w:rsidR="00D00502" w:rsidRPr="00F85B28" w14:paraId="1C6A092B"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14D65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036FD14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683</w:t>
            </w:r>
          </w:p>
        </w:tc>
        <w:tc>
          <w:tcPr>
            <w:tcW w:w="567" w:type="dxa"/>
            <w:tcBorders>
              <w:top w:val="nil"/>
              <w:left w:val="nil"/>
              <w:bottom w:val="single" w:sz="4" w:space="0" w:color="auto"/>
              <w:right w:val="single" w:sz="4" w:space="0" w:color="auto"/>
            </w:tcBorders>
            <w:shd w:val="clear" w:color="auto" w:fill="auto"/>
            <w:noWrap/>
            <w:vAlign w:val="center"/>
            <w:hideMark/>
          </w:tcPr>
          <w:p w14:paraId="73BB519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0057</w:t>
            </w:r>
          </w:p>
        </w:tc>
        <w:tc>
          <w:tcPr>
            <w:tcW w:w="455" w:type="dxa"/>
            <w:tcBorders>
              <w:top w:val="nil"/>
              <w:left w:val="nil"/>
              <w:bottom w:val="single" w:sz="4" w:space="0" w:color="auto"/>
              <w:right w:val="single" w:sz="4" w:space="0" w:color="auto"/>
            </w:tcBorders>
            <w:shd w:val="clear" w:color="auto" w:fill="auto"/>
            <w:noWrap/>
            <w:vAlign w:val="center"/>
            <w:hideMark/>
          </w:tcPr>
          <w:p w14:paraId="74355F9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3EA2544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03</w:t>
            </w:r>
          </w:p>
        </w:tc>
        <w:tc>
          <w:tcPr>
            <w:tcW w:w="7078" w:type="dxa"/>
            <w:tcBorders>
              <w:top w:val="nil"/>
              <w:left w:val="nil"/>
              <w:bottom w:val="single" w:sz="4" w:space="0" w:color="auto"/>
              <w:right w:val="single" w:sz="4" w:space="0" w:color="auto"/>
            </w:tcBorders>
            <w:shd w:val="clear" w:color="auto" w:fill="auto"/>
            <w:noWrap/>
            <w:vAlign w:val="center"/>
            <w:hideMark/>
          </w:tcPr>
          <w:p w14:paraId="74879821" w14:textId="2948CBB5"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PAÑOS. PARA EXPRIMIR AMALGAMA. DE ALGODON. FORMA CIRCULAR. ENVASE CON 100 PIEZAS.</w:t>
            </w:r>
          </w:p>
        </w:tc>
        <w:tc>
          <w:tcPr>
            <w:tcW w:w="851" w:type="dxa"/>
            <w:tcBorders>
              <w:top w:val="nil"/>
              <w:left w:val="nil"/>
              <w:bottom w:val="single" w:sz="4" w:space="0" w:color="auto"/>
              <w:right w:val="single" w:sz="4" w:space="0" w:color="auto"/>
            </w:tcBorders>
            <w:shd w:val="clear" w:color="auto" w:fill="auto"/>
            <w:noWrap/>
            <w:vAlign w:val="center"/>
            <w:hideMark/>
          </w:tcPr>
          <w:p w14:paraId="10E42B9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44</w:t>
            </w:r>
          </w:p>
        </w:tc>
      </w:tr>
      <w:tr w:rsidR="00D00502" w:rsidRPr="00F85B28" w14:paraId="1E78FF3B"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AEE760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19321E3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697</w:t>
            </w:r>
          </w:p>
        </w:tc>
        <w:tc>
          <w:tcPr>
            <w:tcW w:w="567" w:type="dxa"/>
            <w:tcBorders>
              <w:top w:val="nil"/>
              <w:left w:val="nil"/>
              <w:bottom w:val="single" w:sz="4" w:space="0" w:color="auto"/>
              <w:right w:val="single" w:sz="4" w:space="0" w:color="auto"/>
            </w:tcBorders>
            <w:shd w:val="clear" w:color="auto" w:fill="auto"/>
            <w:noWrap/>
            <w:vAlign w:val="center"/>
            <w:hideMark/>
          </w:tcPr>
          <w:p w14:paraId="32BD141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0341</w:t>
            </w:r>
          </w:p>
        </w:tc>
        <w:tc>
          <w:tcPr>
            <w:tcW w:w="455" w:type="dxa"/>
            <w:tcBorders>
              <w:top w:val="nil"/>
              <w:left w:val="nil"/>
              <w:bottom w:val="single" w:sz="4" w:space="0" w:color="auto"/>
              <w:right w:val="single" w:sz="4" w:space="0" w:color="auto"/>
            </w:tcBorders>
            <w:shd w:val="clear" w:color="auto" w:fill="auto"/>
            <w:noWrap/>
            <w:vAlign w:val="center"/>
            <w:hideMark/>
          </w:tcPr>
          <w:p w14:paraId="1AB9A65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5F2EBFC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03</w:t>
            </w:r>
          </w:p>
        </w:tc>
        <w:tc>
          <w:tcPr>
            <w:tcW w:w="7078" w:type="dxa"/>
            <w:tcBorders>
              <w:top w:val="nil"/>
              <w:left w:val="nil"/>
              <w:bottom w:val="single" w:sz="4" w:space="0" w:color="auto"/>
              <w:right w:val="single" w:sz="4" w:space="0" w:color="auto"/>
            </w:tcBorders>
            <w:shd w:val="clear" w:color="auto" w:fill="auto"/>
            <w:noWrap/>
            <w:vAlign w:val="center"/>
            <w:hideMark/>
          </w:tcPr>
          <w:p w14:paraId="1F801847" w14:textId="68BBA110"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PASTA. CONDUCTORA PARA ELECTROMIOGRAFIA. TUBO CON 270 ML.</w:t>
            </w:r>
          </w:p>
        </w:tc>
        <w:tc>
          <w:tcPr>
            <w:tcW w:w="851" w:type="dxa"/>
            <w:tcBorders>
              <w:top w:val="nil"/>
              <w:left w:val="nil"/>
              <w:bottom w:val="single" w:sz="4" w:space="0" w:color="auto"/>
              <w:right w:val="single" w:sz="4" w:space="0" w:color="auto"/>
            </w:tcBorders>
            <w:shd w:val="clear" w:color="auto" w:fill="auto"/>
            <w:noWrap/>
            <w:vAlign w:val="center"/>
            <w:hideMark/>
          </w:tcPr>
          <w:p w14:paraId="10300D4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23</w:t>
            </w:r>
          </w:p>
        </w:tc>
      </w:tr>
      <w:tr w:rsidR="00D00502" w:rsidRPr="00F85B28" w14:paraId="527B80BC"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2E4500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2BDDFA7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791</w:t>
            </w:r>
          </w:p>
        </w:tc>
        <w:tc>
          <w:tcPr>
            <w:tcW w:w="567" w:type="dxa"/>
            <w:tcBorders>
              <w:top w:val="nil"/>
              <w:left w:val="nil"/>
              <w:bottom w:val="single" w:sz="4" w:space="0" w:color="auto"/>
              <w:right w:val="single" w:sz="4" w:space="0" w:color="auto"/>
            </w:tcBorders>
            <w:shd w:val="clear" w:color="auto" w:fill="auto"/>
            <w:noWrap/>
            <w:vAlign w:val="center"/>
            <w:hideMark/>
          </w:tcPr>
          <w:p w14:paraId="7DDED21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0106</w:t>
            </w:r>
          </w:p>
        </w:tc>
        <w:tc>
          <w:tcPr>
            <w:tcW w:w="455" w:type="dxa"/>
            <w:tcBorders>
              <w:top w:val="nil"/>
              <w:left w:val="nil"/>
              <w:bottom w:val="single" w:sz="4" w:space="0" w:color="auto"/>
              <w:right w:val="single" w:sz="4" w:space="0" w:color="auto"/>
            </w:tcBorders>
            <w:shd w:val="clear" w:color="auto" w:fill="auto"/>
            <w:noWrap/>
            <w:vAlign w:val="center"/>
            <w:hideMark/>
          </w:tcPr>
          <w:p w14:paraId="682DB56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3C9551E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47735C03" w14:textId="011ED981"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RESINAS. FOTOPOLIMERIZABLE PARA RESTAURACION DE DIENTES ANTERIORES Y POSTERIORES. JERINGA 3.5 G. LAS INSTITUCIONES PODRAN ELEGIR LAS VARIANTES DE COLOR Y COMPOSICION.</w:t>
            </w:r>
          </w:p>
        </w:tc>
        <w:tc>
          <w:tcPr>
            <w:tcW w:w="851" w:type="dxa"/>
            <w:tcBorders>
              <w:top w:val="nil"/>
              <w:left w:val="nil"/>
              <w:bottom w:val="single" w:sz="4" w:space="0" w:color="auto"/>
              <w:right w:val="single" w:sz="4" w:space="0" w:color="auto"/>
            </w:tcBorders>
            <w:shd w:val="clear" w:color="auto" w:fill="auto"/>
            <w:noWrap/>
            <w:vAlign w:val="center"/>
            <w:hideMark/>
          </w:tcPr>
          <w:p w14:paraId="2F9DC42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23</w:t>
            </w:r>
          </w:p>
        </w:tc>
      </w:tr>
      <w:tr w:rsidR="00D00502" w:rsidRPr="00F85B28" w14:paraId="401397B8"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06815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7F9CC6A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820</w:t>
            </w:r>
          </w:p>
        </w:tc>
        <w:tc>
          <w:tcPr>
            <w:tcW w:w="567" w:type="dxa"/>
            <w:tcBorders>
              <w:top w:val="nil"/>
              <w:left w:val="nil"/>
              <w:bottom w:val="single" w:sz="4" w:space="0" w:color="auto"/>
              <w:right w:val="single" w:sz="4" w:space="0" w:color="auto"/>
            </w:tcBorders>
            <w:shd w:val="clear" w:color="auto" w:fill="auto"/>
            <w:noWrap/>
            <w:vAlign w:val="center"/>
            <w:hideMark/>
          </w:tcPr>
          <w:p w14:paraId="3C7E3C5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0366</w:t>
            </w:r>
          </w:p>
        </w:tc>
        <w:tc>
          <w:tcPr>
            <w:tcW w:w="455" w:type="dxa"/>
            <w:tcBorders>
              <w:top w:val="nil"/>
              <w:left w:val="nil"/>
              <w:bottom w:val="single" w:sz="4" w:space="0" w:color="auto"/>
              <w:right w:val="single" w:sz="4" w:space="0" w:color="auto"/>
            </w:tcBorders>
            <w:shd w:val="clear" w:color="auto" w:fill="auto"/>
            <w:noWrap/>
            <w:vAlign w:val="center"/>
            <w:hideMark/>
          </w:tcPr>
          <w:p w14:paraId="51DE256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524CEE8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w:t>
            </w:r>
          </w:p>
        </w:tc>
        <w:tc>
          <w:tcPr>
            <w:tcW w:w="7078" w:type="dxa"/>
            <w:tcBorders>
              <w:top w:val="nil"/>
              <w:left w:val="nil"/>
              <w:bottom w:val="single" w:sz="4" w:space="0" w:color="auto"/>
              <w:right w:val="single" w:sz="4" w:space="0" w:color="auto"/>
            </w:tcBorders>
            <w:shd w:val="clear" w:color="auto" w:fill="auto"/>
            <w:noWrap/>
            <w:vAlign w:val="center"/>
            <w:hideMark/>
          </w:tcPr>
          <w:p w14:paraId="6C678748" w14:textId="178AD28D"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SISTEMAS. SISTEMA PARA ADMINISTRACION DE PRESION POSITIVA CONTINUA POR VIA NASAL. CONTIENE: - UNA CANULA NASAL. - DOS CODOS PARA CONEXION. - UN PUERTO PARA MONITORIZACION. - DOS TUBOS DE FLUJO SUAVE DE 180 CM DE LONGITUD. - UNA LINEA PARA MONITORIZACION</w:t>
            </w:r>
          </w:p>
        </w:tc>
        <w:tc>
          <w:tcPr>
            <w:tcW w:w="851" w:type="dxa"/>
            <w:tcBorders>
              <w:top w:val="nil"/>
              <w:left w:val="nil"/>
              <w:bottom w:val="single" w:sz="4" w:space="0" w:color="auto"/>
              <w:right w:val="single" w:sz="4" w:space="0" w:color="auto"/>
            </w:tcBorders>
            <w:shd w:val="clear" w:color="auto" w:fill="auto"/>
            <w:noWrap/>
            <w:vAlign w:val="center"/>
            <w:hideMark/>
          </w:tcPr>
          <w:p w14:paraId="5ABDD7F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46</w:t>
            </w:r>
          </w:p>
        </w:tc>
      </w:tr>
      <w:tr w:rsidR="00D00502" w:rsidRPr="00F85B28" w14:paraId="7A853308"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AB0380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6562114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820</w:t>
            </w:r>
          </w:p>
        </w:tc>
        <w:tc>
          <w:tcPr>
            <w:tcW w:w="567" w:type="dxa"/>
            <w:tcBorders>
              <w:top w:val="nil"/>
              <w:left w:val="nil"/>
              <w:bottom w:val="single" w:sz="4" w:space="0" w:color="auto"/>
              <w:right w:val="single" w:sz="4" w:space="0" w:color="auto"/>
            </w:tcBorders>
            <w:shd w:val="clear" w:color="auto" w:fill="auto"/>
            <w:noWrap/>
            <w:vAlign w:val="center"/>
            <w:hideMark/>
          </w:tcPr>
          <w:p w14:paraId="7E3D952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0374</w:t>
            </w:r>
          </w:p>
        </w:tc>
        <w:tc>
          <w:tcPr>
            <w:tcW w:w="455" w:type="dxa"/>
            <w:tcBorders>
              <w:top w:val="nil"/>
              <w:left w:val="nil"/>
              <w:bottom w:val="single" w:sz="4" w:space="0" w:color="auto"/>
              <w:right w:val="single" w:sz="4" w:space="0" w:color="auto"/>
            </w:tcBorders>
            <w:shd w:val="clear" w:color="auto" w:fill="auto"/>
            <w:noWrap/>
            <w:vAlign w:val="center"/>
            <w:hideMark/>
          </w:tcPr>
          <w:p w14:paraId="1B8EDFA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5326698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w:t>
            </w:r>
          </w:p>
        </w:tc>
        <w:tc>
          <w:tcPr>
            <w:tcW w:w="7078" w:type="dxa"/>
            <w:tcBorders>
              <w:top w:val="nil"/>
              <w:left w:val="nil"/>
              <w:bottom w:val="single" w:sz="4" w:space="0" w:color="auto"/>
              <w:right w:val="single" w:sz="4" w:space="0" w:color="auto"/>
            </w:tcBorders>
            <w:shd w:val="clear" w:color="auto" w:fill="auto"/>
            <w:noWrap/>
            <w:vAlign w:val="center"/>
            <w:hideMark/>
          </w:tcPr>
          <w:p w14:paraId="03AB1672" w14:textId="43BC36E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 xml:space="preserve">SISTEMAS. SISTEMA PARA ADMINISTRACION DE PRESION POSITIVA CONTINUA POR VIA NASAL. CONTIENE: - UNA </w:t>
            </w:r>
            <w:r w:rsidRPr="00F85B28">
              <w:rPr>
                <w:rFonts w:eastAsia="Times New Roman" w:cs="Times New Roman"/>
                <w:color w:val="000000"/>
                <w:sz w:val="15"/>
                <w:szCs w:val="15"/>
                <w:lang w:val="es-MX" w:eastAsia="es-MX"/>
              </w:rPr>
              <w:lastRenderedPageBreak/>
              <w:t>CANULA NASAL. - DOS CODOS PARA CONEXION. - UN PUERTO PARA MONITORIZACION. - DOS TUBOS DE FLUJO SUAVE DE 180 CM DE LONGITUD. - UNA LINEA PARA MONITORIZACION</w:t>
            </w:r>
          </w:p>
        </w:tc>
        <w:tc>
          <w:tcPr>
            <w:tcW w:w="851" w:type="dxa"/>
            <w:tcBorders>
              <w:top w:val="nil"/>
              <w:left w:val="nil"/>
              <w:bottom w:val="single" w:sz="4" w:space="0" w:color="auto"/>
              <w:right w:val="single" w:sz="4" w:space="0" w:color="auto"/>
            </w:tcBorders>
            <w:shd w:val="clear" w:color="auto" w:fill="auto"/>
            <w:noWrap/>
            <w:vAlign w:val="center"/>
            <w:hideMark/>
          </w:tcPr>
          <w:p w14:paraId="5588C1F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lastRenderedPageBreak/>
              <w:t>11</w:t>
            </w:r>
          </w:p>
        </w:tc>
      </w:tr>
      <w:tr w:rsidR="00D00502" w:rsidRPr="00F85B28" w14:paraId="62812AFB"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303BD1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lastRenderedPageBreak/>
              <w:t>060</w:t>
            </w:r>
          </w:p>
        </w:tc>
        <w:tc>
          <w:tcPr>
            <w:tcW w:w="426" w:type="dxa"/>
            <w:tcBorders>
              <w:top w:val="nil"/>
              <w:left w:val="nil"/>
              <w:bottom w:val="single" w:sz="4" w:space="0" w:color="auto"/>
              <w:right w:val="single" w:sz="4" w:space="0" w:color="auto"/>
            </w:tcBorders>
            <w:shd w:val="clear" w:color="auto" w:fill="auto"/>
            <w:noWrap/>
            <w:vAlign w:val="center"/>
            <w:hideMark/>
          </w:tcPr>
          <w:p w14:paraId="217A90B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833</w:t>
            </w:r>
          </w:p>
        </w:tc>
        <w:tc>
          <w:tcPr>
            <w:tcW w:w="567" w:type="dxa"/>
            <w:tcBorders>
              <w:top w:val="nil"/>
              <w:left w:val="nil"/>
              <w:bottom w:val="single" w:sz="4" w:space="0" w:color="auto"/>
              <w:right w:val="single" w:sz="4" w:space="0" w:color="auto"/>
            </w:tcBorders>
            <w:shd w:val="clear" w:color="auto" w:fill="auto"/>
            <w:noWrap/>
            <w:vAlign w:val="center"/>
            <w:hideMark/>
          </w:tcPr>
          <w:p w14:paraId="760FC45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0015</w:t>
            </w:r>
          </w:p>
        </w:tc>
        <w:tc>
          <w:tcPr>
            <w:tcW w:w="455" w:type="dxa"/>
            <w:tcBorders>
              <w:top w:val="nil"/>
              <w:left w:val="nil"/>
              <w:bottom w:val="single" w:sz="4" w:space="0" w:color="auto"/>
              <w:right w:val="single" w:sz="4" w:space="0" w:color="auto"/>
            </w:tcBorders>
            <w:shd w:val="clear" w:color="auto" w:fill="auto"/>
            <w:noWrap/>
            <w:vAlign w:val="center"/>
            <w:hideMark/>
          </w:tcPr>
          <w:p w14:paraId="55ECB02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742E7A9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04</w:t>
            </w:r>
          </w:p>
        </w:tc>
        <w:tc>
          <w:tcPr>
            <w:tcW w:w="7078" w:type="dxa"/>
            <w:tcBorders>
              <w:top w:val="nil"/>
              <w:left w:val="nil"/>
              <w:bottom w:val="single" w:sz="4" w:space="0" w:color="auto"/>
              <w:right w:val="single" w:sz="4" w:space="0" w:color="auto"/>
            </w:tcBorders>
            <w:shd w:val="clear" w:color="auto" w:fill="auto"/>
            <w:noWrap/>
            <w:vAlign w:val="center"/>
            <w:hideMark/>
          </w:tcPr>
          <w:p w14:paraId="3621FC6D" w14:textId="26930C6E"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SOLUCIONES. PARA IRRIGACION TRANSURETRAL DE GLICINA EN ENVASE CON ENTRADA QUE SE ADAPTE AL EQUIPO PARA IRRIGACION TRANSURETRAL. ENVASE CON 3000 ML.</w:t>
            </w:r>
          </w:p>
        </w:tc>
        <w:tc>
          <w:tcPr>
            <w:tcW w:w="851" w:type="dxa"/>
            <w:tcBorders>
              <w:top w:val="nil"/>
              <w:left w:val="nil"/>
              <w:bottom w:val="single" w:sz="4" w:space="0" w:color="auto"/>
              <w:right w:val="single" w:sz="4" w:space="0" w:color="auto"/>
            </w:tcBorders>
            <w:shd w:val="clear" w:color="auto" w:fill="auto"/>
            <w:noWrap/>
            <w:vAlign w:val="center"/>
            <w:hideMark/>
          </w:tcPr>
          <w:p w14:paraId="50DDA7F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3285</w:t>
            </w:r>
          </w:p>
        </w:tc>
      </w:tr>
      <w:tr w:rsidR="00D00502" w:rsidRPr="00F85B28" w14:paraId="7841AEC1"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05ADC3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08BFF01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833</w:t>
            </w:r>
          </w:p>
        </w:tc>
        <w:tc>
          <w:tcPr>
            <w:tcW w:w="567" w:type="dxa"/>
            <w:tcBorders>
              <w:top w:val="nil"/>
              <w:left w:val="nil"/>
              <w:bottom w:val="single" w:sz="4" w:space="0" w:color="auto"/>
              <w:right w:val="single" w:sz="4" w:space="0" w:color="auto"/>
            </w:tcBorders>
            <w:shd w:val="clear" w:color="auto" w:fill="auto"/>
            <w:noWrap/>
            <w:vAlign w:val="center"/>
            <w:hideMark/>
          </w:tcPr>
          <w:p w14:paraId="4669A93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0189</w:t>
            </w:r>
          </w:p>
        </w:tc>
        <w:tc>
          <w:tcPr>
            <w:tcW w:w="455" w:type="dxa"/>
            <w:tcBorders>
              <w:top w:val="nil"/>
              <w:left w:val="nil"/>
              <w:bottom w:val="single" w:sz="4" w:space="0" w:color="auto"/>
              <w:right w:val="single" w:sz="4" w:space="0" w:color="auto"/>
            </w:tcBorders>
            <w:shd w:val="clear" w:color="auto" w:fill="auto"/>
            <w:noWrap/>
            <w:vAlign w:val="center"/>
            <w:hideMark/>
          </w:tcPr>
          <w:p w14:paraId="5E8CC80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59E22E0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w:t>
            </w:r>
          </w:p>
        </w:tc>
        <w:tc>
          <w:tcPr>
            <w:tcW w:w="7078" w:type="dxa"/>
            <w:tcBorders>
              <w:top w:val="nil"/>
              <w:left w:val="nil"/>
              <w:bottom w:val="single" w:sz="4" w:space="0" w:color="auto"/>
              <w:right w:val="single" w:sz="4" w:space="0" w:color="auto"/>
            </w:tcBorders>
            <w:shd w:val="clear" w:color="auto" w:fill="auto"/>
            <w:noWrap/>
            <w:vAlign w:val="center"/>
            <w:hideMark/>
          </w:tcPr>
          <w:p w14:paraId="550C7D96" w14:textId="7250A549"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LIQUIDOS. PRESERVADOR DE CORNEA QUE CONTIENE: 2.5% DE SULFATO DE CONDROITIN DEXTRAN Y SULFATO DE GENTAMICINA. FRASCO.</w:t>
            </w:r>
          </w:p>
        </w:tc>
        <w:tc>
          <w:tcPr>
            <w:tcW w:w="851" w:type="dxa"/>
            <w:tcBorders>
              <w:top w:val="nil"/>
              <w:left w:val="nil"/>
              <w:bottom w:val="single" w:sz="4" w:space="0" w:color="auto"/>
              <w:right w:val="single" w:sz="4" w:space="0" w:color="auto"/>
            </w:tcBorders>
            <w:shd w:val="clear" w:color="auto" w:fill="auto"/>
            <w:noWrap/>
            <w:vAlign w:val="center"/>
            <w:hideMark/>
          </w:tcPr>
          <w:p w14:paraId="5B3AC26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w:t>
            </w:r>
          </w:p>
        </w:tc>
      </w:tr>
      <w:tr w:rsidR="00D00502" w:rsidRPr="00F85B28" w14:paraId="2B154FAA"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DA162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6B91A41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833</w:t>
            </w:r>
          </w:p>
        </w:tc>
        <w:tc>
          <w:tcPr>
            <w:tcW w:w="567" w:type="dxa"/>
            <w:tcBorders>
              <w:top w:val="nil"/>
              <w:left w:val="nil"/>
              <w:bottom w:val="single" w:sz="4" w:space="0" w:color="auto"/>
              <w:right w:val="single" w:sz="4" w:space="0" w:color="auto"/>
            </w:tcBorders>
            <w:shd w:val="clear" w:color="auto" w:fill="auto"/>
            <w:noWrap/>
            <w:vAlign w:val="center"/>
            <w:hideMark/>
          </w:tcPr>
          <w:p w14:paraId="4D52290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0197</w:t>
            </w:r>
          </w:p>
        </w:tc>
        <w:tc>
          <w:tcPr>
            <w:tcW w:w="455" w:type="dxa"/>
            <w:tcBorders>
              <w:top w:val="nil"/>
              <w:left w:val="nil"/>
              <w:bottom w:val="single" w:sz="4" w:space="0" w:color="auto"/>
              <w:right w:val="single" w:sz="4" w:space="0" w:color="auto"/>
            </w:tcBorders>
            <w:shd w:val="clear" w:color="auto" w:fill="auto"/>
            <w:noWrap/>
            <w:vAlign w:val="center"/>
            <w:hideMark/>
          </w:tcPr>
          <w:p w14:paraId="63FDD83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1C5CF04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w:t>
            </w:r>
          </w:p>
        </w:tc>
        <w:tc>
          <w:tcPr>
            <w:tcW w:w="7078" w:type="dxa"/>
            <w:tcBorders>
              <w:top w:val="nil"/>
              <w:left w:val="nil"/>
              <w:bottom w:val="single" w:sz="4" w:space="0" w:color="auto"/>
              <w:right w:val="single" w:sz="4" w:space="0" w:color="auto"/>
            </w:tcBorders>
            <w:shd w:val="clear" w:color="auto" w:fill="auto"/>
            <w:noWrap/>
            <w:vAlign w:val="center"/>
            <w:hideMark/>
          </w:tcPr>
          <w:p w14:paraId="3479B685" w14:textId="1AE1CCBF"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SOLUCIONES. DE ACETATO DE CLOREXIDINA AL 10% SUMATRA BENZOICO 20 MG Y ALCOHOL ETILICO CBP 1 ML; BARNIZ DE CLORURO DE METILENO POLIURETANO Y ACETATO DE ETILO 1 ML PARA LA PREVENCION DE CARIES DENTAL. ESTUCHE.</w:t>
            </w:r>
          </w:p>
        </w:tc>
        <w:tc>
          <w:tcPr>
            <w:tcW w:w="851" w:type="dxa"/>
            <w:tcBorders>
              <w:top w:val="nil"/>
              <w:left w:val="nil"/>
              <w:bottom w:val="single" w:sz="4" w:space="0" w:color="auto"/>
              <w:right w:val="single" w:sz="4" w:space="0" w:color="auto"/>
            </w:tcBorders>
            <w:shd w:val="clear" w:color="auto" w:fill="auto"/>
            <w:noWrap/>
            <w:vAlign w:val="center"/>
            <w:hideMark/>
          </w:tcPr>
          <w:p w14:paraId="3C5BDC0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w:t>
            </w:r>
          </w:p>
        </w:tc>
      </w:tr>
      <w:tr w:rsidR="00D00502" w:rsidRPr="00F85B28" w14:paraId="00DAE4F0"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B9DF30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2581AF0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841</w:t>
            </w:r>
          </w:p>
        </w:tc>
        <w:tc>
          <w:tcPr>
            <w:tcW w:w="567" w:type="dxa"/>
            <w:tcBorders>
              <w:top w:val="nil"/>
              <w:left w:val="nil"/>
              <w:bottom w:val="single" w:sz="4" w:space="0" w:color="auto"/>
              <w:right w:val="single" w:sz="4" w:space="0" w:color="auto"/>
            </w:tcBorders>
            <w:shd w:val="clear" w:color="auto" w:fill="auto"/>
            <w:noWrap/>
            <w:vAlign w:val="center"/>
            <w:hideMark/>
          </w:tcPr>
          <w:p w14:paraId="7B23BA9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0486</w:t>
            </w:r>
          </w:p>
        </w:tc>
        <w:tc>
          <w:tcPr>
            <w:tcW w:w="455" w:type="dxa"/>
            <w:tcBorders>
              <w:top w:val="nil"/>
              <w:left w:val="nil"/>
              <w:bottom w:val="single" w:sz="4" w:space="0" w:color="auto"/>
              <w:right w:val="single" w:sz="4" w:space="0" w:color="auto"/>
            </w:tcBorders>
            <w:shd w:val="clear" w:color="auto" w:fill="auto"/>
            <w:noWrap/>
            <w:vAlign w:val="center"/>
            <w:hideMark/>
          </w:tcPr>
          <w:p w14:paraId="24BAFF8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11</w:t>
            </w:r>
          </w:p>
        </w:tc>
        <w:tc>
          <w:tcPr>
            <w:tcW w:w="405" w:type="dxa"/>
            <w:tcBorders>
              <w:top w:val="nil"/>
              <w:left w:val="nil"/>
              <w:bottom w:val="single" w:sz="4" w:space="0" w:color="auto"/>
              <w:right w:val="single" w:sz="4" w:space="0" w:color="auto"/>
            </w:tcBorders>
            <w:shd w:val="clear" w:color="auto" w:fill="auto"/>
            <w:noWrap/>
            <w:vAlign w:val="center"/>
            <w:hideMark/>
          </w:tcPr>
          <w:p w14:paraId="34EA173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13888646" w14:textId="63786C2A"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SUTURAS. SINTETICAS NO ABSORBIBLES MONOFILAMENTO DE NYLON CON AGUJA. LONGITUD DE LA HEBRA: 45 CM CALIBRE DE LA SUTURA: 2-0 CARACTERISTICAS DE LA AGUJA: 3/8 DE CIRCULO CORTANTE (19-26 MM). ENVASE CON 12 PIEZAS.</w:t>
            </w:r>
          </w:p>
        </w:tc>
        <w:tc>
          <w:tcPr>
            <w:tcW w:w="851" w:type="dxa"/>
            <w:tcBorders>
              <w:top w:val="nil"/>
              <w:left w:val="nil"/>
              <w:bottom w:val="single" w:sz="4" w:space="0" w:color="auto"/>
              <w:right w:val="single" w:sz="4" w:space="0" w:color="auto"/>
            </w:tcBorders>
            <w:shd w:val="clear" w:color="auto" w:fill="auto"/>
            <w:noWrap/>
            <w:vAlign w:val="center"/>
            <w:hideMark/>
          </w:tcPr>
          <w:p w14:paraId="7793EC3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3535</w:t>
            </w:r>
          </w:p>
        </w:tc>
      </w:tr>
      <w:tr w:rsidR="00D00502" w:rsidRPr="00F85B28" w14:paraId="6D28CF5B"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8D799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167D9A3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841</w:t>
            </w:r>
          </w:p>
        </w:tc>
        <w:tc>
          <w:tcPr>
            <w:tcW w:w="567" w:type="dxa"/>
            <w:tcBorders>
              <w:top w:val="nil"/>
              <w:left w:val="nil"/>
              <w:bottom w:val="single" w:sz="4" w:space="0" w:color="auto"/>
              <w:right w:val="single" w:sz="4" w:space="0" w:color="auto"/>
            </w:tcBorders>
            <w:shd w:val="clear" w:color="auto" w:fill="auto"/>
            <w:noWrap/>
            <w:vAlign w:val="center"/>
            <w:hideMark/>
          </w:tcPr>
          <w:p w14:paraId="6B926D3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0858</w:t>
            </w:r>
          </w:p>
        </w:tc>
        <w:tc>
          <w:tcPr>
            <w:tcW w:w="455" w:type="dxa"/>
            <w:tcBorders>
              <w:top w:val="nil"/>
              <w:left w:val="nil"/>
              <w:bottom w:val="single" w:sz="4" w:space="0" w:color="auto"/>
              <w:right w:val="single" w:sz="4" w:space="0" w:color="auto"/>
            </w:tcBorders>
            <w:shd w:val="clear" w:color="auto" w:fill="auto"/>
            <w:noWrap/>
            <w:vAlign w:val="center"/>
            <w:hideMark/>
          </w:tcPr>
          <w:p w14:paraId="6B76035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12</w:t>
            </w:r>
          </w:p>
        </w:tc>
        <w:tc>
          <w:tcPr>
            <w:tcW w:w="405" w:type="dxa"/>
            <w:tcBorders>
              <w:top w:val="nil"/>
              <w:left w:val="nil"/>
              <w:bottom w:val="single" w:sz="4" w:space="0" w:color="auto"/>
              <w:right w:val="single" w:sz="4" w:space="0" w:color="auto"/>
            </w:tcBorders>
            <w:shd w:val="clear" w:color="auto" w:fill="auto"/>
            <w:noWrap/>
            <w:vAlign w:val="center"/>
            <w:hideMark/>
          </w:tcPr>
          <w:p w14:paraId="296B31B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106019B9" w14:textId="1DDA6A9D"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SUTURAS. SINTETICAS ABSORBIBLES POLIMERO DE ACIDO GLICOLICO TRENZADO CON AGUJA. LONGITUD DE LA HEBRA: 67-70 CM CALIBRE DE LA SUTURA: 3-0 CARACTERISTICAS DE LA AGUJA: 1/2 CIRCULO AHUSADA (25-26 MM). ENVASE CON 12 PIEZAS.</w:t>
            </w:r>
          </w:p>
        </w:tc>
        <w:tc>
          <w:tcPr>
            <w:tcW w:w="851" w:type="dxa"/>
            <w:tcBorders>
              <w:top w:val="nil"/>
              <w:left w:val="nil"/>
              <w:bottom w:val="single" w:sz="4" w:space="0" w:color="auto"/>
              <w:right w:val="single" w:sz="4" w:space="0" w:color="auto"/>
            </w:tcBorders>
            <w:shd w:val="clear" w:color="auto" w:fill="auto"/>
            <w:noWrap/>
            <w:vAlign w:val="center"/>
            <w:hideMark/>
          </w:tcPr>
          <w:p w14:paraId="51C77D9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938</w:t>
            </w:r>
          </w:p>
        </w:tc>
      </w:tr>
      <w:tr w:rsidR="00D00502" w:rsidRPr="00F85B28" w14:paraId="203E2170"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1A7D24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2E3B410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855</w:t>
            </w:r>
          </w:p>
        </w:tc>
        <w:tc>
          <w:tcPr>
            <w:tcW w:w="567" w:type="dxa"/>
            <w:tcBorders>
              <w:top w:val="nil"/>
              <w:left w:val="nil"/>
              <w:bottom w:val="single" w:sz="4" w:space="0" w:color="auto"/>
              <w:right w:val="single" w:sz="4" w:space="0" w:color="auto"/>
            </w:tcBorders>
            <w:shd w:val="clear" w:color="auto" w:fill="auto"/>
            <w:noWrap/>
            <w:vAlign w:val="center"/>
            <w:hideMark/>
          </w:tcPr>
          <w:p w14:paraId="323A120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0042</w:t>
            </w:r>
          </w:p>
        </w:tc>
        <w:tc>
          <w:tcPr>
            <w:tcW w:w="455" w:type="dxa"/>
            <w:tcBorders>
              <w:top w:val="nil"/>
              <w:left w:val="nil"/>
              <w:bottom w:val="single" w:sz="4" w:space="0" w:color="auto"/>
              <w:right w:val="single" w:sz="4" w:space="0" w:color="auto"/>
            </w:tcBorders>
            <w:shd w:val="clear" w:color="auto" w:fill="auto"/>
            <w:noWrap/>
            <w:vAlign w:val="center"/>
            <w:hideMark/>
          </w:tcPr>
          <w:p w14:paraId="78D1FBF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2ABB3A3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w:t>
            </w:r>
          </w:p>
        </w:tc>
        <w:tc>
          <w:tcPr>
            <w:tcW w:w="7078" w:type="dxa"/>
            <w:tcBorders>
              <w:top w:val="nil"/>
              <w:left w:val="nil"/>
              <w:bottom w:val="single" w:sz="4" w:space="0" w:color="auto"/>
              <w:right w:val="single" w:sz="4" w:space="0" w:color="auto"/>
            </w:tcBorders>
            <w:shd w:val="clear" w:color="auto" w:fill="auto"/>
            <w:noWrap/>
            <w:vAlign w:val="center"/>
            <w:hideMark/>
          </w:tcPr>
          <w:p w14:paraId="6BB659BA" w14:textId="5F38DD54"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TAPAS. DE POLIPROPILENO RESISTENTE A LA ESTERILIZACION. PARA FRASCO PARA LECHE MATERNA O SUCEDANEO. COLOR: VERDE PISTACHE. PIEZA.</w:t>
            </w:r>
          </w:p>
        </w:tc>
        <w:tc>
          <w:tcPr>
            <w:tcW w:w="851" w:type="dxa"/>
            <w:tcBorders>
              <w:top w:val="nil"/>
              <w:left w:val="nil"/>
              <w:bottom w:val="single" w:sz="4" w:space="0" w:color="auto"/>
              <w:right w:val="single" w:sz="4" w:space="0" w:color="auto"/>
            </w:tcBorders>
            <w:shd w:val="clear" w:color="auto" w:fill="auto"/>
            <w:noWrap/>
            <w:vAlign w:val="center"/>
            <w:hideMark/>
          </w:tcPr>
          <w:p w14:paraId="4D9D226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60</w:t>
            </w:r>
          </w:p>
        </w:tc>
      </w:tr>
      <w:tr w:rsidR="00D00502" w:rsidRPr="00F85B28" w14:paraId="3CE9D47F"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9592D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2730059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879</w:t>
            </w:r>
          </w:p>
        </w:tc>
        <w:tc>
          <w:tcPr>
            <w:tcW w:w="567" w:type="dxa"/>
            <w:tcBorders>
              <w:top w:val="nil"/>
              <w:left w:val="nil"/>
              <w:bottom w:val="single" w:sz="4" w:space="0" w:color="auto"/>
              <w:right w:val="single" w:sz="4" w:space="0" w:color="auto"/>
            </w:tcBorders>
            <w:shd w:val="clear" w:color="auto" w:fill="auto"/>
            <w:noWrap/>
            <w:vAlign w:val="center"/>
            <w:hideMark/>
          </w:tcPr>
          <w:p w14:paraId="7852915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0200</w:t>
            </w:r>
          </w:p>
        </w:tc>
        <w:tc>
          <w:tcPr>
            <w:tcW w:w="455" w:type="dxa"/>
            <w:tcBorders>
              <w:top w:val="nil"/>
              <w:left w:val="nil"/>
              <w:bottom w:val="single" w:sz="4" w:space="0" w:color="auto"/>
              <w:right w:val="single" w:sz="4" w:space="0" w:color="auto"/>
            </w:tcBorders>
            <w:shd w:val="clear" w:color="auto" w:fill="auto"/>
            <w:noWrap/>
            <w:vAlign w:val="center"/>
            <w:hideMark/>
          </w:tcPr>
          <w:p w14:paraId="129EDEF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73DCAFA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7078" w:type="dxa"/>
            <w:tcBorders>
              <w:top w:val="nil"/>
              <w:left w:val="nil"/>
              <w:bottom w:val="single" w:sz="4" w:space="0" w:color="auto"/>
              <w:right w:val="single" w:sz="4" w:space="0" w:color="auto"/>
            </w:tcBorders>
            <w:shd w:val="clear" w:color="auto" w:fill="auto"/>
            <w:noWrap/>
            <w:vAlign w:val="center"/>
            <w:hideMark/>
          </w:tcPr>
          <w:p w14:paraId="744A7DAA" w14:textId="238FC69E"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TERMOMETRO INFRARROJO QUE PERMITE MEDIR LA TEMPERATURA DEL CUERPO HUMANO POR ACERCAMIENTO A LA PIEL EN DIVERSAS PARTES. CONSTA DE: PANTALLA DIGITAL CON ILUMINACION MECANISMO DE ENCENDIDO MANUAL O AUTOMATICO DESPLIEGUE DE TEMPERATURA DE 34 A 42 GRADOS CE</w:t>
            </w:r>
          </w:p>
        </w:tc>
        <w:tc>
          <w:tcPr>
            <w:tcW w:w="851" w:type="dxa"/>
            <w:tcBorders>
              <w:top w:val="nil"/>
              <w:left w:val="nil"/>
              <w:bottom w:val="single" w:sz="4" w:space="0" w:color="auto"/>
              <w:right w:val="single" w:sz="4" w:space="0" w:color="auto"/>
            </w:tcBorders>
            <w:shd w:val="clear" w:color="auto" w:fill="auto"/>
            <w:noWrap/>
            <w:vAlign w:val="center"/>
            <w:hideMark/>
          </w:tcPr>
          <w:p w14:paraId="68C3DC5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15</w:t>
            </w:r>
          </w:p>
        </w:tc>
      </w:tr>
      <w:tr w:rsidR="00D00502" w:rsidRPr="00F85B28" w14:paraId="70CD15BC"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89D78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060</w:t>
            </w:r>
          </w:p>
        </w:tc>
        <w:tc>
          <w:tcPr>
            <w:tcW w:w="426" w:type="dxa"/>
            <w:tcBorders>
              <w:top w:val="nil"/>
              <w:left w:val="nil"/>
              <w:bottom w:val="single" w:sz="4" w:space="0" w:color="auto"/>
              <w:right w:val="single" w:sz="4" w:space="0" w:color="auto"/>
            </w:tcBorders>
            <w:shd w:val="clear" w:color="auto" w:fill="auto"/>
            <w:noWrap/>
            <w:vAlign w:val="center"/>
            <w:hideMark/>
          </w:tcPr>
          <w:p w14:paraId="501DB27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953</w:t>
            </w:r>
          </w:p>
        </w:tc>
        <w:tc>
          <w:tcPr>
            <w:tcW w:w="567" w:type="dxa"/>
            <w:tcBorders>
              <w:top w:val="nil"/>
              <w:left w:val="nil"/>
              <w:bottom w:val="single" w:sz="4" w:space="0" w:color="auto"/>
              <w:right w:val="single" w:sz="4" w:space="0" w:color="auto"/>
            </w:tcBorders>
            <w:shd w:val="clear" w:color="auto" w:fill="auto"/>
            <w:noWrap/>
            <w:vAlign w:val="center"/>
            <w:hideMark/>
          </w:tcPr>
          <w:p w14:paraId="1E53DB5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3260</w:t>
            </w:r>
          </w:p>
        </w:tc>
        <w:tc>
          <w:tcPr>
            <w:tcW w:w="455" w:type="dxa"/>
            <w:tcBorders>
              <w:top w:val="nil"/>
              <w:left w:val="nil"/>
              <w:bottom w:val="single" w:sz="4" w:space="0" w:color="auto"/>
              <w:right w:val="single" w:sz="4" w:space="0" w:color="auto"/>
            </w:tcBorders>
            <w:shd w:val="clear" w:color="auto" w:fill="auto"/>
            <w:noWrap/>
            <w:vAlign w:val="center"/>
            <w:hideMark/>
          </w:tcPr>
          <w:p w14:paraId="1212723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w:t>
            </w:r>
          </w:p>
        </w:tc>
        <w:tc>
          <w:tcPr>
            <w:tcW w:w="405" w:type="dxa"/>
            <w:tcBorders>
              <w:top w:val="nil"/>
              <w:left w:val="nil"/>
              <w:bottom w:val="single" w:sz="4" w:space="0" w:color="auto"/>
              <w:right w:val="single" w:sz="4" w:space="0" w:color="auto"/>
            </w:tcBorders>
            <w:shd w:val="clear" w:color="auto" w:fill="auto"/>
            <w:noWrap/>
            <w:vAlign w:val="center"/>
            <w:hideMark/>
          </w:tcPr>
          <w:p w14:paraId="68B4B17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770954B5" w14:textId="5DC372D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VENDAS. VENDA INMOVILIZADORA DE FIBRA DE VIDRIO CON RECUBRIMIENTO AHULADO EN TODAS SUS FIBRAS IMPREGNADA DE RESINA DE POLIURETANO QUE AL CONTACTO CON EL AGUA PROVOCA UNA REACCION QUIMICA DE FRAGUADO CON GUANTE DE HULE LONGITUD 3.65 M. ANCHO: 7.6 CM. PIE</w:t>
            </w:r>
          </w:p>
        </w:tc>
        <w:tc>
          <w:tcPr>
            <w:tcW w:w="851" w:type="dxa"/>
            <w:tcBorders>
              <w:top w:val="nil"/>
              <w:left w:val="nil"/>
              <w:bottom w:val="single" w:sz="4" w:space="0" w:color="auto"/>
              <w:right w:val="single" w:sz="4" w:space="0" w:color="auto"/>
            </w:tcBorders>
            <w:shd w:val="clear" w:color="auto" w:fill="auto"/>
            <w:noWrap/>
            <w:vAlign w:val="center"/>
            <w:hideMark/>
          </w:tcPr>
          <w:p w14:paraId="3C03973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108</w:t>
            </w:r>
          </w:p>
        </w:tc>
      </w:tr>
      <w:tr w:rsidR="00D00502" w:rsidRPr="00F85B28" w14:paraId="7DEFD826"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6C7B7B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070</w:t>
            </w:r>
          </w:p>
        </w:tc>
        <w:tc>
          <w:tcPr>
            <w:tcW w:w="426" w:type="dxa"/>
            <w:tcBorders>
              <w:top w:val="nil"/>
              <w:left w:val="nil"/>
              <w:bottom w:val="single" w:sz="4" w:space="0" w:color="auto"/>
              <w:right w:val="single" w:sz="4" w:space="0" w:color="auto"/>
            </w:tcBorders>
            <w:shd w:val="clear" w:color="auto" w:fill="auto"/>
            <w:noWrap/>
            <w:vAlign w:val="center"/>
            <w:hideMark/>
          </w:tcPr>
          <w:p w14:paraId="36DEFEC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591</w:t>
            </w:r>
          </w:p>
        </w:tc>
        <w:tc>
          <w:tcPr>
            <w:tcW w:w="567" w:type="dxa"/>
            <w:tcBorders>
              <w:top w:val="nil"/>
              <w:left w:val="nil"/>
              <w:bottom w:val="single" w:sz="4" w:space="0" w:color="auto"/>
              <w:right w:val="single" w:sz="4" w:space="0" w:color="auto"/>
            </w:tcBorders>
            <w:shd w:val="clear" w:color="auto" w:fill="auto"/>
            <w:noWrap/>
            <w:vAlign w:val="center"/>
            <w:hideMark/>
          </w:tcPr>
          <w:p w14:paraId="23E2083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0040</w:t>
            </w:r>
          </w:p>
        </w:tc>
        <w:tc>
          <w:tcPr>
            <w:tcW w:w="455" w:type="dxa"/>
            <w:tcBorders>
              <w:top w:val="nil"/>
              <w:left w:val="nil"/>
              <w:bottom w:val="single" w:sz="4" w:space="0" w:color="auto"/>
              <w:right w:val="single" w:sz="4" w:space="0" w:color="auto"/>
            </w:tcBorders>
            <w:shd w:val="clear" w:color="auto" w:fill="auto"/>
            <w:noWrap/>
            <w:vAlign w:val="center"/>
            <w:hideMark/>
          </w:tcPr>
          <w:p w14:paraId="3161141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w:t>
            </w:r>
          </w:p>
        </w:tc>
        <w:tc>
          <w:tcPr>
            <w:tcW w:w="405" w:type="dxa"/>
            <w:tcBorders>
              <w:top w:val="nil"/>
              <w:left w:val="nil"/>
              <w:bottom w:val="single" w:sz="4" w:space="0" w:color="auto"/>
              <w:right w:val="single" w:sz="4" w:space="0" w:color="auto"/>
            </w:tcBorders>
            <w:shd w:val="clear" w:color="auto" w:fill="auto"/>
            <w:noWrap/>
            <w:vAlign w:val="center"/>
            <w:hideMark/>
          </w:tcPr>
          <w:p w14:paraId="744CC3D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400126BB" w14:textId="2E197AF9"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GRUPO 10 GELES CONDUCTORES PARA ESTUDIOS DE IMAGENOLOGIA. GEL CONDUCTOR. AGENTE ACUOSO PARA ULTRASONIDO Y PROCEDIMIENTOS ELECTROMEDICOS CON BASE DE PROPANODIOL TRIETANOLAMINA Y AGUA PURIFICADA. ENVASE CON 3800 ML.</w:t>
            </w:r>
          </w:p>
        </w:tc>
        <w:tc>
          <w:tcPr>
            <w:tcW w:w="851" w:type="dxa"/>
            <w:tcBorders>
              <w:top w:val="nil"/>
              <w:left w:val="nil"/>
              <w:bottom w:val="single" w:sz="4" w:space="0" w:color="auto"/>
              <w:right w:val="single" w:sz="4" w:space="0" w:color="auto"/>
            </w:tcBorders>
            <w:shd w:val="clear" w:color="auto" w:fill="auto"/>
            <w:noWrap/>
            <w:vAlign w:val="center"/>
            <w:hideMark/>
          </w:tcPr>
          <w:p w14:paraId="0737ACE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119</w:t>
            </w:r>
          </w:p>
        </w:tc>
      </w:tr>
      <w:tr w:rsidR="00D00502" w:rsidRPr="00F85B28" w14:paraId="3AAB2BB6"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54434A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54A48E1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020</w:t>
            </w:r>
          </w:p>
        </w:tc>
        <w:tc>
          <w:tcPr>
            <w:tcW w:w="567" w:type="dxa"/>
            <w:tcBorders>
              <w:top w:val="nil"/>
              <w:left w:val="nil"/>
              <w:bottom w:val="single" w:sz="4" w:space="0" w:color="auto"/>
              <w:right w:val="single" w:sz="4" w:space="0" w:color="auto"/>
            </w:tcBorders>
            <w:shd w:val="clear" w:color="auto" w:fill="auto"/>
            <w:noWrap/>
            <w:vAlign w:val="center"/>
            <w:hideMark/>
          </w:tcPr>
          <w:p w14:paraId="47EC9ED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0024</w:t>
            </w:r>
          </w:p>
        </w:tc>
        <w:tc>
          <w:tcPr>
            <w:tcW w:w="455" w:type="dxa"/>
            <w:tcBorders>
              <w:top w:val="nil"/>
              <w:left w:val="nil"/>
              <w:bottom w:val="single" w:sz="4" w:space="0" w:color="auto"/>
              <w:right w:val="single" w:sz="4" w:space="0" w:color="auto"/>
            </w:tcBorders>
            <w:shd w:val="clear" w:color="auto" w:fill="auto"/>
            <w:noWrap/>
            <w:vAlign w:val="center"/>
            <w:hideMark/>
          </w:tcPr>
          <w:p w14:paraId="5B97643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59EB98D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3E529525" w14:textId="228F6645"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AGUA BIDESTILADA.</w:t>
            </w:r>
          </w:p>
        </w:tc>
        <w:tc>
          <w:tcPr>
            <w:tcW w:w="851" w:type="dxa"/>
            <w:tcBorders>
              <w:top w:val="nil"/>
              <w:left w:val="nil"/>
              <w:bottom w:val="single" w:sz="4" w:space="0" w:color="auto"/>
              <w:right w:val="single" w:sz="4" w:space="0" w:color="auto"/>
            </w:tcBorders>
            <w:shd w:val="clear" w:color="auto" w:fill="auto"/>
            <w:noWrap/>
            <w:vAlign w:val="center"/>
            <w:hideMark/>
          </w:tcPr>
          <w:p w14:paraId="013072A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692</w:t>
            </w:r>
          </w:p>
        </w:tc>
      </w:tr>
      <w:tr w:rsidR="00D00502" w:rsidRPr="00F85B28" w14:paraId="5BE4BB6D"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3B8C40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7246115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025</w:t>
            </w:r>
          </w:p>
        </w:tc>
        <w:tc>
          <w:tcPr>
            <w:tcW w:w="567" w:type="dxa"/>
            <w:tcBorders>
              <w:top w:val="nil"/>
              <w:left w:val="nil"/>
              <w:bottom w:val="single" w:sz="4" w:space="0" w:color="auto"/>
              <w:right w:val="single" w:sz="4" w:space="0" w:color="auto"/>
            </w:tcBorders>
            <w:shd w:val="clear" w:color="auto" w:fill="auto"/>
            <w:noWrap/>
            <w:vAlign w:val="center"/>
            <w:hideMark/>
          </w:tcPr>
          <w:p w14:paraId="0514490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0052</w:t>
            </w:r>
          </w:p>
        </w:tc>
        <w:tc>
          <w:tcPr>
            <w:tcW w:w="455" w:type="dxa"/>
            <w:tcBorders>
              <w:top w:val="nil"/>
              <w:left w:val="nil"/>
              <w:bottom w:val="single" w:sz="4" w:space="0" w:color="auto"/>
              <w:right w:val="single" w:sz="4" w:space="0" w:color="auto"/>
            </w:tcBorders>
            <w:shd w:val="clear" w:color="auto" w:fill="auto"/>
            <w:noWrap/>
            <w:vAlign w:val="center"/>
            <w:hideMark/>
          </w:tcPr>
          <w:p w14:paraId="7641F59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5B77AB9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w:t>
            </w:r>
          </w:p>
        </w:tc>
        <w:tc>
          <w:tcPr>
            <w:tcW w:w="7078" w:type="dxa"/>
            <w:tcBorders>
              <w:top w:val="nil"/>
              <w:left w:val="nil"/>
              <w:bottom w:val="single" w:sz="4" w:space="0" w:color="auto"/>
              <w:right w:val="single" w:sz="4" w:space="0" w:color="auto"/>
            </w:tcBorders>
            <w:shd w:val="clear" w:color="auto" w:fill="auto"/>
            <w:noWrap/>
            <w:vAlign w:val="center"/>
            <w:hideMark/>
          </w:tcPr>
          <w:p w14:paraId="18FDFAD9" w14:textId="7253274D"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AGUJAS PARA TOMA Y RECOLECCION DE SANGRE SENCILLA Y/O MULTIPLE ESTERILES DESECHABLES. 21 G. X 38 MM. CAJA CON 100 PIEZAS.</w:t>
            </w:r>
          </w:p>
        </w:tc>
        <w:tc>
          <w:tcPr>
            <w:tcW w:w="851" w:type="dxa"/>
            <w:tcBorders>
              <w:top w:val="nil"/>
              <w:left w:val="nil"/>
              <w:bottom w:val="single" w:sz="4" w:space="0" w:color="auto"/>
              <w:right w:val="single" w:sz="4" w:space="0" w:color="auto"/>
            </w:tcBorders>
            <w:shd w:val="clear" w:color="auto" w:fill="auto"/>
            <w:noWrap/>
            <w:vAlign w:val="center"/>
            <w:hideMark/>
          </w:tcPr>
          <w:p w14:paraId="628D258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5300</w:t>
            </w:r>
          </w:p>
        </w:tc>
      </w:tr>
      <w:tr w:rsidR="00D00502" w:rsidRPr="00F85B28" w14:paraId="6FD178BA"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0F71E3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534EE0B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074</w:t>
            </w:r>
          </w:p>
        </w:tc>
        <w:tc>
          <w:tcPr>
            <w:tcW w:w="567" w:type="dxa"/>
            <w:tcBorders>
              <w:top w:val="nil"/>
              <w:left w:val="nil"/>
              <w:bottom w:val="single" w:sz="4" w:space="0" w:color="auto"/>
              <w:right w:val="single" w:sz="4" w:space="0" w:color="auto"/>
            </w:tcBorders>
            <w:shd w:val="clear" w:color="auto" w:fill="auto"/>
            <w:noWrap/>
            <w:vAlign w:val="center"/>
            <w:hideMark/>
          </w:tcPr>
          <w:p w14:paraId="1410E53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1019</w:t>
            </w:r>
          </w:p>
        </w:tc>
        <w:tc>
          <w:tcPr>
            <w:tcW w:w="455" w:type="dxa"/>
            <w:tcBorders>
              <w:top w:val="nil"/>
              <w:left w:val="nil"/>
              <w:bottom w:val="single" w:sz="4" w:space="0" w:color="auto"/>
              <w:right w:val="single" w:sz="4" w:space="0" w:color="auto"/>
            </w:tcBorders>
            <w:shd w:val="clear" w:color="auto" w:fill="auto"/>
            <w:noWrap/>
            <w:vAlign w:val="center"/>
            <w:hideMark/>
          </w:tcPr>
          <w:p w14:paraId="6736430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11</w:t>
            </w:r>
          </w:p>
        </w:tc>
        <w:tc>
          <w:tcPr>
            <w:tcW w:w="405" w:type="dxa"/>
            <w:tcBorders>
              <w:top w:val="nil"/>
              <w:left w:val="nil"/>
              <w:bottom w:val="single" w:sz="4" w:space="0" w:color="auto"/>
              <w:right w:val="single" w:sz="4" w:space="0" w:color="auto"/>
            </w:tcBorders>
            <w:shd w:val="clear" w:color="auto" w:fill="auto"/>
            <w:noWrap/>
            <w:vAlign w:val="center"/>
            <w:hideMark/>
          </w:tcPr>
          <w:p w14:paraId="27B71BE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36B6EA2D" w14:textId="7B17A4B0"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SUSTANCIAS BIOLOGICAS. VDRL. ANTIGENO DE CARDIOLIPINA PARA INVESTIGAR REAGINAS DE LA SIFILIS EN SUERO SIN INACTIVAR EN PLASMA Y LIQUIDO CEFALORRAQUIDEO (NO REQUIERE RECONSTITUCION). PARA 300 PRUEBAS. CAJA CON 10 AMPOLLETAS DE 0.5 ML. C/U. RTC.</w:t>
            </w:r>
          </w:p>
        </w:tc>
        <w:tc>
          <w:tcPr>
            <w:tcW w:w="851" w:type="dxa"/>
            <w:tcBorders>
              <w:top w:val="nil"/>
              <w:left w:val="nil"/>
              <w:bottom w:val="single" w:sz="4" w:space="0" w:color="auto"/>
              <w:right w:val="single" w:sz="4" w:space="0" w:color="auto"/>
            </w:tcBorders>
            <w:shd w:val="clear" w:color="auto" w:fill="auto"/>
            <w:noWrap/>
            <w:vAlign w:val="center"/>
            <w:hideMark/>
          </w:tcPr>
          <w:p w14:paraId="2242981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97</w:t>
            </w:r>
          </w:p>
        </w:tc>
      </w:tr>
      <w:tr w:rsidR="00D00502" w:rsidRPr="00F85B28" w14:paraId="6051275C"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211779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0326F8F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074</w:t>
            </w:r>
          </w:p>
        </w:tc>
        <w:tc>
          <w:tcPr>
            <w:tcW w:w="567" w:type="dxa"/>
            <w:tcBorders>
              <w:top w:val="nil"/>
              <w:left w:val="nil"/>
              <w:bottom w:val="single" w:sz="4" w:space="0" w:color="auto"/>
              <w:right w:val="single" w:sz="4" w:space="0" w:color="auto"/>
            </w:tcBorders>
            <w:shd w:val="clear" w:color="auto" w:fill="auto"/>
            <w:noWrap/>
            <w:vAlign w:val="center"/>
            <w:hideMark/>
          </w:tcPr>
          <w:p w14:paraId="0928D16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1456</w:t>
            </w:r>
          </w:p>
        </w:tc>
        <w:tc>
          <w:tcPr>
            <w:tcW w:w="455" w:type="dxa"/>
            <w:tcBorders>
              <w:top w:val="nil"/>
              <w:left w:val="nil"/>
              <w:bottom w:val="single" w:sz="4" w:space="0" w:color="auto"/>
              <w:right w:val="single" w:sz="4" w:space="0" w:color="auto"/>
            </w:tcBorders>
            <w:shd w:val="clear" w:color="auto" w:fill="auto"/>
            <w:noWrap/>
            <w:vAlign w:val="center"/>
            <w:hideMark/>
          </w:tcPr>
          <w:p w14:paraId="7DF70BF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05</w:t>
            </w:r>
          </w:p>
        </w:tc>
        <w:tc>
          <w:tcPr>
            <w:tcW w:w="405" w:type="dxa"/>
            <w:tcBorders>
              <w:top w:val="nil"/>
              <w:left w:val="nil"/>
              <w:bottom w:val="single" w:sz="4" w:space="0" w:color="auto"/>
              <w:right w:val="single" w:sz="4" w:space="0" w:color="auto"/>
            </w:tcBorders>
            <w:shd w:val="clear" w:color="auto" w:fill="auto"/>
            <w:noWrap/>
            <w:vAlign w:val="center"/>
            <w:hideMark/>
          </w:tcPr>
          <w:p w14:paraId="099279C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5357AD39" w14:textId="5515ED8C"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SUSTANCIAS BIOLOGICAS. ANTIGENO TEÑIDO CON ROSA DE BENGALA AGLUTINACION EN PLACA PARA DIAGNOSTICO DE BRUCELOSIS. FRASCO CON 5 ML. RTC.</w:t>
            </w:r>
          </w:p>
        </w:tc>
        <w:tc>
          <w:tcPr>
            <w:tcW w:w="851" w:type="dxa"/>
            <w:tcBorders>
              <w:top w:val="nil"/>
              <w:left w:val="nil"/>
              <w:bottom w:val="single" w:sz="4" w:space="0" w:color="auto"/>
              <w:right w:val="single" w:sz="4" w:space="0" w:color="auto"/>
            </w:tcBorders>
            <w:shd w:val="clear" w:color="auto" w:fill="auto"/>
            <w:noWrap/>
            <w:vAlign w:val="center"/>
            <w:hideMark/>
          </w:tcPr>
          <w:p w14:paraId="659D584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33</w:t>
            </w:r>
          </w:p>
        </w:tc>
      </w:tr>
      <w:tr w:rsidR="00D00502" w:rsidRPr="00F85B28" w14:paraId="23F8A7C2"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45FE6C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0E24A7B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081</w:t>
            </w:r>
          </w:p>
        </w:tc>
        <w:tc>
          <w:tcPr>
            <w:tcW w:w="567" w:type="dxa"/>
            <w:tcBorders>
              <w:top w:val="nil"/>
              <w:left w:val="nil"/>
              <w:bottom w:val="single" w:sz="4" w:space="0" w:color="auto"/>
              <w:right w:val="single" w:sz="4" w:space="0" w:color="auto"/>
            </w:tcBorders>
            <w:shd w:val="clear" w:color="auto" w:fill="auto"/>
            <w:noWrap/>
            <w:vAlign w:val="center"/>
            <w:hideMark/>
          </w:tcPr>
          <w:p w14:paraId="2F4338B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0368</w:t>
            </w:r>
          </w:p>
        </w:tc>
        <w:tc>
          <w:tcPr>
            <w:tcW w:w="455" w:type="dxa"/>
            <w:tcBorders>
              <w:top w:val="nil"/>
              <w:left w:val="nil"/>
              <w:bottom w:val="single" w:sz="4" w:space="0" w:color="auto"/>
              <w:right w:val="single" w:sz="4" w:space="0" w:color="auto"/>
            </w:tcBorders>
            <w:shd w:val="clear" w:color="auto" w:fill="auto"/>
            <w:noWrap/>
            <w:vAlign w:val="center"/>
            <w:hideMark/>
          </w:tcPr>
          <w:p w14:paraId="40E40D3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w:t>
            </w:r>
          </w:p>
        </w:tc>
        <w:tc>
          <w:tcPr>
            <w:tcW w:w="405" w:type="dxa"/>
            <w:tcBorders>
              <w:top w:val="nil"/>
              <w:left w:val="nil"/>
              <w:bottom w:val="single" w:sz="4" w:space="0" w:color="auto"/>
              <w:right w:val="single" w:sz="4" w:space="0" w:color="auto"/>
            </w:tcBorders>
            <w:shd w:val="clear" w:color="auto" w:fill="auto"/>
            <w:noWrap/>
            <w:vAlign w:val="center"/>
            <w:hideMark/>
          </w:tcPr>
          <w:p w14:paraId="07DBC21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14B09371" w14:textId="4546E635"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SUSTANCIAS BIOLOGICAS ANTISUEROS. ANTIGLOBULINA HUMANA. PARA LA PRUEBA DE COOMBS. FRASCO CON 10 ML. RTC.</w:t>
            </w:r>
          </w:p>
        </w:tc>
        <w:tc>
          <w:tcPr>
            <w:tcW w:w="851" w:type="dxa"/>
            <w:tcBorders>
              <w:top w:val="nil"/>
              <w:left w:val="nil"/>
              <w:bottom w:val="single" w:sz="4" w:space="0" w:color="auto"/>
              <w:right w:val="single" w:sz="4" w:space="0" w:color="auto"/>
            </w:tcBorders>
            <w:shd w:val="clear" w:color="auto" w:fill="auto"/>
            <w:noWrap/>
            <w:vAlign w:val="center"/>
            <w:hideMark/>
          </w:tcPr>
          <w:p w14:paraId="55150F4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286</w:t>
            </w:r>
          </w:p>
        </w:tc>
      </w:tr>
      <w:tr w:rsidR="00D00502" w:rsidRPr="00F85B28" w14:paraId="1D35A434"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5488C7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1B4102D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081</w:t>
            </w:r>
          </w:p>
        </w:tc>
        <w:tc>
          <w:tcPr>
            <w:tcW w:w="567" w:type="dxa"/>
            <w:tcBorders>
              <w:top w:val="nil"/>
              <w:left w:val="nil"/>
              <w:bottom w:val="single" w:sz="4" w:space="0" w:color="auto"/>
              <w:right w:val="single" w:sz="4" w:space="0" w:color="auto"/>
            </w:tcBorders>
            <w:shd w:val="clear" w:color="auto" w:fill="auto"/>
            <w:noWrap/>
            <w:vAlign w:val="center"/>
            <w:hideMark/>
          </w:tcPr>
          <w:p w14:paraId="28172E5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1424</w:t>
            </w:r>
          </w:p>
        </w:tc>
        <w:tc>
          <w:tcPr>
            <w:tcW w:w="455" w:type="dxa"/>
            <w:tcBorders>
              <w:top w:val="nil"/>
              <w:left w:val="nil"/>
              <w:bottom w:val="single" w:sz="4" w:space="0" w:color="auto"/>
              <w:right w:val="single" w:sz="4" w:space="0" w:color="auto"/>
            </w:tcBorders>
            <w:shd w:val="clear" w:color="auto" w:fill="auto"/>
            <w:noWrap/>
            <w:vAlign w:val="center"/>
            <w:hideMark/>
          </w:tcPr>
          <w:p w14:paraId="1C590AC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w:t>
            </w:r>
          </w:p>
        </w:tc>
        <w:tc>
          <w:tcPr>
            <w:tcW w:w="405" w:type="dxa"/>
            <w:tcBorders>
              <w:top w:val="nil"/>
              <w:left w:val="nil"/>
              <w:bottom w:val="single" w:sz="4" w:space="0" w:color="auto"/>
              <w:right w:val="single" w:sz="4" w:space="0" w:color="auto"/>
            </w:tcBorders>
            <w:shd w:val="clear" w:color="auto" w:fill="auto"/>
            <w:noWrap/>
            <w:vAlign w:val="center"/>
            <w:hideMark/>
          </w:tcPr>
          <w:p w14:paraId="1EFF725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48D1A18F" w14:textId="4BFA4AA2"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SUPLEMENTOS O ADITIVOS. SOLUCION DE AZUL DE EVANS AL 1% PARA INMUNOFLUORESCENCIA. FRASCO CON 5 ML. RTC.</w:t>
            </w:r>
          </w:p>
        </w:tc>
        <w:tc>
          <w:tcPr>
            <w:tcW w:w="851" w:type="dxa"/>
            <w:tcBorders>
              <w:top w:val="nil"/>
              <w:left w:val="nil"/>
              <w:bottom w:val="single" w:sz="4" w:space="0" w:color="auto"/>
              <w:right w:val="single" w:sz="4" w:space="0" w:color="auto"/>
            </w:tcBorders>
            <w:shd w:val="clear" w:color="auto" w:fill="auto"/>
            <w:noWrap/>
            <w:vAlign w:val="center"/>
            <w:hideMark/>
          </w:tcPr>
          <w:p w14:paraId="2D2FC8C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11930</w:t>
            </w:r>
          </w:p>
        </w:tc>
      </w:tr>
      <w:tr w:rsidR="00D00502" w:rsidRPr="00F85B28" w14:paraId="0DF8B082"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DE91DA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63247E4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098</w:t>
            </w:r>
          </w:p>
        </w:tc>
        <w:tc>
          <w:tcPr>
            <w:tcW w:w="567" w:type="dxa"/>
            <w:tcBorders>
              <w:top w:val="nil"/>
              <w:left w:val="nil"/>
              <w:bottom w:val="single" w:sz="4" w:space="0" w:color="auto"/>
              <w:right w:val="single" w:sz="4" w:space="0" w:color="auto"/>
            </w:tcBorders>
            <w:shd w:val="clear" w:color="auto" w:fill="auto"/>
            <w:noWrap/>
            <w:vAlign w:val="center"/>
            <w:hideMark/>
          </w:tcPr>
          <w:p w14:paraId="0A0DD42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0070</w:t>
            </w:r>
          </w:p>
        </w:tc>
        <w:tc>
          <w:tcPr>
            <w:tcW w:w="455" w:type="dxa"/>
            <w:tcBorders>
              <w:top w:val="nil"/>
              <w:left w:val="nil"/>
              <w:bottom w:val="single" w:sz="4" w:space="0" w:color="auto"/>
              <w:right w:val="single" w:sz="4" w:space="0" w:color="auto"/>
            </w:tcBorders>
            <w:shd w:val="clear" w:color="auto" w:fill="auto"/>
            <w:noWrap/>
            <w:vAlign w:val="center"/>
            <w:hideMark/>
          </w:tcPr>
          <w:p w14:paraId="4F91560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11</w:t>
            </w:r>
          </w:p>
        </w:tc>
        <w:tc>
          <w:tcPr>
            <w:tcW w:w="405" w:type="dxa"/>
            <w:tcBorders>
              <w:top w:val="nil"/>
              <w:left w:val="nil"/>
              <w:bottom w:val="single" w:sz="4" w:space="0" w:color="auto"/>
              <w:right w:val="single" w:sz="4" w:space="0" w:color="auto"/>
            </w:tcBorders>
            <w:shd w:val="clear" w:color="auto" w:fill="auto"/>
            <w:noWrap/>
            <w:vAlign w:val="center"/>
            <w:hideMark/>
          </w:tcPr>
          <w:p w14:paraId="159F282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15D474E7" w14:textId="5C0DF859"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BOLSAS. BOLSAS PARA ALMACENAR SANGRE. UNA BOLSA DE 450-500 ML CON 67.5-75 ML DE SOLUCION ACD Y UN TUBO COLECTOR INTEGRAL CON AGUJA NO. 15 O 16. PIEZA O ENVASE COLECTIVO.</w:t>
            </w:r>
          </w:p>
        </w:tc>
        <w:tc>
          <w:tcPr>
            <w:tcW w:w="851" w:type="dxa"/>
            <w:tcBorders>
              <w:top w:val="nil"/>
              <w:left w:val="nil"/>
              <w:bottom w:val="single" w:sz="4" w:space="0" w:color="auto"/>
              <w:right w:val="single" w:sz="4" w:space="0" w:color="auto"/>
            </w:tcBorders>
            <w:shd w:val="clear" w:color="auto" w:fill="auto"/>
            <w:noWrap/>
            <w:vAlign w:val="center"/>
            <w:hideMark/>
          </w:tcPr>
          <w:p w14:paraId="12958AC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23</w:t>
            </w:r>
          </w:p>
        </w:tc>
      </w:tr>
      <w:tr w:rsidR="00D00502" w:rsidRPr="00F85B28" w14:paraId="7E99226D"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8982D0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2103B85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098</w:t>
            </w:r>
          </w:p>
        </w:tc>
        <w:tc>
          <w:tcPr>
            <w:tcW w:w="567" w:type="dxa"/>
            <w:tcBorders>
              <w:top w:val="nil"/>
              <w:left w:val="nil"/>
              <w:bottom w:val="single" w:sz="4" w:space="0" w:color="auto"/>
              <w:right w:val="single" w:sz="4" w:space="0" w:color="auto"/>
            </w:tcBorders>
            <w:shd w:val="clear" w:color="auto" w:fill="auto"/>
            <w:noWrap/>
            <w:vAlign w:val="center"/>
            <w:hideMark/>
          </w:tcPr>
          <w:p w14:paraId="26C48D5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0088</w:t>
            </w:r>
          </w:p>
        </w:tc>
        <w:tc>
          <w:tcPr>
            <w:tcW w:w="455" w:type="dxa"/>
            <w:tcBorders>
              <w:top w:val="nil"/>
              <w:left w:val="nil"/>
              <w:bottom w:val="single" w:sz="4" w:space="0" w:color="auto"/>
              <w:right w:val="single" w:sz="4" w:space="0" w:color="auto"/>
            </w:tcBorders>
            <w:shd w:val="clear" w:color="auto" w:fill="auto"/>
            <w:noWrap/>
            <w:vAlign w:val="center"/>
            <w:hideMark/>
          </w:tcPr>
          <w:p w14:paraId="5D6E4BD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w:t>
            </w:r>
          </w:p>
        </w:tc>
        <w:tc>
          <w:tcPr>
            <w:tcW w:w="405" w:type="dxa"/>
            <w:tcBorders>
              <w:top w:val="nil"/>
              <w:left w:val="nil"/>
              <w:bottom w:val="single" w:sz="4" w:space="0" w:color="auto"/>
              <w:right w:val="single" w:sz="4" w:space="0" w:color="auto"/>
            </w:tcBorders>
            <w:shd w:val="clear" w:color="auto" w:fill="auto"/>
            <w:noWrap/>
            <w:vAlign w:val="center"/>
            <w:hideMark/>
          </w:tcPr>
          <w:p w14:paraId="6B607B2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6F607CC6" w14:textId="1EFD63D2"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BOLSAS. PARA RECOLECTAR SANGRE. UNA BOLSA DE 450-500 ML CON 63-70 ML DE SOLUCION CPD Y UN TUBO COLECTOR INTEGRAL CON AGUJA NO. 15 O 16.</w:t>
            </w:r>
          </w:p>
        </w:tc>
        <w:tc>
          <w:tcPr>
            <w:tcW w:w="851" w:type="dxa"/>
            <w:tcBorders>
              <w:top w:val="nil"/>
              <w:left w:val="nil"/>
              <w:bottom w:val="single" w:sz="4" w:space="0" w:color="auto"/>
              <w:right w:val="single" w:sz="4" w:space="0" w:color="auto"/>
            </w:tcBorders>
            <w:shd w:val="clear" w:color="auto" w:fill="auto"/>
            <w:noWrap/>
            <w:vAlign w:val="center"/>
            <w:hideMark/>
          </w:tcPr>
          <w:p w14:paraId="639FA56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855</w:t>
            </w:r>
          </w:p>
        </w:tc>
      </w:tr>
      <w:tr w:rsidR="00D00502" w:rsidRPr="00F85B28" w14:paraId="511CA439"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3CAB0C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21EC7B7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148</w:t>
            </w:r>
          </w:p>
        </w:tc>
        <w:tc>
          <w:tcPr>
            <w:tcW w:w="567" w:type="dxa"/>
            <w:tcBorders>
              <w:top w:val="nil"/>
              <w:left w:val="nil"/>
              <w:bottom w:val="single" w:sz="4" w:space="0" w:color="auto"/>
              <w:right w:val="single" w:sz="4" w:space="0" w:color="auto"/>
            </w:tcBorders>
            <w:shd w:val="clear" w:color="auto" w:fill="auto"/>
            <w:noWrap/>
            <w:vAlign w:val="center"/>
            <w:hideMark/>
          </w:tcPr>
          <w:p w14:paraId="08494E6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0096</w:t>
            </w:r>
          </w:p>
        </w:tc>
        <w:tc>
          <w:tcPr>
            <w:tcW w:w="455" w:type="dxa"/>
            <w:tcBorders>
              <w:top w:val="nil"/>
              <w:left w:val="nil"/>
              <w:bottom w:val="single" w:sz="4" w:space="0" w:color="auto"/>
              <w:right w:val="single" w:sz="4" w:space="0" w:color="auto"/>
            </w:tcBorders>
            <w:shd w:val="clear" w:color="auto" w:fill="auto"/>
            <w:noWrap/>
            <w:vAlign w:val="center"/>
            <w:hideMark/>
          </w:tcPr>
          <w:p w14:paraId="7F51E53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405" w:type="dxa"/>
            <w:tcBorders>
              <w:top w:val="nil"/>
              <w:left w:val="nil"/>
              <w:bottom w:val="single" w:sz="4" w:space="0" w:color="auto"/>
              <w:right w:val="single" w:sz="4" w:space="0" w:color="auto"/>
            </w:tcBorders>
            <w:shd w:val="clear" w:color="auto" w:fill="auto"/>
            <w:noWrap/>
            <w:vAlign w:val="center"/>
            <w:hideMark/>
          </w:tcPr>
          <w:p w14:paraId="03D43FD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00A2A794" w14:textId="79EB41EF"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CAJAS. DE PETRI, DE VIDRIO RESISTENTE A LA ESTERILIZACION EN AUTOCLAVE, EN MEDIDAS DE: 100 X 10 MM. PIEZA.</w:t>
            </w:r>
          </w:p>
        </w:tc>
        <w:tc>
          <w:tcPr>
            <w:tcW w:w="851" w:type="dxa"/>
            <w:tcBorders>
              <w:top w:val="nil"/>
              <w:left w:val="nil"/>
              <w:bottom w:val="single" w:sz="4" w:space="0" w:color="auto"/>
              <w:right w:val="single" w:sz="4" w:space="0" w:color="auto"/>
            </w:tcBorders>
            <w:shd w:val="clear" w:color="auto" w:fill="auto"/>
            <w:noWrap/>
            <w:vAlign w:val="center"/>
            <w:hideMark/>
          </w:tcPr>
          <w:p w14:paraId="7B03854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185</w:t>
            </w:r>
          </w:p>
        </w:tc>
      </w:tr>
      <w:tr w:rsidR="00D00502" w:rsidRPr="00F85B28" w14:paraId="48ED09D1"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2D5035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50EDD1E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148</w:t>
            </w:r>
          </w:p>
        </w:tc>
        <w:tc>
          <w:tcPr>
            <w:tcW w:w="567" w:type="dxa"/>
            <w:tcBorders>
              <w:top w:val="nil"/>
              <w:left w:val="nil"/>
              <w:bottom w:val="single" w:sz="4" w:space="0" w:color="auto"/>
              <w:right w:val="single" w:sz="4" w:space="0" w:color="auto"/>
            </w:tcBorders>
            <w:shd w:val="clear" w:color="auto" w:fill="auto"/>
            <w:noWrap/>
            <w:vAlign w:val="center"/>
            <w:hideMark/>
          </w:tcPr>
          <w:p w14:paraId="4E9A9F0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0237</w:t>
            </w:r>
          </w:p>
        </w:tc>
        <w:tc>
          <w:tcPr>
            <w:tcW w:w="455" w:type="dxa"/>
            <w:tcBorders>
              <w:top w:val="nil"/>
              <w:left w:val="nil"/>
              <w:bottom w:val="single" w:sz="4" w:space="0" w:color="auto"/>
              <w:right w:val="single" w:sz="4" w:space="0" w:color="auto"/>
            </w:tcBorders>
            <w:shd w:val="clear" w:color="auto" w:fill="auto"/>
            <w:noWrap/>
            <w:vAlign w:val="center"/>
            <w:hideMark/>
          </w:tcPr>
          <w:p w14:paraId="1CD4938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w:t>
            </w:r>
          </w:p>
        </w:tc>
        <w:tc>
          <w:tcPr>
            <w:tcW w:w="405" w:type="dxa"/>
            <w:tcBorders>
              <w:top w:val="nil"/>
              <w:left w:val="nil"/>
              <w:bottom w:val="single" w:sz="4" w:space="0" w:color="auto"/>
              <w:right w:val="single" w:sz="4" w:space="0" w:color="auto"/>
            </w:tcBorders>
            <w:shd w:val="clear" w:color="auto" w:fill="auto"/>
            <w:noWrap/>
            <w:vAlign w:val="center"/>
            <w:hideMark/>
          </w:tcPr>
          <w:p w14:paraId="222CB22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27BA8125" w14:textId="514D5513"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CAJAS. DE PLASTICO, CON SEPARADORES PARA 25 PORTAOBJETOS. PIEZA.</w:t>
            </w:r>
          </w:p>
        </w:tc>
        <w:tc>
          <w:tcPr>
            <w:tcW w:w="851" w:type="dxa"/>
            <w:tcBorders>
              <w:top w:val="nil"/>
              <w:left w:val="nil"/>
              <w:bottom w:val="single" w:sz="4" w:space="0" w:color="auto"/>
              <w:right w:val="single" w:sz="4" w:space="0" w:color="auto"/>
            </w:tcBorders>
            <w:shd w:val="clear" w:color="auto" w:fill="auto"/>
            <w:noWrap/>
            <w:vAlign w:val="center"/>
            <w:hideMark/>
          </w:tcPr>
          <w:p w14:paraId="38F9242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12</w:t>
            </w:r>
          </w:p>
        </w:tc>
      </w:tr>
      <w:tr w:rsidR="00D00502" w:rsidRPr="00F85B28" w14:paraId="3BA388F8"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89E775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0255D58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235</w:t>
            </w:r>
          </w:p>
        </w:tc>
        <w:tc>
          <w:tcPr>
            <w:tcW w:w="567" w:type="dxa"/>
            <w:tcBorders>
              <w:top w:val="nil"/>
              <w:left w:val="nil"/>
              <w:bottom w:val="single" w:sz="4" w:space="0" w:color="auto"/>
              <w:right w:val="single" w:sz="4" w:space="0" w:color="auto"/>
            </w:tcBorders>
            <w:shd w:val="clear" w:color="auto" w:fill="auto"/>
            <w:noWrap/>
            <w:vAlign w:val="center"/>
            <w:hideMark/>
          </w:tcPr>
          <w:p w14:paraId="31EC312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0140</w:t>
            </w:r>
          </w:p>
        </w:tc>
        <w:tc>
          <w:tcPr>
            <w:tcW w:w="455" w:type="dxa"/>
            <w:tcBorders>
              <w:top w:val="nil"/>
              <w:left w:val="nil"/>
              <w:bottom w:val="single" w:sz="4" w:space="0" w:color="auto"/>
              <w:right w:val="single" w:sz="4" w:space="0" w:color="auto"/>
            </w:tcBorders>
            <w:shd w:val="clear" w:color="auto" w:fill="auto"/>
            <w:noWrap/>
            <w:vAlign w:val="center"/>
            <w:hideMark/>
          </w:tcPr>
          <w:p w14:paraId="4D26214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w:t>
            </w:r>
          </w:p>
        </w:tc>
        <w:tc>
          <w:tcPr>
            <w:tcW w:w="405" w:type="dxa"/>
            <w:tcBorders>
              <w:top w:val="nil"/>
              <w:left w:val="nil"/>
              <w:bottom w:val="single" w:sz="4" w:space="0" w:color="auto"/>
              <w:right w:val="single" w:sz="4" w:space="0" w:color="auto"/>
            </w:tcBorders>
            <w:shd w:val="clear" w:color="auto" w:fill="auto"/>
            <w:noWrap/>
            <w:vAlign w:val="center"/>
            <w:hideMark/>
          </w:tcPr>
          <w:p w14:paraId="4AD75A3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42ABC286" w14:textId="1EC59F6F"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CUCHILLAS BAJO PERFIL, DESECHABLES CON ADAPTADOR PARA MICROTOMO. PARA CORTES HISTOLOGICOS EN PARAFINA. PAQUETE CON 100 PIEZAS.</w:t>
            </w:r>
          </w:p>
        </w:tc>
        <w:tc>
          <w:tcPr>
            <w:tcW w:w="851" w:type="dxa"/>
            <w:tcBorders>
              <w:top w:val="nil"/>
              <w:left w:val="nil"/>
              <w:bottom w:val="single" w:sz="4" w:space="0" w:color="auto"/>
              <w:right w:val="single" w:sz="4" w:space="0" w:color="auto"/>
            </w:tcBorders>
            <w:shd w:val="clear" w:color="auto" w:fill="auto"/>
            <w:noWrap/>
            <w:vAlign w:val="center"/>
            <w:hideMark/>
          </w:tcPr>
          <w:p w14:paraId="5252556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20</w:t>
            </w:r>
          </w:p>
        </w:tc>
      </w:tr>
      <w:tr w:rsidR="00D00502" w:rsidRPr="00F85B28" w14:paraId="14F0A864"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BCA542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6C0C4A7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265</w:t>
            </w:r>
          </w:p>
        </w:tc>
        <w:tc>
          <w:tcPr>
            <w:tcW w:w="567" w:type="dxa"/>
            <w:tcBorders>
              <w:top w:val="nil"/>
              <w:left w:val="nil"/>
              <w:bottom w:val="single" w:sz="4" w:space="0" w:color="auto"/>
              <w:right w:val="single" w:sz="4" w:space="0" w:color="auto"/>
            </w:tcBorders>
            <w:shd w:val="clear" w:color="auto" w:fill="auto"/>
            <w:noWrap/>
            <w:vAlign w:val="center"/>
            <w:hideMark/>
          </w:tcPr>
          <w:p w14:paraId="2E929F3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0523</w:t>
            </w:r>
          </w:p>
        </w:tc>
        <w:tc>
          <w:tcPr>
            <w:tcW w:w="455" w:type="dxa"/>
            <w:tcBorders>
              <w:top w:val="nil"/>
              <w:left w:val="nil"/>
              <w:bottom w:val="single" w:sz="4" w:space="0" w:color="auto"/>
              <w:right w:val="single" w:sz="4" w:space="0" w:color="auto"/>
            </w:tcBorders>
            <w:shd w:val="clear" w:color="auto" w:fill="auto"/>
            <w:noWrap/>
            <w:vAlign w:val="center"/>
            <w:hideMark/>
          </w:tcPr>
          <w:p w14:paraId="49F1BEF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04</w:t>
            </w:r>
          </w:p>
        </w:tc>
        <w:tc>
          <w:tcPr>
            <w:tcW w:w="405" w:type="dxa"/>
            <w:tcBorders>
              <w:top w:val="nil"/>
              <w:left w:val="nil"/>
              <w:bottom w:val="single" w:sz="4" w:space="0" w:color="auto"/>
              <w:right w:val="single" w:sz="4" w:space="0" w:color="auto"/>
            </w:tcBorders>
            <w:shd w:val="clear" w:color="auto" w:fill="auto"/>
            <w:noWrap/>
            <w:vAlign w:val="center"/>
            <w:hideMark/>
          </w:tcPr>
          <w:p w14:paraId="5A38E5D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53D68BEC" w14:textId="1E821D86"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CUBREOBJETOS DE VIDRIO NO. 1. CON UN ESPESOR DE 0.13 A 0.16 MM. CON DIMENSIONES: 24 X 50 MM. CAJA CON 150.</w:t>
            </w:r>
          </w:p>
        </w:tc>
        <w:tc>
          <w:tcPr>
            <w:tcW w:w="851" w:type="dxa"/>
            <w:tcBorders>
              <w:top w:val="nil"/>
              <w:left w:val="nil"/>
              <w:bottom w:val="single" w:sz="4" w:space="0" w:color="auto"/>
              <w:right w:val="single" w:sz="4" w:space="0" w:color="auto"/>
            </w:tcBorders>
            <w:shd w:val="clear" w:color="auto" w:fill="auto"/>
            <w:noWrap/>
            <w:vAlign w:val="center"/>
            <w:hideMark/>
          </w:tcPr>
          <w:p w14:paraId="68C2D19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168</w:t>
            </w:r>
          </w:p>
        </w:tc>
      </w:tr>
      <w:tr w:rsidR="00D00502" w:rsidRPr="00F85B28" w14:paraId="4C835CFB"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F78BFD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0663BDA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316</w:t>
            </w:r>
          </w:p>
        </w:tc>
        <w:tc>
          <w:tcPr>
            <w:tcW w:w="567" w:type="dxa"/>
            <w:tcBorders>
              <w:top w:val="nil"/>
              <w:left w:val="nil"/>
              <w:bottom w:val="single" w:sz="4" w:space="0" w:color="auto"/>
              <w:right w:val="single" w:sz="4" w:space="0" w:color="auto"/>
            </w:tcBorders>
            <w:shd w:val="clear" w:color="auto" w:fill="auto"/>
            <w:noWrap/>
            <w:vAlign w:val="center"/>
            <w:hideMark/>
          </w:tcPr>
          <w:p w14:paraId="3B7035F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0118</w:t>
            </w:r>
          </w:p>
        </w:tc>
        <w:tc>
          <w:tcPr>
            <w:tcW w:w="455" w:type="dxa"/>
            <w:tcBorders>
              <w:top w:val="nil"/>
              <w:left w:val="nil"/>
              <w:bottom w:val="single" w:sz="4" w:space="0" w:color="auto"/>
              <w:right w:val="single" w:sz="4" w:space="0" w:color="auto"/>
            </w:tcBorders>
            <w:shd w:val="clear" w:color="auto" w:fill="auto"/>
            <w:noWrap/>
            <w:vAlign w:val="center"/>
            <w:hideMark/>
          </w:tcPr>
          <w:p w14:paraId="5AD4283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11</w:t>
            </w:r>
          </w:p>
        </w:tc>
        <w:tc>
          <w:tcPr>
            <w:tcW w:w="405" w:type="dxa"/>
            <w:tcBorders>
              <w:top w:val="nil"/>
              <w:left w:val="nil"/>
              <w:bottom w:val="single" w:sz="4" w:space="0" w:color="auto"/>
              <w:right w:val="single" w:sz="4" w:space="0" w:color="auto"/>
            </w:tcBorders>
            <w:shd w:val="clear" w:color="auto" w:fill="auto"/>
            <w:noWrap/>
            <w:vAlign w:val="center"/>
            <w:hideMark/>
          </w:tcPr>
          <w:p w14:paraId="1816AE4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3927ADE9" w14:textId="00B35A00"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DISCOS CON ANTIMICROBIANOS. OPTOQUINA DISCOS PARA DIFERENCIAR EL STREPTOCOCCUS PNEUMONIAE DEL STREPTOCOCCUS PRODUCTOR DE ALFA- HEMOLISIS. EN FRASCO O TUBO CON 50. RTC.</w:t>
            </w:r>
          </w:p>
        </w:tc>
        <w:tc>
          <w:tcPr>
            <w:tcW w:w="851" w:type="dxa"/>
            <w:tcBorders>
              <w:top w:val="nil"/>
              <w:left w:val="nil"/>
              <w:bottom w:val="single" w:sz="4" w:space="0" w:color="auto"/>
              <w:right w:val="single" w:sz="4" w:space="0" w:color="auto"/>
            </w:tcBorders>
            <w:shd w:val="clear" w:color="auto" w:fill="auto"/>
            <w:noWrap/>
            <w:vAlign w:val="center"/>
            <w:hideMark/>
          </w:tcPr>
          <w:p w14:paraId="4247834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w:t>
            </w:r>
          </w:p>
        </w:tc>
      </w:tr>
      <w:tr w:rsidR="00D00502" w:rsidRPr="00F85B28" w14:paraId="076A4BD5"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692F98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2F7A880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316</w:t>
            </w:r>
          </w:p>
        </w:tc>
        <w:tc>
          <w:tcPr>
            <w:tcW w:w="567" w:type="dxa"/>
            <w:tcBorders>
              <w:top w:val="nil"/>
              <w:left w:val="nil"/>
              <w:bottom w:val="single" w:sz="4" w:space="0" w:color="auto"/>
              <w:right w:val="single" w:sz="4" w:space="0" w:color="auto"/>
            </w:tcBorders>
            <w:shd w:val="clear" w:color="auto" w:fill="auto"/>
            <w:noWrap/>
            <w:vAlign w:val="center"/>
            <w:hideMark/>
          </w:tcPr>
          <w:p w14:paraId="0AC251C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0555</w:t>
            </w:r>
          </w:p>
        </w:tc>
        <w:tc>
          <w:tcPr>
            <w:tcW w:w="455" w:type="dxa"/>
            <w:tcBorders>
              <w:top w:val="nil"/>
              <w:left w:val="nil"/>
              <w:bottom w:val="single" w:sz="4" w:space="0" w:color="auto"/>
              <w:right w:val="single" w:sz="4" w:space="0" w:color="auto"/>
            </w:tcBorders>
            <w:shd w:val="clear" w:color="auto" w:fill="auto"/>
            <w:noWrap/>
            <w:vAlign w:val="center"/>
            <w:hideMark/>
          </w:tcPr>
          <w:p w14:paraId="5BC8578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03</w:t>
            </w:r>
          </w:p>
        </w:tc>
        <w:tc>
          <w:tcPr>
            <w:tcW w:w="405" w:type="dxa"/>
            <w:tcBorders>
              <w:top w:val="nil"/>
              <w:left w:val="nil"/>
              <w:bottom w:val="single" w:sz="4" w:space="0" w:color="auto"/>
              <w:right w:val="single" w:sz="4" w:space="0" w:color="auto"/>
            </w:tcBorders>
            <w:shd w:val="clear" w:color="auto" w:fill="auto"/>
            <w:noWrap/>
            <w:vAlign w:val="center"/>
            <w:hideMark/>
          </w:tcPr>
          <w:p w14:paraId="2FD3734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5DFAF17D" w14:textId="7B906DF0"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DISCOS CON ANTIMICROBIANOS. BACITRACINA DISCOS CON 0.04 UNIDADES. EN CARTUCHO CON 50 SENSIDISCOS PARA DISTRIBUIDOR AUTOMATICO. RTC.</w:t>
            </w:r>
          </w:p>
        </w:tc>
        <w:tc>
          <w:tcPr>
            <w:tcW w:w="851" w:type="dxa"/>
            <w:tcBorders>
              <w:top w:val="nil"/>
              <w:left w:val="nil"/>
              <w:bottom w:val="single" w:sz="4" w:space="0" w:color="auto"/>
              <w:right w:val="single" w:sz="4" w:space="0" w:color="auto"/>
            </w:tcBorders>
            <w:shd w:val="clear" w:color="auto" w:fill="auto"/>
            <w:noWrap/>
            <w:vAlign w:val="center"/>
            <w:hideMark/>
          </w:tcPr>
          <w:p w14:paraId="7F0F422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5</w:t>
            </w:r>
          </w:p>
        </w:tc>
      </w:tr>
      <w:tr w:rsidR="00D00502" w:rsidRPr="00F85B28" w14:paraId="49601031"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3EBE68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5BF85D3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316</w:t>
            </w:r>
          </w:p>
        </w:tc>
        <w:tc>
          <w:tcPr>
            <w:tcW w:w="567" w:type="dxa"/>
            <w:tcBorders>
              <w:top w:val="nil"/>
              <w:left w:val="nil"/>
              <w:bottom w:val="single" w:sz="4" w:space="0" w:color="auto"/>
              <w:right w:val="single" w:sz="4" w:space="0" w:color="auto"/>
            </w:tcBorders>
            <w:shd w:val="clear" w:color="auto" w:fill="auto"/>
            <w:noWrap/>
            <w:vAlign w:val="center"/>
            <w:hideMark/>
          </w:tcPr>
          <w:p w14:paraId="621D682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0647</w:t>
            </w:r>
          </w:p>
        </w:tc>
        <w:tc>
          <w:tcPr>
            <w:tcW w:w="455" w:type="dxa"/>
            <w:tcBorders>
              <w:top w:val="nil"/>
              <w:left w:val="nil"/>
              <w:bottom w:val="single" w:sz="4" w:space="0" w:color="auto"/>
              <w:right w:val="single" w:sz="4" w:space="0" w:color="auto"/>
            </w:tcBorders>
            <w:shd w:val="clear" w:color="auto" w:fill="auto"/>
            <w:noWrap/>
            <w:vAlign w:val="center"/>
            <w:hideMark/>
          </w:tcPr>
          <w:p w14:paraId="1D31006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03</w:t>
            </w:r>
          </w:p>
        </w:tc>
        <w:tc>
          <w:tcPr>
            <w:tcW w:w="405" w:type="dxa"/>
            <w:tcBorders>
              <w:top w:val="nil"/>
              <w:left w:val="nil"/>
              <w:bottom w:val="single" w:sz="4" w:space="0" w:color="auto"/>
              <w:right w:val="single" w:sz="4" w:space="0" w:color="auto"/>
            </w:tcBorders>
            <w:shd w:val="clear" w:color="auto" w:fill="auto"/>
            <w:noWrap/>
            <w:vAlign w:val="center"/>
            <w:hideMark/>
          </w:tcPr>
          <w:p w14:paraId="7BE9224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39D57DE6" w14:textId="6ED69C61"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DISCOS CON ANTIMICROBIANOS. CLORHIDRATO DE N-N DIMETILPARAFENILENDIAMINA. DISCOS PARA IDENTIFICAR NEISSERIA Y PSEUDOMONAS. EN FRASCO O TUBO CON 50. RTC.</w:t>
            </w:r>
          </w:p>
        </w:tc>
        <w:tc>
          <w:tcPr>
            <w:tcW w:w="851" w:type="dxa"/>
            <w:tcBorders>
              <w:top w:val="nil"/>
              <w:left w:val="nil"/>
              <w:bottom w:val="single" w:sz="4" w:space="0" w:color="auto"/>
              <w:right w:val="single" w:sz="4" w:space="0" w:color="auto"/>
            </w:tcBorders>
            <w:shd w:val="clear" w:color="auto" w:fill="auto"/>
            <w:noWrap/>
            <w:vAlign w:val="center"/>
            <w:hideMark/>
          </w:tcPr>
          <w:p w14:paraId="4E4BB4B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w:t>
            </w:r>
          </w:p>
        </w:tc>
      </w:tr>
      <w:tr w:rsidR="00D00502" w:rsidRPr="00F85B28" w14:paraId="059A9BDD"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55A077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69DDF82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382</w:t>
            </w:r>
          </w:p>
        </w:tc>
        <w:tc>
          <w:tcPr>
            <w:tcW w:w="567" w:type="dxa"/>
            <w:tcBorders>
              <w:top w:val="nil"/>
              <w:left w:val="nil"/>
              <w:bottom w:val="single" w:sz="4" w:space="0" w:color="auto"/>
              <w:right w:val="single" w:sz="4" w:space="0" w:color="auto"/>
            </w:tcBorders>
            <w:shd w:val="clear" w:color="auto" w:fill="auto"/>
            <w:noWrap/>
            <w:vAlign w:val="center"/>
            <w:hideMark/>
          </w:tcPr>
          <w:p w14:paraId="03862E1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0257</w:t>
            </w:r>
          </w:p>
        </w:tc>
        <w:tc>
          <w:tcPr>
            <w:tcW w:w="455" w:type="dxa"/>
            <w:tcBorders>
              <w:top w:val="nil"/>
              <w:left w:val="nil"/>
              <w:bottom w:val="single" w:sz="4" w:space="0" w:color="auto"/>
              <w:right w:val="single" w:sz="4" w:space="0" w:color="auto"/>
            </w:tcBorders>
            <w:shd w:val="clear" w:color="auto" w:fill="auto"/>
            <w:noWrap/>
            <w:vAlign w:val="center"/>
            <w:hideMark/>
          </w:tcPr>
          <w:p w14:paraId="4DA3D39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405" w:type="dxa"/>
            <w:tcBorders>
              <w:top w:val="nil"/>
              <w:left w:val="nil"/>
              <w:bottom w:val="single" w:sz="4" w:space="0" w:color="auto"/>
              <w:right w:val="single" w:sz="4" w:space="0" w:color="auto"/>
            </w:tcBorders>
            <w:shd w:val="clear" w:color="auto" w:fill="auto"/>
            <w:noWrap/>
            <w:vAlign w:val="center"/>
            <w:hideMark/>
          </w:tcPr>
          <w:p w14:paraId="20FA405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3B844C89" w14:textId="3A3A14EC"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ESCOBILLONES DE CERDAS PARA LAVAR TUBOS DE ENSAYE Y FRASCOS CON LONGITUD DE 12.5 CM Y LONGITUD TOTAL 20 CM. DIAMETRO. 1.2 CM.</w:t>
            </w:r>
          </w:p>
        </w:tc>
        <w:tc>
          <w:tcPr>
            <w:tcW w:w="851" w:type="dxa"/>
            <w:tcBorders>
              <w:top w:val="nil"/>
              <w:left w:val="nil"/>
              <w:bottom w:val="single" w:sz="4" w:space="0" w:color="auto"/>
              <w:right w:val="single" w:sz="4" w:space="0" w:color="auto"/>
            </w:tcBorders>
            <w:shd w:val="clear" w:color="auto" w:fill="auto"/>
            <w:noWrap/>
            <w:vAlign w:val="center"/>
            <w:hideMark/>
          </w:tcPr>
          <w:p w14:paraId="5D78FD4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40</w:t>
            </w:r>
          </w:p>
        </w:tc>
      </w:tr>
      <w:tr w:rsidR="00D00502" w:rsidRPr="00F85B28" w14:paraId="76AC6F50"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75A30C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7A0ECED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414</w:t>
            </w:r>
          </w:p>
        </w:tc>
        <w:tc>
          <w:tcPr>
            <w:tcW w:w="567" w:type="dxa"/>
            <w:tcBorders>
              <w:top w:val="nil"/>
              <w:left w:val="nil"/>
              <w:bottom w:val="single" w:sz="4" w:space="0" w:color="auto"/>
              <w:right w:val="single" w:sz="4" w:space="0" w:color="auto"/>
            </w:tcBorders>
            <w:shd w:val="clear" w:color="auto" w:fill="auto"/>
            <w:noWrap/>
            <w:vAlign w:val="center"/>
            <w:hideMark/>
          </w:tcPr>
          <w:p w14:paraId="2521C19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0077</w:t>
            </w:r>
          </w:p>
        </w:tc>
        <w:tc>
          <w:tcPr>
            <w:tcW w:w="455" w:type="dxa"/>
            <w:tcBorders>
              <w:top w:val="nil"/>
              <w:left w:val="nil"/>
              <w:bottom w:val="single" w:sz="4" w:space="0" w:color="auto"/>
              <w:right w:val="single" w:sz="4" w:space="0" w:color="auto"/>
            </w:tcBorders>
            <w:shd w:val="clear" w:color="auto" w:fill="auto"/>
            <w:noWrap/>
            <w:vAlign w:val="center"/>
            <w:hideMark/>
          </w:tcPr>
          <w:p w14:paraId="1B0C42E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03</w:t>
            </w:r>
          </w:p>
        </w:tc>
        <w:tc>
          <w:tcPr>
            <w:tcW w:w="405" w:type="dxa"/>
            <w:tcBorders>
              <w:top w:val="nil"/>
              <w:left w:val="nil"/>
              <w:bottom w:val="single" w:sz="4" w:space="0" w:color="auto"/>
              <w:right w:val="single" w:sz="4" w:space="0" w:color="auto"/>
            </w:tcBorders>
            <w:shd w:val="clear" w:color="auto" w:fill="auto"/>
            <w:noWrap/>
            <w:vAlign w:val="center"/>
            <w:hideMark/>
          </w:tcPr>
          <w:p w14:paraId="406E6BB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6727D566" w14:textId="614179EC"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SUSTANCIAS BIOLOGICAS. FACTOR REUMATOIDE. EQUIPO PARA SU DETERMINACION EN SUERO, COMPUESTO DE: ANTIGENO ADSORBIDO A PARTICULAS DE LATEX. 5 ML. SUERO CONTROL POSITIVO Y NEGATIVO. PLACA DE REACCION. EQUIPO PARA 100 PRUEBAS. RTC.</w:t>
            </w:r>
          </w:p>
        </w:tc>
        <w:tc>
          <w:tcPr>
            <w:tcW w:w="851" w:type="dxa"/>
            <w:tcBorders>
              <w:top w:val="nil"/>
              <w:left w:val="nil"/>
              <w:bottom w:val="single" w:sz="4" w:space="0" w:color="auto"/>
              <w:right w:val="single" w:sz="4" w:space="0" w:color="auto"/>
            </w:tcBorders>
            <w:shd w:val="clear" w:color="auto" w:fill="auto"/>
            <w:noWrap/>
            <w:vAlign w:val="center"/>
            <w:hideMark/>
          </w:tcPr>
          <w:p w14:paraId="7E329C8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101</w:t>
            </w:r>
          </w:p>
        </w:tc>
      </w:tr>
      <w:tr w:rsidR="00D00502" w:rsidRPr="00F85B28" w14:paraId="478F97B8"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03742C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7309A9B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574</w:t>
            </w:r>
          </w:p>
        </w:tc>
        <w:tc>
          <w:tcPr>
            <w:tcW w:w="567" w:type="dxa"/>
            <w:tcBorders>
              <w:top w:val="nil"/>
              <w:left w:val="nil"/>
              <w:bottom w:val="single" w:sz="4" w:space="0" w:color="auto"/>
              <w:right w:val="single" w:sz="4" w:space="0" w:color="auto"/>
            </w:tcBorders>
            <w:shd w:val="clear" w:color="auto" w:fill="auto"/>
            <w:noWrap/>
            <w:vAlign w:val="center"/>
            <w:hideMark/>
          </w:tcPr>
          <w:p w14:paraId="54C131D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0164</w:t>
            </w:r>
          </w:p>
        </w:tc>
        <w:tc>
          <w:tcPr>
            <w:tcW w:w="455" w:type="dxa"/>
            <w:tcBorders>
              <w:top w:val="nil"/>
              <w:left w:val="nil"/>
              <w:bottom w:val="single" w:sz="4" w:space="0" w:color="auto"/>
              <w:right w:val="single" w:sz="4" w:space="0" w:color="auto"/>
            </w:tcBorders>
            <w:shd w:val="clear" w:color="auto" w:fill="auto"/>
            <w:noWrap/>
            <w:vAlign w:val="center"/>
            <w:hideMark/>
          </w:tcPr>
          <w:p w14:paraId="12A0F27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11</w:t>
            </w:r>
          </w:p>
        </w:tc>
        <w:tc>
          <w:tcPr>
            <w:tcW w:w="405" w:type="dxa"/>
            <w:tcBorders>
              <w:top w:val="nil"/>
              <w:left w:val="nil"/>
              <w:bottom w:val="single" w:sz="4" w:space="0" w:color="auto"/>
              <w:right w:val="single" w:sz="4" w:space="0" w:color="auto"/>
            </w:tcBorders>
            <w:shd w:val="clear" w:color="auto" w:fill="auto"/>
            <w:noWrap/>
            <w:vAlign w:val="center"/>
            <w:hideMark/>
          </w:tcPr>
          <w:p w14:paraId="4382D3B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0D01D3F4" w14:textId="27EF4AEC"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 xml:space="preserve">LANCETAS. METALICAS, ESTERILES, DESECHABLES, CON ENVOLTURA INDIVIDUAL: PUNTA DE 3 MM DE LONGITUD. </w:t>
            </w:r>
            <w:r w:rsidRPr="00F85B28">
              <w:rPr>
                <w:rFonts w:eastAsia="Times New Roman" w:cs="Times New Roman"/>
                <w:color w:val="000000"/>
                <w:sz w:val="15"/>
                <w:szCs w:val="15"/>
                <w:lang w:val="es-MX" w:eastAsia="es-MX"/>
              </w:rPr>
              <w:lastRenderedPageBreak/>
              <w:t>PARA PUNCION QUE MIDE EL TIEMPO DE SANGRADO. CAJA CON 250 PIEZAS.</w:t>
            </w:r>
          </w:p>
        </w:tc>
        <w:tc>
          <w:tcPr>
            <w:tcW w:w="851" w:type="dxa"/>
            <w:tcBorders>
              <w:top w:val="nil"/>
              <w:left w:val="nil"/>
              <w:bottom w:val="single" w:sz="4" w:space="0" w:color="auto"/>
              <w:right w:val="single" w:sz="4" w:space="0" w:color="auto"/>
            </w:tcBorders>
            <w:shd w:val="clear" w:color="auto" w:fill="auto"/>
            <w:noWrap/>
            <w:vAlign w:val="center"/>
            <w:hideMark/>
          </w:tcPr>
          <w:p w14:paraId="1A2CE66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lastRenderedPageBreak/>
              <w:t>24</w:t>
            </w:r>
          </w:p>
        </w:tc>
      </w:tr>
      <w:tr w:rsidR="00D00502" w:rsidRPr="00F85B28" w14:paraId="6D5C803E"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BC3E5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lastRenderedPageBreak/>
              <w:t>080</w:t>
            </w:r>
          </w:p>
        </w:tc>
        <w:tc>
          <w:tcPr>
            <w:tcW w:w="426" w:type="dxa"/>
            <w:tcBorders>
              <w:top w:val="nil"/>
              <w:left w:val="nil"/>
              <w:bottom w:val="single" w:sz="4" w:space="0" w:color="auto"/>
              <w:right w:val="single" w:sz="4" w:space="0" w:color="auto"/>
            </w:tcBorders>
            <w:shd w:val="clear" w:color="auto" w:fill="auto"/>
            <w:noWrap/>
            <w:vAlign w:val="center"/>
            <w:hideMark/>
          </w:tcPr>
          <w:p w14:paraId="52AF866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583</w:t>
            </w:r>
          </w:p>
        </w:tc>
        <w:tc>
          <w:tcPr>
            <w:tcW w:w="567" w:type="dxa"/>
            <w:tcBorders>
              <w:top w:val="nil"/>
              <w:left w:val="nil"/>
              <w:bottom w:val="single" w:sz="4" w:space="0" w:color="auto"/>
              <w:right w:val="single" w:sz="4" w:space="0" w:color="auto"/>
            </w:tcBorders>
            <w:shd w:val="clear" w:color="auto" w:fill="auto"/>
            <w:noWrap/>
            <w:vAlign w:val="center"/>
            <w:hideMark/>
          </w:tcPr>
          <w:p w14:paraId="32C453F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0106</w:t>
            </w:r>
          </w:p>
        </w:tc>
        <w:tc>
          <w:tcPr>
            <w:tcW w:w="455" w:type="dxa"/>
            <w:tcBorders>
              <w:top w:val="nil"/>
              <w:left w:val="nil"/>
              <w:bottom w:val="single" w:sz="4" w:space="0" w:color="auto"/>
              <w:right w:val="single" w:sz="4" w:space="0" w:color="auto"/>
            </w:tcBorders>
            <w:shd w:val="clear" w:color="auto" w:fill="auto"/>
            <w:noWrap/>
            <w:vAlign w:val="center"/>
            <w:hideMark/>
          </w:tcPr>
          <w:p w14:paraId="30D530A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405" w:type="dxa"/>
            <w:tcBorders>
              <w:top w:val="nil"/>
              <w:left w:val="nil"/>
              <w:bottom w:val="single" w:sz="4" w:space="0" w:color="auto"/>
              <w:right w:val="single" w:sz="4" w:space="0" w:color="auto"/>
            </w:tcBorders>
            <w:shd w:val="clear" w:color="auto" w:fill="auto"/>
            <w:noWrap/>
            <w:vAlign w:val="center"/>
            <w:hideMark/>
          </w:tcPr>
          <w:p w14:paraId="7DB9147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40522AB6" w14:textId="221A00B3"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LAPICES MARCADORES. GRASOS PARA ESCRIBIR EN VIDRIO, EN COLORES: NEGRO. CAJA CON 12 PIEZAS.</w:t>
            </w:r>
          </w:p>
        </w:tc>
        <w:tc>
          <w:tcPr>
            <w:tcW w:w="851" w:type="dxa"/>
            <w:tcBorders>
              <w:top w:val="nil"/>
              <w:left w:val="nil"/>
              <w:bottom w:val="single" w:sz="4" w:space="0" w:color="auto"/>
              <w:right w:val="single" w:sz="4" w:space="0" w:color="auto"/>
            </w:tcBorders>
            <w:shd w:val="clear" w:color="auto" w:fill="auto"/>
            <w:noWrap/>
            <w:vAlign w:val="center"/>
            <w:hideMark/>
          </w:tcPr>
          <w:p w14:paraId="2B3D651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w:t>
            </w:r>
          </w:p>
        </w:tc>
      </w:tr>
      <w:tr w:rsidR="00D00502" w:rsidRPr="00F85B28" w14:paraId="54ABED6D"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0B0B6A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665BB5F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681</w:t>
            </w:r>
          </w:p>
        </w:tc>
        <w:tc>
          <w:tcPr>
            <w:tcW w:w="567" w:type="dxa"/>
            <w:tcBorders>
              <w:top w:val="nil"/>
              <w:left w:val="nil"/>
              <w:bottom w:val="single" w:sz="4" w:space="0" w:color="auto"/>
              <w:right w:val="single" w:sz="4" w:space="0" w:color="auto"/>
            </w:tcBorders>
            <w:shd w:val="clear" w:color="auto" w:fill="auto"/>
            <w:noWrap/>
            <w:vAlign w:val="center"/>
            <w:hideMark/>
          </w:tcPr>
          <w:p w14:paraId="6761101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1857</w:t>
            </w:r>
          </w:p>
        </w:tc>
        <w:tc>
          <w:tcPr>
            <w:tcW w:w="455" w:type="dxa"/>
            <w:tcBorders>
              <w:top w:val="nil"/>
              <w:left w:val="nil"/>
              <w:bottom w:val="single" w:sz="4" w:space="0" w:color="auto"/>
              <w:right w:val="single" w:sz="4" w:space="0" w:color="auto"/>
            </w:tcBorders>
            <w:shd w:val="clear" w:color="auto" w:fill="auto"/>
            <w:noWrap/>
            <w:vAlign w:val="center"/>
            <w:hideMark/>
          </w:tcPr>
          <w:p w14:paraId="11B2F4C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19657FD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w:t>
            </w:r>
          </w:p>
        </w:tc>
        <w:tc>
          <w:tcPr>
            <w:tcW w:w="7078" w:type="dxa"/>
            <w:tcBorders>
              <w:top w:val="nil"/>
              <w:left w:val="nil"/>
              <w:bottom w:val="single" w:sz="4" w:space="0" w:color="auto"/>
              <w:right w:val="single" w:sz="4" w:space="0" w:color="auto"/>
            </w:tcBorders>
            <w:shd w:val="clear" w:color="auto" w:fill="auto"/>
            <w:noWrap/>
            <w:vAlign w:val="center"/>
            <w:hideMark/>
          </w:tcPr>
          <w:p w14:paraId="65E707A4" w14:textId="5A999902"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PAPELES. PARA PRUEBA DE TSH. PAPEL FILTRO DE ALGODON 100% SIN ADITIVOS, ESPECIAL PARA RECOLECCION Y TRANSPORTE DE SANGRE DE NEONATOS, CON IMPRESION DE CUATRO CIRCULOS PUNTEADOS DE UN CENTIMETRO DE DIAMETRO CADA UNO Y DE LAS PALABRAS NOMBRE Y CON NUMERO</w:t>
            </w:r>
          </w:p>
        </w:tc>
        <w:tc>
          <w:tcPr>
            <w:tcW w:w="851" w:type="dxa"/>
            <w:tcBorders>
              <w:top w:val="nil"/>
              <w:left w:val="nil"/>
              <w:bottom w:val="single" w:sz="4" w:space="0" w:color="auto"/>
              <w:right w:val="single" w:sz="4" w:space="0" w:color="auto"/>
            </w:tcBorders>
            <w:shd w:val="clear" w:color="auto" w:fill="auto"/>
            <w:noWrap/>
            <w:vAlign w:val="center"/>
            <w:hideMark/>
          </w:tcPr>
          <w:p w14:paraId="6B1D0DE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65</w:t>
            </w:r>
          </w:p>
        </w:tc>
      </w:tr>
      <w:tr w:rsidR="00D00502" w:rsidRPr="00F85B28" w14:paraId="6B5C932E"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2C04E9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069377C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735</w:t>
            </w:r>
          </w:p>
        </w:tc>
        <w:tc>
          <w:tcPr>
            <w:tcW w:w="567" w:type="dxa"/>
            <w:tcBorders>
              <w:top w:val="nil"/>
              <w:left w:val="nil"/>
              <w:bottom w:val="single" w:sz="4" w:space="0" w:color="auto"/>
              <w:right w:val="single" w:sz="4" w:space="0" w:color="auto"/>
            </w:tcBorders>
            <w:shd w:val="clear" w:color="auto" w:fill="auto"/>
            <w:noWrap/>
            <w:vAlign w:val="center"/>
            <w:hideMark/>
          </w:tcPr>
          <w:p w14:paraId="626607D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0228</w:t>
            </w:r>
          </w:p>
        </w:tc>
        <w:tc>
          <w:tcPr>
            <w:tcW w:w="455" w:type="dxa"/>
            <w:tcBorders>
              <w:top w:val="nil"/>
              <w:left w:val="nil"/>
              <w:bottom w:val="single" w:sz="4" w:space="0" w:color="auto"/>
              <w:right w:val="single" w:sz="4" w:space="0" w:color="auto"/>
            </w:tcBorders>
            <w:shd w:val="clear" w:color="auto" w:fill="auto"/>
            <w:noWrap/>
            <w:vAlign w:val="center"/>
            <w:hideMark/>
          </w:tcPr>
          <w:p w14:paraId="7F47D66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w:t>
            </w:r>
          </w:p>
        </w:tc>
        <w:tc>
          <w:tcPr>
            <w:tcW w:w="405" w:type="dxa"/>
            <w:tcBorders>
              <w:top w:val="nil"/>
              <w:left w:val="nil"/>
              <w:bottom w:val="single" w:sz="4" w:space="0" w:color="auto"/>
              <w:right w:val="single" w:sz="4" w:space="0" w:color="auto"/>
            </w:tcBorders>
            <w:shd w:val="clear" w:color="auto" w:fill="auto"/>
            <w:noWrap/>
            <w:vAlign w:val="center"/>
            <w:hideMark/>
          </w:tcPr>
          <w:p w14:paraId="01F97E6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5B72B318" w14:textId="518FD49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PUNTAS DE PLASTICO. DESECHABLES, PARA PIPETAS DE: 1000 MICROLITROS. BOLSA CON 1000.</w:t>
            </w:r>
          </w:p>
        </w:tc>
        <w:tc>
          <w:tcPr>
            <w:tcW w:w="851" w:type="dxa"/>
            <w:tcBorders>
              <w:top w:val="nil"/>
              <w:left w:val="nil"/>
              <w:bottom w:val="single" w:sz="4" w:space="0" w:color="auto"/>
              <w:right w:val="single" w:sz="4" w:space="0" w:color="auto"/>
            </w:tcBorders>
            <w:shd w:val="clear" w:color="auto" w:fill="auto"/>
            <w:noWrap/>
            <w:vAlign w:val="center"/>
            <w:hideMark/>
          </w:tcPr>
          <w:p w14:paraId="5A4D87B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7</w:t>
            </w:r>
          </w:p>
        </w:tc>
      </w:tr>
      <w:tr w:rsidR="00D00502" w:rsidRPr="00F85B28" w14:paraId="2D46E171"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98736C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334D863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784</w:t>
            </w:r>
          </w:p>
        </w:tc>
        <w:tc>
          <w:tcPr>
            <w:tcW w:w="567" w:type="dxa"/>
            <w:tcBorders>
              <w:top w:val="nil"/>
              <w:left w:val="nil"/>
              <w:bottom w:val="single" w:sz="4" w:space="0" w:color="auto"/>
              <w:right w:val="single" w:sz="4" w:space="0" w:color="auto"/>
            </w:tcBorders>
            <w:shd w:val="clear" w:color="auto" w:fill="auto"/>
            <w:noWrap/>
            <w:vAlign w:val="center"/>
            <w:hideMark/>
          </w:tcPr>
          <w:p w14:paraId="4023244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0467</w:t>
            </w:r>
          </w:p>
        </w:tc>
        <w:tc>
          <w:tcPr>
            <w:tcW w:w="455" w:type="dxa"/>
            <w:tcBorders>
              <w:top w:val="nil"/>
              <w:left w:val="nil"/>
              <w:bottom w:val="single" w:sz="4" w:space="0" w:color="auto"/>
              <w:right w:val="single" w:sz="4" w:space="0" w:color="auto"/>
            </w:tcBorders>
            <w:shd w:val="clear" w:color="auto" w:fill="auto"/>
            <w:noWrap/>
            <w:vAlign w:val="center"/>
            <w:hideMark/>
          </w:tcPr>
          <w:p w14:paraId="1F3497E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405" w:type="dxa"/>
            <w:tcBorders>
              <w:top w:val="nil"/>
              <w:left w:val="nil"/>
              <w:bottom w:val="single" w:sz="4" w:space="0" w:color="auto"/>
              <w:right w:val="single" w:sz="4" w:space="0" w:color="auto"/>
            </w:tcBorders>
            <w:shd w:val="clear" w:color="auto" w:fill="auto"/>
            <w:noWrap/>
            <w:vAlign w:val="center"/>
            <w:hideMark/>
          </w:tcPr>
          <w:p w14:paraId="3FB380E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64643863" w14:textId="15DB9028"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PRUEBAS RAPIDAS. GONADOTROFINA CORIONICA FRACCION BETA. PRUEBA RAPIDA CUALITATIVA DE UN SOLO PASO EN MEMBRANA SOLIDA PARA DETERMINACION EN ORINA O SUERO EN SOBRE INDIVIDUAL SENSIBILIDAD: 20 MUI/ML. A 25 MUI/ML. EQUIPO. PRUEBA EN CARTUCHO DE PLASTICO CON</w:t>
            </w:r>
          </w:p>
        </w:tc>
        <w:tc>
          <w:tcPr>
            <w:tcW w:w="851" w:type="dxa"/>
            <w:tcBorders>
              <w:top w:val="nil"/>
              <w:left w:val="nil"/>
              <w:bottom w:val="single" w:sz="4" w:space="0" w:color="auto"/>
              <w:right w:val="single" w:sz="4" w:space="0" w:color="auto"/>
            </w:tcBorders>
            <w:shd w:val="clear" w:color="auto" w:fill="auto"/>
            <w:noWrap/>
            <w:vAlign w:val="center"/>
            <w:hideMark/>
          </w:tcPr>
          <w:p w14:paraId="73D4297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100</w:t>
            </w:r>
          </w:p>
        </w:tc>
      </w:tr>
      <w:tr w:rsidR="00D00502" w:rsidRPr="00F85B28" w14:paraId="5F33C2A4"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3437C9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1F0FDD8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823</w:t>
            </w:r>
          </w:p>
        </w:tc>
        <w:tc>
          <w:tcPr>
            <w:tcW w:w="567" w:type="dxa"/>
            <w:tcBorders>
              <w:top w:val="nil"/>
              <w:left w:val="nil"/>
              <w:bottom w:val="single" w:sz="4" w:space="0" w:color="auto"/>
              <w:right w:val="single" w:sz="4" w:space="0" w:color="auto"/>
            </w:tcBorders>
            <w:shd w:val="clear" w:color="auto" w:fill="auto"/>
            <w:noWrap/>
            <w:vAlign w:val="center"/>
            <w:hideMark/>
          </w:tcPr>
          <w:p w14:paraId="3EB2B67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2060</w:t>
            </w:r>
          </w:p>
        </w:tc>
        <w:tc>
          <w:tcPr>
            <w:tcW w:w="455" w:type="dxa"/>
            <w:tcBorders>
              <w:top w:val="nil"/>
              <w:left w:val="nil"/>
              <w:bottom w:val="single" w:sz="4" w:space="0" w:color="auto"/>
              <w:right w:val="single" w:sz="4" w:space="0" w:color="auto"/>
            </w:tcBorders>
            <w:shd w:val="clear" w:color="auto" w:fill="auto"/>
            <w:noWrap/>
            <w:vAlign w:val="center"/>
            <w:hideMark/>
          </w:tcPr>
          <w:p w14:paraId="690E1FE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w:t>
            </w:r>
          </w:p>
        </w:tc>
        <w:tc>
          <w:tcPr>
            <w:tcW w:w="405" w:type="dxa"/>
            <w:tcBorders>
              <w:top w:val="nil"/>
              <w:left w:val="nil"/>
              <w:bottom w:val="single" w:sz="4" w:space="0" w:color="auto"/>
              <w:right w:val="single" w:sz="4" w:space="0" w:color="auto"/>
            </w:tcBorders>
            <w:shd w:val="clear" w:color="auto" w:fill="auto"/>
            <w:noWrap/>
            <w:vAlign w:val="center"/>
            <w:hideMark/>
          </w:tcPr>
          <w:p w14:paraId="5DEB081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1CA1F0B0" w14:textId="23360634"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 xml:space="preserve">MEDIOS DE CULTIVO, COMPLEMENTOS. SOLUCION SALINA BALANCEADA DE HANKS EN MEDIO </w:t>
            </w:r>
            <w:proofErr w:type="gramStart"/>
            <w:r w:rsidRPr="00F85B28">
              <w:rPr>
                <w:rFonts w:eastAsia="Times New Roman" w:cs="Times New Roman"/>
                <w:color w:val="000000"/>
                <w:sz w:val="15"/>
                <w:szCs w:val="15"/>
                <w:lang w:val="es-MX" w:eastAsia="es-MX"/>
              </w:rPr>
              <w:t>LIQUIDO</w:t>
            </w:r>
            <w:proofErr w:type="gramEnd"/>
            <w:r w:rsidRPr="00F85B28">
              <w:rPr>
                <w:rFonts w:eastAsia="Times New Roman" w:cs="Times New Roman"/>
                <w:color w:val="000000"/>
                <w:sz w:val="15"/>
                <w:szCs w:val="15"/>
                <w:lang w:val="es-MX" w:eastAsia="es-MX"/>
              </w:rPr>
              <w:t>. FRASCO CON 500 ML. RTC.</w:t>
            </w:r>
          </w:p>
        </w:tc>
        <w:tc>
          <w:tcPr>
            <w:tcW w:w="851" w:type="dxa"/>
            <w:tcBorders>
              <w:top w:val="nil"/>
              <w:left w:val="nil"/>
              <w:bottom w:val="single" w:sz="4" w:space="0" w:color="auto"/>
              <w:right w:val="single" w:sz="4" w:space="0" w:color="auto"/>
            </w:tcBorders>
            <w:shd w:val="clear" w:color="auto" w:fill="auto"/>
            <w:noWrap/>
            <w:vAlign w:val="center"/>
            <w:hideMark/>
          </w:tcPr>
          <w:p w14:paraId="0B9B485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263</w:t>
            </w:r>
          </w:p>
        </w:tc>
      </w:tr>
      <w:tr w:rsidR="00D00502" w:rsidRPr="00F85B28" w14:paraId="56ADE6CF"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FBF09E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3EEB0A0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823</w:t>
            </w:r>
          </w:p>
        </w:tc>
        <w:tc>
          <w:tcPr>
            <w:tcW w:w="567" w:type="dxa"/>
            <w:tcBorders>
              <w:top w:val="nil"/>
              <w:left w:val="nil"/>
              <w:bottom w:val="single" w:sz="4" w:space="0" w:color="auto"/>
              <w:right w:val="single" w:sz="4" w:space="0" w:color="auto"/>
            </w:tcBorders>
            <w:shd w:val="clear" w:color="auto" w:fill="auto"/>
            <w:noWrap/>
            <w:vAlign w:val="center"/>
            <w:hideMark/>
          </w:tcPr>
          <w:p w14:paraId="59ED849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6236</w:t>
            </w:r>
          </w:p>
        </w:tc>
        <w:tc>
          <w:tcPr>
            <w:tcW w:w="455" w:type="dxa"/>
            <w:tcBorders>
              <w:top w:val="nil"/>
              <w:left w:val="nil"/>
              <w:bottom w:val="single" w:sz="4" w:space="0" w:color="auto"/>
              <w:right w:val="single" w:sz="4" w:space="0" w:color="auto"/>
            </w:tcBorders>
            <w:shd w:val="clear" w:color="auto" w:fill="auto"/>
            <w:noWrap/>
            <w:vAlign w:val="center"/>
            <w:hideMark/>
          </w:tcPr>
          <w:p w14:paraId="080475F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w:t>
            </w:r>
          </w:p>
        </w:tc>
        <w:tc>
          <w:tcPr>
            <w:tcW w:w="405" w:type="dxa"/>
            <w:tcBorders>
              <w:top w:val="nil"/>
              <w:left w:val="nil"/>
              <w:bottom w:val="single" w:sz="4" w:space="0" w:color="auto"/>
              <w:right w:val="single" w:sz="4" w:space="0" w:color="auto"/>
            </w:tcBorders>
            <w:shd w:val="clear" w:color="auto" w:fill="auto"/>
            <w:noWrap/>
            <w:vAlign w:val="center"/>
            <w:hideMark/>
          </w:tcPr>
          <w:p w14:paraId="2E2E47C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40850007" w14:textId="6A98D12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SOLUCIONES. FLUORESCEINA SOLUCION INYECTABLE. CADA ML CONTIENE: FLUORESCEINA SODICA 100 MG. TATC. ENVASE CON UNA AMPOLLETA Y/O FRASCO AMPULA DE 5 ML.</w:t>
            </w:r>
          </w:p>
        </w:tc>
        <w:tc>
          <w:tcPr>
            <w:tcW w:w="851" w:type="dxa"/>
            <w:tcBorders>
              <w:top w:val="nil"/>
              <w:left w:val="nil"/>
              <w:bottom w:val="single" w:sz="4" w:space="0" w:color="auto"/>
              <w:right w:val="single" w:sz="4" w:space="0" w:color="auto"/>
            </w:tcBorders>
            <w:shd w:val="clear" w:color="auto" w:fill="auto"/>
            <w:noWrap/>
            <w:vAlign w:val="center"/>
            <w:hideMark/>
          </w:tcPr>
          <w:p w14:paraId="495ED8B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1228</w:t>
            </w:r>
          </w:p>
        </w:tc>
      </w:tr>
      <w:tr w:rsidR="00D00502" w:rsidRPr="00F85B28" w14:paraId="4BF80DE5"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7C81B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0B89469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829</w:t>
            </w:r>
          </w:p>
        </w:tc>
        <w:tc>
          <w:tcPr>
            <w:tcW w:w="567" w:type="dxa"/>
            <w:tcBorders>
              <w:top w:val="nil"/>
              <w:left w:val="nil"/>
              <w:bottom w:val="single" w:sz="4" w:space="0" w:color="auto"/>
              <w:right w:val="single" w:sz="4" w:space="0" w:color="auto"/>
            </w:tcBorders>
            <w:shd w:val="clear" w:color="auto" w:fill="auto"/>
            <w:noWrap/>
            <w:vAlign w:val="center"/>
            <w:hideMark/>
          </w:tcPr>
          <w:p w14:paraId="2C66B58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0654</w:t>
            </w:r>
          </w:p>
        </w:tc>
        <w:tc>
          <w:tcPr>
            <w:tcW w:w="455" w:type="dxa"/>
            <w:tcBorders>
              <w:top w:val="nil"/>
              <w:left w:val="nil"/>
              <w:bottom w:val="single" w:sz="4" w:space="0" w:color="auto"/>
              <w:right w:val="single" w:sz="4" w:space="0" w:color="auto"/>
            </w:tcBorders>
            <w:shd w:val="clear" w:color="auto" w:fill="auto"/>
            <w:noWrap/>
            <w:vAlign w:val="center"/>
            <w:hideMark/>
          </w:tcPr>
          <w:p w14:paraId="7B4FA4C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w:t>
            </w:r>
          </w:p>
        </w:tc>
        <w:tc>
          <w:tcPr>
            <w:tcW w:w="405" w:type="dxa"/>
            <w:tcBorders>
              <w:top w:val="nil"/>
              <w:left w:val="nil"/>
              <w:bottom w:val="single" w:sz="4" w:space="0" w:color="auto"/>
              <w:right w:val="single" w:sz="4" w:space="0" w:color="auto"/>
            </w:tcBorders>
            <w:shd w:val="clear" w:color="auto" w:fill="auto"/>
            <w:noWrap/>
            <w:vAlign w:val="center"/>
            <w:hideMark/>
          </w:tcPr>
          <w:p w14:paraId="39708BB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2DAC6184" w14:textId="039CC453"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REACTIVOS QUIMICOS. EA 50. COLORANTE PREPARADO. FRASCO CON 1000 ML. TA.</w:t>
            </w:r>
          </w:p>
        </w:tc>
        <w:tc>
          <w:tcPr>
            <w:tcW w:w="851" w:type="dxa"/>
            <w:tcBorders>
              <w:top w:val="nil"/>
              <w:left w:val="nil"/>
              <w:bottom w:val="single" w:sz="4" w:space="0" w:color="auto"/>
              <w:right w:val="single" w:sz="4" w:space="0" w:color="auto"/>
            </w:tcBorders>
            <w:shd w:val="clear" w:color="auto" w:fill="auto"/>
            <w:noWrap/>
            <w:vAlign w:val="center"/>
            <w:hideMark/>
          </w:tcPr>
          <w:p w14:paraId="4925D8B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37</w:t>
            </w:r>
          </w:p>
        </w:tc>
      </w:tr>
      <w:tr w:rsidR="00D00502" w:rsidRPr="00F85B28" w14:paraId="512075CF"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639D81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7424CD2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829</w:t>
            </w:r>
          </w:p>
        </w:tc>
        <w:tc>
          <w:tcPr>
            <w:tcW w:w="567" w:type="dxa"/>
            <w:tcBorders>
              <w:top w:val="nil"/>
              <w:left w:val="nil"/>
              <w:bottom w:val="single" w:sz="4" w:space="0" w:color="auto"/>
              <w:right w:val="single" w:sz="4" w:space="0" w:color="auto"/>
            </w:tcBorders>
            <w:shd w:val="clear" w:color="auto" w:fill="auto"/>
            <w:noWrap/>
            <w:vAlign w:val="center"/>
            <w:hideMark/>
          </w:tcPr>
          <w:p w14:paraId="42DEBA8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0787</w:t>
            </w:r>
          </w:p>
        </w:tc>
        <w:tc>
          <w:tcPr>
            <w:tcW w:w="455" w:type="dxa"/>
            <w:tcBorders>
              <w:top w:val="nil"/>
              <w:left w:val="nil"/>
              <w:bottom w:val="single" w:sz="4" w:space="0" w:color="auto"/>
              <w:right w:val="single" w:sz="4" w:space="0" w:color="auto"/>
            </w:tcBorders>
            <w:shd w:val="clear" w:color="auto" w:fill="auto"/>
            <w:noWrap/>
            <w:vAlign w:val="center"/>
            <w:hideMark/>
          </w:tcPr>
          <w:p w14:paraId="75A71FA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w:t>
            </w:r>
          </w:p>
        </w:tc>
        <w:tc>
          <w:tcPr>
            <w:tcW w:w="405" w:type="dxa"/>
            <w:tcBorders>
              <w:top w:val="nil"/>
              <w:left w:val="nil"/>
              <w:bottom w:val="single" w:sz="4" w:space="0" w:color="auto"/>
              <w:right w:val="single" w:sz="4" w:space="0" w:color="auto"/>
            </w:tcBorders>
            <w:shd w:val="clear" w:color="auto" w:fill="auto"/>
            <w:noWrap/>
            <w:vAlign w:val="center"/>
            <w:hideMark/>
          </w:tcPr>
          <w:p w14:paraId="2776AD4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0EE33639" w14:textId="302460FF"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REACTIVOS QUIMICOS. HEMATOXILINA DE HARRIS. COLORANTE PREPARADO. FRASCO CON 1000 ML. TA.</w:t>
            </w:r>
          </w:p>
        </w:tc>
        <w:tc>
          <w:tcPr>
            <w:tcW w:w="851" w:type="dxa"/>
            <w:tcBorders>
              <w:top w:val="nil"/>
              <w:left w:val="nil"/>
              <w:bottom w:val="single" w:sz="4" w:space="0" w:color="auto"/>
              <w:right w:val="single" w:sz="4" w:space="0" w:color="auto"/>
            </w:tcBorders>
            <w:shd w:val="clear" w:color="auto" w:fill="auto"/>
            <w:noWrap/>
            <w:vAlign w:val="center"/>
            <w:hideMark/>
          </w:tcPr>
          <w:p w14:paraId="3DA3D49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36</w:t>
            </w:r>
          </w:p>
        </w:tc>
      </w:tr>
      <w:tr w:rsidR="00D00502" w:rsidRPr="00F85B28" w14:paraId="09ABC25A"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55459D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70069C0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829</w:t>
            </w:r>
          </w:p>
        </w:tc>
        <w:tc>
          <w:tcPr>
            <w:tcW w:w="567" w:type="dxa"/>
            <w:tcBorders>
              <w:top w:val="nil"/>
              <w:left w:val="nil"/>
              <w:bottom w:val="single" w:sz="4" w:space="0" w:color="auto"/>
              <w:right w:val="single" w:sz="4" w:space="0" w:color="auto"/>
            </w:tcBorders>
            <w:shd w:val="clear" w:color="auto" w:fill="auto"/>
            <w:noWrap/>
            <w:vAlign w:val="center"/>
            <w:hideMark/>
          </w:tcPr>
          <w:p w14:paraId="489D01C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0951</w:t>
            </w:r>
          </w:p>
        </w:tc>
        <w:tc>
          <w:tcPr>
            <w:tcW w:w="455" w:type="dxa"/>
            <w:tcBorders>
              <w:top w:val="nil"/>
              <w:left w:val="nil"/>
              <w:bottom w:val="single" w:sz="4" w:space="0" w:color="auto"/>
              <w:right w:val="single" w:sz="4" w:space="0" w:color="auto"/>
            </w:tcBorders>
            <w:shd w:val="clear" w:color="auto" w:fill="auto"/>
            <w:noWrap/>
            <w:vAlign w:val="center"/>
            <w:hideMark/>
          </w:tcPr>
          <w:p w14:paraId="4A5AEB1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w:t>
            </w:r>
          </w:p>
        </w:tc>
        <w:tc>
          <w:tcPr>
            <w:tcW w:w="405" w:type="dxa"/>
            <w:tcBorders>
              <w:top w:val="nil"/>
              <w:left w:val="nil"/>
              <w:bottom w:val="single" w:sz="4" w:space="0" w:color="auto"/>
              <w:right w:val="single" w:sz="4" w:space="0" w:color="auto"/>
            </w:tcBorders>
            <w:shd w:val="clear" w:color="auto" w:fill="auto"/>
            <w:noWrap/>
            <w:vAlign w:val="center"/>
            <w:hideMark/>
          </w:tcPr>
          <w:p w14:paraId="1CFAA8F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573158CF" w14:textId="7EA9DCFE"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REACTIVOS QUIMICOS. OG-6. COLORANTE PREPARADO. FRASCO CON 1000 ML. TA.</w:t>
            </w:r>
          </w:p>
        </w:tc>
        <w:tc>
          <w:tcPr>
            <w:tcW w:w="851" w:type="dxa"/>
            <w:tcBorders>
              <w:top w:val="nil"/>
              <w:left w:val="nil"/>
              <w:bottom w:val="single" w:sz="4" w:space="0" w:color="auto"/>
              <w:right w:val="single" w:sz="4" w:space="0" w:color="auto"/>
            </w:tcBorders>
            <w:shd w:val="clear" w:color="auto" w:fill="auto"/>
            <w:noWrap/>
            <w:vAlign w:val="center"/>
            <w:hideMark/>
          </w:tcPr>
          <w:p w14:paraId="1B28DCC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39</w:t>
            </w:r>
          </w:p>
        </w:tc>
      </w:tr>
      <w:tr w:rsidR="00D00502" w:rsidRPr="00F85B28" w14:paraId="155498F3"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4B9F4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792B5E6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829</w:t>
            </w:r>
          </w:p>
        </w:tc>
        <w:tc>
          <w:tcPr>
            <w:tcW w:w="567" w:type="dxa"/>
            <w:tcBorders>
              <w:top w:val="nil"/>
              <w:left w:val="nil"/>
              <w:bottom w:val="single" w:sz="4" w:space="0" w:color="auto"/>
              <w:right w:val="single" w:sz="4" w:space="0" w:color="auto"/>
            </w:tcBorders>
            <w:shd w:val="clear" w:color="auto" w:fill="auto"/>
            <w:noWrap/>
            <w:vAlign w:val="center"/>
            <w:hideMark/>
          </w:tcPr>
          <w:p w14:paraId="0FD1AB4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2320</w:t>
            </w:r>
          </w:p>
        </w:tc>
        <w:tc>
          <w:tcPr>
            <w:tcW w:w="455" w:type="dxa"/>
            <w:tcBorders>
              <w:top w:val="nil"/>
              <w:left w:val="nil"/>
              <w:bottom w:val="single" w:sz="4" w:space="0" w:color="auto"/>
              <w:right w:val="single" w:sz="4" w:space="0" w:color="auto"/>
            </w:tcBorders>
            <w:shd w:val="clear" w:color="auto" w:fill="auto"/>
            <w:noWrap/>
            <w:vAlign w:val="center"/>
            <w:hideMark/>
          </w:tcPr>
          <w:p w14:paraId="79A4810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w:t>
            </w:r>
          </w:p>
        </w:tc>
        <w:tc>
          <w:tcPr>
            <w:tcW w:w="405" w:type="dxa"/>
            <w:tcBorders>
              <w:top w:val="nil"/>
              <w:left w:val="nil"/>
              <w:bottom w:val="single" w:sz="4" w:space="0" w:color="auto"/>
              <w:right w:val="single" w:sz="4" w:space="0" w:color="auto"/>
            </w:tcBorders>
            <w:shd w:val="clear" w:color="auto" w:fill="auto"/>
            <w:noWrap/>
            <w:vAlign w:val="center"/>
            <w:hideMark/>
          </w:tcPr>
          <w:p w14:paraId="36F7F41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615CEA74" w14:textId="558FEB9E"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SOLUCIONES AMORTIGUADORAS. SOLUCION AMORTIGUADORA DE FOSFATO CON PH 6.5 A 6.7 PARA ANTIESTREPTOLISINAS PARA 1000 ML. RTC.</w:t>
            </w:r>
          </w:p>
        </w:tc>
        <w:tc>
          <w:tcPr>
            <w:tcW w:w="851" w:type="dxa"/>
            <w:tcBorders>
              <w:top w:val="nil"/>
              <w:left w:val="nil"/>
              <w:bottom w:val="single" w:sz="4" w:space="0" w:color="auto"/>
              <w:right w:val="single" w:sz="4" w:space="0" w:color="auto"/>
            </w:tcBorders>
            <w:shd w:val="clear" w:color="auto" w:fill="auto"/>
            <w:noWrap/>
            <w:vAlign w:val="center"/>
            <w:hideMark/>
          </w:tcPr>
          <w:p w14:paraId="449B4FE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35</w:t>
            </w:r>
          </w:p>
        </w:tc>
      </w:tr>
      <w:tr w:rsidR="00D00502" w:rsidRPr="00F85B28" w14:paraId="5DF585DB"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97C61D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63C169F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829</w:t>
            </w:r>
          </w:p>
        </w:tc>
        <w:tc>
          <w:tcPr>
            <w:tcW w:w="567" w:type="dxa"/>
            <w:tcBorders>
              <w:top w:val="nil"/>
              <w:left w:val="nil"/>
              <w:bottom w:val="single" w:sz="4" w:space="0" w:color="auto"/>
              <w:right w:val="single" w:sz="4" w:space="0" w:color="auto"/>
            </w:tcBorders>
            <w:shd w:val="clear" w:color="auto" w:fill="auto"/>
            <w:noWrap/>
            <w:vAlign w:val="center"/>
            <w:hideMark/>
          </w:tcPr>
          <w:p w14:paraId="0E0AF6CF"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3757</w:t>
            </w:r>
          </w:p>
        </w:tc>
        <w:tc>
          <w:tcPr>
            <w:tcW w:w="455" w:type="dxa"/>
            <w:tcBorders>
              <w:top w:val="nil"/>
              <w:left w:val="nil"/>
              <w:bottom w:val="single" w:sz="4" w:space="0" w:color="auto"/>
              <w:right w:val="single" w:sz="4" w:space="0" w:color="auto"/>
            </w:tcBorders>
            <w:shd w:val="clear" w:color="auto" w:fill="auto"/>
            <w:noWrap/>
            <w:vAlign w:val="center"/>
            <w:hideMark/>
          </w:tcPr>
          <w:p w14:paraId="55AB210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405" w:type="dxa"/>
            <w:tcBorders>
              <w:top w:val="nil"/>
              <w:left w:val="nil"/>
              <w:bottom w:val="single" w:sz="4" w:space="0" w:color="auto"/>
              <w:right w:val="single" w:sz="4" w:space="0" w:color="auto"/>
            </w:tcBorders>
            <w:shd w:val="clear" w:color="auto" w:fill="auto"/>
            <w:noWrap/>
            <w:vAlign w:val="center"/>
            <w:hideMark/>
          </w:tcPr>
          <w:p w14:paraId="211E6AA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26EF289F" w14:textId="0D4EE33E"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REACTIVOS QUIMICOS. DEXTROSA ANHIDRA (GLUCOSA). RA. CRISTALES. FRASCO CON 100 G. TA.</w:t>
            </w:r>
          </w:p>
        </w:tc>
        <w:tc>
          <w:tcPr>
            <w:tcW w:w="851" w:type="dxa"/>
            <w:tcBorders>
              <w:top w:val="nil"/>
              <w:left w:val="nil"/>
              <w:bottom w:val="single" w:sz="4" w:space="0" w:color="auto"/>
              <w:right w:val="single" w:sz="4" w:space="0" w:color="auto"/>
            </w:tcBorders>
            <w:shd w:val="clear" w:color="auto" w:fill="auto"/>
            <w:noWrap/>
            <w:vAlign w:val="center"/>
            <w:hideMark/>
          </w:tcPr>
          <w:p w14:paraId="3FF610F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1134</w:t>
            </w:r>
          </w:p>
        </w:tc>
      </w:tr>
      <w:tr w:rsidR="00D00502" w:rsidRPr="00F85B28" w14:paraId="65713C44"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F1D104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0905647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829</w:t>
            </w:r>
          </w:p>
        </w:tc>
        <w:tc>
          <w:tcPr>
            <w:tcW w:w="567" w:type="dxa"/>
            <w:tcBorders>
              <w:top w:val="nil"/>
              <w:left w:val="nil"/>
              <w:bottom w:val="single" w:sz="4" w:space="0" w:color="auto"/>
              <w:right w:val="single" w:sz="4" w:space="0" w:color="auto"/>
            </w:tcBorders>
            <w:shd w:val="clear" w:color="auto" w:fill="auto"/>
            <w:noWrap/>
            <w:vAlign w:val="center"/>
            <w:hideMark/>
          </w:tcPr>
          <w:p w14:paraId="2EEBA3F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4342</w:t>
            </w:r>
          </w:p>
        </w:tc>
        <w:tc>
          <w:tcPr>
            <w:tcW w:w="455" w:type="dxa"/>
            <w:tcBorders>
              <w:top w:val="nil"/>
              <w:left w:val="nil"/>
              <w:bottom w:val="single" w:sz="4" w:space="0" w:color="auto"/>
              <w:right w:val="single" w:sz="4" w:space="0" w:color="auto"/>
            </w:tcBorders>
            <w:shd w:val="clear" w:color="auto" w:fill="auto"/>
            <w:noWrap/>
            <w:vAlign w:val="center"/>
            <w:hideMark/>
          </w:tcPr>
          <w:p w14:paraId="20FEDF5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12</w:t>
            </w:r>
          </w:p>
        </w:tc>
        <w:tc>
          <w:tcPr>
            <w:tcW w:w="405" w:type="dxa"/>
            <w:tcBorders>
              <w:top w:val="nil"/>
              <w:left w:val="nil"/>
              <w:bottom w:val="single" w:sz="4" w:space="0" w:color="auto"/>
              <w:right w:val="single" w:sz="4" w:space="0" w:color="auto"/>
            </w:tcBorders>
            <w:shd w:val="clear" w:color="auto" w:fill="auto"/>
            <w:noWrap/>
            <w:vAlign w:val="center"/>
            <w:hideMark/>
          </w:tcPr>
          <w:p w14:paraId="6CCA58C1"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29BBC9A5" w14:textId="26708902"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REACTIVOS QUIMICOS. ALCOHOL ETILICO CON 96 GRADOS GL. TECNICO. ENVASE CON 18 LITROS. TA.</w:t>
            </w:r>
          </w:p>
        </w:tc>
        <w:tc>
          <w:tcPr>
            <w:tcW w:w="851" w:type="dxa"/>
            <w:tcBorders>
              <w:top w:val="nil"/>
              <w:left w:val="nil"/>
              <w:bottom w:val="single" w:sz="4" w:space="0" w:color="auto"/>
              <w:right w:val="single" w:sz="4" w:space="0" w:color="auto"/>
            </w:tcBorders>
            <w:shd w:val="clear" w:color="auto" w:fill="auto"/>
            <w:noWrap/>
            <w:vAlign w:val="center"/>
            <w:hideMark/>
          </w:tcPr>
          <w:p w14:paraId="2433773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39</w:t>
            </w:r>
          </w:p>
        </w:tc>
      </w:tr>
      <w:tr w:rsidR="00D00502" w:rsidRPr="00F85B28" w14:paraId="6BF8D959"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21DAE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61D71CA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830</w:t>
            </w:r>
          </w:p>
        </w:tc>
        <w:tc>
          <w:tcPr>
            <w:tcW w:w="567" w:type="dxa"/>
            <w:tcBorders>
              <w:top w:val="nil"/>
              <w:left w:val="nil"/>
              <w:bottom w:val="single" w:sz="4" w:space="0" w:color="auto"/>
              <w:right w:val="single" w:sz="4" w:space="0" w:color="auto"/>
            </w:tcBorders>
            <w:shd w:val="clear" w:color="auto" w:fill="auto"/>
            <w:noWrap/>
            <w:vAlign w:val="center"/>
            <w:hideMark/>
          </w:tcPr>
          <w:p w14:paraId="14739CA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2400</w:t>
            </w:r>
          </w:p>
        </w:tc>
        <w:tc>
          <w:tcPr>
            <w:tcW w:w="455" w:type="dxa"/>
            <w:tcBorders>
              <w:top w:val="nil"/>
              <w:left w:val="nil"/>
              <w:bottom w:val="single" w:sz="4" w:space="0" w:color="auto"/>
              <w:right w:val="single" w:sz="4" w:space="0" w:color="auto"/>
            </w:tcBorders>
            <w:shd w:val="clear" w:color="auto" w:fill="auto"/>
            <w:noWrap/>
            <w:vAlign w:val="center"/>
            <w:hideMark/>
          </w:tcPr>
          <w:p w14:paraId="324E301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03</w:t>
            </w:r>
          </w:p>
        </w:tc>
        <w:tc>
          <w:tcPr>
            <w:tcW w:w="405" w:type="dxa"/>
            <w:tcBorders>
              <w:top w:val="nil"/>
              <w:left w:val="nil"/>
              <w:bottom w:val="single" w:sz="4" w:space="0" w:color="auto"/>
              <w:right w:val="single" w:sz="4" w:space="0" w:color="auto"/>
            </w:tcBorders>
            <w:shd w:val="clear" w:color="auto" w:fill="auto"/>
            <w:noWrap/>
            <w:vAlign w:val="center"/>
            <w:hideMark/>
          </w:tcPr>
          <w:p w14:paraId="7C972E9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4EE2D043" w14:textId="4644D024"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REACTIVOS QUIMICOS. PARAFINA (CON PUNTO DE FUSION ENTRE 56 GRADOS CENTIGRADOS A 58 GRADOS CENTIGRADOS). TECNICO. ENVASE CON 1000 G. TA.</w:t>
            </w:r>
          </w:p>
        </w:tc>
        <w:tc>
          <w:tcPr>
            <w:tcW w:w="851" w:type="dxa"/>
            <w:tcBorders>
              <w:top w:val="nil"/>
              <w:left w:val="nil"/>
              <w:bottom w:val="single" w:sz="4" w:space="0" w:color="auto"/>
              <w:right w:val="single" w:sz="4" w:space="0" w:color="auto"/>
            </w:tcBorders>
            <w:shd w:val="clear" w:color="auto" w:fill="auto"/>
            <w:noWrap/>
            <w:vAlign w:val="center"/>
            <w:hideMark/>
          </w:tcPr>
          <w:p w14:paraId="6E5C74C7"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653</w:t>
            </w:r>
          </w:p>
        </w:tc>
      </w:tr>
      <w:tr w:rsidR="00D00502" w:rsidRPr="00F85B28" w14:paraId="08172D26"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B70A4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3D11B1F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830</w:t>
            </w:r>
          </w:p>
        </w:tc>
        <w:tc>
          <w:tcPr>
            <w:tcW w:w="567" w:type="dxa"/>
            <w:tcBorders>
              <w:top w:val="nil"/>
              <w:left w:val="nil"/>
              <w:bottom w:val="single" w:sz="4" w:space="0" w:color="auto"/>
              <w:right w:val="single" w:sz="4" w:space="0" w:color="auto"/>
            </w:tcBorders>
            <w:shd w:val="clear" w:color="auto" w:fill="auto"/>
            <w:noWrap/>
            <w:vAlign w:val="center"/>
            <w:hideMark/>
          </w:tcPr>
          <w:p w14:paraId="6AE418D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6245</w:t>
            </w:r>
          </w:p>
        </w:tc>
        <w:tc>
          <w:tcPr>
            <w:tcW w:w="455" w:type="dxa"/>
            <w:tcBorders>
              <w:top w:val="nil"/>
              <w:left w:val="nil"/>
              <w:bottom w:val="single" w:sz="4" w:space="0" w:color="auto"/>
              <w:right w:val="single" w:sz="4" w:space="0" w:color="auto"/>
            </w:tcBorders>
            <w:shd w:val="clear" w:color="auto" w:fill="auto"/>
            <w:noWrap/>
            <w:vAlign w:val="center"/>
            <w:hideMark/>
          </w:tcPr>
          <w:p w14:paraId="4B9A6D2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w:t>
            </w:r>
          </w:p>
        </w:tc>
        <w:tc>
          <w:tcPr>
            <w:tcW w:w="405" w:type="dxa"/>
            <w:tcBorders>
              <w:top w:val="nil"/>
              <w:left w:val="nil"/>
              <w:bottom w:val="single" w:sz="4" w:space="0" w:color="auto"/>
              <w:right w:val="single" w:sz="4" w:space="0" w:color="auto"/>
            </w:tcBorders>
            <w:shd w:val="clear" w:color="auto" w:fill="auto"/>
            <w:noWrap/>
            <w:vAlign w:val="center"/>
            <w:hideMark/>
          </w:tcPr>
          <w:p w14:paraId="7E59C0F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544D8B9E" w14:textId="58F1DAAE"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REACTIVOS QUIMICOS. RESINA SINTETICA DISUELTA EN XILOL (60%). FRASCO CON 1000 ML. TA.</w:t>
            </w:r>
          </w:p>
        </w:tc>
        <w:tc>
          <w:tcPr>
            <w:tcW w:w="851" w:type="dxa"/>
            <w:tcBorders>
              <w:top w:val="nil"/>
              <w:left w:val="nil"/>
              <w:bottom w:val="single" w:sz="4" w:space="0" w:color="auto"/>
              <w:right w:val="single" w:sz="4" w:space="0" w:color="auto"/>
            </w:tcBorders>
            <w:shd w:val="clear" w:color="auto" w:fill="auto"/>
            <w:noWrap/>
            <w:vAlign w:val="center"/>
            <w:hideMark/>
          </w:tcPr>
          <w:p w14:paraId="3DF200D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10</w:t>
            </w:r>
          </w:p>
        </w:tc>
      </w:tr>
      <w:tr w:rsidR="00D00502" w:rsidRPr="00F85B28" w14:paraId="128D163C"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C2BB3A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3397743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889</w:t>
            </w:r>
          </w:p>
        </w:tc>
        <w:tc>
          <w:tcPr>
            <w:tcW w:w="567" w:type="dxa"/>
            <w:tcBorders>
              <w:top w:val="nil"/>
              <w:left w:val="nil"/>
              <w:bottom w:val="single" w:sz="4" w:space="0" w:color="auto"/>
              <w:right w:val="single" w:sz="4" w:space="0" w:color="auto"/>
            </w:tcBorders>
            <w:shd w:val="clear" w:color="auto" w:fill="auto"/>
            <w:noWrap/>
            <w:vAlign w:val="center"/>
            <w:hideMark/>
          </w:tcPr>
          <w:p w14:paraId="54515EEE"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0024</w:t>
            </w:r>
          </w:p>
        </w:tc>
        <w:tc>
          <w:tcPr>
            <w:tcW w:w="455" w:type="dxa"/>
            <w:tcBorders>
              <w:top w:val="nil"/>
              <w:left w:val="nil"/>
              <w:bottom w:val="single" w:sz="4" w:space="0" w:color="auto"/>
              <w:right w:val="single" w:sz="4" w:space="0" w:color="auto"/>
            </w:tcBorders>
            <w:shd w:val="clear" w:color="auto" w:fill="auto"/>
            <w:noWrap/>
            <w:vAlign w:val="center"/>
            <w:hideMark/>
          </w:tcPr>
          <w:p w14:paraId="50B3B63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w:t>
            </w:r>
          </w:p>
        </w:tc>
        <w:tc>
          <w:tcPr>
            <w:tcW w:w="405" w:type="dxa"/>
            <w:tcBorders>
              <w:top w:val="nil"/>
              <w:left w:val="nil"/>
              <w:bottom w:val="single" w:sz="4" w:space="0" w:color="auto"/>
              <w:right w:val="single" w:sz="4" w:space="0" w:color="auto"/>
            </w:tcBorders>
            <w:shd w:val="clear" w:color="auto" w:fill="auto"/>
            <w:noWrap/>
            <w:vAlign w:val="center"/>
            <w:hideMark/>
          </w:tcPr>
          <w:p w14:paraId="1962291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65CEE0F2" w14:textId="515F2ABD"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TIRAS REACTIVAS. TIRA REACTIVA PARA MEDIR PH. ESTUCHE CON ESCALA DE MATICES Y 100 TIRAS DE PAPEL CON LIMITES DE PH DE 0 A 14. TA.</w:t>
            </w:r>
          </w:p>
        </w:tc>
        <w:tc>
          <w:tcPr>
            <w:tcW w:w="851" w:type="dxa"/>
            <w:tcBorders>
              <w:top w:val="nil"/>
              <w:left w:val="nil"/>
              <w:bottom w:val="single" w:sz="4" w:space="0" w:color="auto"/>
              <w:right w:val="single" w:sz="4" w:space="0" w:color="auto"/>
            </w:tcBorders>
            <w:shd w:val="clear" w:color="auto" w:fill="auto"/>
            <w:noWrap/>
            <w:vAlign w:val="center"/>
            <w:hideMark/>
          </w:tcPr>
          <w:p w14:paraId="4C98875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18</w:t>
            </w:r>
          </w:p>
        </w:tc>
      </w:tr>
      <w:tr w:rsidR="00D00502" w:rsidRPr="00F85B28" w14:paraId="2C75FAA9"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99AB86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4FA19253"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909</w:t>
            </w:r>
          </w:p>
        </w:tc>
        <w:tc>
          <w:tcPr>
            <w:tcW w:w="567" w:type="dxa"/>
            <w:tcBorders>
              <w:top w:val="nil"/>
              <w:left w:val="nil"/>
              <w:bottom w:val="single" w:sz="4" w:space="0" w:color="auto"/>
              <w:right w:val="single" w:sz="4" w:space="0" w:color="auto"/>
            </w:tcBorders>
            <w:shd w:val="clear" w:color="auto" w:fill="auto"/>
            <w:noWrap/>
            <w:vAlign w:val="center"/>
            <w:hideMark/>
          </w:tcPr>
          <w:p w14:paraId="04774F80"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0137</w:t>
            </w:r>
          </w:p>
        </w:tc>
        <w:tc>
          <w:tcPr>
            <w:tcW w:w="455" w:type="dxa"/>
            <w:tcBorders>
              <w:top w:val="nil"/>
              <w:left w:val="nil"/>
              <w:bottom w:val="single" w:sz="4" w:space="0" w:color="auto"/>
              <w:right w:val="single" w:sz="4" w:space="0" w:color="auto"/>
            </w:tcBorders>
            <w:shd w:val="clear" w:color="auto" w:fill="auto"/>
            <w:noWrap/>
            <w:vAlign w:val="center"/>
            <w:hideMark/>
          </w:tcPr>
          <w:p w14:paraId="703190B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11</w:t>
            </w:r>
          </w:p>
        </w:tc>
        <w:tc>
          <w:tcPr>
            <w:tcW w:w="405" w:type="dxa"/>
            <w:tcBorders>
              <w:top w:val="nil"/>
              <w:left w:val="nil"/>
              <w:bottom w:val="single" w:sz="4" w:space="0" w:color="auto"/>
              <w:right w:val="single" w:sz="4" w:space="0" w:color="auto"/>
            </w:tcBorders>
            <w:shd w:val="clear" w:color="auto" w:fill="auto"/>
            <w:noWrap/>
            <w:vAlign w:val="center"/>
            <w:hideMark/>
          </w:tcPr>
          <w:p w14:paraId="388933D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02978379" w14:textId="4AF77338"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TUBOS. PARA LA TOMA Y RECOLECCION DE SANGRE. DE VIDRIO AL VACIO, (13 X 75 MM) DESECHABLE, PARA ADULTO, CON EDTA TRIPOTASICO (0.048 ML), LIQUIDO, TAPON LILA CON SILICON COMO LUBRICANTE, VOLUMEN DE DRENADO 4.8-4.9 ML (+/- 0.3 ML) EL RANGO MENOR ESTABLECE</w:t>
            </w:r>
          </w:p>
        </w:tc>
        <w:tc>
          <w:tcPr>
            <w:tcW w:w="851" w:type="dxa"/>
            <w:tcBorders>
              <w:top w:val="nil"/>
              <w:left w:val="nil"/>
              <w:bottom w:val="single" w:sz="4" w:space="0" w:color="auto"/>
              <w:right w:val="single" w:sz="4" w:space="0" w:color="auto"/>
            </w:tcBorders>
            <w:shd w:val="clear" w:color="auto" w:fill="auto"/>
            <w:noWrap/>
            <w:vAlign w:val="center"/>
            <w:hideMark/>
          </w:tcPr>
          <w:p w14:paraId="099B78C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53</w:t>
            </w:r>
          </w:p>
        </w:tc>
      </w:tr>
      <w:tr w:rsidR="00D00502" w:rsidRPr="00F85B28" w14:paraId="75141C91"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51DF9FB"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2A0BDF8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909</w:t>
            </w:r>
          </w:p>
        </w:tc>
        <w:tc>
          <w:tcPr>
            <w:tcW w:w="567" w:type="dxa"/>
            <w:tcBorders>
              <w:top w:val="nil"/>
              <w:left w:val="nil"/>
              <w:bottom w:val="single" w:sz="4" w:space="0" w:color="auto"/>
              <w:right w:val="single" w:sz="4" w:space="0" w:color="auto"/>
            </w:tcBorders>
            <w:shd w:val="clear" w:color="auto" w:fill="auto"/>
            <w:noWrap/>
            <w:vAlign w:val="center"/>
            <w:hideMark/>
          </w:tcPr>
          <w:p w14:paraId="248BD96C"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0236</w:t>
            </w:r>
          </w:p>
        </w:tc>
        <w:tc>
          <w:tcPr>
            <w:tcW w:w="455" w:type="dxa"/>
            <w:tcBorders>
              <w:top w:val="nil"/>
              <w:left w:val="nil"/>
              <w:bottom w:val="single" w:sz="4" w:space="0" w:color="auto"/>
              <w:right w:val="single" w:sz="4" w:space="0" w:color="auto"/>
            </w:tcBorders>
            <w:shd w:val="clear" w:color="auto" w:fill="auto"/>
            <w:noWrap/>
            <w:vAlign w:val="center"/>
            <w:hideMark/>
          </w:tcPr>
          <w:p w14:paraId="2420DCBA"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11</w:t>
            </w:r>
          </w:p>
        </w:tc>
        <w:tc>
          <w:tcPr>
            <w:tcW w:w="405" w:type="dxa"/>
            <w:tcBorders>
              <w:top w:val="nil"/>
              <w:left w:val="nil"/>
              <w:bottom w:val="single" w:sz="4" w:space="0" w:color="auto"/>
              <w:right w:val="single" w:sz="4" w:space="0" w:color="auto"/>
            </w:tcBorders>
            <w:shd w:val="clear" w:color="auto" w:fill="auto"/>
            <w:noWrap/>
            <w:vAlign w:val="center"/>
            <w:hideMark/>
          </w:tcPr>
          <w:p w14:paraId="1BC092E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45D07EC3" w14:textId="120C0E0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TUBOS. PARA LA TOMA Y RECOLECCION DE SANGRE. DE VIDRIO AL VACIO, (13 X 100 MM) DESECHABLE, PARA ADULTO, SIN ANTICOAGULANTE, TAPON ROJO, CON SILICON COMO LUBRICANTE, VOLUMEN DE DRENADO 7 ML (+/- 0.4 ML). ETIQUETADOS INDIVIDUALMENTE CON NUMERO DE LOTE Y F</w:t>
            </w:r>
          </w:p>
        </w:tc>
        <w:tc>
          <w:tcPr>
            <w:tcW w:w="851" w:type="dxa"/>
            <w:tcBorders>
              <w:top w:val="nil"/>
              <w:left w:val="nil"/>
              <w:bottom w:val="single" w:sz="4" w:space="0" w:color="auto"/>
              <w:right w:val="single" w:sz="4" w:space="0" w:color="auto"/>
            </w:tcBorders>
            <w:shd w:val="clear" w:color="auto" w:fill="auto"/>
            <w:noWrap/>
            <w:vAlign w:val="center"/>
            <w:hideMark/>
          </w:tcPr>
          <w:p w14:paraId="6A9BC65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20</w:t>
            </w:r>
          </w:p>
        </w:tc>
      </w:tr>
      <w:tr w:rsidR="00D00502" w:rsidRPr="00F85B28" w14:paraId="037DC12A"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F98CC48"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43E1A55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909</w:t>
            </w:r>
          </w:p>
        </w:tc>
        <w:tc>
          <w:tcPr>
            <w:tcW w:w="567" w:type="dxa"/>
            <w:tcBorders>
              <w:top w:val="nil"/>
              <w:left w:val="nil"/>
              <w:bottom w:val="single" w:sz="4" w:space="0" w:color="auto"/>
              <w:right w:val="single" w:sz="4" w:space="0" w:color="auto"/>
            </w:tcBorders>
            <w:shd w:val="clear" w:color="auto" w:fill="auto"/>
            <w:noWrap/>
            <w:vAlign w:val="center"/>
            <w:hideMark/>
          </w:tcPr>
          <w:p w14:paraId="42901959"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1341</w:t>
            </w:r>
          </w:p>
        </w:tc>
        <w:tc>
          <w:tcPr>
            <w:tcW w:w="455" w:type="dxa"/>
            <w:tcBorders>
              <w:top w:val="nil"/>
              <w:left w:val="nil"/>
              <w:bottom w:val="single" w:sz="4" w:space="0" w:color="auto"/>
              <w:right w:val="single" w:sz="4" w:space="0" w:color="auto"/>
            </w:tcBorders>
            <w:shd w:val="clear" w:color="auto" w:fill="auto"/>
            <w:noWrap/>
            <w:vAlign w:val="center"/>
            <w:hideMark/>
          </w:tcPr>
          <w:p w14:paraId="2D294E0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13</w:t>
            </w:r>
          </w:p>
        </w:tc>
        <w:tc>
          <w:tcPr>
            <w:tcW w:w="405" w:type="dxa"/>
            <w:tcBorders>
              <w:top w:val="nil"/>
              <w:left w:val="nil"/>
              <w:bottom w:val="single" w:sz="4" w:space="0" w:color="auto"/>
              <w:right w:val="single" w:sz="4" w:space="0" w:color="auto"/>
            </w:tcBorders>
            <w:shd w:val="clear" w:color="auto" w:fill="auto"/>
            <w:noWrap/>
            <w:vAlign w:val="center"/>
            <w:hideMark/>
          </w:tcPr>
          <w:p w14:paraId="24A2AB66"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0F962786" w14:textId="7382DE7C"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TUBOS. PARA LA TOMA Y RECOLECCION DE SANGRE. DE VIDRIO AL VACIO (10.25 X 64 MM) DESECHABLE PARA ADULTO, CON CITRATO DE SODIO 0.129 MOLAR (0.3 ML) LIQUIDO, TAPON AZUL. EL TAPON Y EL INTERIOR DEL TUBO RECUBIERTO CON SILICON. VOLUMEN DE DRENADO 2.7-3 ML (+</w:t>
            </w:r>
          </w:p>
        </w:tc>
        <w:tc>
          <w:tcPr>
            <w:tcW w:w="851" w:type="dxa"/>
            <w:tcBorders>
              <w:top w:val="nil"/>
              <w:left w:val="nil"/>
              <w:bottom w:val="single" w:sz="4" w:space="0" w:color="auto"/>
              <w:right w:val="single" w:sz="4" w:space="0" w:color="auto"/>
            </w:tcBorders>
            <w:shd w:val="clear" w:color="auto" w:fill="auto"/>
            <w:noWrap/>
            <w:vAlign w:val="center"/>
            <w:hideMark/>
          </w:tcPr>
          <w:p w14:paraId="0E76ED6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26</w:t>
            </w:r>
          </w:p>
        </w:tc>
      </w:tr>
      <w:tr w:rsidR="00D00502" w:rsidRPr="00F85B28" w14:paraId="4E2E4E9A" w14:textId="77777777" w:rsidTr="00BA5269">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6825B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080</w:t>
            </w:r>
          </w:p>
        </w:tc>
        <w:tc>
          <w:tcPr>
            <w:tcW w:w="426" w:type="dxa"/>
            <w:tcBorders>
              <w:top w:val="nil"/>
              <w:left w:val="nil"/>
              <w:bottom w:val="single" w:sz="4" w:space="0" w:color="auto"/>
              <w:right w:val="single" w:sz="4" w:space="0" w:color="auto"/>
            </w:tcBorders>
            <w:shd w:val="clear" w:color="auto" w:fill="auto"/>
            <w:noWrap/>
            <w:vAlign w:val="center"/>
            <w:hideMark/>
          </w:tcPr>
          <w:p w14:paraId="587B1BC4"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909</w:t>
            </w:r>
          </w:p>
        </w:tc>
        <w:tc>
          <w:tcPr>
            <w:tcW w:w="567" w:type="dxa"/>
            <w:tcBorders>
              <w:top w:val="nil"/>
              <w:left w:val="nil"/>
              <w:bottom w:val="single" w:sz="4" w:space="0" w:color="auto"/>
              <w:right w:val="single" w:sz="4" w:space="0" w:color="auto"/>
            </w:tcBorders>
            <w:shd w:val="clear" w:color="auto" w:fill="auto"/>
            <w:noWrap/>
            <w:vAlign w:val="center"/>
            <w:hideMark/>
          </w:tcPr>
          <w:p w14:paraId="05E522F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5599</w:t>
            </w:r>
          </w:p>
        </w:tc>
        <w:tc>
          <w:tcPr>
            <w:tcW w:w="455" w:type="dxa"/>
            <w:tcBorders>
              <w:top w:val="nil"/>
              <w:left w:val="nil"/>
              <w:bottom w:val="single" w:sz="4" w:space="0" w:color="auto"/>
              <w:right w:val="single" w:sz="4" w:space="0" w:color="auto"/>
            </w:tcBorders>
            <w:shd w:val="clear" w:color="auto" w:fill="auto"/>
            <w:noWrap/>
            <w:vAlign w:val="center"/>
            <w:hideMark/>
          </w:tcPr>
          <w:p w14:paraId="427A513D"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02</w:t>
            </w:r>
          </w:p>
        </w:tc>
        <w:tc>
          <w:tcPr>
            <w:tcW w:w="405" w:type="dxa"/>
            <w:tcBorders>
              <w:top w:val="nil"/>
              <w:left w:val="nil"/>
              <w:bottom w:val="single" w:sz="4" w:space="0" w:color="auto"/>
              <w:right w:val="single" w:sz="4" w:space="0" w:color="auto"/>
            </w:tcBorders>
            <w:shd w:val="clear" w:color="auto" w:fill="auto"/>
            <w:noWrap/>
            <w:vAlign w:val="center"/>
            <w:hideMark/>
          </w:tcPr>
          <w:p w14:paraId="698B7B42"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01</w:t>
            </w:r>
          </w:p>
        </w:tc>
        <w:tc>
          <w:tcPr>
            <w:tcW w:w="7078" w:type="dxa"/>
            <w:tcBorders>
              <w:top w:val="nil"/>
              <w:left w:val="nil"/>
              <w:bottom w:val="single" w:sz="4" w:space="0" w:color="auto"/>
              <w:right w:val="single" w:sz="4" w:space="0" w:color="auto"/>
            </w:tcBorders>
            <w:shd w:val="clear" w:color="auto" w:fill="auto"/>
            <w:noWrap/>
            <w:vAlign w:val="center"/>
            <w:hideMark/>
          </w:tcPr>
          <w:p w14:paraId="2704749C" w14:textId="7E9E20DF"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TUBOS. PARA LA TOMA Y RECOLECCION DE SANGRE POR PUNCION CAPILAR. DE POLIPROPILENO TRANSLUCIDO, DESECHABLE, PEDIATRICO, CON EDTA DIPOTASICO COMO ANTICOAGULANTE, TAPON LILA, VOLUMEN DE DRENADO 250-500 MICROLITROS. TAPON RECOLECTOR DE FLUJO. CAJA CON 200.</w:t>
            </w:r>
          </w:p>
        </w:tc>
        <w:tc>
          <w:tcPr>
            <w:tcW w:w="851" w:type="dxa"/>
            <w:tcBorders>
              <w:top w:val="nil"/>
              <w:left w:val="nil"/>
              <w:bottom w:val="single" w:sz="4" w:space="0" w:color="auto"/>
              <w:right w:val="single" w:sz="4" w:space="0" w:color="auto"/>
            </w:tcBorders>
            <w:shd w:val="clear" w:color="auto" w:fill="auto"/>
            <w:noWrap/>
            <w:vAlign w:val="center"/>
            <w:hideMark/>
          </w:tcPr>
          <w:p w14:paraId="70FA5225" w14:textId="77777777" w:rsidR="00D00502" w:rsidRPr="00F85B28" w:rsidRDefault="00D00502" w:rsidP="00BA5269">
            <w:pPr>
              <w:jc w:val="center"/>
              <w:rPr>
                <w:rFonts w:eastAsia="Times New Roman" w:cs="Times New Roman"/>
                <w:color w:val="000000"/>
                <w:sz w:val="15"/>
                <w:szCs w:val="15"/>
                <w:lang w:val="es-MX" w:eastAsia="es-MX"/>
              </w:rPr>
            </w:pPr>
            <w:r w:rsidRPr="00F85B28">
              <w:rPr>
                <w:rFonts w:eastAsia="Times New Roman" w:cs="Times New Roman"/>
                <w:color w:val="000000"/>
                <w:sz w:val="15"/>
                <w:szCs w:val="15"/>
                <w:lang w:val="es-MX" w:eastAsia="es-MX"/>
              </w:rPr>
              <w:t>21</w:t>
            </w:r>
          </w:p>
        </w:tc>
      </w:tr>
    </w:tbl>
    <w:p w14:paraId="66F126D9" w14:textId="77777777" w:rsidR="00C21288" w:rsidRPr="008623F9" w:rsidRDefault="00C21288" w:rsidP="001E70A8">
      <w:pPr>
        <w:jc w:val="center"/>
        <w:rPr>
          <w:rFonts w:cs="Arial"/>
          <w:b/>
          <w:sz w:val="13"/>
          <w:szCs w:val="13"/>
          <w:lang w:val="es-MX"/>
        </w:rPr>
      </w:pPr>
    </w:p>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162439B" w14:textId="77777777" w:rsidR="002E6E05" w:rsidRDefault="002E6E05" w:rsidP="001E70A8">
      <w:pPr>
        <w:jc w:val="center"/>
        <w:rPr>
          <w:rFonts w:ascii="Arial" w:hAnsi="Arial" w:cs="Arial"/>
          <w:b/>
          <w:sz w:val="13"/>
          <w:szCs w:val="13"/>
          <w:lang w:val="es-MX"/>
        </w:rPr>
      </w:pPr>
    </w:p>
    <w:p w14:paraId="11C87797" w14:textId="77777777" w:rsidR="002E6E05" w:rsidRDefault="002E6E05" w:rsidP="001E70A8">
      <w:pPr>
        <w:jc w:val="center"/>
        <w:rPr>
          <w:rFonts w:ascii="Arial" w:hAnsi="Arial" w:cs="Arial"/>
          <w:b/>
          <w:sz w:val="13"/>
          <w:szCs w:val="13"/>
          <w:lang w:val="es-MX"/>
        </w:rPr>
      </w:pPr>
    </w:p>
    <w:p w14:paraId="52A08D02" w14:textId="77777777" w:rsidR="002E6E05" w:rsidRDefault="002E6E05" w:rsidP="001E70A8">
      <w:pPr>
        <w:jc w:val="center"/>
        <w:rPr>
          <w:rFonts w:ascii="Arial" w:hAnsi="Arial" w:cs="Arial"/>
          <w:b/>
          <w:sz w:val="13"/>
          <w:szCs w:val="13"/>
          <w:lang w:val="es-MX"/>
        </w:rPr>
      </w:pPr>
    </w:p>
    <w:p w14:paraId="744E658F" w14:textId="77777777" w:rsidR="002E6E05" w:rsidRDefault="002E6E05" w:rsidP="001E70A8">
      <w:pPr>
        <w:jc w:val="center"/>
        <w:rPr>
          <w:rFonts w:ascii="Arial" w:hAnsi="Arial" w:cs="Arial"/>
          <w:b/>
          <w:sz w:val="13"/>
          <w:szCs w:val="13"/>
          <w:lang w:val="es-MX"/>
        </w:rPr>
      </w:pPr>
    </w:p>
    <w:p w14:paraId="7E9B0500" w14:textId="77777777" w:rsidR="002E6E05" w:rsidRDefault="002E6E05" w:rsidP="001E70A8">
      <w:pPr>
        <w:jc w:val="center"/>
        <w:rPr>
          <w:rFonts w:ascii="Arial" w:hAnsi="Arial" w:cs="Arial"/>
          <w:b/>
          <w:sz w:val="13"/>
          <w:szCs w:val="13"/>
          <w:lang w:val="es-MX"/>
        </w:rPr>
      </w:pPr>
    </w:p>
    <w:p w14:paraId="1C1BBA20" w14:textId="77777777" w:rsidR="002E6E05" w:rsidRDefault="002E6E05" w:rsidP="001E70A8">
      <w:pPr>
        <w:jc w:val="center"/>
        <w:rPr>
          <w:rFonts w:ascii="Arial" w:hAnsi="Arial" w:cs="Arial"/>
          <w:b/>
          <w:sz w:val="13"/>
          <w:szCs w:val="13"/>
          <w:lang w:val="es-MX"/>
        </w:rPr>
      </w:pPr>
    </w:p>
    <w:p w14:paraId="6EC03178" w14:textId="77777777" w:rsidR="002E6E05" w:rsidRDefault="002E6E05" w:rsidP="001E70A8">
      <w:pPr>
        <w:jc w:val="center"/>
        <w:rPr>
          <w:rFonts w:ascii="Arial" w:hAnsi="Arial" w:cs="Arial"/>
          <w:b/>
          <w:sz w:val="13"/>
          <w:szCs w:val="13"/>
          <w:lang w:val="es-MX"/>
        </w:rPr>
      </w:pPr>
    </w:p>
    <w:p w14:paraId="5E36AC3F" w14:textId="77777777" w:rsidR="002E6E05" w:rsidRDefault="002E6E05" w:rsidP="001E70A8">
      <w:pPr>
        <w:jc w:val="center"/>
        <w:rPr>
          <w:rFonts w:ascii="Arial" w:hAnsi="Arial" w:cs="Arial"/>
          <w:b/>
          <w:sz w:val="13"/>
          <w:szCs w:val="13"/>
          <w:lang w:val="es-MX"/>
        </w:rPr>
      </w:pPr>
    </w:p>
    <w:p w14:paraId="727ADD34"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lastRenderedPageBreak/>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2D1A3C72" w14:textId="77777777" w:rsidR="001E70A8" w:rsidRDefault="001E70A8" w:rsidP="001E70A8">
      <w:pPr>
        <w:rPr>
          <w:rFonts w:ascii="Century Gothic" w:hAnsi="Century Gothic"/>
          <w:b/>
          <w:sz w:val="16"/>
          <w:szCs w:val="16"/>
          <w:lang w:val="es-MX"/>
        </w:rPr>
      </w:pPr>
    </w:p>
    <w:p w14:paraId="0277460F" w14:textId="77777777" w:rsidR="00A20005" w:rsidRDefault="00A20005"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71F3C2AE" w14:textId="77777777" w:rsidR="001E70A8" w:rsidRPr="00A33273" w:rsidRDefault="001E70A8" w:rsidP="001E70A8">
      <w:pPr>
        <w:jc w:val="center"/>
        <w:rPr>
          <w:rFonts w:ascii="Century Gothic" w:hAnsi="Century Gothic"/>
          <w:b/>
          <w:lang w:val="es-MX"/>
        </w:rPr>
      </w:pPr>
      <w:r w:rsidRPr="00A33273">
        <w:rPr>
          <w:rFonts w:ascii="Century Gothic" w:hAnsi="Century Gothic"/>
          <w:b/>
          <w:lang w:val="es-MX"/>
        </w:rPr>
        <w:t>Lista de verificación para revisar proposiciones</w:t>
      </w:r>
    </w:p>
    <w:p w14:paraId="2F807FA1" w14:textId="77777777" w:rsidR="001E70A8" w:rsidRDefault="001E70A8" w:rsidP="001E70A8">
      <w:pPr>
        <w:jc w:val="center"/>
        <w:rPr>
          <w:rFonts w:ascii="Arial Narrow" w:hAnsi="Arial Narrow" w:cs="Arial"/>
          <w:b/>
          <w:smallCaps/>
          <w:lang w:val="es-MX"/>
        </w:rPr>
      </w:pP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6FAD050C" w14:textId="77777777" w:rsidR="001E70A8" w:rsidRDefault="001E70A8" w:rsidP="004A6F0B">
            <w:pPr>
              <w:rPr>
                <w:rFonts w:ascii="Arial Narrow" w:hAnsi="Arial Narrow" w:cs="Arial"/>
                <w:b/>
                <w:smallCaps/>
                <w:lang w:val="es-MX"/>
              </w:rPr>
            </w:pPr>
            <w:r>
              <w:rPr>
                <w:rFonts w:ascii="Arial Narrow" w:hAnsi="Arial Narrow" w:cs="Arial"/>
                <w:b/>
                <w:smallCaps/>
                <w:lang w:val="es-MX"/>
              </w:rPr>
              <w:t xml:space="preserve">ADJUDICACION DIRECTA </w:t>
            </w:r>
            <w:r w:rsidRPr="00C16C4E">
              <w:rPr>
                <w:rFonts w:ascii="Arial Narrow" w:hAnsi="Arial Narrow" w:cs="Arial"/>
                <w:b/>
                <w:smallCaps/>
                <w:lang w:val="es-MX"/>
              </w:rPr>
              <w:t>N</w:t>
            </w:r>
            <w:r>
              <w:rPr>
                <w:rFonts w:ascii="Arial Narrow" w:hAnsi="Arial Narrow" w:cs="Arial"/>
                <w:b/>
                <w:smallCaps/>
                <w:lang w:val="es-MX"/>
              </w:rPr>
              <w:t>o</w:t>
            </w:r>
            <w:r w:rsidRPr="00C16C4E">
              <w:rPr>
                <w:rFonts w:ascii="Arial Narrow" w:hAnsi="Arial Narrow" w:cs="Arial"/>
                <w:b/>
                <w:smallCaps/>
                <w:lang w:val="es-MX"/>
              </w:rPr>
              <w:t>._____________</w:t>
            </w:r>
            <w:r>
              <w:rPr>
                <w:rFonts w:ascii="Arial Narrow" w:hAnsi="Arial Narrow" w:cs="Arial"/>
                <w:b/>
                <w:smallCaps/>
                <w:lang w:val="es-MX"/>
              </w:rPr>
              <w:t>_____________________</w:t>
            </w:r>
            <w:r w:rsidRPr="00C16C4E">
              <w:rPr>
                <w:rFonts w:ascii="Arial Narrow" w:hAnsi="Arial Narrow" w:cs="Arial"/>
                <w:b/>
                <w:smallCaps/>
                <w:lang w:val="es-MX"/>
              </w:rPr>
              <w:t>__</w:t>
            </w:r>
          </w:p>
          <w:p w14:paraId="5BA79B16" w14:textId="77777777" w:rsidR="001E70A8" w:rsidRPr="00C16C4E" w:rsidRDefault="001E70A8" w:rsidP="004A6F0B">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1E70A8" w:rsidRPr="00250591" w14:paraId="071833E6" w14:textId="77777777" w:rsidTr="004A6F0B">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4A6F0B">
        <w:trPr>
          <w:trHeight w:val="387"/>
        </w:trPr>
        <w:tc>
          <w:tcPr>
            <w:tcW w:w="7817"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4A6F0B">
        <w:trPr>
          <w:trHeight w:val="331"/>
        </w:trPr>
        <w:tc>
          <w:tcPr>
            <w:tcW w:w="7817"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4A6F0B">
        <w:trPr>
          <w:trHeight w:val="292"/>
        </w:trPr>
        <w:tc>
          <w:tcPr>
            <w:tcW w:w="7817"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4A6F0B">
        <w:trPr>
          <w:trHeight w:val="807"/>
        </w:trPr>
        <w:tc>
          <w:tcPr>
            <w:tcW w:w="7817"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4A6F0B">
        <w:trPr>
          <w:trHeight w:val="223"/>
        </w:trPr>
        <w:tc>
          <w:tcPr>
            <w:tcW w:w="7817"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4A6F0B">
        <w:trPr>
          <w:trHeight w:val="758"/>
        </w:trPr>
        <w:tc>
          <w:tcPr>
            <w:tcW w:w="7817"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4A6F0B">
        <w:trPr>
          <w:trHeight w:val="229"/>
        </w:trPr>
        <w:tc>
          <w:tcPr>
            <w:tcW w:w="7817"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4A6F0B">
        <w:trPr>
          <w:trHeight w:val="1503"/>
        </w:trPr>
        <w:tc>
          <w:tcPr>
            <w:tcW w:w="7817"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4A6F0B">
        <w:trPr>
          <w:trHeight w:val="149"/>
        </w:trPr>
        <w:tc>
          <w:tcPr>
            <w:tcW w:w="7817"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4A6F0B">
        <w:trPr>
          <w:trHeight w:val="187"/>
        </w:trPr>
        <w:tc>
          <w:tcPr>
            <w:tcW w:w="7817"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4A6F0B">
        <w:trPr>
          <w:trHeight w:val="490"/>
        </w:trPr>
        <w:tc>
          <w:tcPr>
            <w:tcW w:w="7817"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4A6F0B">
        <w:trPr>
          <w:trHeight w:val="692"/>
        </w:trPr>
        <w:tc>
          <w:tcPr>
            <w:tcW w:w="7817" w:type="dxa"/>
            <w:tcBorders>
              <w:top w:val="single" w:sz="4" w:space="0" w:color="000000"/>
              <w:left w:val="single" w:sz="4" w:space="0" w:color="000000"/>
              <w:bottom w:val="single" w:sz="4" w:space="0" w:color="000000"/>
            </w:tcBorders>
          </w:tcPr>
          <w:p w14:paraId="71DC65D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0B1F0132" w14:textId="77777777" w:rsidR="00BC6AC5" w:rsidRDefault="00BC6AC5"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544D2497"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F85B28">
        <w:rPr>
          <w:rFonts w:ascii="Arial" w:hAnsi="Arial" w:cs="Arial"/>
          <w:sz w:val="18"/>
          <w:szCs w:val="18"/>
          <w:lang w:val="es-MX"/>
        </w:rPr>
        <w:t>0-GYR-050GYR002-T-89</w:t>
      </w:r>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183B3" w14:textId="77777777" w:rsidR="002C7428" w:rsidRDefault="002C7428" w:rsidP="00984A99">
      <w:r>
        <w:separator/>
      </w:r>
    </w:p>
  </w:endnote>
  <w:endnote w:type="continuationSeparator" w:id="0">
    <w:p w14:paraId="146D40C7" w14:textId="77777777" w:rsidR="002C7428" w:rsidRDefault="002C7428"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D00502" w:rsidRDefault="00D00502"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D00502" w:rsidRDefault="00D00502"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D00502" w:rsidRPr="001B45F5" w:rsidRDefault="00D00502"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D00502" w:rsidRPr="00984A99" w:rsidRDefault="00D005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107C8" w14:textId="77777777" w:rsidR="002C7428" w:rsidRDefault="002C7428" w:rsidP="00984A99">
      <w:r>
        <w:separator/>
      </w:r>
    </w:p>
  </w:footnote>
  <w:footnote w:type="continuationSeparator" w:id="0">
    <w:p w14:paraId="45886E1E" w14:textId="77777777" w:rsidR="002C7428" w:rsidRDefault="002C7428"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D00502" w:rsidRDefault="00D00502"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D00502" w:rsidRDefault="00D00502"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D00502" w:rsidRPr="00C0299D" w:rsidRDefault="00D00502"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D00502" w:rsidRPr="00C0299D" w:rsidRDefault="00D00502"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028FE159" w:rsidR="00D00502" w:rsidRPr="00C0299D" w:rsidRDefault="00D00502"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Pr>
                              <w:rFonts w:ascii="Montserrat" w:hAnsi="Montserrat"/>
                              <w:sz w:val="12"/>
                              <w:szCs w:val="12"/>
                            </w:rPr>
                            <w:t>89-2024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D00502" w:rsidRDefault="00D00502"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D00502" w:rsidRPr="00C0299D" w:rsidRDefault="00D00502"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D00502" w:rsidRPr="00C0299D" w:rsidRDefault="00D00502"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028FE159" w:rsidR="00D00502" w:rsidRPr="00C0299D" w:rsidRDefault="00D00502"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Pr>
                        <w:rFonts w:ascii="Montserrat" w:hAnsi="Montserrat"/>
                        <w:sz w:val="12"/>
                        <w:szCs w:val="12"/>
                      </w:rPr>
                      <w:t>89-2024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201CC3"/>
    <w:rsid w:val="00212B06"/>
    <w:rsid w:val="00213C3B"/>
    <w:rsid w:val="00247822"/>
    <w:rsid w:val="00250E7E"/>
    <w:rsid w:val="00253115"/>
    <w:rsid w:val="002751DA"/>
    <w:rsid w:val="00275F46"/>
    <w:rsid w:val="002766DA"/>
    <w:rsid w:val="0027747A"/>
    <w:rsid w:val="00280DE5"/>
    <w:rsid w:val="00293B95"/>
    <w:rsid w:val="002C0B5F"/>
    <w:rsid w:val="002C7428"/>
    <w:rsid w:val="002C7D03"/>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02856"/>
    <w:rsid w:val="00413094"/>
    <w:rsid w:val="00420FF2"/>
    <w:rsid w:val="00421AC3"/>
    <w:rsid w:val="00424DA0"/>
    <w:rsid w:val="00447ADC"/>
    <w:rsid w:val="004539A3"/>
    <w:rsid w:val="00467062"/>
    <w:rsid w:val="00471C40"/>
    <w:rsid w:val="00492F1E"/>
    <w:rsid w:val="004A6F0B"/>
    <w:rsid w:val="004B15C4"/>
    <w:rsid w:val="004B4E3E"/>
    <w:rsid w:val="004C08E4"/>
    <w:rsid w:val="004C6E1B"/>
    <w:rsid w:val="004D23EC"/>
    <w:rsid w:val="004D4FC4"/>
    <w:rsid w:val="004F24BD"/>
    <w:rsid w:val="004F6150"/>
    <w:rsid w:val="00500A25"/>
    <w:rsid w:val="00526886"/>
    <w:rsid w:val="00543C25"/>
    <w:rsid w:val="00552D7F"/>
    <w:rsid w:val="0055334F"/>
    <w:rsid w:val="00570363"/>
    <w:rsid w:val="00591370"/>
    <w:rsid w:val="005940FE"/>
    <w:rsid w:val="005950B0"/>
    <w:rsid w:val="005A551F"/>
    <w:rsid w:val="005A6C8E"/>
    <w:rsid w:val="005A772F"/>
    <w:rsid w:val="005B3E44"/>
    <w:rsid w:val="005B659D"/>
    <w:rsid w:val="005C1F28"/>
    <w:rsid w:val="005C70EC"/>
    <w:rsid w:val="005E0E9E"/>
    <w:rsid w:val="005E0F0B"/>
    <w:rsid w:val="005E4726"/>
    <w:rsid w:val="005F6375"/>
    <w:rsid w:val="005F7946"/>
    <w:rsid w:val="0060142D"/>
    <w:rsid w:val="00605E9A"/>
    <w:rsid w:val="00606BA6"/>
    <w:rsid w:val="0061417D"/>
    <w:rsid w:val="0065234D"/>
    <w:rsid w:val="00654E32"/>
    <w:rsid w:val="00685A0C"/>
    <w:rsid w:val="006922A2"/>
    <w:rsid w:val="00693393"/>
    <w:rsid w:val="006B584F"/>
    <w:rsid w:val="006C2855"/>
    <w:rsid w:val="006D7C1E"/>
    <w:rsid w:val="006E3A46"/>
    <w:rsid w:val="00700D78"/>
    <w:rsid w:val="00701011"/>
    <w:rsid w:val="0070148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E2386"/>
    <w:rsid w:val="00815BA4"/>
    <w:rsid w:val="008206E9"/>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7EDC"/>
    <w:rsid w:val="00A002DA"/>
    <w:rsid w:val="00A00CB5"/>
    <w:rsid w:val="00A14187"/>
    <w:rsid w:val="00A20005"/>
    <w:rsid w:val="00A24B0C"/>
    <w:rsid w:val="00A3322D"/>
    <w:rsid w:val="00A36835"/>
    <w:rsid w:val="00A42DA2"/>
    <w:rsid w:val="00A54B6F"/>
    <w:rsid w:val="00A72C5E"/>
    <w:rsid w:val="00A873D7"/>
    <w:rsid w:val="00A9242D"/>
    <w:rsid w:val="00A9637E"/>
    <w:rsid w:val="00AA420F"/>
    <w:rsid w:val="00AB1469"/>
    <w:rsid w:val="00AB43BB"/>
    <w:rsid w:val="00AD3A60"/>
    <w:rsid w:val="00AF3D90"/>
    <w:rsid w:val="00AF4048"/>
    <w:rsid w:val="00AF5286"/>
    <w:rsid w:val="00B02A37"/>
    <w:rsid w:val="00B04B5C"/>
    <w:rsid w:val="00B200ED"/>
    <w:rsid w:val="00B26078"/>
    <w:rsid w:val="00B26750"/>
    <w:rsid w:val="00B30A10"/>
    <w:rsid w:val="00B52713"/>
    <w:rsid w:val="00B846C5"/>
    <w:rsid w:val="00B96A5B"/>
    <w:rsid w:val="00B96FEA"/>
    <w:rsid w:val="00BA16C6"/>
    <w:rsid w:val="00BA322B"/>
    <w:rsid w:val="00BA3537"/>
    <w:rsid w:val="00BA5269"/>
    <w:rsid w:val="00BA6CB5"/>
    <w:rsid w:val="00BC6AC5"/>
    <w:rsid w:val="00BD1A3F"/>
    <w:rsid w:val="00BD44D7"/>
    <w:rsid w:val="00BE2D9B"/>
    <w:rsid w:val="00BE7230"/>
    <w:rsid w:val="00BF1BF1"/>
    <w:rsid w:val="00BF6276"/>
    <w:rsid w:val="00C10A3B"/>
    <w:rsid w:val="00C21288"/>
    <w:rsid w:val="00C63593"/>
    <w:rsid w:val="00C753F4"/>
    <w:rsid w:val="00C76D30"/>
    <w:rsid w:val="00C838AD"/>
    <w:rsid w:val="00C96520"/>
    <w:rsid w:val="00C96A31"/>
    <w:rsid w:val="00CA11FF"/>
    <w:rsid w:val="00CA14A6"/>
    <w:rsid w:val="00CC0F4F"/>
    <w:rsid w:val="00CD32C6"/>
    <w:rsid w:val="00CD7975"/>
    <w:rsid w:val="00CE295D"/>
    <w:rsid w:val="00D00502"/>
    <w:rsid w:val="00D06252"/>
    <w:rsid w:val="00D11729"/>
    <w:rsid w:val="00D44587"/>
    <w:rsid w:val="00D75CF9"/>
    <w:rsid w:val="00D87F68"/>
    <w:rsid w:val="00DB75A7"/>
    <w:rsid w:val="00DC21CF"/>
    <w:rsid w:val="00DC24D3"/>
    <w:rsid w:val="00DD0540"/>
    <w:rsid w:val="00DD161D"/>
    <w:rsid w:val="00DE571C"/>
    <w:rsid w:val="00DF0F53"/>
    <w:rsid w:val="00DF312B"/>
    <w:rsid w:val="00E16AFE"/>
    <w:rsid w:val="00E256A2"/>
    <w:rsid w:val="00E53148"/>
    <w:rsid w:val="00E5340A"/>
    <w:rsid w:val="00E55BE5"/>
    <w:rsid w:val="00E669D0"/>
    <w:rsid w:val="00E75704"/>
    <w:rsid w:val="00E83AD2"/>
    <w:rsid w:val="00E93A57"/>
    <w:rsid w:val="00EB180B"/>
    <w:rsid w:val="00EB1D61"/>
    <w:rsid w:val="00EB4F3D"/>
    <w:rsid w:val="00EC48E2"/>
    <w:rsid w:val="00EC4EF1"/>
    <w:rsid w:val="00ED0248"/>
    <w:rsid w:val="00EE2F94"/>
    <w:rsid w:val="00EF0E77"/>
    <w:rsid w:val="00EF6812"/>
    <w:rsid w:val="00F02900"/>
    <w:rsid w:val="00F2342F"/>
    <w:rsid w:val="00F54166"/>
    <w:rsid w:val="00F546FA"/>
    <w:rsid w:val="00F6777B"/>
    <w:rsid w:val="00F71CCD"/>
    <w:rsid w:val="00F85B28"/>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86015-D26A-4E56-9202-12A1E2EB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29</Pages>
  <Words>13069</Words>
  <Characters>71885</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44</cp:revision>
  <cp:lastPrinted>2024-03-26T21:31:00Z</cp:lastPrinted>
  <dcterms:created xsi:type="dcterms:W3CDTF">2023-09-14T22:37:00Z</dcterms:created>
  <dcterms:modified xsi:type="dcterms:W3CDTF">2024-04-02T22:37:00Z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