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7434CE9C"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3376A5">
        <w:rPr>
          <w:rFonts w:ascii="Arial" w:hAnsi="Arial" w:cs="Arial"/>
          <w:b/>
          <w:sz w:val="18"/>
          <w:szCs w:val="18"/>
        </w:rPr>
        <w:t>87</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187FDED"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3376A5">
        <w:rPr>
          <w:rFonts w:ascii="Arial" w:hAnsi="Arial" w:cs="Arial"/>
          <w:b/>
          <w:sz w:val="18"/>
          <w:szCs w:val="18"/>
        </w:rPr>
        <w:t>08</w:t>
      </w:r>
      <w:r>
        <w:rPr>
          <w:rFonts w:ascii="Arial" w:hAnsi="Arial" w:cs="Arial"/>
          <w:b/>
          <w:sz w:val="18"/>
          <w:szCs w:val="18"/>
        </w:rPr>
        <w:t>:</w:t>
      </w:r>
      <w:r w:rsidR="003376A5">
        <w:rPr>
          <w:rFonts w:ascii="Arial" w:hAnsi="Arial" w:cs="Arial"/>
          <w:b/>
          <w:sz w:val="18"/>
          <w:szCs w:val="18"/>
        </w:rPr>
        <w:t>3</w:t>
      </w:r>
      <w:r w:rsidR="00BD44D7">
        <w:rPr>
          <w:rFonts w:ascii="Arial" w:hAnsi="Arial" w:cs="Arial"/>
          <w:b/>
          <w:sz w:val="18"/>
          <w:szCs w:val="18"/>
        </w:rPr>
        <w:t>0</w:t>
      </w:r>
      <w:r w:rsidRPr="00AD7E8F">
        <w:rPr>
          <w:rFonts w:ascii="Arial" w:hAnsi="Arial" w:cs="Arial"/>
          <w:b/>
          <w:sz w:val="18"/>
          <w:szCs w:val="18"/>
        </w:rPr>
        <w:t xml:space="preserve"> horas, el día </w:t>
      </w:r>
      <w:r w:rsidR="003376A5">
        <w:rPr>
          <w:rFonts w:ascii="Arial" w:hAnsi="Arial" w:cs="Arial"/>
          <w:b/>
          <w:sz w:val="18"/>
          <w:szCs w:val="18"/>
        </w:rPr>
        <w:t>26</w:t>
      </w:r>
      <w:r w:rsidRPr="00AD7E8F">
        <w:rPr>
          <w:rFonts w:ascii="Arial" w:hAnsi="Arial" w:cs="Arial"/>
          <w:b/>
          <w:sz w:val="18"/>
          <w:szCs w:val="18"/>
        </w:rPr>
        <w:t xml:space="preserve"> de </w:t>
      </w:r>
      <w:r w:rsidR="003376A5">
        <w:rPr>
          <w:rFonts w:ascii="Arial" w:hAnsi="Arial" w:cs="Arial"/>
          <w:b/>
          <w:sz w:val="18"/>
          <w:szCs w:val="18"/>
        </w:rPr>
        <w:t xml:space="preserve">Marzo </w:t>
      </w:r>
      <w:r w:rsidR="00F71CCD">
        <w:rPr>
          <w:rFonts w:ascii="Arial" w:hAnsi="Arial" w:cs="Arial"/>
          <w:b/>
          <w:sz w:val="18"/>
          <w:szCs w:val="18"/>
        </w:rPr>
        <w:t>del 2024</w:t>
      </w:r>
      <w:r w:rsidRPr="00AD7E8F">
        <w:rPr>
          <w:rFonts w:ascii="Arial" w:hAnsi="Arial" w:cs="Arial"/>
          <w:b/>
          <w:sz w:val="18"/>
          <w:szCs w:val="18"/>
        </w:rPr>
        <w:t>.</w:t>
      </w:r>
    </w:p>
    <w:p w14:paraId="22FDC3C5" w14:textId="21802EEB"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3376A5">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3376A5">
        <w:rPr>
          <w:rFonts w:ascii="Arial" w:eastAsia="MS Mincho" w:hAnsi="Arial" w:cs="Arial"/>
          <w:b/>
          <w:sz w:val="18"/>
          <w:szCs w:val="18"/>
          <w:lang w:val="es-MX"/>
        </w:rPr>
        <w:t>27</w:t>
      </w:r>
      <w:r w:rsidR="00E55BE5">
        <w:rPr>
          <w:rFonts w:ascii="Arial" w:eastAsia="MS Mincho" w:hAnsi="Arial" w:cs="Arial"/>
          <w:b/>
          <w:sz w:val="18"/>
          <w:szCs w:val="18"/>
          <w:lang w:val="es-MX"/>
        </w:rPr>
        <w:t xml:space="preserve"> de </w:t>
      </w:r>
      <w:r w:rsidR="003376A5">
        <w:rPr>
          <w:rFonts w:ascii="Arial" w:hAnsi="Arial" w:cs="Arial"/>
          <w:b/>
          <w:sz w:val="18"/>
          <w:szCs w:val="18"/>
        </w:rPr>
        <w:t xml:space="preserve">Marzo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bookmarkStart w:id="0" w:name="_GoBack"/>
      <w:bookmarkEnd w:id="0"/>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62"/>
        <w:gridCol w:w="566"/>
        <w:gridCol w:w="569"/>
        <w:gridCol w:w="428"/>
        <w:gridCol w:w="426"/>
        <w:gridCol w:w="5954"/>
        <w:gridCol w:w="1135"/>
        <w:gridCol w:w="850"/>
      </w:tblGrid>
      <w:tr w:rsidR="003376A5" w:rsidRPr="003376A5" w14:paraId="0B694BA7" w14:textId="77777777" w:rsidTr="003376A5">
        <w:trPr>
          <w:trHeight w:val="510"/>
          <w:tblHeader/>
        </w:trPr>
        <w:tc>
          <w:tcPr>
            <w:tcW w:w="26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311C69F"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auto" w:fill="FFFF00"/>
            <w:vAlign w:val="center"/>
            <w:hideMark/>
          </w:tcPr>
          <w:p w14:paraId="6BFDA005"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auto" w:fill="FFFF00"/>
            <w:vAlign w:val="center"/>
            <w:hideMark/>
          </w:tcPr>
          <w:p w14:paraId="7BF0CCFC"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ESP</w:t>
            </w:r>
          </w:p>
        </w:tc>
        <w:tc>
          <w:tcPr>
            <w:tcW w:w="204" w:type="pct"/>
            <w:tcBorders>
              <w:top w:val="single" w:sz="4" w:space="0" w:color="auto"/>
              <w:left w:val="nil"/>
              <w:bottom w:val="single" w:sz="4" w:space="0" w:color="auto"/>
              <w:right w:val="single" w:sz="4" w:space="0" w:color="auto"/>
            </w:tcBorders>
            <w:shd w:val="clear" w:color="auto" w:fill="FFFF00"/>
            <w:vAlign w:val="center"/>
            <w:hideMark/>
          </w:tcPr>
          <w:p w14:paraId="5FF4D269"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auto" w:fill="FFFF00"/>
            <w:vAlign w:val="center"/>
            <w:hideMark/>
          </w:tcPr>
          <w:p w14:paraId="4E38F184"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VAR</w:t>
            </w:r>
          </w:p>
        </w:tc>
        <w:tc>
          <w:tcPr>
            <w:tcW w:w="2838" w:type="pct"/>
            <w:tcBorders>
              <w:top w:val="single" w:sz="4" w:space="0" w:color="auto"/>
              <w:left w:val="nil"/>
              <w:bottom w:val="single" w:sz="4" w:space="0" w:color="auto"/>
              <w:right w:val="single" w:sz="4" w:space="0" w:color="auto"/>
            </w:tcBorders>
            <w:shd w:val="clear" w:color="auto" w:fill="FFFF00"/>
            <w:vAlign w:val="center"/>
            <w:hideMark/>
          </w:tcPr>
          <w:p w14:paraId="799639F4" w14:textId="084682A1"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DESCRIPCION</w:t>
            </w:r>
          </w:p>
        </w:tc>
        <w:tc>
          <w:tcPr>
            <w:tcW w:w="541" w:type="pct"/>
            <w:tcBorders>
              <w:top w:val="single" w:sz="4" w:space="0" w:color="auto"/>
              <w:left w:val="nil"/>
              <w:bottom w:val="single" w:sz="4" w:space="0" w:color="auto"/>
              <w:right w:val="single" w:sz="4" w:space="0" w:color="auto"/>
            </w:tcBorders>
            <w:shd w:val="clear" w:color="auto" w:fill="FFFF00"/>
            <w:noWrap/>
            <w:vAlign w:val="center"/>
            <w:hideMark/>
          </w:tcPr>
          <w:p w14:paraId="133A4027" w14:textId="77777777"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PRES</w:t>
            </w:r>
          </w:p>
        </w:tc>
        <w:tc>
          <w:tcPr>
            <w:tcW w:w="405" w:type="pct"/>
            <w:tcBorders>
              <w:top w:val="single" w:sz="4" w:space="0" w:color="auto"/>
              <w:left w:val="nil"/>
              <w:bottom w:val="single" w:sz="4" w:space="0" w:color="auto"/>
              <w:right w:val="single" w:sz="4" w:space="0" w:color="auto"/>
            </w:tcBorders>
            <w:shd w:val="clear" w:color="auto" w:fill="FFFF00"/>
            <w:vAlign w:val="center"/>
            <w:hideMark/>
          </w:tcPr>
          <w:p w14:paraId="3CBBCB0B" w14:textId="140E1AEE" w:rsidR="003376A5" w:rsidRPr="003376A5" w:rsidRDefault="003376A5" w:rsidP="003376A5">
            <w:pPr>
              <w:jc w:val="center"/>
              <w:rPr>
                <w:rFonts w:eastAsia="Times New Roman" w:cs="Arial"/>
                <w:b/>
                <w:bCs/>
                <w:sz w:val="16"/>
                <w:szCs w:val="16"/>
                <w:lang w:val="es-MX" w:eastAsia="es-MX"/>
              </w:rPr>
            </w:pPr>
            <w:r w:rsidRPr="003376A5">
              <w:rPr>
                <w:rFonts w:eastAsia="Times New Roman" w:cs="Arial"/>
                <w:b/>
                <w:bCs/>
                <w:sz w:val="16"/>
                <w:szCs w:val="16"/>
                <w:lang w:val="es-MX" w:eastAsia="es-MX"/>
              </w:rPr>
              <w:t>CANT REQ</w:t>
            </w:r>
          </w:p>
        </w:tc>
      </w:tr>
      <w:tr w:rsidR="003376A5" w:rsidRPr="003376A5" w14:paraId="2B54A87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187F34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78D9C3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EAE387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0105</w:t>
            </w:r>
          </w:p>
        </w:tc>
        <w:tc>
          <w:tcPr>
            <w:tcW w:w="204" w:type="pct"/>
            <w:tcBorders>
              <w:top w:val="nil"/>
              <w:left w:val="nil"/>
              <w:bottom w:val="single" w:sz="4" w:space="0" w:color="auto"/>
              <w:right w:val="single" w:sz="4" w:space="0" w:color="auto"/>
            </w:tcBorders>
            <w:shd w:val="clear" w:color="auto" w:fill="auto"/>
            <w:vAlign w:val="center"/>
            <w:hideMark/>
          </w:tcPr>
          <w:p w14:paraId="0CB8918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1FB2FA2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032658F" w14:textId="7C2BD807"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PARACETAMOL SUPOSITORIO CADA SUPOSITORIO CONTIENE: PARACETAMOL 300 MG ENVASE  CON 3 SUPOSITORIOS.</w:t>
            </w:r>
          </w:p>
        </w:tc>
        <w:tc>
          <w:tcPr>
            <w:tcW w:w="541" w:type="pct"/>
            <w:tcBorders>
              <w:top w:val="nil"/>
              <w:left w:val="nil"/>
              <w:bottom w:val="single" w:sz="4" w:space="0" w:color="auto"/>
              <w:right w:val="single" w:sz="4" w:space="0" w:color="auto"/>
            </w:tcBorders>
            <w:shd w:val="clear" w:color="auto" w:fill="auto"/>
            <w:noWrap/>
            <w:vAlign w:val="center"/>
            <w:hideMark/>
          </w:tcPr>
          <w:p w14:paraId="186EE0D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3 SUP</w:t>
            </w:r>
          </w:p>
        </w:tc>
        <w:tc>
          <w:tcPr>
            <w:tcW w:w="405" w:type="pct"/>
            <w:tcBorders>
              <w:top w:val="nil"/>
              <w:left w:val="nil"/>
              <w:bottom w:val="single" w:sz="4" w:space="0" w:color="auto"/>
              <w:right w:val="single" w:sz="4" w:space="0" w:color="auto"/>
            </w:tcBorders>
            <w:shd w:val="clear" w:color="auto" w:fill="auto"/>
            <w:vAlign w:val="center"/>
            <w:hideMark/>
          </w:tcPr>
          <w:p w14:paraId="70B35870" w14:textId="0683ACA8"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373</w:t>
            </w:r>
          </w:p>
        </w:tc>
      </w:tr>
      <w:tr w:rsidR="003376A5" w:rsidRPr="003376A5" w14:paraId="504A66D1"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9CFA6B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E3C5B6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C8B67D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0106</w:t>
            </w:r>
          </w:p>
        </w:tc>
        <w:tc>
          <w:tcPr>
            <w:tcW w:w="204" w:type="pct"/>
            <w:tcBorders>
              <w:top w:val="nil"/>
              <w:left w:val="nil"/>
              <w:bottom w:val="single" w:sz="4" w:space="0" w:color="auto"/>
              <w:right w:val="single" w:sz="4" w:space="0" w:color="auto"/>
            </w:tcBorders>
            <w:shd w:val="clear" w:color="auto" w:fill="auto"/>
            <w:vAlign w:val="center"/>
            <w:hideMark/>
          </w:tcPr>
          <w:p w14:paraId="1B1B92C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BD99BF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640AF11" w14:textId="048360E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PARACETAMOL SOLUCION ORAL CADA ML CONTIENE: PARACETAMOL 100 MG ENVASE CON 15  ML, GOTERO CALIBRADO A 0.5 Y 1 ML, INTEGRADO O ADJUNTO AL ENVASE QUE SIRVE DE  TAPA.</w:t>
            </w:r>
          </w:p>
        </w:tc>
        <w:tc>
          <w:tcPr>
            <w:tcW w:w="541" w:type="pct"/>
            <w:tcBorders>
              <w:top w:val="nil"/>
              <w:left w:val="nil"/>
              <w:bottom w:val="single" w:sz="4" w:space="0" w:color="auto"/>
              <w:right w:val="single" w:sz="4" w:space="0" w:color="auto"/>
            </w:tcBorders>
            <w:shd w:val="clear" w:color="auto" w:fill="auto"/>
            <w:noWrap/>
            <w:vAlign w:val="center"/>
            <w:hideMark/>
          </w:tcPr>
          <w:p w14:paraId="6A88E75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FCO 15 ML.</w:t>
            </w:r>
          </w:p>
        </w:tc>
        <w:tc>
          <w:tcPr>
            <w:tcW w:w="405" w:type="pct"/>
            <w:tcBorders>
              <w:top w:val="nil"/>
              <w:left w:val="nil"/>
              <w:bottom w:val="single" w:sz="4" w:space="0" w:color="auto"/>
              <w:right w:val="single" w:sz="4" w:space="0" w:color="auto"/>
            </w:tcBorders>
            <w:shd w:val="clear" w:color="auto" w:fill="auto"/>
            <w:vAlign w:val="center"/>
            <w:hideMark/>
          </w:tcPr>
          <w:p w14:paraId="211F7EA6" w14:textId="557C907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11,626</w:t>
            </w:r>
          </w:p>
        </w:tc>
      </w:tr>
      <w:tr w:rsidR="003376A5" w:rsidRPr="003376A5" w14:paraId="20B7E60E"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15748D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1C91ABE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B7BBFC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0591</w:t>
            </w:r>
          </w:p>
        </w:tc>
        <w:tc>
          <w:tcPr>
            <w:tcW w:w="204" w:type="pct"/>
            <w:tcBorders>
              <w:top w:val="nil"/>
              <w:left w:val="nil"/>
              <w:bottom w:val="single" w:sz="4" w:space="0" w:color="auto"/>
              <w:right w:val="single" w:sz="4" w:space="0" w:color="auto"/>
            </w:tcBorders>
            <w:shd w:val="clear" w:color="auto" w:fill="auto"/>
            <w:vAlign w:val="center"/>
            <w:hideMark/>
          </w:tcPr>
          <w:p w14:paraId="7579752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F916CE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190AE7A8" w14:textId="26C0161B"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TRINITRATO DE GLICERILO CAPSULA O TABLETA MASTICABLE CADA CAPSULA O TABLETA  MASTICABLE CONTIENE: TRINITRATO DE GLICEROL 0.8 MG ENVASE CON 24 CAPSULAS O  TABLETAS MASTICABLES.</w:t>
            </w:r>
          </w:p>
        </w:tc>
        <w:tc>
          <w:tcPr>
            <w:tcW w:w="541" w:type="pct"/>
            <w:tcBorders>
              <w:top w:val="nil"/>
              <w:left w:val="nil"/>
              <w:bottom w:val="single" w:sz="4" w:space="0" w:color="auto"/>
              <w:right w:val="single" w:sz="4" w:space="0" w:color="auto"/>
            </w:tcBorders>
            <w:shd w:val="clear" w:color="auto" w:fill="auto"/>
            <w:noWrap/>
            <w:vAlign w:val="center"/>
            <w:hideMark/>
          </w:tcPr>
          <w:p w14:paraId="5265CB6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24 C.T</w:t>
            </w:r>
          </w:p>
        </w:tc>
        <w:tc>
          <w:tcPr>
            <w:tcW w:w="405" w:type="pct"/>
            <w:tcBorders>
              <w:top w:val="nil"/>
              <w:left w:val="nil"/>
              <w:bottom w:val="single" w:sz="4" w:space="0" w:color="auto"/>
              <w:right w:val="single" w:sz="4" w:space="0" w:color="auto"/>
            </w:tcBorders>
            <w:shd w:val="clear" w:color="auto" w:fill="auto"/>
            <w:vAlign w:val="center"/>
            <w:hideMark/>
          </w:tcPr>
          <w:p w14:paraId="263A2C08" w14:textId="14D57CD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w:t>
            </w:r>
          </w:p>
        </w:tc>
      </w:tr>
      <w:tr w:rsidR="003376A5" w:rsidRPr="003376A5" w14:paraId="091A31D3"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A0174F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4EFEA7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302917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1097</w:t>
            </w:r>
          </w:p>
        </w:tc>
        <w:tc>
          <w:tcPr>
            <w:tcW w:w="204" w:type="pct"/>
            <w:tcBorders>
              <w:top w:val="nil"/>
              <w:left w:val="nil"/>
              <w:bottom w:val="single" w:sz="4" w:space="0" w:color="auto"/>
              <w:right w:val="single" w:sz="4" w:space="0" w:color="auto"/>
            </w:tcBorders>
            <w:shd w:val="clear" w:color="auto" w:fill="auto"/>
            <w:vAlign w:val="center"/>
            <w:hideMark/>
          </w:tcPr>
          <w:p w14:paraId="4492C7C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E07502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99A8B63" w14:textId="5D22FA0D"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DESMOPRESINA SOLUCION NASAL CADA ML CONTIENE: ACETATO DE DESMOPRESINA  EQUIVALENTE A 89 MICROGRAMOS DE DESMOPRESINA. ENVASE NEBULIZADOR CON 2.5 ML.</w:t>
            </w:r>
          </w:p>
        </w:tc>
        <w:tc>
          <w:tcPr>
            <w:tcW w:w="541" w:type="pct"/>
            <w:tcBorders>
              <w:top w:val="nil"/>
              <w:left w:val="nil"/>
              <w:bottom w:val="single" w:sz="4" w:space="0" w:color="auto"/>
              <w:right w:val="single" w:sz="4" w:space="0" w:color="auto"/>
            </w:tcBorders>
            <w:shd w:val="clear" w:color="auto" w:fill="auto"/>
            <w:noWrap/>
            <w:vAlign w:val="center"/>
            <w:hideMark/>
          </w:tcPr>
          <w:p w14:paraId="08E216A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648CD026" w14:textId="1F509842"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582</w:t>
            </w:r>
          </w:p>
        </w:tc>
      </w:tr>
      <w:tr w:rsidR="003376A5" w:rsidRPr="003376A5" w14:paraId="45E1991C"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CF6345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1C42821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E8469D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1222</w:t>
            </w:r>
          </w:p>
        </w:tc>
        <w:tc>
          <w:tcPr>
            <w:tcW w:w="204" w:type="pct"/>
            <w:tcBorders>
              <w:top w:val="nil"/>
              <w:left w:val="nil"/>
              <w:bottom w:val="single" w:sz="4" w:space="0" w:color="auto"/>
              <w:right w:val="single" w:sz="4" w:space="0" w:color="auto"/>
            </w:tcBorders>
            <w:shd w:val="clear" w:color="auto" w:fill="auto"/>
            <w:vAlign w:val="center"/>
            <w:hideMark/>
          </w:tcPr>
          <w:p w14:paraId="78DD48A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C38151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6E8CF93A" w14:textId="71EDD033"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ALUMINIO SUSPENSION ORAL CADA 100 ML CONTIENEN: HIDROXIDO DE ALUMINIO 7 G  ENVASE CON 240 ML Y DOSIFICADOR (350 MG/5 ML).</w:t>
            </w:r>
          </w:p>
        </w:tc>
        <w:tc>
          <w:tcPr>
            <w:tcW w:w="541" w:type="pct"/>
            <w:tcBorders>
              <w:top w:val="nil"/>
              <w:left w:val="nil"/>
              <w:bottom w:val="single" w:sz="4" w:space="0" w:color="auto"/>
              <w:right w:val="single" w:sz="4" w:space="0" w:color="auto"/>
            </w:tcBorders>
            <w:shd w:val="clear" w:color="auto" w:fill="auto"/>
            <w:noWrap/>
            <w:vAlign w:val="center"/>
            <w:hideMark/>
          </w:tcPr>
          <w:p w14:paraId="31420DE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4E1CE748" w14:textId="360135DC"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w:t>
            </w:r>
          </w:p>
        </w:tc>
      </w:tr>
      <w:tr w:rsidR="003376A5" w:rsidRPr="003376A5" w14:paraId="5B88121B"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ABBACD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0CE2ED5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8B789F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1776</w:t>
            </w:r>
          </w:p>
        </w:tc>
        <w:tc>
          <w:tcPr>
            <w:tcW w:w="204" w:type="pct"/>
            <w:tcBorders>
              <w:top w:val="nil"/>
              <w:left w:val="nil"/>
              <w:bottom w:val="single" w:sz="4" w:space="0" w:color="auto"/>
              <w:right w:val="single" w:sz="4" w:space="0" w:color="auto"/>
            </w:tcBorders>
            <w:shd w:val="clear" w:color="auto" w:fill="auto"/>
            <w:vAlign w:val="center"/>
            <w:hideMark/>
          </w:tcPr>
          <w:p w14:paraId="343438B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26FE39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297B43BE" w14:textId="677C0AE4"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METOTREXATO SOLUCION INYECTABLE CADA FRASCO AMPULA CON LIOFILIZADO CONTIENE: METOTREXATO SODICO EQUIVALENTE A 500 MG DE METOTREXATO ENVASE CON UN FRASCO AMPULA.</w:t>
            </w:r>
          </w:p>
        </w:tc>
        <w:tc>
          <w:tcPr>
            <w:tcW w:w="541" w:type="pct"/>
            <w:tcBorders>
              <w:top w:val="nil"/>
              <w:left w:val="nil"/>
              <w:bottom w:val="single" w:sz="4" w:space="0" w:color="auto"/>
              <w:right w:val="single" w:sz="4" w:space="0" w:color="auto"/>
            </w:tcBorders>
            <w:shd w:val="clear" w:color="auto" w:fill="auto"/>
            <w:noWrap/>
            <w:vAlign w:val="center"/>
            <w:hideMark/>
          </w:tcPr>
          <w:p w14:paraId="78E29DB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28C9A9E9" w14:textId="43B4D076"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w:t>
            </w:r>
          </w:p>
        </w:tc>
      </w:tr>
      <w:tr w:rsidR="003376A5" w:rsidRPr="003376A5" w14:paraId="2CCCD2C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E4ECBA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FE8EB7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59D131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1928</w:t>
            </w:r>
          </w:p>
        </w:tc>
        <w:tc>
          <w:tcPr>
            <w:tcW w:w="204" w:type="pct"/>
            <w:tcBorders>
              <w:top w:val="nil"/>
              <w:left w:val="nil"/>
              <w:bottom w:val="single" w:sz="4" w:space="0" w:color="auto"/>
              <w:right w:val="single" w:sz="4" w:space="0" w:color="auto"/>
            </w:tcBorders>
            <w:shd w:val="clear" w:color="auto" w:fill="auto"/>
            <w:vAlign w:val="center"/>
            <w:hideMark/>
          </w:tcPr>
          <w:p w14:paraId="75F10B7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B51354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5760AC3" w14:textId="3DFB7D12"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DICLOXACILINA SOLUCION INYECTABLE CADA FRASCO AMPULA CON POLVO CONTIENE</w:t>
            </w:r>
            <w:proofErr w:type="gramStart"/>
            <w:r w:rsidRPr="003376A5">
              <w:rPr>
                <w:rFonts w:ascii="Calibri" w:eastAsia="Times New Roman" w:hAnsi="Calibri" w:cs="Times New Roman"/>
                <w:color w:val="000000"/>
                <w:sz w:val="16"/>
                <w:szCs w:val="16"/>
                <w:lang w:val="es-MX" w:eastAsia="es-MX"/>
              </w:rPr>
              <w:t>:  DICLOXACILINA</w:t>
            </w:r>
            <w:proofErr w:type="gramEnd"/>
            <w:r w:rsidRPr="003376A5">
              <w:rPr>
                <w:rFonts w:ascii="Calibri" w:eastAsia="Times New Roman" w:hAnsi="Calibri" w:cs="Times New Roman"/>
                <w:color w:val="000000"/>
                <w:sz w:val="16"/>
                <w:szCs w:val="16"/>
                <w:lang w:val="es-MX" w:eastAsia="es-MX"/>
              </w:rPr>
              <w:t xml:space="preserve"> SODICA EQUIVALENTE A 250 MG DE DICLOXACILINA. ENVASE FRASCO  AMPULA Y 5 ML DE DILUYENTE.</w:t>
            </w:r>
          </w:p>
        </w:tc>
        <w:tc>
          <w:tcPr>
            <w:tcW w:w="541" w:type="pct"/>
            <w:tcBorders>
              <w:top w:val="nil"/>
              <w:left w:val="nil"/>
              <w:bottom w:val="single" w:sz="4" w:space="0" w:color="auto"/>
              <w:right w:val="single" w:sz="4" w:space="0" w:color="auto"/>
            </w:tcBorders>
            <w:shd w:val="clear" w:color="auto" w:fill="auto"/>
            <w:noWrap/>
            <w:vAlign w:val="center"/>
            <w:hideMark/>
          </w:tcPr>
          <w:p w14:paraId="0C879B2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JGO</w:t>
            </w:r>
          </w:p>
        </w:tc>
        <w:tc>
          <w:tcPr>
            <w:tcW w:w="405" w:type="pct"/>
            <w:tcBorders>
              <w:top w:val="nil"/>
              <w:left w:val="nil"/>
              <w:bottom w:val="single" w:sz="4" w:space="0" w:color="auto"/>
              <w:right w:val="single" w:sz="4" w:space="0" w:color="auto"/>
            </w:tcBorders>
            <w:shd w:val="clear" w:color="auto" w:fill="auto"/>
            <w:vAlign w:val="center"/>
            <w:hideMark/>
          </w:tcPr>
          <w:p w14:paraId="495714FC" w14:textId="5797D84A"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904</w:t>
            </w:r>
          </w:p>
        </w:tc>
      </w:tr>
      <w:tr w:rsidR="003376A5" w:rsidRPr="003376A5" w14:paraId="049C3D19"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8BEDDD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D51F1E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BBAE2F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1930</w:t>
            </w:r>
          </w:p>
        </w:tc>
        <w:tc>
          <w:tcPr>
            <w:tcW w:w="204" w:type="pct"/>
            <w:tcBorders>
              <w:top w:val="nil"/>
              <w:left w:val="nil"/>
              <w:bottom w:val="single" w:sz="4" w:space="0" w:color="auto"/>
              <w:right w:val="single" w:sz="4" w:space="0" w:color="auto"/>
            </w:tcBorders>
            <w:shd w:val="clear" w:color="auto" w:fill="auto"/>
            <w:vAlign w:val="center"/>
            <w:hideMark/>
          </w:tcPr>
          <w:p w14:paraId="3BA3189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AF25AE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E961CCB" w14:textId="7751681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AMPICILINA SUSPENSION ORAL CADA 5 ML CONTIENEN: AMPICILINA TRIHIDRATADA  EQUIVALENTE A 250 MG DE AMPICILINA. ENVASE CON POLVO PARA 60 ML Y DOSIFICADOR.</w:t>
            </w:r>
          </w:p>
        </w:tc>
        <w:tc>
          <w:tcPr>
            <w:tcW w:w="541" w:type="pct"/>
            <w:tcBorders>
              <w:top w:val="nil"/>
              <w:left w:val="nil"/>
              <w:bottom w:val="single" w:sz="4" w:space="0" w:color="auto"/>
              <w:right w:val="single" w:sz="4" w:space="0" w:color="auto"/>
            </w:tcBorders>
            <w:shd w:val="clear" w:color="auto" w:fill="auto"/>
            <w:noWrap/>
            <w:vAlign w:val="center"/>
            <w:hideMark/>
          </w:tcPr>
          <w:p w14:paraId="1FDB7FA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60 ML.</w:t>
            </w:r>
          </w:p>
        </w:tc>
        <w:tc>
          <w:tcPr>
            <w:tcW w:w="405" w:type="pct"/>
            <w:tcBorders>
              <w:top w:val="nil"/>
              <w:left w:val="nil"/>
              <w:bottom w:val="single" w:sz="4" w:space="0" w:color="auto"/>
              <w:right w:val="single" w:sz="4" w:space="0" w:color="auto"/>
            </w:tcBorders>
            <w:shd w:val="clear" w:color="auto" w:fill="auto"/>
            <w:vAlign w:val="center"/>
            <w:hideMark/>
          </w:tcPr>
          <w:p w14:paraId="42BDC0DA" w14:textId="6BE40C26"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3,779</w:t>
            </w:r>
          </w:p>
        </w:tc>
      </w:tr>
      <w:tr w:rsidR="003376A5" w:rsidRPr="003376A5" w14:paraId="64512300"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8E089A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90D8D8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7FB675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2482</w:t>
            </w:r>
          </w:p>
        </w:tc>
        <w:tc>
          <w:tcPr>
            <w:tcW w:w="204" w:type="pct"/>
            <w:tcBorders>
              <w:top w:val="nil"/>
              <w:left w:val="nil"/>
              <w:bottom w:val="single" w:sz="4" w:space="0" w:color="auto"/>
              <w:right w:val="single" w:sz="4" w:space="0" w:color="auto"/>
            </w:tcBorders>
            <w:shd w:val="clear" w:color="auto" w:fill="auto"/>
            <w:vAlign w:val="center"/>
            <w:hideMark/>
          </w:tcPr>
          <w:p w14:paraId="02B8FCC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DC7304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2D9495B3" w14:textId="26B30D56"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PREDNISOLONA SOLUCION ORAL CADA 100 ML CONTIENEN: FOSFATO SODICO DE   PREDNISOLONA EQUIVALENTE A 100 MG DE PREDNISOLONA. ENVASE CON FRASCO DE 100 ML   Y VASO GRADUADO DE 20 ML.</w:t>
            </w:r>
          </w:p>
        </w:tc>
        <w:tc>
          <w:tcPr>
            <w:tcW w:w="541" w:type="pct"/>
            <w:tcBorders>
              <w:top w:val="nil"/>
              <w:left w:val="nil"/>
              <w:bottom w:val="single" w:sz="4" w:space="0" w:color="auto"/>
              <w:right w:val="single" w:sz="4" w:space="0" w:color="auto"/>
            </w:tcBorders>
            <w:shd w:val="clear" w:color="auto" w:fill="auto"/>
            <w:noWrap/>
            <w:vAlign w:val="center"/>
            <w:hideMark/>
          </w:tcPr>
          <w:p w14:paraId="383FC67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01ACFC21" w14:textId="06CC0D2C"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68</w:t>
            </w:r>
          </w:p>
        </w:tc>
      </w:tr>
      <w:tr w:rsidR="003376A5" w:rsidRPr="003376A5" w14:paraId="510757DA"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7B8ACD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22CC806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A672C1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2512</w:t>
            </w:r>
          </w:p>
        </w:tc>
        <w:tc>
          <w:tcPr>
            <w:tcW w:w="204" w:type="pct"/>
            <w:tcBorders>
              <w:top w:val="nil"/>
              <w:left w:val="nil"/>
              <w:bottom w:val="single" w:sz="4" w:space="0" w:color="auto"/>
              <w:right w:val="single" w:sz="4" w:space="0" w:color="auto"/>
            </w:tcBorders>
            <w:shd w:val="clear" w:color="auto" w:fill="auto"/>
            <w:vAlign w:val="center"/>
            <w:hideMark/>
          </w:tcPr>
          <w:p w14:paraId="0313301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1227E17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02</w:t>
            </w:r>
          </w:p>
        </w:tc>
        <w:tc>
          <w:tcPr>
            <w:tcW w:w="2838" w:type="pct"/>
            <w:tcBorders>
              <w:top w:val="nil"/>
              <w:left w:val="nil"/>
              <w:bottom w:val="single" w:sz="4" w:space="0" w:color="auto"/>
              <w:right w:val="single" w:sz="4" w:space="0" w:color="auto"/>
            </w:tcBorders>
            <w:shd w:val="clear" w:color="auto" w:fill="auto"/>
            <w:noWrap/>
            <w:vAlign w:val="center"/>
            <w:hideMark/>
          </w:tcPr>
          <w:p w14:paraId="1F01F558" w14:textId="5D221398"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AMINOACIDOS CRISTALINOS SOLUCION INYECTABLE AL 10% PEDIATRICOS. CADA 100 ML CONTIENE: L- ISOLEUCINA UNIDAD: MG MINIMO: 670 MAXIMO: 820. L- LEUCINA UNIDAD: MG MINIMO: 1000 MAXIMO: 1400. L- LISINA UNIDAD: MG MINIMO: 670 MAXIMO: 1100. L- METIONINA UNIDAD:</w:t>
            </w:r>
          </w:p>
        </w:tc>
        <w:tc>
          <w:tcPr>
            <w:tcW w:w="541" w:type="pct"/>
            <w:tcBorders>
              <w:top w:val="nil"/>
              <w:left w:val="nil"/>
              <w:bottom w:val="single" w:sz="4" w:space="0" w:color="auto"/>
              <w:right w:val="single" w:sz="4" w:space="0" w:color="auto"/>
            </w:tcBorders>
            <w:shd w:val="clear" w:color="auto" w:fill="auto"/>
            <w:noWrap/>
            <w:vAlign w:val="center"/>
            <w:hideMark/>
          </w:tcPr>
          <w:p w14:paraId="292DEA4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500 ML.</w:t>
            </w:r>
          </w:p>
        </w:tc>
        <w:tc>
          <w:tcPr>
            <w:tcW w:w="405" w:type="pct"/>
            <w:tcBorders>
              <w:top w:val="nil"/>
              <w:left w:val="nil"/>
              <w:bottom w:val="single" w:sz="4" w:space="0" w:color="auto"/>
              <w:right w:val="single" w:sz="4" w:space="0" w:color="auto"/>
            </w:tcBorders>
            <w:shd w:val="clear" w:color="auto" w:fill="auto"/>
            <w:vAlign w:val="center"/>
            <w:hideMark/>
          </w:tcPr>
          <w:p w14:paraId="6181F0FF" w14:textId="386EB970"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886</w:t>
            </w:r>
          </w:p>
        </w:tc>
      </w:tr>
      <w:tr w:rsidR="003376A5" w:rsidRPr="003376A5" w14:paraId="50A24873"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1C231A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1F74C8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77408D3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2611</w:t>
            </w:r>
          </w:p>
        </w:tc>
        <w:tc>
          <w:tcPr>
            <w:tcW w:w="204" w:type="pct"/>
            <w:tcBorders>
              <w:top w:val="nil"/>
              <w:left w:val="nil"/>
              <w:bottom w:val="single" w:sz="4" w:space="0" w:color="auto"/>
              <w:right w:val="single" w:sz="4" w:space="0" w:color="auto"/>
            </w:tcBorders>
            <w:shd w:val="clear" w:color="auto" w:fill="auto"/>
            <w:vAlign w:val="center"/>
            <w:hideMark/>
          </w:tcPr>
          <w:p w14:paraId="0277836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DF9C8D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29A8439" w14:textId="0ACCCAF1"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FENITOINA SUSPENSION ORAL CADA 5 ML CONTIENEN: FENITOINA 37.5 MG ENVASE CON 120  ML Y VASITO DOSIFICADOR DE 5 ML.</w:t>
            </w:r>
          </w:p>
        </w:tc>
        <w:tc>
          <w:tcPr>
            <w:tcW w:w="541" w:type="pct"/>
            <w:tcBorders>
              <w:top w:val="nil"/>
              <w:left w:val="nil"/>
              <w:bottom w:val="single" w:sz="4" w:space="0" w:color="auto"/>
              <w:right w:val="single" w:sz="4" w:space="0" w:color="auto"/>
            </w:tcBorders>
            <w:shd w:val="clear" w:color="auto" w:fill="auto"/>
            <w:noWrap/>
            <w:vAlign w:val="center"/>
            <w:hideMark/>
          </w:tcPr>
          <w:p w14:paraId="6CCF5E5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120 ML.</w:t>
            </w:r>
          </w:p>
        </w:tc>
        <w:tc>
          <w:tcPr>
            <w:tcW w:w="405" w:type="pct"/>
            <w:tcBorders>
              <w:top w:val="nil"/>
              <w:left w:val="nil"/>
              <w:bottom w:val="single" w:sz="4" w:space="0" w:color="auto"/>
              <w:right w:val="single" w:sz="4" w:space="0" w:color="auto"/>
            </w:tcBorders>
            <w:shd w:val="clear" w:color="auto" w:fill="auto"/>
            <w:vAlign w:val="center"/>
            <w:hideMark/>
          </w:tcPr>
          <w:p w14:paraId="6A621A92" w14:textId="1E4BF33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w:t>
            </w:r>
          </w:p>
        </w:tc>
      </w:tr>
      <w:tr w:rsidR="003376A5" w:rsidRPr="003376A5" w14:paraId="0E6985A6"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CC255D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46631E4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38E2EB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3132</w:t>
            </w:r>
          </w:p>
        </w:tc>
        <w:tc>
          <w:tcPr>
            <w:tcW w:w="204" w:type="pct"/>
            <w:tcBorders>
              <w:top w:val="nil"/>
              <w:left w:val="nil"/>
              <w:bottom w:val="single" w:sz="4" w:space="0" w:color="auto"/>
              <w:right w:val="single" w:sz="4" w:space="0" w:color="auto"/>
            </w:tcBorders>
            <w:shd w:val="clear" w:color="auto" w:fill="auto"/>
            <w:vAlign w:val="center"/>
            <w:hideMark/>
          </w:tcPr>
          <w:p w14:paraId="60A1F10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FA954C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5E25C342" w14:textId="62BF473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NEOMICINA, POLIMIXINA B, FLUOCINOLONA Y LIDOCAINA SOLUCION OTICA CADA 100 ML   CONTIENEN: ACETONIDO DE FLUOCINOLONA 0.025 G SULFATO DE POLIMIXINA B   EQUIVALENTE A 1 000 000 U DE POLIMIXINA B, SULFATO DE NEOMICINA EQUIVALENTE A</w:t>
            </w:r>
          </w:p>
        </w:tc>
        <w:tc>
          <w:tcPr>
            <w:tcW w:w="541" w:type="pct"/>
            <w:tcBorders>
              <w:top w:val="nil"/>
              <w:left w:val="nil"/>
              <w:bottom w:val="single" w:sz="4" w:space="0" w:color="auto"/>
              <w:right w:val="single" w:sz="4" w:space="0" w:color="auto"/>
            </w:tcBorders>
            <w:shd w:val="clear" w:color="auto" w:fill="auto"/>
            <w:noWrap/>
            <w:vAlign w:val="center"/>
            <w:hideMark/>
          </w:tcPr>
          <w:p w14:paraId="69C0B5E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5 ML.</w:t>
            </w:r>
          </w:p>
        </w:tc>
        <w:tc>
          <w:tcPr>
            <w:tcW w:w="405" w:type="pct"/>
            <w:tcBorders>
              <w:top w:val="nil"/>
              <w:left w:val="nil"/>
              <w:bottom w:val="single" w:sz="4" w:space="0" w:color="auto"/>
              <w:right w:val="single" w:sz="4" w:space="0" w:color="auto"/>
            </w:tcBorders>
            <w:shd w:val="clear" w:color="auto" w:fill="auto"/>
            <w:vAlign w:val="center"/>
            <w:hideMark/>
          </w:tcPr>
          <w:p w14:paraId="21106E70" w14:textId="7B33229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3,297</w:t>
            </w:r>
          </w:p>
        </w:tc>
      </w:tr>
      <w:tr w:rsidR="003376A5" w:rsidRPr="003376A5" w14:paraId="1BB8584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138E54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7EC1BD6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98CBB2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3505</w:t>
            </w:r>
          </w:p>
        </w:tc>
        <w:tc>
          <w:tcPr>
            <w:tcW w:w="204" w:type="pct"/>
            <w:tcBorders>
              <w:top w:val="nil"/>
              <w:left w:val="nil"/>
              <w:bottom w:val="single" w:sz="4" w:space="0" w:color="auto"/>
              <w:right w:val="single" w:sz="4" w:space="0" w:color="auto"/>
            </w:tcBorders>
            <w:shd w:val="clear" w:color="auto" w:fill="auto"/>
            <w:vAlign w:val="center"/>
            <w:hideMark/>
          </w:tcPr>
          <w:p w14:paraId="56F4307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0F41DA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602229AB" w14:textId="73C2FAAE"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DESOGESTREL Y ETINILESTRADIOL TABLETA CADA TABLETA CONTIENE: DESOGESTREL 0.15   MG ETINILESTRADIOL 0.03 MG, ENVASE CON 21 TABLETAS.</w:t>
            </w:r>
          </w:p>
        </w:tc>
        <w:tc>
          <w:tcPr>
            <w:tcW w:w="541" w:type="pct"/>
            <w:tcBorders>
              <w:top w:val="nil"/>
              <w:left w:val="nil"/>
              <w:bottom w:val="single" w:sz="4" w:space="0" w:color="auto"/>
              <w:right w:val="single" w:sz="4" w:space="0" w:color="auto"/>
            </w:tcBorders>
            <w:shd w:val="clear" w:color="auto" w:fill="auto"/>
            <w:noWrap/>
            <w:vAlign w:val="center"/>
            <w:hideMark/>
          </w:tcPr>
          <w:p w14:paraId="19A5602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CJA 21 TAB</w:t>
            </w:r>
          </w:p>
        </w:tc>
        <w:tc>
          <w:tcPr>
            <w:tcW w:w="405" w:type="pct"/>
            <w:tcBorders>
              <w:top w:val="nil"/>
              <w:left w:val="nil"/>
              <w:bottom w:val="single" w:sz="4" w:space="0" w:color="auto"/>
              <w:right w:val="single" w:sz="4" w:space="0" w:color="auto"/>
            </w:tcBorders>
            <w:shd w:val="clear" w:color="auto" w:fill="auto"/>
            <w:vAlign w:val="center"/>
            <w:hideMark/>
          </w:tcPr>
          <w:p w14:paraId="7866D2F7" w14:textId="211C6D0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1,127</w:t>
            </w:r>
          </w:p>
        </w:tc>
      </w:tr>
      <w:tr w:rsidR="003376A5" w:rsidRPr="003376A5" w14:paraId="52AADAEF"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A1F49B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6D5C254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3101F2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4025</w:t>
            </w:r>
          </w:p>
        </w:tc>
        <w:tc>
          <w:tcPr>
            <w:tcW w:w="204" w:type="pct"/>
            <w:tcBorders>
              <w:top w:val="nil"/>
              <w:left w:val="nil"/>
              <w:bottom w:val="single" w:sz="4" w:space="0" w:color="auto"/>
              <w:right w:val="single" w:sz="4" w:space="0" w:color="auto"/>
            </w:tcBorders>
            <w:shd w:val="clear" w:color="auto" w:fill="auto"/>
            <w:vAlign w:val="center"/>
            <w:hideMark/>
          </w:tcPr>
          <w:p w14:paraId="1C87810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156D679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212C2DB4" w14:textId="5A8EFD88"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EZETIMIBA-SIMVASTATINA. COMPRIMIDO CADA COMPRIMIDO CONTIENE: EZETIMIBA 10 MG SIMVASTATINA 20 MG ENVASE CON 28 COMPRIMIDOS.</w:t>
            </w:r>
          </w:p>
        </w:tc>
        <w:tc>
          <w:tcPr>
            <w:tcW w:w="541" w:type="pct"/>
            <w:tcBorders>
              <w:top w:val="nil"/>
              <w:left w:val="nil"/>
              <w:bottom w:val="single" w:sz="4" w:space="0" w:color="auto"/>
              <w:right w:val="single" w:sz="4" w:space="0" w:color="auto"/>
            </w:tcBorders>
            <w:shd w:val="clear" w:color="auto" w:fill="auto"/>
            <w:noWrap/>
            <w:vAlign w:val="center"/>
            <w:hideMark/>
          </w:tcPr>
          <w:p w14:paraId="36E2130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28 COM</w:t>
            </w:r>
          </w:p>
        </w:tc>
        <w:tc>
          <w:tcPr>
            <w:tcW w:w="405" w:type="pct"/>
            <w:tcBorders>
              <w:top w:val="nil"/>
              <w:left w:val="nil"/>
              <w:bottom w:val="single" w:sz="4" w:space="0" w:color="auto"/>
              <w:right w:val="single" w:sz="4" w:space="0" w:color="auto"/>
            </w:tcBorders>
            <w:shd w:val="clear" w:color="auto" w:fill="auto"/>
            <w:vAlign w:val="center"/>
            <w:hideMark/>
          </w:tcPr>
          <w:p w14:paraId="1A01D090" w14:textId="52FE164D"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4,112</w:t>
            </w:r>
          </w:p>
        </w:tc>
      </w:tr>
      <w:tr w:rsidR="003376A5" w:rsidRPr="003376A5" w14:paraId="6FFBEE94"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F9DEC9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688B7BE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A1C6B2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4036</w:t>
            </w:r>
          </w:p>
        </w:tc>
        <w:tc>
          <w:tcPr>
            <w:tcW w:w="204" w:type="pct"/>
            <w:tcBorders>
              <w:top w:val="nil"/>
              <w:left w:val="nil"/>
              <w:bottom w:val="single" w:sz="4" w:space="0" w:color="auto"/>
              <w:right w:val="single" w:sz="4" w:space="0" w:color="auto"/>
            </w:tcBorders>
            <w:shd w:val="clear" w:color="auto" w:fill="auto"/>
            <w:vAlign w:val="center"/>
            <w:hideMark/>
          </w:tcPr>
          <w:p w14:paraId="3F46F5F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205776F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567C11A9" w14:textId="78AA591E"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ETOFENAMATO SOLUCION INYECTABLE CADA AMPOLLETA CONTIENE: ETOFENAMATO 1 G ENVASE   CON UNA AMPOLLETA DE 2 ML.</w:t>
            </w:r>
          </w:p>
        </w:tc>
        <w:tc>
          <w:tcPr>
            <w:tcW w:w="541" w:type="pct"/>
            <w:tcBorders>
              <w:top w:val="nil"/>
              <w:left w:val="nil"/>
              <w:bottom w:val="single" w:sz="4" w:space="0" w:color="auto"/>
              <w:right w:val="single" w:sz="4" w:space="0" w:color="auto"/>
            </w:tcBorders>
            <w:shd w:val="clear" w:color="auto" w:fill="auto"/>
            <w:noWrap/>
            <w:vAlign w:val="center"/>
            <w:hideMark/>
          </w:tcPr>
          <w:p w14:paraId="70BE6D1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AMP</w:t>
            </w:r>
          </w:p>
        </w:tc>
        <w:tc>
          <w:tcPr>
            <w:tcW w:w="405" w:type="pct"/>
            <w:tcBorders>
              <w:top w:val="nil"/>
              <w:left w:val="nil"/>
              <w:bottom w:val="single" w:sz="4" w:space="0" w:color="auto"/>
              <w:right w:val="single" w:sz="4" w:space="0" w:color="auto"/>
            </w:tcBorders>
            <w:shd w:val="clear" w:color="auto" w:fill="auto"/>
            <w:vAlign w:val="center"/>
            <w:hideMark/>
          </w:tcPr>
          <w:p w14:paraId="546CE0E1" w14:textId="7019EE0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2,037</w:t>
            </w:r>
          </w:p>
        </w:tc>
      </w:tr>
      <w:tr w:rsidR="003376A5" w:rsidRPr="003376A5" w14:paraId="73B690C5"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EFC919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2A6AF29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3E9CB1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4058</w:t>
            </w:r>
          </w:p>
        </w:tc>
        <w:tc>
          <w:tcPr>
            <w:tcW w:w="204" w:type="pct"/>
            <w:tcBorders>
              <w:top w:val="nil"/>
              <w:left w:val="nil"/>
              <w:bottom w:val="single" w:sz="4" w:space="0" w:color="auto"/>
              <w:right w:val="single" w:sz="4" w:space="0" w:color="auto"/>
            </w:tcBorders>
            <w:shd w:val="clear" w:color="auto" w:fill="auto"/>
            <w:vAlign w:val="center"/>
            <w:hideMark/>
          </w:tcPr>
          <w:p w14:paraId="1B22418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0C39772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139D8843" w14:textId="2DCD0CE2"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SOLUCION INYECTABLE  CADA CARTUCHO DENTAL CONTIENE: CLORHIDRATO DE PRILOCAINA  54 MG FELIPRESINA 0.054 UI ENVASE CON 50 CARTUCHO CON 1.8 ML.</w:t>
            </w:r>
          </w:p>
        </w:tc>
        <w:tc>
          <w:tcPr>
            <w:tcW w:w="541" w:type="pct"/>
            <w:tcBorders>
              <w:top w:val="nil"/>
              <w:left w:val="nil"/>
              <w:bottom w:val="single" w:sz="4" w:space="0" w:color="auto"/>
              <w:right w:val="single" w:sz="4" w:space="0" w:color="auto"/>
            </w:tcBorders>
            <w:shd w:val="clear" w:color="auto" w:fill="auto"/>
            <w:noWrap/>
            <w:vAlign w:val="center"/>
            <w:hideMark/>
          </w:tcPr>
          <w:p w14:paraId="1D812B7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50 CHO</w:t>
            </w:r>
          </w:p>
        </w:tc>
        <w:tc>
          <w:tcPr>
            <w:tcW w:w="405" w:type="pct"/>
            <w:tcBorders>
              <w:top w:val="nil"/>
              <w:left w:val="nil"/>
              <w:bottom w:val="single" w:sz="4" w:space="0" w:color="auto"/>
              <w:right w:val="single" w:sz="4" w:space="0" w:color="auto"/>
            </w:tcBorders>
            <w:shd w:val="clear" w:color="auto" w:fill="auto"/>
            <w:vAlign w:val="center"/>
            <w:hideMark/>
          </w:tcPr>
          <w:p w14:paraId="7F6C2AE5" w14:textId="36955191"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w:t>
            </w:r>
          </w:p>
        </w:tc>
      </w:tr>
      <w:tr w:rsidR="003376A5" w:rsidRPr="003376A5" w14:paraId="15968CB3"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3DDCBFE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8BA5E1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0B7ED5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4118</w:t>
            </w:r>
          </w:p>
        </w:tc>
        <w:tc>
          <w:tcPr>
            <w:tcW w:w="204" w:type="pct"/>
            <w:tcBorders>
              <w:top w:val="nil"/>
              <w:left w:val="nil"/>
              <w:bottom w:val="single" w:sz="4" w:space="0" w:color="auto"/>
              <w:right w:val="single" w:sz="4" w:space="0" w:color="auto"/>
            </w:tcBorders>
            <w:shd w:val="clear" w:color="auto" w:fill="auto"/>
            <w:vAlign w:val="center"/>
            <w:hideMark/>
          </w:tcPr>
          <w:p w14:paraId="2B193F2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297BFF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02</w:t>
            </w:r>
          </w:p>
        </w:tc>
        <w:tc>
          <w:tcPr>
            <w:tcW w:w="2838" w:type="pct"/>
            <w:tcBorders>
              <w:top w:val="nil"/>
              <w:left w:val="nil"/>
              <w:bottom w:val="single" w:sz="4" w:space="0" w:color="auto"/>
              <w:right w:val="single" w:sz="4" w:space="0" w:color="auto"/>
            </w:tcBorders>
            <w:shd w:val="clear" w:color="auto" w:fill="auto"/>
            <w:noWrap/>
            <w:vAlign w:val="center"/>
            <w:hideMark/>
          </w:tcPr>
          <w:p w14:paraId="12AD1A94" w14:textId="1967062A"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ISOSORBIDA, DINITRATO DE SOLUCION INYECTABLE. CADA ML CONTIENE: DINITRATO DE ISOSORBIDA 1 MG. ENVASE CON 100 ML (1 MG/1 ML).</w:t>
            </w:r>
          </w:p>
        </w:tc>
        <w:tc>
          <w:tcPr>
            <w:tcW w:w="541" w:type="pct"/>
            <w:tcBorders>
              <w:top w:val="nil"/>
              <w:left w:val="nil"/>
              <w:bottom w:val="single" w:sz="4" w:space="0" w:color="auto"/>
              <w:right w:val="single" w:sz="4" w:space="0" w:color="auto"/>
            </w:tcBorders>
            <w:shd w:val="clear" w:color="auto" w:fill="auto"/>
            <w:noWrap/>
            <w:vAlign w:val="center"/>
            <w:hideMark/>
          </w:tcPr>
          <w:p w14:paraId="15E14A7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100 ML.</w:t>
            </w:r>
          </w:p>
        </w:tc>
        <w:tc>
          <w:tcPr>
            <w:tcW w:w="405" w:type="pct"/>
            <w:tcBorders>
              <w:top w:val="nil"/>
              <w:left w:val="nil"/>
              <w:bottom w:val="single" w:sz="4" w:space="0" w:color="auto"/>
              <w:right w:val="single" w:sz="4" w:space="0" w:color="auto"/>
            </w:tcBorders>
            <w:shd w:val="clear" w:color="auto" w:fill="auto"/>
            <w:vAlign w:val="center"/>
            <w:hideMark/>
          </w:tcPr>
          <w:p w14:paraId="7EF19964" w14:textId="3E5CD6BC"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20</w:t>
            </w:r>
          </w:p>
        </w:tc>
      </w:tr>
      <w:tr w:rsidR="003376A5" w:rsidRPr="003376A5" w14:paraId="298E8F1F"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BA0788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663CDA8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797BD0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4124</w:t>
            </w:r>
          </w:p>
        </w:tc>
        <w:tc>
          <w:tcPr>
            <w:tcW w:w="204" w:type="pct"/>
            <w:tcBorders>
              <w:top w:val="nil"/>
              <w:left w:val="nil"/>
              <w:bottom w:val="single" w:sz="4" w:space="0" w:color="auto"/>
              <w:right w:val="single" w:sz="4" w:space="0" w:color="auto"/>
            </w:tcBorders>
            <w:shd w:val="clear" w:color="auto" w:fill="auto"/>
            <w:vAlign w:val="center"/>
            <w:hideMark/>
          </w:tcPr>
          <w:p w14:paraId="233B0BB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2B3DF78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34CB8EE" w14:textId="0AA6CFC1"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SIMVASTATINA. TABLETA CADA TABLETA CONTIENE: SIMVASTATINA 20 MG ENVASE CON 14 TABLETAS.</w:t>
            </w:r>
          </w:p>
        </w:tc>
        <w:tc>
          <w:tcPr>
            <w:tcW w:w="541" w:type="pct"/>
            <w:tcBorders>
              <w:top w:val="nil"/>
              <w:left w:val="nil"/>
              <w:bottom w:val="single" w:sz="4" w:space="0" w:color="auto"/>
              <w:right w:val="single" w:sz="4" w:space="0" w:color="auto"/>
            </w:tcBorders>
            <w:shd w:val="clear" w:color="auto" w:fill="auto"/>
            <w:noWrap/>
            <w:vAlign w:val="center"/>
            <w:hideMark/>
          </w:tcPr>
          <w:p w14:paraId="315F244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14 TAB</w:t>
            </w:r>
          </w:p>
        </w:tc>
        <w:tc>
          <w:tcPr>
            <w:tcW w:w="405" w:type="pct"/>
            <w:tcBorders>
              <w:top w:val="nil"/>
              <w:left w:val="nil"/>
              <w:bottom w:val="single" w:sz="4" w:space="0" w:color="auto"/>
              <w:right w:val="single" w:sz="4" w:space="0" w:color="auto"/>
            </w:tcBorders>
            <w:shd w:val="clear" w:color="auto" w:fill="auto"/>
            <w:vAlign w:val="center"/>
            <w:hideMark/>
          </w:tcPr>
          <w:p w14:paraId="29FEA862" w14:textId="1B518069"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w:t>
            </w:r>
          </w:p>
        </w:tc>
      </w:tr>
      <w:tr w:rsidR="003376A5" w:rsidRPr="003376A5" w14:paraId="4513AE1D"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D1551B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15ED58F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D7BA48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4153</w:t>
            </w:r>
          </w:p>
        </w:tc>
        <w:tc>
          <w:tcPr>
            <w:tcW w:w="204" w:type="pct"/>
            <w:tcBorders>
              <w:top w:val="nil"/>
              <w:left w:val="nil"/>
              <w:bottom w:val="single" w:sz="4" w:space="0" w:color="auto"/>
              <w:right w:val="single" w:sz="4" w:space="0" w:color="auto"/>
            </w:tcBorders>
            <w:shd w:val="clear" w:color="auto" w:fill="auto"/>
            <w:vAlign w:val="center"/>
            <w:hideMark/>
          </w:tcPr>
          <w:p w14:paraId="1B636E8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0937C8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451CC77E" w14:textId="20B7F7B7"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SITAGLIPTINA. COMPRIMIDO CADA COMPRIMIDO CONTIENE: FOSFATO DE SITAGLIPTINA MONOHIDRATADA EQUIVALENTE A 50 MG DE SITAGLIPTINA ENVASE CON 14 COMPRIMIDOS.</w:t>
            </w:r>
          </w:p>
        </w:tc>
        <w:tc>
          <w:tcPr>
            <w:tcW w:w="541" w:type="pct"/>
            <w:tcBorders>
              <w:top w:val="nil"/>
              <w:left w:val="nil"/>
              <w:bottom w:val="single" w:sz="4" w:space="0" w:color="auto"/>
              <w:right w:val="single" w:sz="4" w:space="0" w:color="auto"/>
            </w:tcBorders>
            <w:shd w:val="clear" w:color="auto" w:fill="auto"/>
            <w:noWrap/>
            <w:vAlign w:val="center"/>
            <w:hideMark/>
          </w:tcPr>
          <w:p w14:paraId="7C1E0A0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14 COM</w:t>
            </w:r>
          </w:p>
        </w:tc>
        <w:tc>
          <w:tcPr>
            <w:tcW w:w="405" w:type="pct"/>
            <w:tcBorders>
              <w:top w:val="nil"/>
              <w:left w:val="nil"/>
              <w:bottom w:val="single" w:sz="4" w:space="0" w:color="auto"/>
              <w:right w:val="single" w:sz="4" w:space="0" w:color="auto"/>
            </w:tcBorders>
            <w:shd w:val="clear" w:color="auto" w:fill="auto"/>
            <w:vAlign w:val="center"/>
            <w:hideMark/>
          </w:tcPr>
          <w:p w14:paraId="2774C0C3" w14:textId="3A7DBFE8"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274</w:t>
            </w:r>
          </w:p>
        </w:tc>
      </w:tr>
      <w:tr w:rsidR="003376A5" w:rsidRPr="003376A5" w14:paraId="20DFD2A4"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F0B6DF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148792D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019660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4226</w:t>
            </w:r>
          </w:p>
        </w:tc>
        <w:tc>
          <w:tcPr>
            <w:tcW w:w="204" w:type="pct"/>
            <w:tcBorders>
              <w:top w:val="nil"/>
              <w:left w:val="nil"/>
              <w:bottom w:val="single" w:sz="4" w:space="0" w:color="auto"/>
              <w:right w:val="single" w:sz="4" w:space="0" w:color="auto"/>
            </w:tcBorders>
            <w:shd w:val="clear" w:color="auto" w:fill="auto"/>
            <w:vAlign w:val="center"/>
            <w:hideMark/>
          </w:tcPr>
          <w:p w14:paraId="596CC4A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CC23DB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2C7AFDE" w14:textId="0537F79C"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HIDROXICARBAMIDA CAPSULA CADA CAPSULA CONTIENE: HIDROXICARBAMIDA 500 MG ENVASE  CON 100 CAPSULAS.</w:t>
            </w:r>
          </w:p>
        </w:tc>
        <w:tc>
          <w:tcPr>
            <w:tcW w:w="541" w:type="pct"/>
            <w:tcBorders>
              <w:top w:val="nil"/>
              <w:left w:val="nil"/>
              <w:bottom w:val="single" w:sz="4" w:space="0" w:color="auto"/>
              <w:right w:val="single" w:sz="4" w:space="0" w:color="auto"/>
            </w:tcBorders>
            <w:shd w:val="clear" w:color="auto" w:fill="auto"/>
            <w:noWrap/>
            <w:vAlign w:val="center"/>
            <w:hideMark/>
          </w:tcPr>
          <w:p w14:paraId="41B2853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100 CAP</w:t>
            </w:r>
          </w:p>
        </w:tc>
        <w:tc>
          <w:tcPr>
            <w:tcW w:w="405" w:type="pct"/>
            <w:tcBorders>
              <w:top w:val="nil"/>
              <w:left w:val="nil"/>
              <w:bottom w:val="single" w:sz="4" w:space="0" w:color="auto"/>
              <w:right w:val="single" w:sz="4" w:space="0" w:color="auto"/>
            </w:tcBorders>
            <w:shd w:val="clear" w:color="auto" w:fill="auto"/>
            <w:vAlign w:val="center"/>
            <w:hideMark/>
          </w:tcPr>
          <w:p w14:paraId="78AD0683" w14:textId="03D3C91A"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380</w:t>
            </w:r>
          </w:p>
        </w:tc>
      </w:tr>
      <w:tr w:rsidR="003376A5" w:rsidRPr="003376A5" w14:paraId="02BD9E2A"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5A0AB9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FE329F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8CE342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4237</w:t>
            </w:r>
          </w:p>
        </w:tc>
        <w:tc>
          <w:tcPr>
            <w:tcW w:w="204" w:type="pct"/>
            <w:tcBorders>
              <w:top w:val="nil"/>
              <w:left w:val="nil"/>
              <w:bottom w:val="single" w:sz="4" w:space="0" w:color="auto"/>
              <w:right w:val="single" w:sz="4" w:space="0" w:color="auto"/>
            </w:tcBorders>
            <w:shd w:val="clear" w:color="auto" w:fill="auto"/>
            <w:vAlign w:val="center"/>
            <w:hideMark/>
          </w:tcPr>
          <w:p w14:paraId="69B3E8A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5F12DC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0750BDA" w14:textId="6ED6AF74"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ACIDO AMINOCAPROICO SOLUCION INYECTABLE CADA FRASCO AMPULA CONTIENE: ACIDO  AMINOCAPROICO 5 G ENVASE CON UN FRASCO AMPULA CON 20 ML.</w:t>
            </w:r>
          </w:p>
        </w:tc>
        <w:tc>
          <w:tcPr>
            <w:tcW w:w="541" w:type="pct"/>
            <w:tcBorders>
              <w:top w:val="nil"/>
              <w:left w:val="nil"/>
              <w:bottom w:val="single" w:sz="4" w:space="0" w:color="auto"/>
              <w:right w:val="single" w:sz="4" w:space="0" w:color="auto"/>
            </w:tcBorders>
            <w:shd w:val="clear" w:color="auto" w:fill="auto"/>
            <w:noWrap/>
            <w:vAlign w:val="center"/>
            <w:hideMark/>
          </w:tcPr>
          <w:p w14:paraId="2554494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2D8C8456" w14:textId="0A5E919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20</w:t>
            </w:r>
          </w:p>
        </w:tc>
      </w:tr>
      <w:tr w:rsidR="003376A5" w:rsidRPr="003376A5" w14:paraId="7C96253A"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3F6974F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4BB8A5F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5C414C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4298</w:t>
            </w:r>
          </w:p>
        </w:tc>
        <w:tc>
          <w:tcPr>
            <w:tcW w:w="204" w:type="pct"/>
            <w:tcBorders>
              <w:top w:val="nil"/>
              <w:left w:val="nil"/>
              <w:bottom w:val="single" w:sz="4" w:space="0" w:color="auto"/>
              <w:right w:val="single" w:sz="4" w:space="0" w:color="auto"/>
            </w:tcBorders>
            <w:shd w:val="clear" w:color="auto" w:fill="auto"/>
            <w:vAlign w:val="center"/>
            <w:hideMark/>
          </w:tcPr>
          <w:p w14:paraId="4E5DEF8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4BB1B1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1909E272" w14:textId="690400A8"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 xml:space="preserve">CICLOSPORINA CAPSULA DE GELATINA BLANDA CADA CAPSULA CONTIENE: CICLOSPORINA  MODIFICADA O CICLOSPORINA EN MICROEMULSION 100 MG ENVASE </w:t>
            </w:r>
            <w:r w:rsidRPr="003376A5">
              <w:rPr>
                <w:rFonts w:ascii="Calibri" w:eastAsia="Times New Roman" w:hAnsi="Calibri" w:cs="Times New Roman"/>
                <w:color w:val="000000"/>
                <w:sz w:val="16"/>
                <w:szCs w:val="16"/>
                <w:lang w:val="es-MX" w:eastAsia="es-MX"/>
              </w:rPr>
              <w:lastRenderedPageBreak/>
              <w:t>CON 50 CAPSULAS</w:t>
            </w:r>
          </w:p>
        </w:tc>
        <w:tc>
          <w:tcPr>
            <w:tcW w:w="541" w:type="pct"/>
            <w:tcBorders>
              <w:top w:val="nil"/>
              <w:left w:val="nil"/>
              <w:bottom w:val="single" w:sz="4" w:space="0" w:color="auto"/>
              <w:right w:val="single" w:sz="4" w:space="0" w:color="auto"/>
            </w:tcBorders>
            <w:shd w:val="clear" w:color="auto" w:fill="auto"/>
            <w:noWrap/>
            <w:vAlign w:val="center"/>
            <w:hideMark/>
          </w:tcPr>
          <w:p w14:paraId="2B40FAA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lastRenderedPageBreak/>
              <w:t>ENV 50 CAP</w:t>
            </w:r>
          </w:p>
        </w:tc>
        <w:tc>
          <w:tcPr>
            <w:tcW w:w="405" w:type="pct"/>
            <w:tcBorders>
              <w:top w:val="nil"/>
              <w:left w:val="nil"/>
              <w:bottom w:val="single" w:sz="4" w:space="0" w:color="auto"/>
              <w:right w:val="single" w:sz="4" w:space="0" w:color="auto"/>
            </w:tcBorders>
            <w:shd w:val="clear" w:color="auto" w:fill="auto"/>
            <w:vAlign w:val="center"/>
            <w:hideMark/>
          </w:tcPr>
          <w:p w14:paraId="76DC4D80" w14:textId="05E6A09A"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455</w:t>
            </w:r>
          </w:p>
        </w:tc>
      </w:tr>
      <w:tr w:rsidR="003376A5" w:rsidRPr="003376A5" w14:paraId="27FF3A36"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71F1A7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lastRenderedPageBreak/>
              <w:t>010</w:t>
            </w:r>
          </w:p>
        </w:tc>
        <w:tc>
          <w:tcPr>
            <w:tcW w:w="270" w:type="pct"/>
            <w:tcBorders>
              <w:top w:val="nil"/>
              <w:left w:val="nil"/>
              <w:bottom w:val="single" w:sz="4" w:space="0" w:color="auto"/>
              <w:right w:val="single" w:sz="4" w:space="0" w:color="auto"/>
            </w:tcBorders>
            <w:shd w:val="clear" w:color="auto" w:fill="auto"/>
            <w:vAlign w:val="center"/>
            <w:hideMark/>
          </w:tcPr>
          <w:p w14:paraId="6F47B6A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D35FF1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4321</w:t>
            </w:r>
          </w:p>
        </w:tc>
        <w:tc>
          <w:tcPr>
            <w:tcW w:w="204" w:type="pct"/>
            <w:tcBorders>
              <w:top w:val="nil"/>
              <w:left w:val="nil"/>
              <w:bottom w:val="single" w:sz="4" w:space="0" w:color="auto"/>
              <w:right w:val="single" w:sz="4" w:space="0" w:color="auto"/>
            </w:tcBorders>
            <w:shd w:val="clear" w:color="auto" w:fill="auto"/>
            <w:vAlign w:val="center"/>
            <w:hideMark/>
          </w:tcPr>
          <w:p w14:paraId="0B876BE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6544056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D9094B0" w14:textId="7BABD86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PALIVIZUMAB. SOLUCION INYECTABLE CADA FRASCO AMPULA CON LIOFILIZADO O SOLUCION CONTIENE: PALIVIZUMAB 100 MG. ENVASE CON UN FRASCO AMPULA CON 1.0 ML (100 MG/1 ML).</w:t>
            </w:r>
          </w:p>
        </w:tc>
        <w:tc>
          <w:tcPr>
            <w:tcW w:w="541" w:type="pct"/>
            <w:tcBorders>
              <w:top w:val="nil"/>
              <w:left w:val="nil"/>
              <w:bottom w:val="single" w:sz="4" w:space="0" w:color="auto"/>
              <w:right w:val="single" w:sz="4" w:space="0" w:color="auto"/>
            </w:tcBorders>
            <w:shd w:val="clear" w:color="auto" w:fill="auto"/>
            <w:noWrap/>
            <w:vAlign w:val="center"/>
            <w:hideMark/>
          </w:tcPr>
          <w:p w14:paraId="2EA5145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0E09C60B" w14:textId="783942AF"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w:t>
            </w:r>
          </w:p>
        </w:tc>
      </w:tr>
      <w:tr w:rsidR="003376A5" w:rsidRPr="003376A5" w14:paraId="1E7B02D1"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568F58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269FC93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AF7B51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4329</w:t>
            </w:r>
          </w:p>
        </w:tc>
        <w:tc>
          <w:tcPr>
            <w:tcW w:w="204" w:type="pct"/>
            <w:tcBorders>
              <w:top w:val="nil"/>
              <w:left w:val="nil"/>
              <w:bottom w:val="single" w:sz="4" w:space="0" w:color="auto"/>
              <w:right w:val="single" w:sz="4" w:space="0" w:color="auto"/>
            </w:tcBorders>
            <w:shd w:val="clear" w:color="auto" w:fill="auto"/>
            <w:vAlign w:val="center"/>
            <w:hideMark/>
          </w:tcPr>
          <w:p w14:paraId="6BEA6F2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1BB7B99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25777CC" w14:textId="47C037E6"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MONTELUKAST COMPRIMIDO MASTICABLE CADA COMPRIMIDO CONTIENE: MONTELUKAST SODICO  EQUIVALENTE A 5 MG DE MONTELUKAST ENVASE CON 30 COMPRIMIDOS.</w:t>
            </w:r>
          </w:p>
        </w:tc>
        <w:tc>
          <w:tcPr>
            <w:tcW w:w="541" w:type="pct"/>
            <w:tcBorders>
              <w:top w:val="nil"/>
              <w:left w:val="nil"/>
              <w:bottom w:val="single" w:sz="4" w:space="0" w:color="auto"/>
              <w:right w:val="single" w:sz="4" w:space="0" w:color="auto"/>
            </w:tcBorders>
            <w:shd w:val="clear" w:color="auto" w:fill="auto"/>
            <w:noWrap/>
            <w:vAlign w:val="center"/>
            <w:hideMark/>
          </w:tcPr>
          <w:p w14:paraId="209BB1D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30 COM</w:t>
            </w:r>
          </w:p>
        </w:tc>
        <w:tc>
          <w:tcPr>
            <w:tcW w:w="405" w:type="pct"/>
            <w:tcBorders>
              <w:top w:val="nil"/>
              <w:left w:val="nil"/>
              <w:bottom w:val="single" w:sz="4" w:space="0" w:color="auto"/>
              <w:right w:val="single" w:sz="4" w:space="0" w:color="auto"/>
            </w:tcBorders>
            <w:shd w:val="clear" w:color="auto" w:fill="auto"/>
            <w:vAlign w:val="center"/>
            <w:hideMark/>
          </w:tcPr>
          <w:p w14:paraId="10015733" w14:textId="47969ED9"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1,609</w:t>
            </w:r>
          </w:p>
        </w:tc>
      </w:tr>
      <w:tr w:rsidR="003376A5" w:rsidRPr="003376A5" w14:paraId="09641C7B"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027C3B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408D5C9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A25DD6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4372</w:t>
            </w:r>
          </w:p>
        </w:tc>
        <w:tc>
          <w:tcPr>
            <w:tcW w:w="204" w:type="pct"/>
            <w:tcBorders>
              <w:top w:val="nil"/>
              <w:left w:val="nil"/>
              <w:bottom w:val="single" w:sz="4" w:space="0" w:color="auto"/>
              <w:right w:val="single" w:sz="4" w:space="0" w:color="auto"/>
            </w:tcBorders>
            <w:shd w:val="clear" w:color="auto" w:fill="auto"/>
            <w:vAlign w:val="center"/>
            <w:hideMark/>
          </w:tcPr>
          <w:p w14:paraId="69AB9C5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79ACE3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8E4F3F0" w14:textId="7858C56B"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VALACICLOVIR. COMPRIMIDO RECUBIERTO CADA COMPRIMIDO RECUBIERTO CONTIENE: CLORHIDRATO DE VALACICLOVIR EQUIVALENTE A 500 MG DE VALACICLOVIR ENVASE CON 10 COMPRIMIDOS RECUBIERTOS.</w:t>
            </w:r>
          </w:p>
        </w:tc>
        <w:tc>
          <w:tcPr>
            <w:tcW w:w="541" w:type="pct"/>
            <w:tcBorders>
              <w:top w:val="nil"/>
              <w:left w:val="nil"/>
              <w:bottom w:val="single" w:sz="4" w:space="0" w:color="auto"/>
              <w:right w:val="single" w:sz="4" w:space="0" w:color="auto"/>
            </w:tcBorders>
            <w:shd w:val="clear" w:color="auto" w:fill="auto"/>
            <w:noWrap/>
            <w:vAlign w:val="center"/>
            <w:hideMark/>
          </w:tcPr>
          <w:p w14:paraId="526EF24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 COM</w:t>
            </w:r>
          </w:p>
        </w:tc>
        <w:tc>
          <w:tcPr>
            <w:tcW w:w="405" w:type="pct"/>
            <w:tcBorders>
              <w:top w:val="nil"/>
              <w:left w:val="nil"/>
              <w:bottom w:val="single" w:sz="4" w:space="0" w:color="auto"/>
              <w:right w:val="single" w:sz="4" w:space="0" w:color="auto"/>
            </w:tcBorders>
            <w:shd w:val="clear" w:color="auto" w:fill="auto"/>
            <w:vAlign w:val="center"/>
            <w:hideMark/>
          </w:tcPr>
          <w:p w14:paraId="0550D766" w14:textId="43CE16D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11</w:t>
            </w:r>
          </w:p>
        </w:tc>
      </w:tr>
      <w:tr w:rsidR="003376A5" w:rsidRPr="003376A5" w14:paraId="61794975"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0A5458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F69BB7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6489EA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4420</w:t>
            </w:r>
          </w:p>
        </w:tc>
        <w:tc>
          <w:tcPr>
            <w:tcW w:w="204" w:type="pct"/>
            <w:tcBorders>
              <w:top w:val="nil"/>
              <w:left w:val="nil"/>
              <w:bottom w:val="single" w:sz="4" w:space="0" w:color="auto"/>
              <w:right w:val="single" w:sz="4" w:space="0" w:color="auto"/>
            </w:tcBorders>
            <w:shd w:val="clear" w:color="auto" w:fill="auto"/>
            <w:vAlign w:val="center"/>
            <w:hideMark/>
          </w:tcPr>
          <w:p w14:paraId="3AFAC31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11ADDB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EB95EB9" w14:textId="544E94FD"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BRIMONIDINA - TIMOLOL. SOLUCION OFTALMICA CADA MILILITRO CONTIENE: TARTRATO DE BRIMONIDINA 2.00 MG MALEATO DE TIMOLOL 6.80 MG ENVASE CON GOTERO INTEGRAL CON 5 ML.</w:t>
            </w:r>
          </w:p>
        </w:tc>
        <w:tc>
          <w:tcPr>
            <w:tcW w:w="541" w:type="pct"/>
            <w:tcBorders>
              <w:top w:val="nil"/>
              <w:left w:val="nil"/>
              <w:bottom w:val="single" w:sz="4" w:space="0" w:color="auto"/>
              <w:right w:val="single" w:sz="4" w:space="0" w:color="auto"/>
            </w:tcBorders>
            <w:shd w:val="clear" w:color="auto" w:fill="auto"/>
            <w:noWrap/>
            <w:vAlign w:val="center"/>
            <w:hideMark/>
          </w:tcPr>
          <w:p w14:paraId="6873A87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38138F9D" w14:textId="2696C185"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27</w:t>
            </w:r>
          </w:p>
        </w:tc>
      </w:tr>
      <w:tr w:rsidR="003376A5" w:rsidRPr="003376A5" w14:paraId="3A7142F8"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503FC0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04E848F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5E4352C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4485</w:t>
            </w:r>
          </w:p>
        </w:tc>
        <w:tc>
          <w:tcPr>
            <w:tcW w:w="204" w:type="pct"/>
            <w:tcBorders>
              <w:top w:val="nil"/>
              <w:left w:val="nil"/>
              <w:bottom w:val="single" w:sz="4" w:space="0" w:color="auto"/>
              <w:right w:val="single" w:sz="4" w:space="0" w:color="auto"/>
            </w:tcBorders>
            <w:shd w:val="clear" w:color="auto" w:fill="auto"/>
            <w:vAlign w:val="center"/>
            <w:hideMark/>
          </w:tcPr>
          <w:p w14:paraId="57CBF84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700C76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3EDE3A8" w14:textId="008AC7DD"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DULOXETINA. CAPSULA DE LIBERACION RETARDADA. CADA CAPSULA DE LIBERACION RETARDADA CONTIENE: CLORHIDRATO DE DULOXETINA EQUIVALENTE A 60 MG DE DULOXETINA ENVASE CON 14 CAPSULAS DE LIBERACION RETARDADA.</w:t>
            </w:r>
          </w:p>
        </w:tc>
        <w:tc>
          <w:tcPr>
            <w:tcW w:w="541" w:type="pct"/>
            <w:tcBorders>
              <w:top w:val="nil"/>
              <w:left w:val="nil"/>
              <w:bottom w:val="single" w:sz="4" w:space="0" w:color="auto"/>
              <w:right w:val="single" w:sz="4" w:space="0" w:color="auto"/>
            </w:tcBorders>
            <w:shd w:val="clear" w:color="auto" w:fill="auto"/>
            <w:noWrap/>
            <w:vAlign w:val="center"/>
            <w:hideMark/>
          </w:tcPr>
          <w:p w14:paraId="58434A7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14 CAP</w:t>
            </w:r>
          </w:p>
        </w:tc>
        <w:tc>
          <w:tcPr>
            <w:tcW w:w="405" w:type="pct"/>
            <w:tcBorders>
              <w:top w:val="nil"/>
              <w:left w:val="nil"/>
              <w:bottom w:val="single" w:sz="4" w:space="0" w:color="auto"/>
              <w:right w:val="single" w:sz="4" w:space="0" w:color="auto"/>
            </w:tcBorders>
            <w:shd w:val="clear" w:color="auto" w:fill="auto"/>
            <w:vAlign w:val="center"/>
            <w:hideMark/>
          </w:tcPr>
          <w:p w14:paraId="288CBE67" w14:textId="215D4609"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2,077</w:t>
            </w:r>
          </w:p>
        </w:tc>
      </w:tr>
      <w:tr w:rsidR="003376A5" w:rsidRPr="003376A5" w14:paraId="7F4EA3D2"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622FDD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2771ABA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ED1F6A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4489</w:t>
            </w:r>
          </w:p>
        </w:tc>
        <w:tc>
          <w:tcPr>
            <w:tcW w:w="204" w:type="pct"/>
            <w:tcBorders>
              <w:top w:val="nil"/>
              <w:left w:val="nil"/>
              <w:bottom w:val="single" w:sz="4" w:space="0" w:color="auto"/>
              <w:right w:val="single" w:sz="4" w:space="0" w:color="auto"/>
            </w:tcBorders>
            <w:shd w:val="clear" w:color="auto" w:fill="auto"/>
            <w:vAlign w:val="center"/>
            <w:hideMark/>
          </w:tcPr>
          <w:p w14:paraId="67EF991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6DCFF07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5D484C5C" w14:textId="12548191"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OLANZAPINA SOLUCION INYECTABLE CADA FRASCO AMPULA CON LIOFILIZADO CONTIENE:   OLANZAPINA 10 MG ENVASE CON UN FRASCO AMPULA.</w:t>
            </w:r>
          </w:p>
        </w:tc>
        <w:tc>
          <w:tcPr>
            <w:tcW w:w="541" w:type="pct"/>
            <w:tcBorders>
              <w:top w:val="nil"/>
              <w:left w:val="nil"/>
              <w:bottom w:val="single" w:sz="4" w:space="0" w:color="auto"/>
              <w:right w:val="single" w:sz="4" w:space="0" w:color="auto"/>
            </w:tcBorders>
            <w:shd w:val="clear" w:color="auto" w:fill="auto"/>
            <w:noWrap/>
            <w:vAlign w:val="center"/>
            <w:hideMark/>
          </w:tcPr>
          <w:p w14:paraId="39A6448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3A9EF5F6" w14:textId="1B5093E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119</w:t>
            </w:r>
          </w:p>
        </w:tc>
      </w:tr>
      <w:tr w:rsidR="003376A5" w:rsidRPr="003376A5" w14:paraId="708AD729"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6EFBE1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65CCD6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13FC53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5075</w:t>
            </w:r>
          </w:p>
        </w:tc>
        <w:tc>
          <w:tcPr>
            <w:tcW w:w="204" w:type="pct"/>
            <w:tcBorders>
              <w:top w:val="nil"/>
              <w:left w:val="nil"/>
              <w:bottom w:val="single" w:sz="4" w:space="0" w:color="auto"/>
              <w:right w:val="single" w:sz="4" w:space="0" w:color="auto"/>
            </w:tcBorders>
            <w:shd w:val="clear" w:color="auto" w:fill="auto"/>
            <w:vAlign w:val="center"/>
            <w:hideMark/>
          </w:tcPr>
          <w:p w14:paraId="267E046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B7AF3E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46EC9A26" w14:textId="7D465BC7"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TEOFILINA ELIXIR CADA 100 ML CONTIENEN: TEOFILINA ANHIDRA 533 MG ENVASE CON 450   ML Y DOSIFICADOR.</w:t>
            </w:r>
          </w:p>
        </w:tc>
        <w:tc>
          <w:tcPr>
            <w:tcW w:w="541" w:type="pct"/>
            <w:tcBorders>
              <w:top w:val="nil"/>
              <w:left w:val="nil"/>
              <w:bottom w:val="single" w:sz="4" w:space="0" w:color="auto"/>
              <w:right w:val="single" w:sz="4" w:space="0" w:color="auto"/>
            </w:tcBorders>
            <w:shd w:val="clear" w:color="auto" w:fill="auto"/>
            <w:noWrap/>
            <w:vAlign w:val="center"/>
            <w:hideMark/>
          </w:tcPr>
          <w:p w14:paraId="7DE26F7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450 ML.</w:t>
            </w:r>
          </w:p>
        </w:tc>
        <w:tc>
          <w:tcPr>
            <w:tcW w:w="405" w:type="pct"/>
            <w:tcBorders>
              <w:top w:val="nil"/>
              <w:left w:val="nil"/>
              <w:bottom w:val="single" w:sz="4" w:space="0" w:color="auto"/>
              <w:right w:val="single" w:sz="4" w:space="0" w:color="auto"/>
            </w:tcBorders>
            <w:shd w:val="clear" w:color="auto" w:fill="auto"/>
            <w:vAlign w:val="center"/>
            <w:hideMark/>
          </w:tcPr>
          <w:p w14:paraId="72DBAD0E" w14:textId="08E1A478"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w:t>
            </w:r>
          </w:p>
        </w:tc>
      </w:tr>
      <w:tr w:rsidR="003376A5" w:rsidRPr="003376A5" w14:paraId="6B1E016E"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96D417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0F748E8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58BA76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5111</w:t>
            </w:r>
          </w:p>
        </w:tc>
        <w:tc>
          <w:tcPr>
            <w:tcW w:w="204" w:type="pct"/>
            <w:tcBorders>
              <w:top w:val="nil"/>
              <w:left w:val="nil"/>
              <w:bottom w:val="single" w:sz="4" w:space="0" w:color="auto"/>
              <w:right w:val="single" w:sz="4" w:space="0" w:color="auto"/>
            </w:tcBorders>
            <w:shd w:val="clear" w:color="auto" w:fill="auto"/>
            <w:vAlign w:val="center"/>
            <w:hideMark/>
          </w:tcPr>
          <w:p w14:paraId="59A211A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98B26F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2A6233D6" w14:textId="536F42B2"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VALSARTAN COMPRIMIDO CADA COMPRIMIDO CONTIENE 80 MG ENVASE CON 30 COMPRIMIDOS.</w:t>
            </w:r>
          </w:p>
        </w:tc>
        <w:tc>
          <w:tcPr>
            <w:tcW w:w="541" w:type="pct"/>
            <w:tcBorders>
              <w:top w:val="nil"/>
              <w:left w:val="nil"/>
              <w:bottom w:val="single" w:sz="4" w:space="0" w:color="auto"/>
              <w:right w:val="single" w:sz="4" w:space="0" w:color="auto"/>
            </w:tcBorders>
            <w:shd w:val="clear" w:color="auto" w:fill="auto"/>
            <w:noWrap/>
            <w:vAlign w:val="center"/>
            <w:hideMark/>
          </w:tcPr>
          <w:p w14:paraId="146B606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30 COM</w:t>
            </w:r>
          </w:p>
        </w:tc>
        <w:tc>
          <w:tcPr>
            <w:tcW w:w="405" w:type="pct"/>
            <w:tcBorders>
              <w:top w:val="nil"/>
              <w:left w:val="nil"/>
              <w:bottom w:val="single" w:sz="4" w:space="0" w:color="auto"/>
              <w:right w:val="single" w:sz="4" w:space="0" w:color="auto"/>
            </w:tcBorders>
            <w:shd w:val="clear" w:color="auto" w:fill="auto"/>
            <w:vAlign w:val="center"/>
            <w:hideMark/>
          </w:tcPr>
          <w:p w14:paraId="765D0F39" w14:textId="39C26E8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7,687</w:t>
            </w:r>
          </w:p>
        </w:tc>
      </w:tr>
      <w:tr w:rsidR="003376A5" w:rsidRPr="003376A5" w14:paraId="0F816A7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929BF6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1A01E7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6BEA66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5223</w:t>
            </w:r>
          </w:p>
        </w:tc>
        <w:tc>
          <w:tcPr>
            <w:tcW w:w="204" w:type="pct"/>
            <w:tcBorders>
              <w:top w:val="nil"/>
              <w:left w:val="nil"/>
              <w:bottom w:val="single" w:sz="4" w:space="0" w:color="auto"/>
              <w:right w:val="single" w:sz="4" w:space="0" w:color="auto"/>
            </w:tcBorders>
            <w:shd w:val="clear" w:color="auto" w:fill="auto"/>
            <w:vAlign w:val="center"/>
            <w:hideMark/>
          </w:tcPr>
          <w:p w14:paraId="5B02CD6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158FD32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04</w:t>
            </w:r>
          </w:p>
        </w:tc>
        <w:tc>
          <w:tcPr>
            <w:tcW w:w="2838" w:type="pct"/>
            <w:tcBorders>
              <w:top w:val="nil"/>
              <w:left w:val="nil"/>
              <w:bottom w:val="single" w:sz="4" w:space="0" w:color="auto"/>
              <w:right w:val="single" w:sz="4" w:space="0" w:color="auto"/>
            </w:tcBorders>
            <w:shd w:val="clear" w:color="auto" w:fill="auto"/>
            <w:noWrap/>
            <w:vAlign w:val="center"/>
            <w:hideMark/>
          </w:tcPr>
          <w:p w14:paraId="49A418A5" w14:textId="731809E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PEGINTERFERON ALFA SOLUCION INYECTABLE CADA JERINGA PRECARGADA CONTIENE</w:t>
            </w:r>
            <w:proofErr w:type="gramStart"/>
            <w:r w:rsidRPr="003376A5">
              <w:rPr>
                <w:rFonts w:ascii="Calibri" w:eastAsia="Times New Roman" w:hAnsi="Calibri" w:cs="Times New Roman"/>
                <w:color w:val="000000"/>
                <w:sz w:val="16"/>
                <w:szCs w:val="16"/>
                <w:lang w:val="es-MX" w:eastAsia="es-MX"/>
              </w:rPr>
              <w:t>:  PEGINTERFERON</w:t>
            </w:r>
            <w:proofErr w:type="gramEnd"/>
            <w:r w:rsidRPr="003376A5">
              <w:rPr>
                <w:rFonts w:ascii="Calibri" w:eastAsia="Times New Roman" w:hAnsi="Calibri" w:cs="Times New Roman"/>
                <w:color w:val="000000"/>
                <w:sz w:val="16"/>
                <w:szCs w:val="16"/>
                <w:lang w:val="es-MX" w:eastAsia="es-MX"/>
              </w:rPr>
              <w:t xml:space="preserve"> ALFA-2 A 180 MICROGRAMOS. ENVASE CON UNA JERINGA PRECARGADA DE  0.5 ML.</w:t>
            </w:r>
          </w:p>
        </w:tc>
        <w:tc>
          <w:tcPr>
            <w:tcW w:w="541" w:type="pct"/>
            <w:tcBorders>
              <w:top w:val="nil"/>
              <w:left w:val="nil"/>
              <w:bottom w:val="single" w:sz="4" w:space="0" w:color="auto"/>
              <w:right w:val="single" w:sz="4" w:space="0" w:color="auto"/>
            </w:tcBorders>
            <w:shd w:val="clear" w:color="auto" w:fill="auto"/>
            <w:noWrap/>
            <w:vAlign w:val="center"/>
            <w:hideMark/>
          </w:tcPr>
          <w:p w14:paraId="3752427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JGA</w:t>
            </w:r>
          </w:p>
        </w:tc>
        <w:tc>
          <w:tcPr>
            <w:tcW w:w="405" w:type="pct"/>
            <w:tcBorders>
              <w:top w:val="nil"/>
              <w:left w:val="nil"/>
              <w:bottom w:val="single" w:sz="4" w:space="0" w:color="auto"/>
              <w:right w:val="single" w:sz="4" w:space="0" w:color="auto"/>
            </w:tcBorders>
            <w:shd w:val="clear" w:color="auto" w:fill="auto"/>
            <w:vAlign w:val="center"/>
            <w:hideMark/>
          </w:tcPr>
          <w:p w14:paraId="69CD995D" w14:textId="0EDAF64A"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360</w:t>
            </w:r>
          </w:p>
        </w:tc>
      </w:tr>
      <w:tr w:rsidR="003376A5" w:rsidRPr="003376A5" w14:paraId="56185BF1"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2DE1D5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4E19533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C9A94D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5324</w:t>
            </w:r>
          </w:p>
        </w:tc>
        <w:tc>
          <w:tcPr>
            <w:tcW w:w="204" w:type="pct"/>
            <w:tcBorders>
              <w:top w:val="nil"/>
              <w:left w:val="nil"/>
              <w:bottom w:val="single" w:sz="4" w:space="0" w:color="auto"/>
              <w:right w:val="single" w:sz="4" w:space="0" w:color="auto"/>
            </w:tcBorders>
            <w:shd w:val="clear" w:color="auto" w:fill="auto"/>
            <w:vAlign w:val="center"/>
            <w:hideMark/>
          </w:tcPr>
          <w:p w14:paraId="114CBB7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7C1C43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6F922E7A" w14:textId="0127340D"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MARAVIROC TABLETA. CADA TABLETA CONTIENE: MARAVIROC 150 MG ENVASE CON 60   TABLETAS.</w:t>
            </w:r>
          </w:p>
        </w:tc>
        <w:tc>
          <w:tcPr>
            <w:tcW w:w="541" w:type="pct"/>
            <w:tcBorders>
              <w:top w:val="nil"/>
              <w:left w:val="nil"/>
              <w:bottom w:val="single" w:sz="4" w:space="0" w:color="auto"/>
              <w:right w:val="single" w:sz="4" w:space="0" w:color="auto"/>
            </w:tcBorders>
            <w:shd w:val="clear" w:color="auto" w:fill="auto"/>
            <w:noWrap/>
            <w:vAlign w:val="center"/>
            <w:hideMark/>
          </w:tcPr>
          <w:p w14:paraId="560DE1C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60 TAB</w:t>
            </w:r>
          </w:p>
        </w:tc>
        <w:tc>
          <w:tcPr>
            <w:tcW w:w="405" w:type="pct"/>
            <w:tcBorders>
              <w:top w:val="nil"/>
              <w:left w:val="nil"/>
              <w:bottom w:val="single" w:sz="4" w:space="0" w:color="auto"/>
              <w:right w:val="single" w:sz="4" w:space="0" w:color="auto"/>
            </w:tcBorders>
            <w:shd w:val="clear" w:color="auto" w:fill="auto"/>
            <w:vAlign w:val="center"/>
            <w:hideMark/>
          </w:tcPr>
          <w:p w14:paraId="6D9A5E16" w14:textId="41EBB00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35</w:t>
            </w:r>
          </w:p>
        </w:tc>
      </w:tr>
      <w:tr w:rsidR="003376A5" w:rsidRPr="003376A5" w14:paraId="7864D9F2"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F8C006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8F8065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E184E4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5385</w:t>
            </w:r>
          </w:p>
        </w:tc>
        <w:tc>
          <w:tcPr>
            <w:tcW w:w="204" w:type="pct"/>
            <w:tcBorders>
              <w:top w:val="nil"/>
              <w:left w:val="nil"/>
              <w:bottom w:val="single" w:sz="4" w:space="0" w:color="auto"/>
              <w:right w:val="single" w:sz="4" w:space="0" w:color="auto"/>
            </w:tcBorders>
            <w:shd w:val="clear" w:color="auto" w:fill="auto"/>
            <w:vAlign w:val="center"/>
            <w:hideMark/>
          </w:tcPr>
          <w:p w14:paraId="25802B1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101489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694B0779" w14:textId="09CDD07F"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MULTIVITAMINAS SOLUCION INYECTABLE INFANTIL CADA FRASCO AMPULA CON   LIOFILIZADOCONTIENE: RETINOL (VITAMINA A) 2000.0 UI, COLECALCIFEROL (VITAMINA   D TRES) 200.0 UI, ACETATO DE ALFA TOCOFEROL (VITAMINA E) 7.0 UI, NICOTINAMIDA</w:t>
            </w:r>
          </w:p>
        </w:tc>
        <w:tc>
          <w:tcPr>
            <w:tcW w:w="541" w:type="pct"/>
            <w:tcBorders>
              <w:top w:val="nil"/>
              <w:left w:val="nil"/>
              <w:bottom w:val="single" w:sz="4" w:space="0" w:color="auto"/>
              <w:right w:val="single" w:sz="4" w:space="0" w:color="auto"/>
            </w:tcBorders>
            <w:shd w:val="clear" w:color="auto" w:fill="auto"/>
            <w:noWrap/>
            <w:vAlign w:val="center"/>
            <w:hideMark/>
          </w:tcPr>
          <w:p w14:paraId="7E6A8A6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584C0B93" w14:textId="012DF0DB"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21</w:t>
            </w:r>
          </w:p>
        </w:tc>
      </w:tr>
      <w:tr w:rsidR="003376A5" w:rsidRPr="003376A5" w14:paraId="4DB4A49A"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00A070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2BBDA4E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56B7B8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5506</w:t>
            </w:r>
          </w:p>
        </w:tc>
        <w:tc>
          <w:tcPr>
            <w:tcW w:w="204" w:type="pct"/>
            <w:tcBorders>
              <w:top w:val="nil"/>
              <w:left w:val="nil"/>
              <w:bottom w:val="single" w:sz="4" w:space="0" w:color="auto"/>
              <w:right w:val="single" w:sz="4" w:space="0" w:color="auto"/>
            </w:tcBorders>
            <w:shd w:val="clear" w:color="auto" w:fill="auto"/>
            <w:vAlign w:val="center"/>
            <w:hideMark/>
          </w:tcPr>
          <w:p w14:paraId="276E7C1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49BC2A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687F010" w14:textId="5A7DC059"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CELECOXIB CAPSULA CADA CAPSULA CONTIENE: CELECOXIB 200 MG ENVASE CON 10   CAPSULAS.</w:t>
            </w:r>
          </w:p>
        </w:tc>
        <w:tc>
          <w:tcPr>
            <w:tcW w:w="541" w:type="pct"/>
            <w:tcBorders>
              <w:top w:val="nil"/>
              <w:left w:val="nil"/>
              <w:bottom w:val="single" w:sz="4" w:space="0" w:color="auto"/>
              <w:right w:val="single" w:sz="4" w:space="0" w:color="auto"/>
            </w:tcBorders>
            <w:shd w:val="clear" w:color="auto" w:fill="auto"/>
            <w:noWrap/>
            <w:vAlign w:val="center"/>
            <w:hideMark/>
          </w:tcPr>
          <w:p w14:paraId="58117CC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 CAP</w:t>
            </w:r>
          </w:p>
        </w:tc>
        <w:tc>
          <w:tcPr>
            <w:tcW w:w="405" w:type="pct"/>
            <w:tcBorders>
              <w:top w:val="nil"/>
              <w:left w:val="nil"/>
              <w:bottom w:val="single" w:sz="4" w:space="0" w:color="auto"/>
              <w:right w:val="single" w:sz="4" w:space="0" w:color="auto"/>
            </w:tcBorders>
            <w:shd w:val="clear" w:color="auto" w:fill="auto"/>
            <w:vAlign w:val="center"/>
            <w:hideMark/>
          </w:tcPr>
          <w:p w14:paraId="31EC34DC" w14:textId="7B6ED6E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56,012</w:t>
            </w:r>
          </w:p>
        </w:tc>
      </w:tr>
      <w:tr w:rsidR="003376A5" w:rsidRPr="003376A5" w14:paraId="6449F42B"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261B892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0968810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92A61F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5666</w:t>
            </w:r>
          </w:p>
        </w:tc>
        <w:tc>
          <w:tcPr>
            <w:tcW w:w="204" w:type="pct"/>
            <w:tcBorders>
              <w:top w:val="nil"/>
              <w:left w:val="nil"/>
              <w:bottom w:val="single" w:sz="4" w:space="0" w:color="auto"/>
              <w:right w:val="single" w:sz="4" w:space="0" w:color="auto"/>
            </w:tcBorders>
            <w:shd w:val="clear" w:color="auto" w:fill="auto"/>
            <w:vAlign w:val="center"/>
            <w:hideMark/>
          </w:tcPr>
          <w:p w14:paraId="39FD806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D3394F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4EE654EB" w14:textId="6636E79B"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TOXINA BOTULINICA TIPO A. SOLUCION INYECTABLE. CADA FRASCO AMPULA CON POLVO  CONTIENE: TOXINA ONABOTULINICA A 100 U* *COMPLEJO PURIFICADO DE NEUROTOXINA  (900 KD) 100 U DE TOXINA ONABOTULINICA A CONTIENEN 4.8 NG DE COMPLEJO</w:t>
            </w:r>
          </w:p>
        </w:tc>
        <w:tc>
          <w:tcPr>
            <w:tcW w:w="541" w:type="pct"/>
            <w:tcBorders>
              <w:top w:val="nil"/>
              <w:left w:val="nil"/>
              <w:bottom w:val="single" w:sz="4" w:space="0" w:color="auto"/>
              <w:right w:val="single" w:sz="4" w:space="0" w:color="auto"/>
            </w:tcBorders>
            <w:shd w:val="clear" w:color="auto" w:fill="auto"/>
            <w:noWrap/>
            <w:vAlign w:val="center"/>
            <w:hideMark/>
          </w:tcPr>
          <w:p w14:paraId="7554940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48BF0C5C" w14:textId="76BA903B"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123</w:t>
            </w:r>
          </w:p>
        </w:tc>
      </w:tr>
      <w:tr w:rsidR="003376A5" w:rsidRPr="003376A5" w14:paraId="2FDE8A08"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429122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36AA37A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B2631E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5695</w:t>
            </w:r>
          </w:p>
        </w:tc>
        <w:tc>
          <w:tcPr>
            <w:tcW w:w="204" w:type="pct"/>
            <w:tcBorders>
              <w:top w:val="nil"/>
              <w:left w:val="nil"/>
              <w:bottom w:val="single" w:sz="4" w:space="0" w:color="auto"/>
              <w:right w:val="single" w:sz="4" w:space="0" w:color="auto"/>
            </w:tcBorders>
            <w:shd w:val="clear" w:color="auto" w:fill="auto"/>
            <w:vAlign w:val="center"/>
            <w:hideMark/>
          </w:tcPr>
          <w:p w14:paraId="435526C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vAlign w:val="center"/>
            <w:hideMark/>
          </w:tcPr>
          <w:p w14:paraId="34BDCBE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0434EED" w14:textId="6E3C14E7"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USTEKINUMAB. SOLUCION INYECTABLE. CADA FRASCO AMPULA CONTIENE: USTEKINUMAB 45 MG ENVASE CON UNA JERINGA PRELLENADA CON 0.5 ML.</w:t>
            </w:r>
          </w:p>
        </w:tc>
        <w:tc>
          <w:tcPr>
            <w:tcW w:w="541" w:type="pct"/>
            <w:tcBorders>
              <w:top w:val="nil"/>
              <w:left w:val="nil"/>
              <w:bottom w:val="single" w:sz="4" w:space="0" w:color="auto"/>
              <w:right w:val="single" w:sz="4" w:space="0" w:color="auto"/>
            </w:tcBorders>
            <w:shd w:val="clear" w:color="auto" w:fill="auto"/>
            <w:noWrap/>
            <w:vAlign w:val="center"/>
            <w:hideMark/>
          </w:tcPr>
          <w:p w14:paraId="6137D24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JGA</w:t>
            </w:r>
          </w:p>
        </w:tc>
        <w:tc>
          <w:tcPr>
            <w:tcW w:w="405" w:type="pct"/>
            <w:tcBorders>
              <w:top w:val="nil"/>
              <w:left w:val="nil"/>
              <w:bottom w:val="single" w:sz="4" w:space="0" w:color="auto"/>
              <w:right w:val="single" w:sz="4" w:space="0" w:color="auto"/>
            </w:tcBorders>
            <w:shd w:val="clear" w:color="auto" w:fill="auto"/>
            <w:vAlign w:val="center"/>
            <w:hideMark/>
          </w:tcPr>
          <w:p w14:paraId="358AFB7C" w14:textId="5D2F7A22"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25</w:t>
            </w:r>
          </w:p>
        </w:tc>
      </w:tr>
      <w:tr w:rsidR="003376A5" w:rsidRPr="003376A5" w14:paraId="5B0A8A88"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762216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AA87E1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CF9A34E"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5940</w:t>
            </w:r>
          </w:p>
        </w:tc>
        <w:tc>
          <w:tcPr>
            <w:tcW w:w="204" w:type="pct"/>
            <w:tcBorders>
              <w:top w:val="nil"/>
              <w:left w:val="nil"/>
              <w:bottom w:val="single" w:sz="4" w:space="0" w:color="auto"/>
              <w:right w:val="single" w:sz="4" w:space="0" w:color="auto"/>
            </w:tcBorders>
            <w:shd w:val="clear" w:color="auto" w:fill="auto"/>
            <w:vAlign w:val="center"/>
            <w:hideMark/>
          </w:tcPr>
          <w:p w14:paraId="5FFA993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2BD591F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B4CFA7C" w14:textId="016D50DC"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IBUPROFENO. TABLETA O CAPSULA CADA TABLETA O CAPSULA CONTIENE: IBUPROFENO 200 MGENVASE CON 10 TABLETAS O CAPSULAS.</w:t>
            </w:r>
          </w:p>
        </w:tc>
        <w:tc>
          <w:tcPr>
            <w:tcW w:w="541" w:type="pct"/>
            <w:tcBorders>
              <w:top w:val="nil"/>
              <w:left w:val="nil"/>
              <w:bottom w:val="single" w:sz="4" w:space="0" w:color="auto"/>
              <w:right w:val="single" w:sz="4" w:space="0" w:color="auto"/>
            </w:tcBorders>
            <w:shd w:val="clear" w:color="auto" w:fill="auto"/>
            <w:noWrap/>
            <w:vAlign w:val="center"/>
            <w:hideMark/>
          </w:tcPr>
          <w:p w14:paraId="13322D6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 C.T</w:t>
            </w:r>
          </w:p>
        </w:tc>
        <w:tc>
          <w:tcPr>
            <w:tcW w:w="405" w:type="pct"/>
            <w:tcBorders>
              <w:top w:val="nil"/>
              <w:left w:val="nil"/>
              <w:bottom w:val="single" w:sz="4" w:space="0" w:color="auto"/>
              <w:right w:val="single" w:sz="4" w:space="0" w:color="auto"/>
            </w:tcBorders>
            <w:shd w:val="clear" w:color="auto" w:fill="auto"/>
            <w:vAlign w:val="center"/>
            <w:hideMark/>
          </w:tcPr>
          <w:p w14:paraId="0704B7C4" w14:textId="42022BDF"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83</w:t>
            </w:r>
          </w:p>
        </w:tc>
      </w:tr>
      <w:tr w:rsidR="003376A5" w:rsidRPr="003376A5" w14:paraId="0995B0B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3E71635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1EFBE11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3FF6C77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6222</w:t>
            </w:r>
          </w:p>
        </w:tc>
        <w:tc>
          <w:tcPr>
            <w:tcW w:w="204" w:type="pct"/>
            <w:tcBorders>
              <w:top w:val="nil"/>
              <w:left w:val="nil"/>
              <w:bottom w:val="single" w:sz="4" w:space="0" w:color="auto"/>
              <w:right w:val="single" w:sz="4" w:space="0" w:color="auto"/>
            </w:tcBorders>
            <w:shd w:val="clear" w:color="auto" w:fill="auto"/>
            <w:vAlign w:val="center"/>
            <w:hideMark/>
          </w:tcPr>
          <w:p w14:paraId="794FA64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FA9ED0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4F6B7C0" w14:textId="6859D649"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ACIDO ACETILSALICILICO, TABLETAS CADA TABLETA CONTIENE: ACIDO ACETILSALICILICO 100 MG CON O SIN RECUBRIMIENTO. ENVASE CON 28 TABLETAS</w:t>
            </w:r>
            <w:proofErr w:type="gramStart"/>
            <w:r w:rsidRPr="003376A5">
              <w:rPr>
                <w:rFonts w:ascii="Calibri" w:eastAsia="Times New Roman" w:hAnsi="Calibri" w:cs="Times New Roman"/>
                <w:color w:val="000000"/>
                <w:sz w:val="16"/>
                <w:szCs w:val="16"/>
                <w:lang w:val="es-MX" w:eastAsia="es-MX"/>
              </w:rPr>
              <w:t>,.</w:t>
            </w:r>
            <w:proofErr w:type="gramEnd"/>
          </w:p>
        </w:tc>
        <w:tc>
          <w:tcPr>
            <w:tcW w:w="541" w:type="pct"/>
            <w:tcBorders>
              <w:top w:val="nil"/>
              <w:left w:val="nil"/>
              <w:bottom w:val="single" w:sz="4" w:space="0" w:color="auto"/>
              <w:right w:val="single" w:sz="4" w:space="0" w:color="auto"/>
            </w:tcBorders>
            <w:shd w:val="clear" w:color="auto" w:fill="auto"/>
            <w:noWrap/>
            <w:vAlign w:val="center"/>
            <w:hideMark/>
          </w:tcPr>
          <w:p w14:paraId="77F41FF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28 TAB</w:t>
            </w:r>
          </w:p>
        </w:tc>
        <w:tc>
          <w:tcPr>
            <w:tcW w:w="405" w:type="pct"/>
            <w:tcBorders>
              <w:top w:val="nil"/>
              <w:left w:val="nil"/>
              <w:bottom w:val="single" w:sz="4" w:space="0" w:color="auto"/>
              <w:right w:val="single" w:sz="4" w:space="0" w:color="auto"/>
            </w:tcBorders>
            <w:shd w:val="clear" w:color="auto" w:fill="auto"/>
            <w:vAlign w:val="center"/>
            <w:hideMark/>
          </w:tcPr>
          <w:p w14:paraId="6B7BDB37" w14:textId="6B7D86D3"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31</w:t>
            </w:r>
          </w:p>
        </w:tc>
      </w:tr>
      <w:tr w:rsidR="003376A5" w:rsidRPr="003376A5" w14:paraId="5778ADA3"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EA906F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457D0B3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923525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6283</w:t>
            </w:r>
          </w:p>
        </w:tc>
        <w:tc>
          <w:tcPr>
            <w:tcW w:w="204" w:type="pct"/>
            <w:tcBorders>
              <w:top w:val="nil"/>
              <w:left w:val="nil"/>
              <w:bottom w:val="single" w:sz="4" w:space="0" w:color="auto"/>
              <w:right w:val="single" w:sz="4" w:space="0" w:color="auto"/>
            </w:tcBorders>
            <w:shd w:val="clear" w:color="auto" w:fill="auto"/>
            <w:vAlign w:val="center"/>
            <w:hideMark/>
          </w:tcPr>
          <w:p w14:paraId="0B1B5B0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3380F47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52E4A0C" w14:textId="49AA4A28"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ABEMACICLIB. TABLETA CADA TABLETA CONTIENE ABEMACICLIB 100 MG ENVASE CON 56 TABLETAS.</w:t>
            </w:r>
          </w:p>
        </w:tc>
        <w:tc>
          <w:tcPr>
            <w:tcW w:w="541" w:type="pct"/>
            <w:tcBorders>
              <w:top w:val="nil"/>
              <w:left w:val="nil"/>
              <w:bottom w:val="single" w:sz="4" w:space="0" w:color="auto"/>
              <w:right w:val="single" w:sz="4" w:space="0" w:color="auto"/>
            </w:tcBorders>
            <w:shd w:val="clear" w:color="auto" w:fill="auto"/>
            <w:noWrap/>
            <w:vAlign w:val="center"/>
            <w:hideMark/>
          </w:tcPr>
          <w:p w14:paraId="0BDB94A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56 TAB</w:t>
            </w:r>
          </w:p>
        </w:tc>
        <w:tc>
          <w:tcPr>
            <w:tcW w:w="405" w:type="pct"/>
            <w:tcBorders>
              <w:top w:val="nil"/>
              <w:left w:val="nil"/>
              <w:bottom w:val="single" w:sz="4" w:space="0" w:color="auto"/>
              <w:right w:val="single" w:sz="4" w:space="0" w:color="auto"/>
            </w:tcBorders>
            <w:shd w:val="clear" w:color="auto" w:fill="auto"/>
            <w:vAlign w:val="center"/>
            <w:hideMark/>
          </w:tcPr>
          <w:p w14:paraId="01E208CF" w14:textId="03C98FA2"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20</w:t>
            </w:r>
          </w:p>
        </w:tc>
      </w:tr>
      <w:tr w:rsidR="003376A5" w:rsidRPr="003376A5" w14:paraId="25CF1916"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BAA282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59D313C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1AB325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6291</w:t>
            </w:r>
          </w:p>
        </w:tc>
        <w:tc>
          <w:tcPr>
            <w:tcW w:w="204" w:type="pct"/>
            <w:tcBorders>
              <w:top w:val="nil"/>
              <w:left w:val="nil"/>
              <w:bottom w:val="single" w:sz="4" w:space="0" w:color="auto"/>
              <w:right w:val="single" w:sz="4" w:space="0" w:color="auto"/>
            </w:tcBorders>
            <w:shd w:val="clear" w:color="auto" w:fill="auto"/>
            <w:vAlign w:val="center"/>
            <w:hideMark/>
          </w:tcPr>
          <w:p w14:paraId="6FB79E3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723D263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2EF06A4B" w14:textId="6697F677"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CISPLATINO. SOLUCION INYECTABLE CADA FRASCO AMPULA CON LIOFILIZADO O SOLUCION CONTIENE: CISPLATINO 50 MG. ENVASE CON UN FRASCO AMPULA.</w:t>
            </w:r>
          </w:p>
        </w:tc>
        <w:tc>
          <w:tcPr>
            <w:tcW w:w="541" w:type="pct"/>
            <w:tcBorders>
              <w:top w:val="nil"/>
              <w:left w:val="nil"/>
              <w:bottom w:val="single" w:sz="4" w:space="0" w:color="auto"/>
              <w:right w:val="single" w:sz="4" w:space="0" w:color="auto"/>
            </w:tcBorders>
            <w:shd w:val="clear" w:color="auto" w:fill="auto"/>
            <w:noWrap/>
            <w:vAlign w:val="center"/>
            <w:hideMark/>
          </w:tcPr>
          <w:p w14:paraId="582A966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F.A</w:t>
            </w:r>
          </w:p>
        </w:tc>
        <w:tc>
          <w:tcPr>
            <w:tcW w:w="405" w:type="pct"/>
            <w:tcBorders>
              <w:top w:val="nil"/>
              <w:left w:val="nil"/>
              <w:bottom w:val="single" w:sz="4" w:space="0" w:color="auto"/>
              <w:right w:val="single" w:sz="4" w:space="0" w:color="auto"/>
            </w:tcBorders>
            <w:shd w:val="clear" w:color="auto" w:fill="auto"/>
            <w:vAlign w:val="center"/>
            <w:hideMark/>
          </w:tcPr>
          <w:p w14:paraId="74D83751" w14:textId="508F5E7D"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w:t>
            </w:r>
          </w:p>
        </w:tc>
      </w:tr>
      <w:tr w:rsidR="003376A5" w:rsidRPr="003376A5" w14:paraId="7BEEABE7"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50221C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vAlign w:val="center"/>
            <w:hideMark/>
          </w:tcPr>
          <w:p w14:paraId="0DD7BA4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810D7A2"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6359</w:t>
            </w:r>
          </w:p>
        </w:tc>
        <w:tc>
          <w:tcPr>
            <w:tcW w:w="204" w:type="pct"/>
            <w:tcBorders>
              <w:top w:val="nil"/>
              <w:left w:val="nil"/>
              <w:bottom w:val="single" w:sz="4" w:space="0" w:color="auto"/>
              <w:right w:val="single" w:sz="4" w:space="0" w:color="auto"/>
            </w:tcBorders>
            <w:shd w:val="clear" w:color="auto" w:fill="auto"/>
            <w:vAlign w:val="center"/>
            <w:hideMark/>
          </w:tcPr>
          <w:p w14:paraId="292D260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4190C5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0FFB8D73" w14:textId="2728B70E"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OLAPARIB. TABLETA. CADA TABLETA CONTIENE: OLAPARIB 150 MG. CAJA DE CARTON CON 56 TABLETAS DE 150 MG CADA UNA.</w:t>
            </w:r>
          </w:p>
        </w:tc>
        <w:tc>
          <w:tcPr>
            <w:tcW w:w="541" w:type="pct"/>
            <w:tcBorders>
              <w:top w:val="nil"/>
              <w:left w:val="nil"/>
              <w:bottom w:val="single" w:sz="4" w:space="0" w:color="auto"/>
              <w:right w:val="single" w:sz="4" w:space="0" w:color="auto"/>
            </w:tcBorders>
            <w:shd w:val="clear" w:color="auto" w:fill="auto"/>
            <w:noWrap/>
            <w:vAlign w:val="center"/>
            <w:hideMark/>
          </w:tcPr>
          <w:p w14:paraId="406E237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CJA 56 TAB</w:t>
            </w:r>
          </w:p>
        </w:tc>
        <w:tc>
          <w:tcPr>
            <w:tcW w:w="405" w:type="pct"/>
            <w:tcBorders>
              <w:top w:val="nil"/>
              <w:left w:val="nil"/>
              <w:bottom w:val="single" w:sz="4" w:space="0" w:color="auto"/>
              <w:right w:val="single" w:sz="4" w:space="0" w:color="auto"/>
            </w:tcBorders>
            <w:shd w:val="clear" w:color="auto" w:fill="auto"/>
            <w:vAlign w:val="center"/>
            <w:hideMark/>
          </w:tcPr>
          <w:p w14:paraId="5C531F90" w14:textId="7C66A83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w:t>
            </w:r>
          </w:p>
        </w:tc>
      </w:tr>
      <w:tr w:rsidR="003376A5" w:rsidRPr="003376A5" w14:paraId="45AD1384"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E45BFE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030</w:t>
            </w:r>
          </w:p>
        </w:tc>
        <w:tc>
          <w:tcPr>
            <w:tcW w:w="270" w:type="pct"/>
            <w:tcBorders>
              <w:top w:val="nil"/>
              <w:left w:val="nil"/>
              <w:bottom w:val="single" w:sz="4" w:space="0" w:color="auto"/>
              <w:right w:val="single" w:sz="4" w:space="0" w:color="auto"/>
            </w:tcBorders>
            <w:shd w:val="clear" w:color="auto" w:fill="auto"/>
            <w:vAlign w:val="center"/>
            <w:hideMark/>
          </w:tcPr>
          <w:p w14:paraId="24DF7B2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C843B2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0011</w:t>
            </w:r>
          </w:p>
        </w:tc>
        <w:tc>
          <w:tcPr>
            <w:tcW w:w="204" w:type="pct"/>
            <w:tcBorders>
              <w:top w:val="nil"/>
              <w:left w:val="nil"/>
              <w:bottom w:val="single" w:sz="4" w:space="0" w:color="auto"/>
              <w:right w:val="single" w:sz="4" w:space="0" w:color="auto"/>
            </w:tcBorders>
            <w:shd w:val="clear" w:color="auto" w:fill="auto"/>
            <w:vAlign w:val="center"/>
            <w:hideMark/>
          </w:tcPr>
          <w:p w14:paraId="67DEBCB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66FA4EA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04</w:t>
            </w:r>
          </w:p>
        </w:tc>
        <w:tc>
          <w:tcPr>
            <w:tcW w:w="2838" w:type="pct"/>
            <w:tcBorders>
              <w:top w:val="nil"/>
              <w:left w:val="nil"/>
              <w:bottom w:val="single" w:sz="4" w:space="0" w:color="auto"/>
              <w:right w:val="single" w:sz="4" w:space="0" w:color="auto"/>
            </w:tcBorders>
            <w:shd w:val="clear" w:color="auto" w:fill="auto"/>
            <w:noWrap/>
            <w:vAlign w:val="center"/>
            <w:hideMark/>
          </w:tcPr>
          <w:p w14:paraId="2BA87A3E" w14:textId="09515880"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 xml:space="preserve">FORMULA PARA LACTANTES (SUCEDANEO DE LECHE HUMANA DE </w:t>
            </w:r>
            <w:proofErr w:type="gramStart"/>
            <w:r w:rsidRPr="003376A5">
              <w:rPr>
                <w:rFonts w:ascii="Calibri" w:eastAsia="Times New Roman" w:hAnsi="Calibri" w:cs="Times New Roman"/>
                <w:color w:val="000000"/>
                <w:sz w:val="16"/>
                <w:szCs w:val="16"/>
                <w:lang w:val="es-MX" w:eastAsia="es-MX"/>
              </w:rPr>
              <w:t>TERMINO</w:t>
            </w:r>
            <w:proofErr w:type="gramEnd"/>
            <w:r w:rsidRPr="003376A5">
              <w:rPr>
                <w:rFonts w:ascii="Calibri" w:eastAsia="Times New Roman" w:hAnsi="Calibri" w:cs="Times New Roman"/>
                <w:color w:val="000000"/>
                <w:sz w:val="16"/>
                <w:szCs w:val="16"/>
                <w:lang w:val="es-MX" w:eastAsia="es-MX"/>
              </w:rPr>
              <w:t xml:space="preserve">). POLVO O </w:t>
            </w:r>
            <w:proofErr w:type="gramStart"/>
            <w:r w:rsidRPr="003376A5">
              <w:rPr>
                <w:rFonts w:ascii="Calibri" w:eastAsia="Times New Roman" w:hAnsi="Calibri" w:cs="Times New Roman"/>
                <w:color w:val="000000"/>
                <w:sz w:val="16"/>
                <w:szCs w:val="16"/>
                <w:lang w:val="es-MX" w:eastAsia="es-MX"/>
              </w:rPr>
              <w:t>LIQUIDO</w:t>
            </w:r>
            <w:proofErr w:type="gramEnd"/>
            <w:r w:rsidRPr="003376A5">
              <w:rPr>
                <w:rFonts w:ascii="Calibri" w:eastAsia="Times New Roman" w:hAnsi="Calibri" w:cs="Times New Roman"/>
                <w:color w:val="000000"/>
                <w:sz w:val="16"/>
                <w:szCs w:val="16"/>
                <w:lang w:val="es-MX" w:eastAsia="es-MX"/>
              </w:rPr>
              <w:t>. ENERGIA: 100ML 60 KCAL - 70 KCAL, ENERGIA: 100ML 250 KJ - 295 KJ, VITAMINAS: VITAMINA A (EXPRESADOS EN RETINOL): 100KCAL 200 U.I. O 60 MICROGRAMOS - 600</w:t>
            </w:r>
          </w:p>
        </w:tc>
        <w:tc>
          <w:tcPr>
            <w:tcW w:w="541" w:type="pct"/>
            <w:tcBorders>
              <w:top w:val="nil"/>
              <w:left w:val="nil"/>
              <w:bottom w:val="single" w:sz="4" w:space="0" w:color="auto"/>
              <w:right w:val="single" w:sz="4" w:space="0" w:color="auto"/>
            </w:tcBorders>
            <w:shd w:val="clear" w:color="auto" w:fill="auto"/>
            <w:noWrap/>
            <w:vAlign w:val="center"/>
            <w:hideMark/>
          </w:tcPr>
          <w:p w14:paraId="796675F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6AC9401A" w14:textId="36B5AC7F"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6,281</w:t>
            </w:r>
          </w:p>
        </w:tc>
      </w:tr>
      <w:tr w:rsidR="003376A5" w:rsidRPr="003376A5" w14:paraId="4DA22476"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BD2825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030</w:t>
            </w:r>
          </w:p>
        </w:tc>
        <w:tc>
          <w:tcPr>
            <w:tcW w:w="270" w:type="pct"/>
            <w:tcBorders>
              <w:top w:val="nil"/>
              <w:left w:val="nil"/>
              <w:bottom w:val="single" w:sz="4" w:space="0" w:color="auto"/>
              <w:right w:val="single" w:sz="4" w:space="0" w:color="auto"/>
            </w:tcBorders>
            <w:shd w:val="clear" w:color="auto" w:fill="auto"/>
            <w:vAlign w:val="center"/>
            <w:hideMark/>
          </w:tcPr>
          <w:p w14:paraId="75DF7089"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17ED40AB"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0012</w:t>
            </w:r>
          </w:p>
        </w:tc>
        <w:tc>
          <w:tcPr>
            <w:tcW w:w="204" w:type="pct"/>
            <w:tcBorders>
              <w:top w:val="nil"/>
              <w:left w:val="nil"/>
              <w:bottom w:val="single" w:sz="4" w:space="0" w:color="auto"/>
              <w:right w:val="single" w:sz="4" w:space="0" w:color="auto"/>
            </w:tcBorders>
            <w:shd w:val="clear" w:color="auto" w:fill="auto"/>
            <w:vAlign w:val="center"/>
            <w:hideMark/>
          </w:tcPr>
          <w:p w14:paraId="03D68E3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91A2F90"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02</w:t>
            </w:r>
          </w:p>
        </w:tc>
        <w:tc>
          <w:tcPr>
            <w:tcW w:w="2838" w:type="pct"/>
            <w:tcBorders>
              <w:top w:val="nil"/>
              <w:left w:val="nil"/>
              <w:bottom w:val="single" w:sz="4" w:space="0" w:color="auto"/>
              <w:right w:val="single" w:sz="4" w:space="0" w:color="auto"/>
            </w:tcBorders>
            <w:shd w:val="clear" w:color="auto" w:fill="auto"/>
            <w:noWrap/>
            <w:vAlign w:val="center"/>
            <w:hideMark/>
          </w:tcPr>
          <w:p w14:paraId="5C9F9CE0" w14:textId="72A748D8"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SUCEDANEO DE LECHE HUMANA DE TERMINO SIN LACTOSA. POLVO. KILOCALORIAS. 100 G MINIMO 502.0  MAXIMO 522.0 100 KCAL MINIMO 100.00  MAXIMO 100.00 100 ML MINIMO 66.66  MAXIMO 68.00 LIPIDOS. 100 G MINIMO 25.0 G MAXIMO 28.0 G. 100 KCAL MINIMO</w:t>
            </w:r>
          </w:p>
        </w:tc>
        <w:tc>
          <w:tcPr>
            <w:tcW w:w="541" w:type="pct"/>
            <w:tcBorders>
              <w:top w:val="nil"/>
              <w:left w:val="nil"/>
              <w:bottom w:val="single" w:sz="4" w:space="0" w:color="auto"/>
              <w:right w:val="single" w:sz="4" w:space="0" w:color="auto"/>
            </w:tcBorders>
            <w:shd w:val="clear" w:color="auto" w:fill="auto"/>
            <w:noWrap/>
            <w:vAlign w:val="center"/>
            <w:hideMark/>
          </w:tcPr>
          <w:p w14:paraId="725216F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 ENV</w:t>
            </w:r>
          </w:p>
        </w:tc>
        <w:tc>
          <w:tcPr>
            <w:tcW w:w="405" w:type="pct"/>
            <w:tcBorders>
              <w:top w:val="nil"/>
              <w:left w:val="nil"/>
              <w:bottom w:val="single" w:sz="4" w:space="0" w:color="auto"/>
              <w:right w:val="single" w:sz="4" w:space="0" w:color="auto"/>
            </w:tcBorders>
            <w:shd w:val="clear" w:color="auto" w:fill="auto"/>
            <w:vAlign w:val="center"/>
            <w:hideMark/>
          </w:tcPr>
          <w:p w14:paraId="5248CB0A" w14:textId="719442FE"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1,515</w:t>
            </w:r>
          </w:p>
        </w:tc>
      </w:tr>
      <w:tr w:rsidR="003376A5" w:rsidRPr="003376A5" w14:paraId="7554EC8C"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05D96E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030</w:t>
            </w:r>
          </w:p>
        </w:tc>
        <w:tc>
          <w:tcPr>
            <w:tcW w:w="270" w:type="pct"/>
            <w:tcBorders>
              <w:top w:val="nil"/>
              <w:left w:val="nil"/>
              <w:bottom w:val="single" w:sz="4" w:space="0" w:color="auto"/>
              <w:right w:val="single" w:sz="4" w:space="0" w:color="auto"/>
            </w:tcBorders>
            <w:shd w:val="clear" w:color="auto" w:fill="auto"/>
            <w:vAlign w:val="center"/>
            <w:hideMark/>
          </w:tcPr>
          <w:p w14:paraId="0174476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64E35E6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5394</w:t>
            </w:r>
          </w:p>
        </w:tc>
        <w:tc>
          <w:tcPr>
            <w:tcW w:w="204" w:type="pct"/>
            <w:tcBorders>
              <w:top w:val="nil"/>
              <w:left w:val="nil"/>
              <w:bottom w:val="single" w:sz="4" w:space="0" w:color="auto"/>
              <w:right w:val="single" w:sz="4" w:space="0" w:color="auto"/>
            </w:tcBorders>
            <w:shd w:val="clear" w:color="auto" w:fill="auto"/>
            <w:vAlign w:val="center"/>
            <w:hideMark/>
          </w:tcPr>
          <w:p w14:paraId="01A9938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618D558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03</w:t>
            </w:r>
          </w:p>
        </w:tc>
        <w:tc>
          <w:tcPr>
            <w:tcW w:w="2838" w:type="pct"/>
            <w:tcBorders>
              <w:top w:val="nil"/>
              <w:left w:val="nil"/>
              <w:bottom w:val="single" w:sz="4" w:space="0" w:color="auto"/>
              <w:right w:val="single" w:sz="4" w:space="0" w:color="auto"/>
            </w:tcBorders>
            <w:shd w:val="clear" w:color="auto" w:fill="auto"/>
            <w:noWrap/>
            <w:vAlign w:val="center"/>
            <w:hideMark/>
          </w:tcPr>
          <w:p w14:paraId="0616A0FE" w14:textId="5FDB084D"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 xml:space="preserve">FORMULA PARA LACTANTES CON NECESIDADES ESPECIALES DE NUTRICION CON PROTEINA EXTENSAMENTE HIDROLIZADA Y TRIGLICERIDOS DE CADENA MEDIA. POLVO O </w:t>
            </w:r>
            <w:proofErr w:type="gramStart"/>
            <w:r w:rsidRPr="003376A5">
              <w:rPr>
                <w:rFonts w:ascii="Calibri" w:eastAsia="Times New Roman" w:hAnsi="Calibri" w:cs="Times New Roman"/>
                <w:color w:val="000000"/>
                <w:sz w:val="16"/>
                <w:szCs w:val="16"/>
                <w:lang w:val="es-MX" w:eastAsia="es-MX"/>
              </w:rPr>
              <w:lastRenderedPageBreak/>
              <w:t>LIQUIDO</w:t>
            </w:r>
            <w:proofErr w:type="gramEnd"/>
            <w:r w:rsidRPr="003376A5">
              <w:rPr>
                <w:rFonts w:ascii="Calibri" w:eastAsia="Times New Roman" w:hAnsi="Calibri" w:cs="Times New Roman"/>
                <w:color w:val="000000"/>
                <w:sz w:val="16"/>
                <w:szCs w:val="16"/>
                <w:lang w:val="es-MX" w:eastAsia="es-MX"/>
              </w:rPr>
              <w:t>. ENERGIA: 100ML 60 KCAL - 85 KCAL, ENERGIA: 100ML 250 KJ - 355KJ, VITAMINAS:</w:t>
            </w:r>
          </w:p>
        </w:tc>
        <w:tc>
          <w:tcPr>
            <w:tcW w:w="541" w:type="pct"/>
            <w:tcBorders>
              <w:top w:val="nil"/>
              <w:left w:val="nil"/>
              <w:bottom w:val="single" w:sz="4" w:space="0" w:color="auto"/>
              <w:right w:val="single" w:sz="4" w:space="0" w:color="auto"/>
            </w:tcBorders>
            <w:shd w:val="clear" w:color="auto" w:fill="auto"/>
            <w:noWrap/>
            <w:vAlign w:val="center"/>
            <w:hideMark/>
          </w:tcPr>
          <w:p w14:paraId="2D2AEEC4"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lastRenderedPageBreak/>
              <w:t>ENV 1 ENV</w:t>
            </w:r>
          </w:p>
        </w:tc>
        <w:tc>
          <w:tcPr>
            <w:tcW w:w="405" w:type="pct"/>
            <w:tcBorders>
              <w:top w:val="nil"/>
              <w:left w:val="nil"/>
              <w:bottom w:val="single" w:sz="4" w:space="0" w:color="auto"/>
              <w:right w:val="single" w:sz="4" w:space="0" w:color="auto"/>
            </w:tcBorders>
            <w:shd w:val="clear" w:color="auto" w:fill="auto"/>
            <w:vAlign w:val="center"/>
            <w:hideMark/>
          </w:tcPr>
          <w:p w14:paraId="63169B69" w14:textId="049D999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38</w:t>
            </w:r>
          </w:p>
        </w:tc>
      </w:tr>
      <w:tr w:rsidR="003376A5" w:rsidRPr="003376A5" w14:paraId="0128DC7C"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603BC28"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lastRenderedPageBreak/>
              <w:t>040</w:t>
            </w:r>
          </w:p>
        </w:tc>
        <w:tc>
          <w:tcPr>
            <w:tcW w:w="270" w:type="pct"/>
            <w:tcBorders>
              <w:top w:val="nil"/>
              <w:left w:val="nil"/>
              <w:bottom w:val="single" w:sz="4" w:space="0" w:color="auto"/>
              <w:right w:val="single" w:sz="4" w:space="0" w:color="auto"/>
            </w:tcBorders>
            <w:shd w:val="clear" w:color="auto" w:fill="auto"/>
            <w:vAlign w:val="center"/>
            <w:hideMark/>
          </w:tcPr>
          <w:p w14:paraId="685629C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4C8D18D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2100</w:t>
            </w:r>
          </w:p>
        </w:tc>
        <w:tc>
          <w:tcPr>
            <w:tcW w:w="204" w:type="pct"/>
            <w:tcBorders>
              <w:top w:val="nil"/>
              <w:left w:val="nil"/>
              <w:bottom w:val="single" w:sz="4" w:space="0" w:color="auto"/>
              <w:right w:val="single" w:sz="4" w:space="0" w:color="auto"/>
            </w:tcBorders>
            <w:shd w:val="clear" w:color="auto" w:fill="auto"/>
            <w:vAlign w:val="center"/>
            <w:hideMark/>
          </w:tcPr>
          <w:p w14:paraId="5C00069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0809B80F"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77E6CBD2" w14:textId="2D197E09"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BUPRENORFINA TABLETA SUBLINGUAL CADA TABLETA SUBLINGUAL CONTIENE: CLORHIDRATO   DE BUPRENORFINA EQUIVALENTE A 0.2 MG DE BUPRENORFINA. ENVASE CON 10 TABLETAS.</w:t>
            </w:r>
          </w:p>
        </w:tc>
        <w:tc>
          <w:tcPr>
            <w:tcW w:w="541" w:type="pct"/>
            <w:tcBorders>
              <w:top w:val="nil"/>
              <w:left w:val="nil"/>
              <w:bottom w:val="single" w:sz="4" w:space="0" w:color="auto"/>
              <w:right w:val="single" w:sz="4" w:space="0" w:color="auto"/>
            </w:tcBorders>
            <w:shd w:val="clear" w:color="auto" w:fill="auto"/>
            <w:noWrap/>
            <w:vAlign w:val="center"/>
            <w:hideMark/>
          </w:tcPr>
          <w:p w14:paraId="6C26363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10 TAB</w:t>
            </w:r>
          </w:p>
        </w:tc>
        <w:tc>
          <w:tcPr>
            <w:tcW w:w="405" w:type="pct"/>
            <w:tcBorders>
              <w:top w:val="nil"/>
              <w:left w:val="nil"/>
              <w:bottom w:val="single" w:sz="4" w:space="0" w:color="auto"/>
              <w:right w:val="single" w:sz="4" w:space="0" w:color="auto"/>
            </w:tcBorders>
            <w:shd w:val="clear" w:color="auto" w:fill="auto"/>
            <w:vAlign w:val="center"/>
            <w:hideMark/>
          </w:tcPr>
          <w:p w14:paraId="10FAD0CC" w14:textId="45FB2E2F"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w:t>
            </w:r>
          </w:p>
        </w:tc>
      </w:tr>
      <w:tr w:rsidR="003376A5" w:rsidRPr="003376A5" w14:paraId="50D9911D"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79F2145"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vAlign w:val="center"/>
            <w:hideMark/>
          </w:tcPr>
          <w:p w14:paraId="4ECC0B9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04E575B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3204</w:t>
            </w:r>
          </w:p>
        </w:tc>
        <w:tc>
          <w:tcPr>
            <w:tcW w:w="204" w:type="pct"/>
            <w:tcBorders>
              <w:top w:val="nil"/>
              <w:left w:val="nil"/>
              <w:bottom w:val="single" w:sz="4" w:space="0" w:color="auto"/>
              <w:right w:val="single" w:sz="4" w:space="0" w:color="auto"/>
            </w:tcBorders>
            <w:shd w:val="clear" w:color="auto" w:fill="auto"/>
            <w:vAlign w:val="center"/>
            <w:hideMark/>
          </w:tcPr>
          <w:p w14:paraId="71E0AA3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52EEF28C"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3DBB45C" w14:textId="50278FE6"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LEVOMEPROMAZINA TABLETA CADA TABLETA CONTIENE: MALEATO DE LEVOMEPROMAZINA  EQUIVALENTE A 25 MG DE LEVOMEPROMAZINA ENVASE CON 20 TABLETAS.</w:t>
            </w:r>
          </w:p>
        </w:tc>
        <w:tc>
          <w:tcPr>
            <w:tcW w:w="541" w:type="pct"/>
            <w:tcBorders>
              <w:top w:val="nil"/>
              <w:left w:val="nil"/>
              <w:bottom w:val="single" w:sz="4" w:space="0" w:color="auto"/>
              <w:right w:val="single" w:sz="4" w:space="0" w:color="auto"/>
            </w:tcBorders>
            <w:shd w:val="clear" w:color="auto" w:fill="auto"/>
            <w:noWrap/>
            <w:vAlign w:val="center"/>
            <w:hideMark/>
          </w:tcPr>
          <w:p w14:paraId="0EA2FC8D"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20 TAB</w:t>
            </w:r>
          </w:p>
        </w:tc>
        <w:tc>
          <w:tcPr>
            <w:tcW w:w="405" w:type="pct"/>
            <w:tcBorders>
              <w:top w:val="nil"/>
              <w:left w:val="nil"/>
              <w:bottom w:val="single" w:sz="4" w:space="0" w:color="auto"/>
              <w:right w:val="single" w:sz="4" w:space="0" w:color="auto"/>
            </w:tcBorders>
            <w:shd w:val="clear" w:color="auto" w:fill="auto"/>
            <w:vAlign w:val="center"/>
            <w:hideMark/>
          </w:tcPr>
          <w:p w14:paraId="1DBF5982" w14:textId="567322AC"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240</w:t>
            </w:r>
          </w:p>
        </w:tc>
      </w:tr>
      <w:tr w:rsidR="003376A5" w:rsidRPr="003376A5" w14:paraId="683ECCDE" w14:textId="77777777" w:rsidTr="003376A5">
        <w:trPr>
          <w:trHeight w:val="30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45A0EAE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vAlign w:val="center"/>
            <w:hideMark/>
          </w:tcPr>
          <w:p w14:paraId="4960E3A1"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000</w:t>
            </w:r>
          </w:p>
        </w:tc>
        <w:tc>
          <w:tcPr>
            <w:tcW w:w="271" w:type="pct"/>
            <w:tcBorders>
              <w:top w:val="nil"/>
              <w:left w:val="nil"/>
              <w:bottom w:val="single" w:sz="4" w:space="0" w:color="auto"/>
              <w:right w:val="single" w:sz="4" w:space="0" w:color="auto"/>
            </w:tcBorders>
            <w:shd w:val="clear" w:color="auto" w:fill="auto"/>
            <w:vAlign w:val="center"/>
            <w:hideMark/>
          </w:tcPr>
          <w:p w14:paraId="2509826A"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4484</w:t>
            </w:r>
          </w:p>
        </w:tc>
        <w:tc>
          <w:tcPr>
            <w:tcW w:w="204" w:type="pct"/>
            <w:tcBorders>
              <w:top w:val="nil"/>
              <w:left w:val="nil"/>
              <w:bottom w:val="single" w:sz="4" w:space="0" w:color="auto"/>
              <w:right w:val="single" w:sz="4" w:space="0" w:color="auto"/>
            </w:tcBorders>
            <w:shd w:val="clear" w:color="auto" w:fill="auto"/>
            <w:vAlign w:val="center"/>
            <w:hideMark/>
          </w:tcPr>
          <w:p w14:paraId="78DCD7B3"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vAlign w:val="center"/>
            <w:hideMark/>
          </w:tcPr>
          <w:p w14:paraId="4B4BDAE6"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00</w:t>
            </w:r>
          </w:p>
        </w:tc>
        <w:tc>
          <w:tcPr>
            <w:tcW w:w="2838" w:type="pct"/>
            <w:tcBorders>
              <w:top w:val="nil"/>
              <w:left w:val="nil"/>
              <w:bottom w:val="single" w:sz="4" w:space="0" w:color="auto"/>
              <w:right w:val="single" w:sz="4" w:space="0" w:color="auto"/>
            </w:tcBorders>
            <w:shd w:val="clear" w:color="auto" w:fill="auto"/>
            <w:noWrap/>
            <w:vAlign w:val="center"/>
            <w:hideMark/>
          </w:tcPr>
          <w:p w14:paraId="3819808C" w14:textId="1A06045E" w:rsidR="003376A5" w:rsidRPr="003376A5" w:rsidRDefault="003376A5" w:rsidP="003376A5">
            <w:pP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SERTRALINA  CAPSULA O TABLETA CADA CAPSULA O TABLETA CONTIENE: CLORHIDRATO DE  SERTRALINA EQUIVALENTE A 50 MG DE SERTRALINA. ENVASE CON 14 CAPSULAS O  TABLETAS.</w:t>
            </w:r>
          </w:p>
        </w:tc>
        <w:tc>
          <w:tcPr>
            <w:tcW w:w="541" w:type="pct"/>
            <w:tcBorders>
              <w:top w:val="nil"/>
              <w:left w:val="nil"/>
              <w:bottom w:val="single" w:sz="4" w:space="0" w:color="auto"/>
              <w:right w:val="single" w:sz="4" w:space="0" w:color="auto"/>
            </w:tcBorders>
            <w:shd w:val="clear" w:color="auto" w:fill="auto"/>
            <w:noWrap/>
            <w:vAlign w:val="center"/>
            <w:hideMark/>
          </w:tcPr>
          <w:p w14:paraId="45655047" w14:textId="77777777"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ENV 14 C.T</w:t>
            </w:r>
          </w:p>
        </w:tc>
        <w:tc>
          <w:tcPr>
            <w:tcW w:w="405" w:type="pct"/>
            <w:tcBorders>
              <w:top w:val="nil"/>
              <w:left w:val="nil"/>
              <w:bottom w:val="single" w:sz="4" w:space="0" w:color="auto"/>
              <w:right w:val="single" w:sz="4" w:space="0" w:color="auto"/>
            </w:tcBorders>
            <w:shd w:val="clear" w:color="auto" w:fill="auto"/>
            <w:vAlign w:val="center"/>
            <w:hideMark/>
          </w:tcPr>
          <w:p w14:paraId="5AC59054" w14:textId="4A1DCC64" w:rsidR="003376A5" w:rsidRPr="003376A5" w:rsidRDefault="003376A5" w:rsidP="003376A5">
            <w:pPr>
              <w:jc w:val="center"/>
              <w:rPr>
                <w:rFonts w:ascii="Calibri" w:eastAsia="Times New Roman" w:hAnsi="Calibri" w:cs="Times New Roman"/>
                <w:color w:val="000000"/>
                <w:sz w:val="16"/>
                <w:szCs w:val="16"/>
                <w:lang w:val="es-MX" w:eastAsia="es-MX"/>
              </w:rPr>
            </w:pPr>
            <w:r w:rsidRPr="003376A5">
              <w:rPr>
                <w:rFonts w:ascii="Calibri" w:eastAsia="Times New Roman" w:hAnsi="Calibri" w:cs="Times New Roman"/>
                <w:color w:val="000000"/>
                <w:sz w:val="16"/>
                <w:szCs w:val="16"/>
                <w:lang w:val="es-MX" w:eastAsia="es-MX"/>
              </w:rPr>
              <w:t>72,844</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E3BFE42" w14:textId="77777777" w:rsidR="002E6E05" w:rsidRDefault="002E6E05" w:rsidP="001E70A8">
      <w:pPr>
        <w:jc w:val="center"/>
        <w:rPr>
          <w:rFonts w:ascii="Arial" w:hAnsi="Arial" w:cs="Arial"/>
          <w:b/>
          <w:sz w:val="13"/>
          <w:szCs w:val="13"/>
          <w:lang w:val="es-MX"/>
        </w:rPr>
      </w:pPr>
    </w:p>
    <w:p w14:paraId="5E9629E1" w14:textId="77777777" w:rsidR="002E6E05" w:rsidRDefault="002E6E05" w:rsidP="001E70A8">
      <w:pPr>
        <w:jc w:val="center"/>
        <w:rPr>
          <w:rFonts w:ascii="Arial" w:hAnsi="Arial" w:cs="Arial"/>
          <w:b/>
          <w:sz w:val="13"/>
          <w:szCs w:val="13"/>
          <w:lang w:val="es-MX"/>
        </w:rPr>
      </w:pPr>
    </w:p>
    <w:p w14:paraId="41D178FA" w14:textId="77777777" w:rsidR="002E6E05" w:rsidRDefault="002E6E05" w:rsidP="001E70A8">
      <w:pPr>
        <w:jc w:val="center"/>
        <w:rPr>
          <w:rFonts w:ascii="Arial" w:hAnsi="Arial" w:cs="Arial"/>
          <w:b/>
          <w:sz w:val="13"/>
          <w:szCs w:val="13"/>
          <w:lang w:val="es-MX"/>
        </w:rPr>
      </w:pPr>
    </w:p>
    <w:p w14:paraId="1C1AD94D" w14:textId="77777777" w:rsidR="002E6E05" w:rsidRDefault="002E6E05" w:rsidP="001E70A8">
      <w:pPr>
        <w:jc w:val="center"/>
        <w:rPr>
          <w:rFonts w:ascii="Arial" w:hAnsi="Arial" w:cs="Arial"/>
          <w:b/>
          <w:sz w:val="13"/>
          <w:szCs w:val="13"/>
          <w:lang w:val="es-MX"/>
        </w:rPr>
      </w:pPr>
    </w:p>
    <w:p w14:paraId="4D0F2794" w14:textId="77777777" w:rsidR="002E6E05" w:rsidRDefault="002E6E05" w:rsidP="001E70A8">
      <w:pPr>
        <w:jc w:val="center"/>
        <w:rPr>
          <w:rFonts w:ascii="Arial" w:hAnsi="Arial" w:cs="Arial"/>
          <w:b/>
          <w:sz w:val="13"/>
          <w:szCs w:val="13"/>
          <w:lang w:val="es-MX"/>
        </w:rPr>
      </w:pPr>
    </w:p>
    <w:p w14:paraId="596E32FA" w14:textId="77777777" w:rsidR="002E6E05" w:rsidRDefault="002E6E05" w:rsidP="001E70A8">
      <w:pPr>
        <w:jc w:val="center"/>
        <w:rPr>
          <w:rFonts w:ascii="Arial" w:hAnsi="Arial" w:cs="Arial"/>
          <w:b/>
          <w:sz w:val="13"/>
          <w:szCs w:val="13"/>
          <w:lang w:val="es-MX"/>
        </w:rPr>
      </w:pPr>
    </w:p>
    <w:p w14:paraId="73A69555" w14:textId="77777777" w:rsidR="002E6E05" w:rsidRDefault="002E6E05" w:rsidP="001E70A8">
      <w:pPr>
        <w:jc w:val="center"/>
        <w:rPr>
          <w:rFonts w:ascii="Arial" w:hAnsi="Arial" w:cs="Arial"/>
          <w:b/>
          <w:sz w:val="13"/>
          <w:szCs w:val="13"/>
          <w:lang w:val="es-MX"/>
        </w:rPr>
      </w:pPr>
    </w:p>
    <w:p w14:paraId="58BBC906" w14:textId="77777777" w:rsidR="002E6E05" w:rsidRDefault="002E6E05" w:rsidP="001E70A8">
      <w:pPr>
        <w:jc w:val="center"/>
        <w:rPr>
          <w:rFonts w:ascii="Arial" w:hAnsi="Arial" w:cs="Arial"/>
          <w:b/>
          <w:sz w:val="13"/>
          <w:szCs w:val="13"/>
          <w:lang w:val="es-MX"/>
        </w:rPr>
      </w:pPr>
    </w:p>
    <w:p w14:paraId="371BE1CB" w14:textId="77777777" w:rsidR="002E6E05" w:rsidRDefault="002E6E05" w:rsidP="001E70A8">
      <w:pPr>
        <w:jc w:val="center"/>
        <w:rPr>
          <w:rFonts w:ascii="Arial" w:hAnsi="Arial" w:cs="Arial"/>
          <w:b/>
          <w:sz w:val="13"/>
          <w:szCs w:val="13"/>
          <w:lang w:val="es-MX"/>
        </w:rPr>
      </w:pPr>
    </w:p>
    <w:p w14:paraId="43B1F0D4" w14:textId="77777777" w:rsidR="002E6E05" w:rsidRDefault="002E6E05" w:rsidP="001E70A8">
      <w:pPr>
        <w:jc w:val="center"/>
        <w:rPr>
          <w:rFonts w:ascii="Arial" w:hAnsi="Arial" w:cs="Arial"/>
          <w:b/>
          <w:sz w:val="13"/>
          <w:szCs w:val="13"/>
          <w:lang w:val="es-MX"/>
        </w:rPr>
      </w:pPr>
    </w:p>
    <w:p w14:paraId="1C70C4D1" w14:textId="77777777" w:rsidR="002E6E05" w:rsidRDefault="002E6E05" w:rsidP="001E70A8">
      <w:pPr>
        <w:jc w:val="center"/>
        <w:rPr>
          <w:rFonts w:ascii="Arial" w:hAnsi="Arial" w:cs="Arial"/>
          <w:b/>
          <w:sz w:val="13"/>
          <w:szCs w:val="13"/>
          <w:lang w:val="es-MX"/>
        </w:rPr>
      </w:pPr>
    </w:p>
    <w:p w14:paraId="2D3B4A90" w14:textId="77777777" w:rsidR="002E6E05" w:rsidRDefault="002E6E05" w:rsidP="001E70A8">
      <w:pPr>
        <w:jc w:val="center"/>
        <w:rPr>
          <w:rFonts w:ascii="Arial" w:hAnsi="Arial" w:cs="Arial"/>
          <w:b/>
          <w:sz w:val="13"/>
          <w:szCs w:val="13"/>
          <w:lang w:val="es-MX"/>
        </w:rPr>
      </w:pPr>
    </w:p>
    <w:p w14:paraId="56A83879" w14:textId="77777777" w:rsidR="002E6E05" w:rsidRDefault="002E6E05" w:rsidP="001E70A8">
      <w:pPr>
        <w:jc w:val="center"/>
        <w:rPr>
          <w:rFonts w:ascii="Arial" w:hAnsi="Arial" w:cs="Arial"/>
          <w:b/>
          <w:sz w:val="13"/>
          <w:szCs w:val="13"/>
          <w:lang w:val="es-MX"/>
        </w:rPr>
      </w:pPr>
    </w:p>
    <w:p w14:paraId="0E8B62B6" w14:textId="77777777" w:rsidR="002E6E05" w:rsidRDefault="002E6E05" w:rsidP="001E70A8">
      <w:pPr>
        <w:jc w:val="center"/>
        <w:rPr>
          <w:rFonts w:ascii="Arial" w:hAnsi="Arial" w:cs="Arial"/>
          <w:b/>
          <w:sz w:val="13"/>
          <w:szCs w:val="13"/>
          <w:lang w:val="es-MX"/>
        </w:rPr>
      </w:pPr>
    </w:p>
    <w:p w14:paraId="1456910C" w14:textId="77777777" w:rsidR="002E6E05" w:rsidRDefault="002E6E05" w:rsidP="001E70A8">
      <w:pPr>
        <w:jc w:val="center"/>
        <w:rPr>
          <w:rFonts w:ascii="Arial" w:hAnsi="Arial" w:cs="Arial"/>
          <w:b/>
          <w:sz w:val="13"/>
          <w:szCs w:val="13"/>
          <w:lang w:val="es-MX"/>
        </w:rPr>
      </w:pPr>
    </w:p>
    <w:p w14:paraId="58074449" w14:textId="77777777" w:rsidR="002E6E05" w:rsidRDefault="002E6E05" w:rsidP="001E70A8">
      <w:pPr>
        <w:jc w:val="center"/>
        <w:rPr>
          <w:rFonts w:ascii="Arial" w:hAnsi="Arial" w:cs="Arial"/>
          <w:b/>
          <w:sz w:val="13"/>
          <w:szCs w:val="13"/>
          <w:lang w:val="es-MX"/>
        </w:rPr>
      </w:pPr>
    </w:p>
    <w:p w14:paraId="29D396F0" w14:textId="77777777" w:rsidR="002E6E05" w:rsidRDefault="002E6E05" w:rsidP="001E70A8">
      <w:pPr>
        <w:jc w:val="center"/>
        <w:rPr>
          <w:rFonts w:ascii="Arial" w:hAnsi="Arial" w:cs="Arial"/>
          <w:b/>
          <w:sz w:val="13"/>
          <w:szCs w:val="13"/>
          <w:lang w:val="es-MX"/>
        </w:rPr>
      </w:pPr>
    </w:p>
    <w:p w14:paraId="355236AD" w14:textId="77777777" w:rsidR="002E6E05" w:rsidRDefault="002E6E05" w:rsidP="001E70A8">
      <w:pPr>
        <w:jc w:val="center"/>
        <w:rPr>
          <w:rFonts w:ascii="Arial" w:hAnsi="Arial" w:cs="Arial"/>
          <w:b/>
          <w:sz w:val="13"/>
          <w:szCs w:val="13"/>
          <w:lang w:val="es-MX"/>
        </w:rPr>
      </w:pPr>
    </w:p>
    <w:p w14:paraId="2E085B3F" w14:textId="77777777" w:rsidR="002E6E05" w:rsidRDefault="002E6E05" w:rsidP="001E70A8">
      <w:pPr>
        <w:jc w:val="center"/>
        <w:rPr>
          <w:rFonts w:ascii="Arial" w:hAnsi="Arial" w:cs="Arial"/>
          <w:b/>
          <w:sz w:val="13"/>
          <w:szCs w:val="13"/>
          <w:lang w:val="es-MX"/>
        </w:rPr>
      </w:pPr>
    </w:p>
    <w:p w14:paraId="11A155E8" w14:textId="77777777" w:rsidR="002E6E05" w:rsidRDefault="002E6E05" w:rsidP="001E70A8">
      <w:pPr>
        <w:jc w:val="center"/>
        <w:rPr>
          <w:rFonts w:ascii="Arial" w:hAnsi="Arial" w:cs="Arial"/>
          <w:b/>
          <w:sz w:val="13"/>
          <w:szCs w:val="13"/>
          <w:lang w:val="es-MX"/>
        </w:rPr>
      </w:pPr>
    </w:p>
    <w:p w14:paraId="75696CD6" w14:textId="77777777" w:rsidR="002E6E05" w:rsidRDefault="002E6E05" w:rsidP="001E70A8">
      <w:pPr>
        <w:jc w:val="center"/>
        <w:rPr>
          <w:rFonts w:ascii="Arial" w:hAnsi="Arial" w:cs="Arial"/>
          <w:b/>
          <w:sz w:val="13"/>
          <w:szCs w:val="13"/>
          <w:lang w:val="es-MX"/>
        </w:rPr>
      </w:pPr>
    </w:p>
    <w:p w14:paraId="6881397D" w14:textId="77777777" w:rsidR="002E6E05" w:rsidRDefault="002E6E05" w:rsidP="001E70A8">
      <w:pPr>
        <w:jc w:val="center"/>
        <w:rPr>
          <w:rFonts w:ascii="Arial" w:hAnsi="Arial" w:cs="Arial"/>
          <w:b/>
          <w:sz w:val="13"/>
          <w:szCs w:val="13"/>
          <w:lang w:val="es-MX"/>
        </w:rPr>
      </w:pPr>
    </w:p>
    <w:p w14:paraId="3B2B9E14" w14:textId="77777777" w:rsidR="003376A5" w:rsidRDefault="003376A5" w:rsidP="001E70A8">
      <w:pPr>
        <w:jc w:val="center"/>
        <w:rPr>
          <w:rFonts w:ascii="Arial" w:hAnsi="Arial" w:cs="Arial"/>
          <w:b/>
          <w:sz w:val="13"/>
          <w:szCs w:val="13"/>
          <w:lang w:val="es-MX"/>
        </w:rPr>
      </w:pPr>
    </w:p>
    <w:p w14:paraId="135C40AE" w14:textId="77777777" w:rsidR="003376A5" w:rsidRDefault="003376A5" w:rsidP="001E70A8">
      <w:pPr>
        <w:jc w:val="center"/>
        <w:rPr>
          <w:rFonts w:ascii="Arial" w:hAnsi="Arial" w:cs="Arial"/>
          <w:b/>
          <w:sz w:val="13"/>
          <w:szCs w:val="13"/>
          <w:lang w:val="es-MX"/>
        </w:rPr>
      </w:pPr>
    </w:p>
    <w:p w14:paraId="552A1DC3" w14:textId="77777777" w:rsidR="003376A5" w:rsidRDefault="003376A5" w:rsidP="001E70A8">
      <w:pPr>
        <w:jc w:val="center"/>
        <w:rPr>
          <w:rFonts w:ascii="Arial" w:hAnsi="Arial" w:cs="Arial"/>
          <w:b/>
          <w:sz w:val="13"/>
          <w:szCs w:val="13"/>
          <w:lang w:val="es-MX"/>
        </w:rPr>
      </w:pPr>
    </w:p>
    <w:p w14:paraId="4BC4B7C7" w14:textId="77777777" w:rsidR="003376A5" w:rsidRDefault="003376A5" w:rsidP="001E70A8">
      <w:pPr>
        <w:jc w:val="center"/>
        <w:rPr>
          <w:rFonts w:ascii="Arial" w:hAnsi="Arial" w:cs="Arial"/>
          <w:b/>
          <w:sz w:val="13"/>
          <w:szCs w:val="13"/>
          <w:lang w:val="es-MX"/>
        </w:rPr>
      </w:pPr>
    </w:p>
    <w:p w14:paraId="54CB2362" w14:textId="77777777" w:rsidR="003376A5" w:rsidRDefault="003376A5" w:rsidP="001E70A8">
      <w:pPr>
        <w:jc w:val="center"/>
        <w:rPr>
          <w:rFonts w:ascii="Arial" w:hAnsi="Arial" w:cs="Arial"/>
          <w:b/>
          <w:sz w:val="13"/>
          <w:szCs w:val="13"/>
          <w:lang w:val="es-MX"/>
        </w:rPr>
      </w:pPr>
    </w:p>
    <w:p w14:paraId="10195B7E" w14:textId="77777777" w:rsidR="003376A5" w:rsidRDefault="003376A5" w:rsidP="001E70A8">
      <w:pPr>
        <w:jc w:val="center"/>
        <w:rPr>
          <w:rFonts w:ascii="Arial" w:hAnsi="Arial" w:cs="Arial"/>
          <w:b/>
          <w:sz w:val="13"/>
          <w:szCs w:val="13"/>
          <w:lang w:val="es-MX"/>
        </w:rPr>
      </w:pPr>
    </w:p>
    <w:p w14:paraId="37D7B209" w14:textId="77777777" w:rsidR="003376A5" w:rsidRDefault="003376A5" w:rsidP="001E70A8">
      <w:pPr>
        <w:jc w:val="center"/>
        <w:rPr>
          <w:rFonts w:ascii="Arial" w:hAnsi="Arial" w:cs="Arial"/>
          <w:b/>
          <w:sz w:val="13"/>
          <w:szCs w:val="13"/>
          <w:lang w:val="es-MX"/>
        </w:rPr>
      </w:pPr>
    </w:p>
    <w:p w14:paraId="68D5E520" w14:textId="77777777" w:rsidR="003376A5" w:rsidRDefault="003376A5" w:rsidP="001E70A8">
      <w:pPr>
        <w:jc w:val="center"/>
        <w:rPr>
          <w:rFonts w:ascii="Arial" w:hAnsi="Arial" w:cs="Arial"/>
          <w:b/>
          <w:sz w:val="13"/>
          <w:szCs w:val="13"/>
          <w:lang w:val="es-MX"/>
        </w:rPr>
      </w:pPr>
    </w:p>
    <w:p w14:paraId="70C3DF01" w14:textId="77777777" w:rsidR="003376A5" w:rsidRDefault="003376A5" w:rsidP="001E70A8">
      <w:pPr>
        <w:jc w:val="center"/>
        <w:rPr>
          <w:rFonts w:ascii="Arial" w:hAnsi="Arial" w:cs="Arial"/>
          <w:b/>
          <w:sz w:val="13"/>
          <w:szCs w:val="13"/>
          <w:lang w:val="es-MX"/>
        </w:rPr>
      </w:pPr>
    </w:p>
    <w:p w14:paraId="254F1629" w14:textId="77777777" w:rsidR="003376A5" w:rsidRDefault="003376A5" w:rsidP="001E70A8">
      <w:pPr>
        <w:jc w:val="center"/>
        <w:rPr>
          <w:rFonts w:ascii="Arial" w:hAnsi="Arial" w:cs="Arial"/>
          <w:b/>
          <w:sz w:val="13"/>
          <w:szCs w:val="13"/>
          <w:lang w:val="es-MX"/>
        </w:rPr>
      </w:pPr>
    </w:p>
    <w:p w14:paraId="4087520B" w14:textId="77777777" w:rsidR="002E6E05" w:rsidRDefault="002E6E05" w:rsidP="001E70A8">
      <w:pPr>
        <w:jc w:val="center"/>
        <w:rPr>
          <w:rFonts w:ascii="Arial" w:hAnsi="Arial" w:cs="Arial"/>
          <w:b/>
          <w:sz w:val="13"/>
          <w:szCs w:val="13"/>
          <w:lang w:val="es-MX"/>
        </w:rPr>
      </w:pPr>
    </w:p>
    <w:p w14:paraId="22633D79" w14:textId="77777777" w:rsidR="002E6E05" w:rsidRDefault="002E6E05" w:rsidP="001E70A8">
      <w:pPr>
        <w:jc w:val="center"/>
        <w:rPr>
          <w:rFonts w:ascii="Arial" w:hAnsi="Arial" w:cs="Arial"/>
          <w:b/>
          <w:sz w:val="13"/>
          <w:szCs w:val="13"/>
          <w:lang w:val="es-MX"/>
        </w:rPr>
      </w:pPr>
    </w:p>
    <w:p w14:paraId="4E224893"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lastRenderedPageBreak/>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7A80E0AC"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500A25">
        <w:rPr>
          <w:rFonts w:ascii="Arial" w:hAnsi="Arial" w:cs="Arial"/>
          <w:sz w:val="18"/>
          <w:szCs w:val="18"/>
          <w:lang w:val="es-MX"/>
        </w:rPr>
        <w:t>0-GYR-050GYR002-T-87-2024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C552" w14:textId="77777777" w:rsidR="00BE2D9B" w:rsidRDefault="00BE2D9B" w:rsidP="00984A99">
      <w:r>
        <w:separator/>
      </w:r>
    </w:p>
  </w:endnote>
  <w:endnote w:type="continuationSeparator" w:id="0">
    <w:p w14:paraId="39D60DAF" w14:textId="77777777" w:rsidR="00BE2D9B" w:rsidRDefault="00BE2D9B"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3376A5" w:rsidRDefault="003376A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3376A5" w:rsidRDefault="003376A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3376A5" w:rsidRPr="001B45F5" w:rsidRDefault="003376A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3376A5" w:rsidRPr="00984A99" w:rsidRDefault="003376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23D67" w14:textId="77777777" w:rsidR="00BE2D9B" w:rsidRDefault="00BE2D9B" w:rsidP="00984A99">
      <w:r>
        <w:separator/>
      </w:r>
    </w:p>
  </w:footnote>
  <w:footnote w:type="continuationSeparator" w:id="0">
    <w:p w14:paraId="51F06208" w14:textId="77777777" w:rsidR="00BE2D9B" w:rsidRDefault="00BE2D9B"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3376A5" w:rsidRDefault="003376A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3376A5" w:rsidRDefault="003376A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3376A5" w:rsidRPr="00C0299D" w:rsidRDefault="003376A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3376A5" w:rsidRPr="00C0299D" w:rsidRDefault="003376A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0E6F7E3" w:rsidR="003376A5" w:rsidRPr="00C0299D" w:rsidRDefault="003376A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87-2024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3376A5" w:rsidRDefault="003376A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3376A5" w:rsidRPr="00C0299D" w:rsidRDefault="003376A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3376A5" w:rsidRPr="00C0299D" w:rsidRDefault="003376A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0E6F7E3" w:rsidR="003376A5" w:rsidRPr="00C0299D" w:rsidRDefault="003376A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Pr>
                        <w:rFonts w:ascii="Montserrat" w:hAnsi="Montserrat"/>
                        <w:sz w:val="12"/>
                        <w:szCs w:val="12"/>
                      </w:rPr>
                      <w:t>87-2024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68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584F"/>
    <w:rsid w:val="006C2855"/>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6CB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7D11656-8D87-4E18-A122-B12B9229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28</Pages>
  <Words>11566</Words>
  <Characters>63615</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41</cp:revision>
  <cp:lastPrinted>2023-06-15T21:53:00Z</cp:lastPrinted>
  <dcterms:created xsi:type="dcterms:W3CDTF">2023-09-14T22:37:00Z</dcterms:created>
  <dcterms:modified xsi:type="dcterms:W3CDTF">2024-03-25T22:36:00Z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