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4299F1F7"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2751DA">
        <w:rPr>
          <w:rFonts w:ascii="Arial" w:hAnsi="Arial" w:cs="Arial"/>
          <w:b/>
          <w:sz w:val="18"/>
          <w:szCs w:val="18"/>
        </w:rPr>
        <w:t>66</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0FDE2845"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solicitado por el Departamento de e Control del Abasto y Suministro con </w:t>
      </w:r>
      <w:r>
        <w:rPr>
          <w:rFonts w:ascii="Arial" w:hAnsi="Arial" w:cs="Arial"/>
          <w:sz w:val="18"/>
          <w:szCs w:val="18"/>
          <w:lang w:val="es-MX"/>
        </w:rPr>
        <w:t>los requerimientos</w:t>
      </w:r>
      <w:r w:rsidRPr="00A45A8F">
        <w:rPr>
          <w:rFonts w:ascii="Arial" w:hAnsi="Arial" w:cs="Arial"/>
          <w:b/>
          <w:sz w:val="18"/>
          <w:szCs w:val="18"/>
          <w:lang w:val="es-MX"/>
        </w:rPr>
        <w:t xml:space="preserve"> número</w:t>
      </w:r>
      <w:r w:rsidR="004F24BD">
        <w:rPr>
          <w:rFonts w:ascii="Arial" w:hAnsi="Arial" w:cs="Arial"/>
          <w:b/>
          <w:sz w:val="18"/>
          <w:szCs w:val="18"/>
          <w:lang w:val="es-MX"/>
        </w:rPr>
        <w:t xml:space="preserve"> </w:t>
      </w:r>
      <w:r w:rsidR="001C7446">
        <w:rPr>
          <w:rFonts w:ascii="Arial" w:hAnsi="Arial" w:cs="Arial"/>
          <w:b/>
          <w:sz w:val="18"/>
          <w:szCs w:val="18"/>
          <w:lang w:val="es-MX"/>
        </w:rPr>
        <w:t xml:space="preserve"> </w:t>
      </w:r>
      <w:r w:rsidR="00F71CCD">
        <w:rPr>
          <w:rFonts w:ascii="Arial" w:hAnsi="Arial" w:cs="Arial"/>
          <w:b/>
          <w:sz w:val="18"/>
          <w:szCs w:val="18"/>
          <w:lang w:val="es-MX"/>
        </w:rPr>
        <w:t>001</w:t>
      </w:r>
      <w:r>
        <w:rPr>
          <w:rFonts w:ascii="Arial" w:hAnsi="Arial" w:cs="Arial"/>
          <w:b/>
          <w:sz w:val="18"/>
          <w:szCs w:val="18"/>
          <w:lang w:val="es-MX"/>
        </w:rPr>
        <w:t xml:space="preserve"> </w:t>
      </w:r>
      <w:r w:rsidRPr="00A45A8F">
        <w:rPr>
          <w:rFonts w:ascii="Arial" w:hAnsi="Arial" w:cs="Arial"/>
          <w:sz w:val="18"/>
          <w:szCs w:val="18"/>
          <w:lang w:val="es-MX"/>
        </w:rPr>
        <w:t xml:space="preserve">para cubrir las necesidades para las Unidades Médicas de esta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14F923DB"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2751DA">
        <w:rPr>
          <w:rFonts w:ascii="Arial" w:hAnsi="Arial" w:cs="Arial"/>
          <w:b/>
          <w:sz w:val="18"/>
          <w:szCs w:val="18"/>
        </w:rPr>
        <w:t>10</w:t>
      </w:r>
      <w:r>
        <w:rPr>
          <w:rFonts w:ascii="Arial" w:hAnsi="Arial" w:cs="Arial"/>
          <w:b/>
          <w:sz w:val="18"/>
          <w:szCs w:val="18"/>
        </w:rPr>
        <w:t>:</w:t>
      </w:r>
      <w:r w:rsidR="009B4FC6">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2751DA">
        <w:rPr>
          <w:rFonts w:ascii="Arial" w:hAnsi="Arial" w:cs="Arial"/>
          <w:b/>
          <w:sz w:val="18"/>
          <w:szCs w:val="18"/>
        </w:rPr>
        <w:t>21</w:t>
      </w:r>
      <w:r w:rsidRPr="00AD7E8F">
        <w:rPr>
          <w:rFonts w:ascii="Arial" w:hAnsi="Arial" w:cs="Arial"/>
          <w:b/>
          <w:sz w:val="18"/>
          <w:szCs w:val="18"/>
        </w:rPr>
        <w:t xml:space="preserve"> de </w:t>
      </w:r>
      <w:r w:rsidR="00F71CCD">
        <w:rPr>
          <w:rFonts w:ascii="Arial" w:hAnsi="Arial" w:cs="Arial"/>
          <w:b/>
          <w:sz w:val="18"/>
          <w:szCs w:val="18"/>
        </w:rPr>
        <w:t>Febrero del 2024</w:t>
      </w:r>
      <w:r w:rsidRPr="00AD7E8F">
        <w:rPr>
          <w:rFonts w:ascii="Arial" w:hAnsi="Arial" w:cs="Arial"/>
          <w:b/>
          <w:sz w:val="18"/>
          <w:szCs w:val="18"/>
        </w:rPr>
        <w:t>.</w:t>
      </w:r>
    </w:p>
    <w:p w14:paraId="22FDC3C5" w14:textId="6E6459BF"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F71CCD">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F71CCD">
        <w:rPr>
          <w:rFonts w:ascii="Arial" w:eastAsia="MS Mincho" w:hAnsi="Arial" w:cs="Arial"/>
          <w:b/>
          <w:sz w:val="18"/>
          <w:szCs w:val="18"/>
          <w:lang w:val="es-MX"/>
        </w:rPr>
        <w:t>22</w:t>
      </w:r>
      <w:r w:rsidR="00E55BE5">
        <w:rPr>
          <w:rFonts w:ascii="Arial" w:eastAsia="MS Mincho" w:hAnsi="Arial" w:cs="Arial"/>
          <w:b/>
          <w:sz w:val="18"/>
          <w:szCs w:val="18"/>
          <w:lang w:val="es-MX"/>
        </w:rPr>
        <w:t xml:space="preserve"> de </w:t>
      </w:r>
      <w:r w:rsidR="00F71CCD">
        <w:rPr>
          <w:rFonts w:ascii="Arial" w:hAnsi="Arial" w:cs="Arial"/>
          <w:b/>
          <w:sz w:val="18"/>
          <w:szCs w:val="18"/>
        </w:rPr>
        <w:t xml:space="preserve">Febrero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3963A012"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expediente electrónico de COMPRANET 2023.</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531"/>
        <w:gridCol w:w="505"/>
        <w:gridCol w:w="430"/>
        <w:gridCol w:w="521"/>
        <w:gridCol w:w="5750"/>
        <w:gridCol w:w="715"/>
        <w:gridCol w:w="780"/>
      </w:tblGrid>
      <w:tr w:rsidR="00F71CCD" w:rsidRPr="00F71CCD" w14:paraId="4BCC3854" w14:textId="77777777" w:rsidTr="00F71CCD">
        <w:trPr>
          <w:trHeight w:val="765"/>
        </w:trPr>
        <w:tc>
          <w:tcPr>
            <w:tcW w:w="0" w:type="auto"/>
            <w:shd w:val="clear" w:color="000000" w:fill="31869B"/>
            <w:vAlign w:val="center"/>
            <w:hideMark/>
          </w:tcPr>
          <w:p w14:paraId="418D2E58"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GPO</w:t>
            </w:r>
          </w:p>
        </w:tc>
        <w:tc>
          <w:tcPr>
            <w:tcW w:w="0" w:type="auto"/>
            <w:shd w:val="clear" w:color="000000" w:fill="31869B"/>
            <w:vAlign w:val="center"/>
            <w:hideMark/>
          </w:tcPr>
          <w:p w14:paraId="6037B877"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GEN</w:t>
            </w:r>
          </w:p>
        </w:tc>
        <w:tc>
          <w:tcPr>
            <w:tcW w:w="0" w:type="auto"/>
            <w:shd w:val="clear" w:color="000000" w:fill="31869B"/>
            <w:vAlign w:val="center"/>
            <w:hideMark/>
          </w:tcPr>
          <w:p w14:paraId="54AC868B"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ESP</w:t>
            </w:r>
          </w:p>
        </w:tc>
        <w:tc>
          <w:tcPr>
            <w:tcW w:w="0" w:type="auto"/>
            <w:shd w:val="clear" w:color="000000" w:fill="31869B"/>
            <w:vAlign w:val="center"/>
            <w:hideMark/>
          </w:tcPr>
          <w:p w14:paraId="79B2701D"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DIF</w:t>
            </w:r>
          </w:p>
        </w:tc>
        <w:tc>
          <w:tcPr>
            <w:tcW w:w="0" w:type="auto"/>
            <w:shd w:val="clear" w:color="000000" w:fill="31869B"/>
            <w:vAlign w:val="center"/>
            <w:hideMark/>
          </w:tcPr>
          <w:p w14:paraId="4D83FEC6"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VAR</w:t>
            </w:r>
          </w:p>
        </w:tc>
        <w:tc>
          <w:tcPr>
            <w:tcW w:w="0" w:type="auto"/>
            <w:shd w:val="clear" w:color="000000" w:fill="31869B"/>
            <w:vAlign w:val="center"/>
            <w:hideMark/>
          </w:tcPr>
          <w:p w14:paraId="5BD1BDAE" w14:textId="0335EF35"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 xml:space="preserve">DESCRIPCION    </w:t>
            </w:r>
          </w:p>
        </w:tc>
        <w:tc>
          <w:tcPr>
            <w:tcW w:w="0" w:type="auto"/>
            <w:shd w:val="clear" w:color="000000" w:fill="31869B"/>
            <w:vAlign w:val="center"/>
            <w:hideMark/>
          </w:tcPr>
          <w:p w14:paraId="1866AE8E"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PRES</w:t>
            </w:r>
          </w:p>
        </w:tc>
        <w:tc>
          <w:tcPr>
            <w:tcW w:w="0" w:type="auto"/>
            <w:shd w:val="clear" w:color="000000" w:fill="31869B"/>
            <w:vAlign w:val="center"/>
            <w:hideMark/>
          </w:tcPr>
          <w:p w14:paraId="3643381B" w14:textId="24A45840"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 xml:space="preserve">CANT REQ   </w:t>
            </w:r>
          </w:p>
        </w:tc>
      </w:tr>
      <w:tr w:rsidR="00F71CCD" w:rsidRPr="00F71CCD" w14:paraId="53FFA7B3" w14:textId="77777777" w:rsidTr="00F71CCD">
        <w:trPr>
          <w:trHeight w:val="1530"/>
        </w:trPr>
        <w:tc>
          <w:tcPr>
            <w:tcW w:w="0" w:type="auto"/>
            <w:shd w:val="clear" w:color="auto" w:fill="auto"/>
            <w:vAlign w:val="center"/>
            <w:hideMark/>
          </w:tcPr>
          <w:p w14:paraId="4A0723F9"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040</w:t>
            </w:r>
          </w:p>
        </w:tc>
        <w:tc>
          <w:tcPr>
            <w:tcW w:w="0" w:type="auto"/>
            <w:shd w:val="clear" w:color="auto" w:fill="auto"/>
            <w:vAlign w:val="center"/>
            <w:hideMark/>
          </w:tcPr>
          <w:p w14:paraId="0EFBE199"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000</w:t>
            </w:r>
          </w:p>
        </w:tc>
        <w:tc>
          <w:tcPr>
            <w:tcW w:w="0" w:type="auto"/>
            <w:shd w:val="clear" w:color="auto" w:fill="auto"/>
            <w:vAlign w:val="center"/>
            <w:hideMark/>
          </w:tcPr>
          <w:p w14:paraId="700A71C3"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0242</w:t>
            </w:r>
          </w:p>
        </w:tc>
        <w:tc>
          <w:tcPr>
            <w:tcW w:w="0" w:type="auto"/>
            <w:shd w:val="clear" w:color="auto" w:fill="auto"/>
            <w:vAlign w:val="center"/>
            <w:hideMark/>
          </w:tcPr>
          <w:p w14:paraId="5BBB351B"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w:t>
            </w:r>
          </w:p>
        </w:tc>
        <w:tc>
          <w:tcPr>
            <w:tcW w:w="0" w:type="auto"/>
            <w:shd w:val="clear" w:color="auto" w:fill="auto"/>
            <w:vAlign w:val="center"/>
            <w:hideMark/>
          </w:tcPr>
          <w:p w14:paraId="37F142F9"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w:t>
            </w:r>
          </w:p>
        </w:tc>
        <w:tc>
          <w:tcPr>
            <w:tcW w:w="0" w:type="auto"/>
            <w:shd w:val="clear" w:color="auto" w:fill="auto"/>
            <w:vAlign w:val="center"/>
            <w:hideMark/>
          </w:tcPr>
          <w:p w14:paraId="3DA30F18"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 xml:space="preserve">FENTANILO SOLUCION INYECTABLE CADA AMPOLLETA O FRASCO AMPULA CONTIENE: CITRATO   DE FENTANILO EQUIVALENTE A 0.5 MG DE FENTANILO. ENVASE CON 6 AMPOLLETAS O   FRASCOS AMPULA CON 10 ML.                                                                        </w:t>
            </w:r>
          </w:p>
        </w:tc>
        <w:tc>
          <w:tcPr>
            <w:tcW w:w="0" w:type="auto"/>
            <w:shd w:val="clear" w:color="auto" w:fill="auto"/>
            <w:vAlign w:val="center"/>
            <w:hideMark/>
          </w:tcPr>
          <w:p w14:paraId="3386CDE2" w14:textId="77777777" w:rsidR="00F71CCD" w:rsidRPr="00F71CCD" w:rsidRDefault="00F71CCD" w:rsidP="00F71CCD">
            <w:pPr>
              <w:jc w:val="cente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ENV 6 AFA</w:t>
            </w:r>
          </w:p>
        </w:tc>
        <w:tc>
          <w:tcPr>
            <w:tcW w:w="0" w:type="auto"/>
            <w:shd w:val="clear" w:color="auto" w:fill="auto"/>
            <w:vAlign w:val="center"/>
            <w:hideMark/>
          </w:tcPr>
          <w:p w14:paraId="5595197D"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 xml:space="preserve">                 500 </w:t>
            </w:r>
          </w:p>
        </w:tc>
      </w:tr>
    </w:tbl>
    <w:p w14:paraId="66F126D9" w14:textId="77777777" w:rsidR="00C21288" w:rsidRPr="008623F9" w:rsidRDefault="00C21288" w:rsidP="001E70A8">
      <w:pPr>
        <w:jc w:val="center"/>
        <w:rPr>
          <w:rFonts w:cs="Arial"/>
          <w:b/>
          <w:sz w:val="13"/>
          <w:szCs w:val="13"/>
          <w:lang w:val="es-MX"/>
        </w:rPr>
      </w:pPr>
      <w:bookmarkStart w:id="0" w:name="_GoBack"/>
      <w:bookmarkEnd w:id="0"/>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E3BFE42" w14:textId="77777777" w:rsidR="002E6E05" w:rsidRDefault="002E6E05" w:rsidP="001E70A8">
      <w:pPr>
        <w:jc w:val="center"/>
        <w:rPr>
          <w:rFonts w:ascii="Arial" w:hAnsi="Arial" w:cs="Arial"/>
          <w:b/>
          <w:sz w:val="13"/>
          <w:szCs w:val="13"/>
          <w:lang w:val="es-MX"/>
        </w:rPr>
      </w:pPr>
    </w:p>
    <w:p w14:paraId="5E9629E1" w14:textId="77777777" w:rsidR="002E6E05" w:rsidRDefault="002E6E05" w:rsidP="001E70A8">
      <w:pPr>
        <w:jc w:val="center"/>
        <w:rPr>
          <w:rFonts w:ascii="Arial" w:hAnsi="Arial" w:cs="Arial"/>
          <w:b/>
          <w:sz w:val="13"/>
          <w:szCs w:val="13"/>
          <w:lang w:val="es-MX"/>
        </w:rPr>
      </w:pPr>
    </w:p>
    <w:p w14:paraId="41D178FA" w14:textId="77777777" w:rsidR="002E6E05" w:rsidRDefault="002E6E05" w:rsidP="001E70A8">
      <w:pPr>
        <w:jc w:val="center"/>
        <w:rPr>
          <w:rFonts w:ascii="Arial" w:hAnsi="Arial" w:cs="Arial"/>
          <w:b/>
          <w:sz w:val="13"/>
          <w:szCs w:val="13"/>
          <w:lang w:val="es-MX"/>
        </w:rPr>
      </w:pPr>
    </w:p>
    <w:p w14:paraId="1C1AD94D" w14:textId="77777777" w:rsidR="002E6E05" w:rsidRDefault="002E6E05" w:rsidP="001E70A8">
      <w:pPr>
        <w:jc w:val="center"/>
        <w:rPr>
          <w:rFonts w:ascii="Arial" w:hAnsi="Arial" w:cs="Arial"/>
          <w:b/>
          <w:sz w:val="13"/>
          <w:szCs w:val="13"/>
          <w:lang w:val="es-MX"/>
        </w:rPr>
      </w:pPr>
    </w:p>
    <w:p w14:paraId="4D0F2794" w14:textId="77777777" w:rsidR="002E6E05" w:rsidRDefault="002E6E05" w:rsidP="001E70A8">
      <w:pPr>
        <w:jc w:val="center"/>
        <w:rPr>
          <w:rFonts w:ascii="Arial" w:hAnsi="Arial" w:cs="Arial"/>
          <w:b/>
          <w:sz w:val="13"/>
          <w:szCs w:val="13"/>
          <w:lang w:val="es-MX"/>
        </w:rPr>
      </w:pPr>
    </w:p>
    <w:p w14:paraId="596E32FA" w14:textId="77777777" w:rsidR="002E6E05" w:rsidRDefault="002E6E05" w:rsidP="001E70A8">
      <w:pPr>
        <w:jc w:val="center"/>
        <w:rPr>
          <w:rFonts w:ascii="Arial" w:hAnsi="Arial" w:cs="Arial"/>
          <w:b/>
          <w:sz w:val="13"/>
          <w:szCs w:val="13"/>
          <w:lang w:val="es-MX"/>
        </w:rPr>
      </w:pPr>
    </w:p>
    <w:p w14:paraId="73A69555" w14:textId="77777777" w:rsidR="002E6E05" w:rsidRDefault="002E6E05" w:rsidP="001E70A8">
      <w:pPr>
        <w:jc w:val="center"/>
        <w:rPr>
          <w:rFonts w:ascii="Arial" w:hAnsi="Arial" w:cs="Arial"/>
          <w:b/>
          <w:sz w:val="13"/>
          <w:szCs w:val="13"/>
          <w:lang w:val="es-MX"/>
        </w:rPr>
      </w:pPr>
    </w:p>
    <w:p w14:paraId="58BBC906" w14:textId="77777777" w:rsidR="002E6E05" w:rsidRDefault="002E6E05" w:rsidP="001E70A8">
      <w:pPr>
        <w:jc w:val="center"/>
        <w:rPr>
          <w:rFonts w:ascii="Arial" w:hAnsi="Arial" w:cs="Arial"/>
          <w:b/>
          <w:sz w:val="13"/>
          <w:szCs w:val="13"/>
          <w:lang w:val="es-MX"/>
        </w:rPr>
      </w:pPr>
    </w:p>
    <w:p w14:paraId="371BE1CB" w14:textId="77777777" w:rsidR="002E6E05" w:rsidRDefault="002E6E05" w:rsidP="001E70A8">
      <w:pPr>
        <w:jc w:val="center"/>
        <w:rPr>
          <w:rFonts w:ascii="Arial" w:hAnsi="Arial" w:cs="Arial"/>
          <w:b/>
          <w:sz w:val="13"/>
          <w:szCs w:val="13"/>
          <w:lang w:val="es-MX"/>
        </w:rPr>
      </w:pPr>
    </w:p>
    <w:p w14:paraId="43B1F0D4" w14:textId="77777777" w:rsidR="002E6E05" w:rsidRDefault="002E6E05" w:rsidP="001E70A8">
      <w:pPr>
        <w:jc w:val="center"/>
        <w:rPr>
          <w:rFonts w:ascii="Arial" w:hAnsi="Arial" w:cs="Arial"/>
          <w:b/>
          <w:sz w:val="13"/>
          <w:szCs w:val="13"/>
          <w:lang w:val="es-MX"/>
        </w:rPr>
      </w:pPr>
    </w:p>
    <w:p w14:paraId="1C70C4D1" w14:textId="77777777" w:rsidR="002E6E05" w:rsidRDefault="002E6E05" w:rsidP="001E70A8">
      <w:pPr>
        <w:jc w:val="center"/>
        <w:rPr>
          <w:rFonts w:ascii="Arial" w:hAnsi="Arial" w:cs="Arial"/>
          <w:b/>
          <w:sz w:val="13"/>
          <w:szCs w:val="13"/>
          <w:lang w:val="es-MX"/>
        </w:rPr>
      </w:pPr>
    </w:p>
    <w:p w14:paraId="2D3B4A90" w14:textId="77777777" w:rsidR="002E6E05" w:rsidRDefault="002E6E05" w:rsidP="001E70A8">
      <w:pPr>
        <w:jc w:val="center"/>
        <w:rPr>
          <w:rFonts w:ascii="Arial" w:hAnsi="Arial" w:cs="Arial"/>
          <w:b/>
          <w:sz w:val="13"/>
          <w:szCs w:val="13"/>
          <w:lang w:val="es-MX"/>
        </w:rPr>
      </w:pPr>
    </w:p>
    <w:p w14:paraId="56A83879" w14:textId="77777777" w:rsidR="002E6E05" w:rsidRDefault="002E6E05" w:rsidP="001E70A8">
      <w:pPr>
        <w:jc w:val="center"/>
        <w:rPr>
          <w:rFonts w:ascii="Arial" w:hAnsi="Arial" w:cs="Arial"/>
          <w:b/>
          <w:sz w:val="13"/>
          <w:szCs w:val="13"/>
          <w:lang w:val="es-MX"/>
        </w:rPr>
      </w:pPr>
    </w:p>
    <w:p w14:paraId="0E8B62B6" w14:textId="77777777" w:rsidR="002E6E05" w:rsidRDefault="002E6E05" w:rsidP="001E70A8">
      <w:pPr>
        <w:jc w:val="center"/>
        <w:rPr>
          <w:rFonts w:ascii="Arial" w:hAnsi="Arial" w:cs="Arial"/>
          <w:b/>
          <w:sz w:val="13"/>
          <w:szCs w:val="13"/>
          <w:lang w:val="es-MX"/>
        </w:rPr>
      </w:pPr>
    </w:p>
    <w:p w14:paraId="1456910C" w14:textId="77777777" w:rsidR="002E6E05" w:rsidRDefault="002E6E05" w:rsidP="001E70A8">
      <w:pPr>
        <w:jc w:val="center"/>
        <w:rPr>
          <w:rFonts w:ascii="Arial" w:hAnsi="Arial" w:cs="Arial"/>
          <w:b/>
          <w:sz w:val="13"/>
          <w:szCs w:val="13"/>
          <w:lang w:val="es-MX"/>
        </w:rPr>
      </w:pPr>
    </w:p>
    <w:p w14:paraId="58074449" w14:textId="77777777" w:rsidR="002E6E05" w:rsidRDefault="002E6E05" w:rsidP="001E70A8">
      <w:pPr>
        <w:jc w:val="center"/>
        <w:rPr>
          <w:rFonts w:ascii="Arial" w:hAnsi="Arial" w:cs="Arial"/>
          <w:b/>
          <w:sz w:val="13"/>
          <w:szCs w:val="13"/>
          <w:lang w:val="es-MX"/>
        </w:rPr>
      </w:pPr>
    </w:p>
    <w:p w14:paraId="29D396F0" w14:textId="77777777" w:rsidR="002E6E05" w:rsidRDefault="002E6E05" w:rsidP="001E70A8">
      <w:pPr>
        <w:jc w:val="center"/>
        <w:rPr>
          <w:rFonts w:ascii="Arial" w:hAnsi="Arial" w:cs="Arial"/>
          <w:b/>
          <w:sz w:val="13"/>
          <w:szCs w:val="13"/>
          <w:lang w:val="es-MX"/>
        </w:rPr>
      </w:pPr>
    </w:p>
    <w:p w14:paraId="355236AD" w14:textId="77777777" w:rsidR="002E6E05" w:rsidRDefault="002E6E05" w:rsidP="001E70A8">
      <w:pPr>
        <w:jc w:val="center"/>
        <w:rPr>
          <w:rFonts w:ascii="Arial" w:hAnsi="Arial" w:cs="Arial"/>
          <w:b/>
          <w:sz w:val="13"/>
          <w:szCs w:val="13"/>
          <w:lang w:val="es-MX"/>
        </w:rPr>
      </w:pPr>
    </w:p>
    <w:p w14:paraId="2E085B3F" w14:textId="77777777" w:rsidR="002E6E05" w:rsidRDefault="002E6E05" w:rsidP="001E70A8">
      <w:pPr>
        <w:jc w:val="center"/>
        <w:rPr>
          <w:rFonts w:ascii="Arial" w:hAnsi="Arial" w:cs="Arial"/>
          <w:b/>
          <w:sz w:val="13"/>
          <w:szCs w:val="13"/>
          <w:lang w:val="es-MX"/>
        </w:rPr>
      </w:pPr>
    </w:p>
    <w:p w14:paraId="11A155E8" w14:textId="77777777" w:rsidR="002E6E05" w:rsidRDefault="002E6E05" w:rsidP="001E70A8">
      <w:pPr>
        <w:jc w:val="center"/>
        <w:rPr>
          <w:rFonts w:ascii="Arial" w:hAnsi="Arial" w:cs="Arial"/>
          <w:b/>
          <w:sz w:val="13"/>
          <w:szCs w:val="13"/>
          <w:lang w:val="es-MX"/>
        </w:rPr>
      </w:pPr>
    </w:p>
    <w:p w14:paraId="75696CD6" w14:textId="77777777" w:rsidR="002E6E05" w:rsidRDefault="002E6E05" w:rsidP="001E70A8">
      <w:pPr>
        <w:jc w:val="center"/>
        <w:rPr>
          <w:rFonts w:ascii="Arial" w:hAnsi="Arial" w:cs="Arial"/>
          <w:b/>
          <w:sz w:val="13"/>
          <w:szCs w:val="13"/>
          <w:lang w:val="es-MX"/>
        </w:rPr>
      </w:pPr>
    </w:p>
    <w:p w14:paraId="6881397D" w14:textId="77777777" w:rsidR="002E6E05" w:rsidRDefault="002E6E05" w:rsidP="001E70A8">
      <w:pPr>
        <w:jc w:val="center"/>
        <w:rPr>
          <w:rFonts w:ascii="Arial" w:hAnsi="Arial" w:cs="Arial"/>
          <w:b/>
          <w:sz w:val="13"/>
          <w:szCs w:val="13"/>
          <w:lang w:val="es-MX"/>
        </w:rPr>
      </w:pPr>
    </w:p>
    <w:p w14:paraId="4087520B" w14:textId="77777777" w:rsidR="002E6E05" w:rsidRDefault="002E6E05" w:rsidP="001E70A8">
      <w:pPr>
        <w:jc w:val="center"/>
        <w:rPr>
          <w:rFonts w:ascii="Arial" w:hAnsi="Arial" w:cs="Arial"/>
          <w:b/>
          <w:sz w:val="13"/>
          <w:szCs w:val="13"/>
          <w:lang w:val="es-MX"/>
        </w:rPr>
      </w:pPr>
    </w:p>
    <w:p w14:paraId="22633D79" w14:textId="77777777" w:rsidR="002E6E05" w:rsidRDefault="002E6E05" w:rsidP="001E70A8">
      <w:pPr>
        <w:jc w:val="center"/>
        <w:rPr>
          <w:rFonts w:ascii="Arial" w:hAnsi="Arial" w:cs="Arial"/>
          <w:b/>
          <w:sz w:val="13"/>
          <w:szCs w:val="13"/>
          <w:lang w:val="es-MX"/>
        </w:rPr>
      </w:pPr>
    </w:p>
    <w:p w14:paraId="4E224893" w14:textId="77777777" w:rsidR="000A4BB4" w:rsidRDefault="000A4BB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lastRenderedPageBreak/>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6FAD050C" w14:textId="77777777" w:rsidR="001E70A8" w:rsidRDefault="001E70A8" w:rsidP="004A6F0B">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5BA79B16" w14:textId="77777777" w:rsidR="001E70A8" w:rsidRPr="00C16C4E" w:rsidRDefault="001E70A8" w:rsidP="004A6F0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6EBBCB36" w14:textId="470982F1" w:rsidR="001E70A8" w:rsidRPr="006B5CC3" w:rsidRDefault="001E70A8" w:rsidP="00F92190">
      <w:pPr>
        <w:jc w:val="center"/>
        <w:rPr>
          <w:b/>
        </w:rPr>
      </w:pPr>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lastRenderedPageBreak/>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3CF22A8C"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11257">
        <w:rPr>
          <w:rFonts w:ascii="Arial" w:hAnsi="Arial" w:cs="Arial"/>
          <w:sz w:val="18"/>
          <w:szCs w:val="18"/>
          <w:lang w:val="es-MX"/>
        </w:rPr>
        <w:t>0-GYR-050GYR002-T-302</w:t>
      </w:r>
      <w:r w:rsidR="00E256A2">
        <w:rPr>
          <w:rFonts w:ascii="Arial" w:hAnsi="Arial" w:cs="Arial"/>
          <w:sz w:val="18"/>
          <w:szCs w:val="18"/>
          <w:lang w:val="es-MX"/>
        </w:rPr>
        <w:t>-2023</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5551E" w14:textId="77777777" w:rsidR="000D6010" w:rsidRDefault="000D6010" w:rsidP="00984A99">
      <w:r>
        <w:separator/>
      </w:r>
    </w:p>
  </w:endnote>
  <w:endnote w:type="continuationSeparator" w:id="0">
    <w:p w14:paraId="591B347D" w14:textId="77777777" w:rsidR="000D6010" w:rsidRDefault="000D6010"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Liberation Mono"/>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Liberation Mono"/>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2751DA" w:rsidRDefault="002751DA"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2751DA" w:rsidRDefault="002751DA"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751DA" w:rsidRPr="001B45F5" w:rsidRDefault="002751DA"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751DA" w:rsidRPr="00984A99" w:rsidRDefault="00275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E6C05" w14:textId="77777777" w:rsidR="000D6010" w:rsidRDefault="000D6010" w:rsidP="00984A99">
      <w:r>
        <w:separator/>
      </w:r>
    </w:p>
  </w:footnote>
  <w:footnote w:type="continuationSeparator" w:id="0">
    <w:p w14:paraId="5D9068E6" w14:textId="77777777" w:rsidR="000D6010" w:rsidRDefault="000D6010"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2751DA" w:rsidRDefault="002751DA"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2751DA" w:rsidRDefault="002751DA"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2751DA" w:rsidRPr="00C0299D" w:rsidRDefault="002751DA"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2751DA" w:rsidRPr="00C0299D" w:rsidRDefault="002751DA"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7E0138DC" w:rsidR="002751DA" w:rsidRPr="00C0299D" w:rsidRDefault="002751DA"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66-2024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2751DA" w:rsidRDefault="002751DA"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2751DA" w:rsidRPr="00C0299D" w:rsidRDefault="002751DA"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2751DA" w:rsidRPr="00C0299D" w:rsidRDefault="002751DA"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7E0138DC" w:rsidR="002751DA" w:rsidRPr="00C0299D" w:rsidRDefault="002751DA"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66-2024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268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E2386"/>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637E"/>
    <w:rsid w:val="00AA420F"/>
    <w:rsid w:val="00AB1469"/>
    <w:rsid w:val="00AB43BB"/>
    <w:rsid w:val="00AD3A60"/>
    <w:rsid w:val="00AF3D90"/>
    <w:rsid w:val="00AF4048"/>
    <w:rsid w:val="00AF5286"/>
    <w:rsid w:val="00B02A37"/>
    <w:rsid w:val="00B04B5C"/>
    <w:rsid w:val="00B200ED"/>
    <w:rsid w:val="00B26078"/>
    <w:rsid w:val="00B26750"/>
    <w:rsid w:val="00B52713"/>
    <w:rsid w:val="00B846C5"/>
    <w:rsid w:val="00B96A5B"/>
    <w:rsid w:val="00B96FEA"/>
    <w:rsid w:val="00BA16C6"/>
    <w:rsid w:val="00BA322B"/>
    <w:rsid w:val="00BA3537"/>
    <w:rsid w:val="00BA6CB5"/>
    <w:rsid w:val="00BD1A3F"/>
    <w:rsid w:val="00BD44D7"/>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7975"/>
    <w:rsid w:val="00CE295D"/>
    <w:rsid w:val="00D06252"/>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EADB5-EBB8-4C4D-8417-11A6FC61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26</Pages>
  <Words>10291</Words>
  <Characters>56605</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37</cp:revision>
  <cp:lastPrinted>2023-06-15T21:53:00Z</cp:lastPrinted>
  <dcterms:created xsi:type="dcterms:W3CDTF">2023-09-14T22:37:00Z</dcterms:created>
  <dcterms:modified xsi:type="dcterms:W3CDTF">2024-02-20T17:35:00Z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