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0CCF33F6"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F71CCD">
        <w:rPr>
          <w:rFonts w:ascii="Arial" w:hAnsi="Arial" w:cs="Arial"/>
          <w:b/>
          <w:sz w:val="18"/>
          <w:szCs w:val="18"/>
        </w:rPr>
        <w:t>64-2024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0FDE2845"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solicitado por el Departamento de e Control del Abasto y Suministro con </w:t>
      </w:r>
      <w:r>
        <w:rPr>
          <w:rFonts w:ascii="Arial" w:hAnsi="Arial" w:cs="Arial"/>
          <w:sz w:val="18"/>
          <w:szCs w:val="18"/>
          <w:lang w:val="es-MX"/>
        </w:rPr>
        <w:t>los requerimientos</w:t>
      </w:r>
      <w:r w:rsidRPr="00A45A8F">
        <w:rPr>
          <w:rFonts w:ascii="Arial" w:hAnsi="Arial" w:cs="Arial"/>
          <w:b/>
          <w:sz w:val="18"/>
          <w:szCs w:val="18"/>
          <w:lang w:val="es-MX"/>
        </w:rPr>
        <w:t xml:space="preserve"> número</w:t>
      </w:r>
      <w:r w:rsidR="004F24BD">
        <w:rPr>
          <w:rFonts w:ascii="Arial" w:hAnsi="Arial" w:cs="Arial"/>
          <w:b/>
          <w:sz w:val="18"/>
          <w:szCs w:val="18"/>
          <w:lang w:val="es-MX"/>
        </w:rPr>
        <w:t xml:space="preserve"> </w:t>
      </w:r>
      <w:r w:rsidR="001C7446">
        <w:rPr>
          <w:rFonts w:ascii="Arial" w:hAnsi="Arial" w:cs="Arial"/>
          <w:b/>
          <w:sz w:val="18"/>
          <w:szCs w:val="18"/>
          <w:lang w:val="es-MX"/>
        </w:rPr>
        <w:t xml:space="preserve"> </w:t>
      </w:r>
      <w:r w:rsidR="00F71CCD">
        <w:rPr>
          <w:rFonts w:ascii="Arial" w:hAnsi="Arial" w:cs="Arial"/>
          <w:b/>
          <w:sz w:val="18"/>
          <w:szCs w:val="18"/>
          <w:lang w:val="es-MX"/>
        </w:rPr>
        <w:t>001</w:t>
      </w:r>
      <w:r>
        <w:rPr>
          <w:rFonts w:ascii="Arial" w:hAnsi="Arial" w:cs="Arial"/>
          <w:b/>
          <w:sz w:val="18"/>
          <w:szCs w:val="18"/>
          <w:lang w:val="es-MX"/>
        </w:rPr>
        <w:t xml:space="preserve"> </w:t>
      </w:r>
      <w:r w:rsidRPr="00A45A8F">
        <w:rPr>
          <w:rFonts w:ascii="Arial" w:hAnsi="Arial" w:cs="Arial"/>
          <w:sz w:val="18"/>
          <w:szCs w:val="18"/>
          <w:lang w:val="es-MX"/>
        </w:rPr>
        <w:t xml:space="preserve">para cubrir las necesidades para las Unidades Médicas de esta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74B3EFFB"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F71CCD">
        <w:rPr>
          <w:rFonts w:ascii="Arial" w:hAnsi="Arial" w:cs="Arial"/>
          <w:b/>
          <w:sz w:val="18"/>
          <w:szCs w:val="18"/>
        </w:rPr>
        <w:t>09</w:t>
      </w:r>
      <w:r>
        <w:rPr>
          <w:rFonts w:ascii="Arial" w:hAnsi="Arial" w:cs="Arial"/>
          <w:b/>
          <w:sz w:val="18"/>
          <w:szCs w:val="18"/>
        </w:rPr>
        <w:t>:</w:t>
      </w:r>
      <w:r w:rsidR="009B4FC6">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F71CCD">
        <w:rPr>
          <w:rFonts w:ascii="Arial" w:hAnsi="Arial" w:cs="Arial"/>
          <w:b/>
          <w:sz w:val="18"/>
          <w:szCs w:val="18"/>
        </w:rPr>
        <w:t>20</w:t>
      </w:r>
      <w:r w:rsidRPr="00AD7E8F">
        <w:rPr>
          <w:rFonts w:ascii="Arial" w:hAnsi="Arial" w:cs="Arial"/>
          <w:b/>
          <w:sz w:val="18"/>
          <w:szCs w:val="18"/>
        </w:rPr>
        <w:t xml:space="preserve"> de </w:t>
      </w:r>
      <w:r w:rsidR="00F71CCD">
        <w:rPr>
          <w:rFonts w:ascii="Arial" w:hAnsi="Arial" w:cs="Arial"/>
          <w:b/>
          <w:sz w:val="18"/>
          <w:szCs w:val="18"/>
        </w:rPr>
        <w:t>Febrero del 2024</w:t>
      </w:r>
      <w:r w:rsidRPr="00AD7E8F">
        <w:rPr>
          <w:rFonts w:ascii="Arial" w:hAnsi="Arial" w:cs="Arial"/>
          <w:b/>
          <w:sz w:val="18"/>
          <w:szCs w:val="18"/>
        </w:rPr>
        <w:t>.</w:t>
      </w:r>
    </w:p>
    <w:p w14:paraId="22FDC3C5" w14:textId="6E6459BF"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F71CCD">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F71CCD">
        <w:rPr>
          <w:rFonts w:ascii="Arial" w:eastAsia="MS Mincho" w:hAnsi="Arial" w:cs="Arial"/>
          <w:b/>
          <w:sz w:val="18"/>
          <w:szCs w:val="18"/>
          <w:lang w:val="es-MX"/>
        </w:rPr>
        <w:t>22</w:t>
      </w:r>
      <w:r w:rsidR="00E55BE5">
        <w:rPr>
          <w:rFonts w:ascii="Arial" w:eastAsia="MS Mincho" w:hAnsi="Arial" w:cs="Arial"/>
          <w:b/>
          <w:sz w:val="18"/>
          <w:szCs w:val="18"/>
          <w:lang w:val="es-MX"/>
        </w:rPr>
        <w:t xml:space="preserve"> de </w:t>
      </w:r>
      <w:r w:rsidR="00F71CCD">
        <w:rPr>
          <w:rFonts w:ascii="Arial" w:hAnsi="Arial" w:cs="Arial"/>
          <w:b/>
          <w:sz w:val="18"/>
          <w:szCs w:val="18"/>
        </w:rPr>
        <w:t xml:space="preserve">Febrero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bookmarkStart w:id="0" w:name="_GoBack"/>
      <w:bookmarkEnd w:id="0"/>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3963A012"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expediente electrónico de COMPRANET 2023.</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531"/>
        <w:gridCol w:w="505"/>
        <w:gridCol w:w="430"/>
        <w:gridCol w:w="521"/>
        <w:gridCol w:w="5717"/>
        <w:gridCol w:w="750"/>
        <w:gridCol w:w="778"/>
      </w:tblGrid>
      <w:tr w:rsidR="00F71CCD" w:rsidRPr="00F71CCD" w14:paraId="4BCC3854" w14:textId="77777777" w:rsidTr="00F71CCD">
        <w:trPr>
          <w:trHeight w:val="765"/>
        </w:trPr>
        <w:tc>
          <w:tcPr>
            <w:tcW w:w="0" w:type="auto"/>
            <w:shd w:val="clear" w:color="000000" w:fill="31869B"/>
            <w:vAlign w:val="center"/>
            <w:hideMark/>
          </w:tcPr>
          <w:p w14:paraId="418D2E58"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GPO</w:t>
            </w:r>
          </w:p>
        </w:tc>
        <w:tc>
          <w:tcPr>
            <w:tcW w:w="0" w:type="auto"/>
            <w:shd w:val="clear" w:color="000000" w:fill="31869B"/>
            <w:vAlign w:val="center"/>
            <w:hideMark/>
          </w:tcPr>
          <w:p w14:paraId="6037B877"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GEN</w:t>
            </w:r>
          </w:p>
        </w:tc>
        <w:tc>
          <w:tcPr>
            <w:tcW w:w="0" w:type="auto"/>
            <w:shd w:val="clear" w:color="000000" w:fill="31869B"/>
            <w:vAlign w:val="center"/>
            <w:hideMark/>
          </w:tcPr>
          <w:p w14:paraId="54AC868B"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ESP</w:t>
            </w:r>
          </w:p>
        </w:tc>
        <w:tc>
          <w:tcPr>
            <w:tcW w:w="0" w:type="auto"/>
            <w:shd w:val="clear" w:color="000000" w:fill="31869B"/>
            <w:vAlign w:val="center"/>
            <w:hideMark/>
          </w:tcPr>
          <w:p w14:paraId="79B2701D"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DIF</w:t>
            </w:r>
          </w:p>
        </w:tc>
        <w:tc>
          <w:tcPr>
            <w:tcW w:w="0" w:type="auto"/>
            <w:shd w:val="clear" w:color="000000" w:fill="31869B"/>
            <w:vAlign w:val="center"/>
            <w:hideMark/>
          </w:tcPr>
          <w:p w14:paraId="4D83FEC6"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VAR</w:t>
            </w:r>
          </w:p>
        </w:tc>
        <w:tc>
          <w:tcPr>
            <w:tcW w:w="0" w:type="auto"/>
            <w:shd w:val="clear" w:color="000000" w:fill="31869B"/>
            <w:vAlign w:val="center"/>
            <w:hideMark/>
          </w:tcPr>
          <w:p w14:paraId="5BD1BDAE" w14:textId="0335EF35"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 xml:space="preserve">DESCRIPCION    </w:t>
            </w:r>
          </w:p>
        </w:tc>
        <w:tc>
          <w:tcPr>
            <w:tcW w:w="0" w:type="auto"/>
            <w:shd w:val="clear" w:color="000000" w:fill="31869B"/>
            <w:vAlign w:val="center"/>
            <w:hideMark/>
          </w:tcPr>
          <w:p w14:paraId="1866AE8E" w14:textId="77777777"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PRES</w:t>
            </w:r>
          </w:p>
        </w:tc>
        <w:tc>
          <w:tcPr>
            <w:tcW w:w="0" w:type="auto"/>
            <w:shd w:val="clear" w:color="000000" w:fill="31869B"/>
            <w:vAlign w:val="center"/>
            <w:hideMark/>
          </w:tcPr>
          <w:p w14:paraId="3643381B" w14:textId="24A45840" w:rsidR="00F71CCD" w:rsidRPr="00F71CCD" w:rsidRDefault="00F71CCD" w:rsidP="00F71CCD">
            <w:pPr>
              <w:jc w:val="center"/>
              <w:rPr>
                <w:rFonts w:ascii="Arial" w:eastAsia="Times New Roman" w:hAnsi="Arial" w:cs="Arial"/>
                <w:b/>
                <w:bCs/>
                <w:sz w:val="18"/>
                <w:szCs w:val="20"/>
                <w:lang w:val="es-MX" w:eastAsia="es-MX"/>
              </w:rPr>
            </w:pPr>
            <w:r w:rsidRPr="00F71CCD">
              <w:rPr>
                <w:rFonts w:ascii="Arial" w:eastAsia="Times New Roman" w:hAnsi="Arial" w:cs="Arial"/>
                <w:b/>
                <w:bCs/>
                <w:sz w:val="18"/>
                <w:szCs w:val="20"/>
                <w:lang w:val="es-MX" w:eastAsia="es-MX"/>
              </w:rPr>
              <w:t xml:space="preserve">CANT REQ   </w:t>
            </w:r>
          </w:p>
        </w:tc>
      </w:tr>
      <w:tr w:rsidR="00F71CCD" w:rsidRPr="00F71CCD" w14:paraId="53FFA7B3" w14:textId="77777777" w:rsidTr="00F71CCD">
        <w:trPr>
          <w:trHeight w:val="1530"/>
        </w:trPr>
        <w:tc>
          <w:tcPr>
            <w:tcW w:w="0" w:type="auto"/>
            <w:shd w:val="clear" w:color="auto" w:fill="auto"/>
            <w:vAlign w:val="center"/>
            <w:hideMark/>
          </w:tcPr>
          <w:p w14:paraId="4A0723F9"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040</w:t>
            </w:r>
          </w:p>
        </w:tc>
        <w:tc>
          <w:tcPr>
            <w:tcW w:w="0" w:type="auto"/>
            <w:shd w:val="clear" w:color="auto" w:fill="auto"/>
            <w:vAlign w:val="center"/>
            <w:hideMark/>
          </w:tcPr>
          <w:p w14:paraId="0EFBE199"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000</w:t>
            </w:r>
          </w:p>
        </w:tc>
        <w:tc>
          <w:tcPr>
            <w:tcW w:w="0" w:type="auto"/>
            <w:shd w:val="clear" w:color="auto" w:fill="auto"/>
            <w:vAlign w:val="center"/>
            <w:hideMark/>
          </w:tcPr>
          <w:p w14:paraId="700A71C3"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0242</w:t>
            </w:r>
          </w:p>
        </w:tc>
        <w:tc>
          <w:tcPr>
            <w:tcW w:w="0" w:type="auto"/>
            <w:shd w:val="clear" w:color="auto" w:fill="auto"/>
            <w:vAlign w:val="center"/>
            <w:hideMark/>
          </w:tcPr>
          <w:p w14:paraId="5BBB351B"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w:t>
            </w:r>
          </w:p>
        </w:tc>
        <w:tc>
          <w:tcPr>
            <w:tcW w:w="0" w:type="auto"/>
            <w:shd w:val="clear" w:color="auto" w:fill="auto"/>
            <w:vAlign w:val="center"/>
            <w:hideMark/>
          </w:tcPr>
          <w:p w14:paraId="37F142F9"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w:t>
            </w:r>
          </w:p>
        </w:tc>
        <w:tc>
          <w:tcPr>
            <w:tcW w:w="0" w:type="auto"/>
            <w:shd w:val="clear" w:color="auto" w:fill="auto"/>
            <w:vAlign w:val="center"/>
            <w:hideMark/>
          </w:tcPr>
          <w:p w14:paraId="3DA30F18"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 xml:space="preserve">FENTANILO SOLUCION INYECTABLE CADA AMPOLLETA O FRASCO AMPULA CONTIENE: CITRATO   DE FENTANILO EQUIVALENTE A 0.5 MG DE FENTANILO. ENVASE CON 6 AMPOLLETAS O   FRASCOS AMPULA CON 10 ML.                                                                        </w:t>
            </w:r>
          </w:p>
        </w:tc>
        <w:tc>
          <w:tcPr>
            <w:tcW w:w="0" w:type="auto"/>
            <w:shd w:val="clear" w:color="auto" w:fill="auto"/>
            <w:vAlign w:val="center"/>
            <w:hideMark/>
          </w:tcPr>
          <w:p w14:paraId="3386CDE2" w14:textId="77777777" w:rsidR="00F71CCD" w:rsidRPr="00F71CCD" w:rsidRDefault="00F71CCD" w:rsidP="00F71CCD">
            <w:pPr>
              <w:jc w:val="cente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ENV 6 AFA</w:t>
            </w:r>
          </w:p>
        </w:tc>
        <w:tc>
          <w:tcPr>
            <w:tcW w:w="0" w:type="auto"/>
            <w:shd w:val="clear" w:color="auto" w:fill="auto"/>
            <w:vAlign w:val="center"/>
            <w:hideMark/>
          </w:tcPr>
          <w:p w14:paraId="5595197D"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 xml:space="preserve">                 500 </w:t>
            </w:r>
          </w:p>
        </w:tc>
      </w:tr>
      <w:tr w:rsidR="00F71CCD" w:rsidRPr="00F71CCD" w14:paraId="20490CE1" w14:textId="77777777" w:rsidTr="00F71CCD">
        <w:trPr>
          <w:trHeight w:val="1020"/>
        </w:trPr>
        <w:tc>
          <w:tcPr>
            <w:tcW w:w="0" w:type="auto"/>
            <w:shd w:val="clear" w:color="auto" w:fill="auto"/>
            <w:vAlign w:val="center"/>
            <w:hideMark/>
          </w:tcPr>
          <w:p w14:paraId="2AA868D8"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010</w:t>
            </w:r>
          </w:p>
        </w:tc>
        <w:tc>
          <w:tcPr>
            <w:tcW w:w="0" w:type="auto"/>
            <w:shd w:val="clear" w:color="auto" w:fill="auto"/>
            <w:vAlign w:val="center"/>
            <w:hideMark/>
          </w:tcPr>
          <w:p w14:paraId="19CAE7F5"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000</w:t>
            </w:r>
          </w:p>
        </w:tc>
        <w:tc>
          <w:tcPr>
            <w:tcW w:w="0" w:type="auto"/>
            <w:shd w:val="clear" w:color="auto" w:fill="auto"/>
            <w:vAlign w:val="center"/>
            <w:hideMark/>
          </w:tcPr>
          <w:p w14:paraId="18317268"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5335</w:t>
            </w:r>
          </w:p>
        </w:tc>
        <w:tc>
          <w:tcPr>
            <w:tcW w:w="0" w:type="auto"/>
            <w:shd w:val="clear" w:color="auto" w:fill="auto"/>
            <w:vAlign w:val="center"/>
            <w:hideMark/>
          </w:tcPr>
          <w:p w14:paraId="3BFEAF70"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w:t>
            </w:r>
          </w:p>
        </w:tc>
        <w:tc>
          <w:tcPr>
            <w:tcW w:w="0" w:type="auto"/>
            <w:shd w:val="clear" w:color="auto" w:fill="auto"/>
            <w:vAlign w:val="center"/>
            <w:hideMark/>
          </w:tcPr>
          <w:p w14:paraId="349D233F"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00</w:t>
            </w:r>
          </w:p>
        </w:tc>
        <w:tc>
          <w:tcPr>
            <w:tcW w:w="0" w:type="auto"/>
            <w:shd w:val="clear" w:color="auto" w:fill="auto"/>
            <w:vAlign w:val="center"/>
            <w:hideMark/>
          </w:tcPr>
          <w:p w14:paraId="0B5DED46"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 xml:space="preserve">FOSFOLIPIDOS DE PULMON PORCINO. SUSPENSION. CADA MILILITRO CONTIENE: FOSFOLIPIDOS DE PULMON PORCINO 80 MG ENVASE CON 1.5 ML.                                                                                                                                  </w:t>
            </w:r>
          </w:p>
        </w:tc>
        <w:tc>
          <w:tcPr>
            <w:tcW w:w="0" w:type="auto"/>
            <w:shd w:val="clear" w:color="auto" w:fill="auto"/>
            <w:vAlign w:val="center"/>
            <w:hideMark/>
          </w:tcPr>
          <w:p w14:paraId="2D64518D" w14:textId="77777777" w:rsidR="00F71CCD" w:rsidRPr="00F71CCD" w:rsidRDefault="00F71CCD" w:rsidP="00F71CCD">
            <w:pPr>
              <w:jc w:val="cente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ENV 1.5 ML.</w:t>
            </w:r>
          </w:p>
        </w:tc>
        <w:tc>
          <w:tcPr>
            <w:tcW w:w="0" w:type="auto"/>
            <w:shd w:val="clear" w:color="auto" w:fill="auto"/>
            <w:vAlign w:val="center"/>
            <w:hideMark/>
          </w:tcPr>
          <w:p w14:paraId="7C994DC2" w14:textId="77777777" w:rsidR="00F71CCD" w:rsidRPr="00F71CCD" w:rsidRDefault="00F71CCD" w:rsidP="00F71CCD">
            <w:pPr>
              <w:rPr>
                <w:rFonts w:ascii="Calibri" w:eastAsia="Times New Roman" w:hAnsi="Calibri" w:cs="Times New Roman"/>
                <w:color w:val="000000"/>
                <w:sz w:val="18"/>
                <w:szCs w:val="20"/>
                <w:lang w:val="es-MX" w:eastAsia="es-MX"/>
              </w:rPr>
            </w:pPr>
            <w:r w:rsidRPr="00F71CCD">
              <w:rPr>
                <w:rFonts w:ascii="Calibri" w:eastAsia="Times New Roman" w:hAnsi="Calibri" w:cs="Times New Roman"/>
                <w:color w:val="000000"/>
                <w:sz w:val="18"/>
                <w:szCs w:val="20"/>
                <w:lang w:val="es-MX" w:eastAsia="es-MX"/>
              </w:rPr>
              <w:t xml:space="preserve">                   40 </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C03178" w14:textId="77777777" w:rsidR="002E6E05" w:rsidRDefault="002E6E05" w:rsidP="001E70A8">
      <w:pPr>
        <w:jc w:val="center"/>
        <w:rPr>
          <w:rFonts w:ascii="Arial" w:hAnsi="Arial" w:cs="Arial"/>
          <w:b/>
          <w:sz w:val="13"/>
          <w:szCs w:val="13"/>
          <w:lang w:val="es-MX"/>
        </w:rPr>
      </w:pPr>
    </w:p>
    <w:p w14:paraId="5E36AC3F" w14:textId="77777777" w:rsidR="002E6E05" w:rsidRDefault="002E6E05" w:rsidP="001E70A8">
      <w:pPr>
        <w:jc w:val="center"/>
        <w:rPr>
          <w:rFonts w:ascii="Arial" w:hAnsi="Arial" w:cs="Arial"/>
          <w:b/>
          <w:sz w:val="13"/>
          <w:szCs w:val="13"/>
          <w:lang w:val="es-MX"/>
        </w:rPr>
      </w:pPr>
    </w:p>
    <w:p w14:paraId="727ADD34"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E3BFE42" w14:textId="77777777" w:rsidR="002E6E05" w:rsidRDefault="002E6E05" w:rsidP="001E70A8">
      <w:pPr>
        <w:jc w:val="center"/>
        <w:rPr>
          <w:rFonts w:ascii="Arial" w:hAnsi="Arial" w:cs="Arial"/>
          <w:b/>
          <w:sz w:val="13"/>
          <w:szCs w:val="13"/>
          <w:lang w:val="es-MX"/>
        </w:rPr>
      </w:pPr>
    </w:p>
    <w:p w14:paraId="5E9629E1" w14:textId="77777777" w:rsidR="002E6E05" w:rsidRDefault="002E6E05" w:rsidP="001E70A8">
      <w:pPr>
        <w:jc w:val="center"/>
        <w:rPr>
          <w:rFonts w:ascii="Arial" w:hAnsi="Arial" w:cs="Arial"/>
          <w:b/>
          <w:sz w:val="13"/>
          <w:szCs w:val="13"/>
          <w:lang w:val="es-MX"/>
        </w:rPr>
      </w:pPr>
    </w:p>
    <w:p w14:paraId="41D178FA" w14:textId="77777777" w:rsidR="002E6E05" w:rsidRDefault="002E6E05" w:rsidP="001E70A8">
      <w:pPr>
        <w:jc w:val="center"/>
        <w:rPr>
          <w:rFonts w:ascii="Arial" w:hAnsi="Arial" w:cs="Arial"/>
          <w:b/>
          <w:sz w:val="13"/>
          <w:szCs w:val="13"/>
          <w:lang w:val="es-MX"/>
        </w:rPr>
      </w:pPr>
    </w:p>
    <w:p w14:paraId="1C1AD94D" w14:textId="77777777" w:rsidR="002E6E05" w:rsidRDefault="002E6E05" w:rsidP="001E70A8">
      <w:pPr>
        <w:jc w:val="center"/>
        <w:rPr>
          <w:rFonts w:ascii="Arial" w:hAnsi="Arial" w:cs="Arial"/>
          <w:b/>
          <w:sz w:val="13"/>
          <w:szCs w:val="13"/>
          <w:lang w:val="es-MX"/>
        </w:rPr>
      </w:pPr>
    </w:p>
    <w:p w14:paraId="4D0F2794" w14:textId="77777777" w:rsidR="002E6E05" w:rsidRDefault="002E6E05" w:rsidP="001E70A8">
      <w:pPr>
        <w:jc w:val="center"/>
        <w:rPr>
          <w:rFonts w:ascii="Arial" w:hAnsi="Arial" w:cs="Arial"/>
          <w:b/>
          <w:sz w:val="13"/>
          <w:szCs w:val="13"/>
          <w:lang w:val="es-MX"/>
        </w:rPr>
      </w:pPr>
    </w:p>
    <w:p w14:paraId="596E32FA" w14:textId="77777777" w:rsidR="002E6E05" w:rsidRDefault="002E6E05" w:rsidP="001E70A8">
      <w:pPr>
        <w:jc w:val="center"/>
        <w:rPr>
          <w:rFonts w:ascii="Arial" w:hAnsi="Arial" w:cs="Arial"/>
          <w:b/>
          <w:sz w:val="13"/>
          <w:szCs w:val="13"/>
          <w:lang w:val="es-MX"/>
        </w:rPr>
      </w:pPr>
    </w:p>
    <w:p w14:paraId="73A69555" w14:textId="77777777" w:rsidR="002E6E05" w:rsidRDefault="002E6E05" w:rsidP="001E70A8">
      <w:pPr>
        <w:jc w:val="center"/>
        <w:rPr>
          <w:rFonts w:ascii="Arial" w:hAnsi="Arial" w:cs="Arial"/>
          <w:b/>
          <w:sz w:val="13"/>
          <w:szCs w:val="13"/>
          <w:lang w:val="es-MX"/>
        </w:rPr>
      </w:pPr>
    </w:p>
    <w:p w14:paraId="58BBC906" w14:textId="77777777" w:rsidR="002E6E05" w:rsidRDefault="002E6E05" w:rsidP="001E70A8">
      <w:pPr>
        <w:jc w:val="center"/>
        <w:rPr>
          <w:rFonts w:ascii="Arial" w:hAnsi="Arial" w:cs="Arial"/>
          <w:b/>
          <w:sz w:val="13"/>
          <w:szCs w:val="13"/>
          <w:lang w:val="es-MX"/>
        </w:rPr>
      </w:pPr>
    </w:p>
    <w:p w14:paraId="371BE1CB" w14:textId="77777777" w:rsidR="002E6E05" w:rsidRDefault="002E6E05" w:rsidP="001E70A8">
      <w:pPr>
        <w:jc w:val="center"/>
        <w:rPr>
          <w:rFonts w:ascii="Arial" w:hAnsi="Arial" w:cs="Arial"/>
          <w:b/>
          <w:sz w:val="13"/>
          <w:szCs w:val="13"/>
          <w:lang w:val="es-MX"/>
        </w:rPr>
      </w:pPr>
    </w:p>
    <w:p w14:paraId="43B1F0D4" w14:textId="77777777" w:rsidR="002E6E05" w:rsidRDefault="002E6E05" w:rsidP="001E70A8">
      <w:pPr>
        <w:jc w:val="center"/>
        <w:rPr>
          <w:rFonts w:ascii="Arial" w:hAnsi="Arial" w:cs="Arial"/>
          <w:b/>
          <w:sz w:val="13"/>
          <w:szCs w:val="13"/>
          <w:lang w:val="es-MX"/>
        </w:rPr>
      </w:pPr>
    </w:p>
    <w:p w14:paraId="1C70C4D1" w14:textId="77777777" w:rsidR="002E6E05" w:rsidRDefault="002E6E05" w:rsidP="001E70A8">
      <w:pPr>
        <w:jc w:val="center"/>
        <w:rPr>
          <w:rFonts w:ascii="Arial" w:hAnsi="Arial" w:cs="Arial"/>
          <w:b/>
          <w:sz w:val="13"/>
          <w:szCs w:val="13"/>
          <w:lang w:val="es-MX"/>
        </w:rPr>
      </w:pPr>
    </w:p>
    <w:p w14:paraId="2D3B4A90" w14:textId="77777777" w:rsidR="002E6E05" w:rsidRDefault="002E6E05" w:rsidP="001E70A8">
      <w:pPr>
        <w:jc w:val="center"/>
        <w:rPr>
          <w:rFonts w:ascii="Arial" w:hAnsi="Arial" w:cs="Arial"/>
          <w:b/>
          <w:sz w:val="13"/>
          <w:szCs w:val="13"/>
          <w:lang w:val="es-MX"/>
        </w:rPr>
      </w:pPr>
    </w:p>
    <w:p w14:paraId="56A83879" w14:textId="77777777" w:rsidR="002E6E05" w:rsidRDefault="002E6E05" w:rsidP="001E70A8">
      <w:pPr>
        <w:jc w:val="center"/>
        <w:rPr>
          <w:rFonts w:ascii="Arial" w:hAnsi="Arial" w:cs="Arial"/>
          <w:b/>
          <w:sz w:val="13"/>
          <w:szCs w:val="13"/>
          <w:lang w:val="es-MX"/>
        </w:rPr>
      </w:pPr>
    </w:p>
    <w:p w14:paraId="0E8B62B6" w14:textId="77777777" w:rsidR="002E6E05" w:rsidRDefault="002E6E05" w:rsidP="001E70A8">
      <w:pPr>
        <w:jc w:val="center"/>
        <w:rPr>
          <w:rFonts w:ascii="Arial" w:hAnsi="Arial" w:cs="Arial"/>
          <w:b/>
          <w:sz w:val="13"/>
          <w:szCs w:val="13"/>
          <w:lang w:val="es-MX"/>
        </w:rPr>
      </w:pPr>
    </w:p>
    <w:p w14:paraId="1456910C" w14:textId="77777777" w:rsidR="002E6E05" w:rsidRDefault="002E6E05" w:rsidP="001E70A8">
      <w:pPr>
        <w:jc w:val="center"/>
        <w:rPr>
          <w:rFonts w:ascii="Arial" w:hAnsi="Arial" w:cs="Arial"/>
          <w:b/>
          <w:sz w:val="13"/>
          <w:szCs w:val="13"/>
          <w:lang w:val="es-MX"/>
        </w:rPr>
      </w:pPr>
    </w:p>
    <w:p w14:paraId="58074449" w14:textId="77777777" w:rsidR="002E6E05" w:rsidRDefault="002E6E05" w:rsidP="001E70A8">
      <w:pPr>
        <w:jc w:val="center"/>
        <w:rPr>
          <w:rFonts w:ascii="Arial" w:hAnsi="Arial" w:cs="Arial"/>
          <w:b/>
          <w:sz w:val="13"/>
          <w:szCs w:val="13"/>
          <w:lang w:val="es-MX"/>
        </w:rPr>
      </w:pPr>
    </w:p>
    <w:p w14:paraId="29D396F0" w14:textId="77777777" w:rsidR="002E6E05" w:rsidRDefault="002E6E05" w:rsidP="001E70A8">
      <w:pPr>
        <w:jc w:val="center"/>
        <w:rPr>
          <w:rFonts w:ascii="Arial" w:hAnsi="Arial" w:cs="Arial"/>
          <w:b/>
          <w:sz w:val="13"/>
          <w:szCs w:val="13"/>
          <w:lang w:val="es-MX"/>
        </w:rPr>
      </w:pPr>
    </w:p>
    <w:p w14:paraId="355236AD" w14:textId="77777777" w:rsidR="002E6E05" w:rsidRDefault="002E6E05" w:rsidP="001E70A8">
      <w:pPr>
        <w:jc w:val="center"/>
        <w:rPr>
          <w:rFonts w:ascii="Arial" w:hAnsi="Arial" w:cs="Arial"/>
          <w:b/>
          <w:sz w:val="13"/>
          <w:szCs w:val="13"/>
          <w:lang w:val="es-MX"/>
        </w:rPr>
      </w:pPr>
    </w:p>
    <w:p w14:paraId="2E085B3F" w14:textId="77777777" w:rsidR="002E6E05" w:rsidRDefault="002E6E05" w:rsidP="001E70A8">
      <w:pPr>
        <w:jc w:val="center"/>
        <w:rPr>
          <w:rFonts w:ascii="Arial" w:hAnsi="Arial" w:cs="Arial"/>
          <w:b/>
          <w:sz w:val="13"/>
          <w:szCs w:val="13"/>
          <w:lang w:val="es-MX"/>
        </w:rPr>
      </w:pPr>
    </w:p>
    <w:p w14:paraId="11A155E8" w14:textId="77777777" w:rsidR="002E6E05" w:rsidRDefault="002E6E05" w:rsidP="001E70A8">
      <w:pPr>
        <w:jc w:val="center"/>
        <w:rPr>
          <w:rFonts w:ascii="Arial" w:hAnsi="Arial" w:cs="Arial"/>
          <w:b/>
          <w:sz w:val="13"/>
          <w:szCs w:val="13"/>
          <w:lang w:val="es-MX"/>
        </w:rPr>
      </w:pPr>
    </w:p>
    <w:p w14:paraId="75696CD6" w14:textId="77777777" w:rsidR="002E6E05" w:rsidRDefault="002E6E05" w:rsidP="001E70A8">
      <w:pPr>
        <w:jc w:val="center"/>
        <w:rPr>
          <w:rFonts w:ascii="Arial" w:hAnsi="Arial" w:cs="Arial"/>
          <w:b/>
          <w:sz w:val="13"/>
          <w:szCs w:val="13"/>
          <w:lang w:val="es-MX"/>
        </w:rPr>
      </w:pPr>
    </w:p>
    <w:p w14:paraId="6881397D" w14:textId="77777777" w:rsidR="002E6E05" w:rsidRDefault="002E6E05" w:rsidP="001E70A8">
      <w:pPr>
        <w:jc w:val="center"/>
        <w:rPr>
          <w:rFonts w:ascii="Arial" w:hAnsi="Arial" w:cs="Arial"/>
          <w:b/>
          <w:sz w:val="13"/>
          <w:szCs w:val="13"/>
          <w:lang w:val="es-MX"/>
        </w:rPr>
      </w:pPr>
    </w:p>
    <w:p w14:paraId="4087520B" w14:textId="77777777" w:rsidR="002E6E05" w:rsidRDefault="002E6E05" w:rsidP="001E70A8">
      <w:pPr>
        <w:jc w:val="center"/>
        <w:rPr>
          <w:rFonts w:ascii="Arial" w:hAnsi="Arial" w:cs="Arial"/>
          <w:b/>
          <w:sz w:val="13"/>
          <w:szCs w:val="13"/>
          <w:lang w:val="es-MX"/>
        </w:rPr>
      </w:pPr>
    </w:p>
    <w:p w14:paraId="22633D79" w14:textId="77777777" w:rsidR="002E6E05" w:rsidRDefault="002E6E05" w:rsidP="001E70A8">
      <w:pPr>
        <w:jc w:val="center"/>
        <w:rPr>
          <w:rFonts w:ascii="Arial" w:hAnsi="Arial" w:cs="Arial"/>
          <w:b/>
          <w:sz w:val="13"/>
          <w:szCs w:val="13"/>
          <w:lang w:val="es-MX"/>
        </w:rPr>
      </w:pPr>
    </w:p>
    <w:p w14:paraId="4E224893" w14:textId="77777777" w:rsidR="000A4BB4" w:rsidRDefault="000A4BB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lastRenderedPageBreak/>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6FAD050C" w14:textId="77777777" w:rsidR="001E70A8" w:rsidRDefault="001E70A8" w:rsidP="004A6F0B">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5BA79B16" w14:textId="77777777" w:rsidR="001E70A8" w:rsidRPr="00C16C4E" w:rsidRDefault="001E70A8" w:rsidP="004A6F0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6EBBCB36" w14:textId="470982F1" w:rsidR="001E70A8" w:rsidRPr="006B5CC3" w:rsidRDefault="001E70A8" w:rsidP="00F92190">
      <w:pPr>
        <w:jc w:val="center"/>
        <w:rPr>
          <w:b/>
        </w:rPr>
      </w:pPr>
      <w:r w:rsidRPr="006B5CC3">
        <w:rPr>
          <w:b/>
        </w:rPr>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lastRenderedPageBreak/>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3CF22A8C"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711257">
        <w:rPr>
          <w:rFonts w:ascii="Arial" w:hAnsi="Arial" w:cs="Arial"/>
          <w:sz w:val="18"/>
          <w:szCs w:val="18"/>
          <w:lang w:val="es-MX"/>
        </w:rPr>
        <w:t>0-GYR-050GYR002-T-302</w:t>
      </w:r>
      <w:r w:rsidR="00E256A2">
        <w:rPr>
          <w:rFonts w:ascii="Arial" w:hAnsi="Arial" w:cs="Arial"/>
          <w:sz w:val="18"/>
          <w:szCs w:val="18"/>
          <w:lang w:val="es-MX"/>
        </w:rPr>
        <w:t>-2023</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B2FA6" w14:textId="77777777" w:rsidR="001E01B4" w:rsidRDefault="001E01B4" w:rsidP="00984A99">
      <w:r>
        <w:separator/>
      </w:r>
    </w:p>
  </w:endnote>
  <w:endnote w:type="continuationSeparator" w:id="0">
    <w:p w14:paraId="1B548E9D" w14:textId="77777777" w:rsidR="001E01B4" w:rsidRDefault="001E01B4"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2E6E05" w:rsidRDefault="00F71CCD"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sidR="002E6E05">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75B09" w14:textId="77777777" w:rsidR="001E01B4" w:rsidRDefault="001E01B4" w:rsidP="00984A99">
      <w:r>
        <w:separator/>
      </w:r>
    </w:p>
  </w:footnote>
  <w:footnote w:type="continuationSeparator" w:id="0">
    <w:p w14:paraId="0B3E9D81" w14:textId="77777777" w:rsidR="001E01B4" w:rsidRDefault="001E01B4"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2E6E05" w:rsidRDefault="002E6E0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2E6E05" w:rsidRDefault="002E6E0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2E6E05" w:rsidRPr="00C0299D" w:rsidRDefault="002E6E0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2E6E05" w:rsidRPr="00C0299D" w:rsidRDefault="002E6E0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680CA6C" w:rsidR="002E6E05" w:rsidRPr="00C0299D" w:rsidRDefault="002E6E0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F71CCD">
                            <w:rPr>
                              <w:rFonts w:ascii="Montserrat" w:hAnsi="Montserrat"/>
                              <w:sz w:val="12"/>
                              <w:szCs w:val="12"/>
                            </w:rPr>
                            <w:t>64-2024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2E6E05" w:rsidRDefault="002E6E0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2E6E05" w:rsidRPr="00C0299D" w:rsidRDefault="002E6E0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2E6E05" w:rsidRPr="00C0299D" w:rsidRDefault="002E6E0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680CA6C" w:rsidR="002E6E05" w:rsidRPr="00C0299D" w:rsidRDefault="002E6E0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F71CCD">
                      <w:rPr>
                        <w:rFonts w:ascii="Montserrat" w:hAnsi="Montserrat"/>
                        <w:sz w:val="12"/>
                        <w:szCs w:val="12"/>
                      </w:rPr>
                      <w:t>64-2024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47822"/>
    <w:rsid w:val="00250E7E"/>
    <w:rsid w:val="00253115"/>
    <w:rsid w:val="00275F46"/>
    <w:rsid w:val="002766DA"/>
    <w:rsid w:val="0027747A"/>
    <w:rsid w:val="00280DE5"/>
    <w:rsid w:val="00293B95"/>
    <w:rsid w:val="002C0B5F"/>
    <w:rsid w:val="002C7D03"/>
    <w:rsid w:val="002E6E05"/>
    <w:rsid w:val="00313CCC"/>
    <w:rsid w:val="00315AAC"/>
    <w:rsid w:val="003255EB"/>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268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E2386"/>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835"/>
    <w:rsid w:val="00A42DA2"/>
    <w:rsid w:val="00A54B6F"/>
    <w:rsid w:val="00A72C5E"/>
    <w:rsid w:val="00A873D7"/>
    <w:rsid w:val="00A9637E"/>
    <w:rsid w:val="00AA420F"/>
    <w:rsid w:val="00AB1469"/>
    <w:rsid w:val="00AB43BB"/>
    <w:rsid w:val="00AD3A60"/>
    <w:rsid w:val="00AF3D90"/>
    <w:rsid w:val="00AF4048"/>
    <w:rsid w:val="00AF5286"/>
    <w:rsid w:val="00B02A37"/>
    <w:rsid w:val="00B04B5C"/>
    <w:rsid w:val="00B200ED"/>
    <w:rsid w:val="00B26078"/>
    <w:rsid w:val="00B26750"/>
    <w:rsid w:val="00B52713"/>
    <w:rsid w:val="00B846C5"/>
    <w:rsid w:val="00B96A5B"/>
    <w:rsid w:val="00B96FEA"/>
    <w:rsid w:val="00BA16C6"/>
    <w:rsid w:val="00BA322B"/>
    <w:rsid w:val="00BA3537"/>
    <w:rsid w:val="00BA6CB5"/>
    <w:rsid w:val="00BD1A3F"/>
    <w:rsid w:val="00BD44D7"/>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7975"/>
    <w:rsid w:val="00CE295D"/>
    <w:rsid w:val="00D06252"/>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F02900"/>
    <w:rsid w:val="00F2342F"/>
    <w:rsid w:val="00F54166"/>
    <w:rsid w:val="00F546FA"/>
    <w:rsid w:val="00F6777B"/>
    <w:rsid w:val="00F71CCD"/>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57B051E-9A42-436A-AE29-807AD52C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26</Pages>
  <Words>10339</Words>
  <Characters>56867</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36</cp:revision>
  <cp:lastPrinted>2023-06-15T21:53:00Z</cp:lastPrinted>
  <dcterms:created xsi:type="dcterms:W3CDTF">2023-09-14T22:37:00Z</dcterms:created>
  <dcterms:modified xsi:type="dcterms:W3CDTF">2024-02-16T16:42:00Z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