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C9" w:rsidRPr="004F494A" w:rsidRDefault="005439A1" w:rsidP="005439A1">
      <w:pPr>
        <w:tabs>
          <w:tab w:val="left" w:pos="6232"/>
        </w:tabs>
        <w:rPr>
          <w:rFonts w:ascii="Tahoma" w:hAnsi="Tahoma" w:cs="Tahoma"/>
          <w:sz w:val="20"/>
          <w:szCs w:val="20"/>
        </w:rPr>
      </w:pPr>
      <w:bookmarkStart w:id="0" w:name="_GoBack"/>
      <w:bookmarkEnd w:id="0"/>
      <w:r>
        <w:rPr>
          <w:rFonts w:ascii="Tahoma" w:hAnsi="Tahoma" w:cs="Tahoma"/>
          <w:sz w:val="20"/>
          <w:szCs w:val="20"/>
          <w:lang w:val="es-MX"/>
        </w:rPr>
        <w:tab/>
      </w:r>
      <w:r w:rsidR="00585EC9" w:rsidRPr="004F494A">
        <w:rPr>
          <w:rFonts w:ascii="Tahoma" w:hAnsi="Tahoma" w:cs="Tahoma"/>
          <w:sz w:val="20"/>
          <w:szCs w:val="20"/>
        </w:rPr>
        <w:t xml:space="preserve">                             </w:t>
      </w:r>
    </w:p>
    <w:p w:rsidR="00025E26" w:rsidRPr="00F84B3C" w:rsidRDefault="00025E26" w:rsidP="00025E26">
      <w:pPr>
        <w:spacing w:after="120"/>
        <w:jc w:val="both"/>
        <w:rPr>
          <w:rFonts w:ascii="Montserrat" w:hAnsi="Montserrat" w:cs="Arial"/>
          <w:sz w:val="20"/>
        </w:rPr>
      </w:pPr>
      <w:r w:rsidRPr="00F84B3C">
        <w:rPr>
          <w:rFonts w:ascii="Montserrat" w:hAnsi="Montserrat" w:cs="Arial"/>
          <w:sz w:val="20"/>
        </w:rPr>
        <w:t>Oficio 148001150900/ADQ/</w:t>
      </w:r>
      <w:r w:rsidRPr="00F84B3C">
        <w:rPr>
          <w:rFonts w:ascii="Montserrat" w:hAnsi="Montserrat" w:cs="Arial"/>
          <w:b/>
          <w:sz w:val="20"/>
        </w:rPr>
        <w:t xml:space="preserve"> </w:t>
      </w:r>
      <w:r w:rsidR="002572D6">
        <w:rPr>
          <w:rFonts w:ascii="Montserrat" w:hAnsi="Montserrat" w:cs="Arial"/>
          <w:b/>
          <w:sz w:val="20"/>
        </w:rPr>
        <w:t>3069</w:t>
      </w:r>
      <w:r w:rsidRPr="00F84B3C">
        <w:rPr>
          <w:rFonts w:ascii="Montserrat" w:hAnsi="Montserrat" w:cs="Arial"/>
          <w:b/>
          <w:sz w:val="20"/>
        </w:rPr>
        <w:t xml:space="preserve"> </w:t>
      </w:r>
      <w:r w:rsidR="00F870AC">
        <w:rPr>
          <w:rFonts w:ascii="Montserrat" w:hAnsi="Montserrat" w:cs="Arial"/>
          <w:sz w:val="20"/>
        </w:rPr>
        <w:t>/</w:t>
      </w:r>
      <w:r w:rsidR="002572D6">
        <w:rPr>
          <w:rFonts w:ascii="Montserrat" w:hAnsi="Montserrat" w:cs="Arial"/>
          <w:sz w:val="20"/>
        </w:rPr>
        <w:t>20</w:t>
      </w:r>
      <w:r w:rsidR="00F870AC">
        <w:rPr>
          <w:rFonts w:ascii="Montserrat" w:hAnsi="Montserrat" w:cs="Arial"/>
          <w:sz w:val="20"/>
        </w:rPr>
        <w:t>24</w:t>
      </w:r>
    </w:p>
    <w:p w:rsidR="00025E26" w:rsidRPr="00CB2450" w:rsidRDefault="00025E26" w:rsidP="00025E26">
      <w:pPr>
        <w:jc w:val="right"/>
        <w:rPr>
          <w:rFonts w:ascii="Montserrat Medium" w:hAnsi="Montserrat Medium" w:cs="Arial"/>
          <w:bCs/>
          <w:sz w:val="18"/>
          <w:szCs w:val="18"/>
        </w:rPr>
      </w:pPr>
      <w:r w:rsidRPr="00CB2450">
        <w:rPr>
          <w:rFonts w:ascii="Montserrat Medium" w:hAnsi="Montserrat Medium" w:cs="Arial"/>
          <w:sz w:val="18"/>
          <w:szCs w:val="18"/>
        </w:rPr>
        <w:t>San Pedro Tlaquepaque,</w:t>
      </w:r>
      <w:r>
        <w:rPr>
          <w:rFonts w:ascii="Montserrat Medium" w:hAnsi="Montserrat Medium" w:cs="Arial"/>
          <w:sz w:val="18"/>
          <w:szCs w:val="18"/>
        </w:rPr>
        <w:t xml:space="preserve"> </w:t>
      </w:r>
      <w:r w:rsidRPr="00CB2450">
        <w:rPr>
          <w:rFonts w:ascii="Montserrat Medium" w:hAnsi="Montserrat Medium" w:cs="Arial"/>
          <w:bCs/>
          <w:sz w:val="18"/>
          <w:szCs w:val="18"/>
        </w:rPr>
        <w:t xml:space="preserve">Jalisco, a </w:t>
      </w:r>
      <w:r w:rsidR="00F870AC">
        <w:rPr>
          <w:rFonts w:ascii="Montserrat Medium" w:hAnsi="Montserrat Medium" w:cs="Arial"/>
          <w:bCs/>
          <w:sz w:val="18"/>
          <w:szCs w:val="18"/>
        </w:rPr>
        <w:t xml:space="preserve">18 de Enero </w:t>
      </w:r>
      <w:r>
        <w:rPr>
          <w:rFonts w:ascii="Montserrat Medium" w:hAnsi="Montserrat Medium" w:cs="Arial"/>
          <w:bCs/>
          <w:sz w:val="18"/>
          <w:szCs w:val="18"/>
        </w:rPr>
        <w:t xml:space="preserve"> </w:t>
      </w:r>
      <w:r w:rsidRPr="00CB2450">
        <w:rPr>
          <w:rFonts w:ascii="Montserrat Medium" w:hAnsi="Montserrat Medium" w:cs="Arial"/>
          <w:bCs/>
          <w:sz w:val="18"/>
          <w:szCs w:val="18"/>
        </w:rPr>
        <w:t>de 202</w:t>
      </w:r>
      <w:r w:rsidR="00F870AC">
        <w:rPr>
          <w:rFonts w:ascii="Montserrat Medium" w:hAnsi="Montserrat Medium" w:cs="Arial"/>
          <w:bCs/>
          <w:sz w:val="18"/>
          <w:szCs w:val="18"/>
        </w:rPr>
        <w:t>4</w:t>
      </w:r>
      <w:r w:rsidRPr="00CB2450">
        <w:rPr>
          <w:rFonts w:ascii="Montserrat Medium" w:hAnsi="Montserrat Medium" w:cs="Arial"/>
          <w:bCs/>
          <w:sz w:val="18"/>
          <w:szCs w:val="18"/>
        </w:rPr>
        <w:t>.</w:t>
      </w:r>
    </w:p>
    <w:p w:rsidR="00025E26" w:rsidRPr="00CB2450" w:rsidRDefault="00025E26" w:rsidP="00025E26">
      <w:pPr>
        <w:rPr>
          <w:rFonts w:ascii="Montserrat Medium" w:hAnsi="Montserrat Medium" w:cs="Arial"/>
          <w:sz w:val="18"/>
          <w:szCs w:val="18"/>
        </w:rPr>
      </w:pPr>
    </w:p>
    <w:p w:rsidR="00025E26" w:rsidRDefault="00025E26" w:rsidP="00025E26">
      <w:pPr>
        <w:rPr>
          <w:rFonts w:ascii="Montserrat Medium" w:hAnsi="Montserrat Medium" w:cs="Arial"/>
          <w:b/>
          <w:bCs/>
          <w:sz w:val="18"/>
          <w:szCs w:val="18"/>
        </w:rPr>
      </w:pPr>
    </w:p>
    <w:p w:rsidR="00025E26" w:rsidRPr="00CB2450" w:rsidRDefault="00025E26" w:rsidP="00025E26">
      <w:pPr>
        <w:rPr>
          <w:rFonts w:ascii="Montserrat Medium" w:hAnsi="Montserrat Medium" w:cs="Arial"/>
          <w:b/>
          <w:bCs/>
          <w:sz w:val="18"/>
          <w:szCs w:val="18"/>
        </w:rPr>
      </w:pPr>
      <w:r>
        <w:rPr>
          <w:rFonts w:ascii="Montserrat Medium" w:hAnsi="Montserrat Medium" w:cs="Arial"/>
          <w:b/>
          <w:bCs/>
          <w:sz w:val="18"/>
          <w:szCs w:val="18"/>
        </w:rPr>
        <w:t>PROVEEDORES DEL INSTITUTO MEXICANO DEL SEGURO SOCIAL</w:t>
      </w:r>
    </w:p>
    <w:p w:rsidR="00025E26" w:rsidRPr="00CB2450" w:rsidRDefault="00025E26" w:rsidP="00025E26">
      <w:pPr>
        <w:rPr>
          <w:rFonts w:ascii="Montserrat Medium" w:hAnsi="Montserrat Medium" w:cs="Arial"/>
          <w:bCs/>
          <w:sz w:val="18"/>
          <w:szCs w:val="18"/>
        </w:rPr>
      </w:pPr>
    </w:p>
    <w:p w:rsidR="00025E26" w:rsidRPr="00CB2450" w:rsidRDefault="00025E26" w:rsidP="00025E26">
      <w:pPr>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 xml:space="preserve">El Instituto Mexicano del Seguro Social en observancia a las disposiciones contenidas en el Artículo 134 Constitucional y con fundamento en el </w:t>
      </w:r>
      <w:r w:rsidRPr="00CB2450">
        <w:rPr>
          <w:rFonts w:ascii="Montserrat Medium" w:hAnsi="Montserrat Medium" w:cs="Arial"/>
          <w:b/>
          <w:bCs/>
          <w:sz w:val="18"/>
          <w:szCs w:val="18"/>
        </w:rPr>
        <w:t xml:space="preserve">artículo 26 Fracción III, 26 Bis  Fracción </w:t>
      </w:r>
      <w:r>
        <w:rPr>
          <w:rFonts w:ascii="Montserrat Medium" w:hAnsi="Montserrat Medium" w:cs="Arial"/>
          <w:b/>
          <w:bCs/>
          <w:sz w:val="18"/>
          <w:szCs w:val="18"/>
        </w:rPr>
        <w:t xml:space="preserve">I, 27, 28 Fracción </w:t>
      </w:r>
      <w:r w:rsidRPr="00CB2450">
        <w:rPr>
          <w:rFonts w:ascii="Montserrat Medium" w:hAnsi="Montserrat Medium" w:cs="Arial"/>
          <w:b/>
          <w:bCs/>
          <w:sz w:val="18"/>
          <w:szCs w:val="18"/>
        </w:rPr>
        <w:t>I, 36, 36 bis, 41 fracción V, 45, 46 y 50</w:t>
      </w:r>
      <w:r w:rsidRPr="00CB2450">
        <w:rPr>
          <w:rFonts w:ascii="Montserrat Medium" w:hAnsi="Montserrat Medium" w:cs="Arial"/>
          <w:bCs/>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CB2450">
        <w:rPr>
          <w:rFonts w:ascii="Montserrat Medium" w:hAnsi="Montserrat Medium" w:cs="Arial"/>
          <w:b/>
          <w:bCs/>
          <w:sz w:val="18"/>
          <w:szCs w:val="18"/>
        </w:rPr>
        <w:t>Adjudicación Directa,</w:t>
      </w:r>
      <w:r w:rsidRPr="00CB2450">
        <w:rPr>
          <w:rFonts w:ascii="Montserrat Medium" w:hAnsi="Montserrat Medium" w:cs="Arial"/>
          <w:bCs/>
          <w:sz w:val="18"/>
          <w:szCs w:val="18"/>
        </w:rPr>
        <w:t xml:space="preserve"> para:</w:t>
      </w:r>
    </w:p>
    <w:p w:rsidR="00025E26" w:rsidRPr="00CB2450" w:rsidRDefault="00025E26" w:rsidP="00025E26">
      <w:pPr>
        <w:rPr>
          <w:rFonts w:ascii="Montserrat Medium" w:hAnsi="Montserrat Medium" w:cs="Arial"/>
          <w:bCs/>
          <w:sz w:val="18"/>
          <w:szCs w:val="18"/>
        </w:rPr>
      </w:pPr>
      <w:r w:rsidRPr="00CB2450">
        <w:rPr>
          <w:rFonts w:ascii="Montserrat Medium" w:hAnsi="Montserrat Medium" w:cs="Arial"/>
          <w:bCs/>
          <w:sz w:val="18"/>
          <w:szCs w:val="18"/>
        </w:rPr>
        <w:t xml:space="preserve"> </w:t>
      </w:r>
    </w:p>
    <w:p w:rsidR="00025E26" w:rsidRPr="00D752CF" w:rsidRDefault="00F870AC" w:rsidP="00025E26">
      <w:pPr>
        <w:jc w:val="both"/>
        <w:rPr>
          <w:rFonts w:ascii="Montserrat" w:hAnsi="Montserrat" w:cs="Arial"/>
          <w:bCs/>
          <w:sz w:val="20"/>
          <w:szCs w:val="20"/>
        </w:rPr>
      </w:pPr>
      <w:r>
        <w:rPr>
          <w:rFonts w:ascii="Montserrat" w:hAnsi="Montserrat" w:cs="Arial"/>
          <w:b/>
          <w:bCs/>
          <w:sz w:val="20"/>
          <w:szCs w:val="20"/>
        </w:rPr>
        <w:t xml:space="preserve">PARA LA </w:t>
      </w:r>
      <w:r w:rsidRPr="00F870AC">
        <w:rPr>
          <w:rFonts w:ascii="Montserrat" w:hAnsi="Montserrat" w:cs="Arial"/>
          <w:b/>
          <w:bCs/>
          <w:sz w:val="20"/>
          <w:szCs w:val="20"/>
        </w:rPr>
        <w:t>CONTRATACIÓN Y ADQUISICIÓN DE VÍVERES GRUPO DE SUMINISTRO 480, SUB GRUPO PAN FRESCO Y TORTILLA</w:t>
      </w:r>
      <w:r>
        <w:rPr>
          <w:rFonts w:ascii="Montserrat" w:hAnsi="Montserrat" w:cs="Arial"/>
          <w:b/>
          <w:bCs/>
          <w:sz w:val="20"/>
          <w:szCs w:val="20"/>
        </w:rPr>
        <w:t xml:space="preserve"> PARA EL EJERCICIO 2024.</w:t>
      </w:r>
    </w:p>
    <w:p w:rsidR="00025E26" w:rsidRPr="00CB2450" w:rsidRDefault="00025E26" w:rsidP="00025E26">
      <w:pPr>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Por lo anterior, solicito de su amable apoyo, en caso de estar interesado, enviar su propuesta económica y la documentación técnica, requerida, en apego  a los documentos, anexos y condiciones que se adjuntan al presente, respecto del Siguiente</w:t>
      </w:r>
    </w:p>
    <w:p w:rsidR="00025E26" w:rsidRDefault="00025E26" w:rsidP="00025E26">
      <w:pPr>
        <w:jc w:val="both"/>
        <w:rPr>
          <w:rFonts w:ascii="Montserrat Medium" w:hAnsi="Montserrat Medium" w:cs="Arial"/>
          <w:b/>
          <w:bCs/>
          <w:sz w:val="18"/>
          <w:szCs w:val="18"/>
        </w:rPr>
      </w:pPr>
    </w:p>
    <w:p w:rsidR="00025E26" w:rsidRPr="00CB2450" w:rsidRDefault="00025E26" w:rsidP="00025E26">
      <w:pPr>
        <w:jc w:val="both"/>
        <w:rPr>
          <w:rFonts w:ascii="Montserrat Medium" w:hAnsi="Montserrat Medium" w:cs="Arial"/>
          <w:b/>
          <w:bCs/>
          <w:sz w:val="18"/>
          <w:szCs w:val="18"/>
        </w:rPr>
      </w:pPr>
      <w:r w:rsidRPr="00CB2450">
        <w:rPr>
          <w:rFonts w:ascii="Montserrat Medium" w:hAnsi="Montserrat Medium" w:cs="Arial"/>
          <w:b/>
          <w:bCs/>
          <w:sz w:val="18"/>
          <w:szCs w:val="18"/>
        </w:rPr>
        <w:t xml:space="preserve">En caso de continuar con interés en participar en este proceso deberán de enviar su proposición, </w:t>
      </w:r>
      <w:proofErr w:type="spellStart"/>
      <w:r w:rsidRPr="00CB2450">
        <w:rPr>
          <w:rFonts w:ascii="Montserrat Medium" w:hAnsi="Montserrat Medium" w:cs="Arial"/>
          <w:b/>
          <w:bCs/>
          <w:sz w:val="18"/>
          <w:szCs w:val="18"/>
        </w:rPr>
        <w:t>via</w:t>
      </w:r>
      <w:proofErr w:type="spellEnd"/>
      <w:r w:rsidRPr="00CB2450">
        <w:rPr>
          <w:rFonts w:ascii="Montserrat Medium" w:hAnsi="Montserrat Medium" w:cs="Arial"/>
          <w:b/>
          <w:bCs/>
          <w:sz w:val="18"/>
          <w:szCs w:val="18"/>
        </w:rPr>
        <w:t xml:space="preserve"> correo electrónico, a </w:t>
      </w:r>
      <w:hyperlink r:id="rId12" w:history="1">
        <w:r w:rsidRPr="00CB2450">
          <w:rPr>
            <w:rStyle w:val="Hipervnculo"/>
            <w:rFonts w:ascii="Montserrat Medium" w:hAnsi="Montserrat Medium" w:cs="Arial"/>
            <w:sz w:val="18"/>
            <w:szCs w:val="18"/>
          </w:rPr>
          <w:t>maria.carrilloc@imss.gob.mx</w:t>
        </w:r>
      </w:hyperlink>
      <w:r w:rsidRPr="00CB2450">
        <w:rPr>
          <w:rFonts w:ascii="Montserrat Medium" w:hAnsi="Montserrat Medium" w:cs="Arial"/>
          <w:b/>
          <w:sz w:val="18"/>
          <w:szCs w:val="18"/>
        </w:rPr>
        <w:t xml:space="preserve"> </w:t>
      </w:r>
      <w:r w:rsidRPr="00CB2450">
        <w:rPr>
          <w:rFonts w:ascii="Montserrat Medium" w:hAnsi="Montserrat Medium" w:cs="Arial"/>
          <w:b/>
          <w:bCs/>
          <w:sz w:val="18"/>
          <w:szCs w:val="18"/>
        </w:rPr>
        <w:t xml:space="preserve">, </w:t>
      </w:r>
      <w:r>
        <w:rPr>
          <w:rFonts w:ascii="Montserrat Medium" w:hAnsi="Montserrat Medium" w:cs="Arial"/>
          <w:b/>
          <w:bCs/>
          <w:sz w:val="18"/>
          <w:szCs w:val="18"/>
        </w:rPr>
        <w:t xml:space="preserve">a la brevedad posible, así como en su caso mejor los precios ofertados. </w:t>
      </w:r>
      <w:r w:rsidRPr="00CB2450">
        <w:rPr>
          <w:rFonts w:ascii="Montserrat Medium" w:hAnsi="Montserrat Medium" w:cs="Arial"/>
          <w:b/>
          <w:bCs/>
          <w:sz w:val="18"/>
          <w:szCs w:val="18"/>
        </w:rPr>
        <w:t xml:space="preserve"> </w:t>
      </w:r>
    </w:p>
    <w:p w:rsidR="00025E26" w:rsidRPr="00CB2450" w:rsidRDefault="00025E26" w:rsidP="00025E26">
      <w:pPr>
        <w:jc w:val="both"/>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 xml:space="preserve">Para cualquier duda o comentario Tel.- (01 33) 32-83-12-40 Ext.- 30212, y/o a los correos electrónicos </w:t>
      </w:r>
    </w:p>
    <w:p w:rsidR="00025E26" w:rsidRPr="00CB2450" w:rsidRDefault="00025E26" w:rsidP="00025E26">
      <w:pPr>
        <w:jc w:val="both"/>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 xml:space="preserve">Me despido de usted, no sin antes reiterarle la seguridad de mi más atenta y distinguida consideración. </w:t>
      </w:r>
    </w:p>
    <w:p w:rsidR="00025E26"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r w:rsidRPr="00CB2450">
        <w:rPr>
          <w:rFonts w:ascii="Montserrat Medium" w:hAnsi="Montserrat Medium" w:cs="Arial"/>
          <w:b/>
          <w:sz w:val="18"/>
          <w:szCs w:val="18"/>
          <w:lang w:val="es-MX"/>
        </w:rPr>
        <w:t xml:space="preserve">A T E N T A M E N T E </w:t>
      </w:r>
    </w:p>
    <w:p w:rsidR="00025E26" w:rsidRPr="00CB2450" w:rsidRDefault="00025E26" w:rsidP="00025E26">
      <w:pPr>
        <w:rPr>
          <w:rFonts w:ascii="Montserrat Medium" w:hAnsi="Montserrat Medium" w:cs="Arial"/>
          <w:b/>
          <w:sz w:val="18"/>
          <w:szCs w:val="18"/>
          <w:lang w:val="es-MX"/>
        </w:rPr>
      </w:pPr>
      <w:r w:rsidRPr="00CB2450">
        <w:rPr>
          <w:rFonts w:ascii="Montserrat Medium" w:hAnsi="Montserrat Medium" w:cs="Arial"/>
          <w:b/>
          <w:sz w:val="18"/>
          <w:szCs w:val="18"/>
          <w:lang w:val="es-MX"/>
        </w:rPr>
        <w:t>“Seguridad y Solidaridad Social”</w:t>
      </w:r>
    </w:p>
    <w:p w:rsidR="00025E26" w:rsidRPr="00CB2450"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p>
    <w:tbl>
      <w:tblPr>
        <w:tblW w:w="0" w:type="auto"/>
        <w:tblLook w:val="04A0" w:firstRow="1" w:lastRow="0" w:firstColumn="1" w:lastColumn="0" w:noHBand="0" w:noVBand="1"/>
      </w:tblPr>
      <w:tblGrid>
        <w:gridCol w:w="5434"/>
      </w:tblGrid>
      <w:tr w:rsidR="00025E26" w:rsidRPr="00CB2450" w:rsidTr="00025E26">
        <w:tc>
          <w:tcPr>
            <w:tcW w:w="5434" w:type="dxa"/>
          </w:tcPr>
          <w:p w:rsidR="00025E26" w:rsidRPr="00CB2450" w:rsidRDefault="00025E26" w:rsidP="00025E26">
            <w:pPr>
              <w:rPr>
                <w:rFonts w:ascii="Montserrat Medium" w:hAnsi="Montserrat Medium" w:cs="Arial"/>
                <w:b/>
                <w:sz w:val="18"/>
                <w:szCs w:val="18"/>
                <w:lang w:val="es-MX"/>
              </w:rPr>
            </w:pPr>
            <w:r>
              <w:rPr>
                <w:rFonts w:ascii="Montserrat Medium" w:hAnsi="Montserrat Medium" w:cs="Arial"/>
                <w:b/>
                <w:sz w:val="18"/>
                <w:szCs w:val="18"/>
                <w:lang w:val="es-MX"/>
              </w:rPr>
              <w:t>C.P. Maria Jose Carrillo Capacete</w:t>
            </w:r>
          </w:p>
          <w:p w:rsidR="00025E26" w:rsidRPr="00CB2450" w:rsidRDefault="00025E26" w:rsidP="00025E26">
            <w:pPr>
              <w:rPr>
                <w:rFonts w:ascii="Montserrat Medium" w:hAnsi="Montserrat Medium" w:cs="Arial"/>
                <w:b/>
                <w:sz w:val="18"/>
                <w:szCs w:val="18"/>
              </w:rPr>
            </w:pPr>
            <w:r>
              <w:rPr>
                <w:rFonts w:ascii="Montserrat Medium" w:hAnsi="Montserrat Medium" w:cs="Arial"/>
                <w:b/>
                <w:sz w:val="18"/>
                <w:szCs w:val="18"/>
              </w:rPr>
              <w:t xml:space="preserve">Jefa De la </w:t>
            </w:r>
            <w:proofErr w:type="spellStart"/>
            <w:r>
              <w:rPr>
                <w:rFonts w:ascii="Montserrat Medium" w:hAnsi="Montserrat Medium" w:cs="Arial"/>
                <w:b/>
                <w:sz w:val="18"/>
                <w:szCs w:val="18"/>
              </w:rPr>
              <w:t>Ofna</w:t>
            </w:r>
            <w:proofErr w:type="spellEnd"/>
            <w:r w:rsidRPr="00CB2450">
              <w:rPr>
                <w:rFonts w:ascii="Montserrat Medium" w:hAnsi="Montserrat Medium" w:cs="Arial"/>
                <w:b/>
                <w:sz w:val="18"/>
                <w:szCs w:val="18"/>
              </w:rPr>
              <w:t xml:space="preserve">. de Adquisición de bienes y </w:t>
            </w:r>
          </w:p>
          <w:p w:rsidR="00025E26" w:rsidRPr="00CB2450" w:rsidRDefault="00025E26" w:rsidP="00025E26">
            <w:pPr>
              <w:rPr>
                <w:rFonts w:ascii="Montserrat Medium" w:hAnsi="Montserrat Medium" w:cs="Arial"/>
                <w:b/>
                <w:sz w:val="18"/>
                <w:szCs w:val="18"/>
              </w:rPr>
            </w:pPr>
            <w:r w:rsidRPr="00CB2450">
              <w:rPr>
                <w:rFonts w:ascii="Montserrat Medium" w:hAnsi="Montserrat Medium" w:cs="Arial"/>
                <w:b/>
                <w:sz w:val="18"/>
                <w:szCs w:val="18"/>
              </w:rPr>
              <w:t xml:space="preserve">Contratación de Servicios  </w:t>
            </w:r>
          </w:p>
        </w:tc>
      </w:tr>
    </w:tbl>
    <w:p w:rsidR="00025E26" w:rsidRPr="00CB2450" w:rsidRDefault="00025E26" w:rsidP="00025E26">
      <w:pPr>
        <w:rPr>
          <w:rFonts w:ascii="Montserrat Medium" w:hAnsi="Montserrat Medium" w:cs="Arial"/>
          <w:b/>
          <w:sz w:val="18"/>
          <w:szCs w:val="18"/>
          <w:lang w:val="es-MX"/>
        </w:rPr>
      </w:pPr>
    </w:p>
    <w:p w:rsidR="00025E26" w:rsidRDefault="00025E26" w:rsidP="00025E26">
      <w:pPr>
        <w:rPr>
          <w:rFonts w:ascii="Montserrat Medium" w:hAnsi="Montserrat Medium" w:cs="Arial"/>
          <w:sz w:val="18"/>
          <w:szCs w:val="18"/>
          <w:lang w:val="es-MX"/>
        </w:rPr>
      </w:pPr>
    </w:p>
    <w:p w:rsidR="00025E26" w:rsidRDefault="00025E26" w:rsidP="00025E26">
      <w:pPr>
        <w:rPr>
          <w:rFonts w:ascii="Montserrat Medium" w:hAnsi="Montserrat Medium" w:cs="Arial"/>
          <w:sz w:val="18"/>
          <w:szCs w:val="18"/>
          <w:lang w:val="es-MX"/>
        </w:rPr>
      </w:pPr>
    </w:p>
    <w:p w:rsidR="00526212" w:rsidRPr="008B1B65" w:rsidRDefault="00526212" w:rsidP="00025E26">
      <w:pPr>
        <w:tabs>
          <w:tab w:val="center" w:pos="5411"/>
          <w:tab w:val="left" w:pos="6732"/>
        </w:tabs>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85EC9" w:rsidRPr="008B1B65" w:rsidRDefault="007D236E" w:rsidP="00636ABF">
      <w:pPr>
        <w:spacing w:after="200"/>
        <w:jc w:val="both"/>
        <w:rPr>
          <w:rFonts w:ascii="Tahoma" w:hAnsi="Tahoma" w:cs="Tahoma"/>
          <w:b/>
          <w:sz w:val="20"/>
          <w:szCs w:val="20"/>
        </w:rPr>
      </w:pPr>
      <w:r w:rsidRPr="007D236E">
        <w:rPr>
          <w:rFonts w:ascii="Montserrat" w:eastAsia="Times New Roman" w:hAnsi="Montserrat"/>
          <w:b/>
          <w:color w:val="000000"/>
          <w:sz w:val="20"/>
          <w:szCs w:val="20"/>
          <w:lang w:val="es-MX" w:eastAsia="ar-SA"/>
        </w:rPr>
        <w:br w:type="page"/>
      </w:r>
      <w:r w:rsidR="00585EC9" w:rsidRPr="008B1B65">
        <w:rPr>
          <w:rFonts w:ascii="Tahoma" w:hAnsi="Tahoma" w:cs="Tahoma"/>
          <w:b/>
          <w:sz w:val="20"/>
          <w:szCs w:val="20"/>
        </w:rPr>
        <w:lastRenderedPageBreak/>
        <w:t xml:space="preserve">1. INFORMACION ESPECÍFICA DE LA </w:t>
      </w:r>
      <w:r w:rsidR="004A3F4B" w:rsidRPr="004A3F4B">
        <w:rPr>
          <w:rFonts w:ascii="Tahoma" w:hAnsi="Tahoma" w:cs="Tahoma"/>
          <w:b/>
          <w:sz w:val="20"/>
          <w:szCs w:val="20"/>
        </w:rPr>
        <w:t>ADJUDICACIÓN</w:t>
      </w:r>
      <w:r w:rsidR="00585EC9" w:rsidRPr="008B1B65">
        <w:rPr>
          <w:rFonts w:ascii="Tahoma" w:hAnsi="Tahoma" w:cs="Tahoma"/>
          <w:b/>
          <w:sz w:val="20"/>
          <w:szCs w:val="20"/>
        </w:rPr>
        <w:t>.</w:t>
      </w:r>
    </w:p>
    <w:p w:rsidR="000C71AB" w:rsidRPr="000C71AB" w:rsidRDefault="00F870AC" w:rsidP="000C71AB">
      <w:pPr>
        <w:keepNext/>
        <w:tabs>
          <w:tab w:val="left" w:pos="0"/>
        </w:tabs>
        <w:spacing w:line="100" w:lineRule="atLeast"/>
        <w:jc w:val="both"/>
        <w:outlineLvl w:val="1"/>
        <w:rPr>
          <w:rFonts w:ascii="Tahoma" w:hAnsi="Tahoma" w:cs="Tahoma"/>
          <w:b/>
          <w:bCs/>
          <w:sz w:val="20"/>
          <w:szCs w:val="20"/>
        </w:rPr>
      </w:pPr>
      <w:r>
        <w:rPr>
          <w:rFonts w:ascii="Tahoma" w:hAnsi="Tahoma" w:cs="Tahoma"/>
          <w:bCs/>
          <w:sz w:val="20"/>
          <w:szCs w:val="20"/>
          <w:lang w:val="es-MX"/>
        </w:rPr>
        <w:t xml:space="preserve"> </w:t>
      </w:r>
      <w:r w:rsidRPr="00F870AC">
        <w:rPr>
          <w:rFonts w:ascii="Tahoma" w:hAnsi="Tahoma" w:cs="Tahoma"/>
          <w:bCs/>
          <w:sz w:val="20"/>
          <w:szCs w:val="20"/>
          <w:lang w:val="es-MX"/>
        </w:rPr>
        <w:t>PARA LA CONTRATACIÓN Y ADQUISICIÓN DE VÍVERES GRUPO DE SUMINISTRO 480, SUB GRUPO PAN FRESCO Y TORTILLA PARA EL EJERCICIO 2024.</w:t>
      </w:r>
    </w:p>
    <w:p w:rsidR="00E616BD" w:rsidRPr="008B1B65" w:rsidRDefault="00E616BD" w:rsidP="004F494A">
      <w:pPr>
        <w:keepNext/>
        <w:tabs>
          <w:tab w:val="left" w:pos="0"/>
        </w:tabs>
        <w:spacing w:line="100" w:lineRule="atLeast"/>
        <w:jc w:val="both"/>
        <w:outlineLvl w:val="1"/>
        <w:rPr>
          <w:rFonts w:ascii="Tahoma" w:hAnsi="Tahoma" w:cs="Tahoma"/>
          <w:bCs/>
          <w:sz w:val="20"/>
          <w:szCs w:val="20"/>
          <w:lang w:val="es-MX"/>
        </w:rPr>
      </w:pPr>
    </w:p>
    <w:p w:rsidR="004F494A" w:rsidRPr="008B1B65" w:rsidRDefault="004F494A" w:rsidP="004F494A">
      <w:pPr>
        <w:jc w:val="both"/>
        <w:rPr>
          <w:rFonts w:ascii="Tahoma" w:hAnsi="Tahoma" w:cs="Tahoma"/>
          <w:sz w:val="20"/>
          <w:szCs w:val="20"/>
        </w:rPr>
      </w:pPr>
      <w:r w:rsidRPr="008B1B65">
        <w:rPr>
          <w:rFonts w:ascii="Tahoma" w:hAnsi="Tahoma" w:cs="Tahoma"/>
          <w:b/>
          <w:sz w:val="20"/>
          <w:szCs w:val="20"/>
        </w:rPr>
        <w:t>NOMBRE Y DIRECCIÓN DEL ÁREA CONTRATANTE:</w:t>
      </w:r>
      <w:r w:rsidRPr="008B1B65">
        <w:rPr>
          <w:rFonts w:ascii="Tahoma" w:hAnsi="Tahoma" w:cs="Tahoma"/>
          <w:sz w:val="20"/>
          <w:szCs w:val="20"/>
        </w:rPr>
        <w:t xml:space="preserve"> Coordinación de Abastecimiento y Equipamiento, ubicada en Periférico Sur Número 8000, Colonia Santa Maria </w:t>
      </w:r>
      <w:proofErr w:type="spellStart"/>
      <w:r w:rsidRPr="008B1B65">
        <w:rPr>
          <w:rFonts w:ascii="Tahoma" w:hAnsi="Tahoma" w:cs="Tahoma"/>
          <w:sz w:val="20"/>
          <w:szCs w:val="20"/>
        </w:rPr>
        <w:t>Tequepexpan</w:t>
      </w:r>
      <w:proofErr w:type="spellEnd"/>
      <w:r w:rsidRPr="008B1B65">
        <w:rPr>
          <w:rFonts w:ascii="Tahoma" w:hAnsi="Tahoma" w:cs="Tahoma"/>
          <w:sz w:val="20"/>
          <w:szCs w:val="20"/>
        </w:rPr>
        <w:t xml:space="preserve">, C.P. 45600, </w:t>
      </w:r>
      <w:r w:rsidR="00421D6B">
        <w:rPr>
          <w:rFonts w:ascii="Tahoma" w:hAnsi="Tahoma" w:cs="Tahoma"/>
          <w:sz w:val="20"/>
          <w:szCs w:val="20"/>
        </w:rPr>
        <w:t>San Pedro Tlaquepaque</w:t>
      </w:r>
      <w:r w:rsidRPr="008B1B65">
        <w:rPr>
          <w:rFonts w:ascii="Tahoma" w:hAnsi="Tahoma" w:cs="Tahoma"/>
          <w:sz w:val="20"/>
          <w:szCs w:val="20"/>
        </w:rPr>
        <w:t>, Jalisco.</w:t>
      </w:r>
    </w:p>
    <w:p w:rsidR="00585EC9" w:rsidRPr="008B1B65" w:rsidRDefault="00585EC9" w:rsidP="00585EC9">
      <w:pPr>
        <w:jc w:val="both"/>
        <w:rPr>
          <w:rFonts w:ascii="Tahoma" w:hAnsi="Tahoma" w:cs="Tahoma"/>
          <w:b/>
          <w:sz w:val="20"/>
          <w:szCs w:val="20"/>
        </w:rPr>
      </w:pPr>
    </w:p>
    <w:p w:rsidR="00AF4BC3" w:rsidRPr="008B1B65" w:rsidRDefault="00AF4BC3" w:rsidP="00AF4BC3">
      <w:pPr>
        <w:tabs>
          <w:tab w:val="left" w:pos="1702"/>
        </w:tabs>
        <w:ind w:left="426" w:hanging="426"/>
        <w:jc w:val="both"/>
        <w:rPr>
          <w:rFonts w:ascii="Tahoma" w:hAnsi="Tahoma" w:cs="Tahoma"/>
          <w:b/>
          <w:bCs/>
          <w:sz w:val="20"/>
          <w:szCs w:val="20"/>
        </w:rPr>
      </w:pPr>
      <w:r w:rsidRPr="008B1B65">
        <w:rPr>
          <w:rFonts w:ascii="Tahoma" w:hAnsi="Tahoma" w:cs="Tahoma"/>
          <w:b/>
          <w:bCs/>
          <w:sz w:val="20"/>
          <w:szCs w:val="20"/>
        </w:rPr>
        <w:t>1.1. IDIOMA EN QUE DEBERÁN ENVIARSE LAS PROPOSICIONES, LOS ANEXOS TÉCNICOS Y, EN SU CASO, LOS FOLLETOS QUE SE ACOMPAÑEN.</w:t>
      </w:r>
    </w:p>
    <w:p w:rsidR="00AF4BC3" w:rsidRPr="008B1B65" w:rsidRDefault="00AF4BC3" w:rsidP="00AF4BC3">
      <w:pPr>
        <w:jc w:val="both"/>
        <w:rPr>
          <w:rFonts w:ascii="Tahoma" w:hAnsi="Tahoma" w:cs="Tahoma"/>
          <w:sz w:val="20"/>
          <w:szCs w:val="20"/>
        </w:rPr>
      </w:pPr>
      <w:r w:rsidRPr="008B1B65">
        <w:rPr>
          <w:rFonts w:ascii="Tahoma" w:hAnsi="Tahoma" w:cs="Tahoma"/>
          <w:sz w:val="20"/>
          <w:szCs w:val="20"/>
        </w:rPr>
        <w:t>Las proposiciones deberán enviarse por medios remotos de comunicación electrónica (</w:t>
      </w:r>
      <w:proofErr w:type="spellStart"/>
      <w:r w:rsidR="004A1A3F" w:rsidRPr="008B1B65">
        <w:rPr>
          <w:rFonts w:ascii="Tahoma" w:hAnsi="Tahoma" w:cs="Tahoma"/>
          <w:sz w:val="20"/>
          <w:szCs w:val="20"/>
        </w:rPr>
        <w:t>CompraNet</w:t>
      </w:r>
      <w:proofErr w:type="spellEnd"/>
      <w:r w:rsidRPr="008B1B65">
        <w:rPr>
          <w:rFonts w:ascii="Tahoma" w:hAnsi="Tahoma" w:cs="Tahoma"/>
          <w:sz w:val="20"/>
          <w:szCs w:val="20"/>
        </w:rPr>
        <w:t xml:space="preserve"> versión </w:t>
      </w:r>
      <w:r w:rsidR="00A70B4B">
        <w:rPr>
          <w:rFonts w:ascii="Tahoma" w:hAnsi="Tahoma" w:cs="Tahoma"/>
          <w:sz w:val="20"/>
          <w:szCs w:val="20"/>
        </w:rPr>
        <w:t>2023</w:t>
      </w:r>
      <w:r w:rsidRPr="008B1B65">
        <w:rPr>
          <w:rFonts w:ascii="Tahoma" w:hAnsi="Tahoma" w:cs="Tahoma"/>
          <w:sz w:val="20"/>
          <w:szCs w:val="20"/>
        </w:rPr>
        <w:t xml:space="preserve">), preferentemente en papel </w:t>
      </w:r>
      <w:r w:rsidR="004A1A3F" w:rsidRPr="008B1B65">
        <w:rPr>
          <w:rFonts w:ascii="Tahoma" w:hAnsi="Tahoma" w:cs="Tahoma"/>
          <w:sz w:val="20"/>
          <w:szCs w:val="20"/>
        </w:rPr>
        <w:t>membretado</w:t>
      </w:r>
      <w:r w:rsidRPr="008B1B65">
        <w:rPr>
          <w:rFonts w:ascii="Tahoma" w:hAnsi="Tahoma" w:cs="Tahoma"/>
          <w:sz w:val="20"/>
          <w:szCs w:val="20"/>
        </w:rPr>
        <w:t xml:space="preserve"> de la empresa, solo en idioma español y dirigidas al área convocante.</w:t>
      </w:r>
    </w:p>
    <w:p w:rsidR="00AF4BC3" w:rsidRPr="008B1B65" w:rsidRDefault="00AF4BC3" w:rsidP="00AF4BC3">
      <w:pPr>
        <w:pStyle w:val="Sangra3detindependiente1"/>
        <w:ind w:left="0" w:firstLine="0"/>
        <w:rPr>
          <w:rFonts w:ascii="Tahoma" w:hAnsi="Tahoma" w:cs="Tahoma"/>
          <w:lang w:val="es-ES"/>
        </w:rPr>
      </w:pPr>
    </w:p>
    <w:p w:rsidR="00AF4BC3" w:rsidRPr="008B1B65" w:rsidRDefault="00AF4BC3" w:rsidP="00AF4BC3">
      <w:pPr>
        <w:pStyle w:val="Sangra3detindependiente1"/>
        <w:ind w:left="0" w:firstLine="0"/>
        <w:rPr>
          <w:rFonts w:ascii="Tahoma" w:hAnsi="Tahoma" w:cs="Tahoma"/>
        </w:rPr>
      </w:pPr>
      <w:r w:rsidRPr="008B1B65">
        <w:rPr>
          <w:rFonts w:ascii="Tahoma" w:hAnsi="Tahoma" w:cs="Tahoma"/>
        </w:rPr>
        <w:t>Con la finalidad de evaluar las características técnicas de cada uno de los equipos que vayan a ser utilizados en los procedimientos solicitados, deberá incluir en su propuesta técnica  catálogos o folletos en copia simple,  si son de procedencia extranjera, en el idioma del país de origen, acompañado de traducción simple al español.</w:t>
      </w:r>
    </w:p>
    <w:p w:rsidR="00AF4BC3" w:rsidRPr="008B1B65" w:rsidRDefault="00AF4BC3" w:rsidP="00AF4BC3">
      <w:pPr>
        <w:pStyle w:val="Sangra3detindependiente1"/>
        <w:ind w:left="0" w:firstLine="0"/>
        <w:rPr>
          <w:rFonts w:ascii="Tahoma" w:hAnsi="Tahoma" w:cs="Tahoma"/>
          <w:lang w:val="es-ES"/>
        </w:rPr>
      </w:pPr>
    </w:p>
    <w:p w:rsidR="00577F39" w:rsidRPr="002425E2" w:rsidRDefault="00577F39" w:rsidP="00577F39">
      <w:pPr>
        <w:jc w:val="both"/>
        <w:rPr>
          <w:rFonts w:ascii="Tahoma" w:hAnsi="Tahoma" w:cs="Tahoma"/>
          <w:sz w:val="20"/>
          <w:szCs w:val="20"/>
        </w:rPr>
      </w:pPr>
      <w:r w:rsidRPr="00E219BD">
        <w:rPr>
          <w:rFonts w:ascii="Tahoma" w:hAnsi="Tahoma" w:cs="Tahoma"/>
          <w:b/>
          <w:sz w:val="20"/>
          <w:szCs w:val="20"/>
        </w:rPr>
        <w:t>1.2.</w:t>
      </w:r>
      <w:r w:rsidRPr="00E219BD">
        <w:rPr>
          <w:rFonts w:ascii="Tahoma" w:hAnsi="Tahoma" w:cs="Tahoma"/>
          <w:b/>
          <w:sz w:val="20"/>
          <w:szCs w:val="20"/>
        </w:rPr>
        <w:tab/>
        <w:t>DISPONIBILIDAD PRESUPUESTARIA</w:t>
      </w:r>
      <w:r w:rsidRPr="002425E2">
        <w:rPr>
          <w:rFonts w:ascii="Tahoma" w:hAnsi="Tahoma" w:cs="Tahoma"/>
          <w:sz w:val="20"/>
          <w:szCs w:val="20"/>
        </w:rPr>
        <w:t>:</w:t>
      </w:r>
    </w:p>
    <w:p w:rsidR="00A70B4B" w:rsidRPr="00A70B4B" w:rsidRDefault="00A70B4B" w:rsidP="00A70B4B">
      <w:pPr>
        <w:pStyle w:val="Sangra3detindependiente1"/>
        <w:ind w:left="0" w:firstLine="0"/>
        <w:rPr>
          <w:rFonts w:ascii="Tahoma" w:hAnsi="Tahoma" w:cs="Tahoma"/>
          <w:lang w:val="es-ES"/>
        </w:rPr>
      </w:pPr>
      <w:r w:rsidRPr="00A70B4B">
        <w:rPr>
          <w:rFonts w:ascii="Tahoma" w:hAnsi="Tahoma" w:cs="Tahoma"/>
          <w:lang w:val="es-ES"/>
        </w:rPr>
        <w:t>Para llevar a cabo el presente procedimiento de contratación, el Inst</w:t>
      </w:r>
      <w:r>
        <w:rPr>
          <w:rFonts w:ascii="Tahoma" w:hAnsi="Tahoma" w:cs="Tahoma"/>
          <w:lang w:val="es-ES"/>
        </w:rPr>
        <w:t xml:space="preserve">ituto cuenta con disponibilidad </w:t>
      </w:r>
      <w:r w:rsidRPr="00A70B4B">
        <w:rPr>
          <w:rFonts w:ascii="Tahoma" w:hAnsi="Tahoma" w:cs="Tahoma"/>
          <w:lang w:val="es-ES"/>
        </w:rPr>
        <w:t>presupuestaria, mediante certificado de disponibilidad presupuestal número(s):</w:t>
      </w:r>
    </w:p>
    <w:p w:rsidR="00A70B4B" w:rsidRPr="00A70B4B" w:rsidRDefault="003B651C" w:rsidP="00A70B4B">
      <w:pPr>
        <w:pStyle w:val="Sangra3detindependiente1"/>
        <w:rPr>
          <w:rFonts w:ascii="Tahoma" w:hAnsi="Tahoma" w:cs="Tahoma"/>
          <w:lang w:val="es-ES"/>
        </w:rPr>
      </w:pPr>
      <w:r>
        <w:rPr>
          <w:rFonts w:ascii="Tahoma" w:hAnsi="Tahoma" w:cs="Tahoma"/>
          <w:lang w:val="es-ES"/>
        </w:rPr>
        <w:t>0000</w:t>
      </w:r>
      <w:r w:rsidR="00F870AC">
        <w:rPr>
          <w:rFonts w:ascii="Tahoma" w:hAnsi="Tahoma" w:cs="Tahoma"/>
          <w:lang w:val="es-ES"/>
        </w:rPr>
        <w:t>003019</w:t>
      </w:r>
      <w:r w:rsidR="00025E26">
        <w:rPr>
          <w:rFonts w:ascii="Tahoma" w:hAnsi="Tahoma" w:cs="Tahoma"/>
          <w:lang w:val="es-ES"/>
        </w:rPr>
        <w:t>-2024</w:t>
      </w:r>
      <w:r w:rsidR="00A70B4B" w:rsidRPr="00A70B4B">
        <w:rPr>
          <w:rFonts w:ascii="Tahoma" w:hAnsi="Tahoma" w:cs="Tahoma"/>
          <w:lang w:val="es-ES"/>
        </w:rPr>
        <w:t xml:space="preserve"> </w:t>
      </w:r>
      <w:r w:rsidR="00F870AC">
        <w:rPr>
          <w:rFonts w:ascii="Tahoma" w:hAnsi="Tahoma" w:cs="Tahoma"/>
          <w:b/>
          <w:lang w:val="es-ES"/>
        </w:rPr>
        <w:t>CUENTA: 42060801</w:t>
      </w:r>
    </w:p>
    <w:p w:rsidR="00A70B4B" w:rsidRPr="00A70B4B" w:rsidRDefault="00A70B4B" w:rsidP="00A70B4B">
      <w:pPr>
        <w:pStyle w:val="Sangra3detindependiente1"/>
        <w:rPr>
          <w:rFonts w:ascii="Tahoma" w:hAnsi="Tahoma" w:cs="Tahoma"/>
          <w:lang w:val="es-ES"/>
        </w:rPr>
      </w:pPr>
    </w:p>
    <w:p w:rsidR="00577F39" w:rsidRDefault="00A70B4B" w:rsidP="00A70B4B">
      <w:pPr>
        <w:pStyle w:val="Sangra3detindependiente1"/>
        <w:ind w:left="0" w:firstLine="0"/>
        <w:rPr>
          <w:rFonts w:ascii="Tahoma" w:hAnsi="Tahoma" w:cs="Tahoma"/>
          <w:lang w:val="es-ES"/>
        </w:rPr>
      </w:pPr>
      <w:r w:rsidRPr="00A70B4B">
        <w:rPr>
          <w:rFonts w:ascii="Tahoma" w:hAnsi="Tahoma" w:cs="Tahoma"/>
          <w:lang w:val="es-ES"/>
        </w:rPr>
        <w:t>“El presupuesto definitivo a ejercer está sujeto al Presupuesto de Egresos de la Federación para el Ejercicio fiscal 2023 aprobado por parte de la H. Cámara de Diputados, por lo que el cumplimiento de las Obligaciones del Instituto Mexicano del Seguro Social quedan sujetas par fines de ejecución y pago a la disponibilidad presupuestaria con la que se cuente conforme al Presupuesto de Egresos de la Federación que para el ejercicio fiscal 2023 se aprobó por la H. Cámara de Diputados  en términos de lo señalado en el artículo 42 de la Ley Federal de Presupuesto y Responsabilidad Hacendaria, sin responsabilidad alguna para el Instituto Mexicano del Seguro Social”.</w:t>
      </w:r>
    </w:p>
    <w:p w:rsidR="00557CA2" w:rsidRPr="00F36D12" w:rsidRDefault="00557CA2" w:rsidP="00A70B4B">
      <w:pPr>
        <w:pStyle w:val="Sangra3detindependiente1"/>
        <w:ind w:left="0" w:firstLine="0"/>
        <w:rPr>
          <w:rFonts w:ascii="Tahoma" w:eastAsia="MS Mincho" w:hAnsi="Tahoma" w:cs="Tahoma"/>
          <w:lang w:eastAsia="en-US"/>
        </w:rPr>
      </w:pPr>
    </w:p>
    <w:p w:rsidR="00585EC9" w:rsidRPr="00E219BD" w:rsidRDefault="00AF4BC3" w:rsidP="00585EC9">
      <w:pPr>
        <w:ind w:left="284" w:hanging="284"/>
        <w:jc w:val="both"/>
        <w:rPr>
          <w:rFonts w:ascii="Tahoma" w:hAnsi="Tahoma" w:cs="Tahoma"/>
          <w:b/>
          <w:sz w:val="20"/>
          <w:szCs w:val="20"/>
        </w:rPr>
      </w:pPr>
      <w:r w:rsidRPr="00E219BD">
        <w:rPr>
          <w:rFonts w:ascii="Tahoma" w:hAnsi="Tahoma" w:cs="Tahoma"/>
          <w:b/>
          <w:sz w:val="20"/>
          <w:szCs w:val="20"/>
        </w:rPr>
        <w:t xml:space="preserve">2. </w:t>
      </w:r>
      <w:r w:rsidR="00585EC9" w:rsidRPr="00E219BD">
        <w:rPr>
          <w:rFonts w:ascii="Tahoma" w:hAnsi="Tahoma" w:cs="Tahoma"/>
          <w:b/>
          <w:sz w:val="20"/>
          <w:szCs w:val="20"/>
        </w:rPr>
        <w:t>DESCRIPCIÓN DEL SERVICIO A CONTRATAR:</w:t>
      </w:r>
    </w:p>
    <w:p w:rsidR="00EC26BC" w:rsidRP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La descripción amplia y detallada del servicio a </w:t>
      </w:r>
      <w:r w:rsidR="005A6190">
        <w:rPr>
          <w:rFonts w:ascii="Tahoma" w:eastAsia="Times New Roman" w:hAnsi="Tahoma" w:cs="Tahoma"/>
          <w:sz w:val="20"/>
          <w:szCs w:val="20"/>
          <w:lang w:eastAsia="ar-SA"/>
        </w:rPr>
        <w:t>contrata</w:t>
      </w:r>
      <w:r w:rsidRPr="00EC26BC">
        <w:rPr>
          <w:rFonts w:ascii="Tahoma" w:eastAsia="Times New Roman" w:hAnsi="Tahoma" w:cs="Tahoma"/>
          <w:sz w:val="20"/>
          <w:szCs w:val="20"/>
          <w:lang w:eastAsia="ar-SA"/>
        </w:rPr>
        <w:t xml:space="preserve">r, se contempla en el </w:t>
      </w:r>
      <w:r w:rsidRPr="00EC26BC">
        <w:rPr>
          <w:rFonts w:ascii="Tahoma" w:eastAsia="Times New Roman" w:hAnsi="Tahoma" w:cs="Tahoma"/>
          <w:b/>
          <w:sz w:val="20"/>
          <w:szCs w:val="20"/>
          <w:lang w:eastAsia="ar-SA"/>
        </w:rPr>
        <w:t xml:space="preserve">Anexo Número </w:t>
      </w:r>
      <w:r w:rsidR="0013125F">
        <w:rPr>
          <w:rFonts w:ascii="Tahoma" w:eastAsia="Times New Roman" w:hAnsi="Tahoma" w:cs="Tahoma"/>
          <w:b/>
          <w:sz w:val="20"/>
          <w:szCs w:val="20"/>
          <w:lang w:eastAsia="ar-SA"/>
        </w:rPr>
        <w:t>2</w:t>
      </w:r>
      <w:r w:rsidR="005E5549">
        <w:rPr>
          <w:rFonts w:ascii="Tahoma" w:eastAsia="Times New Roman" w:hAnsi="Tahoma" w:cs="Tahoma"/>
          <w:b/>
          <w:sz w:val="20"/>
          <w:szCs w:val="20"/>
          <w:lang w:eastAsia="ar-SA"/>
        </w:rPr>
        <w:t>, 2A Y 2B</w:t>
      </w:r>
      <w:r w:rsidRPr="00EC26BC">
        <w:rPr>
          <w:rFonts w:ascii="Tahoma" w:eastAsia="Times New Roman" w:hAnsi="Tahoma" w:cs="Tahoma"/>
          <w:b/>
          <w:sz w:val="20"/>
          <w:szCs w:val="20"/>
          <w:lang w:eastAsia="ar-SA"/>
        </w:rPr>
        <w:t>,</w:t>
      </w:r>
      <w:r w:rsidRPr="00EC26BC">
        <w:rPr>
          <w:rFonts w:ascii="Tahoma" w:eastAsia="Times New Roman" w:hAnsi="Tahoma" w:cs="Tahoma"/>
          <w:sz w:val="20"/>
          <w:szCs w:val="20"/>
          <w:lang w:eastAsia="ar-SA"/>
        </w:rPr>
        <w:t xml:space="preserve"> el cual forma parte integrante de esta </w:t>
      </w:r>
      <w:r w:rsidR="00636ABF">
        <w:rPr>
          <w:rFonts w:ascii="Tahoma" w:eastAsia="Times New Roman" w:hAnsi="Tahoma" w:cs="Tahoma"/>
          <w:sz w:val="20"/>
          <w:szCs w:val="20"/>
          <w:lang w:eastAsia="ar-SA"/>
        </w:rPr>
        <w:t>Invitación</w:t>
      </w:r>
      <w:r w:rsidRPr="00EC26BC">
        <w:rPr>
          <w:rFonts w:ascii="Tahoma" w:eastAsia="Times New Roman" w:hAnsi="Tahoma" w:cs="Tahoma"/>
          <w:sz w:val="20"/>
          <w:szCs w:val="20"/>
          <w:lang w:eastAsia="ar-SA"/>
        </w:rPr>
        <w:t>.</w:t>
      </w:r>
    </w:p>
    <w:p w:rsidR="00EC26BC" w:rsidRPr="00EC26BC" w:rsidRDefault="00EC26BC" w:rsidP="00EC26BC">
      <w:pPr>
        <w:suppressAutoHyphens/>
        <w:jc w:val="both"/>
        <w:rPr>
          <w:rFonts w:ascii="Tahoma" w:eastAsia="Times New Roman" w:hAnsi="Tahoma" w:cs="Tahoma"/>
          <w:sz w:val="20"/>
          <w:szCs w:val="20"/>
          <w:lang w:eastAsia="ar-SA"/>
        </w:rPr>
      </w:pPr>
    </w:p>
    <w:p w:rsid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Los </w:t>
      </w:r>
      <w:r w:rsidR="000107B3">
        <w:rPr>
          <w:rFonts w:ascii="Tahoma" w:eastAsia="Times New Roman" w:hAnsi="Tahoma" w:cs="Tahoma"/>
          <w:sz w:val="20"/>
          <w:szCs w:val="20"/>
          <w:lang w:eastAsia="ar-SA"/>
        </w:rPr>
        <w:t>participantes</w:t>
      </w:r>
      <w:r w:rsidRPr="00EC26BC">
        <w:rPr>
          <w:rFonts w:ascii="Tahoma" w:eastAsia="Times New Roman" w:hAnsi="Tahoma" w:cs="Tahoma"/>
          <w:sz w:val="20"/>
          <w:szCs w:val="20"/>
          <w:lang w:eastAsia="ar-SA"/>
        </w:rPr>
        <w:t xml:space="preserve">, para la presentación de sus proposiciones, deberán ajustarse estrictamente a los requisitos y especificaciones previstos en esta </w:t>
      </w:r>
      <w:r w:rsidR="000107B3">
        <w:rPr>
          <w:rFonts w:ascii="Tahoma" w:eastAsia="Times New Roman" w:hAnsi="Tahoma" w:cs="Tahoma"/>
          <w:sz w:val="20"/>
          <w:szCs w:val="20"/>
          <w:lang w:eastAsia="ar-SA"/>
        </w:rPr>
        <w:t>Invitación</w:t>
      </w:r>
      <w:r w:rsidRPr="00EC26BC">
        <w:rPr>
          <w:rFonts w:ascii="Tahoma" w:eastAsia="Times New Roman" w:hAnsi="Tahoma" w:cs="Tahoma"/>
          <w:sz w:val="20"/>
          <w:szCs w:val="20"/>
          <w:lang w:eastAsia="ar-SA"/>
        </w:rPr>
        <w:t>, describiendo en forma amplia y detallada lo</w:t>
      </w:r>
      <w:r w:rsidR="00721BB0">
        <w:rPr>
          <w:rFonts w:ascii="Tahoma" w:eastAsia="Times New Roman" w:hAnsi="Tahoma" w:cs="Tahoma"/>
          <w:sz w:val="20"/>
          <w:szCs w:val="20"/>
          <w:lang w:eastAsia="ar-SA"/>
        </w:rPr>
        <w:t>s servicios solicitados.</w:t>
      </w:r>
    </w:p>
    <w:p w:rsidR="00721BB0" w:rsidRPr="00EC26BC" w:rsidRDefault="00721BB0" w:rsidP="00EC26BC">
      <w:pPr>
        <w:suppressAutoHyphens/>
        <w:jc w:val="both"/>
        <w:rPr>
          <w:rFonts w:ascii="Tahoma" w:eastAsia="Times New Roman" w:hAnsi="Tahoma" w:cs="Tahoma"/>
          <w:sz w:val="20"/>
          <w:szCs w:val="20"/>
          <w:lang w:eastAsia="ar-SA"/>
        </w:rPr>
      </w:pPr>
    </w:p>
    <w:p w:rsidR="00721BB0" w:rsidRDefault="00721BB0" w:rsidP="00721BB0">
      <w:pPr>
        <w:tabs>
          <w:tab w:val="left" w:pos="284"/>
        </w:tabs>
        <w:suppressAutoHyphens/>
        <w:spacing w:after="120"/>
        <w:jc w:val="both"/>
        <w:rPr>
          <w:rFonts w:ascii="Tahoma" w:eastAsia="Times New Roman" w:hAnsi="Tahoma" w:cs="Tahoma"/>
          <w:sz w:val="20"/>
          <w:szCs w:val="20"/>
          <w:lang w:eastAsia="ar-SA"/>
        </w:rPr>
      </w:pPr>
      <w:r w:rsidRPr="00721BB0">
        <w:rPr>
          <w:rFonts w:ascii="Tahoma" w:eastAsia="Times New Roman" w:hAnsi="Tahoma" w:cs="Tahoma"/>
          <w:sz w:val="20"/>
          <w:szCs w:val="20"/>
          <w:lang w:eastAsia="ar-SA"/>
        </w:rPr>
        <w:t xml:space="preserve">Las condiciones contenidas la presente </w:t>
      </w:r>
      <w:r w:rsidR="000107B3">
        <w:rPr>
          <w:rFonts w:ascii="Tahoma" w:eastAsia="Times New Roman" w:hAnsi="Tahoma" w:cs="Tahoma"/>
          <w:sz w:val="20"/>
          <w:szCs w:val="20"/>
          <w:lang w:eastAsia="ar-SA"/>
        </w:rPr>
        <w:t>invitación</w:t>
      </w:r>
      <w:r w:rsidRPr="00721BB0">
        <w:rPr>
          <w:rFonts w:ascii="Tahoma" w:eastAsia="Times New Roman" w:hAnsi="Tahoma" w:cs="Tahoma"/>
          <w:sz w:val="20"/>
          <w:szCs w:val="20"/>
          <w:lang w:eastAsia="ar-SA"/>
        </w:rPr>
        <w:t>, no podrán ser negociadas en términos del artículo 26 de la Ley de Adquisiciones, Arrendamientos y Servicios del Sector Publico.</w:t>
      </w:r>
    </w:p>
    <w:p w:rsidR="0065022A" w:rsidRDefault="0065022A" w:rsidP="00CC045D">
      <w:pPr>
        <w:ind w:left="851" w:hanging="851"/>
        <w:jc w:val="both"/>
        <w:rPr>
          <w:rFonts w:ascii="Tahoma" w:hAnsi="Tahoma" w:cs="Tahoma"/>
          <w:b/>
          <w:sz w:val="20"/>
          <w:szCs w:val="20"/>
        </w:rPr>
      </w:pPr>
    </w:p>
    <w:p w:rsidR="00CC045D" w:rsidRPr="00E219BD" w:rsidRDefault="00CC045D" w:rsidP="00CC045D">
      <w:pPr>
        <w:ind w:left="851" w:hanging="851"/>
        <w:jc w:val="both"/>
        <w:rPr>
          <w:rFonts w:ascii="Tahoma" w:hAnsi="Tahoma" w:cs="Tahoma"/>
          <w:b/>
          <w:sz w:val="20"/>
          <w:szCs w:val="20"/>
        </w:rPr>
      </w:pPr>
      <w:r w:rsidRPr="00E219BD">
        <w:rPr>
          <w:rFonts w:ascii="Tahoma" w:hAnsi="Tahoma" w:cs="Tahoma"/>
          <w:b/>
          <w:sz w:val="20"/>
          <w:szCs w:val="20"/>
        </w:rPr>
        <w:t>2.</w:t>
      </w:r>
      <w:r>
        <w:rPr>
          <w:rFonts w:ascii="Tahoma" w:hAnsi="Tahoma" w:cs="Tahoma"/>
          <w:b/>
          <w:sz w:val="20"/>
          <w:szCs w:val="20"/>
        </w:rPr>
        <w:t>1</w:t>
      </w:r>
      <w:r w:rsidRPr="00E219BD">
        <w:rPr>
          <w:rFonts w:ascii="Tahoma" w:hAnsi="Tahoma" w:cs="Tahoma"/>
          <w:b/>
          <w:sz w:val="20"/>
          <w:szCs w:val="20"/>
        </w:rPr>
        <w:t>.  CALIDAD</w:t>
      </w:r>
    </w:p>
    <w:p w:rsidR="00442C90" w:rsidRPr="00721BB0" w:rsidRDefault="00BD073A" w:rsidP="00442C90">
      <w:pPr>
        <w:jc w:val="both"/>
        <w:rPr>
          <w:rFonts w:ascii="Tahoma" w:hAnsi="Tahoma" w:cs="Tahoma"/>
          <w:sz w:val="20"/>
          <w:szCs w:val="20"/>
          <w:lang w:val="es-ES"/>
        </w:rPr>
      </w:pPr>
      <w:r>
        <w:rPr>
          <w:rFonts w:ascii="Tahoma" w:hAnsi="Tahoma" w:cs="Tahoma"/>
          <w:sz w:val="20"/>
          <w:szCs w:val="20"/>
          <w:lang w:val="es-ES"/>
        </w:rPr>
        <w:t>Los certificados de calidad requeridos para</w:t>
      </w:r>
      <w:r w:rsidR="00442C90" w:rsidRPr="00721BB0">
        <w:rPr>
          <w:rFonts w:ascii="Tahoma" w:hAnsi="Tahoma" w:cs="Tahoma"/>
          <w:sz w:val="20"/>
          <w:szCs w:val="20"/>
          <w:lang w:val="es-ES"/>
        </w:rPr>
        <w:t xml:space="preserve"> los </w:t>
      </w:r>
      <w:r>
        <w:rPr>
          <w:rFonts w:ascii="Tahoma" w:hAnsi="Tahoma" w:cs="Tahoma"/>
          <w:sz w:val="20"/>
          <w:szCs w:val="20"/>
          <w:lang w:val="es-ES"/>
        </w:rPr>
        <w:t xml:space="preserve">procedimientos </w:t>
      </w:r>
      <w:r w:rsidR="00442C90" w:rsidRPr="00721BB0">
        <w:rPr>
          <w:rFonts w:ascii="Tahoma" w:hAnsi="Tahoma" w:cs="Tahoma"/>
          <w:sz w:val="20"/>
          <w:szCs w:val="20"/>
          <w:lang w:val="es-ES"/>
        </w:rPr>
        <w:t xml:space="preserve">objeto de la presente </w:t>
      </w:r>
      <w:r w:rsidR="000107B3">
        <w:rPr>
          <w:rFonts w:ascii="Tahoma" w:hAnsi="Tahoma" w:cs="Tahoma"/>
          <w:sz w:val="20"/>
          <w:szCs w:val="20"/>
          <w:lang w:val="es-ES"/>
        </w:rPr>
        <w:t>invitación</w:t>
      </w:r>
      <w:r w:rsidR="00442C90" w:rsidRPr="00721BB0">
        <w:rPr>
          <w:rFonts w:ascii="Tahoma" w:hAnsi="Tahoma" w:cs="Tahoma"/>
          <w:sz w:val="20"/>
          <w:szCs w:val="20"/>
          <w:lang w:val="es-ES"/>
        </w:rPr>
        <w:t xml:space="preserve">  está</w:t>
      </w:r>
      <w:r>
        <w:rPr>
          <w:rFonts w:ascii="Tahoma" w:hAnsi="Tahoma" w:cs="Tahoma"/>
          <w:sz w:val="20"/>
          <w:szCs w:val="20"/>
          <w:lang w:val="es-ES"/>
        </w:rPr>
        <w:t>n</w:t>
      </w:r>
      <w:r w:rsidR="00442C90" w:rsidRPr="00721BB0">
        <w:rPr>
          <w:rFonts w:ascii="Tahoma" w:hAnsi="Tahoma" w:cs="Tahoma"/>
          <w:sz w:val="20"/>
          <w:szCs w:val="20"/>
          <w:lang w:val="es-ES"/>
        </w:rPr>
        <w:t xml:space="preserve"> </w:t>
      </w:r>
      <w:r>
        <w:rPr>
          <w:rFonts w:ascii="Tahoma" w:hAnsi="Tahoma" w:cs="Tahoma"/>
          <w:sz w:val="20"/>
          <w:szCs w:val="20"/>
          <w:lang w:val="es-ES"/>
        </w:rPr>
        <w:t>especificados</w:t>
      </w:r>
      <w:r w:rsidR="00442C90" w:rsidRPr="00721BB0">
        <w:rPr>
          <w:rFonts w:ascii="Tahoma" w:hAnsi="Tahoma" w:cs="Tahoma"/>
          <w:sz w:val="20"/>
          <w:szCs w:val="20"/>
          <w:lang w:val="es-ES"/>
        </w:rPr>
        <w:t xml:space="preserve"> en </w:t>
      </w:r>
      <w:r w:rsidR="00442C90" w:rsidRPr="00721BB0">
        <w:rPr>
          <w:rFonts w:ascii="Tahoma" w:hAnsi="Tahoma" w:cs="Tahoma"/>
          <w:bCs/>
          <w:sz w:val="20"/>
          <w:szCs w:val="20"/>
          <w:lang w:val="es-ES"/>
        </w:rPr>
        <w:t xml:space="preserve">el </w:t>
      </w:r>
      <w:r w:rsidR="00442C90" w:rsidRPr="00721BB0">
        <w:rPr>
          <w:rFonts w:ascii="Tahoma" w:hAnsi="Tahoma" w:cs="Tahoma"/>
          <w:b/>
          <w:bCs/>
          <w:sz w:val="20"/>
          <w:szCs w:val="20"/>
          <w:lang w:val="es-ES"/>
        </w:rPr>
        <w:t xml:space="preserve">Anexo Numero </w:t>
      </w:r>
      <w:r w:rsidR="00442C90">
        <w:rPr>
          <w:rFonts w:ascii="Tahoma" w:hAnsi="Tahoma" w:cs="Tahoma"/>
          <w:b/>
          <w:bCs/>
          <w:sz w:val="20"/>
          <w:szCs w:val="20"/>
          <w:lang w:val="es-ES"/>
        </w:rPr>
        <w:t>2</w:t>
      </w:r>
      <w:r w:rsidR="00F870AC">
        <w:rPr>
          <w:rFonts w:ascii="Tahoma" w:hAnsi="Tahoma" w:cs="Tahoma"/>
          <w:b/>
          <w:bCs/>
          <w:sz w:val="20"/>
          <w:szCs w:val="20"/>
          <w:lang w:val="es-ES"/>
        </w:rPr>
        <w:t xml:space="preserve"> anexo técnico </w:t>
      </w:r>
      <w:r w:rsidR="00442C90" w:rsidRPr="00721BB0">
        <w:rPr>
          <w:rFonts w:ascii="Tahoma" w:hAnsi="Tahoma" w:cs="Tahoma"/>
          <w:sz w:val="20"/>
          <w:szCs w:val="20"/>
          <w:lang w:val="es-ES"/>
        </w:rPr>
        <w:t xml:space="preserve">que forma parte integral de esta </w:t>
      </w:r>
      <w:r w:rsidR="000107B3">
        <w:rPr>
          <w:rFonts w:ascii="Tahoma" w:hAnsi="Tahoma" w:cs="Tahoma"/>
          <w:sz w:val="20"/>
          <w:szCs w:val="20"/>
          <w:lang w:val="es-ES"/>
        </w:rPr>
        <w:t>invitación</w:t>
      </w:r>
      <w:r w:rsidR="00442C90" w:rsidRPr="00721BB0">
        <w:rPr>
          <w:rFonts w:ascii="Tahoma" w:hAnsi="Tahoma" w:cs="Tahoma"/>
          <w:sz w:val="20"/>
          <w:szCs w:val="20"/>
          <w:lang w:val="es-ES"/>
        </w:rPr>
        <w:t>.</w:t>
      </w:r>
    </w:p>
    <w:p w:rsidR="008F6D0D" w:rsidRDefault="008F6D0D" w:rsidP="00585EC9">
      <w:pPr>
        <w:jc w:val="both"/>
        <w:rPr>
          <w:rFonts w:ascii="Tahoma" w:hAnsi="Tahoma" w:cs="Tahoma"/>
          <w:b/>
          <w:sz w:val="20"/>
          <w:szCs w:val="20"/>
        </w:rPr>
      </w:pPr>
    </w:p>
    <w:p w:rsidR="00585EC9" w:rsidRPr="008B1B65" w:rsidRDefault="00585EC9" w:rsidP="00585EC9">
      <w:pPr>
        <w:ind w:left="851" w:hanging="851"/>
        <w:jc w:val="both"/>
        <w:rPr>
          <w:rFonts w:ascii="Tahoma" w:hAnsi="Tahoma" w:cs="Tahoma"/>
          <w:b/>
          <w:sz w:val="20"/>
          <w:szCs w:val="20"/>
        </w:rPr>
      </w:pPr>
      <w:r w:rsidRPr="008B1B65">
        <w:rPr>
          <w:rFonts w:ascii="Tahoma" w:hAnsi="Tahoma" w:cs="Tahoma"/>
          <w:b/>
          <w:sz w:val="20"/>
          <w:szCs w:val="20"/>
        </w:rPr>
        <w:t>3. MODALIDAD DE LA CONTRATACION:</w:t>
      </w:r>
    </w:p>
    <w:p w:rsidR="00E219BD" w:rsidRDefault="00585EC9" w:rsidP="00585EC9">
      <w:pPr>
        <w:jc w:val="both"/>
        <w:rPr>
          <w:rFonts w:ascii="Tahoma" w:hAnsi="Tahoma" w:cs="Tahoma"/>
          <w:b/>
          <w:sz w:val="14"/>
          <w:szCs w:val="20"/>
        </w:rPr>
      </w:pPr>
      <w:r w:rsidRPr="008B1B65">
        <w:rPr>
          <w:rFonts w:ascii="Tahoma" w:hAnsi="Tahoma" w:cs="Tahoma"/>
          <w:sz w:val="20"/>
          <w:szCs w:val="20"/>
        </w:rPr>
        <w:t xml:space="preserve">El </w:t>
      </w:r>
      <w:r w:rsidR="00285192">
        <w:rPr>
          <w:rFonts w:ascii="Tahoma" w:hAnsi="Tahoma" w:cs="Tahoma"/>
          <w:sz w:val="20"/>
          <w:szCs w:val="20"/>
        </w:rPr>
        <w:t xml:space="preserve">Instituto celebrará un contrato abierto </w:t>
      </w:r>
      <w:r w:rsidR="002C1069">
        <w:rPr>
          <w:rFonts w:ascii="Tahoma" w:hAnsi="Tahoma" w:cs="Tahoma"/>
          <w:sz w:val="20"/>
          <w:szCs w:val="20"/>
        </w:rPr>
        <w:t xml:space="preserve">por partida, </w:t>
      </w:r>
      <w:r w:rsidR="00430CD2">
        <w:rPr>
          <w:rFonts w:ascii="Tahoma" w:hAnsi="Tahoma" w:cs="Tahoma"/>
          <w:sz w:val="20"/>
          <w:szCs w:val="20"/>
        </w:rPr>
        <w:t xml:space="preserve"> </w:t>
      </w:r>
      <w:r w:rsidR="00285192">
        <w:rPr>
          <w:rFonts w:ascii="Tahoma" w:hAnsi="Tahoma" w:cs="Tahoma"/>
          <w:sz w:val="20"/>
          <w:szCs w:val="20"/>
        </w:rPr>
        <w:t xml:space="preserve">por </w:t>
      </w:r>
      <w:r w:rsidRPr="00E219BD">
        <w:rPr>
          <w:rFonts w:ascii="Tahoma" w:hAnsi="Tahoma" w:cs="Tahoma"/>
          <w:sz w:val="20"/>
          <w:szCs w:val="20"/>
        </w:rPr>
        <w:t>montos</w:t>
      </w:r>
      <w:r w:rsidR="00285192" w:rsidRPr="00E219BD">
        <w:rPr>
          <w:rFonts w:ascii="Tahoma" w:hAnsi="Tahoma" w:cs="Tahoma"/>
          <w:sz w:val="20"/>
          <w:szCs w:val="20"/>
        </w:rPr>
        <w:t xml:space="preserve"> mínimos y máximos</w:t>
      </w:r>
      <w:r w:rsidRPr="00E219BD">
        <w:rPr>
          <w:rFonts w:ascii="Tahoma" w:hAnsi="Tahoma" w:cs="Tahoma"/>
          <w:sz w:val="20"/>
          <w:szCs w:val="20"/>
        </w:rPr>
        <w:t>,</w:t>
      </w:r>
      <w:r w:rsidR="00285192">
        <w:rPr>
          <w:rFonts w:ascii="Tahoma" w:hAnsi="Tahoma" w:cs="Tahoma"/>
          <w:sz w:val="20"/>
          <w:szCs w:val="20"/>
        </w:rPr>
        <w:t xml:space="preserve"> a precios unitarios fijos por la contratación que se demandan en el </w:t>
      </w:r>
      <w:r w:rsidR="00285192" w:rsidRPr="00285192">
        <w:rPr>
          <w:rFonts w:ascii="Tahoma" w:hAnsi="Tahoma" w:cs="Tahoma"/>
          <w:b/>
          <w:sz w:val="20"/>
          <w:szCs w:val="20"/>
        </w:rPr>
        <w:t xml:space="preserve">Anexo Numero </w:t>
      </w:r>
      <w:r w:rsidR="005E5549">
        <w:rPr>
          <w:rFonts w:ascii="Tahoma" w:hAnsi="Tahoma" w:cs="Tahoma"/>
          <w:b/>
          <w:sz w:val="20"/>
          <w:szCs w:val="20"/>
        </w:rPr>
        <w:t>13</w:t>
      </w:r>
      <w:r w:rsidR="00012B68">
        <w:rPr>
          <w:rFonts w:ascii="Tahoma" w:hAnsi="Tahoma" w:cs="Tahoma"/>
          <w:b/>
          <w:sz w:val="20"/>
          <w:szCs w:val="20"/>
        </w:rPr>
        <w:t xml:space="preserve"> </w:t>
      </w:r>
      <w:r w:rsidR="002C1069">
        <w:rPr>
          <w:rFonts w:ascii="Tahoma" w:hAnsi="Tahoma" w:cs="Tahoma"/>
          <w:sz w:val="20"/>
          <w:szCs w:val="20"/>
        </w:rPr>
        <w:t>aclar</w:t>
      </w:r>
      <w:r w:rsidR="00BD073A">
        <w:rPr>
          <w:rFonts w:ascii="Tahoma" w:hAnsi="Tahoma" w:cs="Tahoma"/>
          <w:sz w:val="20"/>
          <w:szCs w:val="20"/>
        </w:rPr>
        <w:t xml:space="preserve">ando que la entrega, recepción de los </w:t>
      </w:r>
      <w:r w:rsidR="00BD073A">
        <w:rPr>
          <w:rFonts w:ascii="Tahoma" w:hAnsi="Tahoma" w:cs="Tahoma"/>
          <w:sz w:val="20"/>
          <w:szCs w:val="20"/>
        </w:rPr>
        <w:lastRenderedPageBreak/>
        <w:t xml:space="preserve">procedimientos de mínima invasión y el pago del servicio prestado, se realizará en el </w:t>
      </w:r>
      <w:proofErr w:type="spellStart"/>
      <w:r w:rsidR="00BD073A">
        <w:rPr>
          <w:rFonts w:ascii="Tahoma" w:hAnsi="Tahoma" w:cs="Tahoma"/>
          <w:sz w:val="20"/>
          <w:szCs w:val="20"/>
        </w:rPr>
        <w:t>Area</w:t>
      </w:r>
      <w:proofErr w:type="spellEnd"/>
      <w:r w:rsidR="00BD073A">
        <w:rPr>
          <w:rFonts w:ascii="Tahoma" w:hAnsi="Tahoma" w:cs="Tahoma"/>
          <w:sz w:val="20"/>
          <w:szCs w:val="20"/>
        </w:rPr>
        <w:t xml:space="preserve"> de Trámite de Erogaciones conforme al </w:t>
      </w:r>
      <w:proofErr w:type="spellStart"/>
      <w:r w:rsidR="00BD073A">
        <w:rPr>
          <w:rFonts w:ascii="Tahoma" w:hAnsi="Tahoma" w:cs="Tahoma"/>
          <w:sz w:val="20"/>
          <w:szCs w:val="20"/>
        </w:rPr>
        <w:t>numero</w:t>
      </w:r>
      <w:proofErr w:type="spellEnd"/>
      <w:r w:rsidR="00BD073A">
        <w:rPr>
          <w:rFonts w:ascii="Tahoma" w:hAnsi="Tahoma" w:cs="Tahoma"/>
          <w:sz w:val="20"/>
          <w:szCs w:val="20"/>
        </w:rPr>
        <w:t xml:space="preserve"> de procedimientos establecidos mínimos y máximos contenidos en el </w:t>
      </w:r>
      <w:r w:rsidR="00BD073A" w:rsidRPr="00BD073A">
        <w:rPr>
          <w:rFonts w:ascii="Tahoma" w:hAnsi="Tahoma" w:cs="Tahoma"/>
          <w:b/>
          <w:sz w:val="20"/>
          <w:szCs w:val="20"/>
        </w:rPr>
        <w:t>Anexo Numero T1 (T uno) Requerimiento</w:t>
      </w:r>
      <w:r w:rsidR="002C1069">
        <w:rPr>
          <w:rFonts w:ascii="Tahoma" w:hAnsi="Tahoma" w:cs="Tahoma"/>
          <w:sz w:val="20"/>
          <w:szCs w:val="20"/>
        </w:rPr>
        <w:t>.</w:t>
      </w:r>
    </w:p>
    <w:p w:rsidR="00E219BD" w:rsidRPr="00E327EE" w:rsidRDefault="00E219BD" w:rsidP="00585EC9">
      <w:pPr>
        <w:jc w:val="both"/>
        <w:rPr>
          <w:rFonts w:ascii="Tahoma" w:hAnsi="Tahoma" w:cs="Tahoma"/>
          <w:b/>
          <w:sz w:val="14"/>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3.1.</w:t>
      </w:r>
      <w:r w:rsidRPr="008B1B65">
        <w:rPr>
          <w:rFonts w:ascii="Tahoma" w:hAnsi="Tahoma" w:cs="Tahoma"/>
          <w:b/>
          <w:sz w:val="20"/>
          <w:szCs w:val="20"/>
        </w:rPr>
        <w:tab/>
        <w:t>TIPO DE ABASTECIMIENTO.</w:t>
      </w:r>
    </w:p>
    <w:p w:rsidR="006D508A" w:rsidRDefault="006D508A" w:rsidP="00696B13">
      <w:pPr>
        <w:jc w:val="both"/>
        <w:rPr>
          <w:rFonts w:ascii="Tahoma" w:hAnsi="Tahoma" w:cs="Tahoma"/>
          <w:sz w:val="20"/>
        </w:rPr>
      </w:pPr>
      <w:r>
        <w:rPr>
          <w:rFonts w:ascii="Tahoma" w:hAnsi="Tahoma" w:cs="Tahoma"/>
          <w:sz w:val="20"/>
        </w:rPr>
        <w:t xml:space="preserve">Se adjudicará el 100%  de la totalidad de los requerimientos a un solo </w:t>
      </w:r>
      <w:r w:rsidR="00430CFD">
        <w:rPr>
          <w:rFonts w:ascii="Tahoma" w:hAnsi="Tahoma" w:cs="Tahoma"/>
          <w:sz w:val="20"/>
        </w:rPr>
        <w:t>proveedor</w:t>
      </w:r>
      <w:r>
        <w:rPr>
          <w:rFonts w:ascii="Tahoma" w:hAnsi="Tahoma" w:cs="Tahoma"/>
          <w:sz w:val="20"/>
        </w:rPr>
        <w:t xml:space="preserve"> por </w:t>
      </w:r>
      <w:r w:rsidR="006819E9">
        <w:rPr>
          <w:rFonts w:ascii="Tahoma" w:hAnsi="Tahoma" w:cs="Tahoma"/>
          <w:sz w:val="20"/>
        </w:rPr>
        <w:t>partida</w:t>
      </w:r>
      <w:r w:rsidR="008C4F8C">
        <w:rPr>
          <w:rFonts w:ascii="Tahoma" w:hAnsi="Tahoma" w:cs="Tahoma"/>
          <w:sz w:val="20"/>
        </w:rPr>
        <w:t>.</w:t>
      </w:r>
    </w:p>
    <w:p w:rsidR="006D508A" w:rsidRDefault="006D508A" w:rsidP="00696B13">
      <w:pPr>
        <w:jc w:val="both"/>
        <w:rPr>
          <w:rFonts w:ascii="Tahoma" w:hAnsi="Tahoma" w:cs="Tahoma"/>
          <w:sz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3.2.</w:t>
      </w:r>
      <w:r w:rsidRPr="008B1B65">
        <w:rPr>
          <w:rFonts w:ascii="Tahoma" w:hAnsi="Tahoma" w:cs="Tahoma"/>
          <w:b/>
          <w:sz w:val="20"/>
          <w:szCs w:val="20"/>
        </w:rPr>
        <w:tab/>
        <w:t>FECHA, HORA Y DOMICILIO DE LOS EVENTOS; PARA LA PRESENTACION DE LAS PROPOSICIONES.</w:t>
      </w:r>
    </w:p>
    <w:p w:rsidR="00585EC9" w:rsidRPr="00025E26" w:rsidRDefault="00585EC9" w:rsidP="00585EC9">
      <w:pPr>
        <w:spacing w:line="192" w:lineRule="exact"/>
        <w:jc w:val="both"/>
        <w:rPr>
          <w:rFonts w:ascii="Tahoma" w:hAnsi="Tahoma" w:cs="Tahoma"/>
          <w:sz w:val="16"/>
          <w:szCs w:val="20"/>
        </w:rPr>
      </w:pPr>
    </w:p>
    <w:p w:rsidR="00025E26" w:rsidRPr="00025E26" w:rsidRDefault="00025E26" w:rsidP="005A764D">
      <w:pPr>
        <w:jc w:val="both"/>
        <w:rPr>
          <w:rFonts w:ascii="Tahoma" w:hAnsi="Tahoma" w:cs="Tahoma"/>
          <w:b/>
          <w:bCs/>
          <w:u w:val="single"/>
          <w:lang w:val="es-MX"/>
        </w:rPr>
      </w:pPr>
      <w:r w:rsidRPr="00025E26">
        <w:rPr>
          <w:rFonts w:ascii="Tahoma" w:hAnsi="Tahoma" w:cs="Tahoma"/>
          <w:b/>
          <w:bCs/>
          <w:u w:val="single"/>
          <w:lang w:val="es-MX"/>
        </w:rPr>
        <w:t>A LA BREVEDAD POSIBLE</w:t>
      </w:r>
    </w:p>
    <w:p w:rsidR="00025E26" w:rsidRDefault="00025E26" w:rsidP="005A764D">
      <w:pPr>
        <w:jc w:val="both"/>
        <w:rPr>
          <w:rFonts w:ascii="Tahoma" w:hAnsi="Tahoma" w:cs="Tahoma"/>
          <w:b/>
          <w:bCs/>
          <w:sz w:val="20"/>
          <w:lang w:val="es-MX"/>
        </w:rPr>
      </w:pPr>
    </w:p>
    <w:p w:rsidR="005A764D" w:rsidRDefault="00A24807" w:rsidP="005A764D">
      <w:pPr>
        <w:jc w:val="both"/>
        <w:rPr>
          <w:rFonts w:ascii="Tahoma" w:hAnsi="Tahoma" w:cs="Tahoma"/>
          <w:b/>
          <w:bCs/>
          <w:sz w:val="20"/>
          <w:lang w:val="es-MX"/>
        </w:rPr>
      </w:pPr>
      <w:r w:rsidRPr="008B1B65">
        <w:rPr>
          <w:rFonts w:ascii="Tahoma" w:hAnsi="Tahoma" w:cs="Tahoma"/>
          <w:b/>
          <w:bCs/>
          <w:sz w:val="20"/>
          <w:lang w:val="es-MX"/>
        </w:rPr>
        <w:t xml:space="preserve">Los interesados en participar en el procedimiento por medios electrónicos, deberán contar con registro de identificación electrónica ante </w:t>
      </w:r>
      <w:proofErr w:type="spellStart"/>
      <w:r w:rsidRPr="008B1B65">
        <w:rPr>
          <w:rFonts w:ascii="Tahoma" w:hAnsi="Tahoma" w:cs="Tahoma"/>
          <w:b/>
          <w:bCs/>
          <w:sz w:val="20"/>
          <w:lang w:val="es-MX"/>
        </w:rPr>
        <w:t>compranet</w:t>
      </w:r>
      <w:proofErr w:type="spellEnd"/>
      <w:r w:rsidRPr="008B1B65">
        <w:rPr>
          <w:rFonts w:ascii="Tahoma" w:hAnsi="Tahoma" w:cs="Tahoma"/>
          <w:b/>
          <w:bCs/>
          <w:sz w:val="20"/>
          <w:lang w:val="es-MX"/>
        </w:rPr>
        <w:t>.</w:t>
      </w:r>
    </w:p>
    <w:p w:rsidR="0035229A" w:rsidRPr="008B1B65" w:rsidRDefault="0035229A" w:rsidP="005A764D">
      <w:pPr>
        <w:jc w:val="both"/>
        <w:rPr>
          <w:rFonts w:ascii="Tahoma" w:hAnsi="Tahoma" w:cs="Tahoma"/>
          <w:b/>
          <w:bCs/>
          <w:sz w:val="20"/>
          <w:lang w:val="es-MX"/>
        </w:rPr>
      </w:pPr>
    </w:p>
    <w:p w:rsidR="00585EC9" w:rsidRPr="008B1B65" w:rsidRDefault="001B400D" w:rsidP="00585EC9">
      <w:pPr>
        <w:tabs>
          <w:tab w:val="left" w:pos="426"/>
        </w:tabs>
        <w:jc w:val="both"/>
        <w:rPr>
          <w:rFonts w:ascii="Tahoma" w:hAnsi="Tahoma" w:cs="Tahoma"/>
          <w:b/>
          <w:bCs/>
          <w:sz w:val="20"/>
          <w:szCs w:val="20"/>
        </w:rPr>
      </w:pPr>
      <w:r>
        <w:rPr>
          <w:rFonts w:ascii="Tahoma" w:hAnsi="Tahoma" w:cs="Tahoma"/>
          <w:b/>
          <w:bCs/>
          <w:sz w:val="20"/>
          <w:szCs w:val="20"/>
        </w:rPr>
        <w:t>4.</w:t>
      </w:r>
      <w:r w:rsidR="00585EC9" w:rsidRPr="008B1B65">
        <w:rPr>
          <w:rFonts w:ascii="Tahoma" w:hAnsi="Tahoma" w:cs="Tahoma"/>
          <w:b/>
          <w:bCs/>
          <w:sz w:val="20"/>
          <w:szCs w:val="20"/>
        </w:rPr>
        <w:tab/>
        <w:t>PRESENTACIÓN Y APERTURA DE PROPOSICIONES.</w:t>
      </w:r>
    </w:p>
    <w:p w:rsidR="004B0AD4" w:rsidRPr="008B1B65" w:rsidRDefault="004B0AD4" w:rsidP="004B0AD4">
      <w:pPr>
        <w:spacing w:after="120"/>
        <w:jc w:val="both"/>
        <w:rPr>
          <w:rFonts w:ascii="Tahoma" w:hAnsi="Tahoma" w:cs="Tahoma"/>
          <w:bCs/>
          <w:sz w:val="20"/>
        </w:rPr>
      </w:pPr>
      <w:r w:rsidRPr="008B1B65">
        <w:rPr>
          <w:rFonts w:ascii="Tahoma" w:hAnsi="Tahoma" w:cs="Tahoma"/>
          <w:bCs/>
          <w:sz w:val="20"/>
        </w:rPr>
        <w:t xml:space="preserve">La presentación y apertura de proposiciones se realizará en la fecha y hora indicada en el programa de actos y únicamente podrá participar, con ese carácter, un representante por cada </w:t>
      </w:r>
      <w:r w:rsidR="001B400D">
        <w:rPr>
          <w:rFonts w:ascii="Tahoma" w:hAnsi="Tahoma" w:cs="Tahoma"/>
          <w:bCs/>
          <w:sz w:val="20"/>
        </w:rPr>
        <w:t>participante</w:t>
      </w:r>
      <w:r w:rsidRPr="008B1B65">
        <w:rPr>
          <w:rFonts w:ascii="Tahoma" w:hAnsi="Tahoma" w:cs="Tahoma"/>
          <w:bCs/>
          <w:sz w:val="20"/>
        </w:rPr>
        <w:t xml:space="preserve"> y se desarrollará conforme a lo previsto en los artículos 34, 35 de la LAASSP y 47 de su Reglamento, se desarrollará como a continuación se detalla:</w:t>
      </w:r>
    </w:p>
    <w:p w:rsidR="004B0AD4" w:rsidRPr="008B1B65" w:rsidRDefault="004B0AD4" w:rsidP="004B0AD4">
      <w:pPr>
        <w:spacing w:line="192" w:lineRule="exact"/>
        <w:jc w:val="both"/>
        <w:rPr>
          <w:rFonts w:ascii="Tahoma" w:hAnsi="Tahoma" w:cs="Tahoma"/>
          <w:b/>
          <w:i/>
          <w:sz w:val="20"/>
          <w:u w:val="single"/>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bCs/>
          <w:sz w:val="20"/>
          <w:lang w:val="es-MX"/>
        </w:rPr>
        <w:t xml:space="preserve">Los </w:t>
      </w:r>
      <w:r w:rsidR="001B400D">
        <w:rPr>
          <w:rFonts w:ascii="Tahoma" w:hAnsi="Tahoma" w:cs="Tahoma"/>
          <w:bCs/>
          <w:sz w:val="20"/>
          <w:lang w:val="es-MX"/>
        </w:rPr>
        <w:t>participantes</w:t>
      </w:r>
      <w:r w:rsidRPr="008B1B65">
        <w:rPr>
          <w:rFonts w:ascii="Tahoma" w:hAnsi="Tahoma" w:cs="Tahoma"/>
          <w:bCs/>
          <w:sz w:val="20"/>
          <w:lang w:val="es-MX"/>
        </w:rPr>
        <w:t xml:space="preserve"> enviarán </w:t>
      </w:r>
      <w:r w:rsidRPr="008B1B65">
        <w:rPr>
          <w:rFonts w:ascii="Tahoma" w:hAnsi="Tahoma" w:cs="Tahoma"/>
          <w:sz w:val="20"/>
        </w:rPr>
        <w:t>a través del sistema electrónico de información pública gubernamental sobre adquisiciones, arrenda</w:t>
      </w:r>
      <w:r w:rsidR="00CA5027">
        <w:rPr>
          <w:rFonts w:ascii="Tahoma" w:hAnsi="Tahoma" w:cs="Tahoma"/>
          <w:sz w:val="20"/>
        </w:rPr>
        <w:t>mientos y servicios (COMPRANET 2023</w:t>
      </w:r>
      <w:r w:rsidRPr="008B1B65">
        <w:rPr>
          <w:rFonts w:ascii="Tahoma" w:hAnsi="Tahoma" w:cs="Tahoma"/>
          <w:sz w:val="20"/>
        </w:rPr>
        <w:t>)</w:t>
      </w:r>
      <w:r w:rsidRPr="008B1B65">
        <w:rPr>
          <w:rFonts w:ascii="Tahoma" w:hAnsi="Tahoma" w:cs="Tahoma"/>
          <w:bCs/>
          <w:sz w:val="20"/>
          <w:lang w:val="es-MX"/>
        </w:rPr>
        <w:t xml:space="preserve"> sus proposiciones técnica y económica</w:t>
      </w:r>
      <w:r w:rsidRPr="008B1B65">
        <w:rPr>
          <w:rFonts w:ascii="Tahoma" w:hAnsi="Tahoma" w:cs="Tahoma"/>
          <w:bCs/>
          <w:sz w:val="20"/>
        </w:rPr>
        <w:t xml:space="preserve">, para agilizar los actos del procedimiento de contratación, se solicita a los </w:t>
      </w:r>
      <w:r w:rsidR="00733F64">
        <w:rPr>
          <w:rFonts w:ascii="Tahoma" w:hAnsi="Tahoma" w:cs="Tahoma"/>
          <w:bCs/>
          <w:sz w:val="20"/>
        </w:rPr>
        <w:t>participantes</w:t>
      </w:r>
      <w:r w:rsidRPr="008B1B65">
        <w:rPr>
          <w:rFonts w:ascii="Tahoma" w:hAnsi="Tahoma" w:cs="Tahoma"/>
          <w:bCs/>
          <w:sz w:val="20"/>
        </w:rPr>
        <w:t>, enviar su proposición en Word y Excel.</w:t>
      </w:r>
    </w:p>
    <w:p w:rsidR="004B0AD4" w:rsidRPr="008B1B65" w:rsidRDefault="004B0AD4" w:rsidP="004B0AD4">
      <w:pPr>
        <w:ind w:left="709" w:hanging="425"/>
        <w:jc w:val="both"/>
        <w:rPr>
          <w:rFonts w:ascii="Tahoma" w:hAnsi="Tahoma" w:cs="Tahoma"/>
          <w:bCs/>
          <w:sz w:val="20"/>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bCs/>
          <w:sz w:val="20"/>
        </w:rPr>
        <w:t xml:space="preserve">Una vez recibidas las proposiciones que hayan sido enviadas por </w:t>
      </w:r>
      <w:r w:rsidR="00CA5027">
        <w:rPr>
          <w:rFonts w:ascii="Tahoma" w:hAnsi="Tahoma" w:cs="Tahoma"/>
          <w:bCs/>
          <w:sz w:val="20"/>
        </w:rPr>
        <w:t>medios electrónicos (COMPRANET 2023</w:t>
      </w:r>
      <w:r w:rsidRPr="008B1B65">
        <w:rPr>
          <w:rFonts w:ascii="Tahoma" w:hAnsi="Tahoma" w:cs="Tahoma"/>
          <w:bCs/>
          <w:sz w:val="20"/>
        </w:rPr>
        <w:t xml:space="preserve">), se procederá a la apertura de los archivos recibidos en forma electrónica, haciéndose constar la documentación presentada, sin que ello implique la evaluación de su contenido; por lo que, en el caso de que algún </w:t>
      </w:r>
      <w:r w:rsidR="001B400D">
        <w:rPr>
          <w:rFonts w:ascii="Tahoma" w:hAnsi="Tahoma" w:cs="Tahoma"/>
          <w:bCs/>
          <w:sz w:val="20"/>
        </w:rPr>
        <w:t>participante</w:t>
      </w:r>
      <w:r w:rsidRPr="008B1B65">
        <w:rPr>
          <w:rFonts w:ascii="Tahoma" w:hAnsi="Tahoma" w:cs="Tahoma"/>
          <w:bCs/>
          <w:sz w:val="20"/>
        </w:rPr>
        <w:t xml:space="preserve"> omita la presentación de algún documento o faltare algún requisito, no serán desechadas en ese momento, haciéndose constar ello en el formato de recepción de los documentos que integran la proposición. </w:t>
      </w:r>
    </w:p>
    <w:p w:rsidR="004B0AD4" w:rsidRPr="008B1B65" w:rsidRDefault="004B0AD4" w:rsidP="004B0AD4">
      <w:pPr>
        <w:ind w:left="708"/>
        <w:rPr>
          <w:rFonts w:ascii="Tahoma" w:hAnsi="Tahoma" w:cs="Tahoma"/>
          <w:bCs/>
          <w:sz w:val="20"/>
          <w:lang w:val="es-MX"/>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sz w:val="20"/>
        </w:rPr>
        <w:t xml:space="preserve">Para el envío de la proposición por medios remotos de comunicación electrónica, el </w:t>
      </w:r>
      <w:r w:rsidR="001B400D">
        <w:rPr>
          <w:rFonts w:ascii="Tahoma" w:hAnsi="Tahoma" w:cs="Tahoma"/>
          <w:sz w:val="20"/>
        </w:rPr>
        <w:t>participante</w:t>
      </w:r>
      <w:r w:rsidRPr="008B1B65">
        <w:rPr>
          <w:rFonts w:ascii="Tahoma" w:hAnsi="Tahoma" w:cs="Tahoma"/>
          <w:sz w:val="20"/>
        </w:rPr>
        <w:t xml:space="preserve"> deberá utilizar exclusivamente el sistema COMPRANET </w:t>
      </w:r>
      <w:r w:rsidR="00A04DC8">
        <w:rPr>
          <w:rFonts w:ascii="Tahoma" w:hAnsi="Tahoma" w:cs="Tahoma"/>
          <w:sz w:val="20"/>
        </w:rPr>
        <w:t>2023</w:t>
      </w:r>
    </w:p>
    <w:p w:rsidR="004B0AD4" w:rsidRPr="008B1B65" w:rsidRDefault="004B0AD4" w:rsidP="004B0AD4">
      <w:pPr>
        <w:ind w:left="708"/>
        <w:rPr>
          <w:rFonts w:ascii="Tahoma" w:hAnsi="Tahoma" w:cs="Tahoma"/>
          <w:bCs/>
          <w:sz w:val="20"/>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sz w:val="20"/>
        </w:rPr>
        <w:t xml:space="preserve">En el supuesto de las proposiciones presentadas a través de medios remotos de comunicación electrónica, </w:t>
      </w:r>
      <w:r w:rsidRPr="008B1B65">
        <w:rPr>
          <w:rFonts w:ascii="Tahoma" w:hAnsi="Tahoma" w:cs="Tahoma"/>
          <w:bCs/>
          <w:sz w:val="20"/>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4B0AD4" w:rsidRPr="008B1B65" w:rsidRDefault="004B0AD4" w:rsidP="004B0AD4">
      <w:pPr>
        <w:ind w:left="709" w:hanging="425"/>
        <w:jc w:val="both"/>
        <w:rPr>
          <w:rFonts w:ascii="Tahoma" w:hAnsi="Tahoma" w:cs="Tahoma"/>
          <w:bCs/>
          <w:sz w:val="20"/>
        </w:rPr>
      </w:pPr>
    </w:p>
    <w:p w:rsidR="004B0AD4" w:rsidRPr="008B1B65" w:rsidRDefault="004B0AD4" w:rsidP="00FF37AD">
      <w:pPr>
        <w:numPr>
          <w:ilvl w:val="0"/>
          <w:numId w:val="19"/>
        </w:numPr>
        <w:suppressAutoHyphens/>
        <w:jc w:val="both"/>
        <w:rPr>
          <w:rFonts w:ascii="Tahoma" w:hAnsi="Tahoma" w:cs="Tahoma"/>
          <w:bCs/>
          <w:sz w:val="20"/>
        </w:rPr>
      </w:pPr>
      <w:r w:rsidRPr="008B1B65">
        <w:rPr>
          <w:rFonts w:ascii="Tahoma" w:hAnsi="Tahoma" w:cs="Tahoma"/>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4B0AD4" w:rsidRPr="008B1B65" w:rsidRDefault="004B0AD4" w:rsidP="004B0AD4">
      <w:pPr>
        <w:ind w:left="397" w:hanging="397"/>
        <w:jc w:val="both"/>
        <w:rPr>
          <w:rFonts w:ascii="Tahoma" w:hAnsi="Tahoma" w:cs="Tahoma"/>
          <w:bCs/>
          <w:sz w:val="20"/>
        </w:rPr>
      </w:pPr>
    </w:p>
    <w:p w:rsidR="004B0AD4" w:rsidRPr="008B1B65" w:rsidRDefault="004B0AD4" w:rsidP="00FF37AD">
      <w:pPr>
        <w:numPr>
          <w:ilvl w:val="0"/>
          <w:numId w:val="19"/>
        </w:numPr>
        <w:suppressAutoHyphens/>
        <w:jc w:val="both"/>
        <w:rPr>
          <w:rFonts w:ascii="Tahoma" w:hAnsi="Tahoma" w:cs="Tahoma"/>
          <w:bCs/>
          <w:sz w:val="20"/>
        </w:rPr>
      </w:pPr>
      <w:r w:rsidRPr="008B1B65">
        <w:rPr>
          <w:rFonts w:ascii="Tahoma" w:hAnsi="Tahoma" w:cs="Tahoma"/>
          <w:bCs/>
          <w:sz w:val="20"/>
        </w:rPr>
        <w:t xml:space="preserve">No obstante, la convocante intentará abrir los archivos más de una vez en presencia del representante del Órgano Interno de Control, con los programas Word, Excel y PDF, en caso de que </w:t>
      </w:r>
      <w:r w:rsidRPr="008B1B65">
        <w:rPr>
          <w:rFonts w:ascii="Tahoma" w:hAnsi="Tahoma" w:cs="Tahoma"/>
          <w:bCs/>
          <w:sz w:val="20"/>
        </w:rPr>
        <w:lastRenderedPageBreak/>
        <w:t>se confirme que el archivo contiene algún virus informático, o está alterado por causas ajenas a la convocante o a COMPRANET, la proposición se tendrá por no presentada.</w:t>
      </w:r>
    </w:p>
    <w:p w:rsidR="004B0AD4" w:rsidRPr="008B1B65" w:rsidRDefault="004B0AD4" w:rsidP="004B0AD4">
      <w:pPr>
        <w:tabs>
          <w:tab w:val="num" w:pos="426"/>
        </w:tabs>
        <w:jc w:val="both"/>
        <w:rPr>
          <w:rFonts w:ascii="Tahoma" w:hAnsi="Tahoma" w:cs="Tahoma"/>
          <w:bCs/>
          <w:sz w:val="20"/>
        </w:rPr>
      </w:pPr>
    </w:p>
    <w:p w:rsidR="004B0AD4" w:rsidRDefault="004B0AD4" w:rsidP="00FF37AD">
      <w:pPr>
        <w:numPr>
          <w:ilvl w:val="0"/>
          <w:numId w:val="20"/>
        </w:numPr>
        <w:suppressAutoHyphens/>
        <w:jc w:val="both"/>
        <w:rPr>
          <w:rFonts w:ascii="Tahoma" w:hAnsi="Tahoma" w:cs="Tahoma"/>
          <w:sz w:val="20"/>
        </w:rPr>
      </w:pPr>
      <w:r w:rsidRPr="008B1B65">
        <w:rPr>
          <w:rFonts w:ascii="Tahoma" w:hAnsi="Tahoma" w:cs="Tahoma"/>
          <w:sz w:val="20"/>
        </w:rPr>
        <w:t>Con posterioridad se realizará la evaluación integral de las proposiciones, el resultado de dicha revisión o análisis, se dará a conocer en el fallo correspondiente.</w:t>
      </w:r>
    </w:p>
    <w:p w:rsidR="00012B68" w:rsidRPr="008B1B65" w:rsidRDefault="00012B68" w:rsidP="00012B68">
      <w:pPr>
        <w:suppressAutoHyphens/>
        <w:ind w:left="720"/>
        <w:jc w:val="both"/>
        <w:rPr>
          <w:rFonts w:ascii="Tahoma" w:hAnsi="Tahoma" w:cs="Tahoma"/>
          <w:sz w:val="20"/>
        </w:rPr>
      </w:pPr>
    </w:p>
    <w:p w:rsidR="004B0AD4" w:rsidRDefault="004B0AD4" w:rsidP="00FF37AD">
      <w:pPr>
        <w:numPr>
          <w:ilvl w:val="0"/>
          <w:numId w:val="20"/>
        </w:numPr>
        <w:suppressAutoHyphens/>
        <w:jc w:val="both"/>
        <w:rPr>
          <w:rFonts w:ascii="Tahoma" w:hAnsi="Tahoma" w:cs="Tahoma"/>
          <w:sz w:val="20"/>
        </w:rPr>
      </w:pPr>
      <w:r w:rsidRPr="008B1B65">
        <w:rPr>
          <w:rFonts w:ascii="Tahoma" w:hAnsi="Tahoma" w:cs="Tahoma"/>
          <w:bCs/>
          <w:sz w:val="20"/>
        </w:rPr>
        <w:t xml:space="preserve">Los </w:t>
      </w:r>
      <w:r w:rsidR="001B400D">
        <w:rPr>
          <w:rFonts w:ascii="Tahoma" w:hAnsi="Tahoma" w:cs="Tahoma"/>
          <w:bCs/>
          <w:sz w:val="20"/>
        </w:rPr>
        <w:t>participantes</w:t>
      </w:r>
      <w:r w:rsidRPr="008B1B65">
        <w:rPr>
          <w:rFonts w:ascii="Tahoma" w:hAnsi="Tahoma" w:cs="Tahoma"/>
          <w:bCs/>
          <w:sz w:val="20"/>
        </w:rPr>
        <w:t xml:space="preserve"> </w:t>
      </w:r>
      <w:r w:rsidRPr="008B1B65">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8B1B65">
        <w:rPr>
          <w:rFonts w:ascii="Tahoma" w:hAnsi="Tahoma" w:cs="Tahoma"/>
          <w:b/>
          <w:sz w:val="20"/>
        </w:rPr>
        <w:t xml:space="preserve"> Anexo Número 12 (</w:t>
      </w:r>
      <w:r w:rsidR="004A3A86" w:rsidRPr="008B1B65">
        <w:rPr>
          <w:rFonts w:ascii="Tahoma" w:hAnsi="Tahoma" w:cs="Tahoma"/>
          <w:b/>
          <w:sz w:val="20"/>
        </w:rPr>
        <w:t>doce</w:t>
      </w:r>
      <w:r w:rsidRPr="008B1B65">
        <w:rPr>
          <w:rFonts w:ascii="Tahoma" w:hAnsi="Tahoma" w:cs="Tahoma"/>
          <w:b/>
          <w:sz w:val="20"/>
        </w:rPr>
        <w:t>)</w:t>
      </w:r>
      <w:r w:rsidR="00DD5B7B">
        <w:rPr>
          <w:rFonts w:ascii="Tahoma" w:hAnsi="Tahoma" w:cs="Tahoma"/>
          <w:b/>
          <w:sz w:val="20"/>
        </w:rPr>
        <w:t xml:space="preserve"> Formato para la participación de </w:t>
      </w:r>
      <w:r w:rsidR="00012B68">
        <w:rPr>
          <w:rFonts w:ascii="Tahoma" w:hAnsi="Tahoma" w:cs="Tahoma"/>
          <w:b/>
          <w:sz w:val="20"/>
        </w:rPr>
        <w:t xml:space="preserve"> MIPYMES</w:t>
      </w:r>
      <w:r w:rsidRPr="008B1B65">
        <w:rPr>
          <w:rFonts w:ascii="Tahoma" w:hAnsi="Tahoma" w:cs="Tahoma"/>
          <w:sz w:val="20"/>
        </w:rPr>
        <w:t>, de la presente Convocatoria.</w:t>
      </w:r>
    </w:p>
    <w:p w:rsidR="0035229A" w:rsidRPr="008B1B65" w:rsidRDefault="0035229A" w:rsidP="0035229A">
      <w:pPr>
        <w:suppressAutoHyphens/>
        <w:jc w:val="both"/>
        <w:rPr>
          <w:rFonts w:ascii="Tahoma" w:hAnsi="Tahoma" w:cs="Tahoma"/>
          <w:sz w:val="20"/>
        </w:rPr>
      </w:pPr>
    </w:p>
    <w:p w:rsidR="00585EC9" w:rsidRPr="008B1B65" w:rsidRDefault="00585EC9" w:rsidP="00931035">
      <w:pPr>
        <w:numPr>
          <w:ilvl w:val="1"/>
          <w:numId w:val="53"/>
        </w:numPr>
        <w:tabs>
          <w:tab w:val="left" w:pos="426"/>
        </w:tabs>
        <w:suppressAutoHyphens/>
        <w:jc w:val="both"/>
        <w:rPr>
          <w:rFonts w:ascii="Tahoma" w:hAnsi="Tahoma" w:cs="Tahoma"/>
          <w:b/>
          <w:bCs/>
          <w:sz w:val="20"/>
          <w:szCs w:val="20"/>
        </w:rPr>
      </w:pPr>
      <w:r w:rsidRPr="008B1B65">
        <w:rPr>
          <w:rFonts w:ascii="Tahoma" w:hAnsi="Tahoma" w:cs="Tahoma"/>
          <w:b/>
          <w:bCs/>
          <w:sz w:val="20"/>
          <w:szCs w:val="20"/>
        </w:rPr>
        <w:t>PROPOSICIONES CONJUNTAS:</w:t>
      </w:r>
    </w:p>
    <w:p w:rsidR="004B0AD4" w:rsidRPr="008B1B65" w:rsidRDefault="004B0AD4" w:rsidP="004B0AD4">
      <w:pPr>
        <w:jc w:val="both"/>
        <w:rPr>
          <w:rFonts w:ascii="Tahoma" w:hAnsi="Tahoma" w:cs="Tahoma"/>
          <w:sz w:val="20"/>
        </w:rPr>
      </w:pPr>
      <w:r w:rsidRPr="008B1B65">
        <w:rPr>
          <w:rFonts w:ascii="Tahoma" w:hAnsi="Tahoma" w:cs="Tahoma"/>
          <w:sz w:val="20"/>
        </w:rPr>
        <w:t>Conforme al artículo 34 de la LAASSP, serán aceptadas las proposiciones conjuntas, siempre y cuando estas cumplan con lo establecido en el artículo 44 del Reglamento de la LAASSP.</w:t>
      </w:r>
    </w:p>
    <w:p w:rsidR="004B0AD4" w:rsidRPr="008B1B65" w:rsidRDefault="004B0AD4" w:rsidP="004B0AD4">
      <w:pPr>
        <w:tabs>
          <w:tab w:val="left" w:pos="9868"/>
        </w:tabs>
        <w:jc w:val="both"/>
        <w:rPr>
          <w:rFonts w:ascii="Tahoma" w:hAnsi="Tahoma" w:cs="Tahoma"/>
          <w:bCs/>
          <w:sz w:val="20"/>
        </w:rPr>
      </w:pPr>
    </w:p>
    <w:p w:rsidR="004B0AD4" w:rsidRPr="008B1B65" w:rsidRDefault="004B0AD4" w:rsidP="004B0AD4">
      <w:pPr>
        <w:tabs>
          <w:tab w:val="left" w:pos="9868"/>
        </w:tabs>
        <w:jc w:val="both"/>
        <w:rPr>
          <w:rFonts w:ascii="Tahoma" w:hAnsi="Tahoma" w:cs="Tahoma"/>
          <w:bCs/>
          <w:sz w:val="20"/>
        </w:rPr>
      </w:pPr>
      <w:r w:rsidRPr="008B1B65">
        <w:rPr>
          <w:rFonts w:ascii="Tahoma" w:hAnsi="Tahoma" w:cs="Tahoma"/>
          <w:bCs/>
          <w:sz w:val="20"/>
        </w:rPr>
        <w:t>Las personas  interesadas podrán agruparse para enviar una proposición, para tal efecto deberán cubrir los siguientes requisitos:</w:t>
      </w:r>
    </w:p>
    <w:p w:rsidR="004B0AD4" w:rsidRPr="008B1B65" w:rsidRDefault="004B0AD4" w:rsidP="004B0AD4">
      <w:pPr>
        <w:tabs>
          <w:tab w:val="left" w:pos="9868"/>
        </w:tabs>
        <w:jc w:val="both"/>
        <w:rPr>
          <w:rFonts w:ascii="Tahoma" w:hAnsi="Tahoma" w:cs="Tahoma"/>
          <w:b/>
          <w:bCs/>
          <w:sz w:val="20"/>
        </w:rPr>
      </w:pPr>
    </w:p>
    <w:p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I) Uno de los integrantes podrá enviar el escrito mediante el cual se manifieste el interés en participar en el procedimiento de contratación.</w:t>
      </w:r>
    </w:p>
    <w:p w:rsidR="004B0AD4" w:rsidRPr="008B1B65" w:rsidRDefault="004B0AD4" w:rsidP="004B0AD4">
      <w:pPr>
        <w:tabs>
          <w:tab w:val="left" w:pos="10577"/>
        </w:tabs>
        <w:jc w:val="both"/>
        <w:rPr>
          <w:rFonts w:ascii="Tahoma" w:hAnsi="Tahoma" w:cs="Tahoma"/>
          <w:bCs/>
          <w:sz w:val="20"/>
        </w:rPr>
      </w:pPr>
    </w:p>
    <w:p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 xml:space="preserve">II) Los integrantes deberán celebrar en términos de la legislación aplicable en </w:t>
      </w:r>
      <w:r w:rsidRPr="008B1B65">
        <w:rPr>
          <w:rFonts w:ascii="Tahoma" w:hAnsi="Tahoma" w:cs="Tahoma"/>
          <w:b/>
          <w:bCs/>
          <w:sz w:val="20"/>
        </w:rPr>
        <w:t>Modelo de Convenio de Participación Conjunta</w:t>
      </w:r>
      <w:r w:rsidRPr="008B1B65">
        <w:rPr>
          <w:rFonts w:ascii="Tahoma" w:hAnsi="Tahoma" w:cs="Tahoma"/>
          <w:bCs/>
          <w:sz w:val="20"/>
        </w:rPr>
        <w:t>, en el cual se establezcan con precisión los siguientes aspectos, de conformidad con el</w:t>
      </w:r>
      <w:r w:rsidRPr="008B1B65">
        <w:rPr>
          <w:rFonts w:ascii="Tahoma" w:hAnsi="Tahoma" w:cs="Tahoma"/>
          <w:b/>
          <w:bCs/>
          <w:sz w:val="20"/>
        </w:rPr>
        <w:t xml:space="preserve"> Anexo Número 10 (</w:t>
      </w:r>
      <w:r w:rsidR="004A3A86" w:rsidRPr="008B1B65">
        <w:rPr>
          <w:rFonts w:ascii="Tahoma" w:hAnsi="Tahoma" w:cs="Tahoma"/>
          <w:b/>
          <w:bCs/>
          <w:sz w:val="20"/>
        </w:rPr>
        <w:t>diez</w:t>
      </w:r>
      <w:r w:rsidRPr="008B1B65">
        <w:rPr>
          <w:rFonts w:ascii="Tahoma" w:hAnsi="Tahoma" w:cs="Tahoma"/>
          <w:b/>
          <w:bCs/>
          <w:sz w:val="20"/>
        </w:rPr>
        <w:t>),</w:t>
      </w:r>
      <w:r w:rsidRPr="008B1B65">
        <w:rPr>
          <w:rFonts w:ascii="Tahoma" w:hAnsi="Tahoma" w:cs="Tahoma"/>
          <w:bCs/>
          <w:sz w:val="20"/>
        </w:rPr>
        <w:t xml:space="preserve"> de la presente </w:t>
      </w:r>
      <w:r w:rsidR="001B400D">
        <w:rPr>
          <w:rFonts w:ascii="Tahoma" w:hAnsi="Tahoma" w:cs="Tahoma"/>
          <w:bCs/>
          <w:sz w:val="20"/>
        </w:rPr>
        <w:t>invitación</w:t>
      </w:r>
      <w:r w:rsidRPr="008B1B65">
        <w:rPr>
          <w:rFonts w:ascii="Tahoma" w:hAnsi="Tahoma" w:cs="Tahoma"/>
          <w:bCs/>
          <w:sz w:val="20"/>
        </w:rPr>
        <w:t>.</w:t>
      </w:r>
    </w:p>
    <w:p w:rsidR="004B0AD4" w:rsidRPr="008B1B65" w:rsidRDefault="004B0AD4" w:rsidP="004B0AD4">
      <w:pPr>
        <w:tabs>
          <w:tab w:val="left" w:pos="10577"/>
        </w:tabs>
        <w:jc w:val="both"/>
        <w:rPr>
          <w:rFonts w:ascii="Tahoma" w:hAnsi="Tahoma" w:cs="Tahoma"/>
          <w:bCs/>
          <w:sz w:val="20"/>
        </w:rPr>
      </w:pPr>
    </w:p>
    <w:p w:rsidR="004B0AD4" w:rsidRPr="008B1B65" w:rsidRDefault="004B0AD4" w:rsidP="004B0AD4">
      <w:pPr>
        <w:tabs>
          <w:tab w:val="left" w:pos="11144"/>
        </w:tabs>
        <w:jc w:val="both"/>
        <w:rPr>
          <w:rFonts w:ascii="Tahoma" w:hAnsi="Tahoma" w:cs="Tahoma"/>
          <w:sz w:val="20"/>
        </w:rPr>
      </w:pPr>
      <w:r w:rsidRPr="008B1B65">
        <w:rPr>
          <w:rFonts w:ascii="Tahoma" w:hAnsi="Tahoma" w:cs="Tahoma"/>
          <w:sz w:val="20"/>
        </w:rPr>
        <w:t xml:space="preserve">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p>
    <w:p w:rsidR="004B0AD4" w:rsidRPr="008B1B65" w:rsidRDefault="004B0AD4" w:rsidP="004B0AD4">
      <w:pPr>
        <w:tabs>
          <w:tab w:val="left" w:pos="11144"/>
        </w:tabs>
        <w:jc w:val="both"/>
        <w:rPr>
          <w:rFonts w:ascii="Tahoma" w:hAnsi="Tahoma" w:cs="Tahoma"/>
          <w:bCs/>
          <w:sz w:val="20"/>
        </w:rPr>
      </w:pPr>
    </w:p>
    <w:p w:rsidR="004B0AD4" w:rsidRPr="008B1B65" w:rsidRDefault="004B0AD4" w:rsidP="004B0AD4">
      <w:pPr>
        <w:jc w:val="both"/>
        <w:rPr>
          <w:rFonts w:ascii="Tahoma" w:hAnsi="Tahoma" w:cs="Tahoma"/>
          <w:sz w:val="20"/>
        </w:rPr>
      </w:pPr>
      <w:r w:rsidRPr="008B1B65">
        <w:rPr>
          <w:rFonts w:ascii="Tahoma" w:hAnsi="Tahoma" w:cs="Tahoma"/>
          <w:sz w:val="20"/>
        </w:rPr>
        <w:t>b) Nombre y domicilio de los representantes de cada una de las personas agrupadas, señalando, en su caso, los datos de las escrituras públicas con las que acrediten las facultades de representación;</w:t>
      </w:r>
    </w:p>
    <w:p w:rsidR="004B0AD4" w:rsidRPr="008B1B65" w:rsidRDefault="004B0AD4" w:rsidP="004B0AD4">
      <w:pPr>
        <w:tabs>
          <w:tab w:val="left" w:pos="11144"/>
        </w:tabs>
        <w:jc w:val="both"/>
        <w:rPr>
          <w:rFonts w:ascii="Tahoma" w:hAnsi="Tahoma" w:cs="Tahoma"/>
          <w:bCs/>
          <w:sz w:val="20"/>
        </w:rPr>
      </w:pPr>
    </w:p>
    <w:p w:rsidR="004B0AD4" w:rsidRPr="008B1B65" w:rsidRDefault="004B0AD4" w:rsidP="004B0AD4">
      <w:pPr>
        <w:jc w:val="both"/>
        <w:rPr>
          <w:rFonts w:ascii="Tahoma" w:eastAsia="Calibri" w:hAnsi="Tahoma" w:cs="Tahoma"/>
          <w:sz w:val="20"/>
        </w:rPr>
      </w:pPr>
      <w:r w:rsidRPr="008B1B65">
        <w:rPr>
          <w:rFonts w:ascii="Tahoma" w:eastAsia="Calibri" w:hAnsi="Tahoma" w:cs="Tahoma"/>
          <w:sz w:val="20"/>
        </w:rPr>
        <w:t xml:space="preserve">c) Designación de un representante común, otorgándole poder amplio y suficiente, para atender todo lo relacionado con la proposición y con el procedimiento de </w:t>
      </w:r>
      <w:r w:rsidR="003A19FE">
        <w:rPr>
          <w:rFonts w:ascii="Tahoma" w:eastAsia="Calibri" w:hAnsi="Tahoma" w:cs="Tahoma"/>
          <w:sz w:val="20"/>
        </w:rPr>
        <w:t>adjudicación directa</w:t>
      </w:r>
      <w:r w:rsidRPr="008B1B65">
        <w:rPr>
          <w:rFonts w:ascii="Tahoma" w:eastAsia="Calibri" w:hAnsi="Tahoma" w:cs="Tahoma"/>
          <w:sz w:val="20"/>
        </w:rPr>
        <w:t>;</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04"/>
        </w:tabs>
        <w:spacing w:after="101" w:line="216" w:lineRule="atLeast"/>
        <w:jc w:val="both"/>
        <w:rPr>
          <w:rFonts w:ascii="Tahoma" w:eastAsia="Calibri" w:hAnsi="Tahoma" w:cs="Tahoma"/>
          <w:sz w:val="20"/>
        </w:rPr>
      </w:pPr>
      <w:r w:rsidRPr="008B1B65">
        <w:rPr>
          <w:rFonts w:ascii="Tahoma" w:eastAsia="Calibri" w:hAnsi="Tahoma" w:cs="Tahoma"/>
          <w:bCs/>
          <w:sz w:val="20"/>
        </w:rPr>
        <w:t xml:space="preserve">d) </w:t>
      </w:r>
      <w:r w:rsidRPr="008B1B65">
        <w:rPr>
          <w:rFonts w:ascii="Tahoma" w:eastAsia="Calibri" w:hAnsi="Tahoma" w:cs="Tahoma"/>
          <w:sz w:val="20"/>
        </w:rPr>
        <w:t>Descripción de las partes objeto del contrato que corresponderá cumplir a cada persona integrante, así como la manera en que se exigirá el cumplimiento de las obligaciones, y</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56"/>
        </w:tabs>
        <w:jc w:val="both"/>
        <w:rPr>
          <w:rFonts w:ascii="Tahoma" w:eastAsia="Calibri" w:hAnsi="Tahoma" w:cs="Tahoma"/>
          <w:sz w:val="20"/>
        </w:rPr>
      </w:pPr>
      <w:r w:rsidRPr="008B1B65">
        <w:rPr>
          <w:rFonts w:ascii="Tahoma" w:eastAsia="Calibri" w:hAnsi="Tahoma" w:cs="Tahoma"/>
          <w:bCs/>
          <w:sz w:val="20"/>
        </w:rPr>
        <w:t xml:space="preserve">e) </w:t>
      </w:r>
      <w:r w:rsidRPr="008B1B65">
        <w:rPr>
          <w:rFonts w:ascii="Tahoma" w:eastAsia="Calibri" w:hAnsi="Tahoma"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56"/>
        </w:tabs>
        <w:jc w:val="both"/>
        <w:rPr>
          <w:rFonts w:ascii="Tahoma" w:eastAsia="Calibri" w:hAnsi="Tahoma" w:cs="Tahoma"/>
          <w:sz w:val="20"/>
        </w:rPr>
      </w:pPr>
      <w:r w:rsidRPr="008B1B65">
        <w:rPr>
          <w:rFonts w:ascii="Tahoma" w:hAnsi="Tahoma" w:cs="Tahoma"/>
          <w:sz w:val="20"/>
        </w:rPr>
        <w:t xml:space="preserve">f) Cada uno de los </w:t>
      </w:r>
      <w:r w:rsidR="008B4982">
        <w:rPr>
          <w:rFonts w:ascii="Tahoma" w:hAnsi="Tahoma" w:cs="Tahoma"/>
          <w:sz w:val="20"/>
        </w:rPr>
        <w:t>participantes</w:t>
      </w:r>
      <w:r w:rsidRPr="008B1B65">
        <w:rPr>
          <w:rFonts w:ascii="Tahoma" w:hAnsi="Tahoma" w:cs="Tahoma"/>
          <w:sz w:val="20"/>
        </w:rPr>
        <w:t xml:space="preserve"> </w:t>
      </w:r>
      <w:proofErr w:type="spellStart"/>
      <w:r w:rsidRPr="008B1B65">
        <w:rPr>
          <w:rFonts w:ascii="Tahoma" w:hAnsi="Tahoma" w:cs="Tahoma"/>
          <w:sz w:val="20"/>
        </w:rPr>
        <w:t>ó</w:t>
      </w:r>
      <w:proofErr w:type="spellEnd"/>
      <w:r w:rsidRPr="008B1B65">
        <w:rPr>
          <w:rFonts w:ascii="Tahoma" w:hAnsi="Tahoma" w:cs="Tahoma"/>
          <w:sz w:val="20"/>
        </w:rPr>
        <w:t xml:space="preserve"> integrantes del convenio de participación conjunta deberán presentar de manera individual su acreditación conforme al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r w:rsidR="007528E3">
        <w:rPr>
          <w:rFonts w:ascii="Tahoma" w:hAnsi="Tahoma" w:cs="Tahoma"/>
          <w:b/>
          <w:sz w:val="20"/>
        </w:rPr>
        <w:t xml:space="preserve"> Acreditación.</w:t>
      </w:r>
    </w:p>
    <w:p w:rsidR="004B0AD4" w:rsidRPr="008B1B65" w:rsidRDefault="004B0AD4" w:rsidP="004B0AD4">
      <w:pPr>
        <w:jc w:val="both"/>
        <w:rPr>
          <w:rFonts w:ascii="Tahoma" w:hAnsi="Tahoma" w:cs="Tahoma"/>
          <w:bCs/>
          <w:sz w:val="20"/>
        </w:rPr>
      </w:pPr>
    </w:p>
    <w:p w:rsidR="00585EC9" w:rsidRDefault="008B4982" w:rsidP="00585EC9">
      <w:pPr>
        <w:ind w:left="357" w:hanging="357"/>
        <w:jc w:val="both"/>
        <w:rPr>
          <w:rFonts w:ascii="Tahoma" w:hAnsi="Tahoma" w:cs="Tahoma"/>
          <w:b/>
          <w:bCs/>
          <w:sz w:val="20"/>
          <w:szCs w:val="20"/>
        </w:rPr>
      </w:pPr>
      <w:r>
        <w:rPr>
          <w:rFonts w:ascii="Tahoma" w:hAnsi="Tahoma" w:cs="Tahoma"/>
          <w:b/>
          <w:bCs/>
          <w:sz w:val="20"/>
          <w:szCs w:val="20"/>
        </w:rPr>
        <w:lastRenderedPageBreak/>
        <w:t>5</w:t>
      </w:r>
      <w:r w:rsidR="00585EC9" w:rsidRPr="008B1B65">
        <w:rPr>
          <w:rFonts w:ascii="Tahoma" w:hAnsi="Tahoma" w:cs="Tahoma"/>
          <w:b/>
          <w:bCs/>
          <w:sz w:val="20"/>
          <w:szCs w:val="20"/>
        </w:rPr>
        <w:t>.</w:t>
      </w:r>
      <w:r w:rsidR="00585EC9" w:rsidRPr="008B1B65">
        <w:rPr>
          <w:rFonts w:ascii="Tahoma" w:hAnsi="Tahoma" w:cs="Tahoma"/>
          <w:b/>
          <w:bCs/>
          <w:sz w:val="20"/>
          <w:szCs w:val="20"/>
        </w:rPr>
        <w:tab/>
        <w:t xml:space="preserve">DOCUMENTOS QUE DEBERÁN PRESENTAR QUIENES DESEEN PARTICIPAR EN LA </w:t>
      </w:r>
      <w:r w:rsidR="003A19FE">
        <w:rPr>
          <w:rFonts w:ascii="Tahoma" w:hAnsi="Tahoma" w:cs="Tahoma"/>
          <w:b/>
          <w:bCs/>
          <w:sz w:val="20"/>
          <w:szCs w:val="20"/>
        </w:rPr>
        <w:t>ADJUDICACION DIRECTA</w:t>
      </w:r>
      <w:r w:rsidR="00585EC9" w:rsidRPr="008B1B65">
        <w:rPr>
          <w:rFonts w:ascii="Tahoma" w:hAnsi="Tahoma" w:cs="Tahoma"/>
          <w:b/>
          <w:bCs/>
          <w:sz w:val="20"/>
          <w:szCs w:val="20"/>
        </w:rPr>
        <w:t xml:space="preserve"> Y ENTREGAR JUNTO CON EL SOBRE QUE SE GENERE EN COMPRANET, RELATIVO A LA PROPOSICION TECNICA.</w:t>
      </w:r>
    </w:p>
    <w:p w:rsidR="00E4415D" w:rsidRDefault="00E4415D" w:rsidP="00585EC9">
      <w:pPr>
        <w:ind w:left="357" w:hanging="357"/>
        <w:jc w:val="both"/>
        <w:rPr>
          <w:rFonts w:ascii="Tahoma" w:hAnsi="Tahoma" w:cs="Tahoma"/>
          <w:b/>
          <w:bCs/>
          <w:sz w:val="20"/>
          <w:szCs w:val="20"/>
        </w:rPr>
      </w:pPr>
    </w:p>
    <w:p w:rsidR="00E4415D" w:rsidRPr="008B1B65" w:rsidRDefault="008B4982" w:rsidP="00585EC9">
      <w:pPr>
        <w:ind w:left="357" w:hanging="357"/>
        <w:jc w:val="both"/>
        <w:rPr>
          <w:rFonts w:ascii="Tahoma" w:hAnsi="Tahoma" w:cs="Tahoma"/>
          <w:b/>
          <w:bCs/>
          <w:sz w:val="20"/>
          <w:szCs w:val="20"/>
        </w:rPr>
      </w:pPr>
      <w:r>
        <w:rPr>
          <w:rFonts w:ascii="Tahoma" w:hAnsi="Tahoma" w:cs="Tahoma"/>
          <w:b/>
          <w:bCs/>
          <w:sz w:val="20"/>
          <w:szCs w:val="20"/>
        </w:rPr>
        <w:t>5</w:t>
      </w:r>
      <w:r w:rsidR="00E4415D">
        <w:rPr>
          <w:rFonts w:ascii="Tahoma" w:hAnsi="Tahoma" w:cs="Tahoma"/>
          <w:b/>
          <w:bCs/>
          <w:sz w:val="20"/>
          <w:szCs w:val="20"/>
        </w:rPr>
        <w:t xml:space="preserve">.1.  DOCUMENTACION </w:t>
      </w:r>
      <w:r w:rsidR="00725EF2">
        <w:rPr>
          <w:rFonts w:ascii="Tahoma" w:hAnsi="Tahoma" w:cs="Tahoma"/>
          <w:b/>
          <w:bCs/>
          <w:sz w:val="20"/>
          <w:szCs w:val="20"/>
        </w:rPr>
        <w:t>LEGAL-ADMINISTRATIVA</w:t>
      </w:r>
      <w:r w:rsidR="00E4415D">
        <w:rPr>
          <w:rFonts w:ascii="Tahoma" w:hAnsi="Tahoma" w:cs="Tahoma"/>
          <w:b/>
          <w:bCs/>
          <w:sz w:val="20"/>
          <w:szCs w:val="20"/>
        </w:rPr>
        <w:t>:</w:t>
      </w:r>
    </w:p>
    <w:p w:rsidR="00585EC9" w:rsidRPr="008B1B65" w:rsidRDefault="00585EC9" w:rsidP="00186DED">
      <w:pPr>
        <w:pStyle w:val="Sangra3detindependiente1"/>
        <w:numPr>
          <w:ilvl w:val="1"/>
          <w:numId w:val="10"/>
        </w:numPr>
        <w:spacing w:after="120"/>
        <w:rPr>
          <w:rFonts w:ascii="Tahoma" w:hAnsi="Tahoma" w:cs="Tahoma"/>
          <w:lang w:val="es-ES"/>
        </w:rPr>
      </w:pPr>
      <w:r w:rsidRPr="008B1B65">
        <w:rPr>
          <w:rFonts w:ascii="Tahoma" w:hAnsi="Tahoma" w:cs="Tahoma"/>
          <w:bCs/>
        </w:rPr>
        <w:t xml:space="preserve">Una declaración firmada en forma autógrafa por el propio </w:t>
      </w:r>
      <w:r w:rsidR="008B4982">
        <w:rPr>
          <w:rFonts w:ascii="Tahoma" w:hAnsi="Tahoma" w:cs="Tahoma"/>
          <w:bCs/>
        </w:rPr>
        <w:t>participante</w:t>
      </w:r>
      <w:r w:rsidRPr="008B1B65">
        <w:rPr>
          <w:rFonts w:ascii="Tahoma" w:hAnsi="Tahoma" w:cs="Tahoma"/>
          <w:bCs/>
        </w:rPr>
        <w:t xml:space="preserve"> o su representante legal, por el que manifieste bajo protesta de decir verdad, no encontrarse en alguno de los supuestos establecidos por los artículos 50 y 60, penúltimo párrafo, de la LAASSP.</w:t>
      </w:r>
      <w:r w:rsidRPr="008B1B65">
        <w:rPr>
          <w:rFonts w:ascii="Tahoma" w:hAnsi="Tahoma" w:cs="Tahoma"/>
        </w:rPr>
        <w:t xml:space="preserve"> conforme al </w:t>
      </w:r>
      <w:r w:rsidRPr="008B1B65">
        <w:rPr>
          <w:rFonts w:ascii="Tahoma" w:hAnsi="Tahoma" w:cs="Tahoma"/>
          <w:b/>
          <w:lang w:val="es-ES"/>
        </w:rPr>
        <w:t xml:space="preserve">Anexo Número </w:t>
      </w:r>
      <w:r w:rsidR="004B0AD4" w:rsidRPr="008B1B65">
        <w:rPr>
          <w:rFonts w:ascii="Tahoma" w:hAnsi="Tahoma" w:cs="Tahoma"/>
          <w:b/>
          <w:lang w:val="es-ES"/>
        </w:rPr>
        <w:t>6</w:t>
      </w:r>
      <w:r w:rsidRPr="008B1B65">
        <w:rPr>
          <w:rFonts w:ascii="Tahoma" w:hAnsi="Tahoma" w:cs="Tahoma"/>
          <w:b/>
          <w:lang w:val="es-ES"/>
        </w:rPr>
        <w:t xml:space="preserve"> (</w:t>
      </w:r>
      <w:r w:rsidR="004B0AD4"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xml:space="preserve">,  de la presente </w:t>
      </w:r>
      <w:r w:rsidR="008B4982">
        <w:rPr>
          <w:rFonts w:ascii="Tahoma" w:hAnsi="Tahoma" w:cs="Tahoma"/>
          <w:lang w:val="es-ES"/>
        </w:rPr>
        <w:t>invitación</w:t>
      </w:r>
      <w:r w:rsidRPr="008B1B65">
        <w:rPr>
          <w:rFonts w:ascii="Tahoma" w:hAnsi="Tahoma" w:cs="Tahoma"/>
          <w:lang w:val="es-ES"/>
        </w:rPr>
        <w:t>.</w:t>
      </w:r>
    </w:p>
    <w:p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Escrito de declaración de integridad, a través del cual el </w:t>
      </w:r>
      <w:r w:rsidR="008B4982">
        <w:rPr>
          <w:rFonts w:ascii="Tahoma" w:hAnsi="Tahoma" w:cs="Tahoma"/>
        </w:rPr>
        <w:t>participante</w:t>
      </w:r>
      <w:r w:rsidRPr="008B1B65">
        <w:rPr>
          <w:rFonts w:ascii="Tahoma" w:hAnsi="Tahoma" w:cs="Tahoma"/>
        </w:rPr>
        <w:t xml:space="preserve"> o su representante legal manifieste bajo protesta de decir verdad, que por </w:t>
      </w:r>
      <w:proofErr w:type="spellStart"/>
      <w:r w:rsidRPr="008B1B65">
        <w:rPr>
          <w:rFonts w:ascii="Tahoma" w:hAnsi="Tahoma" w:cs="Tahoma"/>
        </w:rPr>
        <w:t>si</w:t>
      </w:r>
      <w:proofErr w:type="spellEnd"/>
      <w:r w:rsidRPr="008B1B65">
        <w:rPr>
          <w:rFonts w:ascii="Tahoma" w:hAnsi="Tahoma" w:cs="Tahoma"/>
        </w:rPr>
        <w:t xml:space="preserve">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8B4982">
        <w:rPr>
          <w:rFonts w:ascii="Tahoma" w:hAnsi="Tahoma" w:cs="Tahoma"/>
        </w:rPr>
        <w:t>participantes</w:t>
      </w:r>
      <w:r w:rsidRPr="008B1B65">
        <w:rPr>
          <w:rFonts w:ascii="Tahoma" w:hAnsi="Tahoma" w:cs="Tahoma"/>
        </w:rPr>
        <w:t xml:space="preserve">, conforme al </w:t>
      </w:r>
      <w:r w:rsidRPr="008B1B65">
        <w:rPr>
          <w:rFonts w:ascii="Tahoma" w:hAnsi="Tahoma" w:cs="Tahoma"/>
          <w:b/>
          <w:lang w:val="es-ES"/>
        </w:rPr>
        <w:t xml:space="preserve">Anexo Número </w:t>
      </w:r>
      <w:r w:rsidR="00162CAC" w:rsidRPr="008B1B65">
        <w:rPr>
          <w:rFonts w:ascii="Tahoma" w:hAnsi="Tahoma" w:cs="Tahoma"/>
          <w:b/>
          <w:lang w:val="es-ES"/>
        </w:rPr>
        <w:t>6</w:t>
      </w:r>
      <w:r w:rsidRPr="008B1B65">
        <w:rPr>
          <w:rFonts w:ascii="Tahoma" w:hAnsi="Tahoma" w:cs="Tahoma"/>
          <w:b/>
          <w:lang w:val="es-ES"/>
        </w:rPr>
        <w:t xml:space="preserve"> (</w:t>
      </w:r>
      <w:r w:rsidR="00162CAC"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xml:space="preserve">,  de la presente </w:t>
      </w:r>
      <w:r w:rsidR="008B4982">
        <w:rPr>
          <w:rFonts w:ascii="Tahoma" w:hAnsi="Tahoma" w:cs="Tahoma"/>
          <w:lang w:val="es-ES"/>
        </w:rPr>
        <w:t>invitación</w:t>
      </w:r>
      <w:r w:rsidRPr="008B1B65">
        <w:rPr>
          <w:rFonts w:ascii="Tahoma" w:hAnsi="Tahoma" w:cs="Tahoma"/>
          <w:lang w:val="es-ES"/>
        </w:rPr>
        <w:t>.</w:t>
      </w:r>
    </w:p>
    <w:p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Los </w:t>
      </w:r>
      <w:r w:rsidR="008B4982">
        <w:rPr>
          <w:rFonts w:ascii="Tahoma" w:hAnsi="Tahoma" w:cs="Tahoma"/>
        </w:rPr>
        <w:t>participantes</w:t>
      </w:r>
      <w:r w:rsidRPr="008B1B65">
        <w:rPr>
          <w:rFonts w:ascii="Tahoma" w:hAnsi="Tahoma" w:cs="Tahoma"/>
        </w:rPr>
        <w:t xml:space="preserve">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004B0AD4" w:rsidRPr="008B1B65">
        <w:rPr>
          <w:rFonts w:ascii="Tahoma" w:hAnsi="Tahoma" w:cs="Tahoma"/>
          <w:b/>
        </w:rPr>
        <w:t>Anexo Número 12</w:t>
      </w:r>
      <w:r w:rsidRPr="008B1B65">
        <w:rPr>
          <w:rFonts w:ascii="Tahoma" w:hAnsi="Tahoma" w:cs="Tahoma"/>
          <w:b/>
        </w:rPr>
        <w:t xml:space="preserve"> (</w:t>
      </w:r>
      <w:r w:rsidR="004B0AD4" w:rsidRPr="008B1B65">
        <w:rPr>
          <w:rFonts w:ascii="Tahoma" w:hAnsi="Tahoma" w:cs="Tahoma"/>
          <w:b/>
        </w:rPr>
        <w:t>doce</w:t>
      </w:r>
      <w:r w:rsidRPr="008B1B65">
        <w:rPr>
          <w:rFonts w:ascii="Tahoma" w:hAnsi="Tahoma" w:cs="Tahoma"/>
          <w:b/>
        </w:rPr>
        <w:t>)</w:t>
      </w:r>
      <w:r w:rsidRPr="008B1B65">
        <w:rPr>
          <w:rFonts w:ascii="Tahoma" w:hAnsi="Tahoma" w:cs="Tahoma"/>
        </w:rPr>
        <w:t>, de las presentes bases.</w:t>
      </w:r>
    </w:p>
    <w:p w:rsidR="00585EC9"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8B1B65">
        <w:rPr>
          <w:rFonts w:ascii="Tahoma" w:hAnsi="Tahoma" w:cs="Tahoma"/>
          <w:b/>
          <w:sz w:val="20"/>
        </w:rPr>
        <w:t xml:space="preserve">Anexo Número </w:t>
      </w:r>
      <w:r w:rsidR="004B0AD4" w:rsidRPr="008B1B65">
        <w:rPr>
          <w:rFonts w:ascii="Tahoma" w:hAnsi="Tahoma" w:cs="Tahoma"/>
          <w:b/>
          <w:sz w:val="20"/>
        </w:rPr>
        <w:t>10</w:t>
      </w:r>
      <w:r w:rsidRPr="008B1B65">
        <w:rPr>
          <w:rFonts w:ascii="Tahoma" w:hAnsi="Tahoma" w:cs="Tahoma"/>
          <w:b/>
          <w:sz w:val="20"/>
        </w:rPr>
        <w:t xml:space="preserve"> (</w:t>
      </w:r>
      <w:r w:rsidR="004B0AD4" w:rsidRPr="008B1B65">
        <w:rPr>
          <w:rFonts w:ascii="Tahoma" w:hAnsi="Tahoma" w:cs="Tahoma"/>
          <w:b/>
          <w:sz w:val="20"/>
        </w:rPr>
        <w:t>diez</w:t>
      </w:r>
      <w:r w:rsidRPr="008B1B65">
        <w:rPr>
          <w:rFonts w:ascii="Tahoma" w:hAnsi="Tahoma" w:cs="Tahoma"/>
          <w:b/>
          <w:sz w:val="20"/>
        </w:rPr>
        <w:t>)</w:t>
      </w:r>
      <w:r w:rsidRPr="008B1B65">
        <w:rPr>
          <w:rFonts w:ascii="Tahoma" w:hAnsi="Tahoma" w:cs="Tahoma"/>
          <w:sz w:val="20"/>
        </w:rPr>
        <w:t xml:space="preserve">,  de la presente </w:t>
      </w:r>
      <w:r w:rsidR="008B4982">
        <w:rPr>
          <w:rFonts w:ascii="Tahoma" w:hAnsi="Tahoma" w:cs="Tahoma"/>
          <w:sz w:val="20"/>
        </w:rPr>
        <w:t>invitación</w:t>
      </w:r>
      <w:r w:rsidRPr="008B1B65">
        <w:rPr>
          <w:rFonts w:ascii="Tahoma" w:hAnsi="Tahoma" w:cs="Tahoma"/>
          <w:sz w:val="20"/>
        </w:rPr>
        <w:t>.</w:t>
      </w:r>
    </w:p>
    <w:p w:rsidR="009A53D9" w:rsidRPr="008B1B65" w:rsidRDefault="009A53D9" w:rsidP="009A53D9">
      <w:pPr>
        <w:pStyle w:val="Textoindependiente"/>
        <w:spacing w:after="0"/>
        <w:ind w:left="644"/>
        <w:jc w:val="both"/>
        <w:rPr>
          <w:rFonts w:ascii="Tahoma" w:hAnsi="Tahoma" w:cs="Tahoma"/>
          <w:sz w:val="20"/>
        </w:rPr>
      </w:pPr>
    </w:p>
    <w:p w:rsidR="00585EC9" w:rsidRPr="008B1B65"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Conforme al artículo 35 del Reglamento de la Ley, escrito bajo protesta de decir verdad, a través del cual el </w:t>
      </w:r>
      <w:r w:rsidR="008B4982">
        <w:rPr>
          <w:rFonts w:ascii="Tahoma" w:hAnsi="Tahoma" w:cs="Tahoma"/>
          <w:sz w:val="20"/>
        </w:rPr>
        <w:t>participante</w:t>
      </w:r>
      <w:r w:rsidRPr="008B1B65">
        <w:rPr>
          <w:rFonts w:ascii="Tahoma" w:hAnsi="Tahoma" w:cs="Tahoma"/>
          <w:sz w:val="20"/>
        </w:rPr>
        <w:t xml:space="preserve"> manifieste </w:t>
      </w:r>
      <w:r w:rsidR="00A7541C" w:rsidRPr="008B1B65">
        <w:rPr>
          <w:rFonts w:ascii="Tahoma" w:hAnsi="Tahoma" w:cs="Tahoma"/>
          <w:sz w:val="20"/>
        </w:rPr>
        <w:t xml:space="preserve">que es de nacionalidad mexicana, de conformidad con el </w:t>
      </w:r>
      <w:r w:rsidR="00A7541C" w:rsidRPr="008B1B65">
        <w:rPr>
          <w:rFonts w:ascii="Tahoma" w:hAnsi="Tahoma" w:cs="Tahoma"/>
          <w:b/>
          <w:sz w:val="20"/>
        </w:rPr>
        <w:t xml:space="preserve">Anexo Numero </w:t>
      </w:r>
      <w:r w:rsidR="004B0AD4" w:rsidRPr="008B1B65">
        <w:rPr>
          <w:rFonts w:ascii="Tahoma" w:hAnsi="Tahoma" w:cs="Tahoma"/>
          <w:b/>
          <w:sz w:val="20"/>
        </w:rPr>
        <w:t>6</w:t>
      </w:r>
      <w:r w:rsidR="00A7541C" w:rsidRPr="008B1B65">
        <w:rPr>
          <w:rFonts w:ascii="Tahoma" w:hAnsi="Tahoma" w:cs="Tahoma"/>
          <w:b/>
          <w:sz w:val="20"/>
        </w:rPr>
        <w:t xml:space="preserve"> (</w:t>
      </w:r>
      <w:r w:rsidR="004B0AD4" w:rsidRPr="008B1B65">
        <w:rPr>
          <w:rFonts w:ascii="Tahoma" w:hAnsi="Tahoma" w:cs="Tahoma"/>
          <w:b/>
          <w:sz w:val="20"/>
        </w:rPr>
        <w:t>seis</w:t>
      </w:r>
      <w:r w:rsidR="00A7541C" w:rsidRPr="008B1B65">
        <w:rPr>
          <w:rFonts w:ascii="Tahoma" w:hAnsi="Tahoma" w:cs="Tahoma"/>
          <w:b/>
          <w:sz w:val="20"/>
        </w:rPr>
        <w:t>)</w:t>
      </w:r>
    </w:p>
    <w:p w:rsidR="00585EC9" w:rsidRPr="008B1B65" w:rsidRDefault="00585EC9" w:rsidP="00585EC9">
      <w:pPr>
        <w:pStyle w:val="Textoindependiente"/>
        <w:spacing w:after="0"/>
        <w:jc w:val="both"/>
        <w:rPr>
          <w:rFonts w:ascii="Tahoma" w:hAnsi="Tahoma" w:cs="Tahoma"/>
          <w:sz w:val="20"/>
        </w:rPr>
      </w:pPr>
    </w:p>
    <w:p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8B1B65">
        <w:rPr>
          <w:rFonts w:ascii="Tahoma" w:hAnsi="Tahoma" w:cs="Tahoma"/>
          <w:b/>
          <w:bCs/>
        </w:rPr>
        <w:t xml:space="preserve">Anexo Número </w:t>
      </w:r>
      <w:r w:rsidR="00D96156" w:rsidRPr="008B1B65">
        <w:rPr>
          <w:rFonts w:ascii="Tahoma" w:hAnsi="Tahoma" w:cs="Tahoma"/>
          <w:b/>
          <w:bCs/>
        </w:rPr>
        <w:t>7</w:t>
      </w:r>
      <w:r w:rsidRPr="008B1B65">
        <w:rPr>
          <w:rFonts w:ascii="Tahoma" w:hAnsi="Tahoma" w:cs="Tahoma"/>
          <w:b/>
          <w:bCs/>
        </w:rPr>
        <w:t xml:space="preserve"> (</w:t>
      </w:r>
      <w:r w:rsidR="00D96156" w:rsidRPr="008B1B65">
        <w:rPr>
          <w:rFonts w:ascii="Tahoma" w:hAnsi="Tahoma" w:cs="Tahoma"/>
          <w:b/>
          <w:bCs/>
        </w:rPr>
        <w:t>siete</w:t>
      </w:r>
      <w:r w:rsidRPr="008B1B65">
        <w:rPr>
          <w:rFonts w:ascii="Tahoma" w:hAnsi="Tahoma" w:cs="Tahoma"/>
          <w:b/>
          <w:bCs/>
        </w:rPr>
        <w:t>)</w:t>
      </w:r>
      <w:r w:rsidRPr="008B1B65">
        <w:rPr>
          <w:rFonts w:ascii="Tahoma" w:hAnsi="Tahoma" w:cs="Tahoma"/>
          <w:bCs/>
        </w:rPr>
        <w:t xml:space="preserve">, de la presente </w:t>
      </w:r>
      <w:r w:rsidR="008B4982">
        <w:rPr>
          <w:rFonts w:ascii="Tahoma" w:hAnsi="Tahoma" w:cs="Tahoma"/>
          <w:bCs/>
        </w:rPr>
        <w:t>invitación</w:t>
      </w:r>
      <w:r w:rsidRPr="008B1B65">
        <w:rPr>
          <w:rFonts w:ascii="Tahoma" w:hAnsi="Tahoma" w:cs="Tahoma"/>
          <w:bCs/>
        </w:rPr>
        <w:t>.</w:t>
      </w:r>
    </w:p>
    <w:p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Carta bajo protesta de decir verdad que cuenta con el Registro Federal de Contribuyentes, Registro Patronal IMSS y Registro INFONAVIT. En el caso de que el </w:t>
      </w:r>
      <w:r w:rsidR="008B4982">
        <w:rPr>
          <w:rFonts w:ascii="Tahoma" w:hAnsi="Tahoma" w:cs="Tahoma"/>
          <w:bCs/>
        </w:rPr>
        <w:t>participante</w:t>
      </w:r>
      <w:r w:rsidRPr="008B1B65">
        <w:rPr>
          <w:rFonts w:ascii="Tahoma" w:hAnsi="Tahoma" w:cs="Tahoma"/>
          <w:bCs/>
        </w:rPr>
        <w:t xml:space="preserve"> no cuente con Registro Patronal propio, deberá celebrar Convenio de Participación Conjunta con la empresa que le proporcione e</w:t>
      </w:r>
      <w:r w:rsidR="00430CD2">
        <w:rPr>
          <w:rFonts w:ascii="Tahoma" w:hAnsi="Tahoma" w:cs="Tahoma"/>
          <w:bCs/>
        </w:rPr>
        <w:t>l Servicios de Recursos</w:t>
      </w:r>
      <w:r w:rsidR="005A6190">
        <w:rPr>
          <w:rFonts w:ascii="Tahoma" w:hAnsi="Tahoma" w:cs="Tahoma"/>
          <w:bCs/>
        </w:rPr>
        <w:t xml:space="preserve"> Humanos.</w:t>
      </w:r>
    </w:p>
    <w:p w:rsidR="002F67E0" w:rsidRDefault="00585EC9" w:rsidP="009E7E55">
      <w:pPr>
        <w:pStyle w:val="Prrafodelista"/>
        <w:numPr>
          <w:ilvl w:val="1"/>
          <w:numId w:val="10"/>
        </w:numPr>
        <w:jc w:val="both"/>
        <w:rPr>
          <w:rFonts w:ascii="Montserrat Medium" w:eastAsia="Calibri" w:hAnsi="Montserrat Medium" w:cs="Times New Roman"/>
          <w:sz w:val="18"/>
          <w:szCs w:val="18"/>
        </w:rPr>
      </w:pPr>
      <w:r w:rsidRPr="004A1A3F">
        <w:rPr>
          <w:rFonts w:ascii="Tahoma" w:hAnsi="Tahoma" w:cs="Tahoma"/>
          <w:bCs/>
          <w:sz w:val="20"/>
          <w:szCs w:val="20"/>
        </w:rPr>
        <w:t xml:space="preserve">El </w:t>
      </w:r>
      <w:r w:rsidR="008B4982">
        <w:rPr>
          <w:rFonts w:ascii="Tahoma" w:hAnsi="Tahoma" w:cs="Tahoma"/>
          <w:bCs/>
          <w:sz w:val="20"/>
          <w:szCs w:val="20"/>
        </w:rPr>
        <w:t>participante</w:t>
      </w:r>
      <w:r w:rsidRPr="004A1A3F">
        <w:rPr>
          <w:rFonts w:ascii="Tahoma" w:hAnsi="Tahoma" w:cs="Tahoma"/>
          <w:bCs/>
          <w:sz w:val="20"/>
          <w:szCs w:val="20"/>
        </w:rPr>
        <w:t xml:space="preserve"> deberá presentar como requisito de participación la entrega de la Opinión del Cumplimiento de Obligaciones Fiscales ante el </w:t>
      </w:r>
      <w:r w:rsidR="00D96156" w:rsidRPr="004A1A3F">
        <w:rPr>
          <w:rFonts w:ascii="Tahoma" w:hAnsi="Tahoma" w:cs="Tahoma"/>
          <w:bCs/>
          <w:sz w:val="20"/>
          <w:szCs w:val="20"/>
        </w:rPr>
        <w:t>“</w:t>
      </w:r>
      <w:r w:rsidRPr="004A1A3F">
        <w:rPr>
          <w:rFonts w:ascii="Tahoma" w:hAnsi="Tahoma" w:cs="Tahoma"/>
          <w:bCs/>
          <w:sz w:val="20"/>
          <w:szCs w:val="20"/>
        </w:rPr>
        <w:t>SAT” VIGENTE Y POSITIVO</w:t>
      </w:r>
      <w:r w:rsidR="002F67E0" w:rsidRPr="004A1A3F">
        <w:rPr>
          <w:rFonts w:ascii="Tahoma" w:hAnsi="Tahoma" w:cs="Tahoma"/>
          <w:bCs/>
          <w:sz w:val="20"/>
          <w:szCs w:val="20"/>
        </w:rPr>
        <w:t>,</w:t>
      </w:r>
      <w:r w:rsidR="002F67E0" w:rsidRPr="004A1A3F">
        <w:rPr>
          <w:rFonts w:ascii="Montserrat Medium" w:eastAsia="Calibri" w:hAnsi="Montserrat Medium" w:cs="Times New Roman"/>
          <w:sz w:val="18"/>
          <w:szCs w:val="18"/>
        </w:rPr>
        <w:t xml:space="preserve"> </w:t>
      </w:r>
      <w:r w:rsidR="002F67E0" w:rsidRPr="00F36D12">
        <w:rPr>
          <w:rFonts w:ascii="Tahoma" w:eastAsia="MS Mincho" w:hAnsi="Tahoma" w:cs="Tahoma"/>
          <w:bCs/>
          <w:sz w:val="20"/>
          <w:szCs w:val="20"/>
          <w:lang w:val="es-ES_tradnl"/>
        </w:rPr>
        <w:t>si dicha opinión no se encuentra legible y/o el sello digital o Código QR no se puede verificar se tendrá como no presentado</w:t>
      </w:r>
      <w:r w:rsidR="002F67E0" w:rsidRPr="004A1A3F">
        <w:rPr>
          <w:rFonts w:ascii="Montserrat Medium" w:eastAsia="Calibri" w:hAnsi="Montserrat Medium" w:cs="Times New Roman"/>
          <w:sz w:val="18"/>
          <w:szCs w:val="18"/>
        </w:rPr>
        <w:t>.</w:t>
      </w:r>
    </w:p>
    <w:p w:rsidR="00D50B7F" w:rsidRDefault="00D50B7F" w:rsidP="00D50B7F">
      <w:pPr>
        <w:pStyle w:val="Prrafodelista"/>
        <w:ind w:left="644"/>
        <w:jc w:val="both"/>
        <w:rPr>
          <w:rFonts w:ascii="Montserrat Medium" w:eastAsia="Calibri" w:hAnsi="Montserrat Medium" w:cs="Times New Roman"/>
          <w:sz w:val="18"/>
          <w:szCs w:val="18"/>
        </w:rPr>
      </w:pPr>
    </w:p>
    <w:p w:rsidR="00D50B7F" w:rsidRPr="00D50B7F" w:rsidRDefault="00D50B7F" w:rsidP="00D50B7F">
      <w:pPr>
        <w:pStyle w:val="Prrafodelista"/>
        <w:numPr>
          <w:ilvl w:val="1"/>
          <w:numId w:val="10"/>
        </w:numPr>
        <w:rPr>
          <w:rFonts w:ascii="Tahoma" w:hAnsi="Tahoma" w:cs="Tahoma"/>
          <w:bCs/>
          <w:sz w:val="20"/>
          <w:szCs w:val="20"/>
        </w:rPr>
      </w:pPr>
      <w:r w:rsidRPr="00D50B7F">
        <w:rPr>
          <w:rFonts w:ascii="Tahoma" w:hAnsi="Tahoma" w:cs="Tahoma"/>
          <w:bCs/>
          <w:sz w:val="20"/>
          <w:szCs w:val="20"/>
        </w:rPr>
        <w:t xml:space="preserve">El </w:t>
      </w:r>
      <w:r w:rsidR="008B4982">
        <w:rPr>
          <w:rFonts w:ascii="Tahoma" w:hAnsi="Tahoma" w:cs="Tahoma"/>
          <w:bCs/>
          <w:sz w:val="20"/>
          <w:szCs w:val="20"/>
        </w:rPr>
        <w:t>participante</w:t>
      </w:r>
      <w:r w:rsidRPr="00D50B7F">
        <w:rPr>
          <w:rFonts w:ascii="Tahoma" w:hAnsi="Tahoma" w:cs="Tahoma"/>
          <w:bCs/>
          <w:sz w:val="20"/>
          <w:szCs w:val="20"/>
        </w:rPr>
        <w:t xml:space="preserve"> deberá presentar como requisito de participación la entrega de la Opinión del Cumplimiento de Obligaciones </w:t>
      </w:r>
      <w:r>
        <w:rPr>
          <w:rFonts w:ascii="Tahoma" w:hAnsi="Tahoma" w:cs="Tahoma"/>
          <w:bCs/>
          <w:sz w:val="20"/>
          <w:szCs w:val="20"/>
        </w:rPr>
        <w:t>en Materia de Seguridad Social</w:t>
      </w:r>
      <w:r w:rsidRPr="00D50B7F">
        <w:rPr>
          <w:rFonts w:ascii="Tahoma" w:hAnsi="Tahoma" w:cs="Tahoma"/>
          <w:bCs/>
          <w:sz w:val="20"/>
          <w:szCs w:val="20"/>
        </w:rPr>
        <w:t xml:space="preserve"> VIGENTE Y POSITIVO, si dicha opinión no se encuentra legible y/o el sello digital o Código QR no se puede verificar se tendrá como no presentado.</w:t>
      </w:r>
    </w:p>
    <w:p w:rsidR="00585EC9" w:rsidRPr="008B1B65" w:rsidRDefault="00585EC9" w:rsidP="009E7E55">
      <w:pPr>
        <w:numPr>
          <w:ilvl w:val="1"/>
          <w:numId w:val="10"/>
        </w:numPr>
        <w:suppressAutoHyphens/>
        <w:rPr>
          <w:rFonts w:ascii="Tahoma" w:hAnsi="Tahoma" w:cs="Tahoma"/>
          <w:bCs/>
          <w:sz w:val="20"/>
          <w:szCs w:val="20"/>
        </w:rPr>
      </w:pPr>
      <w:r w:rsidRPr="008B1B65">
        <w:rPr>
          <w:rFonts w:ascii="Tahoma" w:hAnsi="Tahoma" w:cs="Tahoma"/>
          <w:bCs/>
          <w:sz w:val="20"/>
          <w:szCs w:val="20"/>
        </w:rPr>
        <w:lastRenderedPageBreak/>
        <w:t xml:space="preserve">Escrito por el que manifiesta no encontrarse sancionado como empresa o producto, por la Secretaría de Salud, conforme al </w:t>
      </w:r>
      <w:r w:rsidRPr="008B1B65">
        <w:rPr>
          <w:rFonts w:ascii="Tahoma" w:hAnsi="Tahoma" w:cs="Tahoma"/>
          <w:b/>
          <w:bCs/>
          <w:sz w:val="20"/>
          <w:szCs w:val="20"/>
        </w:rPr>
        <w:t xml:space="preserve">Anexo Número </w:t>
      </w:r>
      <w:r w:rsidR="00162CAC" w:rsidRPr="008B1B65">
        <w:rPr>
          <w:rFonts w:ascii="Tahoma" w:hAnsi="Tahoma" w:cs="Tahoma"/>
          <w:b/>
          <w:bCs/>
          <w:sz w:val="20"/>
          <w:szCs w:val="20"/>
        </w:rPr>
        <w:t>6</w:t>
      </w:r>
      <w:r w:rsidRPr="008B1B65">
        <w:rPr>
          <w:rFonts w:ascii="Tahoma" w:hAnsi="Tahoma" w:cs="Tahoma"/>
          <w:b/>
          <w:bCs/>
          <w:sz w:val="20"/>
          <w:szCs w:val="20"/>
        </w:rPr>
        <w:t xml:space="preserve"> (</w:t>
      </w:r>
      <w:r w:rsidR="00162CAC" w:rsidRPr="008B1B65">
        <w:rPr>
          <w:rFonts w:ascii="Tahoma" w:hAnsi="Tahoma" w:cs="Tahoma"/>
          <w:b/>
          <w:bCs/>
          <w:sz w:val="20"/>
          <w:szCs w:val="20"/>
        </w:rPr>
        <w:t>seis</w:t>
      </w:r>
      <w:r w:rsidRPr="008B1B65">
        <w:rPr>
          <w:rFonts w:ascii="Tahoma" w:hAnsi="Tahoma" w:cs="Tahoma"/>
          <w:b/>
          <w:bCs/>
          <w:sz w:val="20"/>
          <w:szCs w:val="20"/>
        </w:rPr>
        <w:t>)</w:t>
      </w:r>
      <w:r w:rsidRPr="008B1B65">
        <w:rPr>
          <w:rFonts w:ascii="Tahoma" w:hAnsi="Tahoma" w:cs="Tahoma"/>
          <w:bCs/>
          <w:sz w:val="20"/>
          <w:szCs w:val="20"/>
        </w:rPr>
        <w:t xml:space="preserve"> de la presente </w:t>
      </w:r>
      <w:r w:rsidR="008B4982">
        <w:rPr>
          <w:rFonts w:ascii="Tahoma" w:hAnsi="Tahoma" w:cs="Tahoma"/>
          <w:bCs/>
          <w:sz w:val="20"/>
          <w:szCs w:val="20"/>
        </w:rPr>
        <w:t>invitación</w:t>
      </w:r>
      <w:r w:rsidRPr="008B1B65">
        <w:rPr>
          <w:rFonts w:ascii="Tahoma" w:hAnsi="Tahoma" w:cs="Tahoma"/>
          <w:bCs/>
          <w:sz w:val="20"/>
          <w:szCs w:val="20"/>
        </w:rPr>
        <w:t>.</w:t>
      </w:r>
    </w:p>
    <w:p w:rsidR="00C604FA" w:rsidRPr="008B1B65" w:rsidRDefault="00C604FA" w:rsidP="00C604FA">
      <w:pPr>
        <w:suppressAutoHyphens/>
        <w:ind w:left="644"/>
        <w:jc w:val="both"/>
        <w:rPr>
          <w:rFonts w:ascii="Tahoma" w:hAnsi="Tahoma" w:cs="Tahoma"/>
          <w:bCs/>
          <w:sz w:val="20"/>
          <w:szCs w:val="20"/>
        </w:rPr>
      </w:pPr>
    </w:p>
    <w:p w:rsidR="00B16B08" w:rsidRPr="004D4A29" w:rsidRDefault="004D4A29" w:rsidP="004D4A29">
      <w:pPr>
        <w:pStyle w:val="Prrafodelista"/>
        <w:numPr>
          <w:ilvl w:val="1"/>
          <w:numId w:val="10"/>
        </w:numPr>
        <w:suppressAutoHyphens/>
        <w:autoSpaceDE w:val="0"/>
        <w:spacing w:after="120"/>
        <w:jc w:val="both"/>
        <w:rPr>
          <w:rFonts w:ascii="Tahoma" w:eastAsia="Times New Roman" w:hAnsi="Tahoma" w:cs="Tahoma"/>
          <w:bCs/>
          <w:sz w:val="20"/>
          <w:szCs w:val="20"/>
          <w:lang w:eastAsia="ar-SA"/>
        </w:rPr>
      </w:pPr>
      <w:r>
        <w:rPr>
          <w:rFonts w:ascii="Tahoma" w:eastAsia="Arial Unicode MS" w:hAnsi="Tahoma" w:cs="Tahoma"/>
          <w:sz w:val="20"/>
          <w:szCs w:val="20"/>
          <w:lang w:eastAsia="ar-SA"/>
        </w:rPr>
        <w:t>El</w:t>
      </w:r>
      <w:r w:rsidR="00B16B08" w:rsidRPr="00B16B08">
        <w:rPr>
          <w:rFonts w:ascii="Tahoma" w:eastAsia="Arial Unicode MS" w:hAnsi="Tahoma" w:cs="Tahoma"/>
          <w:sz w:val="20"/>
          <w:szCs w:val="20"/>
          <w:lang w:eastAsia="ar-SA"/>
        </w:rPr>
        <w:t xml:space="preserve"> </w:t>
      </w:r>
      <w:r w:rsidR="008B4982">
        <w:rPr>
          <w:rFonts w:ascii="Tahoma" w:eastAsia="Arial Unicode MS" w:hAnsi="Tahoma" w:cs="Tahoma"/>
          <w:sz w:val="20"/>
          <w:szCs w:val="20"/>
          <w:lang w:eastAsia="ar-SA"/>
        </w:rPr>
        <w:t>participante</w:t>
      </w:r>
      <w:r w:rsidR="00B16B08" w:rsidRPr="00B16B08">
        <w:rPr>
          <w:rFonts w:ascii="Tahoma" w:eastAsia="Arial Unicode MS" w:hAnsi="Tahoma" w:cs="Tahoma"/>
          <w:sz w:val="20"/>
          <w:szCs w:val="20"/>
          <w:lang w:eastAsia="ar-SA"/>
        </w:rPr>
        <w:t xml:space="preserve"> </w:t>
      </w:r>
      <w:r>
        <w:rPr>
          <w:rFonts w:ascii="Tahoma" w:eastAsia="Arial Unicode MS" w:hAnsi="Tahoma" w:cs="Tahoma"/>
          <w:sz w:val="20"/>
          <w:szCs w:val="20"/>
          <w:lang w:eastAsia="ar-SA"/>
        </w:rPr>
        <w:t xml:space="preserve">deberá presentar </w:t>
      </w:r>
      <w:proofErr w:type="spellStart"/>
      <w:r w:rsidRPr="004D4A29">
        <w:rPr>
          <w:rFonts w:ascii="Tahoma" w:eastAsia="Times New Roman" w:hAnsi="Tahoma" w:cs="Tahoma"/>
          <w:bCs/>
          <w:sz w:val="20"/>
          <w:szCs w:val="20"/>
          <w:lang w:eastAsia="ar-SA"/>
        </w:rPr>
        <w:t>manifestacion</w:t>
      </w:r>
      <w:proofErr w:type="spellEnd"/>
      <w:r w:rsidRPr="004D4A29">
        <w:rPr>
          <w:rFonts w:ascii="Tahoma" w:eastAsia="Times New Roman" w:hAnsi="Tahoma" w:cs="Tahoma"/>
          <w:bCs/>
          <w:sz w:val="20"/>
          <w:szCs w:val="20"/>
          <w:lang w:eastAsia="ar-SA"/>
        </w:rPr>
        <w:t xml:space="preserve"> que </w:t>
      </w:r>
      <w:proofErr w:type="spellStart"/>
      <w:r w:rsidRPr="004D4A29">
        <w:rPr>
          <w:rFonts w:ascii="Tahoma" w:eastAsia="Times New Roman" w:hAnsi="Tahoma" w:cs="Tahoma"/>
          <w:bCs/>
          <w:sz w:val="20"/>
          <w:szCs w:val="20"/>
          <w:lang w:eastAsia="ar-SA"/>
        </w:rPr>
        <w:t>deberan</w:t>
      </w:r>
      <w:proofErr w:type="spellEnd"/>
      <w:r w:rsidRPr="004D4A29">
        <w:rPr>
          <w:rFonts w:ascii="Tahoma" w:eastAsia="Times New Roman" w:hAnsi="Tahoma" w:cs="Tahoma"/>
          <w:bCs/>
          <w:sz w:val="20"/>
          <w:szCs w:val="20"/>
          <w:lang w:eastAsia="ar-SA"/>
        </w:rPr>
        <w:t xml:space="preserve"> presentar los</w:t>
      </w:r>
      <w:r>
        <w:rPr>
          <w:rFonts w:ascii="Tahoma" w:eastAsia="Times New Roman" w:hAnsi="Tahoma" w:cs="Tahoma"/>
          <w:bCs/>
          <w:sz w:val="20"/>
          <w:szCs w:val="20"/>
          <w:lang w:eastAsia="ar-SA"/>
        </w:rPr>
        <w:t xml:space="preserve"> </w:t>
      </w:r>
      <w:r w:rsidRPr="004D4A29">
        <w:rPr>
          <w:rFonts w:ascii="Tahoma" w:eastAsia="Times New Roman" w:hAnsi="Tahoma" w:cs="Tahoma"/>
          <w:bCs/>
          <w:sz w:val="20"/>
          <w:szCs w:val="20"/>
          <w:lang w:eastAsia="ar-SA"/>
        </w:rPr>
        <w:t xml:space="preserve">Proveedores que participen en licitaciones </w:t>
      </w:r>
      <w:proofErr w:type="spellStart"/>
      <w:r w:rsidRPr="004D4A29">
        <w:rPr>
          <w:rFonts w:ascii="Tahoma" w:eastAsia="Times New Roman" w:hAnsi="Tahoma" w:cs="Tahoma"/>
          <w:bCs/>
          <w:sz w:val="20"/>
          <w:szCs w:val="20"/>
          <w:lang w:eastAsia="ar-SA"/>
        </w:rPr>
        <w:t>publicas</w:t>
      </w:r>
      <w:proofErr w:type="spellEnd"/>
      <w:r w:rsidRPr="004D4A29">
        <w:rPr>
          <w:rFonts w:ascii="Tahoma" w:eastAsia="Times New Roman" w:hAnsi="Tahoma" w:cs="Tahoma"/>
          <w:bCs/>
          <w:sz w:val="20"/>
          <w:szCs w:val="20"/>
          <w:lang w:eastAsia="ar-SA"/>
        </w:rPr>
        <w:t xml:space="preserve"> internacionales bajo la</w:t>
      </w:r>
      <w:r>
        <w:rPr>
          <w:rFonts w:ascii="Tahoma" w:eastAsia="Times New Roman" w:hAnsi="Tahoma" w:cs="Tahoma"/>
          <w:bCs/>
          <w:sz w:val="20"/>
          <w:szCs w:val="20"/>
          <w:lang w:eastAsia="ar-SA"/>
        </w:rPr>
        <w:t xml:space="preserve"> </w:t>
      </w:r>
      <w:r w:rsidRPr="004D4A29">
        <w:rPr>
          <w:rFonts w:ascii="Tahoma" w:eastAsia="Times New Roman" w:hAnsi="Tahoma" w:cs="Tahoma"/>
          <w:bCs/>
          <w:sz w:val="20"/>
          <w:szCs w:val="20"/>
          <w:lang w:eastAsia="ar-SA"/>
        </w:rPr>
        <w:t xml:space="preserve">Cobertura de tratados para la </w:t>
      </w:r>
      <w:proofErr w:type="spellStart"/>
      <w:r w:rsidRPr="004D4A29">
        <w:rPr>
          <w:rFonts w:ascii="Tahoma" w:eastAsia="Times New Roman" w:hAnsi="Tahoma" w:cs="Tahoma"/>
          <w:bCs/>
          <w:sz w:val="20"/>
          <w:szCs w:val="20"/>
          <w:lang w:eastAsia="ar-SA"/>
        </w:rPr>
        <w:t>contratacion</w:t>
      </w:r>
      <w:proofErr w:type="spellEnd"/>
      <w:r w:rsidRPr="004D4A29">
        <w:rPr>
          <w:rFonts w:ascii="Tahoma" w:eastAsia="Times New Roman" w:hAnsi="Tahoma" w:cs="Tahoma"/>
          <w:bCs/>
          <w:sz w:val="20"/>
          <w:szCs w:val="20"/>
          <w:lang w:eastAsia="ar-SA"/>
        </w:rPr>
        <w:t xml:space="preserve"> de servicios, y dar cumplimiento a lo dispuesto en la regla 5.3 de</w:t>
      </w:r>
      <w:r>
        <w:rPr>
          <w:rFonts w:ascii="Tahoma" w:eastAsia="Times New Roman" w:hAnsi="Tahoma" w:cs="Tahoma"/>
          <w:bCs/>
          <w:sz w:val="20"/>
          <w:szCs w:val="20"/>
          <w:lang w:eastAsia="ar-SA"/>
        </w:rPr>
        <w:t xml:space="preserve"> </w:t>
      </w:r>
      <w:r w:rsidRPr="004D4A29">
        <w:rPr>
          <w:rFonts w:ascii="Tahoma" w:eastAsia="Times New Roman" w:hAnsi="Tahoma" w:cs="Tahoma"/>
          <w:bCs/>
          <w:sz w:val="20"/>
          <w:szCs w:val="20"/>
          <w:lang w:eastAsia="ar-SA"/>
        </w:rPr>
        <w:t>Este instrumento</w:t>
      </w:r>
      <w:r w:rsidR="00B16B08" w:rsidRPr="004D4A29">
        <w:rPr>
          <w:rFonts w:ascii="Tahoma" w:eastAsia="Times New Roman" w:hAnsi="Tahoma" w:cs="Tahoma"/>
          <w:bCs/>
          <w:sz w:val="20"/>
          <w:szCs w:val="20"/>
          <w:lang w:eastAsia="ar-SA"/>
        </w:rPr>
        <w:t xml:space="preserve">, conforme al </w:t>
      </w:r>
      <w:r w:rsidR="00B16B08" w:rsidRPr="004D4A29">
        <w:rPr>
          <w:rFonts w:ascii="Tahoma" w:eastAsia="Times New Roman" w:hAnsi="Tahoma" w:cs="Tahoma"/>
          <w:b/>
          <w:bCs/>
          <w:sz w:val="20"/>
          <w:szCs w:val="20"/>
          <w:lang w:eastAsia="ar-SA"/>
        </w:rPr>
        <w:t>Anexo Número 8  (</w:t>
      </w:r>
      <w:r w:rsidR="009864E8" w:rsidRPr="004D4A29">
        <w:rPr>
          <w:rFonts w:ascii="Tahoma" w:eastAsia="Times New Roman" w:hAnsi="Tahoma" w:cs="Tahoma"/>
          <w:b/>
          <w:bCs/>
          <w:sz w:val="20"/>
          <w:szCs w:val="20"/>
          <w:lang w:eastAsia="ar-SA"/>
        </w:rPr>
        <w:t>ocho</w:t>
      </w:r>
      <w:r w:rsidR="00B16B08" w:rsidRPr="004D4A29">
        <w:rPr>
          <w:rFonts w:ascii="Tahoma" w:eastAsia="Times New Roman" w:hAnsi="Tahoma" w:cs="Tahoma"/>
          <w:b/>
          <w:bCs/>
          <w:sz w:val="20"/>
          <w:szCs w:val="20"/>
          <w:lang w:eastAsia="ar-SA"/>
        </w:rPr>
        <w:t>)</w:t>
      </w:r>
      <w:r w:rsidR="00B16B08" w:rsidRPr="004D4A29">
        <w:rPr>
          <w:rFonts w:ascii="Tahoma" w:eastAsia="Times New Roman" w:hAnsi="Tahoma" w:cs="Tahoma"/>
          <w:bCs/>
          <w:sz w:val="20"/>
          <w:szCs w:val="20"/>
          <w:lang w:eastAsia="ar-SA"/>
        </w:rPr>
        <w:t xml:space="preserve">, de la presente </w:t>
      </w:r>
      <w:r w:rsidR="008B4982" w:rsidRPr="004D4A29">
        <w:rPr>
          <w:rFonts w:ascii="Tahoma" w:eastAsia="Times New Roman" w:hAnsi="Tahoma" w:cs="Tahoma"/>
          <w:bCs/>
          <w:sz w:val="20"/>
          <w:szCs w:val="20"/>
          <w:lang w:eastAsia="ar-SA"/>
        </w:rPr>
        <w:t>invitación</w:t>
      </w:r>
      <w:r w:rsidR="00B16B08" w:rsidRPr="004D4A29">
        <w:rPr>
          <w:rFonts w:ascii="Tahoma" w:eastAsia="Times New Roman" w:hAnsi="Tahoma" w:cs="Tahoma"/>
          <w:bCs/>
          <w:sz w:val="20"/>
          <w:szCs w:val="20"/>
          <w:lang w:eastAsia="ar-SA"/>
        </w:rPr>
        <w:t>.</w:t>
      </w:r>
    </w:p>
    <w:p w:rsidR="00B16B08" w:rsidRPr="00B16B08" w:rsidRDefault="00B16B08" w:rsidP="00B16B08">
      <w:pPr>
        <w:suppressAutoHyphens/>
        <w:jc w:val="both"/>
        <w:rPr>
          <w:rFonts w:ascii="Tahoma" w:eastAsia="Arial Unicode MS" w:hAnsi="Tahoma" w:cs="Tahoma"/>
          <w:sz w:val="8"/>
          <w:szCs w:val="20"/>
          <w:lang w:eastAsia="ar-SA"/>
        </w:rPr>
      </w:pPr>
    </w:p>
    <w:p w:rsidR="002F67E0" w:rsidRPr="002F67E0" w:rsidRDefault="00585EC9" w:rsidP="009E7E55">
      <w:pPr>
        <w:numPr>
          <w:ilvl w:val="1"/>
          <w:numId w:val="10"/>
        </w:numPr>
        <w:suppressAutoHyphens/>
        <w:jc w:val="both"/>
        <w:rPr>
          <w:rFonts w:ascii="Tahoma" w:hAnsi="Tahoma" w:cs="Tahoma"/>
          <w:bCs/>
          <w:sz w:val="20"/>
          <w:szCs w:val="20"/>
          <w:lang w:val="es-MX"/>
        </w:rPr>
      </w:pPr>
      <w:r w:rsidRPr="008B1B65">
        <w:rPr>
          <w:rFonts w:ascii="Tahoma" w:hAnsi="Tahoma" w:cs="Tahoma"/>
          <w:bCs/>
          <w:sz w:val="20"/>
          <w:szCs w:val="20"/>
        </w:rPr>
        <w:t>Constancia de situación fiscal vigente y positiva, emitida por el  INFONAVIT, con fundamento en el artículo 16 fracción XIX de la Ley del Instituto del Fondo Nacional de la Vivienda para los trabajadores, mediante resolución RCA-5</w:t>
      </w:r>
      <w:r w:rsidR="00A7541C" w:rsidRPr="008B1B65">
        <w:rPr>
          <w:rFonts w:ascii="Tahoma" w:hAnsi="Tahoma" w:cs="Tahoma"/>
          <w:bCs/>
          <w:sz w:val="20"/>
          <w:szCs w:val="20"/>
        </w:rPr>
        <w:t>789-01/17, publicado  en el DOF</w:t>
      </w:r>
      <w:r w:rsidR="002F67E0">
        <w:rPr>
          <w:rFonts w:ascii="Tahoma" w:hAnsi="Tahoma" w:cs="Tahoma"/>
          <w:bCs/>
          <w:sz w:val="20"/>
          <w:szCs w:val="20"/>
        </w:rPr>
        <w:t>,</w:t>
      </w:r>
      <w:r w:rsidR="002F67E0" w:rsidRPr="00F36D12">
        <w:rPr>
          <w:rFonts w:ascii="Montserrat Medium" w:eastAsia="Cambria" w:hAnsi="Montserrat Medium"/>
          <w:sz w:val="18"/>
          <w:szCs w:val="18"/>
          <w:lang w:val="es-MX"/>
        </w:rPr>
        <w:t xml:space="preserve"> </w:t>
      </w:r>
      <w:r w:rsidR="002F67E0" w:rsidRPr="002F67E0">
        <w:rPr>
          <w:rFonts w:ascii="Tahoma" w:hAnsi="Tahoma" w:cs="Tahoma"/>
          <w:bCs/>
          <w:sz w:val="20"/>
          <w:szCs w:val="20"/>
          <w:lang w:val="es-MX"/>
        </w:rPr>
        <w:t xml:space="preserve">si dicha </w:t>
      </w:r>
      <w:r w:rsidR="002F67E0">
        <w:rPr>
          <w:rFonts w:ascii="Tahoma" w:hAnsi="Tahoma" w:cs="Tahoma"/>
          <w:bCs/>
          <w:sz w:val="20"/>
          <w:szCs w:val="20"/>
          <w:lang w:val="es-MX"/>
        </w:rPr>
        <w:t>constancia</w:t>
      </w:r>
      <w:r w:rsidR="002F67E0" w:rsidRPr="002F67E0">
        <w:rPr>
          <w:rFonts w:ascii="Tahoma" w:hAnsi="Tahoma" w:cs="Tahoma"/>
          <w:bCs/>
          <w:sz w:val="20"/>
          <w:szCs w:val="20"/>
          <w:lang w:val="es-MX"/>
        </w:rPr>
        <w:t xml:space="preserve"> no se encuentra legible y/o el sello digital o Código QR no se puede verificar se tendrá como no presentado.</w:t>
      </w:r>
    </w:p>
    <w:p w:rsidR="00585EC9" w:rsidRPr="008B1B65" w:rsidRDefault="00585EC9" w:rsidP="00585EC9">
      <w:pPr>
        <w:ind w:left="644"/>
        <w:jc w:val="both"/>
        <w:rPr>
          <w:rFonts w:ascii="Tahoma" w:hAnsi="Tahoma" w:cs="Tahoma"/>
          <w:bCs/>
          <w:sz w:val="20"/>
          <w:szCs w:val="20"/>
        </w:rPr>
      </w:pPr>
    </w:p>
    <w:p w:rsidR="00585EC9" w:rsidRDefault="00585EC9" w:rsidP="009E7E55">
      <w:pPr>
        <w:numPr>
          <w:ilvl w:val="1"/>
          <w:numId w:val="10"/>
        </w:numPr>
        <w:suppressAutoHyphens/>
        <w:jc w:val="both"/>
        <w:rPr>
          <w:rFonts w:ascii="Tahoma" w:hAnsi="Tahoma" w:cs="Tahoma"/>
          <w:bCs/>
          <w:sz w:val="20"/>
          <w:szCs w:val="20"/>
        </w:rPr>
      </w:pPr>
      <w:r w:rsidRPr="008B1B65">
        <w:rPr>
          <w:rFonts w:ascii="Tahoma" w:hAnsi="Tahoma" w:cs="Tahoma"/>
          <w:bCs/>
          <w:sz w:val="20"/>
          <w:szCs w:val="20"/>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33539B" w:rsidRDefault="0033539B" w:rsidP="0033539B">
      <w:pPr>
        <w:suppressAutoHyphens/>
        <w:ind w:left="644"/>
        <w:jc w:val="both"/>
        <w:rPr>
          <w:rFonts w:ascii="Tahoma" w:hAnsi="Tahoma" w:cs="Tahoma"/>
          <w:bCs/>
          <w:sz w:val="20"/>
          <w:szCs w:val="20"/>
        </w:rPr>
      </w:pPr>
    </w:p>
    <w:p w:rsidR="003C3BD8" w:rsidRDefault="003C3BD8" w:rsidP="009E7E55">
      <w:pPr>
        <w:numPr>
          <w:ilvl w:val="1"/>
          <w:numId w:val="10"/>
        </w:numPr>
        <w:suppressAutoHyphens/>
        <w:jc w:val="both"/>
        <w:rPr>
          <w:rFonts w:ascii="Tahoma" w:hAnsi="Tahoma" w:cs="Tahoma"/>
          <w:bCs/>
          <w:sz w:val="20"/>
          <w:szCs w:val="20"/>
        </w:rPr>
      </w:pPr>
      <w:r w:rsidRPr="003C3BD8">
        <w:rPr>
          <w:rFonts w:ascii="Tahoma" w:hAnsi="Tahoma" w:cs="Tahoma"/>
          <w:bCs/>
          <w:sz w:val="20"/>
          <w:szCs w:val="20"/>
        </w:rPr>
        <w:t xml:space="preserve">Escrito libre bajo protesta de decir verdad, donde manifieste que no desempeña empleo, cargo o comisión en el servicio público o en su caso, que a pesar de desempeñarlo, con la formalización de la presente </w:t>
      </w:r>
      <w:proofErr w:type="spellStart"/>
      <w:r w:rsidR="004D4A29">
        <w:rPr>
          <w:rFonts w:ascii="Tahoma" w:hAnsi="Tahoma" w:cs="Tahoma"/>
          <w:bCs/>
          <w:sz w:val="20"/>
          <w:szCs w:val="20"/>
        </w:rPr>
        <w:t>Adjudicacion</w:t>
      </w:r>
      <w:proofErr w:type="spellEnd"/>
      <w:r w:rsidR="004D4A29">
        <w:rPr>
          <w:rFonts w:ascii="Tahoma" w:hAnsi="Tahoma" w:cs="Tahoma"/>
          <w:bCs/>
          <w:sz w:val="20"/>
          <w:szCs w:val="20"/>
        </w:rPr>
        <w:t xml:space="preserve"> Directa A</w:t>
      </w:r>
      <w:r w:rsidRPr="003C3BD8">
        <w:rPr>
          <w:rFonts w:ascii="Tahoma" w:hAnsi="Tahoma" w:cs="Tahoma"/>
          <w:bCs/>
          <w:sz w:val="20"/>
          <w:szCs w:val="20"/>
        </w:rPr>
        <w:t>A-</w:t>
      </w:r>
      <w:r w:rsidR="00D84FB6">
        <w:rPr>
          <w:rFonts w:ascii="Tahoma" w:hAnsi="Tahoma" w:cs="Tahoma"/>
          <w:bCs/>
          <w:sz w:val="20"/>
          <w:szCs w:val="20"/>
        </w:rPr>
        <w:t>50-GYR-</w:t>
      </w:r>
      <w:r w:rsidRPr="003C3BD8">
        <w:rPr>
          <w:rFonts w:ascii="Tahoma" w:hAnsi="Tahoma" w:cs="Tahoma"/>
          <w:bCs/>
          <w:sz w:val="20"/>
          <w:szCs w:val="20"/>
        </w:rPr>
        <w:t>050GYR002-</w:t>
      </w:r>
      <w:r w:rsidR="00D84FB6">
        <w:rPr>
          <w:rFonts w:ascii="Tahoma" w:hAnsi="Tahoma" w:cs="Tahoma"/>
          <w:bCs/>
          <w:sz w:val="20"/>
          <w:szCs w:val="20"/>
        </w:rPr>
        <w:t>T-</w:t>
      </w:r>
      <w:r w:rsidRPr="003C3BD8">
        <w:rPr>
          <w:rFonts w:ascii="Tahoma" w:hAnsi="Tahoma" w:cs="Tahoma"/>
          <w:bCs/>
          <w:sz w:val="20"/>
          <w:szCs w:val="20"/>
        </w:rPr>
        <w:t>XXX-20</w:t>
      </w:r>
      <w:r w:rsidR="005439A1">
        <w:rPr>
          <w:rFonts w:ascii="Tahoma" w:hAnsi="Tahoma" w:cs="Tahoma"/>
          <w:bCs/>
          <w:sz w:val="20"/>
          <w:szCs w:val="20"/>
        </w:rPr>
        <w:t>2</w:t>
      </w:r>
      <w:r w:rsidR="00D84FB6">
        <w:rPr>
          <w:rFonts w:ascii="Tahoma" w:hAnsi="Tahoma" w:cs="Tahoma"/>
          <w:bCs/>
          <w:sz w:val="20"/>
          <w:szCs w:val="20"/>
        </w:rPr>
        <w:t>3</w:t>
      </w:r>
      <w:r w:rsidRPr="003C3BD8">
        <w:rPr>
          <w:rFonts w:ascii="Tahoma" w:hAnsi="Tahoma" w:cs="Tahoma"/>
          <w:bCs/>
          <w:sz w:val="20"/>
          <w:szCs w:val="20"/>
        </w:rPr>
        <w:t xml:space="preserve"> no se actualiza un conflicto de interés.</w:t>
      </w:r>
    </w:p>
    <w:p w:rsidR="009A53D9" w:rsidRPr="00F36D12" w:rsidRDefault="009A53D9" w:rsidP="009A53D9">
      <w:pPr>
        <w:pStyle w:val="Prrafodelista"/>
        <w:ind w:left="644"/>
        <w:jc w:val="both"/>
        <w:rPr>
          <w:rFonts w:ascii="Tahoma" w:eastAsia="MS Mincho" w:hAnsi="Tahoma" w:cs="Tahoma"/>
          <w:bCs/>
          <w:sz w:val="20"/>
          <w:szCs w:val="20"/>
          <w:lang w:val="es-ES_tradnl"/>
        </w:rPr>
      </w:pPr>
    </w:p>
    <w:p w:rsidR="0033539B" w:rsidRPr="00F36D12" w:rsidRDefault="0033539B" w:rsidP="009E7E55">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Escrito libre en el que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p w:rsidR="009A53D9" w:rsidRPr="00F36D12" w:rsidRDefault="009A53D9" w:rsidP="009A53D9">
      <w:pPr>
        <w:pStyle w:val="Prrafodelista"/>
        <w:ind w:left="644"/>
        <w:jc w:val="both"/>
        <w:rPr>
          <w:rFonts w:ascii="Tahoma" w:eastAsia="MS Mincho" w:hAnsi="Tahoma" w:cs="Tahoma"/>
          <w:bCs/>
          <w:sz w:val="20"/>
          <w:szCs w:val="20"/>
          <w:lang w:val="es-ES_tradnl"/>
        </w:rPr>
      </w:pPr>
    </w:p>
    <w:p w:rsidR="00C34CF7" w:rsidRPr="00F36D12" w:rsidRDefault="00C34CF7" w:rsidP="009E7E55">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Si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es persona moral ante el S.A.T., deberá presentar copia simple de la escritura pública en la que conste que fue constituida “Acta Constitutiva”</w:t>
      </w:r>
    </w:p>
    <w:p w:rsidR="009A53D9" w:rsidRPr="00F36D12" w:rsidRDefault="009A53D9" w:rsidP="009A53D9">
      <w:pPr>
        <w:pStyle w:val="Prrafodelista"/>
        <w:ind w:left="644"/>
        <w:jc w:val="both"/>
        <w:rPr>
          <w:rFonts w:ascii="Tahoma" w:eastAsia="MS Mincho" w:hAnsi="Tahoma" w:cs="Tahoma"/>
          <w:bCs/>
          <w:sz w:val="20"/>
          <w:szCs w:val="20"/>
          <w:lang w:val="es-ES_tradnl"/>
        </w:rPr>
      </w:pPr>
    </w:p>
    <w:p w:rsidR="00C34CF7" w:rsidRPr="00F36D12" w:rsidRDefault="00C34CF7" w:rsidP="009E7E55">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Si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es persona física ante el S.A.T., deberá presentar copia certificada del acta de nacimiento o en su caso, carta de naturalización respectiva.</w:t>
      </w:r>
    </w:p>
    <w:p w:rsidR="009864E8" w:rsidRPr="00F36D12" w:rsidRDefault="009864E8" w:rsidP="009864E8">
      <w:pPr>
        <w:pStyle w:val="Prrafodelista"/>
        <w:rPr>
          <w:rFonts w:ascii="Tahoma" w:eastAsia="MS Mincho" w:hAnsi="Tahoma" w:cs="Tahoma"/>
          <w:bCs/>
          <w:sz w:val="20"/>
          <w:szCs w:val="20"/>
          <w:lang w:val="es-ES_tradnl"/>
        </w:rPr>
      </w:pPr>
    </w:p>
    <w:p w:rsidR="009864E8" w:rsidRPr="00F36D12" w:rsidRDefault="009864E8" w:rsidP="009864E8">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Escrito en el que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F36D12">
        <w:rPr>
          <w:rFonts w:ascii="Tahoma" w:eastAsia="MS Mincho" w:hAnsi="Tahoma" w:cs="Tahoma"/>
          <w:b/>
          <w:bCs/>
          <w:sz w:val="20"/>
          <w:szCs w:val="20"/>
          <w:lang w:val="es-ES_tradnl"/>
        </w:rPr>
        <w:t xml:space="preserve">Anexo Numero </w:t>
      </w:r>
      <w:r w:rsidR="0035229A" w:rsidRPr="00F36D12">
        <w:rPr>
          <w:rFonts w:ascii="Tahoma" w:eastAsia="MS Mincho" w:hAnsi="Tahoma" w:cs="Tahoma"/>
          <w:b/>
          <w:bCs/>
          <w:sz w:val="20"/>
          <w:szCs w:val="20"/>
          <w:lang w:val="es-ES_tradnl"/>
        </w:rPr>
        <w:t>4</w:t>
      </w:r>
      <w:r w:rsidRPr="00F36D12">
        <w:rPr>
          <w:rFonts w:ascii="Tahoma" w:eastAsia="MS Mincho" w:hAnsi="Tahoma" w:cs="Tahoma"/>
          <w:b/>
          <w:bCs/>
          <w:sz w:val="20"/>
          <w:szCs w:val="20"/>
          <w:lang w:val="es-ES_tradnl"/>
        </w:rPr>
        <w:t xml:space="preserve"> (</w:t>
      </w:r>
      <w:r w:rsidR="0035229A" w:rsidRPr="00F36D12">
        <w:rPr>
          <w:rFonts w:ascii="Tahoma" w:eastAsia="MS Mincho" w:hAnsi="Tahoma" w:cs="Tahoma"/>
          <w:b/>
          <w:bCs/>
          <w:sz w:val="20"/>
          <w:szCs w:val="20"/>
          <w:lang w:val="es-ES_tradnl"/>
        </w:rPr>
        <w:t>cuatro</w:t>
      </w:r>
      <w:r w:rsidRPr="00F36D12">
        <w:rPr>
          <w:rFonts w:ascii="Tahoma" w:eastAsia="MS Mincho" w:hAnsi="Tahoma" w:cs="Tahoma"/>
          <w:b/>
          <w:bCs/>
          <w:sz w:val="20"/>
          <w:szCs w:val="20"/>
          <w:lang w:val="es-ES_tradnl"/>
        </w:rPr>
        <w:t>) Carta de autorización 32D</w:t>
      </w:r>
      <w:r w:rsidRPr="00F36D12">
        <w:rPr>
          <w:rFonts w:ascii="Tahoma" w:eastAsia="MS Mincho" w:hAnsi="Tahoma" w:cs="Tahoma"/>
          <w:bCs/>
          <w:sz w:val="20"/>
          <w:szCs w:val="20"/>
          <w:lang w:val="es-ES_tradnl"/>
        </w:rPr>
        <w:t xml:space="preserve"> </w:t>
      </w:r>
    </w:p>
    <w:p w:rsidR="00D96156" w:rsidRPr="008B1B65" w:rsidRDefault="00D96156" w:rsidP="00D96156">
      <w:pPr>
        <w:ind w:left="709" w:hanging="425"/>
        <w:jc w:val="both"/>
        <w:rPr>
          <w:rFonts w:ascii="Tahoma" w:hAnsi="Tahoma" w:cs="Tahoma"/>
          <w:sz w:val="20"/>
        </w:rPr>
      </w:pPr>
      <w:r w:rsidRPr="008B1B65">
        <w:rPr>
          <w:rFonts w:ascii="Tahoma" w:hAnsi="Tahoma" w:cs="Tahoma"/>
          <w:b/>
          <w:sz w:val="20"/>
        </w:rPr>
        <w:t>En caso de que se presenten proposiciones en forma conjunta, cada una de las personas agrupadas, deberán enviar los escritos a los que se refieren este punto</w:t>
      </w:r>
      <w:r w:rsidRPr="008B1B65">
        <w:rPr>
          <w:rFonts w:ascii="Tahoma" w:hAnsi="Tahoma" w:cs="Tahoma"/>
          <w:sz w:val="20"/>
        </w:rPr>
        <w:t xml:space="preserve">. </w:t>
      </w:r>
    </w:p>
    <w:p w:rsidR="00585EC9" w:rsidRPr="008B1B65" w:rsidRDefault="00585EC9" w:rsidP="00585EC9">
      <w:pPr>
        <w:pStyle w:val="Textoindependiente"/>
        <w:spacing w:after="0"/>
        <w:jc w:val="both"/>
        <w:rPr>
          <w:rFonts w:ascii="Tahoma" w:hAnsi="Tahoma" w:cs="Tahoma"/>
          <w:bCs/>
          <w:sz w:val="20"/>
          <w:lang w:val="es-ES_tradnl"/>
        </w:rPr>
      </w:pPr>
    </w:p>
    <w:p w:rsidR="00D96156" w:rsidRPr="008B1B65" w:rsidRDefault="00F36A27" w:rsidP="00D96156">
      <w:pPr>
        <w:jc w:val="both"/>
        <w:rPr>
          <w:rFonts w:ascii="Tahoma" w:hAnsi="Tahoma" w:cs="Tahoma"/>
          <w:bCs/>
          <w:sz w:val="20"/>
        </w:rPr>
      </w:pPr>
      <w:r>
        <w:rPr>
          <w:rFonts w:ascii="Tahoma" w:hAnsi="Tahoma" w:cs="Tahoma"/>
          <w:b/>
          <w:bCs/>
          <w:sz w:val="20"/>
        </w:rPr>
        <w:t>5</w:t>
      </w:r>
      <w:r w:rsidR="00D96156" w:rsidRPr="008B1B65">
        <w:rPr>
          <w:rFonts w:ascii="Tahoma" w:hAnsi="Tahoma" w:cs="Tahoma"/>
          <w:b/>
          <w:bCs/>
          <w:sz w:val="20"/>
        </w:rPr>
        <w:t>.2.</w:t>
      </w:r>
      <w:r w:rsidR="00D96156" w:rsidRPr="008B1B65">
        <w:rPr>
          <w:rFonts w:ascii="Tahoma" w:hAnsi="Tahoma" w:cs="Tahoma"/>
          <w:b/>
          <w:bCs/>
          <w:sz w:val="20"/>
        </w:rPr>
        <w:tab/>
        <w:t>PROPOSICIÓN ECONÓMICA</w:t>
      </w:r>
      <w:r w:rsidR="00D96156" w:rsidRPr="008B1B65">
        <w:rPr>
          <w:rFonts w:ascii="Tahoma" w:hAnsi="Tahoma" w:cs="Tahoma"/>
          <w:bCs/>
          <w:sz w:val="20"/>
        </w:rPr>
        <w:t>:</w:t>
      </w:r>
    </w:p>
    <w:p w:rsidR="00D23024" w:rsidRPr="008B1B65" w:rsidRDefault="00D23024" w:rsidP="00D23024">
      <w:pPr>
        <w:jc w:val="both"/>
        <w:rPr>
          <w:rFonts w:ascii="Tahoma" w:hAnsi="Tahoma" w:cs="Tahoma"/>
          <w:sz w:val="20"/>
          <w:szCs w:val="20"/>
        </w:rPr>
      </w:pPr>
      <w:r w:rsidRPr="008B1B65">
        <w:rPr>
          <w:rFonts w:ascii="Tahoma" w:hAnsi="Tahoma" w:cs="Tahoma"/>
          <w:sz w:val="20"/>
          <w:szCs w:val="20"/>
        </w:rPr>
        <w:lastRenderedPageBreak/>
        <w:t>La proposición económica, deberá contener la cotización del servicio ofertado</w:t>
      </w:r>
      <w:r w:rsidR="00430CD2">
        <w:rPr>
          <w:rFonts w:ascii="Tahoma" w:hAnsi="Tahoma" w:cs="Tahoma"/>
          <w:sz w:val="20"/>
          <w:szCs w:val="20"/>
        </w:rPr>
        <w:t xml:space="preserve"> por partida</w:t>
      </w:r>
      <w:r w:rsidRPr="008B1B65">
        <w:rPr>
          <w:rFonts w:ascii="Tahoma" w:hAnsi="Tahoma" w:cs="Tahoma"/>
          <w:sz w:val="20"/>
          <w:szCs w:val="20"/>
        </w:rPr>
        <w:t>, indicando</w:t>
      </w:r>
      <w:r w:rsidR="00430CD2">
        <w:rPr>
          <w:rFonts w:ascii="Tahoma" w:hAnsi="Tahoma" w:cs="Tahoma"/>
          <w:sz w:val="20"/>
          <w:szCs w:val="20"/>
        </w:rPr>
        <w:t xml:space="preserve"> </w:t>
      </w:r>
      <w:proofErr w:type="spellStart"/>
      <w:r w:rsidR="00430CD2">
        <w:rPr>
          <w:rFonts w:ascii="Tahoma" w:hAnsi="Tahoma" w:cs="Tahoma"/>
          <w:sz w:val="20"/>
          <w:szCs w:val="20"/>
        </w:rPr>
        <w:t>numero</w:t>
      </w:r>
      <w:proofErr w:type="spellEnd"/>
      <w:r w:rsidR="00430CD2">
        <w:rPr>
          <w:rFonts w:ascii="Tahoma" w:hAnsi="Tahoma" w:cs="Tahoma"/>
          <w:sz w:val="20"/>
          <w:szCs w:val="20"/>
        </w:rPr>
        <w:t xml:space="preserve"> de partida, </w:t>
      </w:r>
      <w:r w:rsidRPr="008B1B65">
        <w:rPr>
          <w:rFonts w:ascii="Tahoma" w:hAnsi="Tahoma" w:cs="Tahoma"/>
          <w:sz w:val="20"/>
          <w:szCs w:val="20"/>
        </w:rPr>
        <w:t xml:space="preserve"> precio unitario sin IVA de</w:t>
      </w:r>
      <w:r w:rsidR="00DD5B7B">
        <w:rPr>
          <w:rFonts w:ascii="Tahoma" w:hAnsi="Tahoma" w:cs="Tahoma"/>
          <w:sz w:val="20"/>
          <w:szCs w:val="20"/>
        </w:rPr>
        <w:t>l servicio propuesto</w:t>
      </w:r>
      <w:r w:rsidRPr="008B1B65">
        <w:rPr>
          <w:rFonts w:ascii="Tahoma" w:hAnsi="Tahoma" w:cs="Tahoma"/>
          <w:sz w:val="20"/>
          <w:szCs w:val="20"/>
        </w:rPr>
        <w:t xml:space="preserve"> de acuerdo a lo solicitado y especificado, conforme al </w:t>
      </w:r>
      <w:r w:rsidRPr="008B1B65">
        <w:rPr>
          <w:rFonts w:ascii="Tahoma" w:hAnsi="Tahoma" w:cs="Tahoma"/>
          <w:b/>
          <w:sz w:val="20"/>
          <w:szCs w:val="20"/>
        </w:rPr>
        <w:t>Anexo Número 13 (trece</w:t>
      </w:r>
      <w:r w:rsidRPr="008B1B65">
        <w:rPr>
          <w:rFonts w:ascii="Tahoma" w:hAnsi="Tahoma" w:cs="Tahoma"/>
          <w:b/>
          <w:bCs/>
          <w:sz w:val="20"/>
          <w:szCs w:val="20"/>
        </w:rPr>
        <w:t>),</w:t>
      </w:r>
      <w:r w:rsidRPr="008B1B65">
        <w:rPr>
          <w:rFonts w:ascii="Tahoma" w:hAnsi="Tahoma" w:cs="Tahoma"/>
          <w:sz w:val="20"/>
          <w:szCs w:val="20"/>
        </w:rPr>
        <w:t xml:space="preserve"> el cual forma parte de las presentes bases. </w:t>
      </w:r>
    </w:p>
    <w:p w:rsidR="00D23024" w:rsidRPr="008B1B65" w:rsidRDefault="00D23024" w:rsidP="00D23024">
      <w:pPr>
        <w:jc w:val="both"/>
        <w:rPr>
          <w:rFonts w:ascii="Tahoma" w:hAnsi="Tahoma" w:cs="Tahoma"/>
          <w:b/>
          <w:sz w:val="20"/>
          <w:szCs w:val="20"/>
        </w:rPr>
      </w:pPr>
    </w:p>
    <w:p w:rsidR="00B469E9" w:rsidRPr="008B1B65" w:rsidRDefault="00B469E9" w:rsidP="00B469E9">
      <w:pPr>
        <w:jc w:val="both"/>
        <w:rPr>
          <w:rFonts w:ascii="Tahoma" w:hAnsi="Tahoma" w:cs="Tahoma"/>
          <w:bCs/>
          <w:sz w:val="20"/>
        </w:rPr>
      </w:pPr>
      <w:r w:rsidRPr="008B1B65">
        <w:rPr>
          <w:rFonts w:ascii="Tahoma" w:hAnsi="Tahoma" w:cs="Tahoma"/>
          <w:sz w:val="20"/>
        </w:rPr>
        <w:t xml:space="preserve">En el caso de acreditarse con calidad de MIPYME, deberá indicarlo en su propuesta económica con el llenado del </w:t>
      </w:r>
      <w:r w:rsidRPr="008B1B65">
        <w:rPr>
          <w:rFonts w:ascii="Tahoma" w:hAnsi="Tahoma" w:cs="Tahoma"/>
          <w:b/>
          <w:bCs/>
          <w:sz w:val="20"/>
        </w:rPr>
        <w:t>Anexo Número 12 (</w:t>
      </w:r>
      <w:r w:rsidR="004A3A86" w:rsidRPr="008B1B65">
        <w:rPr>
          <w:rFonts w:ascii="Tahoma" w:hAnsi="Tahoma" w:cs="Tahoma"/>
          <w:b/>
          <w:bCs/>
          <w:sz w:val="20"/>
        </w:rPr>
        <w:t>doce</w:t>
      </w:r>
      <w:r w:rsidRPr="008B1B65">
        <w:rPr>
          <w:rFonts w:ascii="Tahoma" w:hAnsi="Tahoma" w:cs="Tahoma"/>
          <w:b/>
          <w:bCs/>
          <w:sz w:val="20"/>
        </w:rPr>
        <w:t>),</w:t>
      </w:r>
      <w:r w:rsidRPr="008B1B65">
        <w:rPr>
          <w:rFonts w:ascii="Tahoma" w:hAnsi="Tahoma" w:cs="Tahoma"/>
          <w:bCs/>
          <w:sz w:val="20"/>
        </w:rPr>
        <w:t xml:space="preserve"> además de acompañar la documentación requerida en el inciso C. del numeral </w:t>
      </w:r>
      <w:r w:rsidR="00F36A27">
        <w:rPr>
          <w:rFonts w:ascii="Tahoma" w:hAnsi="Tahoma" w:cs="Tahoma"/>
          <w:bCs/>
          <w:sz w:val="20"/>
        </w:rPr>
        <w:t>5</w:t>
      </w:r>
      <w:r w:rsidRPr="008B1B65">
        <w:rPr>
          <w:rFonts w:ascii="Tahoma" w:hAnsi="Tahoma" w:cs="Tahoma"/>
          <w:bCs/>
          <w:sz w:val="20"/>
        </w:rPr>
        <w:t xml:space="preserve">.1 de la presente </w:t>
      </w:r>
      <w:r w:rsidR="00F36A27">
        <w:rPr>
          <w:rFonts w:ascii="Tahoma" w:hAnsi="Tahoma" w:cs="Tahoma"/>
          <w:bCs/>
          <w:sz w:val="20"/>
        </w:rPr>
        <w:t>invitación</w:t>
      </w:r>
      <w:r w:rsidRPr="008B1B65">
        <w:rPr>
          <w:rFonts w:ascii="Tahoma" w:hAnsi="Tahoma" w:cs="Tahoma"/>
          <w:bCs/>
          <w:sz w:val="20"/>
        </w:rPr>
        <w:t>.</w:t>
      </w:r>
    </w:p>
    <w:p w:rsidR="00B469E9" w:rsidRPr="008B1B65" w:rsidRDefault="00B469E9" w:rsidP="00B469E9">
      <w:pPr>
        <w:jc w:val="both"/>
        <w:rPr>
          <w:rFonts w:ascii="Tahoma" w:hAnsi="Tahoma" w:cs="Tahoma"/>
          <w:sz w:val="20"/>
        </w:rPr>
      </w:pPr>
    </w:p>
    <w:p w:rsidR="00B469E9" w:rsidRPr="008B1B65" w:rsidRDefault="00B469E9" w:rsidP="00B469E9">
      <w:pPr>
        <w:jc w:val="both"/>
        <w:rPr>
          <w:rFonts w:ascii="Tahoma" w:hAnsi="Tahoma" w:cs="Tahoma"/>
          <w:sz w:val="20"/>
        </w:rPr>
      </w:pPr>
      <w:r w:rsidRPr="008B1B65">
        <w:rPr>
          <w:rFonts w:ascii="Tahoma" w:hAnsi="Tahoma" w:cs="Tahoma"/>
          <w:sz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B469E9" w:rsidRPr="008B1B65" w:rsidRDefault="00B469E9" w:rsidP="00B469E9">
      <w:pPr>
        <w:jc w:val="both"/>
        <w:rPr>
          <w:rFonts w:ascii="Tahoma" w:hAnsi="Tahoma" w:cs="Tahoma"/>
          <w:sz w:val="16"/>
          <w:szCs w:val="16"/>
        </w:rPr>
      </w:pPr>
    </w:p>
    <w:p w:rsidR="00B469E9" w:rsidRPr="008B1B65" w:rsidRDefault="00B469E9" w:rsidP="00B469E9">
      <w:pPr>
        <w:jc w:val="both"/>
        <w:rPr>
          <w:rFonts w:ascii="Tahoma" w:hAnsi="Tahoma" w:cs="Tahoma"/>
          <w:sz w:val="20"/>
        </w:rPr>
      </w:pPr>
      <w:r w:rsidRPr="008B1B65">
        <w:rPr>
          <w:rFonts w:ascii="Tahoma" w:hAnsi="Tahoma" w:cs="Tahoma"/>
          <w:sz w:val="20"/>
        </w:rPr>
        <w:t xml:space="preserve">Los precios ofertados por los </w:t>
      </w:r>
      <w:r w:rsidR="00733F64">
        <w:rPr>
          <w:rFonts w:ascii="Tahoma" w:hAnsi="Tahoma" w:cs="Tahoma"/>
          <w:sz w:val="20"/>
        </w:rPr>
        <w:t>participantes</w:t>
      </w:r>
      <w:r w:rsidRPr="008B1B65">
        <w:rPr>
          <w:rFonts w:ascii="Tahoma" w:hAnsi="Tahoma" w:cs="Tahoma"/>
          <w:sz w:val="20"/>
        </w:rPr>
        <w:t xml:space="preserve">, permanecerán fijos durante la vigencia del contrato. </w:t>
      </w:r>
    </w:p>
    <w:p w:rsidR="00B469E9" w:rsidRPr="008B1B65" w:rsidRDefault="00B469E9" w:rsidP="00B469E9">
      <w:pPr>
        <w:jc w:val="both"/>
        <w:rPr>
          <w:rFonts w:ascii="Tahoma" w:hAnsi="Tahoma" w:cs="Tahoma"/>
          <w:sz w:val="16"/>
          <w:szCs w:val="16"/>
        </w:rPr>
      </w:pPr>
    </w:p>
    <w:p w:rsidR="00B469E9" w:rsidRPr="008B1B65" w:rsidRDefault="00B469E9" w:rsidP="00B469E9">
      <w:pPr>
        <w:jc w:val="both"/>
        <w:rPr>
          <w:rFonts w:ascii="Tahoma" w:hAnsi="Tahoma" w:cs="Tahoma"/>
          <w:sz w:val="20"/>
        </w:rPr>
      </w:pPr>
      <w:r w:rsidRPr="008B1B65">
        <w:rPr>
          <w:rFonts w:ascii="Tahoma" w:hAnsi="Tahoma" w:cs="Tahoma"/>
          <w:sz w:val="20"/>
        </w:rPr>
        <w:t xml:space="preserve">El servicio objeto de esta </w:t>
      </w:r>
      <w:r w:rsidR="00F36A27">
        <w:rPr>
          <w:rFonts w:ascii="Tahoma" w:hAnsi="Tahoma" w:cs="Tahoma"/>
          <w:sz w:val="20"/>
        </w:rPr>
        <w:t>adjudicación</w:t>
      </w:r>
      <w:r w:rsidRPr="008B1B65">
        <w:rPr>
          <w:rFonts w:ascii="Tahoma" w:hAnsi="Tahoma" w:cs="Tahoma"/>
          <w:sz w:val="20"/>
        </w:rPr>
        <w:t xml:space="preserve"> deberán cotizarse en pesos mexicanos sin incluir el IVA a 2 (dos) decimales (truncado, es decir sin redondear).</w:t>
      </w:r>
    </w:p>
    <w:p w:rsidR="00D96156" w:rsidRPr="008B1B65" w:rsidRDefault="00D96156" w:rsidP="00585EC9">
      <w:pPr>
        <w:pStyle w:val="Textoindependiente"/>
        <w:spacing w:after="0"/>
        <w:jc w:val="both"/>
        <w:rPr>
          <w:rFonts w:ascii="Tahoma" w:hAnsi="Tahoma" w:cs="Tahoma"/>
          <w:bCs/>
          <w:sz w:val="20"/>
          <w:lang w:val="es-ES_tradnl"/>
        </w:rPr>
      </w:pPr>
    </w:p>
    <w:p w:rsidR="00585EC9" w:rsidRPr="008B1B65" w:rsidRDefault="00585EC9" w:rsidP="009E7E55">
      <w:pPr>
        <w:pStyle w:val="Textoindependiente"/>
        <w:numPr>
          <w:ilvl w:val="0"/>
          <w:numId w:val="12"/>
        </w:numPr>
        <w:spacing w:after="0"/>
        <w:jc w:val="both"/>
        <w:rPr>
          <w:rFonts w:ascii="Tahoma" w:hAnsi="Tahoma" w:cs="Tahoma"/>
          <w:b/>
          <w:sz w:val="20"/>
          <w:lang w:val="es-ES_tradnl"/>
        </w:rPr>
      </w:pPr>
      <w:r w:rsidRPr="008B1B65">
        <w:rPr>
          <w:rFonts w:ascii="Tahoma" w:hAnsi="Tahoma" w:cs="Tahoma"/>
          <w:b/>
          <w:sz w:val="20"/>
          <w:lang w:val="es-ES_tradnl"/>
        </w:rPr>
        <w:t>Además de considerar los aspectos siguientes:</w:t>
      </w:r>
    </w:p>
    <w:p w:rsidR="00585EC9" w:rsidRPr="008B1B65" w:rsidRDefault="00585EC9" w:rsidP="00585EC9">
      <w:pPr>
        <w:pStyle w:val="Textoindependiente"/>
        <w:spacing w:after="0"/>
        <w:jc w:val="both"/>
        <w:rPr>
          <w:rFonts w:ascii="Tahoma" w:hAnsi="Tahoma" w:cs="Tahoma"/>
          <w:sz w:val="20"/>
          <w:lang w:val="es-ES_tradnl"/>
        </w:rPr>
      </w:pPr>
    </w:p>
    <w:p w:rsidR="00585EC9" w:rsidRPr="008B1B65" w:rsidRDefault="00585EC9" w:rsidP="00585EC9">
      <w:pPr>
        <w:ind w:left="709" w:hanging="349"/>
        <w:jc w:val="both"/>
        <w:rPr>
          <w:rFonts w:ascii="Tahoma" w:hAnsi="Tahoma" w:cs="Tahoma"/>
          <w:sz w:val="20"/>
          <w:szCs w:val="20"/>
        </w:rPr>
      </w:pPr>
      <w:r w:rsidRPr="008B1B65">
        <w:rPr>
          <w:rFonts w:ascii="Tahoma" w:hAnsi="Tahoma" w:cs="Tahoma"/>
          <w:sz w:val="20"/>
          <w:szCs w:val="20"/>
        </w:rPr>
        <w:t>I.</w:t>
      </w:r>
      <w:r w:rsidRPr="008B1B65">
        <w:rPr>
          <w:rFonts w:ascii="Tahoma" w:hAnsi="Tahoma" w:cs="Tahoma"/>
          <w:sz w:val="20"/>
          <w:szCs w:val="20"/>
        </w:rPr>
        <w:tab/>
        <w:t xml:space="preserve">Los </w:t>
      </w:r>
      <w:r w:rsidR="00F36A27">
        <w:rPr>
          <w:rFonts w:ascii="Tahoma" w:hAnsi="Tahoma" w:cs="Tahoma"/>
          <w:sz w:val="20"/>
          <w:szCs w:val="20"/>
        </w:rPr>
        <w:t xml:space="preserve">participantes </w:t>
      </w:r>
      <w:r w:rsidRPr="008B1B65">
        <w:rPr>
          <w:rFonts w:ascii="Tahoma" w:hAnsi="Tahoma" w:cs="Tahoma"/>
          <w:sz w:val="20"/>
          <w:szCs w:val="20"/>
        </w:rPr>
        <w:t xml:space="preserve">que deseen participar, sólo podrán presentar una proposición en el presente  procedimiento de contratación; iniciado el Acto de Presentación y Apertura de Proposiciones, las ya presentadas no podrán ser retiradas o dejarse sin efecto por los </w:t>
      </w:r>
      <w:r w:rsidR="00733F64">
        <w:rPr>
          <w:rFonts w:ascii="Tahoma" w:hAnsi="Tahoma" w:cs="Tahoma"/>
          <w:sz w:val="20"/>
          <w:szCs w:val="20"/>
        </w:rPr>
        <w:t>participantes</w:t>
      </w:r>
      <w:r w:rsidRPr="008B1B65">
        <w:rPr>
          <w:rFonts w:ascii="Tahoma" w:hAnsi="Tahoma" w:cs="Tahoma"/>
          <w:sz w:val="20"/>
          <w:szCs w:val="20"/>
        </w:rPr>
        <w:t>.</w:t>
      </w:r>
    </w:p>
    <w:p w:rsidR="00585EC9" w:rsidRPr="008B1B65" w:rsidRDefault="00585EC9" w:rsidP="00585EC9">
      <w:pPr>
        <w:pStyle w:val="Textoindependiente"/>
        <w:spacing w:after="0"/>
        <w:jc w:val="both"/>
        <w:rPr>
          <w:rFonts w:ascii="Tahoma" w:hAnsi="Tahoma" w:cs="Tahoma"/>
          <w:sz w:val="20"/>
        </w:rPr>
      </w:pPr>
    </w:p>
    <w:p w:rsidR="00585EC9" w:rsidRPr="008B1B65" w:rsidRDefault="00585EC9" w:rsidP="00585EC9">
      <w:pPr>
        <w:ind w:left="709" w:hanging="425"/>
        <w:jc w:val="both"/>
        <w:rPr>
          <w:rFonts w:ascii="Tahoma" w:hAnsi="Tahoma" w:cs="Tahoma"/>
          <w:sz w:val="20"/>
          <w:szCs w:val="20"/>
        </w:rPr>
      </w:pPr>
      <w:r w:rsidRPr="008B1B65">
        <w:rPr>
          <w:rFonts w:ascii="Tahoma" w:hAnsi="Tahoma" w:cs="Tahoma"/>
          <w:sz w:val="20"/>
          <w:szCs w:val="20"/>
        </w:rPr>
        <w:t>II.  Las proposiciones</w:t>
      </w:r>
      <w:r w:rsidR="00B469E9" w:rsidRPr="008B1B65">
        <w:rPr>
          <w:rFonts w:ascii="Tahoma" w:hAnsi="Tahoma" w:cs="Tahoma"/>
          <w:sz w:val="20"/>
          <w:szCs w:val="20"/>
        </w:rPr>
        <w:t xml:space="preserve"> que envíen los </w:t>
      </w:r>
      <w:r w:rsidR="00D44252">
        <w:rPr>
          <w:rFonts w:ascii="Tahoma" w:hAnsi="Tahoma" w:cs="Tahoma"/>
          <w:sz w:val="20"/>
          <w:szCs w:val="20"/>
        </w:rPr>
        <w:t>participantes</w:t>
      </w:r>
      <w:r w:rsidRPr="008B1B65">
        <w:rPr>
          <w:rFonts w:ascii="Tahoma" w:hAnsi="Tahoma" w:cs="Tahoma"/>
          <w:sz w:val="20"/>
          <w:szCs w:val="20"/>
        </w:rPr>
        <w:t xml:space="preserve"> deberán ser firmadas autógrafamente por el </w:t>
      </w:r>
      <w:r w:rsidR="00D44252">
        <w:rPr>
          <w:rFonts w:ascii="Tahoma" w:hAnsi="Tahoma" w:cs="Tahoma"/>
          <w:sz w:val="20"/>
          <w:szCs w:val="20"/>
        </w:rPr>
        <w:t>participante</w:t>
      </w:r>
      <w:r w:rsidRPr="008B1B65">
        <w:rPr>
          <w:rFonts w:ascii="Tahoma" w:hAnsi="Tahoma" w:cs="Tahoma"/>
          <w:sz w:val="20"/>
          <w:szCs w:val="20"/>
        </w:rPr>
        <w:t xml:space="preserve"> o su representante legal, en la última hoja de cada uno de los documentos que forman parte de la misma,  no siendo motivo de descalificación el hecho de que las demás hojas que las integren y sus anexos carezcan de firma o rúbrica. </w:t>
      </w:r>
    </w:p>
    <w:p w:rsidR="00585EC9" w:rsidRPr="008B1B65" w:rsidRDefault="00585EC9" w:rsidP="00585EC9">
      <w:pPr>
        <w:jc w:val="both"/>
        <w:rPr>
          <w:rFonts w:ascii="Tahoma" w:hAnsi="Tahoma" w:cs="Tahoma"/>
          <w:sz w:val="20"/>
          <w:szCs w:val="20"/>
        </w:rPr>
      </w:pPr>
    </w:p>
    <w:p w:rsidR="00585EC9" w:rsidRDefault="00585EC9" w:rsidP="00E4415D">
      <w:pPr>
        <w:ind w:left="709" w:hanging="709"/>
        <w:jc w:val="both"/>
        <w:rPr>
          <w:rFonts w:ascii="Tahoma" w:hAnsi="Tahoma" w:cs="Tahoma"/>
          <w:sz w:val="20"/>
          <w:szCs w:val="20"/>
        </w:rPr>
      </w:pPr>
      <w:r w:rsidRPr="008B1B65">
        <w:rPr>
          <w:rFonts w:ascii="Tahoma" w:hAnsi="Tahoma" w:cs="Tahoma"/>
          <w:sz w:val="20"/>
          <w:szCs w:val="20"/>
        </w:rPr>
        <w:t xml:space="preserve">III. </w:t>
      </w:r>
      <w:r w:rsidR="00E4415D">
        <w:rPr>
          <w:rFonts w:ascii="Tahoma" w:hAnsi="Tahoma" w:cs="Tahoma"/>
          <w:sz w:val="20"/>
          <w:szCs w:val="20"/>
        </w:rPr>
        <w:t xml:space="preserve">    </w:t>
      </w:r>
      <w:r w:rsidRPr="008B1B65">
        <w:rPr>
          <w:rFonts w:ascii="Tahoma" w:hAnsi="Tahoma" w:cs="Tahoma"/>
          <w:sz w:val="20"/>
          <w:szCs w:val="20"/>
        </w:rPr>
        <w:t xml:space="preserve">En las proposiciones enviadas a través de medios remotos de comunicación electrónica, en sustitución de la firma autógrafa, se emplearán los medios de identificación electrónica </w:t>
      </w:r>
      <w:r w:rsidR="00B469E9" w:rsidRPr="008B1B65">
        <w:rPr>
          <w:rFonts w:ascii="Tahoma" w:hAnsi="Tahoma" w:cs="Tahoma"/>
          <w:sz w:val="20"/>
          <w:szCs w:val="20"/>
        </w:rPr>
        <w:t xml:space="preserve"> (firma digital y/o electrónica) </w:t>
      </w:r>
      <w:r w:rsidRPr="008B1B65">
        <w:rPr>
          <w:rFonts w:ascii="Tahoma" w:hAnsi="Tahoma" w:cs="Tahoma"/>
          <w:sz w:val="20"/>
          <w:szCs w:val="20"/>
        </w:rPr>
        <w:t xml:space="preserve">que establezca la SFP. </w:t>
      </w:r>
    </w:p>
    <w:p w:rsidR="00585EC9" w:rsidRPr="008B1B65" w:rsidRDefault="00585EC9" w:rsidP="00585EC9">
      <w:pPr>
        <w:jc w:val="both"/>
        <w:rPr>
          <w:rFonts w:ascii="Tahoma" w:hAnsi="Tahoma" w:cs="Tahoma"/>
          <w:sz w:val="20"/>
          <w:szCs w:val="20"/>
        </w:rPr>
      </w:pPr>
    </w:p>
    <w:p w:rsidR="00585EC9" w:rsidRPr="008B1B65" w:rsidRDefault="00E4415D" w:rsidP="00E4415D">
      <w:pPr>
        <w:suppressAutoHyphens/>
        <w:ind w:left="567" w:hanging="567"/>
        <w:jc w:val="both"/>
        <w:rPr>
          <w:rFonts w:ascii="Tahoma" w:hAnsi="Tahoma" w:cs="Tahoma"/>
          <w:sz w:val="20"/>
          <w:szCs w:val="20"/>
        </w:rPr>
      </w:pPr>
      <w:r>
        <w:rPr>
          <w:rFonts w:ascii="Tahoma" w:hAnsi="Tahoma" w:cs="Tahoma"/>
          <w:sz w:val="20"/>
          <w:szCs w:val="20"/>
        </w:rPr>
        <w:t xml:space="preserve">IV.    </w:t>
      </w:r>
      <w:r w:rsidR="00585EC9" w:rsidRPr="008B1B65">
        <w:rPr>
          <w:rFonts w:ascii="Tahoma" w:hAnsi="Tahoma" w:cs="Tahoma"/>
          <w:sz w:val="20"/>
          <w:szCs w:val="20"/>
        </w:rPr>
        <w:t xml:space="preserve">Cada  uno de los documentos que integren la proposición de los </w:t>
      </w:r>
      <w:r w:rsidR="00D44252">
        <w:rPr>
          <w:rFonts w:ascii="Tahoma" w:hAnsi="Tahoma" w:cs="Tahoma"/>
          <w:sz w:val="20"/>
          <w:szCs w:val="20"/>
        </w:rPr>
        <w:t>participantes</w:t>
      </w:r>
      <w:r w:rsidR="00585EC9" w:rsidRPr="008B1B65">
        <w:rPr>
          <w:rFonts w:ascii="Tahoma" w:hAnsi="Tahoma" w:cs="Tahoma"/>
          <w:sz w:val="20"/>
          <w:szCs w:val="20"/>
        </w:rPr>
        <w:t xml:space="preserve"> y aquéllos distintos a ésta, </w:t>
      </w:r>
      <w:r w:rsidR="00B469E9" w:rsidRPr="008B1B65">
        <w:rPr>
          <w:rFonts w:ascii="Tahoma" w:hAnsi="Tahoma" w:cs="Tahoma"/>
          <w:sz w:val="20"/>
          <w:szCs w:val="20"/>
        </w:rPr>
        <w:t>en su caso, deberán</w:t>
      </w:r>
      <w:r w:rsidR="00585EC9" w:rsidRPr="008B1B65">
        <w:rPr>
          <w:rFonts w:ascii="Tahoma" w:hAnsi="Tahoma" w:cs="Tahoma"/>
          <w:sz w:val="20"/>
          <w:szCs w:val="20"/>
        </w:rPr>
        <w:t xml:space="preserve"> estar foliados en todas y cada una de las hojas que</w:t>
      </w:r>
      <w:r w:rsidR="00B469E9" w:rsidRPr="008B1B65">
        <w:rPr>
          <w:rFonts w:ascii="Tahoma" w:hAnsi="Tahoma" w:cs="Tahoma"/>
          <w:sz w:val="20"/>
          <w:szCs w:val="20"/>
        </w:rPr>
        <w:t xml:space="preserve"> la</w:t>
      </w:r>
      <w:r w:rsidR="00585EC9" w:rsidRPr="008B1B65">
        <w:rPr>
          <w:rFonts w:ascii="Tahoma" w:hAnsi="Tahoma" w:cs="Tahoma"/>
          <w:sz w:val="20"/>
          <w:szCs w:val="20"/>
        </w:rPr>
        <w:t xml:space="preserve"> conforman</w:t>
      </w:r>
      <w:r w:rsidR="00B469E9" w:rsidRPr="008B1B65">
        <w:rPr>
          <w:rFonts w:ascii="Tahoma" w:hAnsi="Tahoma" w:cs="Tahoma"/>
          <w:sz w:val="20"/>
          <w:szCs w:val="20"/>
        </w:rPr>
        <w:t>, de conformidad con lo previsto en el artículo 50 del Reglamento de la Ley</w:t>
      </w:r>
      <w:r w:rsidR="00585EC9" w:rsidRPr="008B1B65">
        <w:rPr>
          <w:rFonts w:ascii="Tahoma" w:hAnsi="Tahoma" w:cs="Tahoma"/>
          <w:sz w:val="20"/>
          <w:szCs w:val="20"/>
        </w:rPr>
        <w:t xml:space="preserve">. Para tal  efecto, se deberán numerar de manera </w:t>
      </w:r>
      <w:r w:rsidR="00B469E9" w:rsidRPr="008B1B65">
        <w:rPr>
          <w:rFonts w:ascii="Tahoma" w:hAnsi="Tahoma" w:cs="Tahoma"/>
          <w:sz w:val="20"/>
          <w:szCs w:val="20"/>
        </w:rPr>
        <w:t>consecutiva iniciando con</w:t>
      </w:r>
      <w:r w:rsidR="00585EC9" w:rsidRPr="008B1B65">
        <w:rPr>
          <w:rFonts w:ascii="Tahoma" w:hAnsi="Tahoma" w:cs="Tahoma"/>
          <w:sz w:val="20"/>
          <w:szCs w:val="20"/>
        </w:rPr>
        <w:t xml:space="preserve"> </w:t>
      </w:r>
      <w:r w:rsidR="00B469E9" w:rsidRPr="008B1B65">
        <w:rPr>
          <w:rFonts w:ascii="Tahoma" w:hAnsi="Tahoma" w:cs="Tahoma"/>
          <w:sz w:val="20"/>
          <w:szCs w:val="20"/>
        </w:rPr>
        <w:t>la proposición técnica y económica</w:t>
      </w:r>
      <w:r w:rsidR="00585EC9" w:rsidRPr="008B1B65">
        <w:rPr>
          <w:rFonts w:ascii="Tahoma" w:hAnsi="Tahoma" w:cs="Tahoma"/>
          <w:sz w:val="20"/>
          <w:szCs w:val="20"/>
        </w:rPr>
        <w:t xml:space="preserve">, así como el resto de los documentos que entregue. </w:t>
      </w:r>
    </w:p>
    <w:p w:rsidR="00585EC9" w:rsidRPr="008B1B65" w:rsidRDefault="00585EC9" w:rsidP="00585EC9">
      <w:pPr>
        <w:ind w:left="360"/>
        <w:jc w:val="both"/>
        <w:rPr>
          <w:rFonts w:ascii="Tahoma" w:hAnsi="Tahoma" w:cs="Tahoma"/>
          <w:sz w:val="20"/>
          <w:szCs w:val="20"/>
        </w:rPr>
      </w:pPr>
    </w:p>
    <w:p w:rsidR="0035229A" w:rsidRPr="0035229A" w:rsidRDefault="00E4415D" w:rsidP="00931035">
      <w:pPr>
        <w:pStyle w:val="Prrafodelista"/>
        <w:numPr>
          <w:ilvl w:val="1"/>
          <w:numId w:val="54"/>
        </w:numPr>
        <w:suppressAutoHyphens/>
        <w:spacing w:after="0"/>
        <w:jc w:val="both"/>
        <w:rPr>
          <w:rFonts w:ascii="Tahoma" w:hAnsi="Tahoma" w:cs="Tahoma"/>
          <w:sz w:val="20"/>
          <w:szCs w:val="20"/>
        </w:rPr>
      </w:pPr>
      <w:r w:rsidRPr="0035229A">
        <w:rPr>
          <w:rFonts w:ascii="Tahoma" w:hAnsi="Tahoma" w:cs="Tahoma"/>
          <w:b/>
          <w:bCs/>
          <w:sz w:val="20"/>
          <w:szCs w:val="20"/>
        </w:rPr>
        <w:t>PROPUESTA TECNICA</w:t>
      </w:r>
      <w:r w:rsidR="00585EC9" w:rsidRPr="0035229A">
        <w:rPr>
          <w:rFonts w:ascii="Tahoma" w:hAnsi="Tahoma" w:cs="Tahoma"/>
          <w:b/>
          <w:bCs/>
          <w:sz w:val="20"/>
          <w:szCs w:val="20"/>
        </w:rPr>
        <w:t>:</w:t>
      </w:r>
    </w:p>
    <w:p w:rsidR="00585EC9" w:rsidRPr="0035229A" w:rsidRDefault="00585EC9" w:rsidP="0035229A">
      <w:pPr>
        <w:suppressAutoHyphens/>
        <w:ind w:left="180"/>
        <w:jc w:val="both"/>
        <w:rPr>
          <w:rFonts w:ascii="Tahoma" w:hAnsi="Tahoma" w:cs="Tahoma"/>
          <w:sz w:val="20"/>
          <w:szCs w:val="20"/>
        </w:rPr>
      </w:pPr>
      <w:r w:rsidRPr="0035229A">
        <w:rPr>
          <w:rFonts w:ascii="Tahoma" w:hAnsi="Tahoma" w:cs="Tahoma"/>
          <w:sz w:val="20"/>
          <w:szCs w:val="20"/>
        </w:rPr>
        <w:t xml:space="preserve">La </w:t>
      </w:r>
      <w:r w:rsidRPr="0035229A">
        <w:rPr>
          <w:rFonts w:ascii="Tahoma" w:hAnsi="Tahoma" w:cs="Tahoma"/>
          <w:b/>
          <w:sz w:val="20"/>
          <w:szCs w:val="20"/>
        </w:rPr>
        <w:t>documentación complementaria</w:t>
      </w:r>
      <w:r w:rsidRPr="0035229A">
        <w:rPr>
          <w:rFonts w:ascii="Tahoma" w:hAnsi="Tahoma" w:cs="Tahoma"/>
          <w:sz w:val="20"/>
          <w:szCs w:val="20"/>
        </w:rPr>
        <w:t xml:space="preserve"> que deberá presentar el </w:t>
      </w:r>
      <w:r w:rsidR="00D44252">
        <w:rPr>
          <w:rFonts w:ascii="Tahoma" w:hAnsi="Tahoma" w:cs="Tahoma"/>
          <w:sz w:val="20"/>
          <w:szCs w:val="20"/>
        </w:rPr>
        <w:t>participante</w:t>
      </w:r>
      <w:r w:rsidRPr="0035229A">
        <w:rPr>
          <w:rFonts w:ascii="Tahoma" w:hAnsi="Tahoma" w:cs="Tahoma"/>
          <w:sz w:val="20"/>
          <w:szCs w:val="20"/>
        </w:rPr>
        <w:t>, es la siguiente:</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 </w:t>
      </w:r>
    </w:p>
    <w:p w:rsidR="005A6190" w:rsidRPr="005A6190" w:rsidRDefault="005A6190" w:rsidP="009E7E55">
      <w:pPr>
        <w:pStyle w:val="Textoindependiente"/>
        <w:numPr>
          <w:ilvl w:val="2"/>
          <w:numId w:val="11"/>
        </w:numPr>
        <w:spacing w:after="0"/>
        <w:jc w:val="both"/>
        <w:rPr>
          <w:rFonts w:ascii="Tahoma" w:hAnsi="Tahoma" w:cs="Tahoma"/>
          <w:sz w:val="20"/>
        </w:rPr>
      </w:pPr>
      <w:r w:rsidRPr="005A6190">
        <w:rPr>
          <w:rFonts w:ascii="Tahoma" w:hAnsi="Tahoma" w:cs="Tahoma"/>
          <w:sz w:val="20"/>
          <w:lang w:val="es-MX"/>
        </w:rPr>
        <w:t xml:space="preserve">Descripción amplia y detallada del servicio ofertado, cumpliendo estrictamente con lo señalado en el </w:t>
      </w:r>
      <w:r w:rsidRPr="005A6190">
        <w:rPr>
          <w:rFonts w:ascii="Tahoma" w:hAnsi="Tahoma" w:cs="Tahoma"/>
          <w:b/>
          <w:sz w:val="20"/>
          <w:lang w:val="es-MX"/>
        </w:rPr>
        <w:t>Anexo T1 (T uno) “REQUERIMIENTO”,</w:t>
      </w:r>
      <w:r w:rsidRPr="005A6190">
        <w:rPr>
          <w:rFonts w:ascii="Tahoma" w:hAnsi="Tahoma" w:cs="Tahoma"/>
          <w:sz w:val="20"/>
          <w:lang w:val="es-MX"/>
        </w:rPr>
        <w:t xml:space="preserve"> el cual f</w:t>
      </w:r>
      <w:r>
        <w:rPr>
          <w:rFonts w:ascii="Tahoma" w:hAnsi="Tahoma" w:cs="Tahoma"/>
          <w:sz w:val="20"/>
          <w:lang w:val="es-MX"/>
        </w:rPr>
        <w:t xml:space="preserve">orma parte de esta </w:t>
      </w:r>
      <w:r w:rsidR="0056311A">
        <w:rPr>
          <w:rFonts w:ascii="Tahoma" w:hAnsi="Tahoma" w:cs="Tahoma"/>
          <w:sz w:val="20"/>
          <w:lang w:val="es-MX"/>
        </w:rPr>
        <w:t>invitación</w:t>
      </w:r>
      <w:r w:rsidRPr="005A6190">
        <w:rPr>
          <w:rFonts w:ascii="Tahoma" w:hAnsi="Tahoma" w:cs="Tahoma"/>
          <w:sz w:val="20"/>
          <w:lang w:val="es-MX"/>
        </w:rPr>
        <w:t>.</w:t>
      </w:r>
    </w:p>
    <w:p w:rsidR="005A6190" w:rsidRDefault="005A6190" w:rsidP="005A6190">
      <w:pPr>
        <w:pStyle w:val="Textoindependiente"/>
        <w:spacing w:after="0"/>
        <w:ind w:left="606"/>
        <w:jc w:val="both"/>
        <w:rPr>
          <w:rFonts w:ascii="Tahoma" w:hAnsi="Tahoma" w:cs="Tahoma"/>
          <w:sz w:val="20"/>
        </w:rPr>
      </w:pPr>
    </w:p>
    <w:p w:rsidR="00585EC9" w:rsidRPr="008B1B65" w:rsidRDefault="00585EC9" w:rsidP="009E7E55">
      <w:pPr>
        <w:pStyle w:val="Textoindependiente"/>
        <w:numPr>
          <w:ilvl w:val="2"/>
          <w:numId w:val="11"/>
        </w:numPr>
        <w:spacing w:after="0"/>
        <w:jc w:val="both"/>
        <w:rPr>
          <w:rFonts w:ascii="Tahoma" w:hAnsi="Tahoma" w:cs="Tahoma"/>
          <w:sz w:val="20"/>
        </w:rPr>
      </w:pPr>
      <w:r w:rsidRPr="008B1B65">
        <w:rPr>
          <w:rFonts w:ascii="Tahoma" w:hAnsi="Tahoma" w:cs="Tahoma"/>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85EC9" w:rsidRPr="00474030" w:rsidRDefault="00585EC9" w:rsidP="00585EC9">
      <w:pPr>
        <w:spacing w:after="120"/>
        <w:jc w:val="both"/>
        <w:rPr>
          <w:rFonts w:ascii="Tahoma" w:hAnsi="Tahoma" w:cs="Tahoma"/>
          <w:sz w:val="8"/>
          <w:szCs w:val="20"/>
        </w:rPr>
      </w:pPr>
    </w:p>
    <w:p w:rsidR="00585EC9" w:rsidRPr="00E4415D" w:rsidRDefault="00585EC9" w:rsidP="009E7E55">
      <w:pPr>
        <w:pStyle w:val="Prrafodelista"/>
        <w:numPr>
          <w:ilvl w:val="2"/>
          <w:numId w:val="11"/>
        </w:numPr>
        <w:jc w:val="both"/>
        <w:rPr>
          <w:rFonts w:ascii="Tahoma" w:hAnsi="Tahoma" w:cs="Tahoma"/>
          <w:sz w:val="20"/>
          <w:szCs w:val="20"/>
        </w:rPr>
      </w:pPr>
      <w:r w:rsidRPr="00E4415D">
        <w:rPr>
          <w:rFonts w:ascii="Tahoma" w:hAnsi="Tahoma" w:cs="Tahoma"/>
          <w:b/>
          <w:sz w:val="20"/>
          <w:szCs w:val="20"/>
        </w:rPr>
        <w:lastRenderedPageBreak/>
        <w:t xml:space="preserve">Anexo Número </w:t>
      </w:r>
      <w:r w:rsidR="00B469E9" w:rsidRPr="00E4415D">
        <w:rPr>
          <w:rFonts w:ascii="Tahoma" w:hAnsi="Tahoma" w:cs="Tahoma"/>
          <w:b/>
          <w:sz w:val="20"/>
          <w:szCs w:val="20"/>
        </w:rPr>
        <w:t>1</w:t>
      </w:r>
      <w:r w:rsidRPr="00E4415D">
        <w:rPr>
          <w:rFonts w:ascii="Tahoma" w:hAnsi="Tahoma" w:cs="Tahoma"/>
          <w:b/>
          <w:sz w:val="20"/>
          <w:szCs w:val="20"/>
        </w:rPr>
        <w:t xml:space="preserve"> (</w:t>
      </w:r>
      <w:r w:rsidR="00B469E9" w:rsidRPr="00E4415D">
        <w:rPr>
          <w:rFonts w:ascii="Tahoma" w:hAnsi="Tahoma" w:cs="Tahoma"/>
          <w:b/>
          <w:sz w:val="20"/>
          <w:szCs w:val="20"/>
        </w:rPr>
        <w:t>uno</w:t>
      </w:r>
      <w:r w:rsidRPr="00E4415D">
        <w:rPr>
          <w:rFonts w:ascii="Tahoma" w:hAnsi="Tahoma" w:cs="Tahoma"/>
          <w:b/>
          <w:sz w:val="20"/>
          <w:szCs w:val="20"/>
        </w:rPr>
        <w:t>)</w:t>
      </w:r>
      <w:r w:rsidR="00DD5B7B">
        <w:rPr>
          <w:rFonts w:ascii="Tahoma" w:hAnsi="Tahoma" w:cs="Tahoma"/>
          <w:b/>
          <w:sz w:val="20"/>
          <w:szCs w:val="20"/>
        </w:rPr>
        <w:t xml:space="preserve"> </w:t>
      </w:r>
      <w:proofErr w:type="spellStart"/>
      <w:r w:rsidR="00DD5B7B">
        <w:rPr>
          <w:rFonts w:ascii="Tahoma" w:hAnsi="Tahoma" w:cs="Tahoma"/>
          <w:b/>
          <w:sz w:val="20"/>
          <w:szCs w:val="20"/>
        </w:rPr>
        <w:t>Relacion</w:t>
      </w:r>
      <w:proofErr w:type="spellEnd"/>
      <w:r w:rsidR="00DD5B7B">
        <w:rPr>
          <w:rFonts w:ascii="Tahoma" w:hAnsi="Tahoma" w:cs="Tahoma"/>
          <w:b/>
          <w:sz w:val="20"/>
          <w:szCs w:val="20"/>
        </w:rPr>
        <w:t xml:space="preserve"> de Documentos</w:t>
      </w:r>
      <w:r w:rsidRPr="00E4415D">
        <w:rPr>
          <w:rFonts w:ascii="Tahoma" w:hAnsi="Tahoma" w:cs="Tahoma"/>
          <w:sz w:val="20"/>
          <w:szCs w:val="20"/>
        </w:rPr>
        <w:t xml:space="preserve">, el cual forma parte de las presente </w:t>
      </w:r>
      <w:r w:rsidR="00D44252">
        <w:rPr>
          <w:rFonts w:ascii="Tahoma" w:hAnsi="Tahoma" w:cs="Tahoma"/>
          <w:sz w:val="20"/>
          <w:szCs w:val="20"/>
        </w:rPr>
        <w:t>invitación</w:t>
      </w:r>
      <w:r w:rsidRPr="00E4415D">
        <w:rPr>
          <w:rFonts w:ascii="Tahoma" w:hAnsi="Tahoma" w:cs="Tahoma"/>
          <w:sz w:val="20"/>
          <w:szCs w:val="20"/>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p w:rsidR="00E4415D" w:rsidRPr="00DD09C9" w:rsidRDefault="00E4415D" w:rsidP="009E7E55">
      <w:pPr>
        <w:pStyle w:val="Sangra3detindependiente1"/>
        <w:numPr>
          <w:ilvl w:val="2"/>
          <w:numId w:val="11"/>
        </w:numPr>
        <w:tabs>
          <w:tab w:val="left" w:pos="709"/>
        </w:tabs>
        <w:spacing w:after="120"/>
        <w:rPr>
          <w:rFonts w:ascii="Tahoma" w:hAnsi="Tahoma" w:cs="Tahoma"/>
        </w:rPr>
      </w:pPr>
      <w:r w:rsidRPr="00DD09C9">
        <w:rPr>
          <w:rFonts w:ascii="Tahoma" w:hAnsi="Tahoma" w:cs="Tahoma"/>
        </w:rPr>
        <w:t>En su caso, acompañada de los folletos, catálogos y/o fotografías necesarios para corroborar las especificaciones y características del servicio.</w:t>
      </w:r>
    </w:p>
    <w:p w:rsidR="0085120B" w:rsidRDefault="00E4415D" w:rsidP="00474030">
      <w:pPr>
        <w:pStyle w:val="Prrafodelista"/>
        <w:numPr>
          <w:ilvl w:val="2"/>
          <w:numId w:val="11"/>
        </w:numPr>
        <w:jc w:val="both"/>
        <w:rPr>
          <w:rFonts w:ascii="Tahoma" w:hAnsi="Tahoma" w:cs="Tahoma"/>
          <w:sz w:val="20"/>
          <w:szCs w:val="20"/>
        </w:rPr>
      </w:pPr>
      <w:r w:rsidRPr="0085120B">
        <w:rPr>
          <w:rFonts w:ascii="Tahoma" w:hAnsi="Tahoma" w:cs="Tahoma"/>
          <w:sz w:val="20"/>
          <w:szCs w:val="20"/>
        </w:rPr>
        <w:t xml:space="preserve">Copia simple de los documentos descritos en el numeral 2.1 de </w:t>
      </w:r>
      <w:proofErr w:type="gramStart"/>
      <w:r w:rsidRPr="0085120B">
        <w:rPr>
          <w:rFonts w:ascii="Tahoma" w:hAnsi="Tahoma" w:cs="Tahoma"/>
          <w:sz w:val="20"/>
          <w:szCs w:val="20"/>
        </w:rPr>
        <w:t xml:space="preserve">las presente </w:t>
      </w:r>
      <w:r w:rsidR="00D44252">
        <w:rPr>
          <w:rFonts w:ascii="Tahoma" w:hAnsi="Tahoma" w:cs="Tahoma"/>
          <w:sz w:val="20"/>
          <w:szCs w:val="20"/>
        </w:rPr>
        <w:t>invitación</w:t>
      </w:r>
      <w:proofErr w:type="gramEnd"/>
      <w:r w:rsidRPr="0085120B">
        <w:rPr>
          <w:rFonts w:ascii="Tahoma" w:hAnsi="Tahoma" w:cs="Tahoma"/>
          <w:sz w:val="20"/>
          <w:szCs w:val="20"/>
        </w:rPr>
        <w:t>, según corresponda</w:t>
      </w:r>
      <w:r w:rsidR="00040589">
        <w:rPr>
          <w:rFonts w:ascii="Tahoma" w:hAnsi="Tahoma" w:cs="Tahoma"/>
          <w:sz w:val="20"/>
          <w:szCs w:val="20"/>
        </w:rPr>
        <w:t>.</w:t>
      </w:r>
    </w:p>
    <w:p w:rsidR="00585EC9" w:rsidRPr="00040589" w:rsidRDefault="00D44252" w:rsidP="00D44252">
      <w:pPr>
        <w:jc w:val="both"/>
        <w:rPr>
          <w:rFonts w:ascii="Tahoma" w:hAnsi="Tahoma" w:cs="Tahoma"/>
          <w:sz w:val="20"/>
          <w:szCs w:val="20"/>
        </w:rPr>
      </w:pPr>
      <w:r>
        <w:rPr>
          <w:rFonts w:ascii="Tahoma" w:hAnsi="Tahoma" w:cs="Tahoma"/>
          <w:b/>
          <w:sz w:val="20"/>
          <w:szCs w:val="20"/>
          <w:lang w:val="es-MX"/>
        </w:rPr>
        <w:t xml:space="preserve">6. </w:t>
      </w:r>
      <w:r w:rsidR="00585EC9" w:rsidRPr="00040589">
        <w:rPr>
          <w:rFonts w:ascii="Tahoma" w:hAnsi="Tahoma" w:cs="Tahoma"/>
          <w:b/>
          <w:sz w:val="20"/>
          <w:szCs w:val="20"/>
        </w:rPr>
        <w:t xml:space="preserve">ACREDITACIÓN DE LA EXISTENCIA LEGAL, PERSONALIDAD JURÍDICA Y NACIONALIDAD DEL </w:t>
      </w:r>
      <w:r w:rsidR="00733F64">
        <w:rPr>
          <w:rFonts w:ascii="Tahoma" w:hAnsi="Tahoma" w:cs="Tahoma"/>
          <w:b/>
          <w:sz w:val="20"/>
          <w:szCs w:val="20"/>
        </w:rPr>
        <w:t>PARTICIPANTE</w:t>
      </w:r>
      <w:r w:rsidR="00585EC9" w:rsidRPr="00040589">
        <w:rPr>
          <w:rFonts w:ascii="Tahoma" w:hAnsi="Tahoma" w:cs="Tahoma"/>
          <w:sz w:val="20"/>
          <w:szCs w:val="20"/>
        </w:rPr>
        <w:t>.</w:t>
      </w:r>
    </w:p>
    <w:p w:rsidR="00ED01D6" w:rsidRPr="008B1B65" w:rsidRDefault="00ED01D6" w:rsidP="00585EC9">
      <w:pPr>
        <w:rPr>
          <w:rFonts w:ascii="Tahoma" w:hAnsi="Tahoma" w:cs="Tahoma"/>
          <w:b/>
          <w:bCs/>
          <w:sz w:val="20"/>
          <w:szCs w:val="20"/>
        </w:rPr>
      </w:pPr>
    </w:p>
    <w:p w:rsidR="00585EC9" w:rsidRPr="008B1B65" w:rsidRDefault="00D44252" w:rsidP="00585EC9">
      <w:pPr>
        <w:jc w:val="both"/>
        <w:rPr>
          <w:rFonts w:ascii="Tahoma" w:hAnsi="Tahoma" w:cs="Tahoma"/>
          <w:b/>
          <w:sz w:val="20"/>
          <w:szCs w:val="20"/>
        </w:rPr>
      </w:pPr>
      <w:r>
        <w:rPr>
          <w:rFonts w:ascii="Tahoma" w:hAnsi="Tahoma" w:cs="Tahoma"/>
          <w:b/>
          <w:sz w:val="20"/>
          <w:szCs w:val="20"/>
        </w:rPr>
        <w:t>6.1</w:t>
      </w:r>
      <w:r w:rsidR="00585EC9" w:rsidRPr="008B1B65">
        <w:rPr>
          <w:rFonts w:ascii="Tahoma" w:hAnsi="Tahoma" w:cs="Tahoma"/>
          <w:b/>
          <w:sz w:val="20"/>
          <w:szCs w:val="20"/>
        </w:rPr>
        <w:t xml:space="preserve"> </w:t>
      </w:r>
      <w:r w:rsidR="00C604FA" w:rsidRPr="008B1B65">
        <w:rPr>
          <w:rFonts w:ascii="Tahoma" w:hAnsi="Tahoma" w:cs="Tahoma"/>
          <w:b/>
          <w:sz w:val="20"/>
          <w:szCs w:val="20"/>
        </w:rPr>
        <w:t>EN EL ACTO DE PRESENTACIÓN Y APERTURA DE PROPOSICIONES.</w:t>
      </w:r>
    </w:p>
    <w:p w:rsidR="00585EC9" w:rsidRDefault="00D23024" w:rsidP="00585EC9">
      <w:pPr>
        <w:jc w:val="both"/>
        <w:rPr>
          <w:rFonts w:ascii="Tahoma" w:hAnsi="Tahoma" w:cs="Tahoma"/>
          <w:sz w:val="20"/>
        </w:rPr>
      </w:pPr>
      <w:r w:rsidRPr="008B1B65">
        <w:rPr>
          <w:rFonts w:ascii="Tahoma" w:hAnsi="Tahoma" w:cs="Tahoma"/>
          <w:sz w:val="20"/>
        </w:rPr>
        <w:t xml:space="preserve">Los </w:t>
      </w:r>
      <w:r w:rsidR="00D44252">
        <w:rPr>
          <w:rFonts w:ascii="Tahoma" w:hAnsi="Tahoma" w:cs="Tahoma"/>
          <w:sz w:val="20"/>
        </w:rPr>
        <w:t>interesados en</w:t>
      </w:r>
      <w:r w:rsidRPr="008B1B65">
        <w:rPr>
          <w:rFonts w:ascii="Tahoma" w:hAnsi="Tahoma" w:cs="Tahoma"/>
          <w:sz w:val="20"/>
        </w:rPr>
        <w:t xml:space="preserve"> participar</w:t>
      </w:r>
      <w:r w:rsidR="00D44252">
        <w:rPr>
          <w:rFonts w:ascii="Tahoma" w:hAnsi="Tahoma" w:cs="Tahoma"/>
          <w:sz w:val="20"/>
        </w:rPr>
        <w:t xml:space="preserve">, </w:t>
      </w:r>
      <w:r w:rsidRPr="008B1B65">
        <w:rPr>
          <w:rFonts w:ascii="Tahoma" w:hAnsi="Tahoma" w:cs="Tahoma"/>
          <w:sz w:val="20"/>
        </w:rPr>
        <w:t>en el acto de presentación y apertura de proposiciones, deberán enviar de manera electrónica un escrito en el que su firmante manifieste, bajo protesta de decir verdad, que cuenta con facultades suficientes para comprometerse por sí o por su representad</w:t>
      </w:r>
      <w:r w:rsidR="001C6049">
        <w:rPr>
          <w:rFonts w:ascii="Tahoma" w:hAnsi="Tahoma" w:cs="Tahoma"/>
          <w:sz w:val="20"/>
        </w:rPr>
        <w:t>a.</w:t>
      </w:r>
    </w:p>
    <w:p w:rsidR="001C6049" w:rsidRPr="008B1B65" w:rsidRDefault="001C6049" w:rsidP="00585EC9">
      <w:pPr>
        <w:jc w:val="both"/>
        <w:rPr>
          <w:rFonts w:ascii="Tahoma" w:hAnsi="Tahoma" w:cs="Tahoma"/>
          <w:sz w:val="20"/>
        </w:rPr>
      </w:pPr>
    </w:p>
    <w:p w:rsidR="00585EC9" w:rsidRPr="008B1B65" w:rsidRDefault="00D44252" w:rsidP="00585EC9">
      <w:pPr>
        <w:jc w:val="both"/>
        <w:rPr>
          <w:rFonts w:ascii="Tahoma" w:hAnsi="Tahoma" w:cs="Tahoma"/>
          <w:b/>
          <w:sz w:val="20"/>
          <w:szCs w:val="20"/>
        </w:rPr>
      </w:pPr>
      <w:r>
        <w:rPr>
          <w:rFonts w:ascii="Tahoma" w:hAnsi="Tahoma" w:cs="Tahoma"/>
          <w:b/>
          <w:sz w:val="20"/>
          <w:szCs w:val="20"/>
        </w:rPr>
        <w:t xml:space="preserve">6.2. </w:t>
      </w:r>
      <w:r w:rsidR="00C604FA" w:rsidRPr="008B1B65">
        <w:rPr>
          <w:rFonts w:ascii="Tahoma" w:hAnsi="Tahoma" w:cs="Tahoma"/>
          <w:b/>
          <w:sz w:val="20"/>
          <w:szCs w:val="20"/>
        </w:rPr>
        <w:t>EN LA SUSCRIPCIÓN DE PROPOSICIONES.</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Para efectos de la suscripción de las proposiciones el </w:t>
      </w:r>
      <w:r w:rsidR="00D44252">
        <w:rPr>
          <w:rFonts w:ascii="Tahoma" w:hAnsi="Tahoma" w:cs="Tahoma"/>
          <w:sz w:val="20"/>
          <w:szCs w:val="20"/>
        </w:rPr>
        <w:t>participante</w:t>
      </w:r>
      <w:r w:rsidRPr="008B1B65">
        <w:rPr>
          <w:rFonts w:ascii="Tahoma" w:hAnsi="Tahoma" w:cs="Tahoma"/>
          <w:sz w:val="20"/>
          <w:szCs w:val="20"/>
        </w:rPr>
        <w:t xml:space="preserve"> deberá acreditar su existencia legal y personalidad jurídica e</w:t>
      </w:r>
      <w:r w:rsidR="00D23024" w:rsidRPr="008B1B65">
        <w:rPr>
          <w:rFonts w:ascii="Tahoma" w:hAnsi="Tahoma" w:cs="Tahoma"/>
          <w:sz w:val="20"/>
          <w:szCs w:val="20"/>
        </w:rPr>
        <w:t>nviando</w:t>
      </w:r>
      <w:r w:rsidRPr="008B1B65">
        <w:rPr>
          <w:rFonts w:ascii="Tahoma" w:hAnsi="Tahoma" w:cs="Tahoma"/>
          <w:sz w:val="20"/>
          <w:szCs w:val="20"/>
        </w:rPr>
        <w:t xml:space="preserve"> un escrito en el que su firmante manifieste, bajo protesta de decir verdad, que cuenta con facultades suficientes por </w:t>
      </w:r>
      <w:proofErr w:type="spellStart"/>
      <w:r w:rsidRPr="008B1B65">
        <w:rPr>
          <w:rFonts w:ascii="Tahoma" w:hAnsi="Tahoma" w:cs="Tahoma"/>
          <w:sz w:val="20"/>
          <w:szCs w:val="20"/>
        </w:rPr>
        <w:t>si</w:t>
      </w:r>
      <w:proofErr w:type="spellEnd"/>
      <w:r w:rsidRPr="008B1B65">
        <w:rPr>
          <w:rFonts w:ascii="Tahoma" w:hAnsi="Tahoma" w:cs="Tahoma"/>
          <w:sz w:val="20"/>
          <w:szCs w:val="20"/>
        </w:rPr>
        <w:t xml:space="preserve"> o por su representada, mismo que contendrá los datos siguientes:</w:t>
      </w:r>
    </w:p>
    <w:p w:rsidR="00585EC9" w:rsidRPr="008B1B65" w:rsidRDefault="00585EC9" w:rsidP="00585EC9">
      <w:pPr>
        <w:jc w:val="both"/>
        <w:rPr>
          <w:rFonts w:ascii="Tahoma" w:hAnsi="Tahoma" w:cs="Tahoma"/>
          <w:sz w:val="20"/>
          <w:szCs w:val="20"/>
        </w:rPr>
      </w:pPr>
    </w:p>
    <w:p w:rsidR="00585EC9" w:rsidRPr="008B1B65" w:rsidRDefault="00585EC9" w:rsidP="00585EC9">
      <w:pPr>
        <w:ind w:left="426" w:hanging="426"/>
        <w:jc w:val="both"/>
        <w:rPr>
          <w:rFonts w:ascii="Tahoma" w:hAnsi="Tahoma" w:cs="Tahoma"/>
          <w:sz w:val="20"/>
          <w:szCs w:val="20"/>
        </w:rPr>
      </w:pPr>
      <w:r w:rsidRPr="008B1B65">
        <w:rPr>
          <w:rFonts w:ascii="Tahoma" w:hAnsi="Tahoma" w:cs="Tahoma"/>
          <w:sz w:val="20"/>
          <w:szCs w:val="20"/>
        </w:rPr>
        <w:t>a)</w:t>
      </w:r>
      <w:r w:rsidRPr="008B1B65">
        <w:rPr>
          <w:rFonts w:ascii="Tahoma" w:hAnsi="Tahoma" w:cs="Tahoma"/>
          <w:sz w:val="20"/>
          <w:szCs w:val="20"/>
        </w:rPr>
        <w:tab/>
        <w:t xml:space="preserve">Del </w:t>
      </w:r>
      <w:r w:rsidR="00D44252">
        <w:rPr>
          <w:rFonts w:ascii="Tahoma" w:hAnsi="Tahoma" w:cs="Tahoma"/>
          <w:sz w:val="20"/>
          <w:szCs w:val="20"/>
        </w:rPr>
        <w:t>participante</w:t>
      </w:r>
      <w:r w:rsidRPr="008B1B65">
        <w:rPr>
          <w:rFonts w:ascii="Tahoma" w:hAnsi="Tahoma" w:cs="Tahoma"/>
          <w:sz w:val="20"/>
          <w:szCs w:val="20"/>
        </w:rPr>
        <w:t>: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585EC9" w:rsidRPr="008B1B65" w:rsidRDefault="00585EC9" w:rsidP="00585EC9">
      <w:pPr>
        <w:pStyle w:val="ROMANOS"/>
        <w:tabs>
          <w:tab w:val="clear" w:pos="2160"/>
          <w:tab w:val="left" w:pos="1320"/>
          <w:tab w:val="left" w:pos="1920"/>
        </w:tabs>
        <w:suppressAutoHyphens w:val="0"/>
        <w:autoSpaceDE/>
        <w:ind w:left="240" w:firstLine="0"/>
        <w:rPr>
          <w:rFonts w:ascii="Tahoma" w:hAnsi="Tahoma" w:cs="Tahoma"/>
          <w:sz w:val="20"/>
          <w:lang w:val="es-ES"/>
        </w:rPr>
      </w:pPr>
    </w:p>
    <w:p w:rsidR="00585EC9" w:rsidRPr="008B1B65" w:rsidRDefault="00585EC9" w:rsidP="005F0B58">
      <w:pPr>
        <w:pStyle w:val="ROMANOS"/>
        <w:numPr>
          <w:ilvl w:val="3"/>
          <w:numId w:val="7"/>
        </w:numPr>
        <w:tabs>
          <w:tab w:val="clear" w:pos="2160"/>
          <w:tab w:val="clear" w:pos="2880"/>
          <w:tab w:val="num" w:pos="426"/>
          <w:tab w:val="left" w:pos="1920"/>
        </w:tabs>
        <w:suppressAutoHyphens w:val="0"/>
        <w:autoSpaceDE/>
        <w:ind w:left="426" w:hanging="426"/>
        <w:rPr>
          <w:rFonts w:ascii="Tahoma" w:hAnsi="Tahoma" w:cs="Tahoma"/>
          <w:sz w:val="20"/>
          <w:lang w:val="es-ES"/>
        </w:rPr>
      </w:pPr>
      <w:r w:rsidRPr="008B1B65">
        <w:rPr>
          <w:rFonts w:ascii="Tahoma" w:hAnsi="Tahoma" w:cs="Tahoma"/>
          <w:sz w:val="20"/>
        </w:rPr>
        <w:t xml:space="preserve">Del representante legal del </w:t>
      </w:r>
      <w:r w:rsidR="00D44252">
        <w:rPr>
          <w:rFonts w:ascii="Tahoma" w:hAnsi="Tahoma" w:cs="Tahoma"/>
          <w:sz w:val="20"/>
        </w:rPr>
        <w:t>participante</w:t>
      </w:r>
      <w:r w:rsidRPr="008B1B65">
        <w:rPr>
          <w:rFonts w:ascii="Tahoma" w:hAnsi="Tahoma" w:cs="Tahoma"/>
          <w:sz w:val="20"/>
        </w:rPr>
        <w:t xml:space="preserve">: datos de las escrituras públicas en las que le fueron otorgadas las facultades para suscribir </w:t>
      </w:r>
      <w:r w:rsidRPr="008B1B65">
        <w:rPr>
          <w:rFonts w:ascii="Tahoma" w:hAnsi="Tahoma" w:cs="Tahoma"/>
          <w:sz w:val="20"/>
          <w:lang w:val="es-ES"/>
        </w:rPr>
        <w:t>las proposiciones.</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Cs/>
          <w:sz w:val="20"/>
          <w:szCs w:val="20"/>
        </w:rPr>
      </w:pPr>
      <w:r w:rsidRPr="008B1B65">
        <w:rPr>
          <w:rFonts w:ascii="Tahoma" w:hAnsi="Tahoma" w:cs="Tahoma"/>
          <w:sz w:val="20"/>
          <w:szCs w:val="20"/>
        </w:rPr>
        <w:t xml:space="preserve">En efecto de lo anterior, el </w:t>
      </w:r>
      <w:r w:rsidR="00D44252">
        <w:rPr>
          <w:rFonts w:ascii="Tahoma" w:hAnsi="Tahoma" w:cs="Tahoma"/>
          <w:sz w:val="20"/>
          <w:szCs w:val="20"/>
        </w:rPr>
        <w:t>participante</w:t>
      </w:r>
      <w:r w:rsidRPr="008B1B65">
        <w:rPr>
          <w:rFonts w:ascii="Tahoma" w:hAnsi="Tahoma" w:cs="Tahoma"/>
          <w:sz w:val="20"/>
          <w:szCs w:val="20"/>
        </w:rPr>
        <w:t xml:space="preserve"> podrá </w:t>
      </w:r>
      <w:r w:rsidR="00D23024" w:rsidRPr="008B1B65">
        <w:rPr>
          <w:rFonts w:ascii="Tahoma" w:hAnsi="Tahoma" w:cs="Tahoma"/>
          <w:sz w:val="20"/>
          <w:szCs w:val="20"/>
        </w:rPr>
        <w:t>enviar</w:t>
      </w:r>
      <w:r w:rsidRPr="008B1B65">
        <w:rPr>
          <w:rFonts w:ascii="Tahoma" w:hAnsi="Tahoma" w:cs="Tahoma"/>
          <w:sz w:val="20"/>
          <w:szCs w:val="20"/>
        </w:rPr>
        <w:t xml:space="preserve"> debidamente </w:t>
      </w:r>
      <w:proofErr w:type="spellStart"/>
      <w:r w:rsidRPr="008B1B65">
        <w:rPr>
          <w:rFonts w:ascii="Tahoma" w:hAnsi="Tahoma" w:cs="Tahoma"/>
          <w:sz w:val="20"/>
          <w:szCs w:val="20"/>
        </w:rPr>
        <w:t>requisitado</w:t>
      </w:r>
      <w:proofErr w:type="spellEnd"/>
      <w:r w:rsidRPr="008B1B65">
        <w:rPr>
          <w:rFonts w:ascii="Tahoma" w:hAnsi="Tahoma" w:cs="Tahoma"/>
          <w:sz w:val="20"/>
          <w:szCs w:val="20"/>
        </w:rPr>
        <w:t xml:space="preserve"> el formato que aparece como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sz w:val="20"/>
          <w:szCs w:val="20"/>
        </w:rPr>
        <w:t>)</w:t>
      </w:r>
      <w:r w:rsidRPr="008B1B65">
        <w:rPr>
          <w:rFonts w:ascii="Tahoma" w:hAnsi="Tahoma" w:cs="Tahoma"/>
          <w:sz w:val="20"/>
          <w:szCs w:val="20"/>
        </w:rPr>
        <w:t xml:space="preserve">, el cual forma parte de la presente </w:t>
      </w:r>
      <w:proofErr w:type="spellStart"/>
      <w:r w:rsidR="00D44252">
        <w:rPr>
          <w:rFonts w:ascii="Tahoma" w:hAnsi="Tahoma" w:cs="Tahoma"/>
          <w:sz w:val="20"/>
          <w:szCs w:val="20"/>
        </w:rPr>
        <w:t>Invitanción</w:t>
      </w:r>
      <w:proofErr w:type="spellEnd"/>
      <w:r w:rsidRPr="008B1B65">
        <w:rPr>
          <w:rFonts w:ascii="Tahoma" w:hAnsi="Tahoma" w:cs="Tahoma"/>
          <w:bCs/>
          <w:sz w:val="20"/>
          <w:szCs w:val="20"/>
        </w:rPr>
        <w:t>.</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El domicilio que se señale en el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bCs/>
          <w:sz w:val="20"/>
          <w:szCs w:val="20"/>
        </w:rPr>
        <w:t>)</w:t>
      </w:r>
      <w:r w:rsidR="00D44252">
        <w:rPr>
          <w:rFonts w:ascii="Tahoma" w:hAnsi="Tahoma" w:cs="Tahoma"/>
          <w:sz w:val="20"/>
          <w:szCs w:val="20"/>
        </w:rPr>
        <w:t xml:space="preserve"> de la</w:t>
      </w:r>
      <w:r w:rsidRPr="008B1B65">
        <w:rPr>
          <w:rFonts w:ascii="Tahoma" w:hAnsi="Tahoma" w:cs="Tahoma"/>
          <w:sz w:val="20"/>
          <w:szCs w:val="20"/>
        </w:rPr>
        <w:t xml:space="preserve"> presente </w:t>
      </w:r>
      <w:r w:rsidR="00D44252">
        <w:rPr>
          <w:rFonts w:ascii="Tahoma" w:hAnsi="Tahoma" w:cs="Tahoma"/>
          <w:sz w:val="20"/>
          <w:szCs w:val="20"/>
        </w:rPr>
        <w:t>invitación</w:t>
      </w:r>
      <w:r w:rsidRPr="008B1B65">
        <w:rPr>
          <w:rFonts w:ascii="Tahoma" w:hAnsi="Tahoma" w:cs="Tahoma"/>
          <w:sz w:val="20"/>
          <w:szCs w:val="20"/>
        </w:rPr>
        <w:t xml:space="preserve">, será aquel en el que el </w:t>
      </w:r>
      <w:r w:rsidR="00D44252">
        <w:rPr>
          <w:rFonts w:ascii="Tahoma" w:hAnsi="Tahoma" w:cs="Tahoma"/>
          <w:sz w:val="20"/>
          <w:szCs w:val="20"/>
        </w:rPr>
        <w:t>participante</w:t>
      </w:r>
      <w:r w:rsidRPr="008B1B65">
        <w:rPr>
          <w:rFonts w:ascii="Tahoma" w:hAnsi="Tahoma" w:cs="Tahoma"/>
          <w:sz w:val="20"/>
          <w:szCs w:val="20"/>
        </w:rPr>
        <w:t xml:space="preserve"> pueda recibir todo tipo de notificaciones y documentos que resulten, además de las notificaciones que se realicen a través de COMPRANET.</w:t>
      </w:r>
    </w:p>
    <w:p w:rsidR="00585EC9" w:rsidRPr="008B1B65" w:rsidRDefault="00585EC9" w:rsidP="00585EC9">
      <w:pPr>
        <w:jc w:val="both"/>
        <w:rPr>
          <w:rFonts w:ascii="Tahoma" w:hAnsi="Tahoma" w:cs="Tahoma"/>
          <w:sz w:val="20"/>
          <w:szCs w:val="20"/>
        </w:rPr>
      </w:pPr>
    </w:p>
    <w:p w:rsidR="00585EC9" w:rsidRPr="008B1B65" w:rsidRDefault="00D44252" w:rsidP="00585EC9">
      <w:pPr>
        <w:jc w:val="both"/>
        <w:rPr>
          <w:rFonts w:ascii="Tahoma" w:hAnsi="Tahoma" w:cs="Tahoma"/>
          <w:b/>
          <w:sz w:val="20"/>
          <w:szCs w:val="20"/>
        </w:rPr>
      </w:pPr>
      <w:r>
        <w:rPr>
          <w:rFonts w:ascii="Tahoma" w:hAnsi="Tahoma" w:cs="Tahoma"/>
          <w:b/>
          <w:sz w:val="20"/>
          <w:szCs w:val="20"/>
        </w:rPr>
        <w:t>6</w:t>
      </w:r>
      <w:r w:rsidR="00585EC9" w:rsidRPr="008B1B65">
        <w:rPr>
          <w:rFonts w:ascii="Tahoma" w:hAnsi="Tahoma" w:cs="Tahoma"/>
          <w:b/>
          <w:sz w:val="20"/>
          <w:szCs w:val="20"/>
        </w:rPr>
        <w:t>.3.</w:t>
      </w:r>
      <w:r w:rsidR="00585EC9" w:rsidRPr="008B1B65">
        <w:rPr>
          <w:rFonts w:ascii="Tahoma" w:hAnsi="Tahoma" w:cs="Tahoma"/>
          <w:b/>
          <w:sz w:val="20"/>
          <w:szCs w:val="20"/>
        </w:rPr>
        <w:tab/>
      </w:r>
      <w:r w:rsidR="00B677EF" w:rsidRPr="008B1B65">
        <w:rPr>
          <w:rFonts w:ascii="Tahoma" w:hAnsi="Tahoma" w:cs="Tahoma"/>
          <w:b/>
          <w:sz w:val="20"/>
          <w:szCs w:val="20"/>
        </w:rPr>
        <w:t>PREVIO A LA FIRMA DEL CONTRATO:</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Conforme a lo previsto en el </w:t>
      </w:r>
      <w:r w:rsidR="00D23024" w:rsidRPr="008B1B65">
        <w:rPr>
          <w:rFonts w:ascii="Tahoma" w:hAnsi="Tahoma" w:cs="Tahoma"/>
          <w:sz w:val="20"/>
          <w:szCs w:val="20"/>
        </w:rPr>
        <w:t>A</w:t>
      </w:r>
      <w:r w:rsidRPr="008B1B65">
        <w:rPr>
          <w:rFonts w:ascii="Tahoma" w:hAnsi="Tahoma" w:cs="Tahoma"/>
          <w:sz w:val="20"/>
          <w:szCs w:val="20"/>
        </w:rPr>
        <w:t xml:space="preserve">rtículo 35, fracciones I y II del Reglamento de la Ley, el </w:t>
      </w:r>
      <w:r w:rsidR="00D44252">
        <w:rPr>
          <w:rFonts w:ascii="Tahoma" w:hAnsi="Tahoma" w:cs="Tahoma"/>
          <w:sz w:val="20"/>
          <w:szCs w:val="20"/>
        </w:rPr>
        <w:t>participante</w:t>
      </w:r>
      <w:r w:rsidRPr="008B1B65">
        <w:rPr>
          <w:rFonts w:ascii="Tahoma" w:hAnsi="Tahoma" w:cs="Tahoma"/>
          <w:sz w:val="20"/>
          <w:szCs w:val="20"/>
        </w:rPr>
        <w:t xml:space="preserve"> que resulte adjudicado, deberá presentar para su cotejo, los siguientes documentos:</w:t>
      </w:r>
    </w:p>
    <w:p w:rsidR="00585EC9" w:rsidRPr="008B1B65" w:rsidRDefault="00585EC9" w:rsidP="00585EC9">
      <w:pPr>
        <w:jc w:val="both"/>
        <w:rPr>
          <w:rFonts w:ascii="Tahoma" w:hAnsi="Tahoma" w:cs="Tahoma"/>
          <w:sz w:val="20"/>
          <w:szCs w:val="20"/>
        </w:rPr>
      </w:pPr>
    </w:p>
    <w:p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morales, testimonio de la escritura pública en la que conste que fue constituida conforme a las leyes mexicanas y que tiene su domicilio en el territorio nacional.</w:t>
      </w:r>
    </w:p>
    <w:p w:rsidR="00585EC9" w:rsidRPr="008B1B65" w:rsidRDefault="00585EC9" w:rsidP="00585EC9">
      <w:pPr>
        <w:ind w:left="360"/>
        <w:jc w:val="both"/>
        <w:rPr>
          <w:rFonts w:ascii="Tahoma" w:hAnsi="Tahoma" w:cs="Tahoma"/>
          <w:sz w:val="20"/>
          <w:szCs w:val="20"/>
        </w:rPr>
      </w:pPr>
    </w:p>
    <w:p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lastRenderedPageBreak/>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585EC9" w:rsidRPr="008B1B65" w:rsidRDefault="00585EC9" w:rsidP="00585EC9">
      <w:pPr>
        <w:jc w:val="both"/>
        <w:rPr>
          <w:rFonts w:ascii="Tahoma" w:hAnsi="Tahoma" w:cs="Tahoma"/>
          <w:sz w:val="20"/>
          <w:szCs w:val="20"/>
        </w:rPr>
      </w:pPr>
    </w:p>
    <w:p w:rsidR="00D23024" w:rsidRPr="008B1B65" w:rsidRDefault="00D23024" w:rsidP="00D23024">
      <w:pPr>
        <w:jc w:val="both"/>
        <w:rPr>
          <w:rFonts w:ascii="Tahoma" w:hAnsi="Tahoma" w:cs="Tahoma"/>
          <w:b/>
          <w:sz w:val="20"/>
          <w:u w:val="single"/>
        </w:rPr>
      </w:pPr>
      <w:r w:rsidRPr="008B1B65">
        <w:rPr>
          <w:rFonts w:ascii="Tahoma" w:hAnsi="Tahoma" w:cs="Tahoma"/>
          <w:b/>
          <w:sz w:val="20"/>
          <w:u w:val="single"/>
        </w:rPr>
        <w:t>Además de los siguientes documentos:</w:t>
      </w:r>
    </w:p>
    <w:p w:rsidR="00D23024" w:rsidRPr="008B1B65" w:rsidRDefault="00D23024" w:rsidP="00D23024">
      <w:pPr>
        <w:jc w:val="both"/>
        <w:rPr>
          <w:rFonts w:ascii="Tahoma" w:hAnsi="Tahoma" w:cs="Tahoma"/>
          <w:sz w:val="20"/>
          <w:u w:val="single"/>
        </w:rPr>
      </w:pP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Registro Federal de Contribuyentes</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Registro Patronal IMSS</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Opinión positiva y vigente de cumplimiento de sus obligaciones Fiscales ante el SAT así como en Materia de Seguridad Social IMSS e INFONAVIT.</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Acta Constitutiva de la Empresa</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Poder Notarial</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Identificación Oficial con fotografía vigente.</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Comprobante de domicilio vigente.</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Manifiesto bajo protesta de decir de no encontrarse en ninguno de los supuestos del Artículo 50 y 60 de la Ley.</w:t>
      </w:r>
    </w:p>
    <w:p w:rsidR="00D23024" w:rsidRPr="008B1B65" w:rsidRDefault="00D23024" w:rsidP="00D23024">
      <w:pPr>
        <w:contextualSpacing/>
        <w:jc w:val="both"/>
        <w:rPr>
          <w:rFonts w:ascii="Tahoma" w:hAnsi="Tahoma" w:cs="Tahoma"/>
          <w:sz w:val="20"/>
        </w:rPr>
      </w:pP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el supuesto de que se adjudique el contrato a los </w:t>
      </w:r>
      <w:r w:rsidR="00D44252">
        <w:rPr>
          <w:rFonts w:ascii="Tahoma" w:hAnsi="Tahoma" w:cs="Tahoma"/>
          <w:sz w:val="20"/>
        </w:rPr>
        <w:t>participantes</w:t>
      </w:r>
      <w:r w:rsidRPr="008B1B65">
        <w:rPr>
          <w:rFonts w:ascii="Tahoma" w:hAnsi="Tahoma" w:cs="Tahoma"/>
          <w:sz w:val="20"/>
        </w:rPr>
        <w:t xml:space="preserve">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D23024" w:rsidRPr="008B1B65" w:rsidRDefault="00D23024" w:rsidP="00D23024">
      <w:pPr>
        <w:jc w:val="both"/>
        <w:rPr>
          <w:rFonts w:ascii="Tahoma" w:hAnsi="Tahoma" w:cs="Tahoma"/>
          <w:sz w:val="20"/>
        </w:rPr>
      </w:pPr>
      <w:r w:rsidRPr="008B1B65">
        <w:rPr>
          <w:rFonts w:ascii="Tahoma" w:hAnsi="Tahoma" w:cs="Tahoma"/>
          <w:sz w:val="20"/>
        </w:rPr>
        <w:t xml:space="preserve">Dicha documentación deberá ser entregada en la Oficina de Contratos dependiente de la Coordinación de Abastecimiento y Equipamiento, ubicado en Periférico Sur No. 8000, Colonia Santa María </w:t>
      </w:r>
      <w:proofErr w:type="spellStart"/>
      <w:r w:rsidRPr="008B1B65">
        <w:rPr>
          <w:rFonts w:ascii="Tahoma" w:hAnsi="Tahoma" w:cs="Tahoma"/>
          <w:sz w:val="20"/>
        </w:rPr>
        <w:t>Tequepexpan</w:t>
      </w:r>
      <w:proofErr w:type="spellEnd"/>
      <w:r w:rsidRPr="008B1B65">
        <w:rPr>
          <w:rFonts w:ascii="Tahoma" w:hAnsi="Tahoma" w:cs="Tahoma"/>
          <w:sz w:val="20"/>
        </w:rPr>
        <w:t xml:space="preserve">, C.P. 45600  en </w:t>
      </w:r>
      <w:r w:rsidR="00421D6B">
        <w:rPr>
          <w:rFonts w:ascii="Tahoma" w:hAnsi="Tahoma" w:cs="Tahoma"/>
          <w:sz w:val="20"/>
        </w:rPr>
        <w:t>San Pedro Tlaquepaque</w:t>
      </w:r>
      <w:r w:rsidRPr="008B1B65">
        <w:rPr>
          <w:rFonts w:ascii="Tahoma" w:hAnsi="Tahoma" w:cs="Tahoma"/>
          <w:sz w:val="20"/>
        </w:rPr>
        <w:t>, Jalisco.</w:t>
      </w:r>
    </w:p>
    <w:p w:rsidR="00585EC9" w:rsidRPr="008B1B65" w:rsidRDefault="00585EC9" w:rsidP="00585EC9">
      <w:pPr>
        <w:jc w:val="both"/>
        <w:rPr>
          <w:rFonts w:ascii="Tahoma" w:hAnsi="Tahoma" w:cs="Tahoma"/>
          <w:sz w:val="20"/>
          <w:szCs w:val="20"/>
        </w:rPr>
      </w:pPr>
    </w:p>
    <w:p w:rsidR="00585EC9" w:rsidRPr="008B1B65" w:rsidRDefault="00D44252" w:rsidP="00585EC9">
      <w:pPr>
        <w:jc w:val="both"/>
        <w:rPr>
          <w:rFonts w:ascii="Tahoma" w:hAnsi="Tahoma" w:cs="Tahoma"/>
          <w:b/>
          <w:bCs/>
          <w:sz w:val="20"/>
          <w:szCs w:val="20"/>
        </w:rPr>
      </w:pPr>
      <w:r>
        <w:rPr>
          <w:rFonts w:ascii="Tahoma" w:hAnsi="Tahoma" w:cs="Tahoma"/>
          <w:b/>
          <w:bCs/>
          <w:sz w:val="20"/>
          <w:szCs w:val="20"/>
        </w:rPr>
        <w:t xml:space="preserve">7. </w:t>
      </w:r>
      <w:r w:rsidR="00585EC9" w:rsidRPr="008B1B65">
        <w:rPr>
          <w:rFonts w:ascii="Tahoma" w:hAnsi="Tahoma" w:cs="Tahoma"/>
          <w:b/>
          <w:bCs/>
          <w:sz w:val="20"/>
          <w:szCs w:val="20"/>
        </w:rPr>
        <w:t>ACREDITACIÓN DE ENCONTRARSE AL CORRIENTE DE SUS OBLIGACIONES FISCALES.</w:t>
      </w:r>
    </w:p>
    <w:p w:rsidR="00585EC9" w:rsidRPr="008B1B65" w:rsidRDefault="00585EC9" w:rsidP="00585EC9">
      <w:pPr>
        <w:ind w:left="1134"/>
        <w:jc w:val="both"/>
        <w:rPr>
          <w:rFonts w:ascii="Tahoma" w:hAnsi="Tahoma" w:cs="Tahoma"/>
          <w:sz w:val="20"/>
          <w:szCs w:val="20"/>
        </w:rPr>
      </w:pPr>
    </w:p>
    <w:p w:rsidR="00D23024" w:rsidRPr="008B1B65" w:rsidRDefault="00D23024" w:rsidP="00D23024">
      <w:pPr>
        <w:jc w:val="both"/>
        <w:rPr>
          <w:rFonts w:ascii="Tahoma" w:hAnsi="Tahoma" w:cs="Tahoma"/>
          <w:b/>
          <w:sz w:val="20"/>
        </w:rPr>
      </w:pPr>
      <w:r w:rsidRPr="008B1B65">
        <w:rPr>
          <w:rFonts w:ascii="Tahoma" w:hAnsi="Tahoma" w:cs="Tahoma"/>
          <w:b/>
          <w:sz w:val="20"/>
        </w:rPr>
        <w:t>CUMPLIMIENTO DE OBLIGACIONES FISCALES:</w:t>
      </w:r>
    </w:p>
    <w:p w:rsidR="00C34CF7" w:rsidRPr="005737D6" w:rsidRDefault="00C34CF7" w:rsidP="00C34CF7">
      <w:pPr>
        <w:suppressAutoHyphens/>
        <w:spacing w:after="120"/>
        <w:jc w:val="both"/>
        <w:rPr>
          <w:rFonts w:ascii="Tahoma" w:eastAsia="Times New Roman" w:hAnsi="Tahoma" w:cs="Tahoma"/>
          <w:sz w:val="20"/>
          <w:szCs w:val="18"/>
          <w:lang w:val="es-MX" w:eastAsia="ar-SA"/>
        </w:rPr>
      </w:pPr>
      <w:r w:rsidRPr="005737D6">
        <w:rPr>
          <w:rFonts w:ascii="Tahoma" w:eastAsia="Times New Roman" w:hAnsi="Tahoma" w:cs="Tahoma"/>
          <w:sz w:val="20"/>
          <w:szCs w:val="18"/>
          <w:lang w:val="es-MX" w:eastAsia="ar-SA"/>
        </w:rPr>
        <w:t xml:space="preserve">El Instituto no contratará </w:t>
      </w:r>
      <w:r w:rsidR="00961476">
        <w:rPr>
          <w:rFonts w:ascii="Tahoma" w:eastAsia="Times New Roman" w:hAnsi="Tahoma" w:cs="Tahoma"/>
          <w:sz w:val="20"/>
          <w:szCs w:val="18"/>
          <w:lang w:val="es-MX" w:eastAsia="ar-SA"/>
        </w:rPr>
        <w:t>servicios</w:t>
      </w:r>
      <w:r w:rsidRPr="005737D6">
        <w:rPr>
          <w:rFonts w:ascii="Tahoma" w:eastAsia="Times New Roman" w:hAnsi="Tahoma" w:cs="Tahoma"/>
          <w:sz w:val="20"/>
          <w:szCs w:val="18"/>
          <w:lang w:val="es-MX" w:eastAsia="ar-SA"/>
        </w:rPr>
        <w:t xml:space="preserve"> con los particulares que se encuentren dentro de los supuestos señalados en las fracciones I, II, III, IV, V, VI, VII y VIII del Artículo 32-D del Código Fiscal de la Federación.</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La “Opinión del cumplimiento de obligaciones fiscales” citada en este numeral, deberá entregarse en la presentación y apertura de proposiciones y ante la oficina de contratos de la Coordinación  de Abastecimiento y Equipamiento, sita en Periférico Sur No. 8000, Santa Maria </w:t>
      </w:r>
      <w:proofErr w:type="spellStart"/>
      <w:r w:rsidRPr="008B1B65">
        <w:rPr>
          <w:rFonts w:ascii="Tahoma" w:hAnsi="Tahoma" w:cs="Tahoma"/>
          <w:sz w:val="20"/>
        </w:rPr>
        <w:t>Tequepexpan</w:t>
      </w:r>
      <w:proofErr w:type="spellEnd"/>
      <w:r w:rsidRPr="008B1B65">
        <w:rPr>
          <w:rFonts w:ascii="Tahoma" w:hAnsi="Tahoma" w:cs="Tahoma"/>
          <w:sz w:val="20"/>
        </w:rPr>
        <w:t xml:space="preserve">, </w:t>
      </w:r>
      <w:r w:rsidR="00421D6B">
        <w:rPr>
          <w:rFonts w:ascii="Tahoma" w:hAnsi="Tahoma" w:cs="Tahoma"/>
          <w:sz w:val="20"/>
        </w:rPr>
        <w:t>San Pedro Tlaquepaque</w:t>
      </w:r>
      <w:r w:rsidRPr="008B1B65">
        <w:rPr>
          <w:rFonts w:ascii="Tahoma" w:hAnsi="Tahoma" w:cs="Tahoma"/>
          <w:sz w:val="20"/>
        </w:rPr>
        <w:t>, Jalisco.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Tratándose de las propuestas conjuntas previstas en el artículo 34 de la Ley, los </w:t>
      </w:r>
      <w:proofErr w:type="spellStart"/>
      <w:r w:rsidR="00805A43">
        <w:rPr>
          <w:rFonts w:ascii="Tahoma" w:hAnsi="Tahoma" w:cs="Tahoma"/>
          <w:sz w:val="20"/>
        </w:rPr>
        <w:t>particiántes</w:t>
      </w:r>
      <w:proofErr w:type="spellEnd"/>
      <w:r w:rsidRPr="008B1B65">
        <w:rPr>
          <w:rFonts w:ascii="Tahoma" w:hAnsi="Tahoma" w:cs="Tahoma"/>
          <w:sz w:val="20"/>
        </w:rPr>
        <w:t xml:space="preserve"> que resulten con adjudicación, deberán presentar la “Opinión del cumplimiento de obligaciones fiscales” por cada uno de los obligados en dicha propuesta  </w:t>
      </w:r>
    </w:p>
    <w:p w:rsidR="00D23024" w:rsidRPr="008B1B65" w:rsidRDefault="00D23024" w:rsidP="0035229A">
      <w:pPr>
        <w:jc w:val="both"/>
        <w:rPr>
          <w:rFonts w:ascii="Tahoma" w:hAnsi="Tahoma" w:cs="Tahoma"/>
          <w:b/>
          <w:sz w:val="20"/>
        </w:rPr>
      </w:pPr>
      <w:r w:rsidRPr="008B1B65">
        <w:rPr>
          <w:rFonts w:ascii="Tahoma" w:hAnsi="Tahoma" w:cs="Tahoma"/>
          <w:b/>
          <w:sz w:val="20"/>
        </w:rPr>
        <w:t>CUMPLIMIENTO DE OBLIGACIONES FISCALES EN MATERIA DE SEGURIDAD SOCIAL:</w:t>
      </w:r>
    </w:p>
    <w:p w:rsidR="001026A7" w:rsidRDefault="00D23024" w:rsidP="00732444">
      <w:pPr>
        <w:jc w:val="both"/>
        <w:rPr>
          <w:rFonts w:ascii="Tahoma" w:hAnsi="Tahoma" w:cs="Tahoma"/>
          <w:sz w:val="20"/>
        </w:rPr>
      </w:pPr>
      <w:r w:rsidRPr="008B1B65">
        <w:rPr>
          <w:rFonts w:ascii="Tahoma" w:hAnsi="Tahoma" w:cs="Tahoma"/>
          <w:sz w:val="20"/>
        </w:rPr>
        <w:t xml:space="preserve">El Instituto no contratará la prestación de servicios con los particulares que no se  encuentren al corriente en sus obligaciones en materia de seguridad social en términos del artículo 32-D del Código Fiscal de la Federación, </w:t>
      </w:r>
      <w:r w:rsidR="001026A7" w:rsidRPr="001026A7">
        <w:rPr>
          <w:rFonts w:ascii="Tahoma" w:hAnsi="Tahoma" w:cs="Tahoma"/>
          <w:sz w:val="20"/>
        </w:rPr>
        <w:t xml:space="preserve">así como los Acuerdos número ACDO.AS2.HCT.270422/107.P.DIR  publicado en el Diario Oficial de la </w:t>
      </w:r>
      <w:proofErr w:type="spellStart"/>
      <w:r w:rsidR="001026A7" w:rsidRPr="001026A7">
        <w:rPr>
          <w:rFonts w:ascii="Tahoma" w:hAnsi="Tahoma" w:cs="Tahoma"/>
          <w:sz w:val="20"/>
        </w:rPr>
        <w:t>Federacion</w:t>
      </w:r>
      <w:proofErr w:type="spellEnd"/>
      <w:r w:rsidR="001026A7" w:rsidRPr="001026A7">
        <w:rPr>
          <w:rFonts w:ascii="Tahoma" w:hAnsi="Tahoma" w:cs="Tahoma"/>
          <w:sz w:val="20"/>
        </w:rPr>
        <w:t xml:space="preserve">, el 22 de septiembre de 2022 y en complemento con el ACDO.AS2.HCT.250423/106.P.DIR, emitido por Consejo Técnico del Instituto Mexicano del Seguro Social, por el que se aprueban las Reglas para la obtención de la </w:t>
      </w:r>
      <w:r w:rsidR="001026A7" w:rsidRPr="001026A7">
        <w:rPr>
          <w:rFonts w:ascii="Tahoma" w:hAnsi="Tahoma" w:cs="Tahoma"/>
          <w:sz w:val="20"/>
        </w:rPr>
        <w:lastRenderedPageBreak/>
        <w:t>opinión de cumplimiento de obligaciones fiscales en materia de seguridad social, publicado en el Diario Oficial de la Federación, el 04 de mayo de 2023.</w:t>
      </w:r>
    </w:p>
    <w:p w:rsidR="001026A7" w:rsidRDefault="001026A7" w:rsidP="00732444">
      <w:pPr>
        <w:jc w:val="both"/>
        <w:rPr>
          <w:rFonts w:ascii="Tahoma" w:hAnsi="Tahoma" w:cs="Tahoma"/>
          <w:sz w:val="20"/>
        </w:rPr>
      </w:pPr>
    </w:p>
    <w:p w:rsidR="00D23024" w:rsidRDefault="00732444" w:rsidP="00732444">
      <w:pPr>
        <w:jc w:val="both"/>
        <w:rPr>
          <w:rFonts w:ascii="Tahoma" w:hAnsi="Tahoma" w:cs="Tahoma"/>
          <w:sz w:val="20"/>
        </w:rPr>
      </w:pPr>
      <w:r w:rsidRPr="00732444">
        <w:rPr>
          <w:rFonts w:ascii="Tahoma" w:hAnsi="Tahoma" w:cs="Tahoma"/>
          <w:sz w:val="20"/>
        </w:rPr>
        <w:t xml:space="preserve">De conformidad con lo anterior, el </w:t>
      </w:r>
      <w:r w:rsidR="00733F64">
        <w:rPr>
          <w:rFonts w:ascii="Tahoma" w:hAnsi="Tahoma" w:cs="Tahoma"/>
          <w:sz w:val="20"/>
        </w:rPr>
        <w:t>participante</w:t>
      </w:r>
      <w:r w:rsidRPr="00732444">
        <w:rPr>
          <w:rFonts w:ascii="Tahoma" w:hAnsi="Tahoma" w:cs="Tahoma"/>
          <w:sz w:val="20"/>
        </w:rPr>
        <w:t xml:space="preserve"> deberá adjuntar a su propuesta y deberá presentar para la formalización del contrato, el documento vigente expedido por el Instituto Mexicano del Seguro Social, en el que emita opinión positiva a nombre del </w:t>
      </w:r>
      <w:r w:rsidR="00733F64">
        <w:rPr>
          <w:rFonts w:ascii="Tahoma" w:hAnsi="Tahoma" w:cs="Tahoma"/>
          <w:sz w:val="20"/>
        </w:rPr>
        <w:t>participante</w:t>
      </w:r>
      <w:r w:rsidRPr="00732444">
        <w:rPr>
          <w:rFonts w:ascii="Tahoma" w:hAnsi="Tahoma" w:cs="Tahoma"/>
          <w:sz w:val="20"/>
        </w:rPr>
        <w:t xml:space="preserve"> sobre el cumplimiento de sus obligaciones fiscales en materia de seguridad social, conforme a las Reglas para la obtención de la opinión de cumplimiento de obligaciones fiscales en materia de seguridad social, aprobadas por el H. Consejo Técnico del Instituto Mexicano del Seguro Social, mediante </w:t>
      </w:r>
      <w:r w:rsidR="001026A7">
        <w:rPr>
          <w:rFonts w:ascii="Tahoma" w:hAnsi="Tahoma" w:cs="Tahoma"/>
          <w:sz w:val="20"/>
        </w:rPr>
        <w:t xml:space="preserve">los </w:t>
      </w:r>
      <w:r w:rsidR="001026A7" w:rsidRPr="001026A7">
        <w:rPr>
          <w:rFonts w:ascii="Tahoma" w:hAnsi="Tahoma" w:cs="Tahoma"/>
          <w:sz w:val="20"/>
        </w:rPr>
        <w:t xml:space="preserve">Acuerdos número ACDO.AS2.HCT.270422/107.P.DIR  publicado en el Diario Oficial de la </w:t>
      </w:r>
      <w:proofErr w:type="spellStart"/>
      <w:r w:rsidR="001026A7" w:rsidRPr="001026A7">
        <w:rPr>
          <w:rFonts w:ascii="Tahoma" w:hAnsi="Tahoma" w:cs="Tahoma"/>
          <w:sz w:val="20"/>
        </w:rPr>
        <w:t>Federacion</w:t>
      </w:r>
      <w:proofErr w:type="spellEnd"/>
      <w:r w:rsidR="001026A7" w:rsidRPr="001026A7">
        <w:rPr>
          <w:rFonts w:ascii="Tahoma" w:hAnsi="Tahoma" w:cs="Tahoma"/>
          <w:sz w:val="20"/>
        </w:rPr>
        <w:t>, el 22 de septiembre de 2022 y en complemento con el</w:t>
      </w:r>
      <w:r w:rsidR="001026A7" w:rsidRPr="00D50B7F">
        <w:rPr>
          <w:rFonts w:ascii="Tahoma" w:hAnsi="Tahoma" w:cs="Tahoma"/>
          <w:sz w:val="20"/>
        </w:rPr>
        <w:t xml:space="preserve"> </w:t>
      </w:r>
      <w:r w:rsidR="00D50B7F" w:rsidRPr="00D50B7F">
        <w:rPr>
          <w:rFonts w:ascii="Tahoma" w:hAnsi="Tahoma" w:cs="Tahoma"/>
          <w:sz w:val="20"/>
        </w:rPr>
        <w:t>ACDO.AS2.HCT.250423/106.P.DIR</w:t>
      </w:r>
      <w:r w:rsidRPr="00732444">
        <w:rPr>
          <w:rFonts w:ascii="Tahoma" w:hAnsi="Tahoma" w:cs="Tahoma"/>
          <w:sz w:val="20"/>
        </w:rPr>
        <w:t>, publicado en el Diario Oficial de la Federaci</w:t>
      </w:r>
      <w:r w:rsidR="00D50B7F">
        <w:rPr>
          <w:rFonts w:ascii="Tahoma" w:hAnsi="Tahoma" w:cs="Tahoma"/>
          <w:sz w:val="20"/>
        </w:rPr>
        <w:t>ón, el 04</w:t>
      </w:r>
      <w:r>
        <w:rPr>
          <w:rFonts w:ascii="Tahoma" w:hAnsi="Tahoma" w:cs="Tahoma"/>
          <w:sz w:val="20"/>
        </w:rPr>
        <w:t xml:space="preserve"> de </w:t>
      </w:r>
      <w:r w:rsidR="00D50B7F">
        <w:rPr>
          <w:rFonts w:ascii="Tahoma" w:hAnsi="Tahoma" w:cs="Tahoma"/>
          <w:sz w:val="20"/>
        </w:rPr>
        <w:t>mayo</w:t>
      </w:r>
      <w:r>
        <w:rPr>
          <w:rFonts w:ascii="Tahoma" w:hAnsi="Tahoma" w:cs="Tahoma"/>
          <w:sz w:val="20"/>
        </w:rPr>
        <w:t xml:space="preserve"> de 202</w:t>
      </w:r>
      <w:r w:rsidR="00D50B7F">
        <w:rPr>
          <w:rFonts w:ascii="Tahoma" w:hAnsi="Tahoma" w:cs="Tahoma"/>
          <w:sz w:val="20"/>
        </w:rPr>
        <w:t>3</w:t>
      </w:r>
      <w:r w:rsidR="00D23024" w:rsidRPr="008B1B65">
        <w:rPr>
          <w:rFonts w:ascii="Tahoma" w:hAnsi="Tahoma" w:cs="Tahoma"/>
          <w:sz w:val="20"/>
        </w:rPr>
        <w:t xml:space="preserve">, misma que deberá entregarse ante la oficina de contratos de la Coordinación  de Abastecimiento y Equipamiento, sita en Periférico Sur No. 8000, Santa Maria </w:t>
      </w:r>
      <w:proofErr w:type="spellStart"/>
      <w:r w:rsidR="00D23024" w:rsidRPr="008B1B65">
        <w:rPr>
          <w:rFonts w:ascii="Tahoma" w:hAnsi="Tahoma" w:cs="Tahoma"/>
          <w:sz w:val="20"/>
        </w:rPr>
        <w:t>Tequepexpan</w:t>
      </w:r>
      <w:proofErr w:type="spellEnd"/>
      <w:r w:rsidR="00D23024" w:rsidRPr="008B1B65">
        <w:rPr>
          <w:rFonts w:ascii="Tahoma" w:hAnsi="Tahoma" w:cs="Tahoma"/>
          <w:sz w:val="20"/>
        </w:rPr>
        <w:t xml:space="preserve">, </w:t>
      </w:r>
      <w:r w:rsidR="00421D6B">
        <w:rPr>
          <w:rFonts w:ascii="Tahoma" w:hAnsi="Tahoma" w:cs="Tahoma"/>
          <w:sz w:val="20"/>
        </w:rPr>
        <w:t>San Pedro Tlaquepaque</w:t>
      </w:r>
      <w:r w:rsidR="00D23024" w:rsidRPr="008B1B65">
        <w:rPr>
          <w:rFonts w:ascii="Tahoma" w:hAnsi="Tahoma" w:cs="Tahoma"/>
          <w:sz w:val="20"/>
        </w:rPr>
        <w:t>, Jalisco.</w:t>
      </w:r>
    </w:p>
    <w:p w:rsidR="00732444" w:rsidRPr="008B1B65" w:rsidRDefault="00732444" w:rsidP="00732444">
      <w:pPr>
        <w:jc w:val="both"/>
        <w:rPr>
          <w:rFonts w:ascii="Tahoma" w:hAnsi="Tahoma" w:cs="Tahoma"/>
          <w:sz w:val="20"/>
        </w:rPr>
      </w:pPr>
    </w:p>
    <w:p w:rsidR="00732444" w:rsidRDefault="00D23024" w:rsidP="00D23024">
      <w:pPr>
        <w:spacing w:after="120"/>
        <w:jc w:val="both"/>
        <w:rPr>
          <w:rFonts w:ascii="Tahoma" w:hAnsi="Tahoma" w:cs="Tahoma"/>
          <w:sz w:val="20"/>
        </w:rPr>
      </w:pPr>
      <w:r w:rsidRPr="008B1B65">
        <w:rPr>
          <w:rFonts w:ascii="Tahoma" w:hAnsi="Tahoma" w:cs="Tahoma"/>
          <w:sz w:val="20"/>
        </w:rPr>
        <w:t xml:space="preserve">Tratándose de las propuestas conjuntas previstas en el artículo 34 de la LAASSP, los </w:t>
      </w:r>
      <w:r w:rsidR="00805A43">
        <w:rPr>
          <w:rFonts w:ascii="Tahoma" w:hAnsi="Tahoma" w:cs="Tahoma"/>
          <w:sz w:val="20"/>
        </w:rPr>
        <w:t>interesados</w:t>
      </w:r>
      <w:r w:rsidRPr="008B1B65">
        <w:rPr>
          <w:rFonts w:ascii="Tahoma" w:hAnsi="Tahoma" w:cs="Tahoma"/>
          <w:sz w:val="20"/>
        </w:rPr>
        <w:t xml:space="preserve"> que deseen participar en el procedimiento de contratación, deberán presentar la “Opinión del cumplimiento de obligaciones fiscales en materia de seguridad social” por cada uno de los obligados en el evento de presentación de propuestas y en la firma del contrato.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caso de no contar con trabajadores inscritos en el Régimen del Seguro Social, el </w:t>
      </w:r>
      <w:r w:rsidR="00733F64">
        <w:rPr>
          <w:rFonts w:ascii="Tahoma" w:hAnsi="Tahoma" w:cs="Tahoma"/>
          <w:sz w:val="20"/>
        </w:rPr>
        <w:t>participante</w:t>
      </w:r>
      <w:r w:rsidRPr="008B1B65">
        <w:rPr>
          <w:rFonts w:ascii="Tahoma" w:hAnsi="Tahoma" w:cs="Tahoma"/>
          <w:sz w:val="20"/>
        </w:rPr>
        <w:t xml:space="preserve"> deberá celebrar convenio de Participación conjunta con la prestadora del Servicio. </w:t>
      </w:r>
    </w:p>
    <w:p w:rsidR="00D23024" w:rsidRPr="008B1B65" w:rsidRDefault="00D23024" w:rsidP="00D23024">
      <w:pPr>
        <w:spacing w:after="120"/>
        <w:jc w:val="both"/>
        <w:rPr>
          <w:rFonts w:ascii="Tahoma" w:hAnsi="Tahoma" w:cs="Tahoma"/>
          <w:sz w:val="20"/>
        </w:rPr>
      </w:pPr>
      <w:r w:rsidRPr="008B1B65">
        <w:rPr>
          <w:rFonts w:ascii="Tahoma" w:hAnsi="Tahoma" w:cs="Tahoma"/>
          <w:sz w:val="20"/>
        </w:rPr>
        <w:t>Solo podrán obtener la “opinión de cumplimiento  de obligaciones fiscales en materia de seguridad social”, los particulares que se encuentren registrados ante el Instituto y que tengan trabajadores inscritos y activos.</w:t>
      </w:r>
    </w:p>
    <w:p w:rsidR="00D23024" w:rsidRPr="008B1B65" w:rsidRDefault="00D23024" w:rsidP="00D23024">
      <w:pPr>
        <w:spacing w:after="120"/>
        <w:jc w:val="both"/>
        <w:rPr>
          <w:rFonts w:ascii="Tahoma" w:hAnsi="Tahoma" w:cs="Tahoma"/>
          <w:sz w:val="20"/>
        </w:rPr>
      </w:pPr>
      <w:r w:rsidRPr="008B1B65">
        <w:rPr>
          <w:rFonts w:ascii="Tahoma" w:hAnsi="Tahoma" w:cs="Tahoma"/>
          <w:sz w:val="20"/>
        </w:rPr>
        <w:t>No se podrá obtener la opinión de cumplimiento multicitada, los particulares que se encuentren en los siguientes supuestos:</w:t>
      </w:r>
    </w:p>
    <w:p w:rsidR="00D23024" w:rsidRPr="00732444" w:rsidRDefault="00D23024" w:rsidP="00931035">
      <w:pPr>
        <w:pStyle w:val="Prrafodelista"/>
        <w:numPr>
          <w:ilvl w:val="0"/>
          <w:numId w:val="34"/>
        </w:numPr>
        <w:spacing w:after="120"/>
        <w:jc w:val="both"/>
        <w:rPr>
          <w:rFonts w:ascii="Tahoma" w:hAnsi="Tahoma" w:cs="Tahoma"/>
          <w:sz w:val="20"/>
        </w:rPr>
      </w:pPr>
      <w:r w:rsidRPr="00732444">
        <w:rPr>
          <w:rFonts w:ascii="Tahoma" w:hAnsi="Tahoma" w:cs="Tahoma"/>
          <w:sz w:val="20"/>
        </w:rPr>
        <w:t>No se encuentra registrado ante el Instituto, por no tener personal que sea sujeto de aseguramiento obligatorio, de conformidad con lo dispuesto por el artículo 12 de la Ley del Seguro Social,</w:t>
      </w:r>
    </w:p>
    <w:p w:rsidR="00D23024" w:rsidRPr="00732444" w:rsidRDefault="00D23024" w:rsidP="00931035">
      <w:pPr>
        <w:pStyle w:val="Prrafodelista"/>
        <w:numPr>
          <w:ilvl w:val="0"/>
          <w:numId w:val="34"/>
        </w:numPr>
        <w:spacing w:after="120"/>
        <w:jc w:val="both"/>
        <w:rPr>
          <w:rFonts w:ascii="Tahoma" w:hAnsi="Tahoma" w:cs="Tahoma"/>
          <w:sz w:val="20"/>
        </w:rPr>
      </w:pPr>
      <w:r w:rsidRPr="00732444">
        <w:rPr>
          <w:rFonts w:ascii="Tahoma" w:hAnsi="Tahoma" w:cs="Tahoma"/>
          <w:sz w:val="20"/>
        </w:rPr>
        <w:t>Se encuentra registrado por no tiene trabajadores activos, o</w:t>
      </w:r>
    </w:p>
    <w:p w:rsidR="00D23024" w:rsidRPr="00732444" w:rsidRDefault="00D23024" w:rsidP="00931035">
      <w:pPr>
        <w:pStyle w:val="Prrafodelista"/>
        <w:numPr>
          <w:ilvl w:val="0"/>
          <w:numId w:val="34"/>
        </w:numPr>
        <w:spacing w:after="120"/>
        <w:jc w:val="both"/>
        <w:rPr>
          <w:rFonts w:ascii="Tahoma" w:hAnsi="Tahoma" w:cs="Tahoma"/>
          <w:sz w:val="20"/>
        </w:rPr>
      </w:pPr>
      <w:r w:rsidRPr="00732444">
        <w:rPr>
          <w:rFonts w:ascii="Tahoma" w:hAnsi="Tahoma" w:cs="Tahoma"/>
          <w:sz w:val="20"/>
        </w:rPr>
        <w:t>Su registro patronal se encuentra dado de baja.</w:t>
      </w:r>
    </w:p>
    <w:p w:rsidR="002F67E0" w:rsidRPr="001B4295" w:rsidRDefault="002F67E0" w:rsidP="001B4295">
      <w:pPr>
        <w:spacing w:after="120"/>
        <w:jc w:val="both"/>
        <w:rPr>
          <w:rFonts w:ascii="Tahoma" w:hAnsi="Tahoma" w:cs="Tahoma"/>
          <w:sz w:val="20"/>
        </w:rPr>
      </w:pPr>
      <w:r w:rsidRPr="001B4295">
        <w:rPr>
          <w:rFonts w:ascii="Tahoma" w:hAnsi="Tahoma" w:cs="Tahoma"/>
          <w:sz w:val="20"/>
        </w:rPr>
        <w:t>Sin embargo en el procedimiento señalado en el acuerdo</w:t>
      </w:r>
      <w:r w:rsidR="001026A7">
        <w:rPr>
          <w:rFonts w:ascii="Tahoma" w:hAnsi="Tahoma" w:cs="Tahoma"/>
          <w:sz w:val="20"/>
        </w:rPr>
        <w:t xml:space="preserve"> </w:t>
      </w:r>
      <w:r w:rsidR="001026A7" w:rsidRPr="001026A7">
        <w:rPr>
          <w:rFonts w:ascii="Tahoma" w:hAnsi="Tahoma" w:cs="Tahoma"/>
          <w:sz w:val="20"/>
        </w:rPr>
        <w:t xml:space="preserve">ACDO.AS2.HCT.270422/107.P.DIR  </w:t>
      </w:r>
      <w:r w:rsidR="00A63A57">
        <w:rPr>
          <w:rFonts w:ascii="Tahoma" w:hAnsi="Tahoma" w:cs="Tahoma"/>
          <w:sz w:val="20"/>
        </w:rPr>
        <w:t>y</w:t>
      </w:r>
      <w:r w:rsidR="001026A7">
        <w:rPr>
          <w:rFonts w:ascii="Tahoma" w:hAnsi="Tahoma" w:cs="Tahoma"/>
          <w:sz w:val="20"/>
        </w:rPr>
        <w:t xml:space="preserve"> en complemento con el </w:t>
      </w:r>
      <w:r w:rsidR="003B651C">
        <w:rPr>
          <w:rFonts w:ascii="Tahoma" w:hAnsi="Tahoma" w:cs="Tahoma"/>
          <w:sz w:val="20"/>
        </w:rPr>
        <w:t xml:space="preserve"> </w:t>
      </w:r>
      <w:r w:rsidR="00D50B7F" w:rsidRPr="00D50B7F">
        <w:rPr>
          <w:rFonts w:ascii="Tahoma" w:hAnsi="Tahoma" w:cs="Tahoma"/>
          <w:sz w:val="20"/>
        </w:rPr>
        <w:t xml:space="preserve">ACDO.AS2.HCT.250423/106.P.DIR </w:t>
      </w:r>
      <w:r w:rsidRPr="001B4295">
        <w:rPr>
          <w:rFonts w:ascii="Tahoma" w:hAnsi="Tahoma" w:cs="Tahoma"/>
          <w:sz w:val="20"/>
        </w:rPr>
        <w:t xml:space="preserve">y en los LINEAMIENTOS PARA LA VERIFICACIÓN DEL CUMPLIMIENTO DE OBLIGACIONES EN MATERIA DE SEGURIDAD SOCIAL DE PROVEEDORES Y CONTRATISTAS, el particular podrá obtener un documento  emitido por el Instituto, en el que consta, que no se puede emitir la opinión de cumplimiento y se especifica el supuesto en el que se ubica el </w:t>
      </w:r>
      <w:r w:rsidR="00733F64">
        <w:rPr>
          <w:rFonts w:ascii="Tahoma" w:hAnsi="Tahoma" w:cs="Tahoma"/>
          <w:sz w:val="20"/>
        </w:rPr>
        <w:t>participante</w:t>
      </w:r>
      <w:r w:rsidRPr="001B4295">
        <w:rPr>
          <w:rFonts w:ascii="Tahoma" w:hAnsi="Tahoma" w:cs="Tahoma"/>
          <w:sz w:val="20"/>
        </w:rPr>
        <w:t>.</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Para considerarse que se encuentra al corriente de sus obligaciones en Materia de Seguridad Social, el </w:t>
      </w:r>
      <w:r w:rsidR="00733F64" w:rsidRPr="00733F64">
        <w:rPr>
          <w:rFonts w:ascii="Tahoma" w:hAnsi="Tahoma" w:cs="Tahoma"/>
          <w:sz w:val="20"/>
        </w:rPr>
        <w:t>participante</w:t>
      </w:r>
      <w:r w:rsidRPr="008B1B65">
        <w:rPr>
          <w:rFonts w:ascii="Tahoma" w:hAnsi="Tahoma" w:cs="Tahoma"/>
          <w:sz w:val="20"/>
        </w:rPr>
        <w:t xml:space="preserve"> deberá presentar</w:t>
      </w:r>
      <w:r w:rsidR="00B16B08">
        <w:rPr>
          <w:rFonts w:ascii="Tahoma" w:hAnsi="Tahoma" w:cs="Tahoma"/>
          <w:sz w:val="20"/>
        </w:rPr>
        <w:t>:</w:t>
      </w:r>
    </w:p>
    <w:p w:rsidR="00D23024" w:rsidRPr="00732444" w:rsidRDefault="00D23024" w:rsidP="00931035">
      <w:pPr>
        <w:pStyle w:val="Prrafodelista"/>
        <w:numPr>
          <w:ilvl w:val="0"/>
          <w:numId w:val="35"/>
        </w:numPr>
        <w:spacing w:after="120"/>
        <w:jc w:val="both"/>
        <w:rPr>
          <w:rFonts w:ascii="Tahoma" w:hAnsi="Tahoma" w:cs="Tahoma"/>
          <w:sz w:val="20"/>
        </w:rPr>
      </w:pPr>
      <w:r w:rsidRPr="00732444">
        <w:rPr>
          <w:rFonts w:ascii="Tahoma" w:hAnsi="Tahoma" w:cs="Tahoma"/>
          <w:sz w:val="20"/>
        </w:rPr>
        <w:t>Escrito libre en el que manifieste, bajo protesta de decir verdad que no le es posible obtener la opinión, multicitada, y justifique el motivo</w:t>
      </w:r>
    </w:p>
    <w:p w:rsidR="00D23024" w:rsidRPr="00732444" w:rsidRDefault="00D23024" w:rsidP="00931035">
      <w:pPr>
        <w:pStyle w:val="Prrafodelista"/>
        <w:numPr>
          <w:ilvl w:val="0"/>
          <w:numId w:val="35"/>
        </w:numPr>
        <w:spacing w:after="120"/>
        <w:jc w:val="both"/>
        <w:rPr>
          <w:rFonts w:ascii="Tahoma" w:hAnsi="Tahoma" w:cs="Tahoma"/>
          <w:sz w:val="20"/>
        </w:rPr>
      </w:pPr>
      <w:r w:rsidRPr="00732444">
        <w:rPr>
          <w:rFonts w:ascii="Tahoma" w:hAnsi="Tahoma" w:cs="Tahoma"/>
          <w:sz w:val="20"/>
        </w:rPr>
        <w:t>El documento emitido por este Instituto, en el que conste que no se les puede emitir la referida opinión</w:t>
      </w:r>
    </w:p>
    <w:p w:rsidR="00D23024" w:rsidRPr="00732444" w:rsidRDefault="00D23024" w:rsidP="00931035">
      <w:pPr>
        <w:pStyle w:val="Prrafodelista"/>
        <w:numPr>
          <w:ilvl w:val="0"/>
          <w:numId w:val="35"/>
        </w:numPr>
        <w:spacing w:after="120"/>
        <w:jc w:val="both"/>
        <w:rPr>
          <w:rFonts w:ascii="Tahoma" w:hAnsi="Tahoma" w:cs="Tahoma"/>
          <w:sz w:val="20"/>
        </w:rPr>
      </w:pPr>
      <w:r w:rsidRPr="00732444">
        <w:rPr>
          <w:rFonts w:ascii="Tahoma" w:hAnsi="Tahoma" w:cs="Tahoma"/>
          <w:sz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Se considerará que no se encuentra al corriente en el cumplimiento de sus obligaciones fiscales en materia de seguridad social cuando, el </w:t>
      </w:r>
      <w:r w:rsidR="00805A43">
        <w:rPr>
          <w:rFonts w:ascii="Tahoma" w:hAnsi="Tahoma" w:cs="Tahoma"/>
          <w:sz w:val="20"/>
        </w:rPr>
        <w:t>participante</w:t>
      </w:r>
      <w:r w:rsidRPr="008B1B65">
        <w:rPr>
          <w:rFonts w:ascii="Tahoma" w:hAnsi="Tahoma" w:cs="Tahoma"/>
          <w:sz w:val="20"/>
        </w:rPr>
        <w:t xml:space="preserve">, sea persona física o moral, que tenga dos o más Registros Patronales, y </w:t>
      </w:r>
      <w:r w:rsidRPr="008B1B65">
        <w:rPr>
          <w:rFonts w:ascii="Tahoma" w:hAnsi="Tahoma" w:cs="Tahoma"/>
          <w:sz w:val="20"/>
        </w:rPr>
        <w:lastRenderedPageBreak/>
        <w:t>al menos en uno de ellos tenga créditos fiscales firmes,  se considera que esta persona NO  se encuentra al corriente en el cumplimiento de sus obligaciones, aun cuando el registro utilizado para el proceso de contratación NO tenga  créditos fiscales firmes.</w:t>
      </w:r>
    </w:p>
    <w:p w:rsidR="00732444" w:rsidRDefault="00732444" w:rsidP="00D23024">
      <w:pPr>
        <w:spacing w:after="120"/>
        <w:jc w:val="both"/>
        <w:rPr>
          <w:rFonts w:ascii="Tahoma" w:hAnsi="Tahoma" w:cs="Tahoma"/>
          <w:sz w:val="20"/>
        </w:rPr>
      </w:pPr>
      <w:r w:rsidRPr="00732444">
        <w:rPr>
          <w:rFonts w:ascii="Tahoma" w:hAnsi="Tahoma" w:cs="Tahoma"/>
          <w:sz w:val="20"/>
        </w:rPr>
        <w:t>La opinión de cumplimiento de obligaciones en materia de seguridad social, tendrá una vigenci</w:t>
      </w:r>
      <w:r w:rsidR="00166D2E">
        <w:rPr>
          <w:rFonts w:ascii="Tahoma" w:hAnsi="Tahoma" w:cs="Tahoma"/>
          <w:sz w:val="20"/>
        </w:rPr>
        <w:t xml:space="preserve">a de </w:t>
      </w:r>
      <w:r w:rsidRPr="00732444">
        <w:rPr>
          <w:rFonts w:ascii="Tahoma" w:hAnsi="Tahoma" w:cs="Tahoma"/>
          <w:sz w:val="20"/>
        </w:rPr>
        <w:t>1</w:t>
      </w:r>
      <w:r w:rsidR="00166D2E">
        <w:rPr>
          <w:rFonts w:ascii="Tahoma" w:hAnsi="Tahoma" w:cs="Tahoma"/>
          <w:sz w:val="20"/>
        </w:rPr>
        <w:t>5</w:t>
      </w:r>
      <w:r w:rsidRPr="00732444">
        <w:rPr>
          <w:rFonts w:ascii="Tahoma" w:hAnsi="Tahoma" w:cs="Tahoma"/>
          <w:sz w:val="20"/>
        </w:rPr>
        <w:t xml:space="preserve"> días naturales a partir del día de su emisión, por lo cual la que presente, deberá tener la misma fecha del evento de presentación de propuestas.</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caso de que proceda, el </w:t>
      </w:r>
      <w:r w:rsidR="00805A43">
        <w:rPr>
          <w:rFonts w:ascii="Tahoma" w:hAnsi="Tahoma" w:cs="Tahoma"/>
          <w:sz w:val="20"/>
        </w:rPr>
        <w:t>participante</w:t>
      </w:r>
      <w:r w:rsidRPr="008B1B65">
        <w:rPr>
          <w:rFonts w:ascii="Tahoma" w:hAnsi="Tahoma" w:cs="Tahoma"/>
          <w:sz w:val="20"/>
        </w:rPr>
        <w:t xml:space="preserv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w:t>
      </w:r>
      <w:r w:rsidR="003B651C">
        <w:rPr>
          <w:rFonts w:ascii="Tahoma" w:hAnsi="Tahoma" w:cs="Tahoma"/>
          <w:sz w:val="20"/>
        </w:rPr>
        <w:t xml:space="preserve">ón, </w:t>
      </w:r>
      <w:r w:rsidR="001026A7" w:rsidRPr="001026A7">
        <w:rPr>
          <w:rFonts w:ascii="Tahoma" w:hAnsi="Tahoma" w:cs="Tahoma"/>
          <w:sz w:val="20"/>
        </w:rPr>
        <w:t xml:space="preserve">así como los Acuerdos número ACDO.AS2.HCT.270422/107.P.DIR  publicado en el Diario Oficial de la </w:t>
      </w:r>
      <w:proofErr w:type="spellStart"/>
      <w:r w:rsidR="001026A7" w:rsidRPr="001026A7">
        <w:rPr>
          <w:rFonts w:ascii="Tahoma" w:hAnsi="Tahoma" w:cs="Tahoma"/>
          <w:sz w:val="20"/>
        </w:rPr>
        <w:t>Federacion</w:t>
      </w:r>
      <w:proofErr w:type="spellEnd"/>
      <w:r w:rsidR="001026A7" w:rsidRPr="001026A7">
        <w:rPr>
          <w:rFonts w:ascii="Tahoma" w:hAnsi="Tahoma" w:cs="Tahoma"/>
          <w:sz w:val="20"/>
        </w:rPr>
        <w:t>,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w:t>
      </w:r>
      <w:r w:rsidR="001026A7">
        <w:rPr>
          <w:rFonts w:ascii="Tahoma" w:hAnsi="Tahoma" w:cs="Tahoma"/>
          <w:sz w:val="20"/>
        </w:rPr>
        <w:t>deración, el 04 de mayo de 2023</w:t>
      </w:r>
      <w:r w:rsidRPr="008B1B65">
        <w:rPr>
          <w:rFonts w:ascii="Tahoma" w:hAnsi="Tahoma" w:cs="Tahoma"/>
          <w:sz w:val="20"/>
        </w:rPr>
        <w:t xml:space="preserve">, y se estará a lo dispuesto por el segundo párrafo del artículo 46 de la LAASSP. Asimismo, el Instituto remitirá a la SFP la documentación de los hechos presumibles constitutivos de infracción por la falta de formalización del contrato, por causas imputables al </w:t>
      </w:r>
      <w:r w:rsidR="00733F64">
        <w:rPr>
          <w:rFonts w:ascii="Tahoma" w:hAnsi="Tahoma" w:cs="Tahoma"/>
          <w:sz w:val="20"/>
        </w:rPr>
        <w:t>proveedor</w:t>
      </w:r>
      <w:r w:rsidRPr="008B1B65">
        <w:rPr>
          <w:rFonts w:ascii="Tahoma" w:hAnsi="Tahoma" w:cs="Tahoma"/>
          <w:sz w:val="20"/>
        </w:rPr>
        <w:t xml:space="preserve"> adjudicado.</w:t>
      </w:r>
    </w:p>
    <w:p w:rsidR="00D23024" w:rsidRPr="008B1B65" w:rsidRDefault="00D23024" w:rsidP="00D23024">
      <w:pPr>
        <w:spacing w:after="120"/>
        <w:jc w:val="both"/>
        <w:rPr>
          <w:rFonts w:ascii="Tahoma" w:hAnsi="Tahoma" w:cs="Tahoma"/>
          <w:b/>
          <w:sz w:val="20"/>
        </w:rPr>
      </w:pPr>
      <w:r w:rsidRPr="008B1B65">
        <w:rPr>
          <w:rFonts w:ascii="Tahoma" w:hAnsi="Tahoma" w:cs="Tahoma"/>
          <w:b/>
          <w:sz w:val="20"/>
        </w:rPr>
        <w:t>CUMPLIMIENTO DE SUS OBLIGACIONES EN MATERIA DE APORTACIONES PATRONALES Y ENTERO DE AMORTIZACION:</w:t>
      </w:r>
    </w:p>
    <w:p w:rsidR="00D23024" w:rsidRPr="008B1B65" w:rsidRDefault="00D23024" w:rsidP="00931035">
      <w:pPr>
        <w:numPr>
          <w:ilvl w:val="0"/>
          <w:numId w:val="22"/>
        </w:numPr>
        <w:suppressAutoHyphens/>
        <w:spacing w:after="120"/>
        <w:ind w:left="709" w:hanging="349"/>
        <w:jc w:val="both"/>
        <w:rPr>
          <w:rFonts w:ascii="Tahoma" w:hAnsi="Tahoma" w:cs="Tahoma"/>
          <w:sz w:val="20"/>
        </w:rPr>
      </w:pPr>
      <w:r w:rsidRPr="008B1B65">
        <w:rPr>
          <w:rFonts w:ascii="Tahoma" w:hAnsi="Tahoma" w:cs="Tahoma"/>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rsidR="00D23024" w:rsidRPr="008B1B65" w:rsidRDefault="00D23024" w:rsidP="00D23024">
      <w:pPr>
        <w:spacing w:after="120"/>
        <w:jc w:val="both"/>
        <w:rPr>
          <w:rFonts w:ascii="Tahoma" w:hAnsi="Tahoma" w:cs="Tahoma"/>
          <w:sz w:val="20"/>
        </w:rPr>
      </w:pPr>
      <w:r w:rsidRPr="008B1B65">
        <w:rPr>
          <w:rFonts w:ascii="Tahoma" w:hAnsi="Tahoma" w:cs="Tahoma"/>
          <w:sz w:val="20"/>
        </w:rPr>
        <w:t>Igual disposición se establece para las entidades y dependencias que tengan a su cargo la aplicación de subsidios o estímulos, respecto de los particulares que tengan derecho a su otorgamiento.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Además, señala el artículo 32-D del Código Fiscal citado, los proveedores a quienes se adjudique un contrato, para poder subcontratar, deberán solicitar y entregar a la contratante la constancia de situación fiscal del </w:t>
      </w:r>
      <w:proofErr w:type="spellStart"/>
      <w:r w:rsidRPr="008B1B65">
        <w:rPr>
          <w:rFonts w:ascii="Tahoma" w:hAnsi="Tahoma" w:cs="Tahoma"/>
          <w:sz w:val="20"/>
        </w:rPr>
        <w:t>subcontratante</w:t>
      </w:r>
      <w:proofErr w:type="spellEnd"/>
      <w:r w:rsidRPr="008B1B65">
        <w:rPr>
          <w:rFonts w:ascii="Tahoma" w:hAnsi="Tahoma" w:cs="Tahoma"/>
          <w:sz w:val="20"/>
        </w:rPr>
        <w:t>.</w:t>
      </w:r>
    </w:p>
    <w:p w:rsidR="00D23024" w:rsidRPr="008B1B65" w:rsidRDefault="00D23024" w:rsidP="00931035">
      <w:pPr>
        <w:numPr>
          <w:ilvl w:val="0"/>
          <w:numId w:val="22"/>
        </w:numPr>
        <w:suppressAutoHyphens/>
        <w:spacing w:after="120"/>
        <w:ind w:left="709" w:hanging="349"/>
        <w:jc w:val="both"/>
        <w:rPr>
          <w:rFonts w:ascii="Tahoma" w:hAnsi="Tahoma" w:cs="Tahoma"/>
          <w:sz w:val="20"/>
        </w:rPr>
      </w:pPr>
      <w:r w:rsidRPr="008B1B65">
        <w:rPr>
          <w:rFonts w:ascii="Tahoma" w:hAnsi="Tahoma" w:cs="Tahoma"/>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D23024" w:rsidRPr="008B1B65" w:rsidRDefault="00D23024" w:rsidP="00931035">
      <w:pPr>
        <w:numPr>
          <w:ilvl w:val="0"/>
          <w:numId w:val="22"/>
        </w:numPr>
        <w:suppressAutoHyphens/>
        <w:spacing w:after="120"/>
        <w:ind w:left="709" w:hanging="349"/>
        <w:jc w:val="both"/>
        <w:rPr>
          <w:rFonts w:ascii="Tahoma" w:hAnsi="Tahoma" w:cs="Tahoma"/>
          <w:sz w:val="20"/>
        </w:rPr>
      </w:pPr>
      <w:r w:rsidRPr="008B1B65">
        <w:rPr>
          <w:rFonts w:ascii="Tahoma" w:hAnsi="Tahoma" w:cs="Tahoma"/>
          <w:sz w:val="20"/>
        </w:rPr>
        <w:t xml:space="preserve">En ese sentido, el Consejo de Administración del Instituto tiene la atribución de dictar reglas a fin de que las personas físicas y morales que pretendan celebrar contrato con las dependencias y entidades a que se refiere el artículo </w:t>
      </w:r>
      <w:r w:rsidR="00893BCD">
        <w:rPr>
          <w:rFonts w:ascii="Tahoma" w:hAnsi="Tahoma" w:cs="Tahoma"/>
          <w:sz w:val="20"/>
        </w:rPr>
        <w:t>3</w:t>
      </w:r>
      <w:r w:rsidRPr="008B1B65">
        <w:rPr>
          <w:rFonts w:ascii="Tahoma" w:hAnsi="Tahoma" w:cs="Tahoma"/>
          <w:sz w:val="20"/>
        </w:rPr>
        <w:t>2-D del Código Fiscal de la Federación, puedan obtener las constancias necesarias del INFONAVIT para efectos de lo dispuesto en el precepto legal antes citado.</w:t>
      </w:r>
    </w:p>
    <w:p w:rsidR="00D23024" w:rsidRPr="008B1B65" w:rsidRDefault="00D23024" w:rsidP="00D23024">
      <w:pPr>
        <w:spacing w:after="120"/>
        <w:jc w:val="both"/>
        <w:rPr>
          <w:rFonts w:ascii="Tahoma" w:hAnsi="Tahoma" w:cs="Tahoma"/>
          <w:sz w:val="20"/>
        </w:rPr>
      </w:pPr>
      <w:r w:rsidRPr="008B1B65">
        <w:rPr>
          <w:rFonts w:ascii="Tahoma" w:hAnsi="Tahoma" w:cs="Tahoma"/>
          <w:sz w:val="20"/>
        </w:rPr>
        <w:t>Derivado de lo anterior, se emiten las siguientes “Reglas para la obtención de la constancia de situación fiscal en materia de aportaciones patrones y entero de amortizaciones”</w:t>
      </w:r>
    </w:p>
    <w:p w:rsidR="00D23024" w:rsidRPr="008B1B65" w:rsidRDefault="00D23024" w:rsidP="00D23024">
      <w:pPr>
        <w:spacing w:after="120"/>
        <w:jc w:val="both"/>
        <w:rPr>
          <w:rFonts w:ascii="Tahoma" w:hAnsi="Tahoma" w:cs="Tahoma"/>
          <w:sz w:val="20"/>
        </w:rPr>
      </w:pPr>
      <w:r w:rsidRPr="001B4295">
        <w:rPr>
          <w:rFonts w:ascii="Tahoma" w:hAnsi="Tahoma" w:cs="Tahoma"/>
          <w:b/>
          <w:sz w:val="20"/>
        </w:rPr>
        <w:lastRenderedPageBreak/>
        <w:t>Primera.-</w:t>
      </w:r>
      <w:r w:rsidRPr="008B1B65">
        <w:rPr>
          <w:rFonts w:ascii="Tahoma" w:hAnsi="Tahoma" w:cs="Tahoma"/>
          <w:sz w:val="20"/>
        </w:rPr>
        <w:t xml:space="preserve">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rsidR="00D23024" w:rsidRPr="008B1B65" w:rsidRDefault="00D23024" w:rsidP="00D23024">
      <w:pPr>
        <w:spacing w:after="120"/>
        <w:jc w:val="both"/>
        <w:rPr>
          <w:rFonts w:ascii="Tahoma" w:hAnsi="Tahoma" w:cs="Tahoma"/>
          <w:sz w:val="20"/>
        </w:rPr>
      </w:pPr>
      <w:r w:rsidRPr="001B4295">
        <w:rPr>
          <w:rFonts w:ascii="Tahoma" w:hAnsi="Tahoma" w:cs="Tahoma"/>
          <w:b/>
          <w:sz w:val="20"/>
        </w:rPr>
        <w:t>Segunda.-</w:t>
      </w:r>
      <w:r w:rsidRPr="008B1B65">
        <w:rPr>
          <w:rFonts w:ascii="Tahoma" w:hAnsi="Tahoma" w:cs="Tahoma"/>
          <w:sz w:val="20"/>
        </w:rPr>
        <w:t xml:space="preserve"> El INFONAVIT, a fin de emitir la constancia de situación fiscal, revisara que:</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La inscripción del particular solicitante ante el Instituto, en caso de estar obligado, y la vigencia del número o números de los registros patronales que le han sido asignados.</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Los adeudos o créditos fiscales que no se encuentren firmes.</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Las garantías que se hayan otorgado.</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Los convenios de pago que el solicitante haya celebrado con el Instituto.</w:t>
      </w:r>
    </w:p>
    <w:p w:rsidR="00D23024" w:rsidRPr="008B1B65" w:rsidRDefault="00D23024" w:rsidP="00D23024">
      <w:pPr>
        <w:spacing w:after="120"/>
        <w:jc w:val="both"/>
        <w:rPr>
          <w:rFonts w:ascii="Tahoma" w:hAnsi="Tahoma" w:cs="Tahoma"/>
          <w:sz w:val="20"/>
        </w:rPr>
      </w:pPr>
      <w:r w:rsidRPr="001B4295">
        <w:rPr>
          <w:rFonts w:ascii="Tahoma" w:hAnsi="Tahoma" w:cs="Tahoma"/>
          <w:b/>
          <w:sz w:val="20"/>
        </w:rPr>
        <w:t>Tercera.-</w:t>
      </w:r>
      <w:r w:rsidRPr="008B1B65">
        <w:rPr>
          <w:rFonts w:ascii="Tahoma" w:hAnsi="Tahoma" w:cs="Tahoma"/>
          <w:sz w:val="20"/>
        </w:rPr>
        <w:t xml:space="preserve">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rsidR="00D23024" w:rsidRPr="008B1B65" w:rsidRDefault="00D23024" w:rsidP="00D23024">
      <w:pPr>
        <w:spacing w:after="120"/>
        <w:jc w:val="both"/>
        <w:rPr>
          <w:rFonts w:ascii="Tahoma" w:hAnsi="Tahoma" w:cs="Tahoma"/>
          <w:sz w:val="20"/>
        </w:rPr>
      </w:pPr>
      <w:r w:rsidRPr="001B4295">
        <w:rPr>
          <w:rFonts w:ascii="Tahoma" w:hAnsi="Tahoma" w:cs="Tahoma"/>
          <w:b/>
          <w:sz w:val="20"/>
        </w:rPr>
        <w:t>Cuarta.-</w:t>
      </w:r>
      <w:r w:rsidRPr="008B1B65">
        <w:rPr>
          <w:rFonts w:ascii="Tahoma" w:hAnsi="Tahoma" w:cs="Tahoma"/>
          <w:sz w:val="20"/>
        </w:rPr>
        <w:t xml:space="preserve"> El INFONAVIT expedirá a los particulares los siguientes tipos de constancia de situación fiscal:</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Sin adeudo o con garantía.- Cuando el particular esté inscrito ante el Instituto y al corriente en el cumplimiento de sus obligaciones fiscales, o bien contando con adeudo éste se encuentre garantizado.</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Con adeudo.- Cuando el particular no esté al corriente en el cumplimiento de las obligaciones en materia de aportaciones patronales y entero de descuentos.</w:t>
      </w:r>
    </w:p>
    <w:p w:rsidR="00D23024" w:rsidRPr="008B1B65" w:rsidRDefault="001B4295" w:rsidP="009E7E55">
      <w:pPr>
        <w:numPr>
          <w:ilvl w:val="1"/>
          <w:numId w:val="15"/>
        </w:numPr>
        <w:tabs>
          <w:tab w:val="num" w:pos="539"/>
          <w:tab w:val="num" w:pos="720"/>
        </w:tabs>
        <w:suppressAutoHyphens/>
        <w:spacing w:after="120"/>
        <w:jc w:val="both"/>
        <w:rPr>
          <w:rFonts w:ascii="Tahoma" w:hAnsi="Tahoma" w:cs="Tahoma"/>
          <w:sz w:val="20"/>
        </w:rPr>
      </w:pPr>
      <w:r>
        <w:rPr>
          <w:rFonts w:ascii="Tahoma" w:hAnsi="Tahoma" w:cs="Tahoma"/>
          <w:sz w:val="20"/>
        </w:rPr>
        <w:t xml:space="preserve">   </w:t>
      </w:r>
      <w:r w:rsidR="00D23024" w:rsidRPr="008B1B65">
        <w:rPr>
          <w:rFonts w:ascii="Tahoma" w:hAnsi="Tahoma" w:cs="Tahoma"/>
          <w:sz w:val="20"/>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Sin antecedente.- Para personas físicas o morales que no cuenten con número de registro patronal registrado ante el instituto y por tanto con trabajadores formales.</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Las personas físicas o morales podrán obtener las constancias de situación fiscal a que se refieren los incisos a), b) y d) en la sección correspondiente del portal institucional del INFONAVIT en internet: </w:t>
      </w:r>
      <w:hyperlink r:id="rId13" w:history="1">
        <w:r w:rsidRPr="008B1B65">
          <w:rPr>
            <w:rFonts w:ascii="Tahoma" w:hAnsi="Tahoma" w:cs="Tahoma"/>
            <w:sz w:val="20"/>
          </w:rPr>
          <w:t>www.infonavit.org.mx</w:t>
        </w:r>
      </w:hyperlink>
      <w:r w:rsidRPr="008B1B65">
        <w:rPr>
          <w:rFonts w:ascii="Tahoma" w:hAnsi="Tahoma" w:cs="Tahoma"/>
          <w:sz w:val="20"/>
        </w:rPr>
        <w:t>;</w:t>
      </w:r>
    </w:p>
    <w:p w:rsidR="00D23024" w:rsidRPr="008B1B65" w:rsidRDefault="00D23024" w:rsidP="00D23024">
      <w:pPr>
        <w:spacing w:after="120"/>
        <w:jc w:val="both"/>
        <w:rPr>
          <w:rFonts w:ascii="Tahoma" w:hAnsi="Tahoma" w:cs="Tahoma"/>
          <w:sz w:val="20"/>
        </w:rPr>
      </w:pPr>
      <w:r w:rsidRPr="008B1B65">
        <w:rPr>
          <w:rFonts w:ascii="Tahoma" w:hAnsi="Tahoma" w:cs="Tahoma"/>
          <w:sz w:val="20"/>
        </w:rPr>
        <w:t>Las constancias a que se refiere el inciso c) serán emitidas por la autoridad fiscal del Instituto en las delegaciones regionales.</w:t>
      </w:r>
    </w:p>
    <w:p w:rsidR="00D23024" w:rsidRPr="008B1B65" w:rsidRDefault="00D23024" w:rsidP="00D23024">
      <w:pPr>
        <w:spacing w:after="120"/>
        <w:jc w:val="both"/>
        <w:rPr>
          <w:rFonts w:ascii="Tahoma" w:hAnsi="Tahoma" w:cs="Tahoma"/>
          <w:sz w:val="20"/>
        </w:rPr>
      </w:pPr>
      <w:r w:rsidRPr="008B1B65">
        <w:rPr>
          <w:rFonts w:ascii="Tahoma" w:hAnsi="Tahoma" w:cs="Tahoma"/>
          <w:sz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D23024" w:rsidRPr="008B1B65" w:rsidRDefault="00D23024" w:rsidP="00D23024">
      <w:pPr>
        <w:spacing w:after="120"/>
        <w:jc w:val="both"/>
        <w:rPr>
          <w:rFonts w:ascii="Tahoma" w:hAnsi="Tahoma" w:cs="Tahoma"/>
          <w:sz w:val="20"/>
        </w:rPr>
      </w:pPr>
      <w:r w:rsidRPr="001B4295">
        <w:rPr>
          <w:rFonts w:ascii="Tahoma" w:hAnsi="Tahoma" w:cs="Tahoma"/>
          <w:b/>
          <w:sz w:val="20"/>
        </w:rPr>
        <w:t>Quinta.-</w:t>
      </w:r>
      <w:r w:rsidRPr="008B1B65">
        <w:rPr>
          <w:rFonts w:ascii="Tahoma" w:hAnsi="Tahoma" w:cs="Tahoma"/>
          <w:sz w:val="20"/>
        </w:rPr>
        <w:t xml:space="preserve"> La constancia de situación fiscal que se expida tendrá una vigencia de 30 días naturales contados a partir del </w:t>
      </w:r>
      <w:proofErr w:type="spellStart"/>
      <w:r w:rsidRPr="008B1B65">
        <w:rPr>
          <w:rFonts w:ascii="Tahoma" w:hAnsi="Tahoma" w:cs="Tahoma"/>
          <w:sz w:val="20"/>
        </w:rPr>
        <w:t>dia</w:t>
      </w:r>
      <w:proofErr w:type="spellEnd"/>
      <w:r w:rsidRPr="008B1B65">
        <w:rPr>
          <w:rFonts w:ascii="Tahoma" w:hAnsi="Tahoma" w:cs="Tahoma"/>
          <w:sz w:val="20"/>
        </w:rPr>
        <w:t xml:space="preserve"> de su emisión.</w:t>
      </w:r>
    </w:p>
    <w:p w:rsidR="00D23024" w:rsidRPr="008B1B65" w:rsidRDefault="00D23024" w:rsidP="00D23024">
      <w:pPr>
        <w:spacing w:after="120"/>
        <w:jc w:val="both"/>
        <w:rPr>
          <w:rFonts w:ascii="Tahoma" w:hAnsi="Tahoma" w:cs="Tahoma"/>
          <w:sz w:val="20"/>
        </w:rPr>
      </w:pPr>
      <w:r w:rsidRPr="008B1B65">
        <w:rPr>
          <w:rFonts w:ascii="Tahoma" w:hAnsi="Tahoma" w:cs="Tahoma"/>
          <w:sz w:val="20"/>
        </w:rPr>
        <w:lastRenderedPageBreak/>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585EC9" w:rsidRPr="008B1B65" w:rsidRDefault="00805A43" w:rsidP="00585EC9">
      <w:pPr>
        <w:ind w:left="709" w:hanging="709"/>
        <w:jc w:val="both"/>
        <w:rPr>
          <w:rFonts w:ascii="Tahoma" w:hAnsi="Tahoma" w:cs="Tahoma"/>
          <w:b/>
          <w:sz w:val="20"/>
          <w:szCs w:val="20"/>
        </w:rPr>
      </w:pPr>
      <w:r>
        <w:rPr>
          <w:rFonts w:ascii="Tahoma" w:hAnsi="Tahoma" w:cs="Tahoma"/>
          <w:b/>
          <w:sz w:val="20"/>
          <w:szCs w:val="20"/>
        </w:rPr>
        <w:t>8</w:t>
      </w:r>
      <w:r w:rsidR="00585EC9" w:rsidRPr="008B1B65">
        <w:rPr>
          <w:rFonts w:ascii="Tahoma" w:hAnsi="Tahoma" w:cs="Tahoma"/>
          <w:b/>
          <w:sz w:val="20"/>
          <w:szCs w:val="20"/>
        </w:rPr>
        <w:t>. CRITERIOS PARA LA EVALUACION DE LAS PROPOSICIONES Y ADJUDICACION DE LOS CONTRATOS.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Los criterios que se aplicarán para evaluar las proposiciones, se basarán en la información documental enviada por los </w:t>
      </w:r>
      <w:r w:rsidR="00733F64">
        <w:rPr>
          <w:rFonts w:ascii="Tahoma" w:hAnsi="Tahoma" w:cs="Tahoma"/>
          <w:sz w:val="20"/>
        </w:rPr>
        <w:t>participantes</w:t>
      </w:r>
      <w:r w:rsidRPr="003709F4">
        <w:rPr>
          <w:rFonts w:ascii="Tahoma" w:eastAsia="Times New Roman" w:hAnsi="Tahoma" w:cs="Tahoma"/>
          <w:sz w:val="20"/>
          <w:szCs w:val="18"/>
          <w:lang w:val="es-ES" w:eastAsia="ar-SA"/>
        </w:rPr>
        <w:t xml:space="preserve"> conforme al </w:t>
      </w:r>
      <w:r w:rsidRPr="003709F4">
        <w:rPr>
          <w:rFonts w:ascii="Tahoma" w:eastAsia="Times New Roman" w:hAnsi="Tahoma" w:cs="Tahoma"/>
          <w:b/>
          <w:sz w:val="20"/>
          <w:szCs w:val="18"/>
          <w:lang w:val="es-ES" w:eastAsia="ar-SA"/>
        </w:rPr>
        <w:t>Anexo Número 1 (uno)</w:t>
      </w:r>
      <w:r w:rsidRPr="003709F4">
        <w:rPr>
          <w:rFonts w:ascii="Tahoma" w:eastAsia="Times New Roman" w:hAnsi="Tahoma" w:cs="Tahoma"/>
          <w:sz w:val="20"/>
          <w:szCs w:val="18"/>
          <w:lang w:val="es-ES" w:eastAsia="ar-SA"/>
        </w:rPr>
        <w:t xml:space="preserve">, el cual forma parte de la presente </w:t>
      </w:r>
      <w:r w:rsidR="00805A43">
        <w:rPr>
          <w:rFonts w:ascii="Tahoma" w:eastAsia="Times New Roman" w:hAnsi="Tahoma" w:cs="Tahoma"/>
          <w:sz w:val="20"/>
          <w:szCs w:val="18"/>
          <w:lang w:val="es-ES" w:eastAsia="ar-SA"/>
        </w:rPr>
        <w:t>invitación</w:t>
      </w:r>
      <w:r w:rsidRPr="003709F4">
        <w:rPr>
          <w:rFonts w:ascii="Tahoma" w:eastAsia="Times New Roman" w:hAnsi="Tahoma" w:cs="Tahoma"/>
          <w:sz w:val="20"/>
          <w:szCs w:val="18"/>
          <w:lang w:val="es-ES" w:eastAsia="ar-SA"/>
        </w:rPr>
        <w:t xml:space="preserve">, observando para ello lo previsto en el Artículo 36 fracción I en lo relativo al criterio de puntos y porcentajes, de la Ley Adquisiciones, Arrendamiento y Servicios del Sector Público  y 51 de su Reglamento, de conformidad a los criterios de evaluación de los </w:t>
      </w:r>
      <w:r w:rsidRPr="003709F4">
        <w:rPr>
          <w:rFonts w:ascii="Tahoma" w:eastAsia="Times New Roman" w:hAnsi="Tahoma" w:cs="Tahoma"/>
          <w:b/>
          <w:sz w:val="20"/>
          <w:szCs w:val="18"/>
          <w:lang w:val="es-ES" w:eastAsia="ar-SA"/>
        </w:rPr>
        <w:t>Anexo Número 2</w:t>
      </w:r>
      <w:r>
        <w:rPr>
          <w:rFonts w:ascii="Tahoma" w:eastAsia="Times New Roman" w:hAnsi="Tahoma" w:cs="Tahoma"/>
          <w:b/>
          <w:sz w:val="20"/>
          <w:szCs w:val="18"/>
          <w:lang w:val="es-ES" w:eastAsia="ar-SA"/>
        </w:rPr>
        <w:t xml:space="preserve">A (dos A) Anexo </w:t>
      </w:r>
      <w:proofErr w:type="spellStart"/>
      <w:r>
        <w:rPr>
          <w:rFonts w:ascii="Tahoma" w:eastAsia="Times New Roman" w:hAnsi="Tahoma" w:cs="Tahoma"/>
          <w:b/>
          <w:sz w:val="20"/>
          <w:szCs w:val="18"/>
          <w:lang w:val="es-ES" w:eastAsia="ar-SA"/>
        </w:rPr>
        <w:t>Tecnico</w:t>
      </w:r>
      <w:proofErr w:type="spellEnd"/>
      <w:r w:rsidRPr="003709F4">
        <w:rPr>
          <w:rFonts w:ascii="Tahoma" w:eastAsia="Times New Roman" w:hAnsi="Tahoma" w:cs="Tahoma"/>
          <w:b/>
          <w:sz w:val="20"/>
          <w:szCs w:val="18"/>
          <w:lang w:val="es-ES" w:eastAsia="ar-SA"/>
        </w:rPr>
        <w:t xml:space="preserve"> y </w:t>
      </w:r>
      <w:r>
        <w:rPr>
          <w:rFonts w:ascii="Tahoma" w:eastAsia="Times New Roman" w:hAnsi="Tahoma" w:cs="Tahoma"/>
          <w:b/>
          <w:sz w:val="20"/>
          <w:szCs w:val="18"/>
          <w:lang w:val="es-ES" w:eastAsia="ar-SA"/>
        </w:rPr>
        <w:t xml:space="preserve">Anexo Numero </w:t>
      </w:r>
      <w:r w:rsidRPr="003709F4">
        <w:rPr>
          <w:rFonts w:ascii="Tahoma" w:eastAsia="Times New Roman" w:hAnsi="Tahoma" w:cs="Tahoma"/>
          <w:b/>
          <w:sz w:val="20"/>
          <w:szCs w:val="18"/>
          <w:lang w:val="es-ES" w:eastAsia="ar-SA"/>
        </w:rPr>
        <w:t>2B</w:t>
      </w:r>
      <w:r>
        <w:rPr>
          <w:rFonts w:ascii="Tahoma" w:eastAsia="Times New Roman" w:hAnsi="Tahoma" w:cs="Tahoma"/>
          <w:b/>
          <w:sz w:val="20"/>
          <w:szCs w:val="18"/>
          <w:lang w:val="es-ES" w:eastAsia="ar-SA"/>
        </w:rPr>
        <w:t xml:space="preserve"> (dos B) </w:t>
      </w:r>
      <w:proofErr w:type="spellStart"/>
      <w:r>
        <w:rPr>
          <w:rFonts w:ascii="Tahoma" w:eastAsia="Times New Roman" w:hAnsi="Tahoma" w:cs="Tahoma"/>
          <w:b/>
          <w:sz w:val="20"/>
          <w:szCs w:val="18"/>
          <w:lang w:val="es-ES" w:eastAsia="ar-SA"/>
        </w:rPr>
        <w:t>Terminos</w:t>
      </w:r>
      <w:proofErr w:type="spellEnd"/>
      <w:r>
        <w:rPr>
          <w:rFonts w:ascii="Tahoma" w:eastAsia="Times New Roman" w:hAnsi="Tahoma" w:cs="Tahoma"/>
          <w:b/>
          <w:sz w:val="20"/>
          <w:szCs w:val="18"/>
          <w:lang w:val="es-ES" w:eastAsia="ar-SA"/>
        </w:rPr>
        <w:t xml:space="preserve"> y Condiciones</w:t>
      </w:r>
      <w:r w:rsidRPr="003709F4">
        <w:rPr>
          <w:rFonts w:ascii="Tahoma" w:eastAsia="Times New Roman" w:hAnsi="Tahoma" w:cs="Tahoma"/>
          <w:sz w:val="20"/>
          <w:szCs w:val="18"/>
          <w:lang w:val="es-ES" w:eastAsia="ar-SA"/>
        </w:rPr>
        <w:t>.</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La evaluación se realizará comparando entre sí, en forma equivalente, todas las condiciones ofrecidas explícitamente por los </w:t>
      </w:r>
      <w:r w:rsidR="00733F64">
        <w:rPr>
          <w:rFonts w:ascii="Tahoma" w:hAnsi="Tahoma" w:cs="Tahoma"/>
          <w:sz w:val="20"/>
        </w:rPr>
        <w:t>participante</w:t>
      </w:r>
      <w:r w:rsidRPr="003709F4">
        <w:rPr>
          <w:rFonts w:ascii="Tahoma" w:eastAsia="Times New Roman" w:hAnsi="Tahoma" w:cs="Tahoma"/>
          <w:sz w:val="20"/>
          <w:szCs w:val="18"/>
          <w:lang w:val="es-ES" w:eastAsia="ar-SA"/>
        </w:rPr>
        <w:t>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No serán objeto de evaluación, las condiciones establecidas por la convocante, que tengan como propósito facilitar la presentación de las proposiciones y agilizar los actos de la </w:t>
      </w:r>
      <w:r w:rsidR="003A19FE">
        <w:rPr>
          <w:rFonts w:ascii="Tahoma" w:eastAsia="Times New Roman" w:hAnsi="Tahoma" w:cs="Tahoma"/>
          <w:sz w:val="20"/>
          <w:szCs w:val="18"/>
          <w:lang w:val="es-ES" w:eastAsia="ar-SA"/>
        </w:rPr>
        <w:t>adjudicación</w:t>
      </w:r>
      <w:r w:rsidRPr="003709F4">
        <w:rPr>
          <w:rFonts w:ascii="Tahoma" w:eastAsia="Times New Roman" w:hAnsi="Tahoma" w:cs="Tahoma"/>
          <w:sz w:val="20"/>
          <w:szCs w:val="18"/>
          <w:lang w:val="es-ES" w:eastAsia="ar-SA"/>
        </w:rPr>
        <w:t>, así como cualquier otro requisito cuyo incumplimiento, por sí mismo, no afecte la solvencia de las proposiciones.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No se considerarán las proposiciones, cuando no cotice la totalidad del servicio requerido</w:t>
      </w:r>
      <w:r w:rsidR="00404774">
        <w:rPr>
          <w:rFonts w:ascii="Tahoma" w:eastAsia="Times New Roman" w:hAnsi="Tahoma" w:cs="Tahoma"/>
          <w:sz w:val="20"/>
          <w:szCs w:val="18"/>
          <w:lang w:val="es-ES" w:eastAsia="ar-SA"/>
        </w:rPr>
        <w:t xml:space="preserve"> para el OOAD</w:t>
      </w:r>
      <w:r w:rsidRPr="003709F4">
        <w:rPr>
          <w:rFonts w:ascii="Tahoma" w:eastAsia="Times New Roman" w:hAnsi="Tahoma" w:cs="Tahoma"/>
          <w:sz w:val="20"/>
          <w:szCs w:val="18"/>
          <w:lang w:val="es-ES" w:eastAsia="ar-SA"/>
        </w:rPr>
        <w:t>.</w:t>
      </w:r>
    </w:p>
    <w:p w:rsidR="00D50B7F" w:rsidRDefault="00D50B7F" w:rsidP="00F833E2">
      <w:pPr>
        <w:tabs>
          <w:tab w:val="left" w:pos="2865"/>
        </w:tabs>
        <w:suppressAutoHyphens/>
        <w:jc w:val="both"/>
        <w:rPr>
          <w:rFonts w:ascii="Tahoma" w:hAnsi="Tahoma" w:cs="Tahoma"/>
          <w:b/>
          <w:sz w:val="20"/>
          <w:szCs w:val="20"/>
        </w:rPr>
      </w:pPr>
    </w:p>
    <w:p w:rsidR="003709F4" w:rsidRDefault="00805A43" w:rsidP="00F833E2">
      <w:pPr>
        <w:tabs>
          <w:tab w:val="left" w:pos="2865"/>
        </w:tabs>
        <w:suppressAutoHyphens/>
        <w:jc w:val="both"/>
        <w:rPr>
          <w:rFonts w:ascii="Tahoma" w:hAnsi="Tahoma" w:cs="Tahoma"/>
          <w:b/>
          <w:sz w:val="20"/>
          <w:szCs w:val="20"/>
        </w:rPr>
      </w:pPr>
      <w:r>
        <w:rPr>
          <w:rFonts w:ascii="Tahoma" w:hAnsi="Tahoma" w:cs="Tahoma"/>
          <w:b/>
          <w:sz w:val="20"/>
          <w:szCs w:val="20"/>
        </w:rPr>
        <w:t>8</w:t>
      </w:r>
      <w:r w:rsidR="003709F4" w:rsidRPr="008B1B65">
        <w:rPr>
          <w:rFonts w:ascii="Tahoma" w:hAnsi="Tahoma" w:cs="Tahoma"/>
          <w:b/>
          <w:sz w:val="20"/>
          <w:szCs w:val="20"/>
        </w:rPr>
        <w:t>.1</w:t>
      </w:r>
      <w:proofErr w:type="gramStart"/>
      <w:r w:rsidR="003709F4" w:rsidRPr="008B1B65">
        <w:rPr>
          <w:rFonts w:ascii="Tahoma" w:hAnsi="Tahoma" w:cs="Tahoma"/>
          <w:b/>
          <w:sz w:val="20"/>
          <w:szCs w:val="20"/>
        </w:rPr>
        <w:t>.EVALUACIÓN</w:t>
      </w:r>
      <w:proofErr w:type="gramEnd"/>
      <w:r w:rsidR="003709F4" w:rsidRPr="008B1B65">
        <w:rPr>
          <w:rFonts w:ascii="Tahoma" w:hAnsi="Tahoma" w:cs="Tahoma"/>
          <w:b/>
          <w:sz w:val="20"/>
          <w:szCs w:val="20"/>
        </w:rPr>
        <w:t xml:space="preserve"> DE LAS PROPOSICIONES TÉCNICAS </w:t>
      </w:r>
      <w:r w:rsidR="00F833E2">
        <w:rPr>
          <w:rFonts w:ascii="Tahoma" w:hAnsi="Tahoma" w:cs="Tahoma"/>
          <w:b/>
          <w:sz w:val="20"/>
          <w:szCs w:val="20"/>
        </w:rPr>
        <w:t>–</w:t>
      </w:r>
      <w:r w:rsidR="003709F4" w:rsidRPr="008B1B65">
        <w:rPr>
          <w:rFonts w:ascii="Tahoma" w:hAnsi="Tahoma" w:cs="Tahoma"/>
          <w:b/>
          <w:sz w:val="20"/>
          <w:szCs w:val="20"/>
        </w:rPr>
        <w:t xml:space="preserve"> ECONOMICAS</w:t>
      </w:r>
    </w:p>
    <w:p w:rsidR="003709F4" w:rsidRPr="005738DE" w:rsidRDefault="003709F4" w:rsidP="003709F4">
      <w:pPr>
        <w:jc w:val="both"/>
        <w:rPr>
          <w:rFonts w:ascii="Tahoma" w:hAnsi="Tahoma" w:cs="Tahoma"/>
          <w:sz w:val="20"/>
          <w:szCs w:val="20"/>
          <w:lang w:val="es-ES"/>
        </w:rPr>
      </w:pPr>
      <w:r w:rsidRPr="003709F4">
        <w:rPr>
          <w:rFonts w:ascii="Tahoma" w:hAnsi="Tahoma" w:cs="Tahoma"/>
          <w:sz w:val="20"/>
          <w:szCs w:val="20"/>
          <w:lang w:val="es-ES"/>
        </w:rPr>
        <w:t xml:space="preserve">De acuerdo con lo establecido en la fracción I del artículo 36 Bis de la Ley, el criterio que se utilizará como método para evaluar las propuestas, será el mecanismo de puntos y porcentajes; por lo que, para ser sujeto de evaluación bajo el criterio de puntos y porcentajes, se considerarán únicamente a el (los) </w:t>
      </w:r>
      <w:r w:rsidR="00733F64" w:rsidRPr="00733F64">
        <w:rPr>
          <w:rFonts w:ascii="Tahoma" w:hAnsi="Tahoma" w:cs="Tahoma"/>
          <w:sz w:val="20"/>
          <w:szCs w:val="20"/>
          <w:lang w:val="es-ES"/>
        </w:rPr>
        <w:t xml:space="preserve">participante </w:t>
      </w:r>
      <w:r w:rsidRPr="003709F4">
        <w:rPr>
          <w:rFonts w:ascii="Tahoma" w:hAnsi="Tahoma" w:cs="Tahoma"/>
          <w:sz w:val="20"/>
          <w:szCs w:val="20"/>
          <w:lang w:val="es-ES"/>
        </w:rPr>
        <w:t>(s) que previamente haya(n) cumplido cuantitativa y cualitativamente con los requisitos solicitados en  los numerales 2.</w:t>
      </w:r>
      <w:r>
        <w:rPr>
          <w:rFonts w:ascii="Tahoma" w:hAnsi="Tahoma" w:cs="Tahoma"/>
          <w:sz w:val="20"/>
          <w:szCs w:val="20"/>
          <w:lang w:val="es-ES"/>
        </w:rPr>
        <w:t>1</w:t>
      </w:r>
      <w:r w:rsidRPr="003709F4">
        <w:rPr>
          <w:rFonts w:ascii="Tahoma" w:hAnsi="Tahoma" w:cs="Tahoma"/>
          <w:sz w:val="20"/>
          <w:szCs w:val="20"/>
          <w:lang w:val="es-ES"/>
        </w:rPr>
        <w:t xml:space="preserve"> </w:t>
      </w:r>
      <w:r>
        <w:rPr>
          <w:rFonts w:ascii="Tahoma" w:hAnsi="Tahoma" w:cs="Tahoma"/>
          <w:sz w:val="20"/>
          <w:szCs w:val="20"/>
          <w:lang w:val="es-ES"/>
        </w:rPr>
        <w:t xml:space="preserve">Calidad </w:t>
      </w:r>
      <w:r w:rsidRPr="003709F4">
        <w:rPr>
          <w:rFonts w:ascii="Tahoma" w:hAnsi="Tahoma" w:cs="Tahoma"/>
          <w:sz w:val="20"/>
          <w:szCs w:val="20"/>
          <w:lang w:val="es-ES"/>
        </w:rPr>
        <w:t xml:space="preserve"> y en el numeral </w:t>
      </w:r>
      <w:r w:rsidR="00805A43">
        <w:rPr>
          <w:rFonts w:ascii="Tahoma" w:hAnsi="Tahoma" w:cs="Tahoma"/>
          <w:sz w:val="20"/>
          <w:szCs w:val="20"/>
          <w:lang w:val="es-ES"/>
        </w:rPr>
        <w:t>5</w:t>
      </w:r>
      <w:r w:rsidRPr="003709F4">
        <w:rPr>
          <w:rFonts w:ascii="Tahoma" w:hAnsi="Tahoma" w:cs="Tahoma"/>
          <w:sz w:val="20"/>
          <w:szCs w:val="20"/>
          <w:lang w:val="es-ES"/>
        </w:rPr>
        <w:t xml:space="preserve">. Documentos que deberán remitir por el Sistema  </w:t>
      </w:r>
      <w:proofErr w:type="spellStart"/>
      <w:r w:rsidRPr="003709F4">
        <w:rPr>
          <w:rFonts w:ascii="Tahoma" w:hAnsi="Tahoma" w:cs="Tahoma"/>
          <w:sz w:val="20"/>
          <w:szCs w:val="20"/>
          <w:lang w:val="es-ES"/>
        </w:rPr>
        <w:t>Compranet</w:t>
      </w:r>
      <w:proofErr w:type="spellEnd"/>
      <w:r w:rsidRPr="003709F4">
        <w:rPr>
          <w:rFonts w:ascii="Tahoma" w:hAnsi="Tahoma" w:cs="Tahoma"/>
          <w:sz w:val="20"/>
          <w:szCs w:val="20"/>
          <w:lang w:val="es-ES"/>
        </w:rPr>
        <w:t xml:space="preserve">, de acuerdo a lo siguiente: </w:t>
      </w:r>
    </w:p>
    <w:p w:rsidR="003709F4" w:rsidRPr="005738DE" w:rsidRDefault="003709F4" w:rsidP="003709F4">
      <w:pPr>
        <w:jc w:val="both"/>
        <w:rPr>
          <w:rFonts w:ascii="Tahoma" w:hAnsi="Tahoma" w:cs="Tahoma"/>
          <w:sz w:val="20"/>
          <w:szCs w:val="20"/>
        </w:rPr>
      </w:pPr>
    </w:p>
    <w:p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 xml:space="preserve">Para efectos de la evaluación, se tomarán en consideración los criterios siguientes: </w:t>
      </w:r>
    </w:p>
    <w:p w:rsidR="003709F4" w:rsidRPr="005738DE" w:rsidRDefault="003709F4" w:rsidP="00931035">
      <w:pPr>
        <w:numPr>
          <w:ilvl w:val="0"/>
          <w:numId w:val="27"/>
        </w:numPr>
        <w:jc w:val="both"/>
        <w:rPr>
          <w:rFonts w:ascii="Tahoma" w:hAnsi="Tahoma" w:cs="Tahoma"/>
          <w:sz w:val="20"/>
          <w:szCs w:val="20"/>
          <w:lang w:val="es-ES"/>
        </w:rPr>
      </w:pPr>
      <w:r w:rsidRPr="005738DE">
        <w:rPr>
          <w:rFonts w:ascii="Tahoma" w:hAnsi="Tahoma" w:cs="Tahoma"/>
          <w:sz w:val="20"/>
          <w:szCs w:val="20"/>
          <w:lang w:val="es-ES"/>
        </w:rPr>
        <w:t>Se verificará que incluyan la información, los documentos y los requisitos solicitados en las bases.</w:t>
      </w:r>
    </w:p>
    <w:p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ab/>
      </w:r>
    </w:p>
    <w:p w:rsidR="003709F4" w:rsidRPr="005738DE" w:rsidRDefault="003709F4" w:rsidP="00931035">
      <w:pPr>
        <w:numPr>
          <w:ilvl w:val="0"/>
          <w:numId w:val="27"/>
        </w:numPr>
        <w:jc w:val="both"/>
        <w:rPr>
          <w:rFonts w:ascii="Tahoma" w:hAnsi="Tahoma" w:cs="Tahoma"/>
          <w:sz w:val="20"/>
          <w:szCs w:val="20"/>
          <w:lang w:val="es-ES"/>
        </w:rPr>
      </w:pPr>
      <w:r w:rsidRPr="005738DE">
        <w:rPr>
          <w:rFonts w:ascii="Tahoma" w:hAnsi="Tahoma" w:cs="Tahoma"/>
          <w:sz w:val="20"/>
          <w:szCs w:val="20"/>
          <w:lang w:val="es-ES"/>
        </w:rPr>
        <w:t>Se verificará documentalmente que el servicio ofertado, cumplan con las especificaciones técnicas y requisitos solicitados en estas bases, así como con aquellos que resulten de la junta de aclaraciones.</w:t>
      </w:r>
    </w:p>
    <w:p w:rsidR="003709F4" w:rsidRPr="005738DE" w:rsidRDefault="003709F4" w:rsidP="003709F4">
      <w:pPr>
        <w:jc w:val="both"/>
        <w:rPr>
          <w:rFonts w:ascii="Tahoma" w:hAnsi="Tahoma" w:cs="Tahoma"/>
          <w:sz w:val="20"/>
          <w:szCs w:val="20"/>
          <w:lang w:val="es-MX"/>
        </w:rPr>
      </w:pPr>
    </w:p>
    <w:p w:rsidR="003709F4" w:rsidRPr="005738DE" w:rsidRDefault="003709F4" w:rsidP="00733F64">
      <w:pPr>
        <w:numPr>
          <w:ilvl w:val="0"/>
          <w:numId w:val="4"/>
        </w:numPr>
        <w:jc w:val="both"/>
        <w:rPr>
          <w:rFonts w:ascii="Tahoma" w:hAnsi="Tahoma" w:cs="Tahoma"/>
          <w:sz w:val="20"/>
          <w:szCs w:val="20"/>
          <w:lang w:val="es-MX"/>
        </w:rPr>
      </w:pPr>
      <w:r w:rsidRPr="005738DE">
        <w:rPr>
          <w:rFonts w:ascii="Tahoma" w:hAnsi="Tahoma" w:cs="Tahoma"/>
          <w:sz w:val="20"/>
          <w:szCs w:val="20"/>
          <w:lang w:val="es-MX"/>
        </w:rPr>
        <w:t xml:space="preserve">Se verificará la congruencia de los catálogos e instructivos que presenten los </w:t>
      </w:r>
      <w:r w:rsidR="00733F64" w:rsidRPr="00733F64">
        <w:rPr>
          <w:rFonts w:ascii="Tahoma" w:hAnsi="Tahoma" w:cs="Tahoma"/>
          <w:sz w:val="20"/>
          <w:szCs w:val="20"/>
          <w:lang w:val="es-MX"/>
        </w:rPr>
        <w:t>participante</w:t>
      </w:r>
      <w:r w:rsidRPr="005738DE">
        <w:rPr>
          <w:rFonts w:ascii="Tahoma" w:hAnsi="Tahoma" w:cs="Tahoma"/>
          <w:sz w:val="20"/>
          <w:szCs w:val="20"/>
          <w:lang w:val="es-MX"/>
        </w:rPr>
        <w:t>s con lo ofertado en la proposición técnica.</w:t>
      </w:r>
    </w:p>
    <w:p w:rsidR="003709F4" w:rsidRPr="005738DE" w:rsidRDefault="003709F4" w:rsidP="003709F4">
      <w:pPr>
        <w:ind w:left="720"/>
        <w:jc w:val="both"/>
        <w:rPr>
          <w:rFonts w:ascii="Tahoma" w:hAnsi="Tahoma" w:cs="Tahoma"/>
          <w:sz w:val="20"/>
          <w:szCs w:val="20"/>
          <w:lang w:val="es-MX"/>
        </w:rPr>
      </w:pPr>
    </w:p>
    <w:p w:rsidR="003709F4" w:rsidRPr="005738DE" w:rsidRDefault="003709F4" w:rsidP="003709F4">
      <w:pPr>
        <w:numPr>
          <w:ilvl w:val="0"/>
          <w:numId w:val="4"/>
        </w:numPr>
        <w:jc w:val="both"/>
        <w:rPr>
          <w:rFonts w:ascii="Tahoma" w:hAnsi="Tahoma" w:cs="Tahoma"/>
          <w:sz w:val="20"/>
          <w:szCs w:val="20"/>
          <w:lang w:val="es-MX"/>
        </w:rPr>
      </w:pPr>
      <w:r w:rsidRPr="005738DE">
        <w:rPr>
          <w:rFonts w:ascii="Tahoma" w:hAnsi="Tahoma" w:cs="Tahoma"/>
          <w:sz w:val="20"/>
          <w:szCs w:val="20"/>
          <w:lang w:val="es-MX"/>
        </w:rPr>
        <w:t xml:space="preserve">Se verificará el cumplimiento de la proposición técnica, conforme a los requisitos establecidos en el numeral 6.1, de la presente bases de esta </w:t>
      </w:r>
      <w:r w:rsidR="004A3F4B">
        <w:rPr>
          <w:rFonts w:ascii="Tahoma" w:hAnsi="Tahoma" w:cs="Tahoma"/>
          <w:sz w:val="20"/>
          <w:szCs w:val="20"/>
          <w:lang w:val="es-MX"/>
        </w:rPr>
        <w:t>Adjudicación</w:t>
      </w:r>
      <w:r w:rsidRPr="005738DE">
        <w:rPr>
          <w:rFonts w:ascii="Tahoma" w:hAnsi="Tahoma" w:cs="Tahoma"/>
          <w:sz w:val="20"/>
          <w:szCs w:val="20"/>
          <w:lang w:val="es-MX"/>
        </w:rPr>
        <w:t>.</w:t>
      </w:r>
    </w:p>
    <w:p w:rsidR="003709F4" w:rsidRPr="005738DE" w:rsidRDefault="003709F4" w:rsidP="003709F4">
      <w:pPr>
        <w:jc w:val="both"/>
        <w:rPr>
          <w:rFonts w:ascii="Tahoma" w:hAnsi="Tahoma" w:cs="Tahoma"/>
          <w:sz w:val="20"/>
          <w:szCs w:val="20"/>
          <w:lang w:val="es-MX"/>
        </w:rPr>
      </w:pPr>
    </w:p>
    <w:p w:rsidR="003709F4" w:rsidRPr="005738DE" w:rsidRDefault="003709F4" w:rsidP="003709F4">
      <w:pPr>
        <w:jc w:val="both"/>
        <w:rPr>
          <w:rFonts w:ascii="Tahoma" w:hAnsi="Tahoma" w:cs="Tahoma"/>
          <w:sz w:val="20"/>
          <w:szCs w:val="20"/>
          <w:lang w:val="es-MX"/>
        </w:rPr>
      </w:pPr>
      <w:r w:rsidRPr="005738DE">
        <w:rPr>
          <w:rFonts w:ascii="Tahoma" w:hAnsi="Tahoma" w:cs="Tahoma"/>
          <w:sz w:val="20"/>
          <w:szCs w:val="20"/>
          <w:lang w:val="es-MX"/>
        </w:rPr>
        <w:lastRenderedPageBreak/>
        <w:t xml:space="preserve">Se analizarán los precios ofertados por los </w:t>
      </w:r>
      <w:r w:rsidR="00805A43">
        <w:rPr>
          <w:rFonts w:ascii="Tahoma" w:hAnsi="Tahoma" w:cs="Tahoma"/>
          <w:sz w:val="20"/>
          <w:szCs w:val="20"/>
          <w:lang w:val="es-MX"/>
        </w:rPr>
        <w:t>participantes</w:t>
      </w:r>
      <w:r w:rsidRPr="005738DE">
        <w:rPr>
          <w:rFonts w:ascii="Tahoma" w:hAnsi="Tahoma" w:cs="Tahoma"/>
          <w:sz w:val="20"/>
          <w:szCs w:val="20"/>
          <w:lang w:val="es-MX"/>
        </w:rPr>
        <w:t xml:space="preserve"> y las operaciones aritméticas con objeto de verificar el importe, total o máximo del servicio ofertado, conforme a los datos contenidos en su propuesta económica </w:t>
      </w:r>
      <w:r w:rsidRPr="005738DE">
        <w:rPr>
          <w:rFonts w:ascii="Tahoma" w:hAnsi="Tahoma" w:cs="Tahoma"/>
          <w:b/>
          <w:bCs/>
          <w:sz w:val="20"/>
          <w:szCs w:val="20"/>
          <w:lang w:val="es-MX"/>
        </w:rPr>
        <w:t xml:space="preserve">Anexo Numero </w:t>
      </w:r>
      <w:r>
        <w:rPr>
          <w:rFonts w:ascii="Tahoma" w:hAnsi="Tahoma" w:cs="Tahoma"/>
          <w:b/>
          <w:bCs/>
          <w:sz w:val="20"/>
          <w:szCs w:val="20"/>
          <w:lang w:val="es-MX"/>
        </w:rPr>
        <w:t>13</w:t>
      </w:r>
      <w:r w:rsidRPr="005738DE">
        <w:rPr>
          <w:rFonts w:ascii="Tahoma" w:hAnsi="Tahoma" w:cs="Tahoma"/>
          <w:b/>
          <w:bCs/>
          <w:sz w:val="20"/>
          <w:szCs w:val="20"/>
          <w:lang w:val="es-MX"/>
        </w:rPr>
        <w:t xml:space="preserve"> (</w:t>
      </w:r>
      <w:r>
        <w:rPr>
          <w:rFonts w:ascii="Tahoma" w:hAnsi="Tahoma" w:cs="Tahoma"/>
          <w:b/>
          <w:bCs/>
          <w:sz w:val="20"/>
          <w:szCs w:val="20"/>
          <w:lang w:val="es-MX"/>
        </w:rPr>
        <w:t>trece</w:t>
      </w:r>
      <w:r w:rsidRPr="005738DE">
        <w:rPr>
          <w:rFonts w:ascii="Tahoma" w:hAnsi="Tahoma" w:cs="Tahoma"/>
          <w:b/>
          <w:bCs/>
          <w:sz w:val="20"/>
          <w:szCs w:val="20"/>
          <w:lang w:val="es-MX"/>
        </w:rPr>
        <w:t>)</w:t>
      </w:r>
      <w:r w:rsidRPr="005738DE">
        <w:rPr>
          <w:rFonts w:ascii="Tahoma" w:hAnsi="Tahoma" w:cs="Tahoma"/>
          <w:sz w:val="20"/>
          <w:szCs w:val="20"/>
          <w:lang w:val="es-MX"/>
        </w:rPr>
        <w:t xml:space="preserve"> de las presentes bases. </w:t>
      </w:r>
    </w:p>
    <w:p w:rsidR="003709F4" w:rsidRPr="005738DE" w:rsidRDefault="003709F4" w:rsidP="003709F4">
      <w:pPr>
        <w:jc w:val="both"/>
        <w:rPr>
          <w:rFonts w:ascii="Tahoma" w:hAnsi="Tahoma" w:cs="Tahoma"/>
          <w:sz w:val="20"/>
          <w:szCs w:val="20"/>
          <w:lang w:val="es-MX"/>
        </w:rPr>
      </w:pP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 xml:space="preserve">No serán objeto de evaluación, las condiciones establecidas por la convocante, que tengan como propósito facilitar la presentación de las proposiciones y agilizar los actos de la </w:t>
      </w:r>
      <w:r w:rsidR="004A3F4B">
        <w:rPr>
          <w:rFonts w:ascii="Tahoma" w:eastAsia="Arial Unicode MS" w:hAnsi="Tahoma" w:cs="Tahoma"/>
          <w:sz w:val="20"/>
        </w:rPr>
        <w:t>adjudicación</w:t>
      </w:r>
      <w:r w:rsidRPr="00AE6586">
        <w:rPr>
          <w:rFonts w:ascii="Tahoma" w:eastAsia="Arial Unicode MS" w:hAnsi="Tahoma" w:cs="Tahoma"/>
          <w:sz w:val="20"/>
        </w:rPr>
        <w:t>, así como cualquier otro requisito cuyo incumplimiento, por sí mismo, no afecte la solvencia de las proposiciones.</w:t>
      </w: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709F4" w:rsidRPr="005738DE" w:rsidRDefault="003709F4" w:rsidP="00DD1703">
      <w:pPr>
        <w:pStyle w:val="Lista21"/>
        <w:tabs>
          <w:tab w:val="left" w:pos="1080"/>
        </w:tabs>
        <w:jc w:val="both"/>
        <w:rPr>
          <w:rFonts w:ascii="Tahoma" w:eastAsia="Arial Unicode MS" w:hAnsi="Tahoma" w:cs="Tahoma"/>
          <w:sz w:val="20"/>
        </w:rPr>
      </w:pPr>
      <w:r w:rsidRPr="005738DE">
        <w:rPr>
          <w:rFonts w:ascii="Tahoma" w:eastAsia="Arial Unicode MS" w:hAnsi="Tahoma" w:cs="Tahoma"/>
          <w:sz w:val="20"/>
        </w:rPr>
        <w:t>No se considerarán las proposiciones, cuando no cotice la totalidad del servicio requerido.</w:t>
      </w:r>
    </w:p>
    <w:p w:rsidR="003709F4" w:rsidRPr="008B1B65" w:rsidRDefault="00805A43" w:rsidP="003709F4">
      <w:pPr>
        <w:ind w:left="284" w:hanging="284"/>
        <w:jc w:val="both"/>
        <w:rPr>
          <w:rFonts w:ascii="Tahoma" w:hAnsi="Tahoma" w:cs="Tahoma"/>
          <w:b/>
          <w:sz w:val="20"/>
          <w:szCs w:val="20"/>
        </w:rPr>
      </w:pPr>
      <w:r>
        <w:rPr>
          <w:rFonts w:ascii="Tahoma" w:hAnsi="Tahoma" w:cs="Tahoma"/>
          <w:b/>
          <w:sz w:val="20"/>
          <w:szCs w:val="20"/>
        </w:rPr>
        <w:t>8</w:t>
      </w:r>
      <w:r w:rsidR="003709F4" w:rsidRPr="008B1B65">
        <w:rPr>
          <w:rFonts w:ascii="Tahoma" w:hAnsi="Tahoma" w:cs="Tahoma"/>
          <w:b/>
          <w:sz w:val="20"/>
          <w:szCs w:val="20"/>
        </w:rPr>
        <w:t>.2.</w:t>
      </w:r>
      <w:r w:rsidR="003709F4" w:rsidRPr="008B1B65">
        <w:rPr>
          <w:rFonts w:ascii="Tahoma" w:hAnsi="Tahoma" w:cs="Tahoma"/>
          <w:b/>
          <w:sz w:val="20"/>
          <w:szCs w:val="20"/>
        </w:rPr>
        <w:tab/>
        <w:t>CRITERIOS DE ADJUDICACIÓN DE LOS CONTRATOS.</w:t>
      </w: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El contrato será adjudicado al </w:t>
      </w:r>
      <w:r w:rsidR="00805A43">
        <w:rPr>
          <w:rFonts w:ascii="Tahoma" w:hAnsi="Tahoma" w:cs="Tahoma"/>
          <w:sz w:val="20"/>
          <w:szCs w:val="20"/>
          <w:lang w:val="es-ES"/>
        </w:rPr>
        <w:t>participante</w:t>
      </w:r>
      <w:r w:rsidRPr="00D42535">
        <w:rPr>
          <w:rFonts w:ascii="Tahoma" w:hAnsi="Tahoma" w:cs="Tahoma"/>
          <w:sz w:val="20"/>
          <w:szCs w:val="20"/>
          <w:lang w:val="es-ES"/>
        </w:rPr>
        <w:t xml:space="preserve"> cuya oferta resulte solvente porque cumple, conforme a los criterios de evaluación establecidos, con los requisitos legales, técnicos y económicos de las presentes bases y que garanticen el cumplimiento de las obligaciones respectivas. </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D1703">
        <w:rPr>
          <w:rFonts w:ascii="Tahoma" w:hAnsi="Tahoma" w:cs="Tahoma"/>
          <w:sz w:val="20"/>
          <w:szCs w:val="20"/>
          <w:lang w:val="es-ES"/>
        </w:rPr>
        <w:t>Si resultare que dos o más proposiciones son solventes porque satisfacen la totalidad de los requerimientos solicitados por la convocante, el contrato se adjudicará a quien resulte con mayor puntuación relativo al criterio de evaluación técnica de puntos  y presente la proposición cuyo precio sea el más bajo y se le otorgaran los 40 puntos relativos a la propuesta económica, siempre y cuando éste resulte conveniente. Los precios ofertados que se encuentren por debajo del precio conveniente, podrán ser desechados por la convocante.</w:t>
      </w:r>
      <w:r>
        <w:rPr>
          <w:rFonts w:ascii="Tahoma" w:hAnsi="Tahoma" w:cs="Tahoma"/>
          <w:sz w:val="20"/>
          <w:szCs w:val="20"/>
          <w:lang w:val="es-ES"/>
        </w:rPr>
        <w:t xml:space="preserve"> </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En caso de existir igualdad de condiciones, se dará preferencia en primer término a las Micro Empresas, a continuación, se considerará a las Pequeñas Empresas y en caso de no contarse con alguna de las anteriores empresas nacionales, la adjudicación se efectuará a favor del </w:t>
      </w:r>
      <w:r w:rsidR="00733F64" w:rsidRPr="00733F64">
        <w:rPr>
          <w:rFonts w:ascii="Tahoma" w:hAnsi="Tahoma" w:cs="Tahoma"/>
          <w:sz w:val="20"/>
          <w:szCs w:val="20"/>
          <w:lang w:val="es-ES"/>
        </w:rPr>
        <w:t>participante</w:t>
      </w:r>
      <w:r w:rsidRPr="00D42535">
        <w:rPr>
          <w:rFonts w:ascii="Tahoma" w:hAnsi="Tahoma" w:cs="Tahoma"/>
          <w:sz w:val="20"/>
          <w:szCs w:val="20"/>
          <w:lang w:val="es-ES"/>
        </w:rPr>
        <w:t xml:space="preserve"> que tenga el carácter de Mediana Empresa.</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w:t>
      </w:r>
      <w:r w:rsidR="00733F64" w:rsidRPr="00733F64">
        <w:rPr>
          <w:rFonts w:ascii="Tahoma" w:hAnsi="Tahoma" w:cs="Tahoma"/>
          <w:sz w:val="20"/>
          <w:szCs w:val="20"/>
          <w:lang w:val="es-ES"/>
        </w:rPr>
        <w:t>participante</w:t>
      </w:r>
      <w:r w:rsidR="00733F64">
        <w:rPr>
          <w:rFonts w:ascii="Tahoma" w:hAnsi="Tahoma" w:cs="Tahoma"/>
          <w:sz w:val="20"/>
          <w:szCs w:val="20"/>
          <w:lang w:val="es-ES"/>
        </w:rPr>
        <w:t xml:space="preserve"> </w:t>
      </w:r>
      <w:r w:rsidRPr="00D42535">
        <w:rPr>
          <w:rFonts w:ascii="Tahoma" w:hAnsi="Tahoma" w:cs="Tahoma"/>
          <w:sz w:val="20"/>
          <w:szCs w:val="20"/>
          <w:lang w:val="es-ES"/>
        </w:rPr>
        <w:t>que resulte ganador del sorteo por insaculación, conforme a los artículos 36 Bis de la LAASSP y 54 del Reglamento.</w:t>
      </w:r>
    </w:p>
    <w:p w:rsidR="003709F4" w:rsidRPr="00D42535" w:rsidRDefault="003709F4" w:rsidP="003709F4">
      <w:pPr>
        <w:rPr>
          <w:rFonts w:ascii="Tahoma" w:hAnsi="Tahoma" w:cs="Tahoma"/>
          <w:sz w:val="20"/>
          <w:szCs w:val="20"/>
          <w:lang w:val="es-ES"/>
        </w:rPr>
      </w:pPr>
    </w:p>
    <w:p w:rsidR="00585EC9" w:rsidRPr="008B1B65" w:rsidRDefault="00805A43" w:rsidP="00585EC9">
      <w:pPr>
        <w:rPr>
          <w:rFonts w:ascii="Tahoma" w:hAnsi="Tahoma" w:cs="Tahoma"/>
          <w:b/>
          <w:bCs/>
          <w:sz w:val="20"/>
          <w:szCs w:val="20"/>
        </w:rPr>
      </w:pPr>
      <w:r>
        <w:rPr>
          <w:rFonts w:ascii="Tahoma" w:hAnsi="Tahoma" w:cs="Tahoma"/>
          <w:b/>
          <w:bCs/>
          <w:sz w:val="20"/>
          <w:szCs w:val="20"/>
        </w:rPr>
        <w:t>9</w:t>
      </w:r>
      <w:r w:rsidR="00585EC9" w:rsidRPr="008B1B65">
        <w:rPr>
          <w:rFonts w:ascii="Tahoma" w:hAnsi="Tahoma" w:cs="Tahoma"/>
          <w:b/>
          <w:bCs/>
          <w:sz w:val="20"/>
          <w:szCs w:val="20"/>
        </w:rPr>
        <w:t>.</w:t>
      </w:r>
      <w:r>
        <w:rPr>
          <w:rFonts w:ascii="Tahoma" w:hAnsi="Tahoma" w:cs="Tahoma"/>
          <w:b/>
          <w:bCs/>
          <w:sz w:val="20"/>
          <w:szCs w:val="20"/>
        </w:rPr>
        <w:t xml:space="preserve"> </w:t>
      </w:r>
      <w:r w:rsidR="00585EC9" w:rsidRPr="008B1B65">
        <w:rPr>
          <w:rFonts w:ascii="Tahoma" w:hAnsi="Tahoma" w:cs="Tahoma"/>
          <w:b/>
          <w:bCs/>
          <w:sz w:val="20"/>
          <w:szCs w:val="20"/>
        </w:rPr>
        <w:t>CAUSAS DE DESECHAMIENTO.</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Se desecharán las proposiciones de los </w:t>
      </w:r>
      <w:proofErr w:type="spellStart"/>
      <w:r w:rsidR="00805A43">
        <w:rPr>
          <w:rFonts w:ascii="Tahoma" w:hAnsi="Tahoma" w:cs="Tahoma"/>
          <w:sz w:val="20"/>
          <w:szCs w:val="20"/>
        </w:rPr>
        <w:t>parcipantes</w:t>
      </w:r>
      <w:proofErr w:type="spellEnd"/>
      <w:r w:rsidRPr="008B1B65">
        <w:rPr>
          <w:rFonts w:ascii="Tahoma" w:hAnsi="Tahoma" w:cs="Tahoma"/>
          <w:sz w:val="20"/>
          <w:szCs w:val="20"/>
        </w:rPr>
        <w:t xml:space="preserve"> que incurran en uno o varios de los siguientes supuestos:</w:t>
      </w:r>
    </w:p>
    <w:p w:rsidR="00585EC9" w:rsidRPr="00F2024F" w:rsidRDefault="00585EC9" w:rsidP="00585EC9">
      <w:pPr>
        <w:jc w:val="both"/>
        <w:rPr>
          <w:rFonts w:ascii="Tahoma" w:hAnsi="Tahoma" w:cs="Tahoma"/>
          <w:sz w:val="20"/>
          <w:szCs w:val="20"/>
        </w:rPr>
      </w:pPr>
    </w:p>
    <w:p w:rsidR="00585EC9" w:rsidRPr="008B1B65" w:rsidRDefault="00585EC9" w:rsidP="009E7E55">
      <w:pPr>
        <w:numPr>
          <w:ilvl w:val="3"/>
          <w:numId w:val="8"/>
        </w:numPr>
        <w:tabs>
          <w:tab w:val="clear" w:pos="2880"/>
        </w:tabs>
        <w:suppressAutoHyphens/>
        <w:ind w:left="426" w:hanging="426"/>
        <w:jc w:val="both"/>
        <w:rPr>
          <w:rFonts w:ascii="Tahoma" w:hAnsi="Tahoma" w:cs="Tahoma"/>
          <w:sz w:val="20"/>
          <w:szCs w:val="20"/>
        </w:rPr>
      </w:pPr>
      <w:r w:rsidRPr="008B1B65">
        <w:rPr>
          <w:rFonts w:ascii="Tahoma" w:hAnsi="Tahoma" w:cs="Tahoma"/>
          <w:sz w:val="20"/>
          <w:szCs w:val="20"/>
        </w:rPr>
        <w:t xml:space="preserve">Que no cumplan con alguno de los requisitos establecidos en esta </w:t>
      </w:r>
      <w:r w:rsidR="00805A43">
        <w:rPr>
          <w:rFonts w:ascii="Tahoma" w:hAnsi="Tahoma" w:cs="Tahoma"/>
          <w:sz w:val="20"/>
          <w:szCs w:val="20"/>
        </w:rPr>
        <w:t xml:space="preserve">Invitación </w:t>
      </w:r>
      <w:r w:rsidRPr="008B1B65">
        <w:rPr>
          <w:rFonts w:ascii="Tahoma" w:hAnsi="Tahoma" w:cs="Tahoma"/>
          <w:sz w:val="20"/>
          <w:szCs w:val="20"/>
        </w:rPr>
        <w:t xml:space="preserve">contenidos en los numerales </w:t>
      </w:r>
      <w:r w:rsidR="00180328" w:rsidRPr="008B1B65">
        <w:rPr>
          <w:rFonts w:ascii="Tahoma" w:hAnsi="Tahoma" w:cs="Tahoma"/>
          <w:sz w:val="20"/>
          <w:szCs w:val="20"/>
        </w:rPr>
        <w:t xml:space="preserve">2, </w:t>
      </w:r>
      <w:r w:rsidRPr="008B1B65">
        <w:rPr>
          <w:rFonts w:ascii="Tahoma" w:hAnsi="Tahoma" w:cs="Tahoma"/>
          <w:sz w:val="20"/>
          <w:szCs w:val="20"/>
        </w:rPr>
        <w:t xml:space="preserve"> 2.1,</w:t>
      </w:r>
      <w:r w:rsidR="00382A54">
        <w:rPr>
          <w:rFonts w:ascii="Tahoma" w:hAnsi="Tahoma" w:cs="Tahoma"/>
          <w:sz w:val="20"/>
          <w:szCs w:val="20"/>
        </w:rPr>
        <w:t xml:space="preserve"> </w:t>
      </w:r>
      <w:r w:rsidR="00805A43">
        <w:rPr>
          <w:rFonts w:ascii="Tahoma" w:hAnsi="Tahoma" w:cs="Tahoma"/>
          <w:sz w:val="20"/>
          <w:szCs w:val="20"/>
        </w:rPr>
        <w:t>5</w:t>
      </w:r>
      <w:r w:rsidR="00180328" w:rsidRPr="008B1B65">
        <w:rPr>
          <w:rFonts w:ascii="Tahoma" w:hAnsi="Tahoma" w:cs="Tahoma"/>
          <w:sz w:val="20"/>
          <w:szCs w:val="20"/>
        </w:rPr>
        <w:t xml:space="preserve">, 5.1, </w:t>
      </w:r>
      <w:r w:rsidR="00382A54">
        <w:rPr>
          <w:rFonts w:ascii="Tahoma" w:hAnsi="Tahoma" w:cs="Tahoma"/>
          <w:sz w:val="20"/>
          <w:szCs w:val="20"/>
        </w:rPr>
        <w:t xml:space="preserve">5.2, 5.3, </w:t>
      </w:r>
      <w:r w:rsidRPr="008B1B65">
        <w:rPr>
          <w:rFonts w:ascii="Tahoma" w:hAnsi="Tahoma" w:cs="Tahoma"/>
          <w:sz w:val="20"/>
          <w:szCs w:val="20"/>
        </w:rPr>
        <w:t>6, 6.1, 6.2</w:t>
      </w:r>
      <w:r w:rsidR="00180328" w:rsidRPr="008B1B65">
        <w:rPr>
          <w:rFonts w:ascii="Tahoma" w:hAnsi="Tahoma" w:cs="Tahoma"/>
          <w:sz w:val="20"/>
          <w:szCs w:val="20"/>
        </w:rPr>
        <w:t>,</w:t>
      </w:r>
      <w:r w:rsidR="00382A54">
        <w:rPr>
          <w:rFonts w:ascii="Tahoma" w:hAnsi="Tahoma" w:cs="Tahoma"/>
          <w:sz w:val="20"/>
          <w:szCs w:val="20"/>
        </w:rPr>
        <w:t xml:space="preserve"> </w:t>
      </w:r>
      <w:r w:rsidRPr="00F2024F">
        <w:rPr>
          <w:rFonts w:ascii="Tahoma" w:hAnsi="Tahoma" w:cs="Tahoma"/>
          <w:sz w:val="20"/>
          <w:szCs w:val="20"/>
        </w:rPr>
        <w:t>y sus</w:t>
      </w:r>
      <w:r w:rsidRPr="008B1B65">
        <w:rPr>
          <w:rFonts w:ascii="Tahoma" w:hAnsi="Tahoma" w:cs="Tahoma"/>
          <w:sz w:val="20"/>
          <w:szCs w:val="20"/>
        </w:rPr>
        <w:t xml:space="preserve"> anexos,  así como los que se deriven del Acto de la Junta de Aclaraciones y, que con motivo de dicho incumplimiento se afecte la solvencia de la proposición.</w:t>
      </w:r>
    </w:p>
    <w:p w:rsidR="00585EC9" w:rsidRPr="008B1B65" w:rsidRDefault="00585EC9" w:rsidP="00585EC9">
      <w:pPr>
        <w:ind w:left="23"/>
        <w:jc w:val="both"/>
        <w:rPr>
          <w:rFonts w:ascii="Tahoma" w:hAnsi="Tahoma" w:cs="Tahoma"/>
          <w:sz w:val="20"/>
          <w:szCs w:val="20"/>
        </w:rPr>
      </w:pPr>
      <w:r w:rsidRPr="008B1B65">
        <w:rPr>
          <w:rFonts w:ascii="Tahoma" w:hAnsi="Tahoma" w:cs="Tahoma"/>
          <w:sz w:val="20"/>
          <w:szCs w:val="20"/>
        </w:rPr>
        <w:t xml:space="preserve"> </w:t>
      </w:r>
    </w:p>
    <w:p w:rsidR="00585EC9"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incurran en cualquier violación a las disposiciones de la LAASSP, a su Reglamento o a cualquier otro ordenamiento legal o normativo vinculado con este procedimiento.</w:t>
      </w:r>
    </w:p>
    <w:p w:rsidR="00F2024F" w:rsidRDefault="00F2024F" w:rsidP="00F2024F">
      <w:pPr>
        <w:suppressAutoHyphens/>
        <w:ind w:left="426"/>
        <w:jc w:val="both"/>
        <w:rPr>
          <w:rFonts w:ascii="Tahoma" w:hAnsi="Tahoma" w:cs="Tahoma"/>
          <w:sz w:val="20"/>
          <w:szCs w:val="20"/>
        </w:rPr>
      </w:pPr>
    </w:p>
    <w:p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la totalidad del servicio requerido.</w:t>
      </w:r>
    </w:p>
    <w:p w:rsidR="00585EC9" w:rsidRPr="008B1B65" w:rsidRDefault="00585EC9" w:rsidP="00585EC9">
      <w:pPr>
        <w:tabs>
          <w:tab w:val="left" w:pos="567"/>
        </w:tabs>
        <w:ind w:left="360"/>
        <w:jc w:val="both"/>
        <w:rPr>
          <w:rFonts w:ascii="Tahoma" w:hAnsi="Tahoma" w:cs="Tahoma"/>
          <w:sz w:val="20"/>
          <w:szCs w:val="20"/>
        </w:rPr>
      </w:pPr>
    </w:p>
    <w:p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lastRenderedPageBreak/>
        <w:t>Cuando no presente uno o más de los escritos o manifiestos solicitados con carácter de “bajo protesta de decir verdad”, solicitados en las presentes bases u omita la leyenda requerida.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los servicios conforme a las condiciones y características solicitadas en la presente convocatoria.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proporcionen información o  documentación falsa y/o alterada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 xml:space="preserve">Cuando no presenten los formatos que se indican en esta </w:t>
      </w:r>
      <w:r w:rsidR="003A19FE">
        <w:rPr>
          <w:rFonts w:ascii="Tahoma" w:hAnsi="Tahoma" w:cs="Tahoma"/>
          <w:sz w:val="20"/>
          <w:szCs w:val="20"/>
        </w:rPr>
        <w:t xml:space="preserve">invitación </w:t>
      </w:r>
      <w:r w:rsidRPr="008B1B65">
        <w:rPr>
          <w:rFonts w:ascii="Tahoma" w:hAnsi="Tahoma" w:cs="Tahoma"/>
          <w:sz w:val="20"/>
          <w:szCs w:val="20"/>
        </w:rPr>
        <w:t>con anotaciones distintas  a las solicitadas o condicionen los mismos.</w:t>
      </w:r>
    </w:p>
    <w:p w:rsidR="00806FC1" w:rsidRDefault="00806FC1" w:rsidP="00180328">
      <w:pPr>
        <w:jc w:val="both"/>
        <w:rPr>
          <w:rFonts w:ascii="Tahoma" w:hAnsi="Tahoma" w:cs="Tahoma"/>
          <w:b/>
          <w:sz w:val="20"/>
          <w:szCs w:val="20"/>
        </w:rPr>
      </w:pPr>
    </w:p>
    <w:p w:rsidR="00180328" w:rsidRPr="008B1B65" w:rsidRDefault="00382A54" w:rsidP="00180328">
      <w:pPr>
        <w:jc w:val="both"/>
        <w:rPr>
          <w:rFonts w:ascii="Tahoma" w:hAnsi="Tahoma" w:cs="Tahoma"/>
          <w:b/>
          <w:sz w:val="20"/>
          <w:szCs w:val="20"/>
        </w:rPr>
      </w:pPr>
      <w:r>
        <w:rPr>
          <w:rFonts w:ascii="Tahoma" w:hAnsi="Tahoma" w:cs="Tahoma"/>
          <w:b/>
          <w:sz w:val="20"/>
          <w:szCs w:val="20"/>
        </w:rPr>
        <w:t>10</w:t>
      </w:r>
      <w:r w:rsidR="00180328" w:rsidRPr="008B1B65">
        <w:rPr>
          <w:rFonts w:ascii="Tahoma" w:hAnsi="Tahoma" w:cs="Tahoma"/>
          <w:b/>
          <w:sz w:val="20"/>
          <w:szCs w:val="20"/>
        </w:rPr>
        <w:t>. PLAZO, LUGAR</w:t>
      </w:r>
      <w:r w:rsidR="00A75BB0">
        <w:rPr>
          <w:rFonts w:ascii="Tahoma" w:hAnsi="Tahoma" w:cs="Tahoma"/>
          <w:b/>
          <w:sz w:val="20"/>
          <w:szCs w:val="20"/>
        </w:rPr>
        <w:t xml:space="preserve"> Y</w:t>
      </w:r>
      <w:r w:rsidR="00180328" w:rsidRPr="008B1B65">
        <w:rPr>
          <w:rFonts w:ascii="Tahoma" w:hAnsi="Tahoma" w:cs="Tahoma"/>
          <w:b/>
          <w:sz w:val="20"/>
          <w:szCs w:val="20"/>
        </w:rPr>
        <w:t xml:space="preserve"> CONDICIONES DE LA PRESTACION DEL SERVICIO.</w:t>
      </w:r>
    </w:p>
    <w:p w:rsidR="00150324" w:rsidRPr="008B1B65" w:rsidRDefault="00150324" w:rsidP="00180328">
      <w:pPr>
        <w:tabs>
          <w:tab w:val="left" w:pos="-284"/>
          <w:tab w:val="left" w:pos="9498"/>
        </w:tabs>
        <w:jc w:val="both"/>
        <w:rPr>
          <w:rFonts w:ascii="Tahoma" w:hAnsi="Tahoma" w:cs="Tahoma"/>
          <w:b/>
          <w:sz w:val="20"/>
          <w:szCs w:val="20"/>
        </w:rPr>
      </w:pPr>
    </w:p>
    <w:p w:rsidR="00180328" w:rsidRPr="008B1B65" w:rsidRDefault="007665A7" w:rsidP="00180328">
      <w:pPr>
        <w:tabs>
          <w:tab w:val="left" w:pos="-284"/>
          <w:tab w:val="left" w:pos="9498"/>
        </w:tabs>
        <w:jc w:val="both"/>
        <w:rPr>
          <w:rFonts w:ascii="Tahoma" w:hAnsi="Tahoma" w:cs="Tahoma"/>
          <w:b/>
          <w:sz w:val="20"/>
          <w:szCs w:val="20"/>
        </w:rPr>
      </w:pPr>
      <w:r w:rsidRPr="008B1B65">
        <w:rPr>
          <w:rFonts w:ascii="Tahoma" w:hAnsi="Tahoma" w:cs="Tahoma"/>
          <w:b/>
          <w:sz w:val="20"/>
          <w:szCs w:val="20"/>
        </w:rPr>
        <w:t>1</w:t>
      </w:r>
      <w:r w:rsidR="00382A54">
        <w:rPr>
          <w:rFonts w:ascii="Tahoma" w:hAnsi="Tahoma" w:cs="Tahoma"/>
          <w:b/>
          <w:sz w:val="20"/>
          <w:szCs w:val="20"/>
        </w:rPr>
        <w:t>0</w:t>
      </w:r>
      <w:r w:rsidRPr="008B1B65">
        <w:rPr>
          <w:rFonts w:ascii="Tahoma" w:hAnsi="Tahoma" w:cs="Tahoma"/>
          <w:b/>
          <w:sz w:val="20"/>
          <w:szCs w:val="20"/>
        </w:rPr>
        <w:t xml:space="preserve">.1 PLAZO </w:t>
      </w:r>
      <w:r w:rsidR="00150324" w:rsidRPr="008B1B65">
        <w:rPr>
          <w:rFonts w:ascii="Tahoma" w:hAnsi="Tahoma" w:cs="Tahoma"/>
          <w:b/>
          <w:sz w:val="20"/>
          <w:szCs w:val="20"/>
        </w:rPr>
        <w:t>DEL SERVICIO</w:t>
      </w:r>
    </w:p>
    <w:p w:rsidR="004D6481" w:rsidRDefault="004D6481" w:rsidP="004D6481">
      <w:pPr>
        <w:tabs>
          <w:tab w:val="left" w:pos="-284"/>
          <w:tab w:val="left" w:pos="9498"/>
        </w:tabs>
        <w:jc w:val="both"/>
        <w:rPr>
          <w:rFonts w:ascii="Tahoma" w:hAnsi="Tahoma" w:cs="Tahoma"/>
          <w:sz w:val="20"/>
          <w:szCs w:val="20"/>
        </w:rPr>
      </w:pPr>
      <w:r w:rsidRPr="004D6481">
        <w:rPr>
          <w:rFonts w:ascii="Tahoma" w:hAnsi="Tahoma" w:cs="Tahoma"/>
          <w:sz w:val="20"/>
          <w:szCs w:val="20"/>
        </w:rPr>
        <w:t xml:space="preserve">El </w:t>
      </w:r>
      <w:r w:rsidR="00733F64" w:rsidRPr="00733F64">
        <w:rPr>
          <w:rFonts w:ascii="Tahoma" w:hAnsi="Tahoma" w:cs="Tahoma"/>
          <w:sz w:val="20"/>
          <w:szCs w:val="20"/>
        </w:rPr>
        <w:t>participante</w:t>
      </w:r>
      <w:r w:rsidRPr="004D6481">
        <w:rPr>
          <w:rFonts w:ascii="Tahoma" w:hAnsi="Tahoma" w:cs="Tahoma"/>
          <w:sz w:val="20"/>
          <w:szCs w:val="20"/>
        </w:rPr>
        <w:t xml:space="preserve"> contara con un plazo máximo de 24 horas a partir de la emisión y notificación del fallo  para la instalación, puesta a punto de los equipos médicos, para dar inicio con la prestación del servicio a partir de la fecha de instalación, puesta </w:t>
      </w:r>
      <w:r w:rsidR="00430CFD">
        <w:rPr>
          <w:rFonts w:ascii="Tahoma" w:hAnsi="Tahoma" w:cs="Tahoma"/>
          <w:sz w:val="20"/>
          <w:szCs w:val="20"/>
        </w:rPr>
        <w:t>a punto de los equipos médicos.</w:t>
      </w:r>
    </w:p>
    <w:p w:rsidR="00430CFD" w:rsidRPr="004D6481" w:rsidRDefault="00430CFD" w:rsidP="004D6481">
      <w:pPr>
        <w:tabs>
          <w:tab w:val="left" w:pos="-284"/>
          <w:tab w:val="left" w:pos="9498"/>
        </w:tabs>
        <w:jc w:val="both"/>
        <w:rPr>
          <w:rFonts w:ascii="Tahoma" w:hAnsi="Tahoma" w:cs="Tahoma"/>
          <w:sz w:val="20"/>
          <w:szCs w:val="20"/>
        </w:rPr>
      </w:pPr>
    </w:p>
    <w:p w:rsidR="00806FC1" w:rsidRDefault="00F73695" w:rsidP="00180328">
      <w:pPr>
        <w:tabs>
          <w:tab w:val="left" w:pos="-284"/>
          <w:tab w:val="left" w:pos="9498"/>
        </w:tabs>
        <w:jc w:val="both"/>
        <w:rPr>
          <w:rFonts w:ascii="Tahoma" w:hAnsi="Tahoma" w:cs="Tahoma"/>
          <w:sz w:val="20"/>
          <w:szCs w:val="20"/>
        </w:rPr>
      </w:pPr>
      <w:r>
        <w:rPr>
          <w:rFonts w:ascii="Tahoma" w:hAnsi="Tahoma" w:cs="Tahoma"/>
          <w:sz w:val="20"/>
          <w:szCs w:val="20"/>
        </w:rPr>
        <w:t xml:space="preserve">El inicio de la prestación de servicio </w:t>
      </w:r>
      <w:proofErr w:type="spellStart"/>
      <w:r>
        <w:rPr>
          <w:rFonts w:ascii="Tahoma" w:hAnsi="Tahoma" w:cs="Tahoma"/>
          <w:sz w:val="20"/>
          <w:szCs w:val="20"/>
        </w:rPr>
        <w:t>sera</w:t>
      </w:r>
      <w:proofErr w:type="spellEnd"/>
      <w:r>
        <w:rPr>
          <w:rFonts w:ascii="Tahoma" w:hAnsi="Tahoma" w:cs="Tahoma"/>
          <w:sz w:val="20"/>
          <w:szCs w:val="20"/>
        </w:rPr>
        <w:t xml:space="preserve"> a partir del </w:t>
      </w:r>
      <w:proofErr w:type="spellStart"/>
      <w:r w:rsidR="003B651C">
        <w:rPr>
          <w:rFonts w:ascii="Tahoma" w:hAnsi="Tahoma" w:cs="Tahoma"/>
          <w:sz w:val="20"/>
          <w:szCs w:val="20"/>
        </w:rPr>
        <w:t>dia</w:t>
      </w:r>
      <w:proofErr w:type="spellEnd"/>
      <w:r w:rsidR="003B651C">
        <w:rPr>
          <w:rFonts w:ascii="Tahoma" w:hAnsi="Tahoma" w:cs="Tahoma"/>
          <w:sz w:val="20"/>
          <w:szCs w:val="20"/>
        </w:rPr>
        <w:t xml:space="preserve"> </w:t>
      </w:r>
      <w:r w:rsidR="00C117B9">
        <w:rPr>
          <w:rFonts w:ascii="Tahoma" w:hAnsi="Tahoma" w:cs="Tahoma"/>
          <w:sz w:val="20"/>
          <w:szCs w:val="20"/>
        </w:rPr>
        <w:t>siguiente del fallo</w:t>
      </w:r>
      <w:r>
        <w:rPr>
          <w:rFonts w:ascii="Tahoma" w:hAnsi="Tahoma" w:cs="Tahoma"/>
          <w:sz w:val="20"/>
          <w:szCs w:val="20"/>
        </w:rPr>
        <w:t xml:space="preserve">. </w:t>
      </w:r>
      <w:r w:rsidR="00806FC1">
        <w:rPr>
          <w:rFonts w:ascii="Tahoma" w:hAnsi="Tahoma" w:cs="Tahoma"/>
          <w:sz w:val="20"/>
          <w:szCs w:val="20"/>
        </w:rPr>
        <w:t xml:space="preserve"> </w:t>
      </w:r>
    </w:p>
    <w:p w:rsidR="00806FC1" w:rsidRDefault="00806FC1" w:rsidP="00180328">
      <w:pPr>
        <w:tabs>
          <w:tab w:val="left" w:pos="-284"/>
          <w:tab w:val="left" w:pos="9498"/>
        </w:tabs>
        <w:jc w:val="both"/>
        <w:rPr>
          <w:rFonts w:ascii="Tahoma" w:hAnsi="Tahoma" w:cs="Tahoma"/>
          <w:sz w:val="20"/>
          <w:szCs w:val="20"/>
        </w:rPr>
      </w:pPr>
    </w:p>
    <w:p w:rsidR="007665A7" w:rsidRPr="008B1B65" w:rsidRDefault="007665A7" w:rsidP="00180328">
      <w:pPr>
        <w:tabs>
          <w:tab w:val="left" w:pos="-284"/>
          <w:tab w:val="left" w:pos="9498"/>
        </w:tabs>
        <w:jc w:val="both"/>
        <w:rPr>
          <w:rFonts w:ascii="Tahoma" w:hAnsi="Tahoma" w:cs="Tahoma"/>
          <w:b/>
          <w:sz w:val="20"/>
          <w:szCs w:val="20"/>
        </w:rPr>
      </w:pPr>
      <w:r w:rsidRPr="00B928F9">
        <w:rPr>
          <w:rFonts w:ascii="Tahoma" w:hAnsi="Tahoma" w:cs="Tahoma"/>
          <w:b/>
          <w:sz w:val="20"/>
          <w:szCs w:val="20"/>
        </w:rPr>
        <w:t>1</w:t>
      </w:r>
      <w:r w:rsidR="007C71D1">
        <w:rPr>
          <w:rFonts w:ascii="Tahoma" w:hAnsi="Tahoma" w:cs="Tahoma"/>
          <w:b/>
          <w:sz w:val="20"/>
          <w:szCs w:val="20"/>
        </w:rPr>
        <w:t>0</w:t>
      </w:r>
      <w:r w:rsidRPr="00B928F9">
        <w:rPr>
          <w:rFonts w:ascii="Tahoma" w:hAnsi="Tahoma" w:cs="Tahoma"/>
          <w:b/>
          <w:sz w:val="20"/>
          <w:szCs w:val="20"/>
        </w:rPr>
        <w:t xml:space="preserve">.2 </w:t>
      </w:r>
      <w:r w:rsidR="004632A7" w:rsidRPr="00B928F9">
        <w:rPr>
          <w:rFonts w:ascii="Tahoma" w:hAnsi="Tahoma" w:cs="Tahoma"/>
          <w:b/>
          <w:sz w:val="20"/>
          <w:szCs w:val="20"/>
        </w:rPr>
        <w:t xml:space="preserve">LUGAR </w:t>
      </w:r>
      <w:r w:rsidR="00B928F9" w:rsidRPr="00B928F9">
        <w:rPr>
          <w:rFonts w:ascii="Tahoma" w:hAnsi="Tahoma" w:cs="Tahoma"/>
          <w:b/>
          <w:sz w:val="20"/>
          <w:szCs w:val="20"/>
        </w:rPr>
        <w:t xml:space="preserve"> Y CONDICIONES </w:t>
      </w:r>
      <w:r w:rsidR="004632A7" w:rsidRPr="00B928F9">
        <w:rPr>
          <w:rFonts w:ascii="Tahoma" w:hAnsi="Tahoma" w:cs="Tahoma"/>
          <w:b/>
          <w:sz w:val="20"/>
          <w:szCs w:val="20"/>
        </w:rPr>
        <w:t>DEL SERVICIO:</w:t>
      </w:r>
    </w:p>
    <w:p w:rsidR="00636B64" w:rsidRDefault="00636B64" w:rsidP="00AC5030">
      <w:pPr>
        <w:tabs>
          <w:tab w:val="left" w:pos="-284"/>
          <w:tab w:val="left" w:pos="9498"/>
        </w:tabs>
        <w:jc w:val="both"/>
        <w:rPr>
          <w:rFonts w:ascii="Tahoma" w:hAnsi="Tahoma" w:cs="Tahoma"/>
          <w:sz w:val="20"/>
          <w:szCs w:val="20"/>
        </w:rPr>
      </w:pPr>
      <w:r>
        <w:rPr>
          <w:rFonts w:ascii="Tahoma" w:hAnsi="Tahoma" w:cs="Tahoma"/>
          <w:sz w:val="20"/>
          <w:szCs w:val="20"/>
        </w:rPr>
        <w:t xml:space="preserve">El </w:t>
      </w:r>
      <w:r w:rsidR="007C71D1">
        <w:rPr>
          <w:rFonts w:ascii="Tahoma" w:hAnsi="Tahoma" w:cs="Tahoma"/>
          <w:sz w:val="20"/>
          <w:szCs w:val="20"/>
        </w:rPr>
        <w:t>participante</w:t>
      </w:r>
      <w:r>
        <w:rPr>
          <w:rFonts w:ascii="Tahoma" w:hAnsi="Tahoma" w:cs="Tahoma"/>
          <w:sz w:val="20"/>
          <w:szCs w:val="20"/>
        </w:rPr>
        <w:t xml:space="preserve"> deberá  apegarse a los tiempos y plazos establecidos en el </w:t>
      </w:r>
      <w:r w:rsidRPr="00636B64">
        <w:rPr>
          <w:rFonts w:ascii="Tahoma" w:hAnsi="Tahoma" w:cs="Tahoma"/>
          <w:b/>
          <w:sz w:val="20"/>
          <w:szCs w:val="20"/>
        </w:rPr>
        <w:t>Anexo Numero 2</w:t>
      </w:r>
      <w:r w:rsidR="005E5549">
        <w:rPr>
          <w:rFonts w:ascii="Tahoma" w:hAnsi="Tahoma" w:cs="Tahoma"/>
          <w:b/>
          <w:sz w:val="20"/>
          <w:szCs w:val="20"/>
        </w:rPr>
        <w:t xml:space="preserve"> (DOS)</w:t>
      </w:r>
    </w:p>
    <w:p w:rsidR="00636B64" w:rsidRDefault="00636B64" w:rsidP="00AC5030">
      <w:pPr>
        <w:tabs>
          <w:tab w:val="left" w:pos="-284"/>
          <w:tab w:val="left" w:pos="9498"/>
        </w:tabs>
        <w:jc w:val="both"/>
        <w:rPr>
          <w:rFonts w:ascii="Tahoma" w:hAnsi="Tahoma" w:cs="Tahoma"/>
          <w:sz w:val="20"/>
          <w:szCs w:val="20"/>
        </w:rPr>
      </w:pPr>
    </w:p>
    <w:p w:rsidR="00636B64" w:rsidRDefault="00636B64" w:rsidP="00AC5030">
      <w:pPr>
        <w:tabs>
          <w:tab w:val="left" w:pos="-284"/>
          <w:tab w:val="left" w:pos="9498"/>
        </w:tabs>
        <w:jc w:val="both"/>
        <w:rPr>
          <w:rFonts w:ascii="Tahoma" w:hAnsi="Tahoma" w:cs="Tahoma"/>
          <w:b/>
          <w:sz w:val="20"/>
          <w:szCs w:val="20"/>
        </w:rPr>
      </w:pPr>
    </w:p>
    <w:p w:rsidR="00921254" w:rsidRPr="008B1B65" w:rsidRDefault="00921254" w:rsidP="00921254">
      <w:pPr>
        <w:jc w:val="both"/>
        <w:rPr>
          <w:rFonts w:ascii="Tahoma" w:hAnsi="Tahoma" w:cs="Tahoma"/>
          <w:b/>
          <w:sz w:val="20"/>
          <w:szCs w:val="20"/>
        </w:rPr>
      </w:pPr>
      <w:r w:rsidRPr="008B1B65">
        <w:rPr>
          <w:rFonts w:ascii="Tahoma" w:hAnsi="Tahoma" w:cs="Tahoma"/>
          <w:b/>
          <w:sz w:val="20"/>
          <w:szCs w:val="20"/>
        </w:rPr>
        <w:t>1</w:t>
      </w:r>
      <w:r w:rsidR="007C71D1">
        <w:rPr>
          <w:rFonts w:ascii="Tahoma" w:hAnsi="Tahoma" w:cs="Tahoma"/>
          <w:b/>
          <w:sz w:val="20"/>
          <w:szCs w:val="20"/>
        </w:rPr>
        <w:t>1</w:t>
      </w:r>
      <w:r w:rsidRPr="008B1B65">
        <w:rPr>
          <w:rFonts w:ascii="Tahoma" w:hAnsi="Tahoma" w:cs="Tahoma"/>
          <w:b/>
          <w:sz w:val="20"/>
          <w:szCs w:val="20"/>
        </w:rPr>
        <w:t>. CONDICIONES DE PAGO:</w:t>
      </w:r>
    </w:p>
    <w:p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 xml:space="preserve">Se efectuarán pagos al </w:t>
      </w:r>
      <w:r w:rsidR="007C71D1">
        <w:rPr>
          <w:rFonts w:ascii="Tahoma" w:eastAsia="Calibri" w:hAnsi="Tahoma" w:cs="Tahoma"/>
          <w:sz w:val="20"/>
          <w:szCs w:val="20"/>
          <w:lang w:val="es-MX"/>
        </w:rPr>
        <w:t>participante</w:t>
      </w:r>
      <w:r w:rsidRPr="00DD1703">
        <w:rPr>
          <w:rFonts w:ascii="Tahoma" w:eastAsia="Calibri" w:hAnsi="Tahoma" w:cs="Tahoma"/>
          <w:sz w:val="20"/>
          <w:szCs w:val="20"/>
          <w:lang w:val="es-MX"/>
        </w:rPr>
        <w:t xml:space="preserve"> Adjudicado por </w:t>
      </w:r>
      <w:r w:rsidR="00DD1703" w:rsidRPr="00DD1703">
        <w:rPr>
          <w:rFonts w:ascii="Tahoma" w:eastAsia="Calibri" w:hAnsi="Tahoma" w:cs="Tahoma"/>
          <w:sz w:val="20"/>
          <w:szCs w:val="20"/>
          <w:lang w:val="es-MX"/>
        </w:rPr>
        <w:t>SERVICIO DEVENGADO</w:t>
      </w:r>
      <w:r w:rsidRPr="00DD1703">
        <w:rPr>
          <w:rFonts w:ascii="Tahoma" w:eastAsia="Calibri" w:hAnsi="Tahoma" w:cs="Tahoma"/>
          <w:sz w:val="20"/>
          <w:szCs w:val="20"/>
          <w:lang w:val="es-MX"/>
        </w:rPr>
        <w:t xml:space="preserve"> una vez proporcionado los servicios, de conformidad con lo dispuesto en los artículos 51 de la Ley de Adquisiciones, Arrendamientos y Servicios del Secto</w:t>
      </w:r>
      <w:r w:rsidR="00B05248">
        <w:rPr>
          <w:rFonts w:ascii="Tahoma" w:eastAsia="Calibri" w:hAnsi="Tahoma" w:cs="Tahoma"/>
          <w:sz w:val="20"/>
          <w:szCs w:val="20"/>
          <w:lang w:val="es-MX"/>
        </w:rPr>
        <w:t xml:space="preserve">r público y 93 de su Reglamento y el numeral </w:t>
      </w:r>
      <w:r w:rsidR="00B05248" w:rsidRPr="00DD1703">
        <w:rPr>
          <w:rFonts w:ascii="Tahoma" w:eastAsia="Calibri" w:hAnsi="Tahoma" w:cs="Tahoma"/>
          <w:color w:val="000000"/>
          <w:sz w:val="20"/>
          <w:szCs w:val="20"/>
          <w:lang w:val="es-MX"/>
        </w:rPr>
        <w:t>4.24.4 incisos k) de Políticas, Bases Y Lineamientos En Materia De Adquisiciones, Arrendamientos Y Servicios Del Insti</w:t>
      </w:r>
      <w:r w:rsidR="00B05248">
        <w:rPr>
          <w:rFonts w:ascii="Tahoma" w:eastAsia="Calibri" w:hAnsi="Tahoma" w:cs="Tahoma"/>
          <w:color w:val="000000"/>
          <w:sz w:val="20"/>
          <w:szCs w:val="20"/>
          <w:lang w:val="es-MX"/>
        </w:rPr>
        <w:t xml:space="preserve">tuto Mexicano Del Seguro Social, </w:t>
      </w:r>
      <w:r w:rsidRPr="00DD1703">
        <w:rPr>
          <w:rFonts w:ascii="Tahoma" w:eastAsia="Calibri" w:hAnsi="Tahoma" w:cs="Tahoma"/>
          <w:sz w:val="20"/>
          <w:szCs w:val="20"/>
          <w:lang w:val="es-MX"/>
        </w:rPr>
        <w:t xml:space="preserve"> así como por lo establecido en los Términos y Condiciones que se agreguen al contrato.</w:t>
      </w:r>
    </w:p>
    <w:p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El pago del servicio se realizará en “EL INSTITUTO”, cuyos domicilios se relacionan en el Anexo correspondiente del contrato, una vez que el servicio haya sido proporcionado conforme al anexo técnico</w:t>
      </w:r>
      <w:r w:rsidR="00B05248">
        <w:rPr>
          <w:rFonts w:ascii="Tahoma" w:eastAsia="Calibri" w:hAnsi="Tahoma" w:cs="Tahoma"/>
          <w:sz w:val="20"/>
          <w:szCs w:val="20"/>
          <w:lang w:val="es-MX"/>
        </w:rPr>
        <w:t>.</w:t>
      </w:r>
    </w:p>
    <w:p w:rsidR="007C71D1" w:rsidRP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Los pagos se efectuarán en pesos mexicanos, a los 20 (veinte) días naturales posteriores a la entrega por parte del proveedor ante las áreas de contabilidad, de los siguientes documentos:</w:t>
      </w:r>
    </w:p>
    <w:p w:rsidR="007C71D1" w:rsidRP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a)</w:t>
      </w:r>
      <w:r w:rsidRPr="007C71D1">
        <w:rPr>
          <w:rFonts w:ascii="Tahoma" w:eastAsia="Calibri" w:hAnsi="Tahoma" w:cs="Tahoma"/>
          <w:sz w:val="20"/>
          <w:szCs w:val="20"/>
          <w:lang w:val="es-MX"/>
        </w:rPr>
        <w:tab/>
        <w:t>Original y copia de la factura que reúna los requisitos fiscales respectivos, en la que se indique el servicio prestado, reporte mensual de procedimientos elaborado por el proveedor, debidamente conciliado por la Unidad Médica, número de proveedor, número de contrato, número de fianza y denominación social de la afianzadora, misma que deberá ser entregada en el Departamento de Finanzas de la Unidad Médica.</w:t>
      </w:r>
    </w:p>
    <w:p w:rsidR="007C71D1" w:rsidRP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b)</w:t>
      </w:r>
      <w:r w:rsidRPr="007C71D1">
        <w:rPr>
          <w:rFonts w:ascii="Tahoma" w:eastAsia="Calibri" w:hAnsi="Tahoma" w:cs="Tahoma"/>
          <w:sz w:val="20"/>
          <w:szCs w:val="20"/>
          <w:lang w:val="es-MX"/>
        </w:rPr>
        <w:tab/>
        <w:t>En caso de que el proveedor presente su factura con errores o deficiencias, el plazo de pago se ajustará en términos del artículo 90 del Reglamento de la Ley de Adquisiciones Arrendamientos y Servicios del Sector Público.</w:t>
      </w:r>
    </w:p>
    <w:p w:rsid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c)</w:t>
      </w:r>
      <w:r w:rsidRPr="007C71D1">
        <w:rPr>
          <w:rFonts w:ascii="Tahoma" w:eastAsia="Calibri" w:hAnsi="Tahoma" w:cs="Tahoma"/>
          <w:sz w:val="20"/>
          <w:szCs w:val="20"/>
          <w:lang w:val="es-MX"/>
        </w:rPr>
        <w:tab/>
        <w:t xml:space="preserve">El proveedor podrá optar porque el Instituto efectúe el pago del servicio prestado, a través del esquema electrónico </w:t>
      </w:r>
      <w:proofErr w:type="spellStart"/>
      <w:r w:rsidRPr="007C71D1">
        <w:rPr>
          <w:rFonts w:ascii="Tahoma" w:eastAsia="Calibri" w:hAnsi="Tahoma" w:cs="Tahoma"/>
          <w:sz w:val="20"/>
          <w:szCs w:val="20"/>
          <w:lang w:val="es-MX"/>
        </w:rPr>
        <w:t>intrabancario</w:t>
      </w:r>
      <w:proofErr w:type="spellEnd"/>
      <w:r w:rsidRPr="007C71D1">
        <w:rPr>
          <w:rFonts w:ascii="Tahoma" w:eastAsia="Calibri" w:hAnsi="Tahoma" w:cs="Tahoma"/>
          <w:sz w:val="20"/>
          <w:szCs w:val="20"/>
          <w:lang w:val="es-MX"/>
        </w:rPr>
        <w:t xml:space="preserve"> que tiene en operación, con las instituciones bancarias siguientes: Banamex, S.A., BBVA, S.A., Banorte, S.A. y </w:t>
      </w:r>
      <w:proofErr w:type="spellStart"/>
      <w:r w:rsidRPr="007C71D1">
        <w:rPr>
          <w:rFonts w:ascii="Tahoma" w:eastAsia="Calibri" w:hAnsi="Tahoma" w:cs="Tahoma"/>
          <w:sz w:val="20"/>
          <w:szCs w:val="20"/>
          <w:lang w:val="es-MX"/>
        </w:rPr>
        <w:t>Scotiabank</w:t>
      </w:r>
      <w:proofErr w:type="spellEnd"/>
      <w:r w:rsidRPr="007C71D1">
        <w:rPr>
          <w:rFonts w:ascii="Tahoma" w:eastAsia="Calibri" w:hAnsi="Tahoma" w:cs="Tahoma"/>
          <w:sz w:val="20"/>
          <w:szCs w:val="20"/>
          <w:lang w:val="es-MX"/>
        </w:rPr>
        <w:t xml:space="preserve"> Inverlat, S.A., para tal efecto deberá presentar en el Departamento de Finanzas de la Unidad Médica, petición escrita indicando: razón social, domicilio fiscal, número telefónico y fax, nombre </w:t>
      </w:r>
      <w:r w:rsidRPr="007C71D1">
        <w:rPr>
          <w:rFonts w:ascii="Tahoma" w:eastAsia="Calibri" w:hAnsi="Tahoma" w:cs="Tahoma"/>
          <w:sz w:val="20"/>
          <w:szCs w:val="20"/>
          <w:lang w:val="es-MX"/>
        </w:rPr>
        <w:lastRenderedPageBreak/>
        <w:t xml:space="preserve">completo del apoderado legal con facultades de cobro y su firma, número de cuenta de cheques (número de </w:t>
      </w:r>
      <w:proofErr w:type="spellStart"/>
      <w:r w:rsidRPr="007C71D1">
        <w:rPr>
          <w:rFonts w:ascii="Tahoma" w:eastAsia="Calibri" w:hAnsi="Tahoma" w:cs="Tahoma"/>
          <w:sz w:val="20"/>
          <w:szCs w:val="20"/>
          <w:lang w:val="es-MX"/>
        </w:rPr>
        <w:t>clabe</w:t>
      </w:r>
      <w:proofErr w:type="spellEnd"/>
      <w:r w:rsidRPr="007C71D1">
        <w:rPr>
          <w:rFonts w:ascii="Tahoma" w:eastAsia="Calibri" w:hAnsi="Tahoma" w:cs="Tahoma"/>
          <w:sz w:val="20"/>
          <w:szCs w:val="20"/>
          <w:lang w:val="es-MX"/>
        </w:rPr>
        <w:t xml:space="preserve"> bancaria estandarizada), banco, sucursal y plaza, así como, número del proveedor asignado por el Instituto. </w:t>
      </w:r>
    </w:p>
    <w:p w:rsidR="007C71D1" w:rsidRDefault="007C71D1" w:rsidP="007C71D1">
      <w:pPr>
        <w:spacing w:line="276" w:lineRule="auto"/>
        <w:jc w:val="both"/>
        <w:rPr>
          <w:rFonts w:ascii="Tahoma" w:eastAsia="Calibri" w:hAnsi="Tahoma" w:cs="Tahoma"/>
          <w:sz w:val="20"/>
          <w:szCs w:val="20"/>
          <w:lang w:val="es-MX"/>
        </w:rPr>
      </w:pPr>
    </w:p>
    <w:p w:rsidR="00DD1703" w:rsidRDefault="00DD1703" w:rsidP="007C71D1">
      <w:pPr>
        <w:spacing w:line="276" w:lineRule="auto"/>
        <w:jc w:val="both"/>
        <w:rPr>
          <w:rFonts w:ascii="Tahoma" w:eastAsia="Calibri" w:hAnsi="Tahoma" w:cs="Tahoma"/>
          <w:sz w:val="20"/>
          <w:szCs w:val="20"/>
          <w:lang w:val="es-MX"/>
        </w:rPr>
      </w:pPr>
      <w:r w:rsidRPr="005B3AAD">
        <w:rPr>
          <w:rFonts w:ascii="Tahoma" w:eastAsia="Calibri" w:hAnsi="Tahoma" w:cs="Tahoma"/>
          <w:sz w:val="20"/>
          <w:szCs w:val="20"/>
          <w:lang w:val="es-MX"/>
        </w:rPr>
        <w:t>La factura electrónica “CFDI” deberá contener los requisitos establecidos en el artículo 29-A del Código Fiscal de la Federación.</w:t>
      </w:r>
      <w:r w:rsidRPr="00DD1703">
        <w:rPr>
          <w:rFonts w:ascii="Tahoma" w:eastAsia="Calibri" w:hAnsi="Tahoma" w:cs="Tahoma"/>
          <w:sz w:val="20"/>
          <w:szCs w:val="20"/>
          <w:lang w:val="es-MX"/>
        </w:rPr>
        <w:t xml:space="preserve"> </w:t>
      </w:r>
    </w:p>
    <w:p w:rsidR="000E65AD" w:rsidRDefault="000E65AD" w:rsidP="00DD1703">
      <w:pPr>
        <w:spacing w:line="276" w:lineRule="auto"/>
        <w:jc w:val="both"/>
        <w:rPr>
          <w:rFonts w:ascii="Tahoma" w:eastAsia="Calibri" w:hAnsi="Tahoma" w:cs="Tahoma"/>
          <w:sz w:val="20"/>
          <w:szCs w:val="20"/>
          <w:lang w:val="es-MX"/>
        </w:rPr>
      </w:pPr>
    </w:p>
    <w:p w:rsidR="00C8159B"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Se deberá de incluir</w:t>
      </w:r>
      <w:r w:rsidR="000E65AD">
        <w:rPr>
          <w:rFonts w:ascii="Tahoma" w:eastAsia="Calibri" w:hAnsi="Tahoma" w:cs="Tahoma"/>
          <w:sz w:val="20"/>
          <w:szCs w:val="20"/>
          <w:lang w:val="es-MX"/>
        </w:rPr>
        <w:t xml:space="preserve"> y/o anexar</w:t>
      </w:r>
      <w:r>
        <w:rPr>
          <w:rFonts w:ascii="Tahoma" w:eastAsia="Calibri" w:hAnsi="Tahoma" w:cs="Tahoma"/>
          <w:sz w:val="20"/>
          <w:szCs w:val="20"/>
          <w:lang w:val="es-MX"/>
        </w:rPr>
        <w:t xml:space="preserve"> en la representación impresa CFDI de la factura, el </w:t>
      </w:r>
      <w:proofErr w:type="spellStart"/>
      <w:r>
        <w:rPr>
          <w:rFonts w:ascii="Tahoma" w:eastAsia="Calibri" w:hAnsi="Tahoma" w:cs="Tahoma"/>
          <w:sz w:val="20"/>
          <w:szCs w:val="20"/>
          <w:lang w:val="es-MX"/>
        </w:rPr>
        <w:t>numero</w:t>
      </w:r>
      <w:proofErr w:type="spellEnd"/>
      <w:r>
        <w:rPr>
          <w:rFonts w:ascii="Tahoma" w:eastAsia="Calibri" w:hAnsi="Tahoma" w:cs="Tahoma"/>
          <w:sz w:val="20"/>
          <w:szCs w:val="20"/>
          <w:lang w:val="es-MX"/>
        </w:rPr>
        <w:t xml:space="preserve"> de ID de pedido-</w:t>
      </w:r>
      <w:proofErr w:type="spellStart"/>
      <w:r>
        <w:rPr>
          <w:rFonts w:ascii="Tahoma" w:eastAsia="Calibri" w:hAnsi="Tahoma" w:cs="Tahoma"/>
          <w:sz w:val="20"/>
          <w:szCs w:val="20"/>
          <w:lang w:val="es-MX"/>
        </w:rPr>
        <w:t>recepcion</w:t>
      </w:r>
      <w:proofErr w:type="spellEnd"/>
      <w:r w:rsidR="000E65AD">
        <w:rPr>
          <w:rFonts w:ascii="Tahoma" w:eastAsia="Calibri" w:hAnsi="Tahoma" w:cs="Tahoma"/>
          <w:sz w:val="20"/>
          <w:szCs w:val="20"/>
          <w:lang w:val="es-MX"/>
        </w:rPr>
        <w:t>,</w:t>
      </w:r>
      <w:r>
        <w:rPr>
          <w:rFonts w:ascii="Tahoma" w:eastAsia="Calibri" w:hAnsi="Tahoma" w:cs="Tahoma"/>
          <w:sz w:val="20"/>
          <w:szCs w:val="20"/>
          <w:lang w:val="es-MX"/>
        </w:rPr>
        <w:t xml:space="preserve"> la opinión de cumplimiento de las obligaciones en materia de seguridad social</w:t>
      </w:r>
      <w:r w:rsidR="00963DC2">
        <w:rPr>
          <w:rFonts w:ascii="Tahoma" w:eastAsia="Calibri" w:hAnsi="Tahoma" w:cs="Tahoma"/>
          <w:sz w:val="20"/>
          <w:szCs w:val="20"/>
          <w:lang w:val="es-MX"/>
        </w:rPr>
        <w:t xml:space="preserve"> </w:t>
      </w:r>
      <w:r>
        <w:rPr>
          <w:rFonts w:ascii="Tahoma" w:eastAsia="Calibri" w:hAnsi="Tahoma" w:cs="Tahoma"/>
          <w:sz w:val="20"/>
          <w:szCs w:val="20"/>
          <w:lang w:val="es-MX"/>
        </w:rPr>
        <w:t>en sentido positivo y vigente</w:t>
      </w:r>
      <w:r w:rsidR="000E65AD">
        <w:rPr>
          <w:rFonts w:ascii="Tahoma" w:eastAsia="Calibri" w:hAnsi="Tahoma" w:cs="Tahoma"/>
          <w:sz w:val="20"/>
          <w:szCs w:val="20"/>
          <w:lang w:val="es-MX"/>
        </w:rPr>
        <w:t xml:space="preserve"> y la </w:t>
      </w:r>
      <w:proofErr w:type="spellStart"/>
      <w:r w:rsidR="000E65AD">
        <w:rPr>
          <w:rFonts w:ascii="Tahoma" w:eastAsia="Calibri" w:hAnsi="Tahoma" w:cs="Tahoma"/>
          <w:sz w:val="20"/>
          <w:szCs w:val="20"/>
          <w:lang w:val="es-MX"/>
        </w:rPr>
        <w:t>conciliacion</w:t>
      </w:r>
      <w:proofErr w:type="spellEnd"/>
      <w:r w:rsidR="000E65AD">
        <w:rPr>
          <w:rFonts w:ascii="Tahoma" w:eastAsia="Calibri" w:hAnsi="Tahoma" w:cs="Tahoma"/>
          <w:sz w:val="20"/>
          <w:szCs w:val="20"/>
          <w:lang w:val="es-MX"/>
        </w:rPr>
        <w:t xml:space="preserve"> de los procedimientos efectivamente realizados para el </w:t>
      </w:r>
      <w:proofErr w:type="spellStart"/>
      <w:r w:rsidR="000E65AD">
        <w:rPr>
          <w:rFonts w:ascii="Tahoma" w:eastAsia="Calibri" w:hAnsi="Tahoma" w:cs="Tahoma"/>
          <w:sz w:val="20"/>
          <w:szCs w:val="20"/>
          <w:lang w:val="es-MX"/>
        </w:rPr>
        <w:t>tramite</w:t>
      </w:r>
      <w:proofErr w:type="spellEnd"/>
      <w:r w:rsidR="000E65AD">
        <w:rPr>
          <w:rFonts w:ascii="Tahoma" w:eastAsia="Calibri" w:hAnsi="Tahoma" w:cs="Tahoma"/>
          <w:sz w:val="20"/>
          <w:szCs w:val="20"/>
          <w:lang w:val="es-MX"/>
        </w:rPr>
        <w:t xml:space="preserve"> del pago correspondiente</w:t>
      </w:r>
      <w:r>
        <w:rPr>
          <w:rFonts w:ascii="Tahoma" w:eastAsia="Calibri" w:hAnsi="Tahoma" w:cs="Tahoma"/>
          <w:sz w:val="20"/>
          <w:szCs w:val="20"/>
          <w:lang w:val="es-MX"/>
        </w:rPr>
        <w:t xml:space="preserve">. </w:t>
      </w:r>
    </w:p>
    <w:p w:rsidR="00C8159B" w:rsidRDefault="00C8159B"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El CFDI deberá de presentarse ante los órganos de este numeral para proceder a su glosa, revisión y en su caso, aprobación. Dicho CFDI deberá contener el nombre, cargo y firma de autorización del Administrador de Contrato. </w:t>
      </w:r>
    </w:p>
    <w:p w:rsidR="00725EF2" w:rsidRPr="00DD1703"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El </w:t>
      </w:r>
      <w:r w:rsidR="00733F64" w:rsidRPr="00733F64">
        <w:rPr>
          <w:rFonts w:ascii="Tahoma" w:eastAsia="Calibri" w:hAnsi="Tahoma" w:cs="Tahoma"/>
          <w:sz w:val="20"/>
          <w:szCs w:val="20"/>
          <w:lang w:val="es-MX"/>
        </w:rPr>
        <w:t>participante</w:t>
      </w:r>
      <w:r w:rsidRPr="00DD1703">
        <w:rPr>
          <w:rFonts w:ascii="Tahoma" w:eastAsia="Calibri" w:hAnsi="Tahoma" w:cs="Tahoma"/>
          <w:sz w:val="20"/>
          <w:szCs w:val="20"/>
          <w:lang w:val="es-MX"/>
        </w:rPr>
        <w:t xml:space="preserve"> adjudicado para efecto de pago deberá presentar su factura con al menos los siguientes datos del Instituto: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Nombre.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R.F.C.</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Domicilio.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instrumento jurídico.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Proveedor.</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procedimiento de contratación.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la fianza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Denominación social de la afianzadora.</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Área de Trámite de Erogaciones, será el responsable de devolver al proveedor la factura electrónica o del documento de que se trate, dentro de los tres días hábiles siguientes al de su recepción, comunicándole los errores o deficiencias detectadas.</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En caso de que el proveedor presente su factura electrónica con errores o deficiencias, el plazo de pago se ajustará en términos del artículo 90 del Reglamento de la LAASSP, será responsabilidad del proveedor subsanarlas y presentarla nuevamente. </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Para el caso de la devolución de documentación presentada para trámite de pago, adicional a lo establecido en el artículo 90 del Reglamento de la Ley de Adquisiciones, Arrendamientos y Servicios del Sector Público, se debe observar la política 4.9 de dicho procedimiento:</w:t>
      </w:r>
    </w:p>
    <w:p w:rsidR="00DD1703" w:rsidRPr="00DD1703" w:rsidRDefault="00DD1703" w:rsidP="00DD1703">
      <w:pPr>
        <w:spacing w:after="200"/>
        <w:ind w:left="426"/>
        <w:jc w:val="both"/>
        <w:rPr>
          <w:rFonts w:ascii="Tahoma" w:eastAsia="Calibri" w:hAnsi="Tahoma" w:cs="Tahoma"/>
          <w:i/>
          <w:sz w:val="20"/>
          <w:szCs w:val="20"/>
          <w:lang w:val="es-MX"/>
        </w:rPr>
      </w:pPr>
      <w:r w:rsidRPr="00DD1703">
        <w:rPr>
          <w:rFonts w:ascii="Tahoma" w:eastAsia="Calibri" w:hAnsi="Tahoma" w:cs="Tahoma"/>
          <w:i/>
          <w:sz w:val="20"/>
          <w:szCs w:val="20"/>
          <w:lang w:val="es-MX"/>
        </w:rPr>
        <w:t xml:space="preserve">4.9 “La documentación presentada para trámite de pago”, deberá ser glosada dentro de las 48 horas siguientes a su recepción y en caso de presentar inconsistencias en cálculos y otros requisitos legales, fiscales e institucionales atribuibles al proveedor, se elaborará el Página 5 de 49 Clave: 6130-003-002 “Formato de devolución” clave 6130-009-002 (anexo 3), se eliminará el “Contra-recibo” clave 6130-009-001 (anexo 1) del “Sistema PREI </w:t>
      </w:r>
      <w:proofErr w:type="spellStart"/>
      <w:r w:rsidRPr="00DD1703">
        <w:rPr>
          <w:rFonts w:ascii="Tahoma" w:eastAsia="Calibri" w:hAnsi="Tahoma" w:cs="Tahoma"/>
          <w:i/>
          <w:sz w:val="20"/>
          <w:szCs w:val="20"/>
          <w:lang w:val="es-MX"/>
        </w:rPr>
        <w:t>Millenium</w:t>
      </w:r>
      <w:proofErr w:type="spellEnd"/>
      <w:r w:rsidRPr="00DD1703">
        <w:rPr>
          <w:rFonts w:ascii="Tahoma" w:eastAsia="Calibri" w:hAnsi="Tahoma" w:cs="Tahoma"/>
          <w:i/>
          <w:sz w:val="20"/>
          <w:szCs w:val="20"/>
          <w:lang w:val="es-MX"/>
        </w:rPr>
        <w:t>” y se incluirá automáticamente en el portal de Internet del Instituto Mexicano del Seguro Social. El proveedor podrá consultar esta información en la liga: https</w:t>
      </w:r>
      <w:proofErr w:type="gramStart"/>
      <w:r w:rsidRPr="00DD1703">
        <w:rPr>
          <w:rFonts w:ascii="Tahoma" w:eastAsia="Calibri" w:hAnsi="Tahoma" w:cs="Tahoma"/>
          <w:i/>
          <w:sz w:val="20"/>
          <w:szCs w:val="20"/>
          <w:lang w:val="es-MX"/>
        </w:rPr>
        <w:t>:/</w:t>
      </w:r>
      <w:proofErr w:type="gramEnd"/>
      <w:r w:rsidRPr="00DD1703">
        <w:rPr>
          <w:rFonts w:ascii="Tahoma" w:eastAsia="Calibri" w:hAnsi="Tahoma" w:cs="Tahoma"/>
          <w:i/>
          <w:sz w:val="20"/>
          <w:szCs w:val="20"/>
          <w:lang w:val="es-MX"/>
        </w:rPr>
        <w:t>/201.144.108.83:8443/Pagos_Prov/faces/index.xhtml., la cual permanecerá publicada hasta la fecha de vencimiento que tenía programada el “Contra-recibo” clave 6130-009-001 (anexo 1).”</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lastRenderedPageBreak/>
        <w:t>Asimismo, el Instituto podrá aceptar del proveedor que tenga cuentas liquidas y exigibles a su cargo, que estas se apliquen por concepto de cuotas obrero-patronales, conforme a lo previsto en el artículo 40 B, de la Ley del Seguro Social.</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proveedor que celebre contratos de cesión de derechos de cobro, deberá notificarlo por escrito a la OOAD,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pago de la prestación del servicio, quedará condicionado proporcionalmente al pago que el proveedor deba efectuar por concepto de penas convencionales y en su caso deducciones.</w:t>
      </w:r>
    </w:p>
    <w:p w:rsidR="00921254" w:rsidRPr="008B1B65" w:rsidRDefault="00921254" w:rsidP="00921254">
      <w:pPr>
        <w:jc w:val="both"/>
        <w:rPr>
          <w:rFonts w:ascii="Tahoma" w:hAnsi="Tahoma" w:cs="Tahoma"/>
          <w:b/>
          <w:bCs/>
          <w:sz w:val="20"/>
        </w:rPr>
      </w:pPr>
      <w:r w:rsidRPr="008B1B65">
        <w:rPr>
          <w:rFonts w:ascii="Tahoma" w:hAnsi="Tahoma" w:cs="Tahoma"/>
          <w:b/>
          <w:bCs/>
          <w:sz w:val="20"/>
        </w:rPr>
        <w:t>1</w:t>
      </w:r>
      <w:r w:rsidR="007C71D1">
        <w:rPr>
          <w:rFonts w:ascii="Tahoma" w:hAnsi="Tahoma" w:cs="Tahoma"/>
          <w:b/>
          <w:bCs/>
          <w:sz w:val="20"/>
        </w:rPr>
        <w:t>1</w:t>
      </w:r>
      <w:r w:rsidRPr="008B1B65">
        <w:rPr>
          <w:rFonts w:ascii="Tahoma" w:hAnsi="Tahoma" w:cs="Tahoma"/>
          <w:b/>
          <w:bCs/>
          <w:sz w:val="20"/>
        </w:rPr>
        <w:t>.1</w:t>
      </w:r>
      <w:r w:rsidRPr="008B1B65">
        <w:rPr>
          <w:rFonts w:ascii="Tahoma" w:hAnsi="Tahoma" w:cs="Tahoma"/>
          <w:b/>
          <w:bCs/>
          <w:sz w:val="20"/>
        </w:rPr>
        <w:tab/>
        <w:t>MONEDA EN LA QUE DEBERÁN COTIZARSE LOS BIENES Y EFECTUARSE LOS PAGOS RESPECTIVOS.</w:t>
      </w:r>
    </w:p>
    <w:p w:rsidR="00921254" w:rsidRPr="008B1B65" w:rsidRDefault="00921254" w:rsidP="00921254">
      <w:pPr>
        <w:jc w:val="both"/>
        <w:rPr>
          <w:rFonts w:ascii="Tahoma" w:hAnsi="Tahoma" w:cs="Tahoma"/>
          <w:sz w:val="20"/>
        </w:rPr>
      </w:pPr>
      <w:r w:rsidRPr="008B1B65">
        <w:rPr>
          <w:rFonts w:ascii="Tahoma" w:hAnsi="Tahoma" w:cs="Tahoma"/>
          <w:sz w:val="20"/>
        </w:rPr>
        <w:t xml:space="preserve">Las propuestas y el pago de los </w:t>
      </w:r>
      <w:r w:rsidR="00CF352F">
        <w:rPr>
          <w:rFonts w:ascii="Tahoma" w:hAnsi="Tahoma" w:cs="Tahoma"/>
          <w:sz w:val="20"/>
        </w:rPr>
        <w:t>servicios prestados</w:t>
      </w:r>
      <w:r w:rsidRPr="008B1B65">
        <w:rPr>
          <w:rFonts w:ascii="Tahoma" w:hAnsi="Tahoma" w:cs="Tahoma"/>
          <w:sz w:val="20"/>
        </w:rPr>
        <w:t xml:space="preserve"> se realizarán en pesos mexicanos a dos decimales.</w:t>
      </w:r>
    </w:p>
    <w:p w:rsidR="00B05248" w:rsidRDefault="00B05248" w:rsidP="00921254">
      <w:pPr>
        <w:jc w:val="both"/>
        <w:rPr>
          <w:rFonts w:ascii="Tahoma" w:hAnsi="Tahoma" w:cs="Tahoma"/>
          <w:b/>
          <w:sz w:val="20"/>
          <w:szCs w:val="20"/>
        </w:rPr>
      </w:pPr>
    </w:p>
    <w:p w:rsidR="00921254" w:rsidRPr="008B1B65" w:rsidRDefault="00921254" w:rsidP="00921254">
      <w:pPr>
        <w:jc w:val="both"/>
        <w:rPr>
          <w:rFonts w:ascii="Tahoma" w:hAnsi="Tahoma" w:cs="Tahoma"/>
          <w:b/>
          <w:sz w:val="20"/>
          <w:szCs w:val="20"/>
        </w:rPr>
      </w:pPr>
      <w:r w:rsidRPr="008B1B65">
        <w:rPr>
          <w:rFonts w:ascii="Tahoma" w:hAnsi="Tahoma" w:cs="Tahoma"/>
          <w:b/>
          <w:sz w:val="20"/>
          <w:szCs w:val="20"/>
        </w:rPr>
        <w:t>1</w:t>
      </w:r>
      <w:r w:rsidR="007C71D1">
        <w:rPr>
          <w:rFonts w:ascii="Tahoma" w:hAnsi="Tahoma" w:cs="Tahoma"/>
          <w:b/>
          <w:sz w:val="20"/>
          <w:szCs w:val="20"/>
        </w:rPr>
        <w:t>1</w:t>
      </w:r>
      <w:r w:rsidRPr="008B1B65">
        <w:rPr>
          <w:rFonts w:ascii="Tahoma" w:hAnsi="Tahoma" w:cs="Tahoma"/>
          <w:b/>
          <w:sz w:val="20"/>
          <w:szCs w:val="20"/>
        </w:rPr>
        <w:t>.2 IMPUESTOS Y DERECHOS</w:t>
      </w:r>
    </w:p>
    <w:p w:rsidR="00921254" w:rsidRPr="008B1B65" w:rsidRDefault="00921254" w:rsidP="00921254">
      <w:pPr>
        <w:ind w:left="360"/>
        <w:jc w:val="both"/>
        <w:rPr>
          <w:rFonts w:ascii="Tahoma" w:hAnsi="Tahoma" w:cs="Tahoma"/>
          <w:sz w:val="20"/>
          <w:szCs w:val="20"/>
        </w:rPr>
      </w:pPr>
      <w:r w:rsidRPr="008B1B65">
        <w:rPr>
          <w:rFonts w:ascii="Tahoma" w:hAnsi="Tahoma" w:cs="Tahoma"/>
          <w:sz w:val="20"/>
          <w:szCs w:val="20"/>
        </w:rPr>
        <w:t xml:space="preserve">Los impuestos y derechos que procedan con motivo de la prestación del servicio objeto de la presente </w:t>
      </w:r>
      <w:bookmarkStart w:id="1" w:name="_DV_M234"/>
      <w:bookmarkEnd w:id="1"/>
      <w:r w:rsidR="004A3F4B">
        <w:rPr>
          <w:rFonts w:ascii="Tahoma" w:hAnsi="Tahoma" w:cs="Tahoma"/>
          <w:sz w:val="20"/>
          <w:szCs w:val="20"/>
        </w:rPr>
        <w:t>adjudicación</w:t>
      </w:r>
      <w:r w:rsidRPr="008B1B65">
        <w:rPr>
          <w:rFonts w:ascii="Tahoma" w:hAnsi="Tahoma" w:cs="Tahoma"/>
          <w:sz w:val="20"/>
          <w:szCs w:val="20"/>
        </w:rPr>
        <w:t>, serán pagados por el proveedor</w:t>
      </w:r>
      <w:bookmarkStart w:id="2" w:name="_DV_C248"/>
      <w:r w:rsidRPr="008B1B65">
        <w:rPr>
          <w:rStyle w:val="DeltaViewInsertion"/>
          <w:rFonts w:ascii="Tahoma" w:hAnsi="Tahoma" w:cs="Tahoma"/>
          <w:sz w:val="20"/>
          <w:szCs w:val="20"/>
        </w:rPr>
        <w:t xml:space="preserve"> conforme a la legislación aplicable en la materia</w:t>
      </w:r>
      <w:bookmarkStart w:id="3" w:name="_DV_M235"/>
      <w:bookmarkEnd w:id="2"/>
      <w:bookmarkEnd w:id="3"/>
      <w:r w:rsidRPr="008B1B65">
        <w:rPr>
          <w:rFonts w:ascii="Tahoma" w:hAnsi="Tahoma" w:cs="Tahoma"/>
          <w:sz w:val="20"/>
          <w:szCs w:val="20"/>
        </w:rPr>
        <w:t>.</w:t>
      </w:r>
    </w:p>
    <w:p w:rsidR="00921254" w:rsidRDefault="00921254" w:rsidP="00921254">
      <w:pPr>
        <w:ind w:left="360"/>
        <w:jc w:val="both"/>
        <w:rPr>
          <w:rFonts w:ascii="Tahoma" w:hAnsi="Tahoma" w:cs="Tahoma"/>
          <w:sz w:val="20"/>
          <w:szCs w:val="20"/>
        </w:rPr>
      </w:pPr>
      <w:bookmarkStart w:id="4" w:name="_DV_M236"/>
      <w:bookmarkEnd w:id="4"/>
      <w:r w:rsidRPr="008B1B65">
        <w:rPr>
          <w:rFonts w:ascii="Tahoma" w:hAnsi="Tahoma" w:cs="Tahoma"/>
          <w:sz w:val="20"/>
          <w:szCs w:val="20"/>
        </w:rPr>
        <w:t>El Instituto sólo cubrirá el Impuesto al Valor Agregado de acuerdo a lo establecido en las disposiciones legales vigentes en la materia.</w:t>
      </w:r>
    </w:p>
    <w:p w:rsidR="005346AB" w:rsidRDefault="005346AB" w:rsidP="00921254">
      <w:pPr>
        <w:ind w:left="360"/>
        <w:jc w:val="both"/>
        <w:rPr>
          <w:rFonts w:ascii="Tahoma" w:hAnsi="Tahoma" w:cs="Tahoma"/>
          <w:sz w:val="20"/>
          <w:szCs w:val="20"/>
        </w:rPr>
      </w:pPr>
    </w:p>
    <w:p w:rsidR="00585EC9" w:rsidRPr="008B1B65" w:rsidRDefault="00585EC9" w:rsidP="00585EC9">
      <w:pPr>
        <w:tabs>
          <w:tab w:val="left" w:pos="426"/>
        </w:tabs>
        <w:jc w:val="both"/>
        <w:rPr>
          <w:rFonts w:ascii="Tahoma" w:hAnsi="Tahoma" w:cs="Tahoma"/>
          <w:b/>
          <w:bCs/>
          <w:sz w:val="20"/>
          <w:szCs w:val="20"/>
        </w:rPr>
      </w:pPr>
      <w:r w:rsidRPr="008B1B65">
        <w:rPr>
          <w:rFonts w:ascii="Tahoma" w:hAnsi="Tahoma" w:cs="Tahoma"/>
          <w:b/>
          <w:bCs/>
          <w:sz w:val="20"/>
          <w:szCs w:val="20"/>
        </w:rPr>
        <w:t>1</w:t>
      </w:r>
      <w:r w:rsidR="007C71D1">
        <w:rPr>
          <w:rFonts w:ascii="Tahoma" w:hAnsi="Tahoma" w:cs="Tahoma"/>
          <w:b/>
          <w:bCs/>
          <w:sz w:val="20"/>
          <w:szCs w:val="20"/>
        </w:rPr>
        <w:t>2</w:t>
      </w:r>
      <w:r w:rsidRPr="008B1B65">
        <w:rPr>
          <w:rFonts w:ascii="Tahoma" w:hAnsi="Tahoma" w:cs="Tahoma"/>
          <w:b/>
          <w:bCs/>
          <w:sz w:val="20"/>
          <w:szCs w:val="20"/>
        </w:rPr>
        <w:t>.</w:t>
      </w:r>
      <w:r w:rsidRPr="008B1B65">
        <w:rPr>
          <w:rFonts w:ascii="Tahoma" w:hAnsi="Tahoma" w:cs="Tahoma"/>
          <w:b/>
          <w:bCs/>
          <w:sz w:val="20"/>
          <w:szCs w:val="20"/>
        </w:rPr>
        <w:tab/>
        <w:t xml:space="preserve">COMUNICACIÓN DEL </w:t>
      </w:r>
      <w:r w:rsidR="007C71D1">
        <w:rPr>
          <w:rFonts w:ascii="Tahoma" w:hAnsi="Tahoma" w:cs="Tahoma"/>
          <w:b/>
          <w:bCs/>
          <w:sz w:val="20"/>
          <w:szCs w:val="20"/>
        </w:rPr>
        <w:t>ACTA DE ADJUDICACIÓN</w:t>
      </w:r>
      <w:r w:rsidRPr="008B1B65">
        <w:rPr>
          <w:rFonts w:ascii="Tahoma" w:hAnsi="Tahoma" w:cs="Tahoma"/>
          <w:b/>
          <w:bCs/>
          <w:sz w:val="20"/>
          <w:szCs w:val="20"/>
        </w:rPr>
        <w:t>:</w:t>
      </w:r>
    </w:p>
    <w:p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a).</w:t>
      </w:r>
      <w:r w:rsidRPr="008B1B65">
        <w:rPr>
          <w:rFonts w:ascii="Tahoma" w:hAnsi="Tahoma" w:cs="Tahoma"/>
          <w:bCs/>
          <w:sz w:val="20"/>
          <w:szCs w:val="20"/>
        </w:rPr>
        <w:tab/>
        <w:t xml:space="preserve">Por tratarse de un procedimiento de contratación realizado de conformidad con lo previsto en el artículo 26 Bis, fracción II de la LAASSP, el acto de </w:t>
      </w:r>
      <w:r w:rsidR="007C71D1">
        <w:rPr>
          <w:rFonts w:ascii="Tahoma" w:hAnsi="Tahoma" w:cs="Tahoma"/>
          <w:bCs/>
          <w:sz w:val="20"/>
          <w:szCs w:val="20"/>
        </w:rPr>
        <w:t xml:space="preserve">adjudicación </w:t>
      </w:r>
      <w:r w:rsidRPr="008B1B65">
        <w:rPr>
          <w:rFonts w:ascii="Tahoma" w:hAnsi="Tahoma" w:cs="Tahoma"/>
          <w:bCs/>
          <w:sz w:val="20"/>
          <w:szCs w:val="20"/>
        </w:rPr>
        <w:t>se dará a conocer a través de COMPRANET.</w:t>
      </w:r>
    </w:p>
    <w:p w:rsidR="00585EC9" w:rsidRPr="008B1B65" w:rsidRDefault="00585EC9" w:rsidP="00585EC9">
      <w:pPr>
        <w:tabs>
          <w:tab w:val="left" w:pos="426"/>
        </w:tabs>
        <w:jc w:val="both"/>
        <w:rPr>
          <w:rFonts w:ascii="Tahoma" w:hAnsi="Tahoma" w:cs="Tahoma"/>
          <w:bCs/>
          <w:sz w:val="20"/>
          <w:szCs w:val="20"/>
        </w:rPr>
      </w:pPr>
    </w:p>
    <w:p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b).</w:t>
      </w:r>
      <w:r w:rsidRPr="008B1B65">
        <w:rPr>
          <w:rFonts w:ascii="Tahoma" w:hAnsi="Tahoma" w:cs="Tahoma"/>
          <w:bCs/>
          <w:sz w:val="20"/>
          <w:szCs w:val="20"/>
        </w:rPr>
        <w:tab/>
        <w:t xml:space="preserve">Con fundamento en el artículo 37 de la LAASSP, con la notificación del </w:t>
      </w:r>
      <w:r w:rsidR="007C71D1">
        <w:rPr>
          <w:rFonts w:ascii="Tahoma" w:hAnsi="Tahoma" w:cs="Tahoma"/>
          <w:bCs/>
          <w:sz w:val="20"/>
          <w:szCs w:val="20"/>
        </w:rPr>
        <w:t xml:space="preserve">acta de adjudicación </w:t>
      </w:r>
      <w:r w:rsidRPr="008B1B65">
        <w:rPr>
          <w:rFonts w:ascii="Tahoma" w:hAnsi="Tahoma" w:cs="Tahoma"/>
          <w:bCs/>
          <w:sz w:val="20"/>
          <w:szCs w:val="20"/>
        </w:rPr>
        <w:t xml:space="preserve">antes señalado, por el que se adjudicará el (los) contrato (s), las obligaciones derivadas de este (s), serán exigibles, sin perjuicio de la obligación de las partes de firmarlo en los términos señalados en el </w:t>
      </w:r>
      <w:r w:rsidR="007C71D1">
        <w:rPr>
          <w:rFonts w:ascii="Tahoma" w:hAnsi="Tahoma" w:cs="Tahoma"/>
          <w:bCs/>
          <w:sz w:val="20"/>
          <w:szCs w:val="20"/>
        </w:rPr>
        <w:t xml:space="preserve">acta de adjudicación </w:t>
      </w:r>
      <w:r w:rsidRPr="008B1B65">
        <w:rPr>
          <w:rFonts w:ascii="Tahoma" w:hAnsi="Tahoma" w:cs="Tahoma"/>
          <w:bCs/>
          <w:sz w:val="20"/>
          <w:szCs w:val="20"/>
        </w:rPr>
        <w:t>y la fecha in</w:t>
      </w:r>
      <w:r w:rsidR="00AA2DEE">
        <w:rPr>
          <w:rFonts w:ascii="Tahoma" w:hAnsi="Tahoma" w:cs="Tahoma"/>
          <w:bCs/>
          <w:sz w:val="20"/>
          <w:szCs w:val="20"/>
        </w:rPr>
        <w:t xml:space="preserve">dicada en el numeral 3.2 </w:t>
      </w:r>
      <w:r w:rsidRPr="008B1B65">
        <w:rPr>
          <w:rFonts w:ascii="Tahoma" w:hAnsi="Tahoma" w:cs="Tahoma"/>
          <w:bCs/>
          <w:sz w:val="20"/>
          <w:szCs w:val="20"/>
        </w:rPr>
        <w:t xml:space="preserve"> de la presente convocatoria.</w:t>
      </w:r>
    </w:p>
    <w:p w:rsidR="00585EC9" w:rsidRPr="008B1B65" w:rsidRDefault="00585EC9" w:rsidP="00585EC9">
      <w:pPr>
        <w:tabs>
          <w:tab w:val="left" w:pos="852"/>
        </w:tabs>
        <w:ind w:left="426" w:hanging="426"/>
        <w:jc w:val="both"/>
        <w:rPr>
          <w:rFonts w:ascii="Tahoma" w:hAnsi="Tahoma" w:cs="Tahoma"/>
          <w:bCs/>
          <w:sz w:val="20"/>
          <w:szCs w:val="20"/>
        </w:rPr>
      </w:pPr>
    </w:p>
    <w:p w:rsidR="00585EC9" w:rsidRPr="008B1B65" w:rsidRDefault="007C71D1" w:rsidP="00585EC9">
      <w:pPr>
        <w:tabs>
          <w:tab w:val="left" w:pos="426"/>
        </w:tabs>
        <w:jc w:val="both"/>
        <w:rPr>
          <w:rFonts w:ascii="Tahoma" w:hAnsi="Tahoma" w:cs="Tahoma"/>
          <w:sz w:val="20"/>
          <w:szCs w:val="20"/>
        </w:rPr>
      </w:pPr>
      <w:r>
        <w:rPr>
          <w:rFonts w:ascii="Tahoma" w:hAnsi="Tahoma" w:cs="Tahoma"/>
          <w:sz w:val="20"/>
          <w:szCs w:val="20"/>
          <w:lang w:val="es-MX"/>
        </w:rPr>
        <w:t>D</w:t>
      </w:r>
      <w:r w:rsidR="00585EC9" w:rsidRPr="008B1B65">
        <w:rPr>
          <w:rFonts w:ascii="Tahoma" w:hAnsi="Tahoma" w:cs="Tahoma"/>
          <w:sz w:val="20"/>
          <w:szCs w:val="20"/>
          <w:lang w:val="es-MX"/>
        </w:rPr>
        <w:t>el acto de presentación y apertura de pr</w:t>
      </w:r>
      <w:r w:rsidR="008E7706">
        <w:rPr>
          <w:rFonts w:ascii="Tahoma" w:hAnsi="Tahoma" w:cs="Tahoma"/>
          <w:sz w:val="20"/>
          <w:szCs w:val="20"/>
          <w:lang w:val="es-MX"/>
        </w:rPr>
        <w:t>oposiciones y comunicación de la adjudicación</w:t>
      </w:r>
      <w:r w:rsidR="00585EC9" w:rsidRPr="008B1B65">
        <w:rPr>
          <w:rFonts w:ascii="Tahoma" w:hAnsi="Tahoma" w:cs="Tahoma"/>
          <w:sz w:val="20"/>
          <w:szCs w:val="20"/>
          <w:lang w:val="es-MX"/>
        </w:rPr>
        <w:t xml:space="preserve"> serán firmadas por los servidores públicos que hayan asistido, sin que la falta de firma de alguno de ellos reste validez o efectos a las mismas, y se publicara una copia</w:t>
      </w:r>
      <w:r w:rsidR="00585EC9" w:rsidRPr="008B1B65">
        <w:rPr>
          <w:rFonts w:ascii="Tahoma" w:hAnsi="Tahoma" w:cs="Tahoma"/>
          <w:sz w:val="20"/>
          <w:szCs w:val="20"/>
        </w:rPr>
        <w:t xml:space="preserve"> en el tablero ubicado en la sala de recepción de la Coordinación De Abastecimiento y Equipamiento ubicado en Periférico Sur No. 8000, Colonia Santa María </w:t>
      </w:r>
      <w:proofErr w:type="spellStart"/>
      <w:r w:rsidR="00585EC9" w:rsidRPr="008B1B65">
        <w:rPr>
          <w:rFonts w:ascii="Tahoma" w:hAnsi="Tahoma" w:cs="Tahoma"/>
          <w:sz w:val="20"/>
          <w:szCs w:val="20"/>
        </w:rPr>
        <w:t>Tequepexpan</w:t>
      </w:r>
      <w:proofErr w:type="spellEnd"/>
      <w:r w:rsidR="00585EC9" w:rsidRPr="008B1B65">
        <w:rPr>
          <w:rFonts w:ascii="Tahoma" w:hAnsi="Tahoma" w:cs="Tahoma"/>
          <w:sz w:val="20"/>
          <w:szCs w:val="20"/>
        </w:rPr>
        <w:t xml:space="preserve">, </w:t>
      </w:r>
      <w:r w:rsidR="00421D6B">
        <w:rPr>
          <w:rFonts w:ascii="Tahoma" w:hAnsi="Tahoma" w:cs="Tahoma"/>
          <w:sz w:val="20"/>
          <w:szCs w:val="20"/>
        </w:rPr>
        <w:t>San Pedro Tlaquepaque</w:t>
      </w:r>
      <w:r w:rsidR="00585EC9" w:rsidRPr="008B1B65">
        <w:rPr>
          <w:rFonts w:ascii="Tahoma" w:hAnsi="Tahoma" w:cs="Tahoma"/>
          <w:sz w:val="20"/>
          <w:szCs w:val="20"/>
        </w:rPr>
        <w:t>, Jalisco, C.P. 45600, por un término no menor a 5 días hábiles.</w:t>
      </w:r>
    </w:p>
    <w:p w:rsidR="00585EC9" w:rsidRPr="008B1B65" w:rsidRDefault="00585EC9" w:rsidP="00585EC9">
      <w:pPr>
        <w:ind w:left="1134"/>
        <w:jc w:val="both"/>
        <w:rPr>
          <w:rFonts w:ascii="Tahoma" w:hAnsi="Tahoma" w:cs="Tahoma"/>
          <w:sz w:val="20"/>
          <w:szCs w:val="20"/>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 xml:space="preserve">Asimismo, se difundirá un ejemplar de dichas actas en COMPRANET VERSIÓN </w:t>
      </w:r>
      <w:r w:rsidR="009425B7">
        <w:rPr>
          <w:rFonts w:ascii="Tahoma" w:hAnsi="Tahoma" w:cs="Tahoma"/>
          <w:sz w:val="20"/>
          <w:szCs w:val="20"/>
          <w:lang w:val="es-MX"/>
        </w:rPr>
        <w:t>2023</w:t>
      </w:r>
      <w:r w:rsidRPr="008B1B65">
        <w:rPr>
          <w:rFonts w:ascii="Tahoma" w:hAnsi="Tahoma" w:cs="Tahoma"/>
          <w:sz w:val="20"/>
          <w:szCs w:val="20"/>
          <w:lang w:val="es-MX"/>
        </w:rPr>
        <w:t xml:space="preserve"> para efectos de notificación a los </w:t>
      </w:r>
      <w:r w:rsidR="008E7706">
        <w:rPr>
          <w:rFonts w:ascii="Tahoma" w:hAnsi="Tahoma" w:cs="Tahoma"/>
          <w:sz w:val="20"/>
          <w:szCs w:val="20"/>
          <w:lang w:val="es-MX"/>
        </w:rPr>
        <w:t>participantes</w:t>
      </w:r>
      <w:r w:rsidRPr="008B1B65">
        <w:rPr>
          <w:rFonts w:ascii="Tahoma" w:hAnsi="Tahoma" w:cs="Tahoma"/>
          <w:sz w:val="20"/>
          <w:szCs w:val="20"/>
          <w:lang w:val="es-MX"/>
        </w:rPr>
        <w:t>, en el entendido de que este procedimiento sustituye el de notificación personal.</w:t>
      </w:r>
    </w:p>
    <w:p w:rsidR="00585EC9" w:rsidRPr="008B1B65" w:rsidRDefault="00585EC9" w:rsidP="00585EC9">
      <w:pPr>
        <w:ind w:left="360"/>
        <w:jc w:val="both"/>
        <w:rPr>
          <w:rFonts w:ascii="Tahoma" w:hAnsi="Tahoma" w:cs="Tahoma"/>
          <w:sz w:val="20"/>
          <w:szCs w:val="20"/>
        </w:rPr>
      </w:pPr>
    </w:p>
    <w:p w:rsidR="00585EC9"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Independientemente de lo anterior, el contenido de dichas actas podrá ser consultado en el portal de transparencia “IMSS va a comprar” - “IMSS compró”.</w:t>
      </w:r>
    </w:p>
    <w:p w:rsidR="008E7706" w:rsidRPr="008B1B65" w:rsidRDefault="008E7706" w:rsidP="008E7706">
      <w:pPr>
        <w:suppressAutoHyphens/>
        <w:jc w:val="both"/>
        <w:rPr>
          <w:rFonts w:ascii="Tahoma" w:hAnsi="Tahoma" w:cs="Tahoma"/>
          <w:sz w:val="20"/>
          <w:szCs w:val="20"/>
          <w:lang w:val="es-MX"/>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rPr>
        <w:t xml:space="preserve">En el caso de que los </w:t>
      </w:r>
      <w:r w:rsidR="008E7706">
        <w:rPr>
          <w:rFonts w:ascii="Tahoma" w:hAnsi="Tahoma" w:cs="Tahoma"/>
          <w:sz w:val="20"/>
          <w:szCs w:val="20"/>
        </w:rPr>
        <w:t>participantes</w:t>
      </w:r>
      <w:r w:rsidRPr="008B1B65">
        <w:rPr>
          <w:rFonts w:ascii="Tahoma" w:hAnsi="Tahoma" w:cs="Tahoma"/>
          <w:sz w:val="20"/>
          <w:szCs w:val="20"/>
        </w:rPr>
        <w:t xml:space="preserve"> no proporcionen la dirección de correo electrónico a que se refiere el artículo 37 de la LAASSP</w:t>
      </w:r>
      <w:r w:rsidRPr="008B1B65">
        <w:rPr>
          <w:rFonts w:ascii="Tahoma" w:hAnsi="Tahoma" w:cs="Tahoma"/>
          <w:bCs/>
          <w:sz w:val="20"/>
          <w:szCs w:val="20"/>
        </w:rPr>
        <w:t xml:space="preserve">, </w:t>
      </w:r>
      <w:r w:rsidRPr="008B1B65">
        <w:rPr>
          <w:rFonts w:ascii="Tahoma" w:hAnsi="Tahoma" w:cs="Tahoma"/>
          <w:sz w:val="20"/>
          <w:szCs w:val="20"/>
        </w:rPr>
        <w:t>la convocante quedará eximida de la obligación de realizar el aviso.</w:t>
      </w:r>
    </w:p>
    <w:p w:rsidR="00585EC9" w:rsidRPr="008B1B65" w:rsidRDefault="00585EC9" w:rsidP="00585EC9">
      <w:pPr>
        <w:jc w:val="both"/>
        <w:rPr>
          <w:rFonts w:ascii="Tahoma" w:hAnsi="Tahoma" w:cs="Tahoma"/>
          <w:b/>
          <w:sz w:val="20"/>
          <w:szCs w:val="20"/>
        </w:rPr>
      </w:pPr>
    </w:p>
    <w:p w:rsidR="00585EC9" w:rsidRPr="008B1B65" w:rsidRDefault="007D571A"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3</w:t>
      </w:r>
      <w:r w:rsidRPr="008B1B65">
        <w:rPr>
          <w:rFonts w:ascii="Tahoma" w:hAnsi="Tahoma" w:cs="Tahoma"/>
          <w:b/>
          <w:sz w:val="20"/>
          <w:szCs w:val="20"/>
        </w:rPr>
        <w:t>.</w:t>
      </w:r>
      <w:r w:rsidRPr="008B1B65">
        <w:rPr>
          <w:rFonts w:ascii="Tahoma" w:hAnsi="Tahoma" w:cs="Tahoma"/>
          <w:b/>
          <w:sz w:val="20"/>
          <w:szCs w:val="20"/>
        </w:rPr>
        <w:tab/>
      </w:r>
      <w:r w:rsidR="00585EC9" w:rsidRPr="008B1B65">
        <w:rPr>
          <w:rFonts w:ascii="Tahoma" w:hAnsi="Tahoma" w:cs="Tahoma"/>
          <w:b/>
          <w:sz w:val="20"/>
          <w:szCs w:val="20"/>
        </w:rPr>
        <w:t xml:space="preserve">MODELO DE CONTRATO. </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 fundamento en el artículo 29, fracción XVI de la LAASSP, se adjunta como </w:t>
      </w:r>
      <w:r w:rsidRPr="008B1B65">
        <w:rPr>
          <w:rFonts w:ascii="Tahoma" w:hAnsi="Tahoma" w:cs="Tahoma"/>
          <w:b/>
          <w:sz w:val="20"/>
          <w:szCs w:val="20"/>
        </w:rPr>
        <w:t>Anexo Número 1</w:t>
      </w:r>
      <w:r w:rsidR="00624C33">
        <w:rPr>
          <w:rFonts w:ascii="Tahoma" w:hAnsi="Tahoma" w:cs="Tahoma"/>
          <w:b/>
          <w:sz w:val="20"/>
          <w:szCs w:val="20"/>
        </w:rPr>
        <w:t>1</w:t>
      </w:r>
      <w:r w:rsidRPr="008B1B65">
        <w:rPr>
          <w:rFonts w:ascii="Tahoma" w:hAnsi="Tahoma" w:cs="Tahoma"/>
          <w:b/>
          <w:sz w:val="20"/>
          <w:szCs w:val="20"/>
        </w:rPr>
        <w:t xml:space="preserve"> (</w:t>
      </w:r>
      <w:r w:rsidR="00624C33">
        <w:rPr>
          <w:rFonts w:ascii="Tahoma" w:hAnsi="Tahoma" w:cs="Tahoma"/>
          <w:b/>
          <w:sz w:val="20"/>
          <w:szCs w:val="20"/>
        </w:rPr>
        <w:t>once</w:t>
      </w:r>
      <w:r w:rsidRPr="008B1B65">
        <w:rPr>
          <w:rFonts w:ascii="Tahoma" w:hAnsi="Tahoma" w:cs="Tahoma"/>
          <w:b/>
          <w:sz w:val="20"/>
          <w:szCs w:val="20"/>
        </w:rPr>
        <w:t>)</w:t>
      </w:r>
      <w:r w:rsidR="00624C33">
        <w:rPr>
          <w:rFonts w:ascii="Tahoma" w:hAnsi="Tahoma" w:cs="Tahoma"/>
          <w:b/>
          <w:sz w:val="20"/>
          <w:szCs w:val="20"/>
        </w:rPr>
        <w:t xml:space="preserve"> Modelo de </w:t>
      </w:r>
      <w:proofErr w:type="spellStart"/>
      <w:r w:rsidR="00624C33">
        <w:rPr>
          <w:rFonts w:ascii="Tahoma" w:hAnsi="Tahoma" w:cs="Tahoma"/>
          <w:b/>
          <w:sz w:val="20"/>
          <w:szCs w:val="20"/>
        </w:rPr>
        <w:t>Contato</w:t>
      </w:r>
      <w:proofErr w:type="spellEnd"/>
      <w:r w:rsidRPr="008B1B65">
        <w:rPr>
          <w:rFonts w:ascii="Tahoma" w:hAnsi="Tahoma" w:cs="Tahoma"/>
          <w:sz w:val="20"/>
          <w:szCs w:val="20"/>
        </w:rPr>
        <w:t>,</w:t>
      </w:r>
      <w:r w:rsidRPr="008B1B65">
        <w:rPr>
          <w:rFonts w:ascii="Tahoma" w:hAnsi="Tahoma" w:cs="Tahoma"/>
          <w:b/>
          <w:sz w:val="20"/>
          <w:szCs w:val="20"/>
        </w:rPr>
        <w:t xml:space="preserve"> </w:t>
      </w:r>
      <w:r w:rsidRPr="008B1B65">
        <w:rPr>
          <w:rFonts w:ascii="Tahoma" w:hAnsi="Tahoma" w:cs="Tahoma"/>
          <w:sz w:val="20"/>
          <w:szCs w:val="20"/>
        </w:rPr>
        <w:t xml:space="preserve">el modelo del contrato abierto que será empleado para formalizar los derechos y obligaciones que se deriven de la presente </w:t>
      </w:r>
      <w:r w:rsidR="008E7706">
        <w:rPr>
          <w:rFonts w:ascii="Tahoma" w:hAnsi="Tahoma" w:cs="Tahoma"/>
          <w:sz w:val="20"/>
          <w:szCs w:val="20"/>
        </w:rPr>
        <w:t>invitación a adjudicación directa</w:t>
      </w:r>
      <w:r w:rsidRPr="008B1B65">
        <w:rPr>
          <w:rFonts w:ascii="Tahoma" w:hAnsi="Tahoma" w:cs="Tahoma"/>
          <w:sz w:val="20"/>
          <w:szCs w:val="20"/>
        </w:rPr>
        <w:t xml:space="preserve">, el cual contiene en lo aplicable, los términos y condiciones previstos en el artículo 45, de la LAASSP, mismos que serán obligatorios para el </w:t>
      </w:r>
      <w:r w:rsidR="008E7706">
        <w:rPr>
          <w:rFonts w:ascii="Tahoma" w:hAnsi="Tahoma" w:cs="Tahoma"/>
          <w:sz w:val="20"/>
          <w:szCs w:val="20"/>
        </w:rPr>
        <w:t>participante</w:t>
      </w:r>
      <w:r w:rsidRPr="008B1B65">
        <w:rPr>
          <w:rFonts w:ascii="Tahoma" w:hAnsi="Tahoma" w:cs="Tahoma"/>
          <w:sz w:val="20"/>
          <w:szCs w:val="20"/>
        </w:rPr>
        <w:t xml:space="preserve"> que resulte adjudicado, en el entendido de que su contenido será adecuado, en lo conducente, con motivo de lo determinado en la(s) junta(s) de aclaraciones y a lo que de acuerdo con lo ofertado en la proposición del </w:t>
      </w:r>
      <w:r w:rsidR="008E7706">
        <w:rPr>
          <w:rFonts w:ascii="Tahoma" w:hAnsi="Tahoma" w:cs="Tahoma"/>
          <w:sz w:val="20"/>
          <w:szCs w:val="20"/>
        </w:rPr>
        <w:t>participante</w:t>
      </w:r>
      <w:r w:rsidRPr="008B1B65">
        <w:rPr>
          <w:rFonts w:ascii="Tahoma" w:hAnsi="Tahoma" w:cs="Tahoma"/>
          <w:sz w:val="20"/>
          <w:szCs w:val="20"/>
        </w:rPr>
        <w:t xml:space="preserve">, le haya sido adjudicado en el </w:t>
      </w:r>
      <w:r w:rsidR="008E7706">
        <w:rPr>
          <w:rFonts w:ascii="Tahoma" w:hAnsi="Tahoma" w:cs="Tahoma"/>
          <w:sz w:val="20"/>
          <w:szCs w:val="20"/>
        </w:rPr>
        <w:t>acta de adjudicación</w:t>
      </w:r>
      <w:r w:rsidRPr="008B1B65">
        <w:rPr>
          <w:rFonts w:ascii="Tahoma" w:hAnsi="Tahoma" w:cs="Tahoma"/>
          <w:sz w:val="20"/>
          <w:szCs w:val="20"/>
        </w:rPr>
        <w:t>.</w:t>
      </w:r>
    </w:p>
    <w:p w:rsidR="00585EC9" w:rsidRPr="008B1B65" w:rsidRDefault="00585EC9" w:rsidP="00585EC9">
      <w:pPr>
        <w:jc w:val="both"/>
        <w:rPr>
          <w:rFonts w:ascii="Tahoma" w:hAnsi="Tahoma" w:cs="Tahoma"/>
          <w:b/>
          <w:sz w:val="20"/>
          <w:szCs w:val="20"/>
        </w:rPr>
      </w:pPr>
    </w:p>
    <w:p w:rsidR="008E7706" w:rsidRDefault="00585EC9" w:rsidP="00585EC9">
      <w:pPr>
        <w:jc w:val="both"/>
        <w:rPr>
          <w:rFonts w:ascii="Tahoma" w:hAnsi="Tahoma" w:cs="Tahoma"/>
          <w:sz w:val="20"/>
          <w:szCs w:val="20"/>
        </w:rPr>
      </w:pPr>
      <w:r w:rsidRPr="008B1B65">
        <w:rPr>
          <w:rFonts w:ascii="Tahoma" w:hAnsi="Tahoma" w:cs="Tahoma"/>
          <w:sz w:val="20"/>
          <w:szCs w:val="20"/>
        </w:rPr>
        <w:t xml:space="preserve">En caso de discrepancia, en el contenido del contrato en relación con el de la presente </w:t>
      </w:r>
      <w:r w:rsidR="008E7706">
        <w:rPr>
          <w:rFonts w:ascii="Tahoma" w:hAnsi="Tahoma" w:cs="Tahoma"/>
          <w:sz w:val="20"/>
          <w:szCs w:val="20"/>
        </w:rPr>
        <w:t>invitación</w:t>
      </w:r>
      <w:r w:rsidRPr="008B1B65">
        <w:rPr>
          <w:rFonts w:ascii="Tahoma" w:hAnsi="Tahoma" w:cs="Tahoma"/>
          <w:sz w:val="20"/>
          <w:szCs w:val="20"/>
        </w:rPr>
        <w:t>, prevalecerá lo estip</w:t>
      </w:r>
      <w:r w:rsidR="008E7706">
        <w:rPr>
          <w:rFonts w:ascii="Tahoma" w:hAnsi="Tahoma" w:cs="Tahoma"/>
          <w:sz w:val="20"/>
          <w:szCs w:val="20"/>
        </w:rPr>
        <w:t>ulado en esta última.</w:t>
      </w:r>
    </w:p>
    <w:p w:rsidR="00585EC9" w:rsidRPr="008B1B65" w:rsidRDefault="001173D7" w:rsidP="00585EC9">
      <w:pPr>
        <w:jc w:val="both"/>
        <w:rPr>
          <w:rFonts w:ascii="Tahoma" w:hAnsi="Tahoma" w:cs="Tahoma"/>
          <w:sz w:val="20"/>
          <w:szCs w:val="20"/>
        </w:rPr>
      </w:pPr>
      <w:r>
        <w:rPr>
          <w:rFonts w:ascii="Tahoma" w:hAnsi="Tahoma" w:cs="Tahoma"/>
          <w:sz w:val="20"/>
          <w:szCs w:val="20"/>
        </w:rPr>
        <w:t xml:space="preserve">Las cantidades </w:t>
      </w:r>
      <w:proofErr w:type="spellStart"/>
      <w:r>
        <w:rPr>
          <w:rFonts w:ascii="Tahoma" w:hAnsi="Tahoma" w:cs="Tahoma"/>
          <w:sz w:val="20"/>
          <w:szCs w:val="20"/>
        </w:rPr>
        <w:t>minimas</w:t>
      </w:r>
      <w:proofErr w:type="spellEnd"/>
      <w:r>
        <w:rPr>
          <w:rFonts w:ascii="Tahoma" w:hAnsi="Tahoma" w:cs="Tahoma"/>
          <w:sz w:val="20"/>
          <w:szCs w:val="20"/>
        </w:rPr>
        <w:t xml:space="preserve"> y máximas requeridas solo son una estadística de consumo</w:t>
      </w:r>
      <w:r w:rsidR="00585EC9" w:rsidRPr="008B1B65">
        <w:rPr>
          <w:rFonts w:ascii="Tahoma" w:hAnsi="Tahoma" w:cs="Tahoma"/>
          <w:sz w:val="20"/>
          <w:szCs w:val="20"/>
        </w:rPr>
        <w:t xml:space="preserve">, objeto de esta </w:t>
      </w:r>
      <w:r w:rsidR="008E7706">
        <w:rPr>
          <w:rFonts w:ascii="Tahoma" w:hAnsi="Tahoma" w:cs="Tahoma"/>
          <w:sz w:val="20"/>
          <w:szCs w:val="20"/>
        </w:rPr>
        <w:t>invitación</w:t>
      </w:r>
      <w:r w:rsidR="00585EC9" w:rsidRPr="008B1B65">
        <w:rPr>
          <w:rFonts w:ascii="Tahoma" w:hAnsi="Tahoma" w:cs="Tahoma"/>
          <w:sz w:val="20"/>
          <w:szCs w:val="20"/>
        </w:rPr>
        <w:t xml:space="preserve">, </w:t>
      </w:r>
      <w:r>
        <w:rPr>
          <w:rFonts w:ascii="Tahoma" w:hAnsi="Tahoma" w:cs="Tahoma"/>
          <w:sz w:val="20"/>
          <w:szCs w:val="20"/>
        </w:rPr>
        <w:t xml:space="preserve">las cuales </w:t>
      </w:r>
      <w:r w:rsidR="00585EC9" w:rsidRPr="008B1B65">
        <w:rPr>
          <w:rFonts w:ascii="Tahoma" w:hAnsi="Tahoma" w:cs="Tahoma"/>
          <w:sz w:val="20"/>
          <w:szCs w:val="20"/>
        </w:rPr>
        <w:t xml:space="preserve">se detallan en el </w:t>
      </w:r>
      <w:r w:rsidR="00585EC9" w:rsidRPr="008B1B65">
        <w:rPr>
          <w:rFonts w:ascii="Tahoma" w:hAnsi="Tahoma" w:cs="Tahoma"/>
          <w:b/>
          <w:sz w:val="20"/>
          <w:szCs w:val="20"/>
        </w:rPr>
        <w:t xml:space="preserve">Anexo </w:t>
      </w:r>
      <w:r w:rsidR="00CF352F">
        <w:rPr>
          <w:rFonts w:ascii="Tahoma" w:hAnsi="Tahoma" w:cs="Tahoma"/>
          <w:b/>
          <w:sz w:val="20"/>
          <w:szCs w:val="20"/>
        </w:rPr>
        <w:t>T1</w:t>
      </w:r>
      <w:r w:rsidR="00585EC9" w:rsidRPr="008B1B65">
        <w:rPr>
          <w:rFonts w:ascii="Tahoma" w:hAnsi="Tahoma" w:cs="Tahoma"/>
          <w:b/>
          <w:sz w:val="20"/>
          <w:szCs w:val="20"/>
        </w:rPr>
        <w:t xml:space="preserve"> (</w:t>
      </w:r>
      <w:r w:rsidR="00CF352F">
        <w:rPr>
          <w:rFonts w:ascii="Tahoma" w:hAnsi="Tahoma" w:cs="Tahoma"/>
          <w:b/>
          <w:sz w:val="20"/>
          <w:szCs w:val="20"/>
        </w:rPr>
        <w:t>uno</w:t>
      </w:r>
      <w:r w:rsidR="00585EC9" w:rsidRPr="008B1B65">
        <w:rPr>
          <w:rFonts w:ascii="Tahoma" w:hAnsi="Tahoma" w:cs="Tahoma"/>
          <w:b/>
          <w:sz w:val="20"/>
          <w:szCs w:val="20"/>
        </w:rPr>
        <w:t>)</w:t>
      </w:r>
      <w:r w:rsidR="00624C33">
        <w:rPr>
          <w:rFonts w:ascii="Tahoma" w:hAnsi="Tahoma" w:cs="Tahoma"/>
          <w:b/>
          <w:sz w:val="20"/>
          <w:szCs w:val="20"/>
        </w:rPr>
        <w:t xml:space="preserve"> Requerimiento</w:t>
      </w:r>
      <w:r w:rsidR="00585EC9" w:rsidRPr="008B1B65">
        <w:rPr>
          <w:rFonts w:ascii="Tahoma" w:hAnsi="Tahoma" w:cs="Tahoma"/>
          <w:sz w:val="20"/>
          <w:szCs w:val="20"/>
        </w:rPr>
        <w:t xml:space="preserve">, el cual forma </w:t>
      </w:r>
      <w:r w:rsidR="008E7706">
        <w:rPr>
          <w:rFonts w:ascii="Tahoma" w:hAnsi="Tahoma" w:cs="Tahoma"/>
          <w:sz w:val="20"/>
          <w:szCs w:val="20"/>
        </w:rPr>
        <w:t>parte de la</w:t>
      </w:r>
      <w:r w:rsidR="00585EC9" w:rsidRPr="008B1B65">
        <w:rPr>
          <w:rFonts w:ascii="Tahoma" w:hAnsi="Tahoma" w:cs="Tahoma"/>
          <w:sz w:val="20"/>
          <w:szCs w:val="20"/>
        </w:rPr>
        <w:t xml:space="preserve"> presente </w:t>
      </w:r>
      <w:r w:rsidR="008E7706">
        <w:rPr>
          <w:rFonts w:ascii="Tahoma" w:hAnsi="Tahoma" w:cs="Tahoma"/>
          <w:sz w:val="20"/>
          <w:szCs w:val="20"/>
        </w:rPr>
        <w:t>invitación</w:t>
      </w:r>
      <w:r w:rsidR="00585EC9" w:rsidRPr="008B1B65">
        <w:rPr>
          <w:rFonts w:ascii="Tahoma" w:hAnsi="Tahoma" w:cs="Tahoma"/>
          <w:sz w:val="20"/>
          <w:szCs w:val="20"/>
        </w:rPr>
        <w:t>.</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3</w:t>
      </w:r>
      <w:r w:rsidRPr="008B1B65">
        <w:rPr>
          <w:rFonts w:ascii="Tahoma" w:hAnsi="Tahoma" w:cs="Tahoma"/>
          <w:b/>
          <w:sz w:val="20"/>
          <w:szCs w:val="20"/>
        </w:rPr>
        <w:t xml:space="preserve">.1. PERÍODO DE CONTRATACIÓN. </w:t>
      </w:r>
    </w:p>
    <w:p w:rsidR="00585EC9" w:rsidRPr="00CF352F" w:rsidRDefault="00585EC9" w:rsidP="00585EC9">
      <w:pPr>
        <w:jc w:val="both"/>
        <w:rPr>
          <w:rFonts w:ascii="Tahoma" w:hAnsi="Tahoma" w:cs="Tahoma"/>
          <w:b/>
          <w:sz w:val="20"/>
          <w:szCs w:val="20"/>
        </w:rPr>
      </w:pPr>
      <w:r w:rsidRPr="008B1B65">
        <w:rPr>
          <w:rFonts w:ascii="Tahoma" w:hAnsi="Tahoma" w:cs="Tahoma"/>
          <w:sz w:val="20"/>
          <w:szCs w:val="20"/>
        </w:rPr>
        <w:t xml:space="preserve">El (los) contrato(s) que, en su caso, sea(n) formalizado(s) con motivo de este procedimiento de contratación contará(n) con un período </w:t>
      </w:r>
      <w:r w:rsidR="00CF352F">
        <w:rPr>
          <w:rFonts w:ascii="Tahoma" w:hAnsi="Tahoma" w:cs="Tahoma"/>
          <w:sz w:val="20"/>
          <w:szCs w:val="20"/>
        </w:rPr>
        <w:t xml:space="preserve">del </w:t>
      </w:r>
      <w:proofErr w:type="spellStart"/>
      <w:r w:rsidR="00C117B9">
        <w:rPr>
          <w:rFonts w:ascii="Tahoma" w:hAnsi="Tahoma" w:cs="Tahoma"/>
          <w:b/>
          <w:sz w:val="20"/>
          <w:szCs w:val="20"/>
        </w:rPr>
        <w:t>dia</w:t>
      </w:r>
      <w:proofErr w:type="spellEnd"/>
      <w:r w:rsidR="00C117B9">
        <w:rPr>
          <w:rFonts w:ascii="Tahoma" w:hAnsi="Tahoma" w:cs="Tahoma"/>
          <w:b/>
          <w:sz w:val="20"/>
          <w:szCs w:val="20"/>
        </w:rPr>
        <w:t xml:space="preserve"> siguiente del fallo </w:t>
      </w:r>
      <w:r w:rsidR="0065022A">
        <w:rPr>
          <w:rFonts w:ascii="Tahoma" w:hAnsi="Tahoma" w:cs="Tahoma"/>
          <w:b/>
          <w:sz w:val="20"/>
          <w:szCs w:val="20"/>
        </w:rPr>
        <w:t>al 31 de diciembre de 2023</w:t>
      </w:r>
      <w:r w:rsidRPr="00CF352F">
        <w:rPr>
          <w:rFonts w:ascii="Tahoma" w:hAnsi="Tahoma" w:cs="Tahoma"/>
          <w:b/>
          <w:sz w:val="20"/>
          <w:szCs w:val="20"/>
        </w:rPr>
        <w:t>.</w:t>
      </w:r>
    </w:p>
    <w:p w:rsidR="001B4295" w:rsidRPr="008B1B65" w:rsidRDefault="001B4295" w:rsidP="00585EC9">
      <w:pPr>
        <w:jc w:val="both"/>
        <w:rPr>
          <w:rFonts w:ascii="Tahoma" w:hAnsi="Tahoma" w:cs="Tahoma"/>
          <w:b/>
          <w:sz w:val="20"/>
          <w:szCs w:val="20"/>
        </w:rPr>
      </w:pPr>
    </w:p>
    <w:p w:rsidR="00585EC9" w:rsidRPr="008B1B65" w:rsidRDefault="00585EC9" w:rsidP="00585EC9">
      <w:pPr>
        <w:rPr>
          <w:rFonts w:ascii="Tahoma" w:hAnsi="Tahoma" w:cs="Tahoma"/>
          <w:b/>
          <w:bCs/>
          <w:sz w:val="20"/>
          <w:szCs w:val="20"/>
        </w:rPr>
      </w:pPr>
      <w:r w:rsidRPr="008B1B65">
        <w:rPr>
          <w:rFonts w:ascii="Tahoma" w:hAnsi="Tahoma" w:cs="Tahoma"/>
          <w:b/>
          <w:sz w:val="20"/>
          <w:szCs w:val="20"/>
        </w:rPr>
        <w:t>1</w:t>
      </w:r>
      <w:r w:rsidR="008E7706">
        <w:rPr>
          <w:rFonts w:ascii="Tahoma" w:hAnsi="Tahoma" w:cs="Tahoma"/>
          <w:b/>
          <w:sz w:val="20"/>
          <w:szCs w:val="20"/>
        </w:rPr>
        <w:t>3</w:t>
      </w:r>
      <w:r w:rsidRPr="008B1B65">
        <w:rPr>
          <w:rFonts w:ascii="Tahoma" w:hAnsi="Tahoma" w:cs="Tahoma"/>
          <w:b/>
          <w:sz w:val="20"/>
          <w:szCs w:val="20"/>
        </w:rPr>
        <w:t>.2</w:t>
      </w:r>
      <w:r w:rsidRPr="008B1B65">
        <w:rPr>
          <w:rFonts w:ascii="Tahoma" w:hAnsi="Tahoma" w:cs="Tahoma"/>
          <w:b/>
          <w:sz w:val="20"/>
          <w:szCs w:val="20"/>
        </w:rPr>
        <w:tab/>
      </w:r>
      <w:r w:rsidRPr="008B1B65">
        <w:rPr>
          <w:rFonts w:ascii="Tahoma" w:hAnsi="Tahoma" w:cs="Tahoma"/>
          <w:b/>
          <w:bCs/>
          <w:sz w:val="20"/>
          <w:szCs w:val="20"/>
        </w:rPr>
        <w:t>FIRMA DEL CONTRATO:</w:t>
      </w:r>
    </w:p>
    <w:p w:rsidR="00921254" w:rsidRPr="00F833E2" w:rsidRDefault="00921254" w:rsidP="00921254">
      <w:pPr>
        <w:jc w:val="both"/>
        <w:rPr>
          <w:rFonts w:ascii="Tahoma" w:hAnsi="Tahoma" w:cs="Tahoma"/>
          <w:b/>
          <w:bCs/>
          <w:sz w:val="20"/>
          <w:szCs w:val="20"/>
        </w:rPr>
      </w:pPr>
      <w:r w:rsidRPr="00F833E2">
        <w:rPr>
          <w:rFonts w:ascii="Tahoma" w:hAnsi="Tahoma" w:cs="Tahoma"/>
          <w:sz w:val="20"/>
          <w:szCs w:val="20"/>
        </w:rPr>
        <w:t xml:space="preserve">Con fundamento en el artículo 46 de la LAASSP, El contrato se firmará </w:t>
      </w:r>
      <w:r w:rsidRPr="00F833E2">
        <w:rPr>
          <w:rFonts w:ascii="Tahoma" w:hAnsi="Tahoma" w:cs="Tahoma"/>
          <w:bCs/>
          <w:sz w:val="20"/>
          <w:szCs w:val="20"/>
        </w:rPr>
        <w:t>en el día y hora señalada en el</w:t>
      </w:r>
      <w:r w:rsidR="00047E40" w:rsidRPr="00F833E2">
        <w:rPr>
          <w:rFonts w:ascii="Tahoma" w:hAnsi="Tahoma" w:cs="Tahoma"/>
          <w:bCs/>
          <w:sz w:val="20"/>
          <w:szCs w:val="20"/>
        </w:rPr>
        <w:t xml:space="preserve"> punto 3.2 de esta </w:t>
      </w:r>
      <w:r w:rsidR="008E7706">
        <w:rPr>
          <w:rFonts w:ascii="Tahoma" w:hAnsi="Tahoma" w:cs="Tahoma"/>
          <w:bCs/>
          <w:sz w:val="20"/>
          <w:szCs w:val="20"/>
        </w:rPr>
        <w:t>invitación</w:t>
      </w:r>
      <w:r w:rsidR="00047E40" w:rsidRPr="00F833E2">
        <w:rPr>
          <w:rFonts w:ascii="Tahoma" w:hAnsi="Tahoma" w:cs="Tahoma"/>
          <w:bCs/>
          <w:sz w:val="20"/>
          <w:szCs w:val="20"/>
        </w:rPr>
        <w:t>, para este OOAD Estatal Jalisco se llevara a cabo</w:t>
      </w:r>
      <w:r w:rsidRPr="00F833E2">
        <w:rPr>
          <w:rFonts w:ascii="Tahoma" w:hAnsi="Tahoma" w:cs="Tahoma"/>
          <w:bCs/>
          <w:sz w:val="20"/>
          <w:szCs w:val="20"/>
        </w:rPr>
        <w:t xml:space="preserve"> en la oficina de contratos de la Coordinación  de  Abastecimientos y Equipamiento, ubicada en Periférico Sur No. 8000, Col. Santa Maria </w:t>
      </w:r>
      <w:proofErr w:type="spellStart"/>
      <w:r w:rsidRPr="00F833E2">
        <w:rPr>
          <w:rFonts w:ascii="Tahoma" w:hAnsi="Tahoma" w:cs="Tahoma"/>
          <w:bCs/>
          <w:sz w:val="20"/>
          <w:szCs w:val="20"/>
        </w:rPr>
        <w:t>Tequepexpan</w:t>
      </w:r>
      <w:proofErr w:type="spellEnd"/>
      <w:r w:rsidRPr="00F833E2">
        <w:rPr>
          <w:rFonts w:ascii="Tahoma" w:hAnsi="Tahoma" w:cs="Tahoma"/>
          <w:bCs/>
          <w:sz w:val="20"/>
          <w:szCs w:val="20"/>
        </w:rPr>
        <w:t xml:space="preserve">, C.P. 45600 en </w:t>
      </w:r>
      <w:r w:rsidR="00421D6B" w:rsidRPr="00F833E2">
        <w:rPr>
          <w:rFonts w:ascii="Tahoma" w:hAnsi="Tahoma" w:cs="Tahoma"/>
          <w:bCs/>
          <w:sz w:val="20"/>
          <w:szCs w:val="20"/>
        </w:rPr>
        <w:t>San Pedro Tlaquepaque</w:t>
      </w:r>
      <w:r w:rsidRPr="00F833E2">
        <w:rPr>
          <w:rFonts w:ascii="Tahoma" w:hAnsi="Tahoma" w:cs="Tahoma"/>
          <w:bCs/>
          <w:sz w:val="20"/>
          <w:szCs w:val="20"/>
        </w:rPr>
        <w:t>, Jalisco</w:t>
      </w:r>
      <w:r w:rsidR="00404774">
        <w:rPr>
          <w:rFonts w:ascii="Tahoma" w:hAnsi="Tahoma" w:cs="Tahoma"/>
          <w:bCs/>
          <w:sz w:val="20"/>
          <w:szCs w:val="20"/>
        </w:rPr>
        <w:t>.</w:t>
      </w:r>
    </w:p>
    <w:p w:rsidR="00921254" w:rsidRPr="008B1B65" w:rsidRDefault="00921254" w:rsidP="00902D36">
      <w:pPr>
        <w:spacing w:before="100" w:beforeAutospacing="1"/>
        <w:jc w:val="both"/>
        <w:rPr>
          <w:rFonts w:ascii="Tahoma" w:hAnsi="Tahoma" w:cs="Tahoma"/>
          <w:sz w:val="20"/>
        </w:rPr>
      </w:pPr>
      <w:r w:rsidRPr="008B1B65">
        <w:rPr>
          <w:rFonts w:ascii="Tahoma" w:hAnsi="Tahoma" w:cs="Tahoma"/>
          <w:sz w:val="20"/>
        </w:rPr>
        <w:t xml:space="preserve">Si el </w:t>
      </w:r>
      <w:r w:rsidR="008E7706">
        <w:rPr>
          <w:rFonts w:ascii="Tahoma" w:hAnsi="Tahoma" w:cs="Tahoma"/>
          <w:sz w:val="20"/>
        </w:rPr>
        <w:t>participante</w:t>
      </w:r>
      <w:r w:rsidRPr="008B1B65">
        <w:rPr>
          <w:rFonts w:ascii="Tahoma" w:hAnsi="Tahoma" w:cs="Tahoma"/>
          <w:sz w:val="20"/>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w:t>
      </w:r>
      <w:r w:rsidR="00DD5D25">
        <w:rPr>
          <w:rFonts w:ascii="Tahoma" w:hAnsi="Tahoma" w:cs="Tahoma"/>
          <w:sz w:val="20"/>
        </w:rPr>
        <w:t xml:space="preserve"> en términos del </w:t>
      </w:r>
      <w:proofErr w:type="spellStart"/>
      <w:r w:rsidR="00DD5D25">
        <w:rPr>
          <w:rFonts w:ascii="Tahoma" w:hAnsi="Tahoma" w:cs="Tahoma"/>
          <w:sz w:val="20"/>
        </w:rPr>
        <w:t>articulo</w:t>
      </w:r>
      <w:proofErr w:type="spellEnd"/>
      <w:r w:rsidR="00DD5D25">
        <w:rPr>
          <w:rFonts w:ascii="Tahoma" w:hAnsi="Tahoma" w:cs="Tahoma"/>
          <w:sz w:val="20"/>
        </w:rPr>
        <w:t xml:space="preserve"> 59 de la LAASSP.</w:t>
      </w:r>
      <w:r w:rsidRPr="008B1B65">
        <w:rPr>
          <w:rFonts w:ascii="Tahoma" w:hAnsi="Tahoma" w:cs="Tahoma"/>
          <w:sz w:val="20"/>
        </w:rPr>
        <w:t xml:space="preserve"> </w:t>
      </w:r>
    </w:p>
    <w:p w:rsidR="00902D36" w:rsidRPr="008B1B65" w:rsidRDefault="00902D36" w:rsidP="00585EC9">
      <w:pPr>
        <w:pStyle w:val="Sangradetextonormal"/>
        <w:spacing w:after="0"/>
        <w:ind w:left="0"/>
        <w:rPr>
          <w:rFonts w:ascii="Tahoma" w:hAnsi="Tahoma" w:cs="Tahoma"/>
          <w:sz w:val="20"/>
          <w:lang w:val="es-ES_tradnl"/>
        </w:rPr>
      </w:pPr>
    </w:p>
    <w:p w:rsidR="00585EC9" w:rsidRPr="008B1B65" w:rsidRDefault="00585EC9" w:rsidP="00585EC9">
      <w:pPr>
        <w:tabs>
          <w:tab w:val="left" w:pos="1435"/>
          <w:tab w:val="left" w:pos="2187"/>
        </w:tabs>
        <w:jc w:val="both"/>
        <w:rPr>
          <w:rFonts w:ascii="Tahoma" w:hAnsi="Tahoma" w:cs="Tahoma"/>
          <w:b/>
          <w:sz w:val="20"/>
          <w:szCs w:val="20"/>
          <w:u w:val="single"/>
        </w:rPr>
      </w:pPr>
      <w:r w:rsidRPr="008B1B65">
        <w:rPr>
          <w:rFonts w:ascii="Tahoma" w:hAnsi="Tahoma" w:cs="Tahoma"/>
          <w:b/>
          <w:sz w:val="20"/>
          <w:szCs w:val="20"/>
          <w:u w:val="single"/>
        </w:rPr>
        <w:t xml:space="preserve">Documentos que deberá entregar el </w:t>
      </w:r>
      <w:r w:rsidR="00733F64" w:rsidRPr="00733F64">
        <w:rPr>
          <w:rFonts w:ascii="Tahoma" w:hAnsi="Tahoma" w:cs="Tahoma"/>
          <w:b/>
          <w:sz w:val="20"/>
          <w:szCs w:val="20"/>
          <w:u w:val="single"/>
        </w:rPr>
        <w:t>p</w:t>
      </w:r>
      <w:r w:rsidR="00733F64">
        <w:rPr>
          <w:rFonts w:ascii="Tahoma" w:hAnsi="Tahoma" w:cs="Tahoma"/>
          <w:b/>
          <w:sz w:val="20"/>
          <w:szCs w:val="20"/>
          <w:u w:val="single"/>
        </w:rPr>
        <w:t>roveedor</w:t>
      </w:r>
      <w:r w:rsidRPr="008B1B65">
        <w:rPr>
          <w:rFonts w:ascii="Tahoma" w:hAnsi="Tahoma" w:cs="Tahoma"/>
          <w:b/>
          <w:sz w:val="20"/>
          <w:szCs w:val="20"/>
          <w:u w:val="single"/>
        </w:rPr>
        <w:t xml:space="preserve"> que resulto adjudicado, en la firma del contrato:</w:t>
      </w:r>
    </w:p>
    <w:p w:rsidR="00585EC9" w:rsidRPr="008B1B65" w:rsidRDefault="00585EC9" w:rsidP="00585EC9">
      <w:pPr>
        <w:tabs>
          <w:tab w:val="left" w:pos="1435"/>
          <w:tab w:val="left" w:pos="2187"/>
        </w:tabs>
        <w:ind w:left="726"/>
        <w:jc w:val="both"/>
        <w:rPr>
          <w:rFonts w:ascii="Tahoma" w:hAnsi="Tahoma" w:cs="Tahoma"/>
          <w:sz w:val="20"/>
          <w:szCs w:val="20"/>
        </w:rPr>
      </w:pP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Escritura constitutiva</w:t>
      </w:r>
      <w:r w:rsidR="00551533">
        <w:rPr>
          <w:rFonts w:ascii="Tahoma" w:hAnsi="Tahoma" w:cs="Tahoma"/>
          <w:sz w:val="20"/>
          <w:szCs w:val="20"/>
        </w:rPr>
        <w:t xml:space="preserve"> para persona moral o acta certificada de nacimiento para persona </w:t>
      </w:r>
      <w:proofErr w:type="spellStart"/>
      <w:r w:rsidR="00551533">
        <w:rPr>
          <w:rFonts w:ascii="Tahoma" w:hAnsi="Tahoma" w:cs="Tahoma"/>
          <w:sz w:val="20"/>
          <w:szCs w:val="20"/>
        </w:rPr>
        <w:t>fisica</w:t>
      </w:r>
      <w:proofErr w:type="spellEnd"/>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Reformas (en caso de existir)</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Cedula de identificación fiscal</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Comprobante de domicilio.</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Identificación Oficial del Representante legal o de la Persona Física.</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Facultades con las que actúa el representante legal para suscribir el contrato de mérito.</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Manifestación bajo protesta de decir verdad de no encontrarse en los supuestos de los Articulo 50 y 60 de la LAASSP* y</w:t>
      </w:r>
    </w:p>
    <w:p w:rsidR="00585EC9" w:rsidRPr="008B1B65" w:rsidRDefault="00585EC9" w:rsidP="00585EC9">
      <w:pPr>
        <w:tabs>
          <w:tab w:val="left" w:pos="1435"/>
          <w:tab w:val="left" w:pos="2187"/>
        </w:tabs>
        <w:ind w:left="1086"/>
        <w:jc w:val="both"/>
        <w:rPr>
          <w:rFonts w:ascii="Tahoma" w:hAnsi="Tahoma" w:cs="Tahoma"/>
          <w:sz w:val="20"/>
          <w:szCs w:val="20"/>
        </w:rPr>
      </w:pPr>
      <w:r w:rsidRPr="008B1B65">
        <w:rPr>
          <w:rFonts w:ascii="Tahoma" w:hAnsi="Tahoma" w:cs="Tahoma"/>
          <w:sz w:val="20"/>
          <w:szCs w:val="20"/>
        </w:rPr>
        <w:t>*escritos deberán estar en papel membretado y con la firma autógrafa de los representantes legales de cada empresa.</w:t>
      </w:r>
    </w:p>
    <w:p w:rsidR="0094172B" w:rsidRDefault="00585EC9" w:rsidP="0094172B">
      <w:pPr>
        <w:numPr>
          <w:ilvl w:val="0"/>
          <w:numId w:val="18"/>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Documento vigente expedido por el SAT, en el que emita la opinión en sentido positivo a nombre de mi(s) representada(s) sobre el cumplimiento de las obligaciones fiscales, conforme a lo dispuesto por la  Resolución Miscelánea Fiscal,  o las que se encuentren vigentes al momento de la firma correspondiente</w:t>
      </w:r>
    </w:p>
    <w:p w:rsidR="00585EC9" w:rsidRPr="0094172B" w:rsidRDefault="00585EC9" w:rsidP="0094172B">
      <w:pPr>
        <w:numPr>
          <w:ilvl w:val="0"/>
          <w:numId w:val="18"/>
        </w:numPr>
        <w:tabs>
          <w:tab w:val="left" w:pos="1435"/>
          <w:tab w:val="left" w:pos="2187"/>
        </w:tabs>
        <w:suppressAutoHyphens/>
        <w:ind w:left="1418" w:hanging="284"/>
        <w:jc w:val="both"/>
        <w:rPr>
          <w:rFonts w:ascii="Tahoma" w:hAnsi="Tahoma" w:cs="Tahoma"/>
          <w:sz w:val="20"/>
          <w:szCs w:val="20"/>
        </w:rPr>
      </w:pPr>
      <w:r w:rsidRPr="0094172B">
        <w:rPr>
          <w:rFonts w:ascii="Tahoma" w:hAnsi="Tahoma" w:cs="Tahoma"/>
          <w:sz w:val="20"/>
          <w:szCs w:val="20"/>
        </w:rPr>
        <w:t xml:space="preserve">Documento vigente expedido por el IMSS, en el que emita opinión en sentido positivo de cumplimiento de obligaciones fiscales en materia de Seguridad Social a nombre de mi(s) </w:t>
      </w:r>
      <w:r w:rsidRPr="0094172B">
        <w:rPr>
          <w:rFonts w:ascii="Tahoma" w:hAnsi="Tahoma" w:cs="Tahoma"/>
          <w:sz w:val="20"/>
          <w:szCs w:val="20"/>
        </w:rPr>
        <w:lastRenderedPageBreak/>
        <w:t xml:space="preserve">representada(s), conforme a lo dispuesto por el acuerdo </w:t>
      </w:r>
      <w:r w:rsidR="0094172B" w:rsidRPr="0094172B">
        <w:rPr>
          <w:rFonts w:ascii="Tahoma" w:hAnsi="Tahoma" w:cs="Tahoma"/>
          <w:sz w:val="20"/>
          <w:szCs w:val="20"/>
        </w:rPr>
        <w:t>ACDO.AS2.HCT.250423/106.P.DIR</w:t>
      </w:r>
      <w:r w:rsidR="0094172B">
        <w:rPr>
          <w:rFonts w:ascii="Tahoma" w:hAnsi="Tahoma" w:cs="Tahoma"/>
          <w:sz w:val="20"/>
          <w:szCs w:val="20"/>
        </w:rPr>
        <w:t>, publicado en el DOF el 04</w:t>
      </w:r>
      <w:r w:rsidRPr="0094172B">
        <w:rPr>
          <w:rFonts w:ascii="Tahoma" w:hAnsi="Tahoma" w:cs="Tahoma"/>
          <w:sz w:val="20"/>
          <w:szCs w:val="20"/>
        </w:rPr>
        <w:t xml:space="preserve"> de </w:t>
      </w:r>
      <w:r w:rsidR="0094172B">
        <w:rPr>
          <w:rFonts w:ascii="Tahoma" w:hAnsi="Tahoma" w:cs="Tahoma"/>
          <w:sz w:val="20"/>
          <w:szCs w:val="20"/>
        </w:rPr>
        <w:t>Mayo</w:t>
      </w:r>
      <w:r w:rsidRPr="0094172B">
        <w:rPr>
          <w:rFonts w:ascii="Tahoma" w:hAnsi="Tahoma" w:cs="Tahoma"/>
          <w:sz w:val="20"/>
          <w:szCs w:val="20"/>
        </w:rPr>
        <w:t xml:space="preserve"> de 20</w:t>
      </w:r>
      <w:r w:rsidR="0094172B">
        <w:rPr>
          <w:rFonts w:ascii="Tahoma" w:hAnsi="Tahoma" w:cs="Tahoma"/>
          <w:sz w:val="20"/>
          <w:szCs w:val="20"/>
        </w:rPr>
        <w:t>23</w:t>
      </w:r>
      <w:r w:rsidRPr="0094172B">
        <w:rPr>
          <w:rFonts w:ascii="Tahoma" w:hAnsi="Tahoma" w:cs="Tahoma"/>
          <w:sz w:val="20"/>
          <w:szCs w:val="20"/>
        </w:rPr>
        <w:t>.</w:t>
      </w:r>
    </w:p>
    <w:p w:rsidR="00585EC9" w:rsidRPr="008B1B65" w:rsidRDefault="00585EC9" w:rsidP="009E7E55">
      <w:pPr>
        <w:numPr>
          <w:ilvl w:val="0"/>
          <w:numId w:val="18"/>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Constancia de situación fiscal vigente y positiva, emitida por el  INFONAVIT, con fundamento en el artículo 16 fracción XIX de la Ley del Instituto del Fondo Nacional de la Vivienda para los trabajadores, mediante resolución RCA-5789-01/17, publicado  en el DOF el 25 de enero del 2017</w:t>
      </w:r>
    </w:p>
    <w:p w:rsidR="00921254" w:rsidRPr="008B1B65" w:rsidRDefault="00921254" w:rsidP="00CD1E2C">
      <w:pPr>
        <w:spacing w:before="100" w:beforeAutospacing="1"/>
        <w:rPr>
          <w:rFonts w:ascii="Tahoma" w:hAnsi="Tahoma" w:cs="Tahoma"/>
          <w:b/>
          <w:sz w:val="20"/>
          <w:lang w:val="es-MX"/>
        </w:rPr>
      </w:pPr>
      <w:r w:rsidRPr="008B1B65">
        <w:rPr>
          <w:rFonts w:ascii="Tahoma" w:hAnsi="Tahoma" w:cs="Tahoma"/>
          <w:b/>
          <w:sz w:val="20"/>
          <w:lang w:val="es-MX"/>
        </w:rPr>
        <w:t>1</w:t>
      </w:r>
      <w:r w:rsidR="008E7706">
        <w:rPr>
          <w:rFonts w:ascii="Tahoma" w:hAnsi="Tahoma" w:cs="Tahoma"/>
          <w:b/>
          <w:sz w:val="20"/>
          <w:lang w:val="es-MX"/>
        </w:rPr>
        <w:t>3</w:t>
      </w:r>
      <w:r w:rsidRPr="008B1B65">
        <w:rPr>
          <w:rFonts w:ascii="Tahoma" w:hAnsi="Tahoma" w:cs="Tahoma"/>
          <w:b/>
          <w:sz w:val="20"/>
          <w:lang w:val="es-MX"/>
        </w:rPr>
        <w:t>.3.</w:t>
      </w:r>
      <w:r w:rsidRPr="008B1B65">
        <w:rPr>
          <w:rFonts w:ascii="Tahoma" w:hAnsi="Tahoma" w:cs="Tahoma"/>
          <w:b/>
          <w:sz w:val="20"/>
          <w:lang w:val="es-MX"/>
        </w:rPr>
        <w:tab/>
        <w:t>RESCISIÓN ADMINISTRATIVA DEL CONTRATO:</w:t>
      </w:r>
    </w:p>
    <w:p w:rsidR="00DD5D25" w:rsidRPr="008B1B65" w:rsidRDefault="00921254" w:rsidP="00CD1E2C">
      <w:pPr>
        <w:spacing w:before="100" w:beforeAutospacing="1"/>
        <w:jc w:val="both"/>
        <w:rPr>
          <w:rFonts w:ascii="Tahoma" w:hAnsi="Tahoma" w:cs="Tahoma"/>
          <w:sz w:val="20"/>
          <w:lang w:val="es-MX"/>
        </w:rPr>
      </w:pPr>
      <w:r w:rsidRPr="008B1B65">
        <w:rPr>
          <w:rFonts w:ascii="Tahoma" w:hAnsi="Tahoma" w:cs="Tahoma"/>
          <w:sz w:val="20"/>
          <w:lang w:val="es-MX"/>
        </w:rPr>
        <w:t>El</w:t>
      </w:r>
      <w:r w:rsidR="00CD1E2C">
        <w:rPr>
          <w:rFonts w:ascii="Tahoma" w:hAnsi="Tahoma" w:cs="Tahoma"/>
          <w:sz w:val="20"/>
          <w:lang w:val="es-MX"/>
        </w:rPr>
        <w:t xml:space="preserve"> </w:t>
      </w:r>
      <w:r w:rsidRPr="008B1B65">
        <w:rPr>
          <w:rFonts w:ascii="Tahoma" w:hAnsi="Tahoma" w:cs="Tahoma"/>
          <w:sz w:val="20"/>
          <w:lang w:val="es-MX"/>
        </w:rPr>
        <w:t xml:space="preserve">Instituto podrá rescindir administrativamente, en cualquier momento, el contrato que, en su caso, sea adjudicado con motivo de la presente </w:t>
      </w:r>
      <w:r w:rsidR="004A3F4B">
        <w:rPr>
          <w:rFonts w:ascii="Tahoma" w:hAnsi="Tahoma" w:cs="Tahoma"/>
          <w:sz w:val="20"/>
          <w:lang w:val="es-MX"/>
        </w:rPr>
        <w:t>adjudicación</w:t>
      </w:r>
      <w:r w:rsidRPr="008B1B65">
        <w:rPr>
          <w:rFonts w:ascii="Tahoma" w:hAnsi="Tahoma" w:cs="Tahoma"/>
          <w:sz w:val="20"/>
          <w:lang w:val="es-MX"/>
        </w:rPr>
        <w:t>,</w:t>
      </w:r>
      <w:r w:rsidR="00DD5D25" w:rsidRPr="00DD5D25">
        <w:rPr>
          <w:rFonts w:ascii="Tahoma" w:hAnsi="Tahoma" w:cs="Tahoma"/>
          <w:sz w:val="20"/>
          <w:lang w:val="es-MX"/>
        </w:rPr>
        <w:t xml:space="preserve"> </w:t>
      </w:r>
      <w:r w:rsidR="00DD5D25">
        <w:rPr>
          <w:rFonts w:ascii="Tahoma" w:hAnsi="Tahoma" w:cs="Tahoma"/>
          <w:sz w:val="20"/>
          <w:lang w:val="es-MX"/>
        </w:rPr>
        <w:t>siendo</w:t>
      </w:r>
      <w:r w:rsidR="00DD5D25" w:rsidRPr="008B1B65">
        <w:rPr>
          <w:rFonts w:ascii="Tahoma" w:hAnsi="Tahoma" w:cs="Tahoma"/>
          <w:sz w:val="20"/>
          <w:lang w:val="es-MX"/>
        </w:rPr>
        <w:t xml:space="preserve"> e</w:t>
      </w:r>
      <w:r w:rsidR="00DD5D25">
        <w:rPr>
          <w:rFonts w:ascii="Tahoma" w:hAnsi="Tahoma" w:cs="Tahoma"/>
          <w:sz w:val="20"/>
          <w:lang w:val="es-MX"/>
        </w:rPr>
        <w:t>l</w:t>
      </w:r>
      <w:r w:rsidR="00DD5D25" w:rsidRPr="008B1B65">
        <w:rPr>
          <w:rFonts w:ascii="Tahoma" w:hAnsi="Tahoma" w:cs="Tahoma"/>
          <w:sz w:val="20"/>
          <w:lang w:val="es-MX"/>
        </w:rPr>
        <w:t xml:space="preserve">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921254" w:rsidRPr="008B1B65" w:rsidRDefault="00DD5D25" w:rsidP="00921254">
      <w:pPr>
        <w:spacing w:before="100" w:beforeAutospacing="1"/>
        <w:jc w:val="both"/>
        <w:rPr>
          <w:rFonts w:ascii="Tahoma" w:hAnsi="Tahoma" w:cs="Tahoma"/>
          <w:sz w:val="20"/>
          <w:lang w:val="es-MX"/>
        </w:rPr>
      </w:pPr>
      <w:r>
        <w:rPr>
          <w:rFonts w:ascii="Tahoma" w:hAnsi="Tahoma" w:cs="Tahoma"/>
          <w:sz w:val="20"/>
          <w:lang w:val="es-MX"/>
        </w:rPr>
        <w:t xml:space="preserve">Los incumplimientos </w:t>
      </w:r>
      <w:proofErr w:type="spellStart"/>
      <w:r>
        <w:rPr>
          <w:rFonts w:ascii="Tahoma" w:hAnsi="Tahoma" w:cs="Tahoma"/>
          <w:sz w:val="20"/>
          <w:lang w:val="es-MX"/>
        </w:rPr>
        <w:t>seran</w:t>
      </w:r>
      <w:proofErr w:type="spellEnd"/>
      <w:r w:rsidR="00921254" w:rsidRPr="008B1B65">
        <w:rPr>
          <w:rFonts w:ascii="Tahoma" w:hAnsi="Tahoma" w:cs="Tahoma"/>
          <w:sz w:val="20"/>
          <w:lang w:val="es-MX"/>
        </w:rPr>
        <w:t xml:space="preserve"> cuando el proveedor</w:t>
      </w:r>
      <w:r>
        <w:rPr>
          <w:rFonts w:ascii="Tahoma" w:hAnsi="Tahoma" w:cs="Tahoma"/>
          <w:sz w:val="20"/>
          <w:lang w:val="es-MX"/>
        </w:rPr>
        <w:t>:</w:t>
      </w:r>
      <w:r w:rsidR="00921254" w:rsidRPr="008B1B65">
        <w:rPr>
          <w:rFonts w:ascii="Tahoma" w:hAnsi="Tahoma" w:cs="Tahoma"/>
          <w:sz w:val="20"/>
          <w:lang w:val="es-MX"/>
        </w:rPr>
        <w:t xml:space="preserve"> </w:t>
      </w:r>
    </w:p>
    <w:p w:rsidR="00DD5D25" w:rsidRPr="003B1DDF" w:rsidRDefault="00DD5D25" w:rsidP="00DD5D25">
      <w:pPr>
        <w:autoSpaceDE w:val="0"/>
        <w:autoSpaceDN w:val="0"/>
        <w:adjustRightInd w:val="0"/>
        <w:jc w:val="both"/>
        <w:rPr>
          <w:rFonts w:ascii="Montserrat Medium" w:hAnsi="Montserrat Medium" w:cs="Arial"/>
          <w:b/>
          <w:sz w:val="20"/>
          <w:szCs w:val="22"/>
          <w:lang w:eastAsia="es-MX"/>
        </w:rPr>
      </w:pP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No entregue la garantía de cumplimiento del contrato, dentro del término de 10 (diez) días naturales posteriores a la firma del mismo.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Incurra en falta de veracidad total o parcial respecto a la información proporcionada durante el procedimiento de contratación y los documentos proporcionados para la formalización de los contratos.</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Se incumpla, total o parcialmente, con </w:t>
      </w:r>
      <w:proofErr w:type="gramStart"/>
      <w:r w:rsidRPr="002A13F7">
        <w:rPr>
          <w:rFonts w:ascii="Tahoma" w:hAnsi="Tahoma" w:cs="Tahoma"/>
          <w:sz w:val="20"/>
          <w:lang w:val="es-MX"/>
        </w:rPr>
        <w:t>cualesquiera</w:t>
      </w:r>
      <w:proofErr w:type="gramEnd"/>
      <w:r w:rsidRPr="002A13F7">
        <w:rPr>
          <w:rFonts w:ascii="Tahoma" w:hAnsi="Tahoma" w:cs="Tahoma"/>
          <w:sz w:val="20"/>
          <w:lang w:val="es-MX"/>
        </w:rPr>
        <w:t xml:space="preserve"> de las obligaciones establecidas en el instrumento jurídico y sus anexos.</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Cuando se compruebe que “el proveedor” haya prestado el servicio con descripciones y características distintas a las pactadas en el instrumento jurídico.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Se transmitan total o parcialmente, bajo cualquier título, los derechos y obligaciones pactadas en el presente instrumento jurídico, con excepción de los derechos de cobro, previa autorización de “el instituto”.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Si la autoridad competente declara el concurso mercantil o cualquier situación análoga o equivalente que afecte el patrimonio de “el proveedor”.</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aplicación de penas convencionales y/o deductivas se alcance en monto equivalente a la garantía de incumplimiento. </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acción de la autoridad competente, Comisión Federal Para la Protección Contra Riesgos Sanitarios o autoridad estatal, exista suspensión del Aviso de Funcionamiento y/o Licencia Sanitaria, así como la Autorización del Responsable Sanitario, o en su caso el vencimiento y falta de renovación de los mismos. </w:t>
      </w:r>
    </w:p>
    <w:p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t>El Instituto podrá a su juicio suspender el trámite del procedimiento de rescisión, cuando se hubiera iniciado un procedimiento de conciliación respecto del contrato materia de la rescisión.</w:t>
      </w:r>
    </w:p>
    <w:p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p>
    <w:p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r w:rsidRPr="008B1B65">
        <w:rPr>
          <w:rFonts w:ascii="Tahoma" w:hAnsi="Tahoma" w:cs="Tahoma"/>
          <w:sz w:val="20"/>
          <w:lang w:val="es-MX"/>
        </w:rPr>
        <w:t xml:space="preserve">El Instituto en cualquier momento dentro de la vigencia podrá verificar el cumplimiento de calidad de los componente adquiridos con su representada, haciendo de su conocimiento que en caso de que se realice se le avisara al </w:t>
      </w:r>
      <w:r w:rsidR="00733F64" w:rsidRPr="00733F64">
        <w:rPr>
          <w:rFonts w:ascii="Tahoma" w:hAnsi="Tahoma" w:cs="Tahoma"/>
          <w:sz w:val="20"/>
          <w:lang w:val="es-MX"/>
        </w:rPr>
        <w:t>participante</w:t>
      </w:r>
      <w:r w:rsidRPr="008B1B65">
        <w:rPr>
          <w:rFonts w:ascii="Tahoma" w:hAnsi="Tahoma" w:cs="Tahoma"/>
          <w:sz w:val="20"/>
          <w:lang w:val="es-MX"/>
        </w:rPr>
        <w:t xml:space="preserve"> ganador y será con costo a este en caso de negativa se procederá a la recisión del contrato. </w:t>
      </w:r>
    </w:p>
    <w:p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lastRenderedPageBreak/>
        <w:t>Concluido el procedimiento de rescisión correspondiente, el Instituto procederá conforme a lo previsto en el Artículo 99 del Reglamento de la Ley.</w:t>
      </w: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4</w:t>
      </w:r>
      <w:r w:rsidRPr="008B1B65">
        <w:rPr>
          <w:rFonts w:ascii="Tahoma" w:hAnsi="Tahoma" w:cs="Tahoma"/>
          <w:b/>
          <w:sz w:val="20"/>
          <w:szCs w:val="20"/>
        </w:rPr>
        <w:t>.</w:t>
      </w:r>
      <w:r w:rsidRPr="008B1B65">
        <w:rPr>
          <w:rFonts w:ascii="Tahoma" w:hAnsi="Tahoma" w:cs="Tahoma"/>
          <w:b/>
          <w:sz w:val="20"/>
          <w:szCs w:val="20"/>
        </w:rPr>
        <w:tab/>
        <w:t>GARANTÍAS</w:t>
      </w:r>
    </w:p>
    <w:p w:rsidR="00585EC9" w:rsidRPr="008B1B65"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4</w:t>
      </w:r>
      <w:r w:rsidRPr="008B1B65">
        <w:rPr>
          <w:rFonts w:ascii="Tahoma" w:hAnsi="Tahoma" w:cs="Tahoma"/>
          <w:b/>
          <w:sz w:val="20"/>
          <w:szCs w:val="20"/>
        </w:rPr>
        <w:t>.1</w:t>
      </w:r>
      <w:r w:rsidRPr="008B1B65">
        <w:rPr>
          <w:rFonts w:ascii="Tahoma" w:hAnsi="Tahoma" w:cs="Tahoma"/>
          <w:b/>
          <w:sz w:val="20"/>
          <w:szCs w:val="20"/>
        </w:rPr>
        <w:tab/>
        <w:t>GARANTÍA DE CUMPLIMIENTO DE CONTRATO.</w:t>
      </w:r>
    </w:p>
    <w:p w:rsidR="00585EC9" w:rsidRPr="008B1B65" w:rsidRDefault="00585EC9" w:rsidP="00585EC9">
      <w:pPr>
        <w:jc w:val="both"/>
        <w:rPr>
          <w:rFonts w:ascii="Tahoma" w:hAnsi="Tahoma" w:cs="Tahoma"/>
          <w:sz w:val="20"/>
          <w:szCs w:val="20"/>
        </w:rPr>
      </w:pPr>
      <w:r w:rsidRPr="008B1B65">
        <w:rPr>
          <w:rFonts w:ascii="Tahoma" w:hAnsi="Tahoma" w:cs="Tahoma"/>
          <w:bCs/>
          <w:sz w:val="20"/>
          <w:szCs w:val="20"/>
        </w:rPr>
        <w:t xml:space="preserve">El </w:t>
      </w:r>
      <w:r w:rsidR="008E7706">
        <w:rPr>
          <w:rFonts w:ascii="Tahoma" w:hAnsi="Tahoma" w:cs="Tahoma"/>
          <w:bCs/>
          <w:sz w:val="20"/>
          <w:szCs w:val="20"/>
        </w:rPr>
        <w:t>participante</w:t>
      </w:r>
      <w:r w:rsidRPr="008B1B65">
        <w:rPr>
          <w:rFonts w:ascii="Tahoma" w:hAnsi="Tahoma" w:cs="Tahoma"/>
          <w:bCs/>
          <w:sz w:val="20"/>
          <w:szCs w:val="20"/>
        </w:rPr>
        <w:t xml:space="preserv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máximo del contrato</w:t>
      </w:r>
      <w:proofErr w:type="gramStart"/>
      <w:r w:rsidRPr="008B1B65">
        <w:rPr>
          <w:rFonts w:ascii="Tahoma" w:hAnsi="Tahoma" w:cs="Tahoma"/>
          <w:bCs/>
          <w:sz w:val="20"/>
          <w:szCs w:val="20"/>
        </w:rPr>
        <w:t>,,</w:t>
      </w:r>
      <w:proofErr w:type="gramEnd"/>
      <w:r w:rsidRPr="008B1B65">
        <w:rPr>
          <w:rFonts w:ascii="Tahoma" w:hAnsi="Tahoma" w:cs="Tahoma"/>
          <w:bCs/>
          <w:sz w:val="20"/>
          <w:szCs w:val="20"/>
        </w:rPr>
        <w:t xml:space="preserve"> sin considerar el Impuesto al Valor Agregado, a favor del Instituto Mexicano del Seguro Social, conforme al </w:t>
      </w:r>
      <w:r w:rsidR="00FF03EC" w:rsidRPr="008B1B65">
        <w:rPr>
          <w:rFonts w:ascii="Tahoma" w:hAnsi="Tahoma" w:cs="Tahoma"/>
          <w:b/>
          <w:sz w:val="20"/>
          <w:szCs w:val="20"/>
        </w:rPr>
        <w:t>Anexo Número 9</w:t>
      </w:r>
      <w:r w:rsidRPr="008B1B65">
        <w:rPr>
          <w:rFonts w:ascii="Tahoma" w:hAnsi="Tahoma" w:cs="Tahoma"/>
          <w:b/>
          <w:sz w:val="20"/>
          <w:szCs w:val="20"/>
        </w:rPr>
        <w:t xml:space="preserve"> (</w:t>
      </w:r>
      <w:r w:rsidR="00FF03EC" w:rsidRPr="008B1B65">
        <w:rPr>
          <w:rFonts w:ascii="Tahoma" w:hAnsi="Tahoma" w:cs="Tahoma"/>
          <w:b/>
          <w:sz w:val="20"/>
          <w:szCs w:val="20"/>
        </w:rPr>
        <w:t>nueve</w:t>
      </w:r>
      <w:r w:rsidRPr="008B1B65">
        <w:rPr>
          <w:rFonts w:ascii="Tahoma" w:hAnsi="Tahoma" w:cs="Tahoma"/>
          <w:b/>
          <w:sz w:val="20"/>
          <w:szCs w:val="20"/>
        </w:rPr>
        <w:t>).</w:t>
      </w:r>
      <w:r w:rsidRPr="008B1B65">
        <w:rPr>
          <w:rFonts w:ascii="Tahoma" w:hAnsi="Tahoma" w:cs="Tahoma"/>
          <w:sz w:val="20"/>
          <w:szCs w:val="20"/>
        </w:rPr>
        <w:t xml:space="preserve"> </w:t>
      </w:r>
    </w:p>
    <w:p w:rsidR="00585EC9" w:rsidRPr="008B1B65" w:rsidRDefault="00585EC9" w:rsidP="00585EC9">
      <w:pPr>
        <w:jc w:val="both"/>
        <w:rPr>
          <w:rFonts w:ascii="Tahoma" w:hAnsi="Tahoma" w:cs="Tahoma"/>
          <w:b/>
          <w:i/>
          <w:sz w:val="20"/>
          <w:szCs w:val="20"/>
          <w:u w:val="single"/>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t>Esta garantía deberá presentarse a más tardar, dentro de los diez días naturales siguientes a la fecha de firma del contrato, en términos del artículo 48 de la Ley.</w:t>
      </w:r>
    </w:p>
    <w:p w:rsidR="00585EC9"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4</w:t>
      </w:r>
      <w:r w:rsidRPr="008B1B65">
        <w:rPr>
          <w:rFonts w:ascii="Tahoma" w:hAnsi="Tahoma" w:cs="Tahoma"/>
          <w:b/>
          <w:sz w:val="20"/>
          <w:szCs w:val="20"/>
        </w:rPr>
        <w:t xml:space="preserve">.2   PENAS </w:t>
      </w:r>
      <w:r w:rsidRPr="008B1B65">
        <w:rPr>
          <w:rFonts w:ascii="Tahoma" w:hAnsi="Tahoma" w:cs="Tahoma"/>
          <w:b/>
          <w:bCs/>
          <w:sz w:val="20"/>
          <w:szCs w:val="20"/>
        </w:rPr>
        <w:t>CONVENCIONALES</w:t>
      </w:r>
      <w:r w:rsidRPr="008B1B65">
        <w:rPr>
          <w:rFonts w:ascii="Tahoma" w:hAnsi="Tahoma" w:cs="Tahoma"/>
          <w:b/>
          <w:sz w:val="20"/>
          <w:szCs w:val="20"/>
        </w:rPr>
        <w:t xml:space="preserve"> POR ATRASO EN EL SERVICIO.</w:t>
      </w:r>
    </w:p>
    <w:p w:rsid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iCs/>
          <w:sz w:val="20"/>
          <w:szCs w:val="20"/>
          <w:lang w:val="es-ES" w:eastAsia="ar-SA"/>
        </w:rPr>
        <w:t xml:space="preserve">De conformidad con lo establecido en el artículo 53 de la Ley de Adquisiciones, Arrendamientos y Servicios del Sector Público, “el IMSS” aplicara penas convencionales a “el proveedor”, </w:t>
      </w:r>
      <w:r w:rsidRPr="00800783">
        <w:rPr>
          <w:rFonts w:ascii="Tahoma" w:eastAsia="Times New Roman" w:hAnsi="Tahoma" w:cs="Tahoma"/>
          <w:bCs/>
          <w:sz w:val="20"/>
          <w:szCs w:val="20"/>
          <w:lang w:eastAsia="ar-SA"/>
        </w:rPr>
        <w:t>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rsidR="00DD6387" w:rsidRPr="00800783" w:rsidRDefault="00DD6387" w:rsidP="00800783">
      <w:pPr>
        <w:jc w:val="both"/>
        <w:rPr>
          <w:rFonts w:ascii="Tahoma" w:eastAsia="Times New Roman" w:hAnsi="Tahoma" w:cs="Tahoma"/>
          <w:bCs/>
          <w:iCs/>
          <w:sz w:val="20"/>
          <w:szCs w:val="20"/>
          <w:lang w:val="es-ES"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La pena convencional por atraso se calculará por cada día de incumplimiento, hasta un máximo de  4 días naturales, de acuerdo con el porcentaje de penalización establecido, aplicado al valor de los servicios realizados con atraso, y de manera proporcional al importe de la garantía de cumplimiento que corresponda a la partida que se trate. La suma de las penas convencionales no deberá exceder el importe de dicha garantía.</w:t>
      </w:r>
    </w:p>
    <w:p w:rsidR="00800783" w:rsidRPr="00800783" w:rsidRDefault="00800783" w:rsidP="00800783">
      <w:pPr>
        <w:jc w:val="both"/>
        <w:rPr>
          <w:rFonts w:ascii="Tahoma" w:eastAsia="Times New Roman" w:hAnsi="Tahoma" w:cs="Tahoma"/>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proveedor quedará obligado ante el Instituto a responder de los defectos, vicios ocultos y calidad de los servicios, así como de cualquier otra responsabilidad en que hubiere incurrido en los términos señalados en el contrato respectivo y en la legislación aplicable.</w:t>
      </w:r>
    </w:p>
    <w:p w:rsidR="00800783" w:rsidRPr="00800783" w:rsidRDefault="00800783" w:rsidP="00800783">
      <w:pPr>
        <w:jc w:val="both"/>
        <w:rPr>
          <w:rFonts w:ascii="Tahoma" w:eastAsia="Times New Roman" w:hAnsi="Tahoma" w:cs="Tahoma"/>
          <w:b/>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 xml:space="preserve">Las penas convencionales que le sean aplicadas a los </w:t>
      </w:r>
      <w:r w:rsidR="00733F64" w:rsidRPr="00733F64">
        <w:rPr>
          <w:rFonts w:ascii="Tahoma" w:eastAsia="Times New Roman" w:hAnsi="Tahoma" w:cs="Tahoma"/>
          <w:bCs/>
          <w:sz w:val="20"/>
          <w:szCs w:val="20"/>
          <w:lang w:eastAsia="ar-SA"/>
        </w:rPr>
        <w:t>participante</w:t>
      </w:r>
      <w:r w:rsidRPr="00800783">
        <w:rPr>
          <w:rFonts w:ascii="Tahoma" w:eastAsia="Times New Roman" w:hAnsi="Tahoma" w:cs="Tahoma"/>
          <w:bCs/>
          <w:sz w:val="20"/>
          <w:szCs w:val="20"/>
          <w:lang w:eastAsia="ar-SA"/>
        </w:rPr>
        <w:t xml:space="preserve">s se harán de su conocimiento vía correo electrónico. </w:t>
      </w:r>
    </w:p>
    <w:p w:rsidR="00800783" w:rsidRPr="00800783" w:rsidRDefault="00800783" w:rsidP="00800783">
      <w:pPr>
        <w:jc w:val="both"/>
        <w:rPr>
          <w:rFonts w:ascii="Tahoma" w:eastAsia="Times New Roman" w:hAnsi="Tahoma" w:cs="Tahoma"/>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área usuaria será la responsable de informar al área contratante referente a cualquier causa de incumplimiento motivado en alguno de los puntos de este numeral.</w:t>
      </w:r>
    </w:p>
    <w:p w:rsidR="00800783" w:rsidRPr="00800783" w:rsidRDefault="00800783" w:rsidP="00800783">
      <w:pPr>
        <w:jc w:val="both"/>
        <w:rPr>
          <w:rFonts w:ascii="Tahoma" w:eastAsia="Times New Roman" w:hAnsi="Tahoma" w:cs="Tahoma"/>
          <w:bCs/>
          <w:iCs/>
          <w:sz w:val="20"/>
          <w:szCs w:val="20"/>
          <w:lang w:val="es-ES" w:eastAsia="ar-SA"/>
        </w:rPr>
      </w:pPr>
    </w:p>
    <w:p w:rsidR="00800783" w:rsidRDefault="00800783" w:rsidP="00800783">
      <w:pPr>
        <w:jc w:val="both"/>
        <w:rPr>
          <w:rFonts w:ascii="Tahoma" w:eastAsia="Times New Roman" w:hAnsi="Tahoma" w:cs="Tahoma"/>
          <w:bCs/>
          <w:iCs/>
          <w:sz w:val="20"/>
          <w:szCs w:val="20"/>
          <w:lang w:val="es-ES" w:eastAsia="ar-SA"/>
        </w:rPr>
      </w:pPr>
      <w:r w:rsidRPr="00800783">
        <w:rPr>
          <w:rFonts w:ascii="Tahoma" w:eastAsia="Times New Roman" w:hAnsi="Tahoma" w:cs="Tahoma"/>
          <w:bCs/>
          <w:iCs/>
          <w:sz w:val="20"/>
          <w:szCs w:val="20"/>
          <w:lang w:val="es-ES" w:eastAsia="ar-SA"/>
        </w:rPr>
        <w:t>“El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rsidR="001026A7" w:rsidRPr="00800783" w:rsidRDefault="001026A7" w:rsidP="00800783">
      <w:pPr>
        <w:jc w:val="both"/>
        <w:rPr>
          <w:rFonts w:ascii="Tahoma" w:eastAsia="Times New Roman" w:hAnsi="Tahoma" w:cs="Tahoma"/>
          <w:bCs/>
          <w:iCs/>
          <w:sz w:val="20"/>
          <w:szCs w:val="20"/>
          <w:lang w:val="es-ES" w:eastAsia="ar-SA"/>
        </w:rPr>
      </w:pPr>
    </w:p>
    <w:p w:rsidR="00F04930" w:rsidRPr="00F04930" w:rsidRDefault="00F04930" w:rsidP="00F04930">
      <w:pPr>
        <w:rPr>
          <w:rFonts w:ascii="Tahoma" w:eastAsia="Times New Roman" w:hAnsi="Tahoma" w:cs="Tahoma"/>
          <w:bCs/>
          <w:iCs/>
          <w:sz w:val="20"/>
          <w:szCs w:val="20"/>
          <w:lang w:val="es-ES" w:eastAsia="ar-SA"/>
        </w:rPr>
      </w:pPr>
      <w:r w:rsidRPr="00F04930">
        <w:rPr>
          <w:rFonts w:ascii="Tahoma" w:eastAsia="Times New Roman" w:hAnsi="Tahoma" w:cs="Tahoma"/>
          <w:bCs/>
          <w:iCs/>
          <w:sz w:val="20"/>
          <w:szCs w:val="20"/>
          <w:lang w:val="es-ES" w:eastAsia="ar-SA"/>
        </w:rPr>
        <w:t xml:space="preserve">Para autorizar el pago de los servicios, previamente “el proveedor” tiene que haber cubierto las penas convencionales aplicadas conforme a lo dispuesto en la presente  convocatoria. El administrador del contrato será el responsable de verificar que se cumpla esta obligación, dentro del periodo de vigencia de contrato y hasta la </w:t>
      </w:r>
      <w:r w:rsidRPr="00F04930">
        <w:rPr>
          <w:rFonts w:ascii="Tahoma" w:eastAsia="Times New Roman" w:hAnsi="Tahoma" w:cs="Tahoma"/>
          <w:bCs/>
          <w:iCs/>
          <w:sz w:val="20"/>
          <w:szCs w:val="20"/>
          <w:lang w:val="es-ES" w:eastAsia="ar-SA"/>
        </w:rPr>
        <w:lastRenderedPageBreak/>
        <w:t>entrega de la liberación de la fianza al proveedor, la aplicación de las penas convencionales, objeto del presente instrumento jurídico, y comunicar los incumplimientos.</w:t>
      </w:r>
    </w:p>
    <w:p w:rsidR="00F04930" w:rsidRPr="00800783" w:rsidRDefault="00F04930" w:rsidP="00800783">
      <w:pPr>
        <w:jc w:val="both"/>
        <w:rPr>
          <w:rFonts w:ascii="Tahoma" w:eastAsia="Times New Roman" w:hAnsi="Tahoma" w:cs="Tahoma"/>
          <w:bCs/>
          <w:iCs/>
          <w:sz w:val="20"/>
          <w:szCs w:val="20"/>
          <w:lang w:val="es-ES" w:eastAsia="ar-SA"/>
        </w:rPr>
      </w:pPr>
    </w:p>
    <w:p w:rsidR="00800783" w:rsidRDefault="00800783" w:rsidP="00800783">
      <w:pPr>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Conforme a lo previsto en el artículo 96 del reglamento de la Ley de Adquisiciones, Arrendamientos y Servicios del Sector Público, en ningún caso se aceptará la estipulación de penas convencionales, ni intereses moratorios a cargo de “el Instituto”.</w:t>
      </w:r>
    </w:p>
    <w:p w:rsidR="00F04930" w:rsidRPr="00800783" w:rsidRDefault="00F04930" w:rsidP="00800783">
      <w:pPr>
        <w:jc w:val="both"/>
        <w:rPr>
          <w:rFonts w:ascii="Tahoma" w:eastAsia="Times New Roman" w:hAnsi="Tahoma" w:cs="Tahoma"/>
          <w:bCs/>
          <w:sz w:val="20"/>
          <w:szCs w:val="20"/>
          <w:lang w:val="es-ES" w:eastAsia="ar-SA"/>
        </w:rPr>
      </w:pPr>
    </w:p>
    <w:p w:rsidR="00800783" w:rsidRPr="00800783" w:rsidRDefault="00800783" w:rsidP="00800783">
      <w:pPr>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El área usuaria será la responsable de informar al área contratante referente a cualquier causa de incumplimiento motivado en alguno de los puntos de este numeral.</w:t>
      </w:r>
    </w:p>
    <w:p w:rsidR="00E6626B" w:rsidRPr="00800783" w:rsidRDefault="00E6626B" w:rsidP="00800783">
      <w:pPr>
        <w:jc w:val="both"/>
        <w:rPr>
          <w:rFonts w:ascii="Tahoma" w:eastAsia="Times New Roman" w:hAnsi="Tahoma" w:cs="Tahoma"/>
          <w:bCs/>
          <w:sz w:val="20"/>
          <w:szCs w:val="20"/>
          <w:lang w:val="es-ES" w:eastAsia="ar-SA"/>
        </w:rPr>
      </w:pPr>
    </w:p>
    <w:p w:rsidR="00292A97" w:rsidRPr="008B1B65" w:rsidRDefault="00292A97" w:rsidP="00931035">
      <w:pPr>
        <w:pStyle w:val="Prrafodelista"/>
        <w:keepNext/>
        <w:numPr>
          <w:ilvl w:val="1"/>
          <w:numId w:val="55"/>
        </w:numPr>
        <w:tabs>
          <w:tab w:val="left" w:pos="0"/>
          <w:tab w:val="left" w:pos="284"/>
        </w:tabs>
        <w:suppressAutoHyphens/>
        <w:spacing w:line="100" w:lineRule="atLeast"/>
        <w:jc w:val="both"/>
        <w:outlineLvl w:val="1"/>
        <w:rPr>
          <w:rFonts w:ascii="Tahoma" w:hAnsi="Tahoma" w:cs="Tahoma"/>
          <w:b/>
          <w:bCs/>
          <w:sz w:val="20"/>
          <w:szCs w:val="20"/>
        </w:rPr>
      </w:pPr>
      <w:r w:rsidRPr="008B1B65">
        <w:rPr>
          <w:rFonts w:ascii="Tahoma" w:hAnsi="Tahoma" w:cs="Tahoma"/>
          <w:b/>
          <w:bCs/>
          <w:sz w:val="20"/>
          <w:szCs w:val="20"/>
        </w:rPr>
        <w:t>TERMINACIÓN ANTICIPADA</w:t>
      </w:r>
    </w:p>
    <w:p w:rsidR="00292A97" w:rsidRPr="008B1B65" w:rsidRDefault="00292A97" w:rsidP="00292A97">
      <w:pPr>
        <w:tabs>
          <w:tab w:val="left" w:pos="-142"/>
          <w:tab w:val="left" w:pos="1134"/>
        </w:tabs>
        <w:ind w:right="-93"/>
        <w:jc w:val="both"/>
        <w:rPr>
          <w:rFonts w:ascii="Tahoma" w:hAnsi="Tahoma" w:cs="Tahoma"/>
          <w:sz w:val="20"/>
          <w:szCs w:val="20"/>
        </w:rPr>
      </w:pPr>
      <w:r w:rsidRPr="008B1B65">
        <w:rPr>
          <w:rFonts w:ascii="Tahoma" w:hAnsi="Tahoma" w:cs="Tahoma"/>
          <w:sz w:val="20"/>
          <w:szCs w:val="20"/>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292A97" w:rsidRPr="008B1B65" w:rsidRDefault="00292A97" w:rsidP="00292A97">
      <w:pPr>
        <w:tabs>
          <w:tab w:val="left" w:pos="-142"/>
          <w:tab w:val="left" w:pos="1134"/>
        </w:tabs>
        <w:ind w:right="-93"/>
        <w:jc w:val="both"/>
        <w:rPr>
          <w:rFonts w:ascii="Tahoma" w:hAnsi="Tahoma" w:cs="Tahoma"/>
          <w:sz w:val="20"/>
          <w:szCs w:val="20"/>
        </w:rPr>
      </w:pPr>
    </w:p>
    <w:p w:rsidR="00292A97" w:rsidRPr="008B1B65" w:rsidRDefault="00292A97" w:rsidP="00292A97">
      <w:pPr>
        <w:jc w:val="both"/>
        <w:rPr>
          <w:rFonts w:ascii="Tahoma" w:hAnsi="Tahoma" w:cs="Tahoma"/>
          <w:sz w:val="20"/>
          <w:szCs w:val="20"/>
        </w:rPr>
      </w:pPr>
      <w:r w:rsidRPr="008B1B65">
        <w:rPr>
          <w:rFonts w:ascii="Tahoma" w:hAnsi="Tahoma" w:cs="Tahoma"/>
          <w:sz w:val="20"/>
          <w:szCs w:val="20"/>
        </w:rPr>
        <w:t xml:space="preserve">En estos casos el Instituto reembolsará </w:t>
      </w:r>
      <w:proofErr w:type="gramStart"/>
      <w:r w:rsidRPr="008B1B65">
        <w:rPr>
          <w:rFonts w:ascii="Tahoma" w:hAnsi="Tahoma" w:cs="Tahoma"/>
          <w:sz w:val="20"/>
          <w:szCs w:val="20"/>
        </w:rPr>
        <w:t>a el</w:t>
      </w:r>
      <w:proofErr w:type="gramEnd"/>
      <w:r w:rsidRPr="008B1B65">
        <w:rPr>
          <w:rFonts w:ascii="Tahoma" w:hAnsi="Tahoma" w:cs="Tahoma"/>
          <w:sz w:val="20"/>
          <w:szCs w:val="20"/>
        </w:rPr>
        <w:t xml:space="preserve"> proveedor los gastos no recuperables en que haya incurrido, siempre que estos sean razonables, estén comprobados y se relacionen directamente con el presente instrumento jurídico.</w:t>
      </w:r>
    </w:p>
    <w:p w:rsidR="00292A97" w:rsidRPr="008B1B65" w:rsidRDefault="00292A97" w:rsidP="00292A97">
      <w:pPr>
        <w:jc w:val="both"/>
        <w:rPr>
          <w:rFonts w:ascii="Tahoma" w:hAnsi="Tahoma" w:cs="Tahoma"/>
          <w:b/>
          <w:sz w:val="20"/>
        </w:rPr>
      </w:pPr>
    </w:p>
    <w:p w:rsidR="00292A97" w:rsidRPr="008B1B65" w:rsidRDefault="00292A97" w:rsidP="00292A97">
      <w:pPr>
        <w:jc w:val="both"/>
        <w:rPr>
          <w:rFonts w:ascii="Tahoma" w:hAnsi="Tahoma" w:cs="Tahoma"/>
          <w:b/>
          <w:sz w:val="20"/>
        </w:rPr>
      </w:pPr>
      <w:r w:rsidRPr="008B1B65">
        <w:rPr>
          <w:rFonts w:ascii="Tahoma" w:hAnsi="Tahoma" w:cs="Tahoma"/>
          <w:b/>
          <w:sz w:val="20"/>
        </w:rPr>
        <w:t>1</w:t>
      </w:r>
      <w:r w:rsidR="008E7706">
        <w:rPr>
          <w:rFonts w:ascii="Tahoma" w:hAnsi="Tahoma" w:cs="Tahoma"/>
          <w:b/>
          <w:sz w:val="20"/>
        </w:rPr>
        <w:t>5</w:t>
      </w:r>
      <w:r w:rsidRPr="008B1B65">
        <w:rPr>
          <w:rFonts w:ascii="Tahoma" w:hAnsi="Tahoma" w:cs="Tahoma"/>
          <w:b/>
          <w:sz w:val="20"/>
        </w:rPr>
        <w:t xml:space="preserve">. SUSPENSIÓN DE LA </w:t>
      </w:r>
      <w:r w:rsidR="008E7706">
        <w:rPr>
          <w:rFonts w:ascii="Tahoma" w:hAnsi="Tahoma" w:cs="Tahoma"/>
          <w:b/>
          <w:sz w:val="20"/>
        </w:rPr>
        <w:t>INVITACIÓN A LA ADJUDICACION DIRECTA</w:t>
      </w:r>
    </w:p>
    <w:p w:rsidR="00292A97" w:rsidRPr="008B1B65" w:rsidRDefault="00292A97" w:rsidP="00292A97">
      <w:pPr>
        <w:jc w:val="both"/>
        <w:rPr>
          <w:rFonts w:ascii="Tahoma" w:hAnsi="Tahoma" w:cs="Tahoma"/>
          <w:sz w:val="20"/>
        </w:rPr>
      </w:pPr>
      <w:r w:rsidRPr="008B1B65">
        <w:rPr>
          <w:rFonts w:ascii="Tahoma" w:hAnsi="Tahoma" w:cs="Tahoma"/>
          <w:sz w:val="20"/>
        </w:rPr>
        <w:t xml:space="preserve">La SFP o el OIC con base en sus atribuciones, podrán suspender la presente </w:t>
      </w:r>
      <w:proofErr w:type="spellStart"/>
      <w:r w:rsidR="008E7706">
        <w:rPr>
          <w:rFonts w:ascii="Tahoma" w:hAnsi="Tahoma" w:cs="Tahoma"/>
          <w:sz w:val="20"/>
        </w:rPr>
        <w:t>invitacion</w:t>
      </w:r>
      <w:proofErr w:type="spellEnd"/>
      <w:r w:rsidRPr="008B1B65">
        <w:rPr>
          <w:rFonts w:ascii="Tahoma" w:hAnsi="Tahoma" w:cs="Tahoma"/>
          <w:sz w:val="20"/>
        </w:rPr>
        <w:t xml:space="preserve"> al dar trámite a alguna inconformidad o realizar las investigaciones que conforme a sus facultades resulte pertinente.</w:t>
      </w:r>
    </w:p>
    <w:p w:rsidR="00292A97" w:rsidRPr="008B1B65" w:rsidRDefault="00292A97" w:rsidP="00292A97">
      <w:pPr>
        <w:jc w:val="both"/>
        <w:rPr>
          <w:rFonts w:ascii="Tahoma" w:hAnsi="Tahoma" w:cs="Tahoma"/>
          <w:sz w:val="16"/>
          <w:szCs w:val="16"/>
        </w:rPr>
      </w:pPr>
    </w:p>
    <w:p w:rsidR="00292A97" w:rsidRPr="008B1B65" w:rsidRDefault="00292A97" w:rsidP="00292A97">
      <w:pPr>
        <w:jc w:val="both"/>
        <w:rPr>
          <w:rFonts w:ascii="Tahoma" w:hAnsi="Tahoma" w:cs="Tahoma"/>
          <w:sz w:val="20"/>
        </w:rPr>
      </w:pPr>
      <w:r w:rsidRPr="008B1B65">
        <w:rPr>
          <w:rFonts w:ascii="Tahoma" w:hAnsi="Tahoma" w:cs="Tahoma"/>
          <w:sz w:val="20"/>
        </w:rPr>
        <w:t xml:space="preserve">El procedimiento se reanudará en los términos de la orden o resolución que emita la SFP o el OIC, lo que se deberá hacer del conocimiento a los </w:t>
      </w:r>
      <w:r w:rsidR="00733F64" w:rsidRPr="00733F64">
        <w:rPr>
          <w:rFonts w:ascii="Tahoma" w:hAnsi="Tahoma" w:cs="Tahoma"/>
          <w:sz w:val="20"/>
        </w:rPr>
        <w:t>participante</w:t>
      </w:r>
      <w:r w:rsidRPr="008B1B65">
        <w:rPr>
          <w:rFonts w:ascii="Tahoma" w:hAnsi="Tahoma" w:cs="Tahoma"/>
          <w:sz w:val="20"/>
        </w:rPr>
        <w:t>s por escrito.</w:t>
      </w:r>
    </w:p>
    <w:p w:rsidR="00CF6852" w:rsidRDefault="00CF6852" w:rsidP="00292A97">
      <w:pPr>
        <w:tabs>
          <w:tab w:val="left" w:pos="426"/>
        </w:tabs>
        <w:jc w:val="both"/>
        <w:rPr>
          <w:rFonts w:ascii="Tahoma" w:hAnsi="Tahoma" w:cs="Tahoma"/>
          <w:b/>
          <w:sz w:val="20"/>
        </w:rPr>
      </w:pPr>
    </w:p>
    <w:p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w:t>
      </w:r>
      <w:r w:rsidR="008E7706">
        <w:rPr>
          <w:rFonts w:ascii="Tahoma" w:hAnsi="Tahoma" w:cs="Tahoma"/>
          <w:b/>
          <w:sz w:val="20"/>
        </w:rPr>
        <w:t>6</w:t>
      </w:r>
      <w:r w:rsidRPr="008B1B65">
        <w:rPr>
          <w:rFonts w:ascii="Tahoma" w:hAnsi="Tahoma" w:cs="Tahoma"/>
          <w:b/>
          <w:sz w:val="20"/>
        </w:rPr>
        <w:t>.</w:t>
      </w:r>
      <w:r w:rsidRPr="008B1B65">
        <w:rPr>
          <w:rFonts w:ascii="Tahoma" w:hAnsi="Tahoma" w:cs="Tahoma"/>
          <w:b/>
          <w:sz w:val="20"/>
        </w:rPr>
        <w:tab/>
        <w:t xml:space="preserve">CANCELACIÓN DE LA </w:t>
      </w:r>
      <w:r w:rsidR="008E7706">
        <w:rPr>
          <w:rFonts w:ascii="Tahoma" w:hAnsi="Tahoma" w:cs="Tahoma"/>
          <w:b/>
          <w:sz w:val="20"/>
        </w:rPr>
        <w:t>INVITACIÓN</w:t>
      </w:r>
      <w:r w:rsidRPr="008B1B65">
        <w:rPr>
          <w:rFonts w:ascii="Tahoma" w:hAnsi="Tahoma" w:cs="Tahoma"/>
          <w:b/>
          <w:sz w:val="20"/>
        </w:rPr>
        <w:t>, SERVICIOS(S) O CONCEPTOS INCLUIDOS EN ÉSTA(S).</w:t>
      </w:r>
    </w:p>
    <w:p w:rsidR="00292A97" w:rsidRPr="008B1B65" w:rsidRDefault="00292A97" w:rsidP="00292A97">
      <w:pPr>
        <w:jc w:val="both"/>
        <w:rPr>
          <w:rFonts w:ascii="Tahoma" w:hAnsi="Tahoma" w:cs="Tahoma"/>
          <w:sz w:val="20"/>
        </w:rPr>
      </w:pPr>
      <w:r w:rsidRPr="008B1B65">
        <w:rPr>
          <w:rFonts w:ascii="Tahoma" w:hAnsi="Tahoma" w:cs="Tahoma"/>
          <w:sz w:val="20"/>
        </w:rPr>
        <w:t xml:space="preserve">La Convocante podrá cancelar una </w:t>
      </w:r>
      <w:r w:rsidR="008E7706">
        <w:rPr>
          <w:rFonts w:ascii="Tahoma" w:hAnsi="Tahoma" w:cs="Tahoma"/>
          <w:sz w:val="20"/>
        </w:rPr>
        <w:t>invitación</w:t>
      </w:r>
      <w:r w:rsidRPr="008B1B65">
        <w:rPr>
          <w:rFonts w:ascii="Tahoma" w:hAnsi="Tahoma" w:cs="Tahoma"/>
          <w:sz w:val="20"/>
        </w:rPr>
        <w:t>, servicio(s)  o conceptos incluidos en ésta(s) por caso fortuito o fuerza mayor. De igual manera se podrá cancelar cuando existan circunstancias debidamente justificadas que provoquen la</w:t>
      </w:r>
      <w:r w:rsidRPr="008B1B65">
        <w:rPr>
          <w:rFonts w:ascii="Tahoma" w:hAnsi="Tahoma" w:cs="Tahoma"/>
          <w:b/>
          <w:sz w:val="20"/>
        </w:rPr>
        <w:t xml:space="preserve"> </w:t>
      </w:r>
      <w:r w:rsidRPr="008B1B65">
        <w:rPr>
          <w:rFonts w:ascii="Tahoma" w:hAnsi="Tahoma" w:cs="Tahoma"/>
          <w:sz w:val="20"/>
        </w:rPr>
        <w:t>extinción de la necesidad, y que de continuarse con el procedimiento de contratación se pudiera ocasionar un daño o perjuicio al Instituto.</w:t>
      </w:r>
    </w:p>
    <w:p w:rsidR="00292A97" w:rsidRPr="008B1B65" w:rsidRDefault="00292A97" w:rsidP="00292A97">
      <w:pPr>
        <w:jc w:val="both"/>
        <w:rPr>
          <w:rFonts w:ascii="Tahoma" w:hAnsi="Tahoma" w:cs="Tahoma"/>
          <w:sz w:val="20"/>
        </w:rPr>
      </w:pPr>
      <w:r w:rsidRPr="008B1B65">
        <w:rPr>
          <w:rFonts w:ascii="Tahoma" w:hAnsi="Tahoma" w:cs="Tahoma"/>
          <w:sz w:val="20"/>
        </w:rPr>
        <w:t xml:space="preserve">La determinación de dar por cancelada la </w:t>
      </w:r>
      <w:r w:rsidR="008E7706">
        <w:rPr>
          <w:rFonts w:ascii="Tahoma" w:hAnsi="Tahoma" w:cs="Tahoma"/>
          <w:sz w:val="20"/>
        </w:rPr>
        <w:t>invitación</w:t>
      </w:r>
      <w:r w:rsidRPr="008B1B65">
        <w:rPr>
          <w:rFonts w:ascii="Tahoma" w:hAnsi="Tahoma" w:cs="Tahoma"/>
          <w:sz w:val="20"/>
        </w:rPr>
        <w:t xml:space="preserve">, servicio(s) o conceptos incluidos en ésta(s), deberá precisar el acontecimiento que motiva la decisión, la cual se hará del conocimiento de los </w:t>
      </w:r>
      <w:r w:rsidR="008E7706">
        <w:rPr>
          <w:rFonts w:ascii="Tahoma" w:hAnsi="Tahoma" w:cs="Tahoma"/>
          <w:sz w:val="20"/>
        </w:rPr>
        <w:t>participantes</w:t>
      </w:r>
      <w:r w:rsidRPr="008B1B65">
        <w:rPr>
          <w:rFonts w:ascii="Tahoma" w:hAnsi="Tahoma" w:cs="Tahoma"/>
          <w:sz w:val="20"/>
        </w:rPr>
        <w:t>.</w:t>
      </w:r>
    </w:p>
    <w:p w:rsidR="00624C33" w:rsidRPr="00B16B08" w:rsidRDefault="00624C33" w:rsidP="00292A97">
      <w:pPr>
        <w:tabs>
          <w:tab w:val="left" w:pos="426"/>
        </w:tabs>
        <w:jc w:val="both"/>
        <w:rPr>
          <w:rFonts w:ascii="Tahoma" w:hAnsi="Tahoma" w:cs="Tahoma"/>
          <w:b/>
        </w:rPr>
      </w:pPr>
      <w:bookmarkStart w:id="5" w:name="_Toc48545761"/>
      <w:bookmarkStart w:id="6" w:name="_Toc153874251"/>
      <w:bookmarkStart w:id="7" w:name="_Toc185934510"/>
      <w:bookmarkStart w:id="8" w:name="_Toc236738616"/>
    </w:p>
    <w:p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w:t>
      </w:r>
      <w:r w:rsidR="008E7706">
        <w:rPr>
          <w:rFonts w:ascii="Tahoma" w:hAnsi="Tahoma" w:cs="Tahoma"/>
          <w:b/>
          <w:sz w:val="20"/>
        </w:rPr>
        <w:t>7</w:t>
      </w:r>
      <w:r w:rsidRPr="008B1B65">
        <w:rPr>
          <w:rFonts w:ascii="Tahoma" w:hAnsi="Tahoma" w:cs="Tahoma"/>
          <w:b/>
          <w:sz w:val="20"/>
        </w:rPr>
        <w:t>.</w:t>
      </w:r>
      <w:r w:rsidRPr="008B1B65">
        <w:rPr>
          <w:rFonts w:ascii="Tahoma" w:hAnsi="Tahoma" w:cs="Tahoma"/>
          <w:b/>
          <w:sz w:val="20"/>
        </w:rPr>
        <w:tab/>
        <w:t xml:space="preserve">DECLARAR DESIERTA LA </w:t>
      </w:r>
      <w:bookmarkEnd w:id="5"/>
      <w:bookmarkEnd w:id="6"/>
      <w:bookmarkEnd w:id="7"/>
      <w:bookmarkEnd w:id="8"/>
      <w:r w:rsidR="004A3F4B" w:rsidRPr="004A3F4B">
        <w:rPr>
          <w:rFonts w:ascii="Tahoma" w:hAnsi="Tahoma" w:cs="Tahoma"/>
          <w:b/>
          <w:sz w:val="20"/>
        </w:rPr>
        <w:t>ADJUDICACIÓN</w:t>
      </w:r>
      <w:r w:rsidRPr="008B1B65">
        <w:rPr>
          <w:rFonts w:ascii="Tahoma" w:hAnsi="Tahoma" w:cs="Tahoma"/>
          <w:b/>
          <w:sz w:val="20"/>
        </w:rPr>
        <w:t>.</w:t>
      </w:r>
    </w:p>
    <w:p w:rsidR="00292A97" w:rsidRPr="008B1B65" w:rsidRDefault="00292A97" w:rsidP="00292A97">
      <w:pPr>
        <w:jc w:val="both"/>
        <w:rPr>
          <w:rFonts w:ascii="Tahoma" w:hAnsi="Tahoma" w:cs="Tahoma"/>
          <w:sz w:val="20"/>
        </w:rPr>
      </w:pPr>
      <w:r w:rsidRPr="008B1B65">
        <w:rPr>
          <w:rFonts w:ascii="Tahoma" w:hAnsi="Tahoma" w:cs="Tahoma"/>
          <w:sz w:val="20"/>
        </w:rPr>
        <w:t xml:space="preserve">De conformidad a lo establecido en los artículos 38 de la LAASSP y 58 de su Reglamento, la Convocante, procederá a declarar desierta la </w:t>
      </w:r>
      <w:r w:rsidR="008E7706">
        <w:rPr>
          <w:rFonts w:ascii="Tahoma" w:hAnsi="Tahoma" w:cs="Tahoma"/>
          <w:sz w:val="20"/>
        </w:rPr>
        <w:t>invitación</w:t>
      </w:r>
      <w:r w:rsidRPr="008B1B65">
        <w:rPr>
          <w:rFonts w:ascii="Tahoma" w:hAnsi="Tahoma" w:cs="Tahoma"/>
          <w:sz w:val="20"/>
        </w:rPr>
        <w:t xml:space="preserve"> cuando:</w:t>
      </w:r>
    </w:p>
    <w:p w:rsidR="00292A97" w:rsidRPr="008B1B65" w:rsidRDefault="00292A97" w:rsidP="00292A97">
      <w:pPr>
        <w:jc w:val="both"/>
        <w:rPr>
          <w:rFonts w:ascii="Tahoma" w:hAnsi="Tahoma" w:cs="Tahoma"/>
          <w:sz w:val="16"/>
          <w:szCs w:val="16"/>
        </w:rPr>
      </w:pPr>
    </w:p>
    <w:p w:rsidR="00292A97" w:rsidRPr="008B1B65" w:rsidRDefault="00292A97" w:rsidP="00292A97">
      <w:pPr>
        <w:jc w:val="both"/>
        <w:rPr>
          <w:rFonts w:ascii="Tahoma" w:hAnsi="Tahoma" w:cs="Tahoma"/>
          <w:sz w:val="20"/>
        </w:rPr>
      </w:pPr>
      <w:r w:rsidRPr="008B1B65">
        <w:rPr>
          <w:rFonts w:ascii="Tahoma" w:hAnsi="Tahoma" w:cs="Tahoma"/>
          <w:sz w:val="20"/>
        </w:rPr>
        <w:t>No se presenten proposiciones en el Acto de Presentación y Apertura de Proposiciones.</w:t>
      </w:r>
    </w:p>
    <w:p w:rsidR="00292A97" w:rsidRPr="008B1B65" w:rsidRDefault="00292A97" w:rsidP="00292A97">
      <w:pPr>
        <w:jc w:val="both"/>
        <w:rPr>
          <w:rFonts w:ascii="Tahoma" w:hAnsi="Tahoma" w:cs="Tahoma"/>
          <w:sz w:val="16"/>
          <w:szCs w:val="16"/>
        </w:rPr>
      </w:pPr>
    </w:p>
    <w:p w:rsidR="00292A97" w:rsidRDefault="00292A97" w:rsidP="00292A97">
      <w:pPr>
        <w:jc w:val="both"/>
        <w:rPr>
          <w:rFonts w:ascii="Tahoma" w:hAnsi="Tahoma" w:cs="Tahoma"/>
          <w:sz w:val="20"/>
        </w:rPr>
      </w:pPr>
      <w:r w:rsidRPr="008B1B65">
        <w:rPr>
          <w:rFonts w:ascii="Tahoma" w:hAnsi="Tahoma" w:cs="Tahoma"/>
          <w:sz w:val="20"/>
        </w:rPr>
        <w:t xml:space="preserve">Las proposiciones presentadas no reúnan los requisitos de la </w:t>
      </w:r>
      <w:r w:rsidR="008E7706">
        <w:rPr>
          <w:rFonts w:ascii="Tahoma" w:hAnsi="Tahoma" w:cs="Tahoma"/>
          <w:sz w:val="20"/>
        </w:rPr>
        <w:t>invitación a la adjudicación directa</w:t>
      </w:r>
      <w:r w:rsidRPr="008B1B65">
        <w:rPr>
          <w:rFonts w:ascii="Tahoma" w:hAnsi="Tahoma" w:cs="Tahoma"/>
          <w:sz w:val="20"/>
        </w:rPr>
        <w:t>.</w:t>
      </w:r>
    </w:p>
    <w:p w:rsidR="008E7706" w:rsidRPr="008B1B65" w:rsidRDefault="008E7706" w:rsidP="00292A97">
      <w:pPr>
        <w:jc w:val="both"/>
        <w:rPr>
          <w:rFonts w:ascii="Tahoma" w:hAnsi="Tahoma" w:cs="Tahoma"/>
          <w:sz w:val="20"/>
        </w:rPr>
      </w:pPr>
    </w:p>
    <w:p w:rsidR="00292A97" w:rsidRPr="008B1B65" w:rsidRDefault="00292A97" w:rsidP="00292A97">
      <w:pPr>
        <w:jc w:val="both"/>
        <w:rPr>
          <w:rFonts w:ascii="Tahoma" w:hAnsi="Tahoma" w:cs="Tahoma"/>
          <w:b/>
          <w:bCs/>
          <w:sz w:val="20"/>
          <w:szCs w:val="20"/>
        </w:rPr>
      </w:pPr>
      <w:r w:rsidRPr="008B1B65">
        <w:rPr>
          <w:rFonts w:ascii="Tahoma" w:hAnsi="Tahoma" w:cs="Tahoma"/>
          <w:sz w:val="20"/>
        </w:rPr>
        <w:t>Los precios no fueran aceptables, conforme a la investigación de mercado realizada por el Instituto.</w:t>
      </w:r>
      <w:r w:rsidRPr="008B1B65">
        <w:rPr>
          <w:rFonts w:ascii="Tahoma" w:hAnsi="Tahoma" w:cs="Tahoma"/>
          <w:b/>
          <w:bCs/>
          <w:sz w:val="20"/>
          <w:szCs w:val="20"/>
        </w:rPr>
        <w:t xml:space="preserve"> </w:t>
      </w:r>
    </w:p>
    <w:p w:rsidR="00292A97" w:rsidRPr="008B1B65" w:rsidRDefault="008E7706" w:rsidP="00292A97">
      <w:pPr>
        <w:spacing w:before="100" w:beforeAutospacing="1"/>
        <w:rPr>
          <w:rFonts w:ascii="Tahoma" w:hAnsi="Tahoma" w:cs="Tahoma"/>
          <w:b/>
          <w:bCs/>
          <w:sz w:val="20"/>
          <w:lang w:val="es-MX"/>
        </w:rPr>
      </w:pPr>
      <w:r>
        <w:rPr>
          <w:rFonts w:ascii="Tahoma" w:hAnsi="Tahoma" w:cs="Tahoma"/>
          <w:b/>
          <w:bCs/>
          <w:sz w:val="20"/>
          <w:lang w:val="es-MX"/>
        </w:rPr>
        <w:t>18</w:t>
      </w:r>
      <w:r w:rsidR="00292A97" w:rsidRPr="008B1B65">
        <w:rPr>
          <w:rFonts w:ascii="Tahoma" w:hAnsi="Tahoma" w:cs="Tahoma"/>
          <w:b/>
          <w:bCs/>
          <w:sz w:val="20"/>
          <w:lang w:val="es-MX"/>
        </w:rPr>
        <w:t>.</w:t>
      </w:r>
      <w:r w:rsidR="00292A97" w:rsidRPr="008B1B65">
        <w:rPr>
          <w:rFonts w:ascii="Tahoma" w:hAnsi="Tahoma" w:cs="Tahoma"/>
          <w:b/>
          <w:bCs/>
          <w:sz w:val="20"/>
          <w:lang w:val="es-MX"/>
        </w:rPr>
        <w:tab/>
        <w:t>SITUACIONES NO PREVISTAS EN LA CONVOCATORIA.</w:t>
      </w:r>
    </w:p>
    <w:p w:rsidR="00292A97" w:rsidRPr="008B1B65" w:rsidRDefault="00292A97" w:rsidP="00292A97">
      <w:pPr>
        <w:jc w:val="both"/>
        <w:rPr>
          <w:rFonts w:ascii="Tahoma" w:hAnsi="Tahoma" w:cs="Tahoma"/>
          <w:sz w:val="20"/>
          <w:lang w:val="es-MX"/>
        </w:rPr>
      </w:pPr>
      <w:r w:rsidRPr="008B1B65">
        <w:rPr>
          <w:rFonts w:ascii="Tahoma" w:hAnsi="Tahoma" w:cs="Tahoma"/>
          <w:sz w:val="20"/>
          <w:lang w:val="es-MX"/>
        </w:rPr>
        <w:lastRenderedPageBreak/>
        <w:t xml:space="preserve">Para cualquier situación que no esté prevista en la presente </w:t>
      </w:r>
      <w:r w:rsidR="008E7706">
        <w:rPr>
          <w:rFonts w:ascii="Tahoma" w:hAnsi="Tahoma" w:cs="Tahoma"/>
          <w:sz w:val="20"/>
        </w:rPr>
        <w:t>invitación</w:t>
      </w:r>
      <w:r w:rsidRPr="008B1B65">
        <w:rPr>
          <w:rFonts w:ascii="Tahoma" w:hAnsi="Tahoma" w:cs="Tahoma"/>
          <w:sz w:val="20"/>
          <w:lang w:val="es-MX"/>
        </w:rPr>
        <w:t>, se aplicará lo establecido en la Ley y su Reglamento y, en su caso, la opinión de las autoridades competentes</w:t>
      </w:r>
    </w:p>
    <w:p w:rsidR="00292A97" w:rsidRDefault="00292A97" w:rsidP="00292A97">
      <w:pPr>
        <w:jc w:val="both"/>
        <w:rPr>
          <w:rFonts w:ascii="Tahoma" w:hAnsi="Tahoma" w:cs="Tahoma"/>
          <w:b/>
          <w:bCs/>
          <w:sz w:val="20"/>
          <w:szCs w:val="20"/>
          <w:lang w:val="es-MX"/>
        </w:rPr>
      </w:pPr>
    </w:p>
    <w:p w:rsidR="00551533" w:rsidRPr="00551533" w:rsidRDefault="008E7706" w:rsidP="00551533">
      <w:pPr>
        <w:suppressAutoHyphens/>
        <w:jc w:val="both"/>
        <w:rPr>
          <w:rFonts w:ascii="Tahoma" w:eastAsia="Times New Roman" w:hAnsi="Tahoma" w:cs="Tahoma"/>
          <w:b/>
          <w:bCs/>
          <w:sz w:val="18"/>
          <w:szCs w:val="18"/>
          <w:lang w:val="es-MX" w:eastAsia="ar-SA"/>
        </w:rPr>
      </w:pPr>
      <w:r>
        <w:rPr>
          <w:rFonts w:ascii="Tahoma" w:eastAsia="Times New Roman" w:hAnsi="Tahoma" w:cs="Tahoma"/>
          <w:b/>
          <w:bCs/>
          <w:sz w:val="20"/>
          <w:szCs w:val="18"/>
          <w:lang w:val="es-MX" w:eastAsia="ar-SA"/>
        </w:rPr>
        <w:t>19</w:t>
      </w:r>
      <w:r w:rsidR="00551533" w:rsidRPr="00D03065">
        <w:rPr>
          <w:rFonts w:ascii="Tahoma" w:eastAsia="Times New Roman" w:hAnsi="Tahoma" w:cs="Tahoma"/>
          <w:b/>
          <w:bCs/>
          <w:sz w:val="20"/>
          <w:szCs w:val="18"/>
          <w:lang w:val="es-MX" w:eastAsia="ar-SA"/>
        </w:rPr>
        <w:t>. INCONFORMIDADES</w:t>
      </w:r>
      <w:r w:rsidR="00551533" w:rsidRPr="00551533">
        <w:rPr>
          <w:rFonts w:ascii="Tahoma" w:eastAsia="Times New Roman" w:hAnsi="Tahoma" w:cs="Tahoma"/>
          <w:b/>
          <w:bCs/>
          <w:sz w:val="18"/>
          <w:szCs w:val="18"/>
          <w:lang w:val="es-MX" w:eastAsia="ar-SA"/>
        </w:rPr>
        <w:t>.</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De conformidad con lo dispuesto en artículo 66 de la LAASSP, los </w:t>
      </w:r>
      <w:r w:rsidR="008E7706">
        <w:rPr>
          <w:rFonts w:ascii="Tahoma" w:eastAsia="Times New Roman" w:hAnsi="Tahoma" w:cs="Tahoma"/>
          <w:sz w:val="20"/>
          <w:szCs w:val="18"/>
          <w:lang w:val="es-MX" w:eastAsia="ar-SA"/>
        </w:rPr>
        <w:t>participantes</w:t>
      </w:r>
      <w:r w:rsidRPr="009864E8">
        <w:rPr>
          <w:rFonts w:ascii="Tahoma" w:eastAsia="Times New Roman" w:hAnsi="Tahoma" w:cs="Tahoma"/>
          <w:sz w:val="20"/>
          <w:szCs w:val="18"/>
          <w:lang w:val="es-MX" w:eastAsia="ar-SA"/>
        </w:rPr>
        <w:t xml:space="preserve"> podrán interponer inconformidad ante el Órgano Interno de Control en el Instituto Mexicano de Seguro Social (IMSS), o a través de la dirección de: </w:t>
      </w:r>
      <w:r w:rsidR="00D44C56">
        <w:rPr>
          <w:rFonts w:ascii="Tahoma" w:eastAsia="Times New Roman" w:hAnsi="Tahoma" w:cs="Tahoma"/>
          <w:color w:val="0000FF"/>
          <w:sz w:val="20"/>
          <w:szCs w:val="18"/>
          <w:u w:val="single"/>
          <w:lang w:val="es-MX" w:eastAsia="ar-SA"/>
        </w:rPr>
        <w:t>cnet_inconformidades@hacienda.gob.mx:</w:t>
      </w:r>
      <w:r w:rsidRPr="009864E8">
        <w:rPr>
          <w:rFonts w:ascii="Tahoma" w:eastAsia="Times New Roman" w:hAnsi="Tahoma" w:cs="Tahoma"/>
          <w:sz w:val="20"/>
          <w:szCs w:val="18"/>
          <w:lang w:val="es-MX" w:eastAsia="ar-SA"/>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Av. Revolución número 1586,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Colonia San Angel,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Alcandía Álvaro Obregón,   C.P. 01000,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Ciudad de México</w:t>
      </w:r>
    </w:p>
    <w:p w:rsidR="00551533" w:rsidRPr="009864E8" w:rsidRDefault="00551533" w:rsidP="00551533">
      <w:pPr>
        <w:suppressAutoHyphens/>
        <w:jc w:val="both"/>
        <w:rPr>
          <w:rFonts w:ascii="Tahoma" w:eastAsia="Times New Roman" w:hAnsi="Tahoma" w:cs="Tahoma"/>
          <w:sz w:val="20"/>
          <w:szCs w:val="18"/>
          <w:lang w:val="es-MX" w:eastAsia="ar-SA"/>
        </w:rPr>
      </w:pPr>
    </w:p>
    <w:p w:rsidR="00551533" w:rsidRPr="00551533" w:rsidRDefault="00551533" w:rsidP="00551533">
      <w:pPr>
        <w:suppressAutoHyphens/>
        <w:jc w:val="both"/>
        <w:rPr>
          <w:rFonts w:ascii="Tahoma" w:eastAsia="Times New Roman" w:hAnsi="Tahoma" w:cs="Tahoma"/>
          <w:b/>
          <w:bCs/>
          <w:sz w:val="18"/>
          <w:szCs w:val="20"/>
          <w:lang w:val="es-MX" w:eastAsia="ar-SA"/>
        </w:rPr>
      </w:pPr>
      <w:r w:rsidRPr="00D03065">
        <w:rPr>
          <w:rFonts w:ascii="Tahoma" w:eastAsia="Times New Roman" w:hAnsi="Tahoma" w:cs="Tahoma"/>
          <w:b/>
          <w:bCs/>
          <w:sz w:val="20"/>
          <w:szCs w:val="20"/>
          <w:lang w:val="es-MX" w:eastAsia="ar-SA"/>
        </w:rPr>
        <w:t>2</w:t>
      </w:r>
      <w:r w:rsidR="008E7706">
        <w:rPr>
          <w:rFonts w:ascii="Tahoma" w:eastAsia="Times New Roman" w:hAnsi="Tahoma" w:cs="Tahoma"/>
          <w:b/>
          <w:bCs/>
          <w:sz w:val="20"/>
          <w:szCs w:val="20"/>
          <w:lang w:val="es-MX" w:eastAsia="ar-SA"/>
        </w:rPr>
        <w:t>0</w:t>
      </w:r>
      <w:r w:rsidRPr="00D03065">
        <w:rPr>
          <w:rFonts w:ascii="Tahoma" w:eastAsia="Times New Roman" w:hAnsi="Tahoma" w:cs="Tahoma"/>
          <w:b/>
          <w:bCs/>
          <w:sz w:val="20"/>
          <w:szCs w:val="20"/>
          <w:lang w:val="es-MX" w:eastAsia="ar-SA"/>
        </w:rPr>
        <w:t>. INFORMACIÓN RESERVADA Y CONFIDENCIAL</w:t>
      </w:r>
      <w:r w:rsidRPr="00551533">
        <w:rPr>
          <w:rFonts w:ascii="Tahoma" w:eastAsia="Times New Roman" w:hAnsi="Tahoma" w:cs="Tahoma"/>
          <w:b/>
          <w:bCs/>
          <w:sz w:val="18"/>
          <w:szCs w:val="20"/>
          <w:lang w:val="es-MX" w:eastAsia="ar-SA"/>
        </w:rPr>
        <w:t>.</w:t>
      </w:r>
    </w:p>
    <w:p w:rsidR="00551533" w:rsidRPr="00551533" w:rsidRDefault="00551533" w:rsidP="00551533">
      <w:pPr>
        <w:suppressAutoHyphens/>
        <w:jc w:val="both"/>
        <w:rPr>
          <w:rFonts w:ascii="Tahoma" w:eastAsia="Times New Roman" w:hAnsi="Tahoma" w:cs="Tahoma"/>
          <w:b/>
          <w:bCs/>
          <w:sz w:val="18"/>
          <w:szCs w:val="20"/>
          <w:lang w:val="es-MX" w:eastAsia="ar-SA"/>
        </w:rPr>
      </w:pPr>
    </w:p>
    <w:p w:rsidR="00551533" w:rsidRPr="009864E8" w:rsidRDefault="00551533" w:rsidP="00551533">
      <w:pPr>
        <w:suppressAutoHyphens/>
        <w:jc w:val="both"/>
        <w:rPr>
          <w:rFonts w:ascii="Tahoma" w:eastAsia="Times New Roman" w:hAnsi="Tahoma" w:cs="Tahoma"/>
          <w:b/>
          <w:sz w:val="20"/>
          <w:szCs w:val="20"/>
          <w:lang w:val="es-MX" w:eastAsia="ar-SA"/>
        </w:rPr>
      </w:pPr>
      <w:r w:rsidRPr="009864E8">
        <w:rPr>
          <w:rFonts w:ascii="Tahoma" w:eastAsia="Times New Roman" w:hAnsi="Tahoma" w:cs="Tahoma"/>
          <w:sz w:val="20"/>
          <w:szCs w:val="20"/>
          <w:lang w:val="es-MX" w:eastAsia="ar-SA"/>
        </w:rPr>
        <w:t xml:space="preserve">Se hace del conocimiento del </w:t>
      </w:r>
      <w:r w:rsidR="00733F64" w:rsidRPr="00733F64">
        <w:rPr>
          <w:rFonts w:ascii="Tahoma" w:eastAsia="Times New Roman" w:hAnsi="Tahoma" w:cs="Tahoma"/>
          <w:sz w:val="20"/>
          <w:szCs w:val="20"/>
          <w:lang w:val="es-MX" w:eastAsia="ar-SA"/>
        </w:rPr>
        <w:t>participante</w:t>
      </w:r>
      <w:r w:rsidRPr="009864E8">
        <w:rPr>
          <w:rFonts w:ascii="Tahoma" w:eastAsia="Times New Roman" w:hAnsi="Tahoma" w:cs="Tahoma"/>
          <w:sz w:val="20"/>
          <w:szCs w:val="20"/>
          <w:lang w:val="es-MX" w:eastAsia="ar-SA"/>
        </w:rPr>
        <w:t>, que en términos de lo dispuesto por los artículos 110, 113, fracciones I, II y II, y 117 de la Ley Federal de Transparencia y Acceso a la Información Pública y 38 del Reglamento de la Ley Federal de Transparencia y Acceso a la</w:t>
      </w:r>
      <w:r w:rsidR="00C8159B">
        <w:rPr>
          <w:rFonts w:ascii="Tahoma" w:eastAsia="Times New Roman" w:hAnsi="Tahoma" w:cs="Tahoma"/>
          <w:sz w:val="20"/>
          <w:szCs w:val="20"/>
          <w:lang w:val="es-MX" w:eastAsia="ar-SA"/>
        </w:rPr>
        <w:t xml:space="preserve"> </w:t>
      </w:r>
      <w:r w:rsidRPr="009864E8">
        <w:rPr>
          <w:rFonts w:ascii="Tahoma" w:eastAsia="Times New Roman" w:hAnsi="Tahoma" w:cs="Tahoma"/>
          <w:sz w:val="20"/>
          <w:szCs w:val="20"/>
          <w:lang w:val="es-MX" w:eastAsia="ar-SA"/>
        </w:rPr>
        <w:t xml:space="preserve"> Información</w:t>
      </w:r>
      <w:r w:rsidR="00C8159B">
        <w:rPr>
          <w:rFonts w:ascii="Tahoma" w:eastAsia="Times New Roman" w:hAnsi="Tahoma" w:cs="Tahoma"/>
          <w:sz w:val="20"/>
          <w:szCs w:val="20"/>
          <w:lang w:val="es-MX" w:eastAsia="ar-SA"/>
        </w:rPr>
        <w:t xml:space="preserve"> Pública</w:t>
      </w:r>
      <w:r w:rsidRPr="009864E8">
        <w:rPr>
          <w:rFonts w:ascii="Tahoma" w:eastAsia="Times New Roman" w:hAnsi="Tahoma" w:cs="Tahoma"/>
          <w:sz w:val="20"/>
          <w:szCs w:val="20"/>
          <w:lang w:val="es-MX" w:eastAsia="ar-SA"/>
        </w:rPr>
        <w:t xml:space="preserve"> </w:t>
      </w:r>
      <w:r w:rsidR="00E327EE" w:rsidRPr="009864E8">
        <w:rPr>
          <w:rFonts w:ascii="Tahoma" w:eastAsia="Times New Roman" w:hAnsi="Tahoma" w:cs="Tahoma"/>
          <w:sz w:val="20"/>
          <w:szCs w:val="20"/>
          <w:lang w:val="es-MX" w:eastAsia="ar-SA"/>
        </w:rPr>
        <w:t>Gubernamental</w:t>
      </w:r>
      <w:r w:rsidRPr="009864E8">
        <w:rPr>
          <w:rFonts w:ascii="Tahoma" w:eastAsia="Times New Roman" w:hAnsi="Tahoma" w:cs="Tahoma"/>
          <w:sz w:val="20"/>
          <w:szCs w:val="20"/>
          <w:lang w:val="es-MX" w:eastAsia="ar-SA"/>
        </w:rPr>
        <w:t>,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9864E8">
        <w:rPr>
          <w:rFonts w:ascii="Tahoma" w:eastAsia="Times New Roman" w:hAnsi="Tahoma" w:cs="Tahoma"/>
          <w:b/>
          <w:sz w:val="20"/>
          <w:szCs w:val="20"/>
          <w:lang w:val="es-MX" w:eastAsia="ar-SA"/>
        </w:rPr>
        <w:t xml:space="preserve"> Anexo Número </w:t>
      </w:r>
      <w:r w:rsidR="00735DF8">
        <w:rPr>
          <w:rFonts w:ascii="Tahoma" w:eastAsia="Times New Roman" w:hAnsi="Tahoma" w:cs="Tahoma"/>
          <w:b/>
          <w:sz w:val="20"/>
          <w:szCs w:val="20"/>
          <w:lang w:val="es-MX" w:eastAsia="ar-SA"/>
        </w:rPr>
        <w:t>3</w:t>
      </w:r>
      <w:r w:rsidRPr="009864E8">
        <w:rPr>
          <w:rFonts w:ascii="Tahoma" w:eastAsia="Times New Roman" w:hAnsi="Tahoma" w:cs="Tahoma"/>
          <w:b/>
          <w:sz w:val="20"/>
          <w:szCs w:val="20"/>
          <w:lang w:val="es-MX" w:eastAsia="ar-SA"/>
        </w:rPr>
        <w:t xml:space="preserve"> (</w:t>
      </w:r>
      <w:r w:rsidR="00735DF8">
        <w:rPr>
          <w:rFonts w:ascii="Tahoma" w:eastAsia="Times New Roman" w:hAnsi="Tahoma" w:cs="Tahoma"/>
          <w:b/>
          <w:sz w:val="20"/>
          <w:szCs w:val="20"/>
          <w:lang w:val="es-MX" w:eastAsia="ar-SA"/>
        </w:rPr>
        <w:t>Tres</w:t>
      </w:r>
      <w:r w:rsidRPr="009864E8">
        <w:rPr>
          <w:rFonts w:ascii="Tahoma" w:eastAsia="Times New Roman" w:hAnsi="Tahoma" w:cs="Tahoma"/>
          <w:b/>
          <w:sz w:val="20"/>
          <w:szCs w:val="20"/>
          <w:lang w:val="es-MX" w:eastAsia="ar-SA"/>
        </w:rPr>
        <w:t>)</w:t>
      </w:r>
      <w:r w:rsidR="00624C33" w:rsidRPr="009864E8">
        <w:rPr>
          <w:rFonts w:ascii="Tahoma" w:eastAsia="Times New Roman" w:hAnsi="Tahoma" w:cs="Tahoma"/>
          <w:b/>
          <w:sz w:val="20"/>
          <w:szCs w:val="20"/>
          <w:lang w:val="es-MX" w:eastAsia="ar-SA"/>
        </w:rPr>
        <w:t xml:space="preserve"> Información Reservada y Confidencial</w:t>
      </w:r>
      <w:r w:rsidRPr="009864E8">
        <w:rPr>
          <w:rFonts w:ascii="Tahoma" w:eastAsia="Times New Roman" w:hAnsi="Tahoma" w:cs="Tahoma"/>
          <w:b/>
          <w:sz w:val="20"/>
          <w:szCs w:val="20"/>
          <w:lang w:val="es-MX" w:eastAsia="ar-SA"/>
        </w:rPr>
        <w:t>.</w:t>
      </w:r>
    </w:p>
    <w:p w:rsidR="00551533" w:rsidRPr="00D03065"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b/>
          <w:kern w:val="1"/>
          <w:sz w:val="20"/>
          <w:szCs w:val="18"/>
          <w:lang w:val="es-MX" w:eastAsia="ar-SA"/>
        </w:rPr>
      </w:pPr>
      <w:r w:rsidRPr="00D03065">
        <w:rPr>
          <w:rFonts w:ascii="Tahoma" w:eastAsia="Times New Roman" w:hAnsi="Tahoma" w:cs="Tahoma"/>
          <w:b/>
          <w:kern w:val="1"/>
          <w:sz w:val="20"/>
          <w:szCs w:val="18"/>
          <w:lang w:val="es-MX" w:eastAsia="ar-SA"/>
        </w:rPr>
        <w:t>2</w:t>
      </w:r>
      <w:r w:rsidR="008E7706">
        <w:rPr>
          <w:rFonts w:ascii="Tahoma" w:eastAsia="Times New Roman" w:hAnsi="Tahoma" w:cs="Tahoma"/>
          <w:b/>
          <w:kern w:val="1"/>
          <w:sz w:val="20"/>
          <w:szCs w:val="18"/>
          <w:lang w:val="es-MX" w:eastAsia="ar-SA"/>
        </w:rPr>
        <w:t>1</w:t>
      </w:r>
      <w:r w:rsidRPr="00D03065">
        <w:rPr>
          <w:rFonts w:ascii="Tahoma" w:eastAsia="Times New Roman" w:hAnsi="Tahoma" w:cs="Tahoma"/>
          <w:b/>
          <w:kern w:val="1"/>
          <w:sz w:val="20"/>
          <w:szCs w:val="18"/>
          <w:lang w:val="es-MX" w:eastAsia="ar-SA"/>
        </w:rPr>
        <w:t>. MANIFIESTO DE VÍNCULOS Y POSIBLES CONFLICTOS DE INTERÉS.</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datos personales que se recaben con motivo del contacto con particulares serán protegidos. </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Todos los </w:t>
      </w:r>
      <w:r w:rsidR="008E7706">
        <w:rPr>
          <w:rFonts w:ascii="Tahoma" w:eastAsia="Times New Roman" w:hAnsi="Tahoma" w:cs="Tahoma"/>
          <w:sz w:val="20"/>
          <w:szCs w:val="20"/>
          <w:lang w:val="es-MX" w:eastAsia="ar-SA"/>
        </w:rPr>
        <w:t>interesados</w:t>
      </w:r>
      <w:r w:rsidRPr="009864E8">
        <w:rPr>
          <w:rFonts w:ascii="Tahoma" w:eastAsia="Times New Roman" w:hAnsi="Tahoma" w:cs="Tahoma"/>
          <w:sz w:val="20"/>
          <w:szCs w:val="20"/>
          <w:lang w:val="es-MX" w:eastAsia="ar-SA"/>
        </w:rPr>
        <w:t xml:space="preserve"> que participen en el procedimiento de contratación podrán presentar un manifiesto de sus vínculos y relaciones con servidores públicos de alto nivel y con los que intervienen en el procedimiento de compra.</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Para estar en posibilidad de realizar el manifiesto deberá de acceder de manera directa al sistema del manifiesto de los particulares, en la siguiente dirección electrónica:</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82632D"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hyperlink r:id="rId14" w:history="1">
        <w:r w:rsidR="00D44C56" w:rsidRPr="002162D3">
          <w:rPr>
            <w:rStyle w:val="Hipervnculo"/>
            <w:rFonts w:ascii="Tahoma" w:eastAsia="Times New Roman" w:hAnsi="Tahoma" w:cs="Tahoma"/>
            <w:sz w:val="20"/>
            <w:szCs w:val="20"/>
            <w:lang w:val="es-MX" w:eastAsia="ar-SA"/>
          </w:rPr>
          <w:t>https://manifiesto.funcionpublica.gob.mx/SMP-web/xhtml/loginPage.jsf</w:t>
        </w:r>
      </w:hyperlink>
    </w:p>
    <w:p w:rsidR="00551533" w:rsidRPr="00CD1E2C"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14"/>
          <w:szCs w:val="20"/>
          <w:lang w:val="es-MX" w:eastAsia="ar-SA"/>
        </w:rPr>
      </w:pPr>
    </w:p>
    <w:p w:rsidR="00551533" w:rsidRPr="00551533" w:rsidRDefault="00551533" w:rsidP="00551533">
      <w:pPr>
        <w:suppressAutoHyphens/>
        <w:jc w:val="both"/>
        <w:rPr>
          <w:rFonts w:ascii="Tahoma" w:eastAsia="Times New Roman" w:hAnsi="Tahoma" w:cs="Tahoma"/>
          <w:sz w:val="18"/>
          <w:szCs w:val="20"/>
          <w:lang w:val="es-MX" w:eastAsia="ar-SA"/>
        </w:rPr>
      </w:pPr>
      <w:r w:rsidRPr="009864E8">
        <w:rPr>
          <w:rFonts w:ascii="Tahoma" w:eastAsia="Times New Roman" w:hAnsi="Tahoma" w:cs="Tahoma"/>
          <w:sz w:val="20"/>
          <w:szCs w:val="20"/>
          <w:lang w:val="es-MX" w:eastAsia="ar-SA"/>
        </w:rPr>
        <w:lastRenderedPageBreak/>
        <w:t>En la ventana del navegador en donde encontraran la página de inicio del Sistema del Manifiesto de los Particulares</w:t>
      </w:r>
      <w:r w:rsidRPr="00551533">
        <w:rPr>
          <w:rFonts w:ascii="Tahoma" w:eastAsia="Times New Roman" w:hAnsi="Tahoma" w:cs="Tahoma"/>
          <w:sz w:val="18"/>
          <w:szCs w:val="20"/>
          <w:lang w:val="es-MX" w:eastAsia="ar-SA"/>
        </w:rPr>
        <w:t>.</w:t>
      </w:r>
    </w:p>
    <w:p w:rsidR="0055280B" w:rsidRPr="00CD1E2C" w:rsidRDefault="0055280B" w:rsidP="00551533">
      <w:pPr>
        <w:rPr>
          <w:rFonts w:ascii="Tahoma" w:eastAsia="Times New Roman" w:hAnsi="Tahoma" w:cs="Tahoma"/>
          <w:b/>
          <w:sz w:val="4"/>
          <w:szCs w:val="22"/>
          <w:lang w:val="es-MX" w:eastAsia="ar-SA"/>
        </w:rPr>
      </w:pPr>
    </w:p>
    <w:p w:rsidR="00551533" w:rsidRPr="00915A06" w:rsidRDefault="00551533" w:rsidP="00551533">
      <w:pPr>
        <w:rPr>
          <w:rFonts w:ascii="Tahoma" w:eastAsia="Times New Roman" w:hAnsi="Tahoma" w:cs="Tahoma"/>
          <w:b/>
          <w:sz w:val="20"/>
          <w:szCs w:val="22"/>
          <w:lang w:val="es-MX" w:eastAsia="ar-SA"/>
        </w:rPr>
      </w:pPr>
      <w:r w:rsidRPr="00915A06">
        <w:rPr>
          <w:rFonts w:ascii="Tahoma" w:eastAsia="Times New Roman" w:hAnsi="Tahoma" w:cs="Tahoma"/>
          <w:b/>
          <w:sz w:val="20"/>
          <w:szCs w:val="22"/>
          <w:lang w:val="es-MX" w:eastAsia="ar-SA"/>
        </w:rPr>
        <w:t>2</w:t>
      </w:r>
      <w:r w:rsidR="008E7706">
        <w:rPr>
          <w:rFonts w:ascii="Tahoma" w:eastAsia="Times New Roman" w:hAnsi="Tahoma" w:cs="Tahoma"/>
          <w:b/>
          <w:sz w:val="20"/>
          <w:szCs w:val="22"/>
          <w:lang w:val="es-MX" w:eastAsia="ar-SA"/>
        </w:rPr>
        <w:t>2</w:t>
      </w:r>
      <w:r w:rsidRPr="00915A06">
        <w:rPr>
          <w:rFonts w:ascii="Tahoma" w:eastAsia="Times New Roman" w:hAnsi="Tahoma" w:cs="Tahoma"/>
          <w:b/>
          <w:sz w:val="20"/>
          <w:szCs w:val="22"/>
          <w:lang w:val="es-MX" w:eastAsia="ar-SA"/>
        </w:rPr>
        <w:t>. RELACIÓN DE ANEXOS.</w:t>
      </w:r>
    </w:p>
    <w:tbl>
      <w:tblPr>
        <w:tblW w:w="10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35"/>
        <w:gridCol w:w="9199"/>
      </w:tblGrid>
      <w:tr w:rsidR="00292A97" w:rsidRPr="00F36D12" w:rsidTr="00F36D12">
        <w:trPr>
          <w:tblHeader/>
        </w:trPr>
        <w:tc>
          <w:tcPr>
            <w:tcW w:w="1135" w:type="dxa"/>
            <w:shd w:val="clear" w:color="auto" w:fill="FFFFFF"/>
          </w:tcPr>
          <w:p w:rsidR="00292A97" w:rsidRPr="00F36D12" w:rsidRDefault="00292A97" w:rsidP="00292A97">
            <w:pPr>
              <w:jc w:val="center"/>
              <w:rPr>
                <w:rFonts w:ascii="Tahoma" w:hAnsi="Tahoma" w:cs="Tahoma"/>
                <w:b/>
                <w:sz w:val="18"/>
                <w:szCs w:val="20"/>
              </w:rPr>
            </w:pPr>
            <w:r w:rsidRPr="00F36D12">
              <w:rPr>
                <w:rFonts w:ascii="Tahoma" w:hAnsi="Tahoma" w:cs="Tahoma"/>
                <w:b/>
                <w:sz w:val="18"/>
                <w:szCs w:val="20"/>
              </w:rPr>
              <w:t>ANEXO NÚMERO</w:t>
            </w:r>
          </w:p>
        </w:tc>
        <w:tc>
          <w:tcPr>
            <w:tcW w:w="9199" w:type="dxa"/>
            <w:shd w:val="clear" w:color="auto" w:fill="FFFFFF"/>
            <w:vAlign w:val="center"/>
          </w:tcPr>
          <w:p w:rsidR="00292A97" w:rsidRPr="00F36D12" w:rsidRDefault="00292A97" w:rsidP="00292A97">
            <w:pPr>
              <w:jc w:val="center"/>
              <w:rPr>
                <w:rFonts w:ascii="Tahoma" w:hAnsi="Tahoma" w:cs="Tahoma"/>
                <w:b/>
                <w:sz w:val="18"/>
                <w:szCs w:val="20"/>
              </w:rPr>
            </w:pPr>
            <w:r w:rsidRPr="00F36D12">
              <w:rPr>
                <w:rFonts w:ascii="Tahoma" w:hAnsi="Tahoma" w:cs="Tahoma"/>
                <w:b/>
                <w:sz w:val="18"/>
                <w:szCs w:val="20"/>
              </w:rPr>
              <w:t>NOMBRE</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w:t>
            </w:r>
          </w:p>
        </w:tc>
        <w:tc>
          <w:tcPr>
            <w:tcW w:w="9199" w:type="dxa"/>
            <w:shd w:val="clear" w:color="auto" w:fill="FFFFFF"/>
          </w:tcPr>
          <w:p w:rsidR="00292A97" w:rsidRPr="00F36D12" w:rsidRDefault="00292A97" w:rsidP="00292A97">
            <w:pPr>
              <w:jc w:val="both"/>
              <w:rPr>
                <w:rFonts w:ascii="Tahoma" w:hAnsi="Tahoma" w:cs="Tahoma"/>
                <w:bCs/>
                <w:sz w:val="20"/>
                <w:szCs w:val="20"/>
              </w:rPr>
            </w:pPr>
            <w:r w:rsidRPr="00F36D12">
              <w:rPr>
                <w:rFonts w:ascii="Tahoma" w:hAnsi="Tahoma" w:cs="Tahoma"/>
                <w:color w:val="000000"/>
                <w:sz w:val="20"/>
                <w:szCs w:val="20"/>
                <w:lang w:val="es-MX" w:eastAsia="es-MX"/>
              </w:rPr>
              <w:t>RELACIÓN DE ENTREGA DE DOCUMENTACIÓN.</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2</w:t>
            </w:r>
            <w:r w:rsidR="001E6DC3" w:rsidRPr="00F36D12">
              <w:rPr>
                <w:rFonts w:ascii="Tahoma" w:hAnsi="Tahoma" w:cs="Tahoma"/>
                <w:sz w:val="20"/>
                <w:szCs w:val="20"/>
              </w:rPr>
              <w:t>A</w:t>
            </w:r>
          </w:p>
        </w:tc>
        <w:tc>
          <w:tcPr>
            <w:tcW w:w="9199" w:type="dxa"/>
            <w:shd w:val="clear" w:color="auto" w:fill="FFFFFF"/>
          </w:tcPr>
          <w:p w:rsidR="00292A97" w:rsidRPr="00F36D12" w:rsidRDefault="001E6DC3" w:rsidP="001E6DC3">
            <w:pPr>
              <w:rPr>
                <w:rFonts w:ascii="Tahoma" w:hAnsi="Tahoma" w:cs="Tahoma"/>
                <w:sz w:val="20"/>
                <w:szCs w:val="20"/>
              </w:rPr>
            </w:pPr>
            <w:r w:rsidRPr="00F36D12">
              <w:rPr>
                <w:rFonts w:ascii="Tahoma" w:hAnsi="Tahoma" w:cs="Tahoma"/>
                <w:color w:val="000000"/>
                <w:sz w:val="20"/>
                <w:szCs w:val="20"/>
                <w:lang w:val="es-MX" w:eastAsia="es-MX"/>
              </w:rPr>
              <w:t>ANEXO TÉCNICO</w:t>
            </w:r>
          </w:p>
        </w:tc>
      </w:tr>
      <w:tr w:rsidR="001E6DC3" w:rsidRPr="00F36D12" w:rsidTr="00F36D12">
        <w:tc>
          <w:tcPr>
            <w:tcW w:w="1135" w:type="dxa"/>
            <w:shd w:val="clear" w:color="auto" w:fill="FFFFFF"/>
            <w:vAlign w:val="center"/>
          </w:tcPr>
          <w:p w:rsidR="001E6DC3" w:rsidRPr="00F36D12" w:rsidRDefault="001E6DC3" w:rsidP="00292A97">
            <w:pPr>
              <w:jc w:val="center"/>
              <w:rPr>
                <w:rFonts w:ascii="Tahoma" w:hAnsi="Tahoma" w:cs="Tahoma"/>
                <w:sz w:val="20"/>
                <w:szCs w:val="20"/>
              </w:rPr>
            </w:pPr>
            <w:r w:rsidRPr="00F36D12">
              <w:rPr>
                <w:rFonts w:ascii="Tahoma" w:hAnsi="Tahoma" w:cs="Tahoma"/>
                <w:sz w:val="20"/>
                <w:szCs w:val="20"/>
              </w:rPr>
              <w:t>2B</w:t>
            </w:r>
          </w:p>
        </w:tc>
        <w:tc>
          <w:tcPr>
            <w:tcW w:w="9199" w:type="dxa"/>
            <w:shd w:val="clear" w:color="auto" w:fill="FFFFFF"/>
          </w:tcPr>
          <w:p w:rsidR="001E6DC3" w:rsidRPr="00F36D12" w:rsidRDefault="001E6DC3" w:rsidP="00292A97">
            <w:pPr>
              <w:rPr>
                <w:rFonts w:ascii="Tahoma" w:hAnsi="Tahoma" w:cs="Tahoma"/>
                <w:color w:val="000000"/>
                <w:sz w:val="20"/>
                <w:szCs w:val="20"/>
                <w:lang w:val="es-MX" w:eastAsia="es-MX"/>
              </w:rPr>
            </w:pPr>
            <w:r w:rsidRPr="00F36D12">
              <w:rPr>
                <w:rFonts w:ascii="Tahoma" w:hAnsi="Tahoma" w:cs="Tahoma"/>
                <w:color w:val="000000"/>
                <w:sz w:val="20"/>
                <w:szCs w:val="20"/>
                <w:lang w:val="es-MX" w:eastAsia="es-MX"/>
              </w:rPr>
              <w:t>ANEXO TERMINOS Y CONDICIONES DEL SERVICIO</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3</w:t>
            </w:r>
          </w:p>
        </w:tc>
        <w:tc>
          <w:tcPr>
            <w:tcW w:w="9199" w:type="dxa"/>
            <w:shd w:val="clear" w:color="auto" w:fill="FFFFFF"/>
          </w:tcPr>
          <w:p w:rsidR="00292A97" w:rsidRPr="00F36D12" w:rsidRDefault="00735DF8" w:rsidP="00292A97">
            <w:pPr>
              <w:rPr>
                <w:rFonts w:ascii="Tahoma" w:hAnsi="Tahoma" w:cs="Tahoma"/>
                <w:sz w:val="20"/>
                <w:szCs w:val="20"/>
                <w:highlight w:val="yellow"/>
              </w:rPr>
            </w:pPr>
            <w:r w:rsidRPr="00F36D12">
              <w:rPr>
                <w:rFonts w:ascii="Tahoma" w:hAnsi="Tahoma" w:cs="Tahoma"/>
                <w:color w:val="000000"/>
                <w:sz w:val="20"/>
                <w:szCs w:val="20"/>
                <w:lang w:val="es-MX" w:eastAsia="es-MX"/>
              </w:rPr>
              <w:t>FORMATO DE INFORMACIÓN RESERVADA Y CONFIDENCIAL.</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4</w:t>
            </w:r>
          </w:p>
        </w:tc>
        <w:tc>
          <w:tcPr>
            <w:tcW w:w="9199" w:type="dxa"/>
            <w:shd w:val="clear" w:color="auto" w:fill="FFFFFF"/>
          </w:tcPr>
          <w:p w:rsidR="00292A97" w:rsidRPr="00F36D12" w:rsidRDefault="00735DF8" w:rsidP="00292A97">
            <w:pPr>
              <w:jc w:val="both"/>
              <w:rPr>
                <w:rFonts w:ascii="Tahoma" w:hAnsi="Tahoma" w:cs="Tahoma"/>
                <w:sz w:val="20"/>
                <w:szCs w:val="20"/>
                <w:highlight w:val="yellow"/>
              </w:rPr>
            </w:pPr>
            <w:r w:rsidRPr="00F36D12">
              <w:rPr>
                <w:rFonts w:ascii="Tahoma" w:hAnsi="Tahoma" w:cs="Tahoma"/>
                <w:color w:val="000000"/>
                <w:sz w:val="20"/>
                <w:szCs w:val="20"/>
                <w:lang w:val="es-MX" w:eastAsia="es-MX"/>
              </w:rPr>
              <w:t>CARTA DE AUTORIZACION DEL 32 D</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5</w:t>
            </w:r>
          </w:p>
        </w:tc>
        <w:tc>
          <w:tcPr>
            <w:tcW w:w="9199" w:type="dxa"/>
            <w:shd w:val="clear" w:color="auto" w:fill="FFFFFF"/>
          </w:tcPr>
          <w:p w:rsidR="00292A97" w:rsidRPr="00F36D12" w:rsidRDefault="00292A97" w:rsidP="00292A97">
            <w:pPr>
              <w:jc w:val="both"/>
              <w:rPr>
                <w:rFonts w:ascii="Tahoma" w:hAnsi="Tahoma" w:cs="Tahoma"/>
                <w:sz w:val="20"/>
                <w:szCs w:val="20"/>
              </w:rPr>
            </w:pPr>
            <w:r w:rsidRPr="00F36D12">
              <w:rPr>
                <w:rFonts w:ascii="Tahoma" w:hAnsi="Tahoma" w:cs="Tahoma"/>
                <w:color w:val="000000"/>
                <w:sz w:val="20"/>
                <w:szCs w:val="20"/>
                <w:lang w:val="es-MX" w:eastAsia="es-MX"/>
              </w:rPr>
              <w:t>ACREDITAMIENTO DE EXISTENCIA LEGAL Y PERSONALIDAD JURÍDICA, PARA COMPROMETERSE Y SUSCRIBIR PROPOSICIONES.</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6</w:t>
            </w:r>
          </w:p>
        </w:tc>
        <w:tc>
          <w:tcPr>
            <w:tcW w:w="9199" w:type="dxa"/>
            <w:shd w:val="clear" w:color="auto" w:fill="FFFFFF"/>
          </w:tcPr>
          <w:p w:rsidR="00292A97" w:rsidRPr="00F36D12" w:rsidRDefault="00292A97" w:rsidP="00BF4AAA">
            <w:pPr>
              <w:rPr>
                <w:rFonts w:ascii="Tahoma" w:hAnsi="Tahoma" w:cs="Tahoma"/>
                <w:sz w:val="20"/>
                <w:szCs w:val="20"/>
              </w:rPr>
            </w:pPr>
            <w:r w:rsidRPr="00F36D12">
              <w:rPr>
                <w:rFonts w:ascii="Tahoma" w:hAnsi="Tahoma" w:cs="Tahoma"/>
                <w:color w:val="000000"/>
                <w:sz w:val="20"/>
                <w:szCs w:val="20"/>
                <w:lang w:val="es-MX" w:eastAsia="es-MX"/>
              </w:rPr>
              <w:t>MANIFIESTO DE NO ENCUENTRARSE EN LOS SUP</w:t>
            </w:r>
            <w:r w:rsidR="003E569C" w:rsidRPr="00F36D12">
              <w:rPr>
                <w:rFonts w:ascii="Tahoma" w:hAnsi="Tahoma" w:cs="Tahoma"/>
                <w:color w:val="000000"/>
                <w:sz w:val="20"/>
                <w:szCs w:val="20"/>
                <w:lang w:val="es-MX" w:eastAsia="es-MX"/>
              </w:rPr>
              <w:t xml:space="preserve">UESTOS DE LOS ARTÍCULOS 50 Y 60, </w:t>
            </w:r>
            <w:r w:rsidR="00BF4AAA" w:rsidRPr="00F36D12">
              <w:rPr>
                <w:rFonts w:ascii="Tahoma" w:hAnsi="Tahoma" w:cs="Tahoma"/>
                <w:color w:val="000000"/>
                <w:sz w:val="20"/>
                <w:szCs w:val="20"/>
                <w:lang w:val="es-MX" w:eastAsia="es-MX"/>
              </w:rPr>
              <w:t xml:space="preserve">DE ABSTENCION, </w:t>
            </w:r>
            <w:r w:rsidR="003E569C" w:rsidRPr="00F36D12">
              <w:rPr>
                <w:rFonts w:ascii="Tahoma" w:hAnsi="Tahoma" w:cs="Tahoma"/>
                <w:color w:val="000000"/>
                <w:sz w:val="20"/>
                <w:szCs w:val="20"/>
                <w:lang w:val="es-MX" w:eastAsia="es-MX"/>
              </w:rPr>
              <w:t xml:space="preserve"> NACIONALIDAD</w:t>
            </w:r>
            <w:r w:rsidR="00BF4AAA" w:rsidRPr="00F36D12">
              <w:rPr>
                <w:rFonts w:ascii="Tahoma" w:hAnsi="Tahoma" w:cs="Tahoma"/>
                <w:color w:val="000000"/>
                <w:sz w:val="20"/>
                <w:szCs w:val="20"/>
                <w:lang w:val="es-MX" w:eastAsia="es-MX"/>
              </w:rPr>
              <w:t xml:space="preserve"> Y NO ESTAR SANCIONADA</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7</w:t>
            </w:r>
          </w:p>
        </w:tc>
        <w:tc>
          <w:tcPr>
            <w:tcW w:w="9199" w:type="dxa"/>
            <w:shd w:val="clear" w:color="auto" w:fill="FFFFFF"/>
          </w:tcPr>
          <w:p w:rsidR="00292A97" w:rsidRPr="00F36D12" w:rsidRDefault="00292A97" w:rsidP="00BF4AAA">
            <w:pPr>
              <w:jc w:val="both"/>
              <w:rPr>
                <w:rFonts w:ascii="Tahoma" w:hAnsi="Tahoma" w:cs="Tahoma"/>
                <w:sz w:val="20"/>
                <w:szCs w:val="20"/>
              </w:rPr>
            </w:pPr>
            <w:r w:rsidRPr="00F36D12">
              <w:rPr>
                <w:rFonts w:ascii="Tahoma" w:hAnsi="Tahoma" w:cs="Tahoma"/>
                <w:color w:val="000000"/>
                <w:sz w:val="20"/>
                <w:szCs w:val="20"/>
                <w:lang w:val="es-MX" w:eastAsia="es-MX"/>
              </w:rPr>
              <w:t>MANIFIESTO BAJO PROTESTA DE DECIR VERDAD (</w:t>
            </w:r>
            <w:r w:rsidR="00BF4AAA" w:rsidRPr="00F36D12">
              <w:rPr>
                <w:rFonts w:ascii="Tahoma" w:hAnsi="Tahoma" w:cs="Tahoma"/>
                <w:color w:val="000000"/>
                <w:sz w:val="20"/>
                <w:szCs w:val="20"/>
                <w:lang w:val="es-MX" w:eastAsia="es-MX"/>
              </w:rPr>
              <w:t>RESPONDER DAÑOS</w:t>
            </w:r>
            <w:r w:rsidRPr="00F36D12">
              <w:rPr>
                <w:rFonts w:ascii="Tahoma" w:hAnsi="Tahoma" w:cs="Tahoma"/>
                <w:color w:val="000000"/>
                <w:sz w:val="20"/>
                <w:szCs w:val="20"/>
                <w:lang w:val="es-MX" w:eastAsia="es-MX"/>
              </w:rPr>
              <w:t>,</w:t>
            </w:r>
            <w:r w:rsidR="00BF4AAA" w:rsidRPr="00F36D12">
              <w:rPr>
                <w:rFonts w:ascii="Tahoma" w:hAnsi="Tahoma" w:cs="Tahoma"/>
                <w:color w:val="000000"/>
                <w:sz w:val="20"/>
                <w:szCs w:val="20"/>
                <w:lang w:val="es-MX" w:eastAsia="es-MX"/>
              </w:rPr>
              <w:t xml:space="preserve"> NO SE ENCUENTRAN ES SUPUESTOS DE INFRACCION,</w:t>
            </w:r>
            <w:r w:rsidRPr="00F36D12">
              <w:rPr>
                <w:rFonts w:ascii="Tahoma" w:hAnsi="Tahoma" w:cs="Tahoma"/>
                <w:color w:val="000000"/>
                <w:sz w:val="20"/>
                <w:szCs w:val="20"/>
                <w:lang w:val="es-MX" w:eastAsia="es-MX"/>
              </w:rPr>
              <w:t xml:space="preserve"> INTEGRIDAD, LIBERACION DE RESPONSABLILIDAD)</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 xml:space="preserve">8 </w:t>
            </w:r>
          </w:p>
        </w:tc>
        <w:tc>
          <w:tcPr>
            <w:tcW w:w="9199" w:type="dxa"/>
            <w:shd w:val="clear" w:color="auto" w:fill="FFFFFF"/>
            <w:vAlign w:val="bottom"/>
          </w:tcPr>
          <w:p w:rsidR="00292A97" w:rsidRPr="00F36D12" w:rsidRDefault="00292A97" w:rsidP="0014337D">
            <w:pPr>
              <w:jc w:val="both"/>
              <w:rPr>
                <w:rFonts w:ascii="Tahoma" w:hAnsi="Tahoma" w:cs="Tahoma"/>
                <w:b/>
                <w:color w:val="000000"/>
                <w:sz w:val="20"/>
                <w:szCs w:val="20"/>
                <w:lang w:val="es-MX" w:eastAsia="es-MX"/>
              </w:rPr>
            </w:pPr>
            <w:r w:rsidRPr="00F36D12">
              <w:rPr>
                <w:rFonts w:ascii="Tahoma" w:hAnsi="Tahoma" w:cs="Tahoma"/>
                <w:color w:val="000000"/>
                <w:sz w:val="20"/>
                <w:szCs w:val="20"/>
                <w:lang w:val="es-MX" w:eastAsia="es-MX"/>
              </w:rPr>
              <w:t xml:space="preserve">MANIFIESTO   </w:t>
            </w:r>
            <w:r w:rsidR="00BF4AAA" w:rsidRPr="00F36D12">
              <w:rPr>
                <w:rFonts w:ascii="Tahoma" w:hAnsi="Tahoma" w:cs="Tahoma"/>
                <w:color w:val="000000"/>
                <w:sz w:val="20"/>
                <w:szCs w:val="20"/>
                <w:lang w:val="es-MX" w:eastAsia="es-MX"/>
              </w:rPr>
              <w:t xml:space="preserve">DE GRADO DE CONTENIDO </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9</w:t>
            </w:r>
          </w:p>
        </w:tc>
        <w:tc>
          <w:tcPr>
            <w:tcW w:w="9199" w:type="dxa"/>
            <w:shd w:val="clear" w:color="auto" w:fill="FFFFFF"/>
            <w:vAlign w:val="bottom"/>
          </w:tcPr>
          <w:p w:rsidR="00292A97" w:rsidRPr="00F36D12" w:rsidRDefault="00292A97" w:rsidP="00292A97">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FORMATO PARA FIANZA DE CUMPLIMIENTO DE CONTRATO.</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10</w:t>
            </w:r>
          </w:p>
        </w:tc>
        <w:tc>
          <w:tcPr>
            <w:tcW w:w="9199" w:type="dxa"/>
            <w:shd w:val="clear" w:color="auto" w:fill="FFFFFF"/>
            <w:vAlign w:val="bottom"/>
          </w:tcPr>
          <w:p w:rsidR="00292A97" w:rsidRPr="00F36D12" w:rsidRDefault="00292A97" w:rsidP="00292A97">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MODELO DE CONVENIO DE PARTICIPACIÓN CONJUNTA.</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11</w:t>
            </w:r>
          </w:p>
        </w:tc>
        <w:tc>
          <w:tcPr>
            <w:tcW w:w="9199" w:type="dxa"/>
            <w:shd w:val="clear" w:color="auto" w:fill="FFFFFF"/>
            <w:vAlign w:val="bottom"/>
          </w:tcPr>
          <w:p w:rsidR="00292A97" w:rsidRPr="00F36D12" w:rsidRDefault="00BF4AAA" w:rsidP="00BF4AAA">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 xml:space="preserve">MODELO DE CONTRATO DE CONTRATACION DE SERVICIOS </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12</w:t>
            </w:r>
          </w:p>
        </w:tc>
        <w:tc>
          <w:tcPr>
            <w:tcW w:w="9199" w:type="dxa"/>
            <w:shd w:val="clear" w:color="auto" w:fill="FFFFFF"/>
            <w:vAlign w:val="bottom"/>
          </w:tcPr>
          <w:p w:rsidR="00292A97" w:rsidRPr="00F36D12" w:rsidRDefault="00292A97" w:rsidP="00292A97">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ESTRATIFICACIÓN DE LAS MICRO, PEQUEÑAS Y MEDIANAS EMPRESAS.</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13</w:t>
            </w:r>
          </w:p>
        </w:tc>
        <w:tc>
          <w:tcPr>
            <w:tcW w:w="9199" w:type="dxa"/>
            <w:shd w:val="clear" w:color="auto" w:fill="FFFFFF"/>
            <w:vAlign w:val="bottom"/>
          </w:tcPr>
          <w:p w:rsidR="00292A97" w:rsidRPr="00F36D12" w:rsidRDefault="00292A97" w:rsidP="00735DF8">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PROPOSICIÓN ECONOMICA.</w:t>
            </w:r>
          </w:p>
        </w:tc>
      </w:tr>
    </w:tbl>
    <w:p w:rsidR="0062300C" w:rsidRPr="00915A06" w:rsidRDefault="0062300C" w:rsidP="006412FF">
      <w:pPr>
        <w:tabs>
          <w:tab w:val="left" w:pos="-28444"/>
          <w:tab w:val="left" w:pos="-27724"/>
          <w:tab w:val="left" w:pos="-27004"/>
          <w:tab w:val="left" w:pos="-26284"/>
          <w:tab w:val="left" w:pos="-25564"/>
          <w:tab w:val="left" w:pos="-24844"/>
          <w:tab w:val="left" w:pos="-24124"/>
        </w:tabs>
        <w:jc w:val="center"/>
        <w:rPr>
          <w:rFonts w:ascii="Tahoma" w:hAnsi="Tahoma" w:cs="Tahoma"/>
          <w:b/>
          <w:sz w:val="14"/>
          <w:szCs w:val="20"/>
        </w:rPr>
      </w:pPr>
    </w:p>
    <w:p w:rsidR="0062300C" w:rsidRPr="00CC3BA2" w:rsidRDefault="00CC3BA2" w:rsidP="00CC3BA2">
      <w:pPr>
        <w:tabs>
          <w:tab w:val="left" w:pos="-28444"/>
          <w:tab w:val="left" w:pos="-27724"/>
          <w:tab w:val="left" w:pos="-27004"/>
          <w:tab w:val="left" w:pos="-26284"/>
          <w:tab w:val="left" w:pos="-25564"/>
          <w:tab w:val="left" w:pos="-24844"/>
          <w:tab w:val="left" w:pos="-24124"/>
        </w:tabs>
        <w:rPr>
          <w:rFonts w:ascii="Tahoma" w:hAnsi="Tahoma" w:cs="Tahoma"/>
          <w:b/>
          <w:sz w:val="20"/>
          <w:szCs w:val="20"/>
        </w:rPr>
      </w:pPr>
      <w:r w:rsidRPr="00CC3BA2">
        <w:rPr>
          <w:rFonts w:ascii="Tahoma" w:hAnsi="Tahoma" w:cs="Tahoma"/>
          <w:b/>
          <w:sz w:val="20"/>
          <w:szCs w:val="20"/>
        </w:rPr>
        <w:t>NOTA.- ** CORRESPONDEN A ARCHIVOS ADJUNTOS A LA PRESENTE CONVOCATORIA</w:t>
      </w:r>
    </w:p>
    <w:p w:rsidR="00025E26" w:rsidRPr="00890B80" w:rsidRDefault="00025E26">
      <w:pPr>
        <w:rPr>
          <w:rFonts w:ascii="Tahoma" w:hAnsi="Tahoma" w:cs="Tahoma"/>
          <w:b/>
          <w:sz w:val="22"/>
          <w:szCs w:val="22"/>
        </w:rPr>
      </w:pPr>
      <w:r w:rsidRPr="00890B80">
        <w:rPr>
          <w:rFonts w:ascii="Tahoma" w:hAnsi="Tahoma" w:cs="Tahoma"/>
          <w:b/>
          <w:sz w:val="22"/>
          <w:szCs w:val="22"/>
        </w:rPr>
        <w:t xml:space="preserve">ANEXO NUMERO </w:t>
      </w:r>
      <w:r>
        <w:rPr>
          <w:rFonts w:ascii="Tahoma" w:hAnsi="Tahoma" w:cs="Tahoma"/>
          <w:b/>
          <w:sz w:val="22"/>
          <w:szCs w:val="22"/>
        </w:rPr>
        <w:t>1</w:t>
      </w:r>
      <w:r w:rsidRPr="00890B80">
        <w:rPr>
          <w:rFonts w:ascii="Tahoma" w:hAnsi="Tahoma" w:cs="Tahoma"/>
          <w:b/>
          <w:sz w:val="22"/>
          <w:szCs w:val="22"/>
        </w:rPr>
        <w:t xml:space="preserve"> (</w:t>
      </w:r>
      <w:r>
        <w:rPr>
          <w:rFonts w:ascii="Tahoma" w:hAnsi="Tahoma" w:cs="Tahoma"/>
          <w:b/>
          <w:sz w:val="22"/>
          <w:szCs w:val="22"/>
        </w:rPr>
        <w:t>UNO</w:t>
      </w:r>
      <w:r w:rsidRPr="00890B80">
        <w:rPr>
          <w:rFonts w:ascii="Tahoma" w:hAnsi="Tahoma" w:cs="Tahoma"/>
          <w:b/>
          <w:sz w:val="22"/>
          <w:szCs w:val="22"/>
        </w:rPr>
        <w:t>)</w:t>
      </w:r>
    </w:p>
    <w:p w:rsidR="00025E26" w:rsidRPr="00890B80" w:rsidRDefault="00025E26" w:rsidP="00012B68">
      <w:pPr>
        <w:ind w:left="9072" w:right="16" w:hanging="9072"/>
        <w:jc w:val="center"/>
        <w:rPr>
          <w:rFonts w:ascii="Tahoma" w:hAnsi="Tahoma" w:cs="Tahoma"/>
          <w:b/>
          <w:szCs w:val="22"/>
        </w:rPr>
      </w:pPr>
      <w:r w:rsidRPr="00890B80">
        <w:rPr>
          <w:rFonts w:ascii="Tahoma" w:hAnsi="Tahoma" w:cs="Tahoma"/>
          <w:b/>
          <w:sz w:val="22"/>
          <w:szCs w:val="22"/>
        </w:rPr>
        <w:t xml:space="preserve">RELACIÓN DE </w:t>
      </w:r>
      <w:r>
        <w:rPr>
          <w:rFonts w:ascii="Tahoma" w:hAnsi="Tahoma" w:cs="Tahoma"/>
          <w:b/>
          <w:sz w:val="22"/>
          <w:szCs w:val="22"/>
        </w:rPr>
        <w:t xml:space="preserve">ENTREGA DE </w:t>
      </w:r>
      <w:r w:rsidRPr="00890B80">
        <w:rPr>
          <w:rFonts w:ascii="Tahoma" w:hAnsi="Tahoma" w:cs="Tahoma"/>
          <w:b/>
          <w:sz w:val="22"/>
          <w:szCs w:val="22"/>
        </w:rPr>
        <w:t xml:space="preserve">DOCUMENTOS  </w:t>
      </w:r>
    </w:p>
    <w:p w:rsidR="00012B68" w:rsidRPr="00890B80" w:rsidRDefault="00012B68" w:rsidP="00012B68">
      <w:pPr>
        <w:jc w:val="both"/>
        <w:rPr>
          <w:rFonts w:ascii="Tahoma" w:hAnsi="Tahoma" w:cs="Tahoma"/>
          <w:sz w:val="14"/>
          <w:szCs w:val="22"/>
        </w:rPr>
      </w:pPr>
    </w:p>
    <w:tbl>
      <w:tblPr>
        <w:tblW w:w="10153" w:type="dxa"/>
        <w:tblInd w:w="-15" w:type="dxa"/>
        <w:tblLayout w:type="fixed"/>
        <w:tblCellMar>
          <w:left w:w="70" w:type="dxa"/>
          <w:right w:w="70" w:type="dxa"/>
        </w:tblCellMar>
        <w:tblLook w:val="0000" w:firstRow="0" w:lastRow="0" w:firstColumn="0" w:lastColumn="0" w:noHBand="0" w:noVBand="0"/>
      </w:tblPr>
      <w:tblGrid>
        <w:gridCol w:w="7456"/>
        <w:gridCol w:w="1251"/>
        <w:gridCol w:w="734"/>
        <w:gridCol w:w="712"/>
      </w:tblGrid>
      <w:tr w:rsidR="00012B68" w:rsidRPr="00F36D12" w:rsidTr="001B7E2F">
        <w:tc>
          <w:tcPr>
            <w:tcW w:w="7456"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E26572">
            <w:pPr>
              <w:pStyle w:val="Ttulo1"/>
              <w:keepLines w:val="0"/>
              <w:numPr>
                <w:ilvl w:val="0"/>
                <w:numId w:val="1"/>
              </w:numPr>
              <w:suppressAutoHyphens/>
              <w:snapToGrid w:val="0"/>
              <w:spacing w:before="0"/>
              <w:jc w:val="center"/>
              <w:rPr>
                <w:rFonts w:ascii="Montserrat Medium" w:hAnsi="Montserrat Medium" w:cs="Arial"/>
                <w:b/>
                <w:sz w:val="16"/>
                <w:szCs w:val="16"/>
              </w:rPr>
            </w:pPr>
            <w:r w:rsidRPr="00F36D12">
              <w:rPr>
                <w:rFonts w:ascii="Montserrat Medium" w:hAnsi="Montserrat Medium" w:cs="Arial"/>
                <w:b/>
                <w:color w:val="auto"/>
                <w:sz w:val="16"/>
                <w:szCs w:val="16"/>
              </w:rPr>
              <w:t>DOCUMENTO SOLICITADO</w:t>
            </w:r>
          </w:p>
        </w:tc>
        <w:tc>
          <w:tcPr>
            <w:tcW w:w="1251"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PUNTO EN EL QUE SE SOLICITA</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PRESENTADO</w:t>
            </w:r>
          </w:p>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SI          NO</w:t>
            </w:r>
          </w:p>
        </w:tc>
      </w:tr>
      <w:tr w:rsidR="00012B68" w:rsidRPr="00F36D12" w:rsidTr="001B7E2F">
        <w:tc>
          <w:tcPr>
            <w:tcW w:w="7456" w:type="dxa"/>
            <w:tcBorders>
              <w:top w:val="single" w:sz="4" w:space="0" w:color="000000"/>
              <w:left w:val="single" w:sz="4" w:space="0" w:color="000000"/>
              <w:bottom w:val="single" w:sz="4" w:space="0" w:color="000000"/>
            </w:tcBorders>
          </w:tcPr>
          <w:p w:rsidR="00012B68" w:rsidRPr="00F36D12" w:rsidRDefault="00012B68" w:rsidP="00E26572">
            <w:pPr>
              <w:snapToGrid w:val="0"/>
              <w:jc w:val="both"/>
              <w:rPr>
                <w:rFonts w:ascii="Montserrat Medium" w:hAnsi="Montserrat Medium" w:cs="Arial"/>
                <w:bCs/>
                <w:sz w:val="16"/>
                <w:szCs w:val="16"/>
                <w:lang w:val="es-MX"/>
              </w:rPr>
            </w:pPr>
            <w:r w:rsidRPr="00F36D12">
              <w:rPr>
                <w:rFonts w:ascii="Montserrat Medium" w:hAnsi="Montserrat Medium" w:cs="Arial"/>
                <w:sz w:val="16"/>
                <w:szCs w:val="16"/>
              </w:rPr>
              <w:t xml:space="preserve">Escrito en el que su firmante manifieste, bajo protesta de decir verdad, que cuenta con facultades suficientes para comprometerse por </w:t>
            </w:r>
            <w:proofErr w:type="spellStart"/>
            <w:r w:rsidRPr="00F36D12">
              <w:rPr>
                <w:rFonts w:ascii="Montserrat Medium" w:hAnsi="Montserrat Medium" w:cs="Arial"/>
                <w:sz w:val="16"/>
                <w:szCs w:val="16"/>
              </w:rPr>
              <w:t>si</w:t>
            </w:r>
            <w:proofErr w:type="spellEnd"/>
            <w:r w:rsidRPr="00F36D12">
              <w:rPr>
                <w:rFonts w:ascii="Montserrat Medium" w:hAnsi="Montserrat Medium" w:cs="Arial"/>
                <w:sz w:val="16"/>
                <w:szCs w:val="16"/>
              </w:rPr>
              <w:t xml:space="preserve"> o por su representada, </w:t>
            </w:r>
            <w:r w:rsidRPr="00F36D12">
              <w:rPr>
                <w:rFonts w:ascii="Montserrat Medium" w:hAnsi="Montserrat Medium" w:cs="Arial"/>
                <w:bCs/>
                <w:sz w:val="16"/>
                <w:szCs w:val="16"/>
                <w:lang w:val="es-MX"/>
              </w:rPr>
              <w:t>sin que resulte necesario acreditar su personalidad jurídica.</w:t>
            </w:r>
          </w:p>
        </w:tc>
        <w:tc>
          <w:tcPr>
            <w:tcW w:w="1251" w:type="dxa"/>
            <w:tcBorders>
              <w:top w:val="single" w:sz="4" w:space="0" w:color="000000"/>
              <w:left w:val="single" w:sz="4" w:space="0" w:color="000000"/>
              <w:bottom w:val="single" w:sz="4" w:space="0" w:color="000000"/>
            </w:tcBorders>
            <w:vAlign w:val="center"/>
          </w:tcPr>
          <w:p w:rsidR="00012B68" w:rsidRPr="00F36D12" w:rsidRDefault="0056311A" w:rsidP="00FF034E">
            <w:pPr>
              <w:snapToGrid w:val="0"/>
              <w:jc w:val="center"/>
              <w:rPr>
                <w:rFonts w:ascii="Montserrat Medium" w:hAnsi="Montserrat Medium" w:cs="Arial"/>
                <w:sz w:val="16"/>
                <w:szCs w:val="16"/>
              </w:rPr>
            </w:pPr>
            <w:r>
              <w:rPr>
                <w:rFonts w:ascii="Montserrat Medium" w:hAnsi="Montserrat Medium" w:cs="Arial"/>
                <w:sz w:val="16"/>
                <w:szCs w:val="16"/>
              </w:rPr>
              <w:t>6</w:t>
            </w:r>
            <w:r w:rsidR="00012B68" w:rsidRPr="00F36D12">
              <w:rPr>
                <w:rFonts w:ascii="Montserrat Medium" w:hAnsi="Montserrat Medium" w:cs="Arial"/>
                <w:sz w:val="16"/>
                <w:szCs w:val="16"/>
              </w:rPr>
              <w:t>.1</w:t>
            </w:r>
          </w:p>
        </w:tc>
        <w:tc>
          <w:tcPr>
            <w:tcW w:w="734" w:type="dxa"/>
            <w:tcBorders>
              <w:top w:val="single" w:sz="4" w:space="0" w:color="000000"/>
              <w:left w:val="single" w:sz="4" w:space="0" w:color="000000"/>
              <w:bottom w:val="single" w:sz="4" w:space="0" w:color="000000"/>
            </w:tcBorders>
          </w:tcPr>
          <w:p w:rsidR="00012B68" w:rsidRPr="00F36D12" w:rsidRDefault="00012B68" w:rsidP="00FF034E">
            <w:pPr>
              <w:snapToGrid w:val="0"/>
              <w:jc w:val="center"/>
              <w:rPr>
                <w:rFonts w:ascii="Montserrat Medium" w:hAnsi="Montserrat Medium" w:cs="Arial"/>
                <w:sz w:val="16"/>
                <w:szCs w:val="16"/>
              </w:rPr>
            </w:pPr>
          </w:p>
        </w:tc>
        <w:tc>
          <w:tcPr>
            <w:tcW w:w="712"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center"/>
              <w:rPr>
                <w:rFonts w:ascii="Montserrat Medium" w:hAnsi="Montserrat Medium" w:cs="Arial"/>
                <w:sz w:val="16"/>
                <w:szCs w:val="16"/>
              </w:rPr>
            </w:pPr>
          </w:p>
        </w:tc>
      </w:tr>
    </w:tbl>
    <w:p w:rsidR="00012B68" w:rsidRDefault="00012B68" w:rsidP="00012B68">
      <w:pPr>
        <w:rPr>
          <w:rFonts w:ascii="Montserrat Medium" w:hAnsi="Montserrat Medium"/>
          <w:sz w:val="14"/>
          <w:szCs w:val="16"/>
        </w:rPr>
      </w:pPr>
    </w:p>
    <w:p w:rsidR="00520171" w:rsidRPr="00456A9D" w:rsidRDefault="00520171" w:rsidP="00012B68">
      <w:pPr>
        <w:rPr>
          <w:rFonts w:ascii="Montserrat Medium" w:hAnsi="Montserrat Medium"/>
          <w:sz w:val="14"/>
          <w:szCs w:val="16"/>
        </w:rPr>
      </w:pPr>
    </w:p>
    <w:p w:rsidR="00012B68" w:rsidRPr="00456A9D" w:rsidRDefault="00012B68" w:rsidP="00012B68">
      <w:pPr>
        <w:pStyle w:val="Ttulo2"/>
        <w:spacing w:before="0" w:after="0"/>
        <w:jc w:val="center"/>
        <w:rPr>
          <w:rFonts w:ascii="Montserrat Medium" w:hAnsi="Montserrat Medium"/>
          <w:i w:val="0"/>
          <w:sz w:val="14"/>
          <w:szCs w:val="16"/>
          <w:lang w:val="es-MX"/>
        </w:rPr>
      </w:pPr>
      <w:r w:rsidRPr="00456A9D">
        <w:rPr>
          <w:rFonts w:ascii="Montserrat Medium" w:hAnsi="Montserrat Medium"/>
          <w:i w:val="0"/>
          <w:sz w:val="14"/>
          <w:szCs w:val="16"/>
          <w:lang w:val="es-MX"/>
        </w:rPr>
        <w:t>DOCUMENTACIÓN CORRESPONDIENTE A LA PROPOSICION TÉCNICA</w:t>
      </w:r>
    </w:p>
    <w:p w:rsidR="00012B68" w:rsidRPr="00012B68" w:rsidRDefault="00012B68" w:rsidP="00012B68">
      <w:pPr>
        <w:rPr>
          <w:rFonts w:ascii="Montserrat Medium" w:hAnsi="Montserrat Medium"/>
          <w:sz w:val="6"/>
          <w:szCs w:val="16"/>
          <w:lang w:val="es-MX"/>
        </w:rPr>
      </w:pPr>
    </w:p>
    <w:tbl>
      <w:tblPr>
        <w:tblW w:w="10150" w:type="dxa"/>
        <w:tblInd w:w="-15" w:type="dxa"/>
        <w:tblLayout w:type="fixed"/>
        <w:tblCellMar>
          <w:left w:w="70" w:type="dxa"/>
          <w:right w:w="70" w:type="dxa"/>
        </w:tblCellMar>
        <w:tblLook w:val="0000" w:firstRow="0" w:lastRow="0" w:firstColumn="0" w:lastColumn="0" w:noHBand="0" w:noVBand="0"/>
      </w:tblPr>
      <w:tblGrid>
        <w:gridCol w:w="7456"/>
        <w:gridCol w:w="1276"/>
        <w:gridCol w:w="709"/>
        <w:gridCol w:w="709"/>
      </w:tblGrid>
      <w:tr w:rsidR="00012B68" w:rsidRPr="00F36D12" w:rsidTr="001B7E2F">
        <w:trPr>
          <w:trHeight w:val="20"/>
          <w:tblHeader/>
        </w:trPr>
        <w:tc>
          <w:tcPr>
            <w:tcW w:w="7456"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E26572">
            <w:pPr>
              <w:snapToGrid w:val="0"/>
              <w:jc w:val="center"/>
              <w:rPr>
                <w:rFonts w:ascii="Montserrat Medium" w:hAnsi="Montserrat Medium" w:cs="Arial"/>
                <w:b/>
                <w:bCs/>
                <w:sz w:val="16"/>
                <w:szCs w:val="16"/>
              </w:rPr>
            </w:pPr>
            <w:r w:rsidRPr="00F36D12">
              <w:rPr>
                <w:rFonts w:ascii="Montserrat Medium" w:hAnsi="Montserrat Medium" w:cs="Arial"/>
                <w:b/>
                <w:bCs/>
                <w:sz w:val="16"/>
                <w:szCs w:val="16"/>
              </w:rPr>
              <w:t>DOCUMENTO SOLICITADO</w:t>
            </w:r>
          </w:p>
        </w:tc>
        <w:tc>
          <w:tcPr>
            <w:tcW w:w="1276"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PRESENTADO</w:t>
            </w:r>
          </w:p>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SI             NO</w:t>
            </w: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012B68" w:rsidP="00E26572">
            <w:pPr>
              <w:pStyle w:val="Textoindependiente212"/>
              <w:snapToGrid w:val="0"/>
              <w:spacing w:after="0" w:line="240" w:lineRule="auto"/>
              <w:jc w:val="both"/>
              <w:rPr>
                <w:rFonts w:ascii="Montserrat Medium" w:hAnsi="Montserrat Medium" w:cs="Arial"/>
                <w:sz w:val="16"/>
                <w:szCs w:val="16"/>
              </w:rPr>
            </w:pPr>
            <w:r w:rsidRPr="007528E3">
              <w:rPr>
                <w:rFonts w:ascii="Montserrat Medium" w:hAnsi="Montserrat Medium" w:cs="Arial"/>
                <w:sz w:val="16"/>
                <w:szCs w:val="16"/>
              </w:rPr>
              <w:t xml:space="preserve">Escrito en el que su firmante manifieste, bajo protesta de decir verdad, que cuenta con facultades suficientes para comprometerse por </w:t>
            </w:r>
            <w:proofErr w:type="spellStart"/>
            <w:r w:rsidRPr="007528E3">
              <w:rPr>
                <w:rFonts w:ascii="Montserrat Medium" w:hAnsi="Montserrat Medium" w:cs="Arial"/>
                <w:sz w:val="16"/>
                <w:szCs w:val="16"/>
              </w:rPr>
              <w:t>si</w:t>
            </w:r>
            <w:proofErr w:type="spellEnd"/>
            <w:r w:rsidRPr="007528E3">
              <w:rPr>
                <w:rFonts w:ascii="Montserrat Medium" w:hAnsi="Montserrat Medium" w:cs="Arial"/>
                <w:sz w:val="16"/>
                <w:szCs w:val="16"/>
              </w:rPr>
              <w:t xml:space="preserve"> o por su representada, para suscribir las proposiciones </w:t>
            </w:r>
            <w:r w:rsidRPr="007528E3">
              <w:rPr>
                <w:rFonts w:ascii="Montserrat Medium" w:hAnsi="Montserrat Medium" w:cs="Arial"/>
                <w:b/>
                <w:sz w:val="16"/>
                <w:szCs w:val="16"/>
              </w:rPr>
              <w:t>Anexo</w:t>
            </w:r>
            <w:r w:rsidR="00405328">
              <w:rPr>
                <w:rFonts w:ascii="Montserrat Medium" w:hAnsi="Montserrat Medium" w:cs="Arial"/>
                <w:b/>
                <w:sz w:val="16"/>
                <w:szCs w:val="16"/>
              </w:rPr>
              <w:t xml:space="preserve"> Numero</w:t>
            </w:r>
            <w:r w:rsidRPr="007528E3">
              <w:rPr>
                <w:rFonts w:ascii="Montserrat Medium" w:hAnsi="Montserrat Medium" w:cs="Arial"/>
                <w:b/>
                <w:sz w:val="16"/>
                <w:szCs w:val="16"/>
              </w:rPr>
              <w:t xml:space="preserve"> </w:t>
            </w:r>
            <w:r w:rsidR="00CC045D">
              <w:rPr>
                <w:rFonts w:ascii="Montserrat Medium" w:hAnsi="Montserrat Medium" w:cs="Arial"/>
                <w:b/>
                <w:sz w:val="16"/>
                <w:szCs w:val="16"/>
              </w:rPr>
              <w:t>5</w:t>
            </w:r>
            <w:proofErr w:type="gramStart"/>
            <w:r w:rsidR="00405328">
              <w:rPr>
                <w:rFonts w:ascii="Montserrat Medium" w:hAnsi="Montserrat Medium" w:cs="Arial"/>
                <w:b/>
                <w:sz w:val="16"/>
                <w:szCs w:val="16"/>
              </w:rPr>
              <w:t>( cinco</w:t>
            </w:r>
            <w:proofErr w:type="gramEnd"/>
            <w:r w:rsidRPr="007528E3">
              <w:rPr>
                <w:rFonts w:ascii="Montserrat Medium" w:hAnsi="Montserrat Medium" w:cs="Arial"/>
                <w:b/>
                <w:sz w:val="16"/>
                <w:szCs w:val="16"/>
              </w:rPr>
              <w:t>).</w:t>
            </w:r>
            <w:r w:rsidRPr="007528E3">
              <w:rPr>
                <w:rFonts w:ascii="Montserrat Medium" w:hAnsi="Montserrat Medium" w:cs="Arial"/>
                <w:sz w:val="16"/>
                <w:szCs w:val="16"/>
              </w:rPr>
              <w:t xml:space="preserve"> </w:t>
            </w:r>
          </w:p>
        </w:tc>
        <w:tc>
          <w:tcPr>
            <w:tcW w:w="1276" w:type="dxa"/>
            <w:tcBorders>
              <w:top w:val="single" w:sz="4" w:space="0" w:color="000000"/>
              <w:left w:val="single" w:sz="4" w:space="0" w:color="000000"/>
              <w:bottom w:val="single" w:sz="4" w:space="0" w:color="000000"/>
            </w:tcBorders>
            <w:vAlign w:val="center"/>
          </w:tcPr>
          <w:p w:rsidR="00012B68" w:rsidRPr="00F36D12" w:rsidRDefault="0056311A" w:rsidP="00FF034E">
            <w:pPr>
              <w:snapToGrid w:val="0"/>
              <w:jc w:val="center"/>
              <w:rPr>
                <w:rFonts w:ascii="Montserrat Medium" w:hAnsi="Montserrat Medium" w:cs="Arial"/>
                <w:sz w:val="16"/>
                <w:szCs w:val="16"/>
              </w:rPr>
            </w:pPr>
            <w:r>
              <w:rPr>
                <w:rFonts w:ascii="Montserrat Medium" w:hAnsi="Montserrat Medium" w:cs="Arial"/>
                <w:sz w:val="16"/>
                <w:szCs w:val="16"/>
              </w:rPr>
              <w:t>6</w:t>
            </w:r>
            <w:r w:rsidR="00012B68" w:rsidRPr="00F36D12">
              <w:rPr>
                <w:rFonts w:ascii="Montserrat Medium" w:hAnsi="Montserrat Medium" w:cs="Arial"/>
                <w:sz w:val="16"/>
                <w:szCs w:val="16"/>
              </w:rPr>
              <w:t>.2</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012B68" w:rsidP="00CB23AC">
            <w:pPr>
              <w:pStyle w:val="Textoindependiente212"/>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A.</w:t>
            </w:r>
            <w:r w:rsidRPr="007528E3">
              <w:rPr>
                <w:rFonts w:ascii="Montserrat Medium" w:hAnsi="Montserrat Medium" w:cs="Arial"/>
                <w:sz w:val="16"/>
                <w:szCs w:val="16"/>
              </w:rPr>
              <w:tab/>
              <w:t xml:space="preserve">Una declaración firmada en forma autógrafa por el propio </w:t>
            </w:r>
            <w:r w:rsidR="00CB23AC">
              <w:rPr>
                <w:rFonts w:ascii="Montserrat Medium" w:hAnsi="Montserrat Medium" w:cs="Arial"/>
                <w:sz w:val="16"/>
                <w:szCs w:val="16"/>
              </w:rPr>
              <w:t>participante</w:t>
            </w:r>
            <w:r w:rsidRPr="007528E3">
              <w:rPr>
                <w:rFonts w:ascii="Montserrat Medium" w:hAnsi="Montserrat Medium" w:cs="Arial"/>
                <w:sz w:val="16"/>
                <w:szCs w:val="16"/>
              </w:rPr>
              <w:t xml:space="preserve"> o su representante legal y/o apoderado, por el que manifieste bajo protesta de decir verdad, no encontrarse en alguno de los supuestos establecidos por los artículos 50 y 60, penúltimo párrafo, de la LAASSP,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w:t>
            </w:r>
            <w:r w:rsidR="00CC045D" w:rsidRPr="00405328">
              <w:rPr>
                <w:rFonts w:ascii="Montserrat Medium" w:hAnsi="Montserrat Medium" w:cs="Arial"/>
                <w:b/>
                <w:sz w:val="16"/>
                <w:szCs w:val="16"/>
              </w:rPr>
              <w:t>(</w:t>
            </w:r>
            <w:r w:rsidRPr="00405328">
              <w:rPr>
                <w:rFonts w:ascii="Montserrat Medium" w:hAnsi="Montserrat Medium" w:cs="Arial"/>
                <w:b/>
                <w:sz w:val="16"/>
                <w:szCs w:val="16"/>
              </w:rPr>
              <w:t>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 xml:space="preserve">de la presente </w:t>
            </w:r>
            <w:r w:rsidR="00CB23AC">
              <w:rPr>
                <w:rFonts w:ascii="Montserrat Medium" w:hAnsi="Montserrat Medium" w:cs="Arial"/>
                <w:sz w:val="16"/>
                <w:szCs w:val="16"/>
              </w:rPr>
              <w:t>invitación.</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FF034E">
            <w:pPr>
              <w:snapToGrid w:val="0"/>
              <w:jc w:val="center"/>
              <w:rPr>
                <w:rFonts w:ascii="Montserrat Medium" w:hAnsi="Montserrat Medium" w:cs="Arial"/>
                <w:sz w:val="16"/>
                <w:szCs w:val="16"/>
              </w:rPr>
            </w:pPr>
            <w:r>
              <w:rPr>
                <w:rFonts w:ascii="Montserrat Medium" w:hAnsi="Montserrat Medium" w:cs="Arial"/>
                <w:sz w:val="16"/>
                <w:szCs w:val="16"/>
              </w:rPr>
              <w:t>5.1</w:t>
            </w:r>
            <w:r w:rsidR="00012B68" w:rsidRPr="00F36D12">
              <w:rPr>
                <w:rFonts w:ascii="Montserrat Medium" w:hAnsi="Montserrat Medium" w:cs="Arial"/>
                <w:sz w:val="16"/>
                <w:szCs w:val="16"/>
              </w:rPr>
              <w:t xml:space="preserve"> inciso A)</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012B68" w:rsidP="00CB23AC">
            <w:pPr>
              <w:pStyle w:val="Textoindependiente212"/>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B.</w:t>
            </w:r>
            <w:r w:rsidRPr="007528E3">
              <w:rPr>
                <w:rFonts w:ascii="Montserrat Medium" w:hAnsi="Montserrat Medium" w:cs="Arial"/>
                <w:sz w:val="16"/>
                <w:szCs w:val="16"/>
              </w:rPr>
              <w:tab/>
              <w:t xml:space="preserve">Escrito de declaración de integridad, a través del cual el </w:t>
            </w:r>
            <w:r w:rsidR="00CB23AC">
              <w:rPr>
                <w:rFonts w:ascii="Montserrat Medium" w:hAnsi="Montserrat Medium" w:cs="Arial"/>
                <w:sz w:val="16"/>
                <w:szCs w:val="16"/>
              </w:rPr>
              <w:t>participante</w:t>
            </w:r>
            <w:r w:rsidRPr="007528E3">
              <w:rPr>
                <w:rFonts w:ascii="Montserrat Medium" w:hAnsi="Montserrat Medium" w:cs="Arial"/>
                <w:sz w:val="16"/>
                <w:szCs w:val="16"/>
              </w:rPr>
              <w:t xml:space="preserve"> o su representante legal y/o apoderado manifieste bajo protesta de decir verdad, que por sí mismos o a través de interpósita persona, se abstendrán de adoptar conductas para que </w:t>
            </w:r>
            <w:r w:rsidRPr="007528E3">
              <w:rPr>
                <w:rFonts w:ascii="Montserrat Medium" w:hAnsi="Montserrat Medium" w:cs="Arial"/>
                <w:sz w:val="16"/>
                <w:szCs w:val="16"/>
              </w:rPr>
              <w:lastRenderedPageBreak/>
              <w:t xml:space="preserve">los servidores públicos del Instituto, induzcan o alteren las evaluaciones de las proposiciones, el resultado del procedimiento, u otros aspectos que otorguen condiciones más ventajosas con relación a los demás participantes,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 xml:space="preserve">de la presente </w:t>
            </w:r>
            <w:r w:rsidR="00CB23AC">
              <w:rPr>
                <w:rFonts w:ascii="Montserrat Medium" w:hAnsi="Montserrat Medium" w:cs="Arial"/>
                <w:sz w:val="16"/>
                <w:szCs w:val="16"/>
              </w:rPr>
              <w:t>invitación</w:t>
            </w:r>
            <w:r w:rsidRPr="007528E3">
              <w:rPr>
                <w:rFonts w:ascii="Montserrat Medium" w:hAnsi="Montserrat Medium" w:cs="Arial"/>
                <w:sz w:val="16"/>
                <w:szCs w:val="16"/>
              </w:rPr>
              <w:t>.</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FF034E">
            <w:pPr>
              <w:snapToGrid w:val="0"/>
              <w:jc w:val="center"/>
              <w:rPr>
                <w:rFonts w:ascii="Montserrat Medium" w:hAnsi="Montserrat Medium" w:cs="Arial"/>
                <w:sz w:val="16"/>
                <w:szCs w:val="16"/>
              </w:rPr>
            </w:pPr>
            <w:r>
              <w:rPr>
                <w:rFonts w:ascii="Montserrat Medium" w:hAnsi="Montserrat Medium" w:cs="Arial"/>
                <w:sz w:val="16"/>
                <w:szCs w:val="16"/>
              </w:rPr>
              <w:lastRenderedPageBreak/>
              <w:t>5.1</w:t>
            </w:r>
            <w:r w:rsidR="00012B68" w:rsidRPr="00F36D12">
              <w:rPr>
                <w:rFonts w:ascii="Montserrat Medium" w:hAnsi="Montserrat Medium" w:cs="Arial"/>
                <w:sz w:val="16"/>
                <w:szCs w:val="16"/>
              </w:rPr>
              <w:t xml:space="preserve"> inciso B)</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rPr>
            </w:pPr>
            <w:r>
              <w:rPr>
                <w:rFonts w:ascii="Montserrat Medium" w:hAnsi="Montserrat Medium" w:cs="Arial"/>
                <w:sz w:val="16"/>
                <w:szCs w:val="16"/>
              </w:rPr>
              <w:lastRenderedPageBreak/>
              <w:t xml:space="preserve">C. </w:t>
            </w:r>
            <w:r w:rsidRPr="00405328">
              <w:rPr>
                <w:rFonts w:ascii="Montserrat Medium" w:hAnsi="Montserrat Medium" w:cs="Arial"/>
                <w:sz w:val="16"/>
                <w:szCs w:val="16"/>
              </w:rPr>
              <w:t xml:space="preserve">Los </w:t>
            </w:r>
            <w:r w:rsidR="00CB23AC">
              <w:rPr>
                <w:rFonts w:ascii="Montserrat Medium" w:hAnsi="Montserrat Medium" w:cs="Arial"/>
                <w:sz w:val="16"/>
                <w:szCs w:val="16"/>
              </w:rPr>
              <w:t>participantes</w:t>
            </w:r>
            <w:r w:rsidRPr="00405328">
              <w:rPr>
                <w:rFonts w:ascii="Montserrat Medium" w:hAnsi="Montserrat Medium" w:cs="Arial"/>
                <w:sz w:val="16"/>
                <w:szCs w:val="16"/>
              </w:rPr>
              <w:t xml:space="preserve">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405328">
              <w:rPr>
                <w:rFonts w:ascii="Montserrat Medium" w:hAnsi="Montserrat Medium" w:cs="Arial"/>
                <w:b/>
                <w:sz w:val="16"/>
                <w:szCs w:val="16"/>
              </w:rPr>
              <w:t>Anexo Número 12 (doce)</w:t>
            </w:r>
            <w:r w:rsidR="00CB23AC">
              <w:rPr>
                <w:rFonts w:ascii="Montserrat Medium" w:hAnsi="Montserrat Medium" w:cs="Arial"/>
                <w:sz w:val="16"/>
                <w:szCs w:val="16"/>
              </w:rPr>
              <w:t>, de la</w:t>
            </w:r>
            <w:r w:rsidRPr="00405328">
              <w:rPr>
                <w:rFonts w:ascii="Montserrat Medium" w:hAnsi="Montserrat Medium" w:cs="Arial"/>
                <w:sz w:val="16"/>
                <w:szCs w:val="16"/>
              </w:rPr>
              <w:t xml:space="preserve"> presente </w:t>
            </w:r>
            <w:r w:rsidR="00CB23AC">
              <w:rPr>
                <w:rFonts w:ascii="Montserrat Medium" w:hAnsi="Montserrat Medium" w:cs="Arial"/>
                <w:sz w:val="16"/>
                <w:szCs w:val="16"/>
              </w:rPr>
              <w:t>invitación</w:t>
            </w:r>
            <w:r w:rsidRPr="00405328">
              <w:rPr>
                <w:rFonts w:ascii="Montserrat Medium" w:hAnsi="Montserrat Medium" w:cs="Arial"/>
                <w:sz w:val="16"/>
                <w:szCs w:val="16"/>
              </w:rPr>
              <w:t>.</w:t>
            </w:r>
          </w:p>
        </w:tc>
        <w:tc>
          <w:tcPr>
            <w:tcW w:w="1276" w:type="dxa"/>
            <w:tcBorders>
              <w:top w:val="single" w:sz="4" w:space="0" w:color="000000"/>
              <w:left w:val="single" w:sz="4" w:space="0" w:color="000000"/>
              <w:bottom w:val="single" w:sz="4" w:space="0" w:color="000000"/>
            </w:tcBorders>
            <w:vAlign w:val="center"/>
          </w:tcPr>
          <w:p w:rsidR="00012B68" w:rsidRPr="00F36D12" w:rsidRDefault="00012B68" w:rsidP="00CB23AC">
            <w:pPr>
              <w:snapToGrid w:val="0"/>
              <w:jc w:val="center"/>
              <w:rPr>
                <w:rFonts w:ascii="Montserrat Medium" w:hAnsi="Montserrat Medium" w:cs="Arial"/>
                <w:sz w:val="16"/>
                <w:szCs w:val="16"/>
              </w:rPr>
            </w:pPr>
            <w:r w:rsidRPr="00F36D12">
              <w:rPr>
                <w:rFonts w:ascii="Montserrat Medium" w:hAnsi="Montserrat Medium" w:cs="Arial"/>
                <w:sz w:val="16"/>
                <w:szCs w:val="16"/>
              </w:rPr>
              <w:t xml:space="preserve"> </w:t>
            </w:r>
            <w:r w:rsidR="00CB23AC">
              <w:rPr>
                <w:rFonts w:ascii="Montserrat Medium" w:hAnsi="Montserrat Medium" w:cs="Arial"/>
                <w:sz w:val="16"/>
                <w:szCs w:val="16"/>
              </w:rPr>
              <w:t>5.1</w:t>
            </w:r>
            <w:r w:rsidRPr="00F36D12">
              <w:rPr>
                <w:rFonts w:ascii="Montserrat Medium" w:hAnsi="Montserrat Medium" w:cs="Arial"/>
                <w:sz w:val="16"/>
                <w:szCs w:val="16"/>
              </w:rPr>
              <w:t xml:space="preserve"> inciso C)</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D. </w:t>
            </w:r>
            <w:r w:rsidRPr="00405328">
              <w:rPr>
                <w:rFonts w:ascii="Montserrat Medium" w:hAnsi="Montserrat Medium" w:cs="Arial"/>
                <w:sz w:val="16"/>
                <w:szCs w:val="16"/>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405328">
              <w:rPr>
                <w:rFonts w:ascii="Montserrat Medium" w:hAnsi="Montserrat Medium" w:cs="Arial"/>
                <w:b/>
                <w:sz w:val="16"/>
                <w:szCs w:val="16"/>
                <w:lang w:val="es-MX"/>
              </w:rPr>
              <w:t>Anexo Número 10 (diez),</w:t>
            </w:r>
            <w:r w:rsidRPr="00405328">
              <w:rPr>
                <w:rFonts w:ascii="Montserrat Medium" w:hAnsi="Montserrat Medium" w:cs="Arial"/>
                <w:sz w:val="16"/>
                <w:szCs w:val="16"/>
                <w:lang w:val="es-MX"/>
              </w:rPr>
              <w:t xml:space="preserve">  de la presente </w:t>
            </w:r>
            <w:r w:rsidR="00CB23AC">
              <w:rPr>
                <w:rFonts w:ascii="Montserrat Medium" w:hAnsi="Montserrat Medium" w:cs="Arial"/>
                <w:sz w:val="16"/>
                <w:szCs w:val="16"/>
                <w:lang w:val="es-MX"/>
              </w:rPr>
              <w:t>invitación</w:t>
            </w:r>
            <w:r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FF034E">
            <w:pPr>
              <w:snapToGrid w:val="0"/>
              <w:jc w:val="center"/>
              <w:rPr>
                <w:rFonts w:ascii="Montserrat Medium" w:hAnsi="Montserrat Medium" w:cs="Arial"/>
                <w:sz w:val="16"/>
                <w:szCs w:val="16"/>
              </w:rPr>
            </w:pPr>
            <w:r>
              <w:rPr>
                <w:rFonts w:ascii="Montserrat Medium" w:hAnsi="Montserrat Medium" w:cs="Arial"/>
                <w:sz w:val="16"/>
                <w:szCs w:val="16"/>
              </w:rPr>
              <w:t>5.1</w:t>
            </w:r>
            <w:r w:rsidR="00012B68" w:rsidRPr="00F36D12">
              <w:rPr>
                <w:rFonts w:ascii="Montserrat Medium" w:hAnsi="Montserrat Medium" w:cs="Arial"/>
                <w:sz w:val="16"/>
                <w:szCs w:val="16"/>
              </w:rPr>
              <w:t xml:space="preserve"> inciso D)</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lang w:val="es-MX"/>
              </w:rPr>
            </w:pPr>
            <w:r w:rsidRPr="00405328">
              <w:rPr>
                <w:rFonts w:ascii="Montserrat Medium" w:hAnsi="Montserrat Medium" w:cs="Arial"/>
                <w:sz w:val="16"/>
                <w:szCs w:val="16"/>
                <w:lang w:val="es-MX"/>
              </w:rPr>
              <w:t>E.</w:t>
            </w:r>
            <w:r w:rsidRPr="00405328">
              <w:rPr>
                <w:rFonts w:ascii="Montserrat Medium" w:hAnsi="Montserrat Medium" w:cs="Arial"/>
                <w:sz w:val="16"/>
                <w:szCs w:val="16"/>
                <w:lang w:val="es-MX"/>
              </w:rPr>
              <w:tab/>
              <w:t xml:space="preserve">Conforme al artículo 35 del Reglamento de la Ley, escrito bajo protesta de decir verdad, a través del cual el </w:t>
            </w:r>
            <w:r w:rsidR="00CB23AC">
              <w:rPr>
                <w:rFonts w:ascii="Montserrat Medium" w:hAnsi="Montserrat Medium" w:cs="Arial"/>
                <w:sz w:val="16"/>
                <w:szCs w:val="16"/>
                <w:lang w:val="es-MX"/>
              </w:rPr>
              <w:t>participante</w:t>
            </w:r>
            <w:r w:rsidRPr="00405328">
              <w:rPr>
                <w:rFonts w:ascii="Montserrat Medium" w:hAnsi="Montserrat Medium" w:cs="Arial"/>
                <w:sz w:val="16"/>
                <w:szCs w:val="16"/>
                <w:lang w:val="es-MX"/>
              </w:rPr>
              <w:t xml:space="preserve"> manifieste que es de nacionalidad mexicana, de conformidad con el </w:t>
            </w:r>
            <w:r w:rsidRPr="00405328">
              <w:rPr>
                <w:rFonts w:ascii="Montserrat Medium" w:hAnsi="Montserrat Medium" w:cs="Arial"/>
                <w:b/>
                <w:sz w:val="16"/>
                <w:szCs w:val="16"/>
                <w:lang w:val="es-MX"/>
              </w:rPr>
              <w:t>Anexo Numero 6 (seis)</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CB23AC">
            <w:pPr>
              <w:snapToGrid w:val="0"/>
              <w:jc w:val="center"/>
              <w:rPr>
                <w:rFonts w:ascii="Montserrat Medium" w:hAnsi="Montserrat Medium" w:cs="Arial"/>
                <w:sz w:val="16"/>
                <w:szCs w:val="16"/>
              </w:rPr>
            </w:pPr>
            <w:r>
              <w:rPr>
                <w:rFonts w:ascii="Montserrat Medium" w:hAnsi="Montserrat Medium" w:cs="Arial"/>
                <w:sz w:val="16"/>
                <w:szCs w:val="16"/>
                <w:lang w:val="es-MX"/>
              </w:rPr>
              <w:t xml:space="preserve">5.1 </w:t>
            </w:r>
            <w:r w:rsidR="00012B68" w:rsidRPr="00F36D12">
              <w:rPr>
                <w:rFonts w:ascii="Montserrat Medium" w:hAnsi="Montserrat Medium" w:cs="Arial"/>
                <w:sz w:val="16"/>
                <w:szCs w:val="16"/>
                <w:lang w:val="es-MX"/>
              </w:rPr>
              <w:t>inciso E)</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F. </w:t>
            </w:r>
            <w:r w:rsidRPr="00405328">
              <w:rPr>
                <w:rFonts w:ascii="Montserrat Medium" w:hAnsi="Montserrat Medium" w:cs="Arial"/>
                <w:sz w:val="16"/>
                <w:szCs w:val="16"/>
                <w:lang w:val="es-MX"/>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405328">
              <w:rPr>
                <w:rFonts w:ascii="Montserrat Medium" w:hAnsi="Montserrat Medium" w:cs="Arial"/>
                <w:b/>
                <w:sz w:val="16"/>
                <w:szCs w:val="16"/>
                <w:lang w:val="es-MX"/>
              </w:rPr>
              <w:t>Anexo Número 7 (siete)</w:t>
            </w:r>
            <w:r w:rsidRPr="00405328">
              <w:rPr>
                <w:rFonts w:ascii="Montserrat Medium" w:hAnsi="Montserrat Medium" w:cs="Arial"/>
                <w:sz w:val="16"/>
                <w:szCs w:val="16"/>
                <w:lang w:val="es-MX"/>
              </w:rPr>
              <w:t xml:space="preserve">, de la presente </w:t>
            </w:r>
            <w:r w:rsidR="00CB23AC">
              <w:rPr>
                <w:rFonts w:ascii="Montserrat Medium" w:hAnsi="Montserrat Medium" w:cs="Arial"/>
                <w:sz w:val="16"/>
                <w:szCs w:val="16"/>
                <w:lang w:val="es-MX"/>
              </w:rPr>
              <w:t>invitación</w:t>
            </w:r>
            <w:r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405328">
            <w:pPr>
              <w:jc w:val="center"/>
              <w:rPr>
                <w:rFonts w:ascii="Montserrat Medium" w:hAnsi="Montserrat Medium" w:cs="Arial"/>
                <w:sz w:val="16"/>
                <w:szCs w:val="16"/>
              </w:rPr>
            </w:pPr>
            <w:r>
              <w:rPr>
                <w:rFonts w:ascii="Montserrat Medium" w:hAnsi="Montserrat Medium" w:cs="Arial"/>
                <w:sz w:val="16"/>
                <w:szCs w:val="16"/>
                <w:lang w:val="es-MX"/>
              </w:rPr>
              <w:t>5.1</w:t>
            </w:r>
            <w:r w:rsidR="00012B68" w:rsidRPr="00F36D12">
              <w:rPr>
                <w:rFonts w:ascii="Montserrat Medium" w:hAnsi="Montserrat Medium" w:cs="Arial"/>
                <w:sz w:val="16"/>
                <w:szCs w:val="16"/>
                <w:lang w:val="es-MX"/>
              </w:rPr>
              <w:t xml:space="preserve"> inciso F)</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E26572">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G. </w:t>
            </w:r>
            <w:r w:rsidRPr="00405328">
              <w:rPr>
                <w:rFonts w:ascii="Montserrat Medium" w:hAnsi="Montserrat Medium" w:cs="Arial"/>
                <w:sz w:val="16"/>
                <w:szCs w:val="16"/>
                <w:lang w:val="es-MX"/>
              </w:rPr>
              <w:t xml:space="preserve">Carta bajo protesta de decir verdad que cuenta con el Registro Federal de Contribuyentes, Registro Patronal IMSS y Registro INFONAVIT. En el caso de que el </w:t>
            </w:r>
            <w:r w:rsidR="00733F64" w:rsidRPr="00733F64">
              <w:rPr>
                <w:rFonts w:ascii="Montserrat Medium" w:hAnsi="Montserrat Medium" w:cs="Arial"/>
                <w:sz w:val="16"/>
                <w:szCs w:val="16"/>
                <w:lang w:val="es-MX"/>
              </w:rPr>
              <w:t>participante</w:t>
            </w:r>
            <w:r w:rsidRPr="00405328">
              <w:rPr>
                <w:rFonts w:ascii="Montserrat Medium" w:hAnsi="Montserrat Medium" w:cs="Arial"/>
                <w:sz w:val="16"/>
                <w:szCs w:val="16"/>
                <w:lang w:val="es-MX"/>
              </w:rPr>
              <w:t xml:space="preserve"> no cuente con Registro Patronal propio, deberá celebrar Convenio de Participación Conjunta con la empresa que le proporcione el Servicios de Recursos Humanos.</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405328">
            <w:pPr>
              <w:jc w:val="center"/>
              <w:rPr>
                <w:rFonts w:ascii="Montserrat Medium" w:hAnsi="Montserrat Medium" w:cs="Arial"/>
                <w:sz w:val="16"/>
                <w:szCs w:val="16"/>
              </w:rPr>
            </w:pPr>
            <w:r>
              <w:rPr>
                <w:rFonts w:ascii="Montserrat Medium" w:hAnsi="Montserrat Medium" w:cs="Arial"/>
                <w:sz w:val="16"/>
                <w:szCs w:val="16"/>
                <w:lang w:val="es-MX"/>
              </w:rPr>
              <w:t>5.1</w:t>
            </w:r>
            <w:r w:rsidR="00012B68" w:rsidRPr="00F36D12">
              <w:rPr>
                <w:rFonts w:ascii="Montserrat Medium" w:hAnsi="Montserrat Medium" w:cs="Arial"/>
                <w:sz w:val="16"/>
                <w:szCs w:val="16"/>
                <w:lang w:val="es-MX"/>
              </w:rPr>
              <w:t xml:space="preserve"> inciso G)</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405328" w:rsidP="00CB23AC">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t>H.</w:t>
            </w:r>
            <w:r w:rsidRPr="00405328">
              <w:rPr>
                <w:rFonts w:ascii="Montserrat Medium" w:hAnsi="Montserrat Medium" w:cs="Arial"/>
                <w:sz w:val="16"/>
                <w:szCs w:val="16"/>
                <w:lang w:val="es-MX"/>
              </w:rPr>
              <w:t>El</w:t>
            </w:r>
            <w:proofErr w:type="spellEnd"/>
            <w:r w:rsidRPr="00405328">
              <w:rPr>
                <w:rFonts w:ascii="Montserrat Medium" w:hAnsi="Montserrat Medium" w:cs="Arial"/>
                <w:sz w:val="16"/>
                <w:szCs w:val="16"/>
                <w:lang w:val="es-MX"/>
              </w:rPr>
              <w:t xml:space="preserve"> </w:t>
            </w:r>
            <w:r w:rsidR="00CB23AC">
              <w:rPr>
                <w:rFonts w:ascii="Montserrat Medium" w:hAnsi="Montserrat Medium" w:cs="Arial"/>
                <w:sz w:val="16"/>
                <w:szCs w:val="16"/>
                <w:lang w:val="es-MX"/>
              </w:rPr>
              <w:t>participante</w:t>
            </w:r>
            <w:r w:rsidRPr="00405328">
              <w:rPr>
                <w:rFonts w:ascii="Montserrat Medium" w:hAnsi="Montserrat Medium" w:cs="Arial"/>
                <w:sz w:val="16"/>
                <w:szCs w:val="16"/>
                <w:lang w:val="es-MX"/>
              </w:rPr>
              <w:t xml:space="preserve"> deberá presentar como requisito de participación la entrega de la Opinión del Fiscales ante el “SAT” ambas, VIGENTE Y POSITIVO, si dicha opinión no se encuentra legible y/o el sello digital o Código QR no se puede verificar se tendrá como no presentado.</w:t>
            </w:r>
          </w:p>
        </w:tc>
        <w:tc>
          <w:tcPr>
            <w:tcW w:w="1276" w:type="dxa"/>
            <w:tcBorders>
              <w:top w:val="single" w:sz="4" w:space="0" w:color="000000"/>
              <w:left w:val="single" w:sz="4" w:space="0" w:color="000000"/>
              <w:bottom w:val="single" w:sz="4" w:space="0" w:color="000000"/>
            </w:tcBorders>
            <w:vAlign w:val="center"/>
          </w:tcPr>
          <w:p w:rsidR="00405328" w:rsidRPr="00F36D12" w:rsidRDefault="00CB23AC" w:rsidP="00405328">
            <w:pPr>
              <w:pStyle w:val="Prrafodelista"/>
              <w:snapToGrid w:val="0"/>
              <w:ind w:left="360"/>
              <w:rPr>
                <w:rFonts w:ascii="Montserrat Medium" w:hAnsi="Montserrat Medium"/>
                <w:sz w:val="16"/>
                <w:szCs w:val="16"/>
              </w:rPr>
            </w:pPr>
            <w:r>
              <w:rPr>
                <w:rFonts w:ascii="Montserrat Medium" w:hAnsi="Montserrat Medium"/>
                <w:sz w:val="16"/>
                <w:szCs w:val="16"/>
              </w:rPr>
              <w:t>5.1</w:t>
            </w:r>
            <w:r w:rsidR="00405328" w:rsidRPr="00F36D12">
              <w:rPr>
                <w:rFonts w:ascii="Montserrat Medium" w:hAnsi="Montserrat Medium"/>
                <w:sz w:val="16"/>
                <w:szCs w:val="16"/>
              </w:rPr>
              <w:t xml:space="preserve"> inciso H)</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FA7B77" w:rsidRPr="00F36D12" w:rsidTr="001B7E2F">
        <w:trPr>
          <w:trHeight w:val="20"/>
        </w:trPr>
        <w:tc>
          <w:tcPr>
            <w:tcW w:w="7456" w:type="dxa"/>
            <w:tcBorders>
              <w:top w:val="single" w:sz="4" w:space="0" w:color="000000"/>
              <w:left w:val="single" w:sz="4" w:space="0" w:color="000000"/>
              <w:bottom w:val="single" w:sz="4" w:space="0" w:color="000000"/>
            </w:tcBorders>
          </w:tcPr>
          <w:p w:rsidR="00FA7B77" w:rsidRDefault="00FA7B77" w:rsidP="00CB23AC">
            <w:pPr>
              <w:pStyle w:val="Textoindependiente212"/>
              <w:tabs>
                <w:tab w:val="left" w:pos="299"/>
              </w:tabs>
              <w:snapToGrid w:val="0"/>
              <w:spacing w:before="100" w:beforeAutospacing="1" w:after="0" w:line="240" w:lineRule="auto"/>
              <w:ind w:firstLine="15"/>
              <w:jc w:val="both"/>
              <w:rPr>
                <w:rFonts w:ascii="Montserrat Medium" w:hAnsi="Montserrat Medium" w:cs="Arial"/>
                <w:sz w:val="16"/>
                <w:szCs w:val="16"/>
                <w:lang w:val="es-ES_tradnl"/>
              </w:rPr>
            </w:pPr>
            <w:r w:rsidRPr="00FA7B77">
              <w:rPr>
                <w:rFonts w:ascii="Montserrat Medium" w:hAnsi="Montserrat Medium" w:cs="Arial"/>
                <w:sz w:val="16"/>
                <w:szCs w:val="16"/>
                <w:lang w:val="es-ES_tradnl"/>
              </w:rPr>
              <w:t>I.</w:t>
            </w:r>
            <w:r w:rsidRPr="00FA7B77">
              <w:rPr>
                <w:rFonts w:ascii="Montserrat Medium" w:hAnsi="Montserrat Medium" w:cs="Arial"/>
                <w:sz w:val="16"/>
                <w:szCs w:val="16"/>
                <w:lang w:val="es-ES_tradnl"/>
              </w:rPr>
              <w:tab/>
              <w:t xml:space="preserve">El </w:t>
            </w:r>
            <w:r w:rsidR="00CB23AC">
              <w:rPr>
                <w:rFonts w:ascii="Montserrat Medium" w:hAnsi="Montserrat Medium" w:cs="Arial"/>
                <w:sz w:val="16"/>
                <w:szCs w:val="16"/>
                <w:lang w:val="es-ES_tradnl"/>
              </w:rPr>
              <w:t>participante</w:t>
            </w:r>
            <w:r w:rsidRPr="00FA7B77">
              <w:rPr>
                <w:rFonts w:ascii="Montserrat Medium" w:hAnsi="Montserrat Medium" w:cs="Arial"/>
                <w:sz w:val="16"/>
                <w:szCs w:val="16"/>
                <w:lang w:val="es-ES_tradnl"/>
              </w:rPr>
              <w:t xml:space="preserve"> deberá presentar como requisito de participación la entrega de la Opinión del Cumplimiento de Obligaciones en Materia de Seguridad Social VIGENTE Y POSITIVO, si dicha opinión no se encuentra legible y/o el sello digital o Código QR no se puede verificar se tendrá como no presentado.</w:t>
            </w:r>
          </w:p>
        </w:tc>
        <w:tc>
          <w:tcPr>
            <w:tcW w:w="1276" w:type="dxa"/>
            <w:tcBorders>
              <w:top w:val="single" w:sz="4" w:space="0" w:color="000000"/>
              <w:left w:val="single" w:sz="4" w:space="0" w:color="000000"/>
              <w:bottom w:val="single" w:sz="4" w:space="0" w:color="000000"/>
            </w:tcBorders>
            <w:vAlign w:val="center"/>
          </w:tcPr>
          <w:p w:rsidR="00FA7B77" w:rsidRPr="00F36D12" w:rsidRDefault="00CB23AC"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w:t>
            </w:r>
            <w:proofErr w:type="spellStart"/>
            <w:r w:rsidR="00FA7B77" w:rsidRPr="00F36D12">
              <w:rPr>
                <w:rFonts w:ascii="Montserrat Medium" w:hAnsi="Montserrat Medium" w:cs="Arial"/>
                <w:sz w:val="16"/>
                <w:szCs w:val="16"/>
                <w:lang w:val="es-MX"/>
              </w:rPr>
              <w:t>incio</w:t>
            </w:r>
            <w:proofErr w:type="spellEnd"/>
            <w:r w:rsidR="00FA7B77" w:rsidRPr="00F36D12">
              <w:rPr>
                <w:rFonts w:ascii="Montserrat Medium" w:hAnsi="Montserrat Medium" w:cs="Arial"/>
                <w:sz w:val="16"/>
                <w:szCs w:val="16"/>
                <w:lang w:val="es-MX"/>
              </w:rPr>
              <w:t xml:space="preserve"> I)</w:t>
            </w:r>
          </w:p>
        </w:tc>
        <w:tc>
          <w:tcPr>
            <w:tcW w:w="709" w:type="dxa"/>
            <w:tcBorders>
              <w:top w:val="single" w:sz="4" w:space="0" w:color="000000"/>
              <w:left w:val="single" w:sz="4" w:space="0" w:color="000000"/>
              <w:bottom w:val="single" w:sz="4" w:space="0" w:color="000000"/>
            </w:tcBorders>
          </w:tcPr>
          <w:p w:rsidR="00FA7B77" w:rsidRPr="00F36D12" w:rsidRDefault="00FA7B77"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7B77" w:rsidRPr="00F36D12" w:rsidRDefault="00FA7B77"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FA7B77" w:rsidP="00CB23AC">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J</w:t>
            </w:r>
            <w:r w:rsidR="00405328">
              <w:rPr>
                <w:rFonts w:ascii="Montserrat Medium" w:hAnsi="Montserrat Medium" w:cs="Arial"/>
                <w:sz w:val="16"/>
                <w:szCs w:val="16"/>
                <w:lang w:val="es-ES_tradnl"/>
              </w:rPr>
              <w:t>.</w:t>
            </w:r>
            <w:r w:rsidR="00405328" w:rsidRPr="00405328">
              <w:rPr>
                <w:rFonts w:ascii="Montserrat Medium" w:hAnsi="Montserrat Medium" w:cs="Arial"/>
                <w:sz w:val="16"/>
                <w:szCs w:val="16"/>
                <w:lang w:val="es-MX"/>
              </w:rPr>
              <w:t xml:space="preserve">Escrito por el que manifiesta no encontrarse sancionado como empresa o producto, por la Secretaría de Salud, conforme al </w:t>
            </w:r>
            <w:r w:rsidR="00405328" w:rsidRPr="005A6190">
              <w:rPr>
                <w:rFonts w:ascii="Montserrat Medium" w:hAnsi="Montserrat Medium" w:cs="Arial"/>
                <w:b/>
                <w:sz w:val="16"/>
                <w:szCs w:val="16"/>
                <w:lang w:val="es-MX"/>
              </w:rPr>
              <w:t>Anexo Número 6 (seis)</w:t>
            </w:r>
            <w:r w:rsidR="00CB23AC">
              <w:rPr>
                <w:rFonts w:ascii="Montserrat Medium" w:hAnsi="Montserrat Medium" w:cs="Arial"/>
                <w:sz w:val="16"/>
                <w:szCs w:val="16"/>
                <w:lang w:val="es-MX"/>
              </w:rPr>
              <w:t xml:space="preserve"> de la</w:t>
            </w:r>
            <w:r w:rsidR="00405328" w:rsidRPr="00405328">
              <w:rPr>
                <w:rFonts w:ascii="Montserrat Medium" w:hAnsi="Montserrat Medium" w:cs="Arial"/>
                <w:sz w:val="16"/>
                <w:szCs w:val="16"/>
                <w:lang w:val="es-MX"/>
              </w:rPr>
              <w:t xml:space="preserve"> presente </w:t>
            </w:r>
            <w:r w:rsidR="00CB23AC">
              <w:rPr>
                <w:rFonts w:ascii="Montserrat Medium" w:hAnsi="Montserrat Medium" w:cs="Arial"/>
                <w:sz w:val="16"/>
                <w:szCs w:val="16"/>
                <w:lang w:val="es-MX"/>
              </w:rPr>
              <w:t>invitación</w:t>
            </w:r>
            <w:r w:rsidR="00405328"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405328" w:rsidRPr="00F36D12" w:rsidRDefault="00CB23AC"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inciso J)</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1081"/>
        </w:trPr>
        <w:tc>
          <w:tcPr>
            <w:tcW w:w="7456" w:type="dxa"/>
            <w:tcBorders>
              <w:top w:val="single" w:sz="4" w:space="0" w:color="000000"/>
              <w:left w:val="single" w:sz="4" w:space="0" w:color="000000"/>
              <w:bottom w:val="single" w:sz="4" w:space="0" w:color="000000"/>
            </w:tcBorders>
          </w:tcPr>
          <w:p w:rsidR="00405328" w:rsidRPr="0056311A" w:rsidRDefault="00CB23AC" w:rsidP="0056311A">
            <w:pPr>
              <w:pStyle w:val="Prrafodelista"/>
              <w:suppressAutoHyphens/>
              <w:autoSpaceDE w:val="0"/>
              <w:spacing w:after="0" w:line="240" w:lineRule="auto"/>
              <w:ind w:left="0"/>
              <w:jc w:val="both"/>
              <w:rPr>
                <w:rFonts w:ascii="Montserrat Medium" w:eastAsia="Times New Roman" w:hAnsi="Montserrat Medium"/>
                <w:sz w:val="16"/>
                <w:szCs w:val="16"/>
                <w:lang w:val="es-ES_tradnl" w:eastAsia="ar-SA"/>
              </w:rPr>
            </w:pPr>
            <w:r w:rsidRPr="0056311A">
              <w:rPr>
                <w:rFonts w:ascii="Montserrat Medium" w:eastAsia="Times New Roman" w:hAnsi="Montserrat Medium"/>
                <w:sz w:val="16"/>
                <w:szCs w:val="16"/>
                <w:lang w:val="es-ES_tradnl" w:eastAsia="ar-SA"/>
              </w:rPr>
              <w:t xml:space="preserve">El participante deberá presentar </w:t>
            </w:r>
            <w:proofErr w:type="spellStart"/>
            <w:r w:rsidRPr="0056311A">
              <w:rPr>
                <w:rFonts w:ascii="Montserrat Medium" w:eastAsia="Times New Roman" w:hAnsi="Montserrat Medium"/>
                <w:sz w:val="16"/>
                <w:szCs w:val="16"/>
                <w:lang w:val="es-ES_tradnl" w:eastAsia="ar-SA"/>
              </w:rPr>
              <w:t>manifestacion</w:t>
            </w:r>
            <w:proofErr w:type="spellEnd"/>
            <w:r w:rsidRPr="0056311A">
              <w:rPr>
                <w:rFonts w:ascii="Montserrat Medium" w:eastAsia="Times New Roman" w:hAnsi="Montserrat Medium"/>
                <w:sz w:val="16"/>
                <w:szCs w:val="16"/>
                <w:lang w:val="es-ES_tradnl" w:eastAsia="ar-SA"/>
              </w:rPr>
              <w:t xml:space="preserve"> que </w:t>
            </w:r>
            <w:proofErr w:type="spellStart"/>
            <w:r w:rsidRPr="0056311A">
              <w:rPr>
                <w:rFonts w:ascii="Montserrat Medium" w:eastAsia="Times New Roman" w:hAnsi="Montserrat Medium"/>
                <w:sz w:val="16"/>
                <w:szCs w:val="16"/>
                <w:lang w:val="es-ES_tradnl" w:eastAsia="ar-SA"/>
              </w:rPr>
              <w:t>deberan</w:t>
            </w:r>
            <w:proofErr w:type="spellEnd"/>
            <w:r w:rsidRPr="0056311A">
              <w:rPr>
                <w:rFonts w:ascii="Montserrat Medium" w:eastAsia="Times New Roman" w:hAnsi="Montserrat Medium"/>
                <w:sz w:val="16"/>
                <w:szCs w:val="16"/>
                <w:lang w:val="es-ES_tradnl" w:eastAsia="ar-SA"/>
              </w:rPr>
              <w:t xml:space="preserve"> presentar los Proveedores que participen en licitaciones </w:t>
            </w:r>
            <w:proofErr w:type="spellStart"/>
            <w:r w:rsidRPr="0056311A">
              <w:rPr>
                <w:rFonts w:ascii="Montserrat Medium" w:eastAsia="Times New Roman" w:hAnsi="Montserrat Medium"/>
                <w:sz w:val="16"/>
                <w:szCs w:val="16"/>
                <w:lang w:val="es-ES_tradnl" w:eastAsia="ar-SA"/>
              </w:rPr>
              <w:t>publicas</w:t>
            </w:r>
            <w:proofErr w:type="spellEnd"/>
            <w:r w:rsidRPr="0056311A">
              <w:rPr>
                <w:rFonts w:ascii="Montserrat Medium" w:eastAsia="Times New Roman" w:hAnsi="Montserrat Medium"/>
                <w:sz w:val="16"/>
                <w:szCs w:val="16"/>
                <w:lang w:val="es-ES_tradnl" w:eastAsia="ar-SA"/>
              </w:rPr>
              <w:t xml:space="preserve"> internacionales bajo la Cobertura de tratados para la </w:t>
            </w:r>
            <w:proofErr w:type="spellStart"/>
            <w:r w:rsidRPr="0056311A">
              <w:rPr>
                <w:rFonts w:ascii="Montserrat Medium" w:eastAsia="Times New Roman" w:hAnsi="Montserrat Medium"/>
                <w:sz w:val="16"/>
                <w:szCs w:val="16"/>
                <w:lang w:val="es-ES_tradnl" w:eastAsia="ar-SA"/>
              </w:rPr>
              <w:t>contratacion</w:t>
            </w:r>
            <w:proofErr w:type="spellEnd"/>
            <w:r w:rsidRPr="0056311A">
              <w:rPr>
                <w:rFonts w:ascii="Montserrat Medium" w:eastAsia="Times New Roman" w:hAnsi="Montserrat Medium"/>
                <w:sz w:val="16"/>
                <w:szCs w:val="16"/>
                <w:lang w:val="es-ES_tradnl" w:eastAsia="ar-SA"/>
              </w:rPr>
              <w:t xml:space="preserve"> de servicios, y dar cumplimiento a lo dispuesto en la regla 5.3 de Este instrumento, conforme al </w:t>
            </w:r>
            <w:r w:rsidRPr="0056311A">
              <w:rPr>
                <w:rFonts w:ascii="Montserrat Medium" w:eastAsia="Times New Roman" w:hAnsi="Montserrat Medium"/>
                <w:b/>
                <w:sz w:val="16"/>
                <w:szCs w:val="16"/>
                <w:lang w:val="es-ES_tradnl" w:eastAsia="ar-SA"/>
              </w:rPr>
              <w:t>Anexo Número 8  (ocho)</w:t>
            </w:r>
            <w:r w:rsidRPr="0056311A">
              <w:rPr>
                <w:rFonts w:ascii="Montserrat Medium" w:eastAsia="Times New Roman" w:hAnsi="Montserrat Medium"/>
                <w:sz w:val="16"/>
                <w:szCs w:val="16"/>
                <w:lang w:val="es-ES_tradnl" w:eastAsia="ar-SA"/>
              </w:rPr>
              <w:t>, de la presente invitación.</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inciso K)</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FA7B77"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L</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Constancia de situación fiscal vigente y positiva, emitida por el  INFONAVIT, con fundamento en el artículo 16 fracción XIX de la Ley del Instituto del Fondo Nacional de la Vivienda para los trabajadores, mediante resolución RCA-5789-01/17, publicado  en el DOF, si dicha constancia no se encuentra legible y/o el sello digital o Código QR no se puede verificar se tendrá como no presentado.</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inciso L)</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M</w:t>
            </w:r>
            <w:r w:rsidR="00405328" w:rsidRPr="00405328">
              <w:rPr>
                <w:rFonts w:ascii="Montserrat Medium" w:hAnsi="Montserrat Medium" w:cs="Arial"/>
                <w:sz w:val="16"/>
                <w:szCs w:val="16"/>
                <w:lang w:val="es-MX"/>
              </w:rPr>
              <w:t>.</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 xml:space="preserve">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w:t>
            </w:r>
            <w:r w:rsidR="00405328" w:rsidRPr="00405328">
              <w:rPr>
                <w:rFonts w:ascii="Montserrat Medium" w:hAnsi="Montserrat Medium" w:cs="Arial"/>
                <w:sz w:val="16"/>
                <w:szCs w:val="16"/>
                <w:lang w:val="es-MX"/>
              </w:rPr>
              <w:lastRenderedPageBreak/>
              <w:t>constancia que acredite que dichos trabajadores son personas con discapacidad en términos de lo previsto por la fracción IX del Artículo 2 de la Ley General de las Personas con discapacidad.</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lastRenderedPageBreak/>
              <w:t>5.1</w:t>
            </w:r>
            <w:r w:rsidR="00DE29CE" w:rsidRPr="00F36D12">
              <w:rPr>
                <w:rFonts w:ascii="Montserrat Medium" w:hAnsi="Montserrat Medium" w:cs="Arial"/>
                <w:sz w:val="16"/>
                <w:szCs w:val="16"/>
                <w:lang w:val="es-MX"/>
              </w:rPr>
              <w:t xml:space="preserve"> inciso M)</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lastRenderedPageBreak/>
              <w:t>N</w:t>
            </w:r>
            <w:r w:rsidR="00405328">
              <w:rPr>
                <w:rFonts w:ascii="Montserrat Medium" w:hAnsi="Montserrat Medium" w:cs="Arial"/>
                <w:sz w:val="16"/>
                <w:szCs w:val="16"/>
                <w:lang w:val="es-MX"/>
              </w:rPr>
              <w:t>.</w:t>
            </w:r>
            <w:r w:rsidR="00405328" w:rsidRPr="00405328">
              <w:rPr>
                <w:rFonts w:ascii="Montserrat Medium" w:hAnsi="Montserrat Medium" w:cs="Arial"/>
                <w:sz w:val="16"/>
                <w:szCs w:val="16"/>
                <w:lang w:val="es-MX"/>
              </w:rPr>
              <w:t>Escrito</w:t>
            </w:r>
            <w:proofErr w:type="spellEnd"/>
            <w:r w:rsidR="00405328" w:rsidRPr="00405328">
              <w:rPr>
                <w:rFonts w:ascii="Montserrat Medium" w:hAnsi="Montserrat Medium" w:cs="Arial"/>
                <w:sz w:val="16"/>
                <w:szCs w:val="16"/>
                <w:lang w:val="es-MX"/>
              </w:rPr>
              <w:t xml:space="preserve"> bajo protesta de decir verdad, donde manifieste que no desempeña empleo, cargo o comisión en el servicio público o en su caso, que a pesar de desempeñarlo, con la formalización de la presente </w:t>
            </w:r>
            <w:r w:rsidR="0056311A">
              <w:rPr>
                <w:rFonts w:ascii="Montserrat Medium" w:hAnsi="Montserrat Medium" w:cs="Arial"/>
                <w:sz w:val="16"/>
                <w:szCs w:val="16"/>
                <w:lang w:val="es-MX"/>
              </w:rPr>
              <w:t>Adjudicación Directa A</w:t>
            </w:r>
            <w:r w:rsidR="00405328" w:rsidRPr="00405328">
              <w:rPr>
                <w:rFonts w:ascii="Montserrat Medium" w:hAnsi="Montserrat Medium" w:cs="Arial"/>
                <w:sz w:val="16"/>
                <w:szCs w:val="16"/>
                <w:lang w:val="es-MX"/>
              </w:rPr>
              <w:t>A-</w:t>
            </w:r>
            <w:r w:rsidR="00D84FB6">
              <w:rPr>
                <w:rFonts w:ascii="Montserrat Medium" w:hAnsi="Montserrat Medium" w:cs="Arial"/>
                <w:sz w:val="16"/>
                <w:szCs w:val="16"/>
                <w:lang w:val="es-MX"/>
              </w:rPr>
              <w:t>50-GYR-</w:t>
            </w:r>
            <w:r w:rsidR="00405328" w:rsidRPr="00405328">
              <w:rPr>
                <w:rFonts w:ascii="Montserrat Medium" w:hAnsi="Montserrat Medium" w:cs="Arial"/>
                <w:sz w:val="16"/>
                <w:szCs w:val="16"/>
                <w:lang w:val="es-MX"/>
              </w:rPr>
              <w:t>050GYR002-</w:t>
            </w:r>
            <w:r w:rsidR="00D84FB6">
              <w:rPr>
                <w:rFonts w:ascii="Montserrat Medium" w:hAnsi="Montserrat Medium" w:cs="Arial"/>
                <w:sz w:val="16"/>
                <w:szCs w:val="16"/>
                <w:lang w:val="es-MX"/>
              </w:rPr>
              <w:t>T-</w:t>
            </w:r>
            <w:r w:rsidR="00405328" w:rsidRPr="00405328">
              <w:rPr>
                <w:rFonts w:ascii="Montserrat Medium" w:hAnsi="Montserrat Medium" w:cs="Arial"/>
                <w:sz w:val="16"/>
                <w:szCs w:val="16"/>
                <w:lang w:val="es-MX"/>
              </w:rPr>
              <w:t>XXX-202</w:t>
            </w:r>
            <w:r w:rsidR="00D84FB6">
              <w:rPr>
                <w:rFonts w:ascii="Montserrat Medium" w:hAnsi="Montserrat Medium" w:cs="Arial"/>
                <w:sz w:val="16"/>
                <w:szCs w:val="16"/>
                <w:lang w:val="es-MX"/>
              </w:rPr>
              <w:t>3</w:t>
            </w:r>
            <w:r w:rsidR="00405328" w:rsidRPr="00405328">
              <w:rPr>
                <w:rFonts w:ascii="Montserrat Medium" w:hAnsi="Montserrat Medium" w:cs="Arial"/>
                <w:sz w:val="16"/>
                <w:szCs w:val="16"/>
                <w:lang w:val="es-MX"/>
              </w:rPr>
              <w:t xml:space="preserve"> no se actualiza un conflicto de interés</w:t>
            </w:r>
            <w:r w:rsidR="00F8657F">
              <w:rPr>
                <w:rFonts w:ascii="Montserrat Medium" w:hAnsi="Montserrat Medium" w:cs="Arial"/>
                <w:sz w:val="16"/>
                <w:szCs w:val="16"/>
                <w:lang w:val="es-MX"/>
              </w:rPr>
              <w:t xml:space="preserve"> Anexo 14 (catorce)</w:t>
            </w:r>
            <w:r w:rsidR="00405328"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N)</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O</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 xml:space="preserve">Escrito libre en el que el </w:t>
            </w:r>
            <w:r w:rsidR="0056311A">
              <w:rPr>
                <w:rFonts w:ascii="Montserrat Medium" w:hAnsi="Montserrat Medium" w:cs="Arial"/>
                <w:sz w:val="16"/>
                <w:szCs w:val="16"/>
                <w:lang w:val="es-MX"/>
              </w:rPr>
              <w:t>participante</w:t>
            </w:r>
            <w:r w:rsidR="00405328" w:rsidRPr="00405328">
              <w:rPr>
                <w:rFonts w:ascii="Montserrat Medium" w:hAnsi="Montserrat Medium" w:cs="Arial"/>
                <w:sz w:val="16"/>
                <w:szCs w:val="16"/>
                <w:lang w:val="es-MX"/>
              </w:rPr>
              <w:t xml:space="preserv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O)</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P</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 xml:space="preserve">Si el </w:t>
            </w:r>
            <w:r w:rsidR="0056311A">
              <w:rPr>
                <w:rFonts w:ascii="Montserrat Medium" w:hAnsi="Montserrat Medium" w:cs="Arial"/>
                <w:sz w:val="16"/>
                <w:szCs w:val="16"/>
                <w:lang w:val="es-MX"/>
              </w:rPr>
              <w:t>participante</w:t>
            </w:r>
            <w:r w:rsidR="00405328" w:rsidRPr="00405328">
              <w:rPr>
                <w:rFonts w:ascii="Montserrat Medium" w:hAnsi="Montserrat Medium" w:cs="Arial"/>
                <w:sz w:val="16"/>
                <w:szCs w:val="16"/>
                <w:lang w:val="es-MX"/>
              </w:rPr>
              <w:t xml:space="preserve"> es persona moral ante el S.A.T., deberá presentar copia simple de la escritura pública en la que conste que fue constituida “Acta Constitutiva”</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P)</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proofErr w:type="spellStart"/>
            <w:r>
              <w:rPr>
                <w:rFonts w:ascii="Montserrat Medium" w:hAnsi="Montserrat Medium" w:cs="Arial"/>
                <w:sz w:val="16"/>
                <w:szCs w:val="16"/>
                <w:lang w:val="es-MX"/>
              </w:rPr>
              <w:t>Q</w:t>
            </w:r>
            <w:r w:rsidR="00405328" w:rsidRPr="00405328">
              <w:rPr>
                <w:rFonts w:ascii="Montserrat Medium" w:hAnsi="Montserrat Medium" w:cs="Arial"/>
                <w:sz w:val="16"/>
                <w:szCs w:val="16"/>
                <w:lang w:val="es-MX"/>
              </w:rPr>
              <w:t>.Si</w:t>
            </w:r>
            <w:proofErr w:type="spellEnd"/>
            <w:r w:rsidR="00405328" w:rsidRPr="00405328">
              <w:rPr>
                <w:rFonts w:ascii="Montserrat Medium" w:hAnsi="Montserrat Medium" w:cs="Arial"/>
                <w:sz w:val="16"/>
                <w:szCs w:val="16"/>
                <w:lang w:val="es-MX"/>
              </w:rPr>
              <w:t xml:space="preserve"> el </w:t>
            </w:r>
            <w:r w:rsidR="0056311A">
              <w:rPr>
                <w:rFonts w:ascii="Montserrat Medium" w:hAnsi="Montserrat Medium" w:cs="Arial"/>
                <w:sz w:val="16"/>
                <w:szCs w:val="16"/>
                <w:lang w:val="es-MX"/>
              </w:rPr>
              <w:t>participante</w:t>
            </w:r>
            <w:r w:rsidR="00405328" w:rsidRPr="00405328">
              <w:rPr>
                <w:rFonts w:ascii="Montserrat Medium" w:hAnsi="Montserrat Medium" w:cs="Arial"/>
                <w:sz w:val="16"/>
                <w:szCs w:val="16"/>
                <w:lang w:val="es-MX"/>
              </w:rPr>
              <w:t xml:space="preserve"> es persona física ante el S.A.T., deberá presentar copia certificada del acta de nacimiento o en su caso, carta de naturalización respectiva.</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Q)</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5A6190" w:rsidRPr="00F36D12" w:rsidTr="001B7E2F">
        <w:trPr>
          <w:trHeight w:val="20"/>
        </w:trPr>
        <w:tc>
          <w:tcPr>
            <w:tcW w:w="7456" w:type="dxa"/>
            <w:tcBorders>
              <w:top w:val="single" w:sz="4" w:space="0" w:color="000000"/>
              <w:left w:val="single" w:sz="4" w:space="0" w:color="000000"/>
              <w:bottom w:val="single" w:sz="4" w:space="0" w:color="000000"/>
            </w:tcBorders>
          </w:tcPr>
          <w:p w:rsidR="005A6190"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R</w:t>
            </w:r>
            <w:r w:rsidR="005A6190" w:rsidRPr="005A6190">
              <w:rPr>
                <w:rFonts w:ascii="Montserrat Medium" w:hAnsi="Montserrat Medium" w:cs="Arial"/>
                <w:sz w:val="16"/>
                <w:szCs w:val="16"/>
                <w:lang w:val="es-MX"/>
              </w:rPr>
              <w:t xml:space="preserve">.Escrito en el que el </w:t>
            </w:r>
            <w:proofErr w:type="spellStart"/>
            <w:r w:rsidR="0056311A">
              <w:rPr>
                <w:rFonts w:ascii="Montserrat Medium" w:hAnsi="Montserrat Medium" w:cs="Arial"/>
                <w:sz w:val="16"/>
                <w:szCs w:val="16"/>
                <w:lang w:val="es-MX"/>
              </w:rPr>
              <w:t>partcipante</w:t>
            </w:r>
            <w:proofErr w:type="spellEnd"/>
            <w:r w:rsidR="005A6190" w:rsidRPr="005A6190">
              <w:rPr>
                <w:rFonts w:ascii="Montserrat Medium" w:hAnsi="Montserrat Medium" w:cs="Arial"/>
                <w:sz w:val="16"/>
                <w:szCs w:val="16"/>
                <w:lang w:val="es-MX"/>
              </w:rPr>
              <w:t xml:space="preserv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4 (cuatro) Carta de autorización 32D</w:t>
            </w:r>
          </w:p>
        </w:tc>
        <w:tc>
          <w:tcPr>
            <w:tcW w:w="1276" w:type="dxa"/>
            <w:tcBorders>
              <w:top w:val="single" w:sz="4" w:space="0" w:color="000000"/>
              <w:left w:val="single" w:sz="4" w:space="0" w:color="000000"/>
              <w:bottom w:val="single" w:sz="4" w:space="0" w:color="000000"/>
            </w:tcBorders>
            <w:vAlign w:val="center"/>
          </w:tcPr>
          <w:p w:rsidR="005A6190" w:rsidRPr="00F36D12" w:rsidRDefault="0056311A" w:rsidP="00DE29C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R)</w:t>
            </w:r>
          </w:p>
        </w:tc>
        <w:tc>
          <w:tcPr>
            <w:tcW w:w="709" w:type="dxa"/>
            <w:tcBorders>
              <w:top w:val="single" w:sz="4" w:space="0" w:color="000000"/>
              <w:left w:val="single" w:sz="4" w:space="0" w:color="000000"/>
              <w:bottom w:val="single" w:sz="4" w:space="0" w:color="000000"/>
            </w:tcBorders>
          </w:tcPr>
          <w:p w:rsidR="005A6190" w:rsidRPr="00F36D12" w:rsidRDefault="005A6190"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5A6190" w:rsidRPr="00F36D12" w:rsidRDefault="005A6190" w:rsidP="00FF034E">
            <w:pPr>
              <w:snapToGrid w:val="0"/>
              <w:jc w:val="both"/>
              <w:rPr>
                <w:rFonts w:ascii="Montserrat Medium" w:hAnsi="Montserrat Medium" w:cs="Arial"/>
                <w:sz w:val="16"/>
                <w:szCs w:val="16"/>
              </w:rPr>
            </w:pPr>
          </w:p>
        </w:tc>
      </w:tr>
    </w:tbl>
    <w:p w:rsidR="00012B68" w:rsidRDefault="00012B68" w:rsidP="00012B68">
      <w:pPr>
        <w:rPr>
          <w:rFonts w:ascii="Montserrat Medium" w:hAnsi="Montserrat Medium"/>
          <w:sz w:val="14"/>
          <w:szCs w:val="16"/>
        </w:rPr>
      </w:pPr>
    </w:p>
    <w:p w:rsidR="0082158D" w:rsidRDefault="0082158D" w:rsidP="00012B68">
      <w:pPr>
        <w:rPr>
          <w:rFonts w:ascii="Montserrat Medium" w:hAnsi="Montserrat Medium"/>
          <w:sz w:val="14"/>
          <w:szCs w:val="16"/>
        </w:rPr>
      </w:pPr>
    </w:p>
    <w:p w:rsidR="00520171" w:rsidRDefault="00520171" w:rsidP="00012B68">
      <w:pPr>
        <w:pStyle w:val="Ttulo2"/>
        <w:spacing w:before="0" w:after="0"/>
        <w:jc w:val="center"/>
        <w:rPr>
          <w:rFonts w:ascii="Montserrat Medium" w:hAnsi="Montserrat Medium"/>
          <w:i w:val="0"/>
          <w:sz w:val="14"/>
          <w:szCs w:val="16"/>
        </w:rPr>
      </w:pPr>
    </w:p>
    <w:p w:rsidR="00520171" w:rsidRDefault="00520171" w:rsidP="00012B68">
      <w:pPr>
        <w:pStyle w:val="Ttulo2"/>
        <w:spacing w:before="0" w:after="0"/>
        <w:jc w:val="center"/>
        <w:rPr>
          <w:rFonts w:ascii="Montserrat Medium" w:hAnsi="Montserrat Medium"/>
          <w:i w:val="0"/>
          <w:sz w:val="14"/>
          <w:szCs w:val="16"/>
        </w:rPr>
      </w:pPr>
    </w:p>
    <w:p w:rsidR="00520171" w:rsidRDefault="00520171" w:rsidP="00012B68">
      <w:pPr>
        <w:pStyle w:val="Ttulo2"/>
        <w:spacing w:before="0" w:after="0"/>
        <w:jc w:val="center"/>
        <w:rPr>
          <w:rFonts w:ascii="Montserrat Medium" w:hAnsi="Montserrat Medium"/>
          <w:i w:val="0"/>
          <w:sz w:val="14"/>
          <w:szCs w:val="16"/>
        </w:rPr>
      </w:pPr>
    </w:p>
    <w:p w:rsidR="00012B68" w:rsidRDefault="00012B68" w:rsidP="00012B68">
      <w:pPr>
        <w:pStyle w:val="Ttulo2"/>
        <w:spacing w:before="0" w:after="0"/>
        <w:jc w:val="center"/>
        <w:rPr>
          <w:rFonts w:ascii="Montserrat Medium" w:hAnsi="Montserrat Medium"/>
          <w:i w:val="0"/>
          <w:sz w:val="14"/>
          <w:szCs w:val="16"/>
        </w:rPr>
      </w:pPr>
      <w:r w:rsidRPr="00456A9D">
        <w:rPr>
          <w:rFonts w:ascii="Montserrat Medium" w:hAnsi="Montserrat Medium"/>
          <w:i w:val="0"/>
          <w:sz w:val="14"/>
          <w:szCs w:val="16"/>
        </w:rPr>
        <w:t>DOCUMENTACIÓN CORRESPONDIENTE A LA PROPOSICION ECONÓMICA</w:t>
      </w:r>
    </w:p>
    <w:p w:rsidR="007528E3" w:rsidRPr="00B16B08" w:rsidRDefault="007528E3" w:rsidP="007528E3">
      <w:pPr>
        <w:rPr>
          <w:sz w:val="16"/>
          <w:lang w:val="es-ES" w:eastAsia="ar-SA"/>
        </w:rPr>
      </w:pPr>
    </w:p>
    <w:tbl>
      <w:tblPr>
        <w:tblW w:w="10150" w:type="dxa"/>
        <w:tblInd w:w="-15" w:type="dxa"/>
        <w:tblLayout w:type="fixed"/>
        <w:tblCellMar>
          <w:left w:w="70" w:type="dxa"/>
          <w:right w:w="70" w:type="dxa"/>
        </w:tblCellMar>
        <w:tblLook w:val="0000" w:firstRow="0" w:lastRow="0" w:firstColumn="0" w:lastColumn="0" w:noHBand="0" w:noVBand="0"/>
      </w:tblPr>
      <w:tblGrid>
        <w:gridCol w:w="7456"/>
        <w:gridCol w:w="1276"/>
        <w:gridCol w:w="709"/>
        <w:gridCol w:w="709"/>
      </w:tblGrid>
      <w:tr w:rsidR="00012B68" w:rsidRPr="00F36D12" w:rsidTr="001B7E2F">
        <w:tc>
          <w:tcPr>
            <w:tcW w:w="745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DOCUMENTO SOLICITADO</w:t>
            </w:r>
          </w:p>
        </w:tc>
        <w:tc>
          <w:tcPr>
            <w:tcW w:w="127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PRESENTADO</w:t>
            </w:r>
          </w:p>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SI            NO</w:t>
            </w:r>
          </w:p>
        </w:tc>
      </w:tr>
      <w:tr w:rsidR="00012B68" w:rsidRPr="00F36D12" w:rsidTr="001B7E2F">
        <w:tc>
          <w:tcPr>
            <w:tcW w:w="7456" w:type="dxa"/>
            <w:tcBorders>
              <w:top w:val="single" w:sz="4" w:space="0" w:color="000000"/>
              <w:left w:val="single" w:sz="4" w:space="0" w:color="000000"/>
              <w:bottom w:val="single" w:sz="4" w:space="0" w:color="000000"/>
            </w:tcBorders>
          </w:tcPr>
          <w:p w:rsidR="00012B68" w:rsidRPr="00F36D12" w:rsidRDefault="00012B68" w:rsidP="0056311A">
            <w:pPr>
              <w:jc w:val="both"/>
              <w:rPr>
                <w:rFonts w:ascii="Montserrat Medium" w:hAnsi="Montserrat Medium" w:cs="Arial"/>
                <w:sz w:val="16"/>
                <w:szCs w:val="16"/>
              </w:rPr>
            </w:pPr>
            <w:r w:rsidRPr="00F36D12">
              <w:rPr>
                <w:rFonts w:ascii="Montserrat Medium" w:hAnsi="Montserrat Medium" w:cs="Arial"/>
                <w:sz w:val="16"/>
                <w:szCs w:val="16"/>
              </w:rPr>
              <w:t xml:space="preserve">La proposición económica, deberá contener la cotización del servicio ofertado, indicando partida, la especialidad, unidad para la que participa, nombre del estudio, precio unitario, cantidad a contratar e importe total de la propuesta, desglosando el IVA, conforme al </w:t>
            </w:r>
            <w:r w:rsidRPr="00F36D12">
              <w:rPr>
                <w:rFonts w:ascii="Montserrat Medium" w:hAnsi="Montserrat Medium" w:cs="Arial"/>
                <w:b/>
                <w:sz w:val="16"/>
                <w:szCs w:val="16"/>
              </w:rPr>
              <w:t xml:space="preserve">Anexo Número </w:t>
            </w:r>
            <w:r w:rsidR="005A6190" w:rsidRPr="00F36D12">
              <w:rPr>
                <w:rFonts w:ascii="Montserrat Medium" w:hAnsi="Montserrat Medium" w:cs="Arial"/>
                <w:b/>
                <w:sz w:val="16"/>
                <w:szCs w:val="16"/>
              </w:rPr>
              <w:t>13</w:t>
            </w:r>
            <w:r w:rsidRPr="00F36D12">
              <w:rPr>
                <w:rFonts w:ascii="Montserrat Medium" w:hAnsi="Montserrat Medium" w:cs="Arial"/>
                <w:b/>
                <w:sz w:val="16"/>
                <w:szCs w:val="16"/>
              </w:rPr>
              <w:t xml:space="preserve"> (</w:t>
            </w:r>
            <w:r w:rsidR="005A6190" w:rsidRPr="00F36D12">
              <w:rPr>
                <w:rFonts w:ascii="Montserrat Medium" w:hAnsi="Montserrat Medium" w:cs="Arial"/>
                <w:b/>
                <w:sz w:val="16"/>
                <w:szCs w:val="16"/>
              </w:rPr>
              <w:t>trece</w:t>
            </w:r>
            <w:r w:rsidRPr="00F36D12">
              <w:rPr>
                <w:rFonts w:ascii="Montserrat Medium" w:hAnsi="Montserrat Medium" w:cs="Arial"/>
                <w:b/>
                <w:sz w:val="16"/>
                <w:szCs w:val="16"/>
              </w:rPr>
              <w:t>)</w:t>
            </w:r>
            <w:r w:rsidRPr="00F36D12">
              <w:rPr>
                <w:rFonts w:ascii="Montserrat Medium" w:hAnsi="Montserrat Medium" w:cs="Arial"/>
                <w:sz w:val="16"/>
                <w:szCs w:val="16"/>
              </w:rPr>
              <w:t xml:space="preserve"> “PROPOSICIÓN ECONÓMICA“ según corresponda, el cual forma parte de la presente </w:t>
            </w:r>
            <w:r w:rsidR="0056311A">
              <w:rPr>
                <w:rFonts w:ascii="Montserrat Medium" w:hAnsi="Montserrat Medium" w:cs="Arial"/>
                <w:sz w:val="16"/>
                <w:szCs w:val="16"/>
              </w:rPr>
              <w:t>invitación</w:t>
            </w:r>
            <w:r w:rsidRPr="00F36D12">
              <w:rPr>
                <w:rFonts w:ascii="Montserrat Medium" w:hAnsi="Montserrat Medium" w:cs="Arial"/>
                <w:sz w:val="16"/>
                <w:szCs w:val="16"/>
              </w:rPr>
              <w:t>.</w:t>
            </w:r>
          </w:p>
        </w:tc>
        <w:tc>
          <w:tcPr>
            <w:tcW w:w="1276" w:type="dxa"/>
            <w:tcBorders>
              <w:top w:val="single" w:sz="4" w:space="0" w:color="000000"/>
              <w:left w:val="single" w:sz="4" w:space="0" w:color="000000"/>
              <w:bottom w:val="single" w:sz="4" w:space="0" w:color="000000"/>
            </w:tcBorders>
          </w:tcPr>
          <w:p w:rsidR="00012B68" w:rsidRPr="00F36D12" w:rsidRDefault="00012B68" w:rsidP="00FF034E">
            <w:pPr>
              <w:snapToGrid w:val="0"/>
              <w:jc w:val="center"/>
              <w:rPr>
                <w:rFonts w:ascii="Montserrat Medium" w:hAnsi="Montserrat Medium" w:cs="Arial"/>
                <w:sz w:val="16"/>
                <w:szCs w:val="16"/>
              </w:rPr>
            </w:pPr>
          </w:p>
          <w:p w:rsidR="00012B68" w:rsidRPr="00F36D12" w:rsidRDefault="0056311A" w:rsidP="00FF034E">
            <w:pPr>
              <w:jc w:val="center"/>
              <w:rPr>
                <w:rFonts w:ascii="Montserrat Medium" w:hAnsi="Montserrat Medium" w:cs="Arial"/>
                <w:sz w:val="16"/>
                <w:szCs w:val="16"/>
              </w:rPr>
            </w:pPr>
            <w:r>
              <w:rPr>
                <w:rFonts w:ascii="Montserrat Medium" w:hAnsi="Montserrat Medium" w:cs="Arial"/>
                <w:sz w:val="16"/>
                <w:szCs w:val="16"/>
              </w:rPr>
              <w:t>5</w:t>
            </w:r>
            <w:r w:rsidR="00040589" w:rsidRPr="00F36D12">
              <w:rPr>
                <w:rFonts w:ascii="Montserrat Medium" w:hAnsi="Montserrat Medium" w:cs="Arial"/>
                <w:sz w:val="16"/>
                <w:szCs w:val="16"/>
              </w:rPr>
              <w:t>.2</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bl>
    <w:p w:rsidR="00012B68" w:rsidRPr="00456A9D" w:rsidRDefault="00012B68" w:rsidP="00012B68">
      <w:pPr>
        <w:pStyle w:val="Ttulo2"/>
        <w:jc w:val="center"/>
        <w:rPr>
          <w:rFonts w:ascii="Montserrat Medium" w:hAnsi="Montserrat Medium"/>
          <w:i w:val="0"/>
          <w:sz w:val="14"/>
          <w:szCs w:val="16"/>
        </w:rPr>
      </w:pPr>
      <w:r w:rsidRPr="00456A9D">
        <w:rPr>
          <w:rFonts w:ascii="Montserrat Medium" w:hAnsi="Montserrat Medium"/>
          <w:i w:val="0"/>
          <w:sz w:val="14"/>
          <w:szCs w:val="16"/>
        </w:rPr>
        <w:t>DOCUMENTACIÓN COMPLEMENTARIA</w:t>
      </w:r>
    </w:p>
    <w:tbl>
      <w:tblPr>
        <w:tblW w:w="10150" w:type="dxa"/>
        <w:tblInd w:w="-15" w:type="dxa"/>
        <w:tblLayout w:type="fixed"/>
        <w:tblCellMar>
          <w:left w:w="70" w:type="dxa"/>
          <w:right w:w="70" w:type="dxa"/>
        </w:tblCellMar>
        <w:tblLook w:val="0000" w:firstRow="0" w:lastRow="0" w:firstColumn="0" w:lastColumn="0" w:noHBand="0" w:noVBand="0"/>
      </w:tblPr>
      <w:tblGrid>
        <w:gridCol w:w="7456"/>
        <w:gridCol w:w="1276"/>
        <w:gridCol w:w="709"/>
        <w:gridCol w:w="709"/>
      </w:tblGrid>
      <w:tr w:rsidR="00012B68" w:rsidRPr="00F36D12" w:rsidTr="001B7E2F">
        <w:tc>
          <w:tcPr>
            <w:tcW w:w="745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DOCUMENTO SOLICITADO</w:t>
            </w:r>
          </w:p>
        </w:tc>
        <w:tc>
          <w:tcPr>
            <w:tcW w:w="127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PRESENTADO</w:t>
            </w:r>
          </w:p>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SI            NO</w:t>
            </w: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7528E3" w:rsidRDefault="0082158D"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sidRPr="007528E3">
              <w:rPr>
                <w:rFonts w:ascii="Montserrat Medium" w:hAnsi="Montserrat Medium" w:cs="Arial"/>
                <w:sz w:val="16"/>
                <w:szCs w:val="16"/>
                <w:lang w:val="es-MX"/>
              </w:rPr>
              <w:t>Descripción amplia y detallada del servicio ofertado, cumpliendo estrictamente con lo señalado en el Anexo Número</w:t>
            </w:r>
            <w:r>
              <w:rPr>
                <w:rFonts w:ascii="Montserrat Medium" w:hAnsi="Montserrat Medium" w:cs="Arial"/>
                <w:sz w:val="16"/>
                <w:szCs w:val="16"/>
                <w:lang w:val="es-MX"/>
              </w:rPr>
              <w:t xml:space="preserve"> T</w:t>
            </w:r>
            <w:r w:rsidRPr="007528E3">
              <w:rPr>
                <w:rFonts w:ascii="Montserrat Medium" w:hAnsi="Montserrat Medium" w:cs="Arial"/>
                <w:sz w:val="16"/>
                <w:szCs w:val="16"/>
                <w:lang w:val="es-MX"/>
              </w:rPr>
              <w:t xml:space="preserve"> 1 (</w:t>
            </w:r>
            <w:r>
              <w:rPr>
                <w:rFonts w:ascii="Montserrat Medium" w:hAnsi="Montserrat Medium" w:cs="Arial"/>
                <w:sz w:val="16"/>
                <w:szCs w:val="16"/>
                <w:lang w:val="es-MX"/>
              </w:rPr>
              <w:t>T uno</w:t>
            </w:r>
            <w:r w:rsidRPr="007528E3">
              <w:rPr>
                <w:rFonts w:ascii="Montserrat Medium" w:hAnsi="Montserrat Medium" w:cs="Arial"/>
                <w:sz w:val="16"/>
                <w:szCs w:val="16"/>
                <w:lang w:val="es-MX"/>
              </w:rPr>
              <w:t>) “REQUERIMIENTO”, el cual fo</w:t>
            </w:r>
            <w:r>
              <w:rPr>
                <w:rFonts w:ascii="Montserrat Medium" w:hAnsi="Montserrat Medium" w:cs="Arial"/>
                <w:sz w:val="16"/>
                <w:szCs w:val="16"/>
                <w:lang w:val="es-MX"/>
              </w:rPr>
              <w:t xml:space="preserve">rma parte de esta </w:t>
            </w:r>
            <w:r w:rsidR="0056311A">
              <w:rPr>
                <w:rFonts w:ascii="Montserrat Medium" w:hAnsi="Montserrat Medium" w:cs="Arial"/>
                <w:sz w:val="16"/>
                <w:szCs w:val="16"/>
                <w:lang w:val="es-MX"/>
              </w:rPr>
              <w:t xml:space="preserve">invitación </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lang w:val="es-MX"/>
              </w:rPr>
            </w:pPr>
            <w:r>
              <w:rPr>
                <w:rFonts w:ascii="Montserrat Medium" w:hAnsi="Montserrat Medium" w:cs="Arial"/>
                <w:sz w:val="16"/>
                <w:szCs w:val="16"/>
                <w:lang w:val="es-MX"/>
              </w:rPr>
              <w:t>5</w:t>
            </w:r>
            <w:r w:rsidR="0082158D" w:rsidRPr="00F36D12">
              <w:rPr>
                <w:rFonts w:ascii="Montserrat Medium" w:hAnsi="Montserrat Medium" w:cs="Arial"/>
                <w:sz w:val="16"/>
                <w:szCs w:val="16"/>
                <w:lang w:val="es-MX"/>
              </w:rPr>
              <w:t>.3 Fracción I</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7D236E">
            <w:pPr>
              <w:spacing w:before="100" w:beforeAutospacing="1"/>
              <w:jc w:val="both"/>
              <w:rPr>
                <w:rFonts w:ascii="Montserrat Medium" w:hAnsi="Montserrat Medium" w:cs="Arial"/>
                <w:sz w:val="16"/>
                <w:szCs w:val="16"/>
              </w:rPr>
            </w:pPr>
            <w:r w:rsidRPr="00F36D12">
              <w:rPr>
                <w:rFonts w:ascii="Montserrat Medium" w:hAnsi="Montserrat Medium" w:cs="Arial"/>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II</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56311A">
            <w:pPr>
              <w:jc w:val="both"/>
              <w:rPr>
                <w:rFonts w:ascii="Montserrat Medium" w:hAnsi="Montserrat Medium" w:cs="Arial"/>
                <w:sz w:val="16"/>
                <w:szCs w:val="16"/>
              </w:rPr>
            </w:pPr>
            <w:r w:rsidRPr="00F36D12">
              <w:rPr>
                <w:rFonts w:ascii="Montserrat Medium" w:hAnsi="Montserrat Medium" w:cs="Arial"/>
                <w:sz w:val="16"/>
                <w:szCs w:val="16"/>
              </w:rPr>
              <w:t xml:space="preserve">Anexo Número 1 (uno) </w:t>
            </w:r>
            <w:proofErr w:type="spellStart"/>
            <w:r w:rsidRPr="00F36D12">
              <w:rPr>
                <w:rFonts w:ascii="Montserrat Medium" w:hAnsi="Montserrat Medium" w:cs="Arial"/>
                <w:sz w:val="16"/>
                <w:szCs w:val="16"/>
              </w:rPr>
              <w:t>Relacion</w:t>
            </w:r>
            <w:proofErr w:type="spellEnd"/>
            <w:r w:rsidRPr="00F36D12">
              <w:rPr>
                <w:rFonts w:ascii="Montserrat Medium" w:hAnsi="Montserrat Medium" w:cs="Arial"/>
                <w:sz w:val="16"/>
                <w:szCs w:val="16"/>
              </w:rPr>
              <w:t xml:space="preserve"> de Documentos, el cual forma parte de la presente </w:t>
            </w:r>
            <w:r w:rsidR="0056311A">
              <w:rPr>
                <w:rFonts w:ascii="Montserrat Medium" w:hAnsi="Montserrat Medium" w:cs="Arial"/>
                <w:sz w:val="16"/>
                <w:szCs w:val="16"/>
              </w:rPr>
              <w:t>invitación</w:t>
            </w:r>
            <w:r w:rsidRPr="00F36D12">
              <w:rPr>
                <w:rFonts w:ascii="Montserrat Medium" w:hAnsi="Montserrat Medium" w:cs="Arial"/>
                <w:sz w:val="16"/>
                <w:szCs w:val="16"/>
              </w:rPr>
              <w:t xml:space="preserve">, en el que se enumeran los documentos requeridos para participar, mismo que servirá de constancia de recepción de las proposiciones, asentándose dicha recepción en </w:t>
            </w:r>
            <w:r w:rsidRPr="00F36D12">
              <w:rPr>
                <w:rFonts w:ascii="Montserrat Medium" w:hAnsi="Montserrat Medium" w:cs="Arial"/>
                <w:sz w:val="16"/>
                <w:szCs w:val="16"/>
              </w:rPr>
              <w:lastRenderedPageBreak/>
              <w:t xml:space="preserve">el acta respectiva, la no presentación de este documento, no será motivo de descalificación. </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56311A">
            <w:pPr>
              <w:snapToGrid w:val="0"/>
              <w:jc w:val="center"/>
              <w:rPr>
                <w:rFonts w:ascii="Montserrat Medium" w:hAnsi="Montserrat Medium" w:cs="Arial"/>
                <w:sz w:val="16"/>
                <w:szCs w:val="16"/>
              </w:rPr>
            </w:pPr>
            <w:r>
              <w:rPr>
                <w:rFonts w:ascii="Montserrat Medium" w:hAnsi="Montserrat Medium" w:cs="Arial"/>
                <w:sz w:val="16"/>
                <w:szCs w:val="16"/>
              </w:rPr>
              <w:lastRenderedPageBreak/>
              <w:t>5.</w:t>
            </w:r>
            <w:r w:rsidR="0082158D" w:rsidRPr="00F36D12">
              <w:rPr>
                <w:rFonts w:ascii="Montserrat Medium" w:hAnsi="Montserrat Medium" w:cs="Arial"/>
                <w:sz w:val="16"/>
                <w:szCs w:val="16"/>
              </w:rPr>
              <w:t>3 Fracción III</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7D236E">
            <w:pPr>
              <w:tabs>
                <w:tab w:val="left" w:pos="1141"/>
              </w:tabs>
              <w:jc w:val="both"/>
              <w:rPr>
                <w:rFonts w:ascii="Montserrat Medium" w:hAnsi="Montserrat Medium" w:cs="Arial"/>
                <w:sz w:val="16"/>
                <w:szCs w:val="16"/>
              </w:rPr>
            </w:pPr>
            <w:r w:rsidRPr="00F36D12">
              <w:rPr>
                <w:rFonts w:ascii="Montserrat Medium" w:hAnsi="Montserrat Medium" w:cs="Arial"/>
                <w:sz w:val="16"/>
                <w:szCs w:val="16"/>
              </w:rPr>
              <w:lastRenderedPageBreak/>
              <w:t>En su caso, acompañada de los folletos, catálogos y/o fotografías necesarios para corroborar las especificaciones y características del servicio.</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IV</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56311A">
            <w:pPr>
              <w:jc w:val="both"/>
              <w:rPr>
                <w:rFonts w:ascii="Montserrat Medium" w:hAnsi="Montserrat Medium" w:cs="Arial"/>
                <w:sz w:val="16"/>
                <w:szCs w:val="16"/>
              </w:rPr>
            </w:pPr>
            <w:r w:rsidRPr="00F36D12">
              <w:rPr>
                <w:rFonts w:ascii="Montserrat Medium" w:hAnsi="Montserrat Medium" w:cs="Arial"/>
                <w:sz w:val="16"/>
                <w:szCs w:val="16"/>
              </w:rPr>
              <w:t xml:space="preserve">Copia simple de los documentos descritos en el numeral 2.1  </w:t>
            </w:r>
            <w:r w:rsidR="0056311A">
              <w:rPr>
                <w:rFonts w:ascii="Montserrat Medium" w:hAnsi="Montserrat Medium" w:cs="Arial"/>
                <w:sz w:val="16"/>
                <w:szCs w:val="16"/>
              </w:rPr>
              <w:t>de la</w:t>
            </w:r>
            <w:r w:rsidRPr="00F36D12">
              <w:rPr>
                <w:rFonts w:ascii="Montserrat Medium" w:hAnsi="Montserrat Medium" w:cs="Arial"/>
                <w:sz w:val="16"/>
                <w:szCs w:val="16"/>
              </w:rPr>
              <w:t xml:space="preserve"> presente </w:t>
            </w:r>
            <w:r w:rsidR="0056311A">
              <w:rPr>
                <w:rFonts w:ascii="Montserrat Medium" w:hAnsi="Montserrat Medium" w:cs="Arial"/>
                <w:sz w:val="16"/>
                <w:szCs w:val="16"/>
              </w:rPr>
              <w:t>invitación</w:t>
            </w:r>
            <w:r w:rsidRPr="00F36D12">
              <w:rPr>
                <w:rFonts w:ascii="Montserrat Medium" w:hAnsi="Montserrat Medium" w:cs="Arial"/>
                <w:sz w:val="16"/>
                <w:szCs w:val="16"/>
              </w:rPr>
              <w:t>, según corresponda</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V</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bl>
    <w:p w:rsidR="0082158D" w:rsidRDefault="0082158D" w:rsidP="00012B68">
      <w:pPr>
        <w:jc w:val="center"/>
        <w:rPr>
          <w:rFonts w:ascii="Montserrat Medium" w:hAnsi="Montserrat Medium"/>
          <w:b/>
          <w:sz w:val="18"/>
          <w:szCs w:val="15"/>
        </w:rPr>
      </w:pPr>
    </w:p>
    <w:p w:rsidR="00012B68" w:rsidRPr="003B1DDF" w:rsidRDefault="00012B68" w:rsidP="00012B68">
      <w:pPr>
        <w:jc w:val="center"/>
        <w:rPr>
          <w:rFonts w:ascii="Montserrat Medium" w:hAnsi="Montserrat Medium"/>
          <w:b/>
          <w:sz w:val="18"/>
          <w:szCs w:val="15"/>
        </w:rPr>
      </w:pPr>
      <w:r w:rsidRPr="003B1DDF">
        <w:rPr>
          <w:rFonts w:ascii="Montserrat Medium" w:hAnsi="Montserrat Medium"/>
          <w:b/>
          <w:sz w:val="18"/>
          <w:szCs w:val="15"/>
        </w:rPr>
        <w:t>NOTA: En caso de discrepancia, en el contenido de éste anexo en relación con el de la presente Convocatoria y Junta de Aclaraciones, prevalecerá lo estipulado en estas últimas.</w:t>
      </w:r>
    </w:p>
    <w:p w:rsidR="00012B68" w:rsidRPr="003B1DDF" w:rsidRDefault="00012B68" w:rsidP="00012B68">
      <w:pPr>
        <w:jc w:val="both"/>
        <w:rPr>
          <w:rFonts w:ascii="Montserrat Medium" w:hAnsi="Montserrat Medium" w:cs="Arial"/>
          <w:sz w:val="20"/>
          <w:szCs w:val="22"/>
        </w:rPr>
      </w:pPr>
    </w:p>
    <w:tbl>
      <w:tblPr>
        <w:tblW w:w="0" w:type="auto"/>
        <w:jc w:val="center"/>
        <w:tblLook w:val="04A0" w:firstRow="1" w:lastRow="0" w:firstColumn="1" w:lastColumn="0" w:noHBand="0" w:noVBand="1"/>
      </w:tblPr>
      <w:tblGrid>
        <w:gridCol w:w="3530"/>
        <w:gridCol w:w="2616"/>
      </w:tblGrid>
      <w:tr w:rsidR="00012B68" w:rsidRPr="00F36D12" w:rsidTr="00FF034E">
        <w:trPr>
          <w:jc w:val="center"/>
        </w:trPr>
        <w:tc>
          <w:tcPr>
            <w:tcW w:w="3530" w:type="dxa"/>
            <w:tcBorders>
              <w:bottom w:val="single" w:sz="4" w:space="0" w:color="auto"/>
            </w:tcBorders>
            <w:shd w:val="clear" w:color="auto" w:fill="auto"/>
          </w:tcPr>
          <w:p w:rsidR="00012B68" w:rsidRPr="00F36D12" w:rsidRDefault="00012B68" w:rsidP="00FF034E">
            <w:pPr>
              <w:jc w:val="center"/>
              <w:rPr>
                <w:rFonts w:ascii="Montserrat Medium" w:hAnsi="Montserrat Medium" w:cs="Arial"/>
                <w:sz w:val="12"/>
                <w:szCs w:val="16"/>
              </w:rPr>
            </w:pPr>
            <w:r w:rsidRPr="00F36D12">
              <w:rPr>
                <w:rFonts w:ascii="Montserrat Medium" w:hAnsi="Montserrat Medium" w:cs="Arial"/>
                <w:sz w:val="12"/>
                <w:szCs w:val="16"/>
              </w:rPr>
              <w:t>ENTREGA:</w:t>
            </w:r>
          </w:p>
          <w:p w:rsidR="00012B68" w:rsidRPr="00F36D12" w:rsidRDefault="00012B68" w:rsidP="00FF034E">
            <w:pPr>
              <w:jc w:val="center"/>
              <w:rPr>
                <w:rFonts w:ascii="Montserrat Medium" w:hAnsi="Montserrat Medium" w:cs="Arial"/>
                <w:sz w:val="12"/>
                <w:szCs w:val="16"/>
              </w:rPr>
            </w:pPr>
          </w:p>
          <w:p w:rsidR="00012B68" w:rsidRPr="00F36D12" w:rsidRDefault="00012B68" w:rsidP="00FF034E">
            <w:pPr>
              <w:jc w:val="center"/>
              <w:rPr>
                <w:rFonts w:ascii="Montserrat Medium" w:hAnsi="Montserrat Medium" w:cs="Arial"/>
                <w:sz w:val="12"/>
                <w:szCs w:val="16"/>
              </w:rPr>
            </w:pPr>
          </w:p>
        </w:tc>
        <w:tc>
          <w:tcPr>
            <w:tcW w:w="2616" w:type="dxa"/>
            <w:shd w:val="clear" w:color="auto" w:fill="auto"/>
          </w:tcPr>
          <w:p w:rsidR="00012B68" w:rsidRPr="00F36D12" w:rsidRDefault="00012B68" w:rsidP="00FF034E">
            <w:pPr>
              <w:jc w:val="center"/>
              <w:rPr>
                <w:rFonts w:ascii="Montserrat Medium" w:hAnsi="Montserrat Medium" w:cs="Arial"/>
                <w:sz w:val="12"/>
                <w:szCs w:val="16"/>
              </w:rPr>
            </w:pPr>
          </w:p>
        </w:tc>
      </w:tr>
      <w:tr w:rsidR="00012B68" w:rsidRPr="00F36D12" w:rsidTr="00FF034E">
        <w:trPr>
          <w:jc w:val="center"/>
        </w:trPr>
        <w:tc>
          <w:tcPr>
            <w:tcW w:w="3530" w:type="dxa"/>
            <w:tcBorders>
              <w:top w:val="single" w:sz="4" w:space="0" w:color="auto"/>
            </w:tcBorders>
            <w:shd w:val="clear" w:color="auto" w:fill="auto"/>
          </w:tcPr>
          <w:p w:rsidR="00012B68" w:rsidRPr="00F36D12" w:rsidRDefault="00012B68" w:rsidP="00FF034E">
            <w:pPr>
              <w:jc w:val="center"/>
              <w:rPr>
                <w:rFonts w:ascii="Montserrat Medium" w:hAnsi="Montserrat Medium" w:cs="Arial"/>
                <w:sz w:val="12"/>
                <w:szCs w:val="16"/>
              </w:rPr>
            </w:pPr>
            <w:r w:rsidRPr="00F36D12">
              <w:rPr>
                <w:rFonts w:ascii="Montserrat Medium" w:hAnsi="Montserrat Medium" w:cs="Arial"/>
                <w:sz w:val="12"/>
                <w:szCs w:val="16"/>
              </w:rPr>
              <w:t>(CARGO, NOMBRE Y FIRMA)</w:t>
            </w:r>
          </w:p>
        </w:tc>
        <w:tc>
          <w:tcPr>
            <w:tcW w:w="2616" w:type="dxa"/>
            <w:shd w:val="clear" w:color="auto" w:fill="auto"/>
          </w:tcPr>
          <w:p w:rsidR="00012B68" w:rsidRPr="00F36D12" w:rsidRDefault="00012B68" w:rsidP="00FF034E">
            <w:pPr>
              <w:jc w:val="center"/>
              <w:rPr>
                <w:rFonts w:ascii="Montserrat Medium" w:hAnsi="Montserrat Medium" w:cs="Arial"/>
                <w:sz w:val="12"/>
                <w:szCs w:val="16"/>
              </w:rPr>
            </w:pPr>
          </w:p>
        </w:tc>
      </w:tr>
      <w:tr w:rsidR="00012B68" w:rsidRPr="00F36D12" w:rsidTr="00FF034E">
        <w:trPr>
          <w:jc w:val="center"/>
        </w:trPr>
        <w:tc>
          <w:tcPr>
            <w:tcW w:w="3530" w:type="dxa"/>
            <w:shd w:val="clear" w:color="auto" w:fill="auto"/>
          </w:tcPr>
          <w:p w:rsidR="00012B68" w:rsidRPr="00F36D12" w:rsidRDefault="00012B68" w:rsidP="00FF034E">
            <w:pPr>
              <w:jc w:val="both"/>
              <w:rPr>
                <w:rFonts w:ascii="Montserrat Medium" w:hAnsi="Montserrat Medium" w:cs="Arial"/>
                <w:b/>
                <w:sz w:val="12"/>
                <w:szCs w:val="16"/>
              </w:rPr>
            </w:pPr>
          </w:p>
        </w:tc>
        <w:tc>
          <w:tcPr>
            <w:tcW w:w="2616" w:type="dxa"/>
            <w:shd w:val="clear" w:color="auto" w:fill="auto"/>
          </w:tcPr>
          <w:p w:rsidR="00012B68" w:rsidRPr="00F36D12" w:rsidRDefault="00012B68" w:rsidP="00FF034E">
            <w:pPr>
              <w:jc w:val="both"/>
              <w:rPr>
                <w:rFonts w:ascii="Montserrat Medium" w:hAnsi="Montserrat Medium" w:cs="Arial"/>
                <w:b/>
                <w:sz w:val="12"/>
                <w:szCs w:val="16"/>
              </w:rPr>
            </w:pPr>
          </w:p>
        </w:tc>
      </w:tr>
    </w:tbl>
    <w:p w:rsidR="00025E26" w:rsidRDefault="00025E26">
      <w:pP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436465" w:rsidRDefault="00436465"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r w:rsidRPr="008B1B65">
        <w:rPr>
          <w:rFonts w:ascii="Tahoma" w:hAnsi="Tahoma" w:cs="Tahoma"/>
          <w:b/>
          <w:sz w:val="22"/>
          <w:szCs w:val="20"/>
        </w:rPr>
        <w:t xml:space="preserve">ANEXO NÚMERO </w:t>
      </w:r>
      <w:r w:rsidR="001B7E2F">
        <w:rPr>
          <w:rFonts w:ascii="Tahoma" w:hAnsi="Tahoma" w:cs="Tahoma"/>
          <w:b/>
          <w:sz w:val="22"/>
          <w:szCs w:val="20"/>
        </w:rPr>
        <w:t>2 (DOS</w:t>
      </w:r>
      <w:r>
        <w:rPr>
          <w:rFonts w:ascii="Tahoma" w:hAnsi="Tahoma" w:cs="Tahoma"/>
          <w:b/>
          <w:sz w:val="22"/>
          <w:szCs w:val="20"/>
        </w:rPr>
        <w:t>)</w:t>
      </w:r>
    </w:p>
    <w:p w:rsidR="00E26572" w:rsidRDefault="00025E26" w:rsidP="00585EC9">
      <w:pPr>
        <w:ind w:left="9072" w:right="16" w:hanging="9072"/>
        <w:jc w:val="center"/>
        <w:rPr>
          <w:rFonts w:ascii="Tahoma" w:hAnsi="Tahoma" w:cs="Tahoma"/>
          <w:b/>
          <w:sz w:val="22"/>
          <w:szCs w:val="20"/>
        </w:rPr>
      </w:pPr>
      <w:r>
        <w:rPr>
          <w:rFonts w:ascii="Tahoma" w:hAnsi="Tahoma" w:cs="Tahoma"/>
          <w:b/>
          <w:sz w:val="22"/>
          <w:szCs w:val="20"/>
        </w:rPr>
        <w:t xml:space="preserve">ANEXO TÉCNICO </w:t>
      </w:r>
    </w:p>
    <w:p w:rsidR="00025E26" w:rsidRDefault="00025E26" w:rsidP="00585EC9">
      <w:pPr>
        <w:ind w:left="9072" w:right="16" w:hanging="9072"/>
        <w:jc w:val="center"/>
        <w:rPr>
          <w:rFonts w:ascii="Tahoma" w:hAnsi="Tahoma" w:cs="Tahoma"/>
          <w:b/>
          <w:sz w:val="22"/>
          <w:szCs w:val="20"/>
        </w:rPr>
      </w:pPr>
    </w:p>
    <w:p w:rsidR="001B7E2F" w:rsidRPr="00E33F40" w:rsidRDefault="001B7E2F" w:rsidP="001B7E2F">
      <w:pPr>
        <w:jc w:val="both"/>
        <w:rPr>
          <w:rFonts w:ascii="Montserrat" w:hAnsi="Montserrat" w:cs="Arial"/>
          <w:b/>
          <w:sz w:val="22"/>
          <w:szCs w:val="20"/>
        </w:rPr>
      </w:pPr>
      <w:r w:rsidRPr="00E33F40">
        <w:rPr>
          <w:rFonts w:ascii="Montserrat" w:hAnsi="Montserrat" w:cs="Arial"/>
          <w:b/>
          <w:sz w:val="22"/>
          <w:szCs w:val="20"/>
        </w:rPr>
        <w:t>TERMINOS Y CONDICIONES DEL SERVICIO.-</w:t>
      </w:r>
    </w:p>
    <w:p w:rsidR="001B7E2F" w:rsidRDefault="001B7E2F" w:rsidP="001B7E2F">
      <w:pPr>
        <w:jc w:val="both"/>
        <w:rPr>
          <w:rFonts w:ascii="Montserrat" w:hAnsi="Montserrat" w:cs="Arial"/>
          <w:b/>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De conformidad a lo establecido en el acuerdo ACDO.DS1HCT.101214/281.P.DIR y su anexo único, dictado por el H. Consejo, publicado en el D.O.F. el 27 de febrero de 2015, relativo a las reglas para la obtención de la opinión de cumplimiento de obligaciones fiscales en materia por seguridad social, el proveedor queda obligado a cumplir las cuotas obrero patronales ante el IMSS, del personal trabajador que tendrá acceso a las instalaciones del Instituto.</w:t>
      </w:r>
    </w:p>
    <w:p w:rsidR="001B7E2F" w:rsidRPr="007C19BB" w:rsidRDefault="001B7E2F" w:rsidP="001B7E2F">
      <w:pPr>
        <w:jc w:val="both"/>
        <w:rPr>
          <w:rFonts w:ascii="Montserrat" w:hAnsi="Montserrat" w:cs="Arial"/>
          <w:sz w:val="22"/>
          <w:szCs w:val="20"/>
        </w:rPr>
      </w:pPr>
    </w:p>
    <w:p w:rsidR="001B7E2F" w:rsidRPr="0048641A" w:rsidRDefault="001B7E2F" w:rsidP="001B7E2F">
      <w:pPr>
        <w:jc w:val="both"/>
        <w:rPr>
          <w:rFonts w:ascii="Montserrat" w:hAnsi="Montserrat" w:cs="Arial"/>
          <w:sz w:val="20"/>
          <w:szCs w:val="20"/>
        </w:rPr>
      </w:pPr>
      <w:r w:rsidRPr="007C19BB">
        <w:rPr>
          <w:rFonts w:ascii="Montserrat" w:hAnsi="Montserrat" w:cs="Arial"/>
          <w:sz w:val="22"/>
          <w:szCs w:val="20"/>
        </w:rPr>
        <w:t>El proveedor se obliga a mantener afiliado ante el Instituto  Mexicano del Seguro Social, el 100% del personal operativo que entrega los víveres en las instalaciones durante la vigencia del contrato, enviando listado del personal con su número de afiliación y copia del Sistema Único de Autodeterminación (SUA), por lo cual deberá de informar por escrito a la Jefatura de Prestaciones Médicas con copia a la Coordinación Auxiliar Operativa Administrativa y a la  Coordinación Delegacional de Nutrición y Dietética así como a los Jefes de Departamento de Nutrición y/o encargado del servicio de los Hospitales, cuando en su caso, se realice  un  movimiento de baja del trabajador, siendo la  empresa la que estará obligada a informar del cambio por escrito al Instituto.</w:t>
      </w:r>
      <w:r w:rsidRPr="0048641A">
        <w:rPr>
          <w:rFonts w:ascii="Montserrat" w:hAnsi="Montserrat" w:cs="Arial"/>
          <w:sz w:val="20"/>
          <w:szCs w:val="20"/>
        </w:rPr>
        <w:t xml:space="preserve"> </w:t>
      </w:r>
    </w:p>
    <w:p w:rsidR="001B7E2F" w:rsidRDefault="001B7E2F" w:rsidP="001B7E2F">
      <w:pPr>
        <w:jc w:val="both"/>
        <w:rPr>
          <w:rFonts w:ascii="Montserrat" w:hAnsi="Montserrat" w:cs="Arial"/>
          <w:b/>
          <w:sz w:val="22"/>
          <w:szCs w:val="20"/>
        </w:rPr>
      </w:pPr>
    </w:p>
    <w:p w:rsidR="001B7E2F" w:rsidRPr="00E33F40" w:rsidRDefault="001B7E2F" w:rsidP="001B7E2F">
      <w:pPr>
        <w:jc w:val="both"/>
        <w:rPr>
          <w:rFonts w:ascii="Montserrat" w:hAnsi="Montserrat" w:cs="Arial"/>
          <w:b/>
          <w:sz w:val="22"/>
          <w:szCs w:val="20"/>
        </w:rPr>
      </w:pPr>
      <w:r w:rsidRPr="00E33F40">
        <w:rPr>
          <w:rFonts w:ascii="Montserrat" w:hAnsi="Montserrat" w:cs="Arial"/>
          <w:b/>
          <w:sz w:val="22"/>
          <w:szCs w:val="20"/>
        </w:rPr>
        <w:t>CALIDAD.-</w:t>
      </w:r>
    </w:p>
    <w:p w:rsidR="001B7E2F" w:rsidRPr="00E33F40" w:rsidRDefault="001B7E2F" w:rsidP="001B7E2F">
      <w:pPr>
        <w:jc w:val="both"/>
        <w:rPr>
          <w:rFonts w:ascii="Montserrat" w:hAnsi="Montserrat" w:cs="Arial"/>
          <w:b/>
          <w:sz w:val="22"/>
          <w:szCs w:val="20"/>
        </w:rPr>
      </w:pPr>
      <w:r w:rsidRPr="00E33F40">
        <w:rPr>
          <w:rFonts w:ascii="Montserrat" w:hAnsi="Montserrat" w:cs="Arial"/>
          <w:b/>
          <w:sz w:val="22"/>
          <w:szCs w:val="20"/>
        </w:rPr>
        <w:t xml:space="preserve"> </w:t>
      </w: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Con la finalidad de garantizar la calidad de los bienes contratados (víveres), el proveedor deberá cumplir con la Norma Oficial Mexicana NOM 251-SSA1-2009. “Prácticas de Higiene para el Proceso de Alimentos, Bebidas o suplementos alimenticios,” ya que está Norma establece los requisitos básicos e indispensables de buenas prácticas de higiene que deben observarse en el proceso de los alimentos.</w:t>
      </w:r>
    </w:p>
    <w:p w:rsidR="001B7E2F" w:rsidRPr="0048641A" w:rsidRDefault="001B7E2F" w:rsidP="001B7E2F">
      <w:pPr>
        <w:jc w:val="both"/>
        <w:rPr>
          <w:rFonts w:ascii="Montserrat" w:hAnsi="Montserrat" w:cs="Arial"/>
          <w:sz w:val="20"/>
          <w:szCs w:val="20"/>
        </w:rPr>
      </w:pPr>
    </w:p>
    <w:p w:rsidR="001B7E2F" w:rsidRPr="0048641A" w:rsidRDefault="001B7E2F" w:rsidP="001B7E2F">
      <w:pPr>
        <w:jc w:val="both"/>
        <w:rPr>
          <w:rFonts w:ascii="Montserrat" w:hAnsi="Montserrat" w:cs="Arial"/>
          <w:sz w:val="22"/>
          <w:szCs w:val="20"/>
        </w:rPr>
      </w:pPr>
      <w:r w:rsidRPr="0048641A">
        <w:rPr>
          <w:rFonts w:ascii="Montserrat" w:hAnsi="Montserrat" w:cs="Arial"/>
          <w:sz w:val="22"/>
          <w:szCs w:val="20"/>
        </w:rPr>
        <w:t>Los licitantes deberán acompañar a su propuesta técnica los documentos siguientes:</w:t>
      </w:r>
    </w:p>
    <w:p w:rsidR="001B7E2F" w:rsidRPr="0048641A" w:rsidRDefault="001B7E2F" w:rsidP="001B7E2F">
      <w:pPr>
        <w:jc w:val="both"/>
        <w:rPr>
          <w:rFonts w:ascii="Montserrat" w:hAnsi="Montserrat" w:cs="Arial"/>
          <w:sz w:val="20"/>
          <w:szCs w:val="20"/>
        </w:rPr>
      </w:pPr>
    </w:p>
    <w:p w:rsidR="001B7E2F" w:rsidRPr="007C19BB" w:rsidRDefault="001B7E2F" w:rsidP="001B7E2F">
      <w:pPr>
        <w:pStyle w:val="Prrafodelista"/>
        <w:numPr>
          <w:ilvl w:val="0"/>
          <w:numId w:val="70"/>
        </w:numPr>
        <w:spacing w:after="160" w:line="259" w:lineRule="auto"/>
        <w:jc w:val="both"/>
        <w:rPr>
          <w:rFonts w:ascii="Montserrat" w:hAnsi="Montserrat"/>
          <w:szCs w:val="20"/>
        </w:rPr>
      </w:pPr>
      <w:r w:rsidRPr="007C19BB">
        <w:rPr>
          <w:rFonts w:ascii="Montserrat" w:hAnsi="Montserrat"/>
          <w:szCs w:val="20"/>
        </w:rPr>
        <w:t xml:space="preserve">Los resultados de los estudios clínicos practicados por un laboratorio, al personal asignado para el servicio, mismos que incluirán: exudado faríngeo, </w:t>
      </w:r>
      <w:proofErr w:type="spellStart"/>
      <w:r w:rsidRPr="007C19BB">
        <w:rPr>
          <w:rFonts w:ascii="Montserrat" w:hAnsi="Montserrat"/>
          <w:szCs w:val="20"/>
        </w:rPr>
        <w:t>coproparasitoscópico</w:t>
      </w:r>
      <w:proofErr w:type="spellEnd"/>
      <w:r w:rsidRPr="007C19BB">
        <w:rPr>
          <w:rFonts w:ascii="Montserrat" w:hAnsi="Montserrat"/>
          <w:szCs w:val="20"/>
        </w:rPr>
        <w:t xml:space="preserve"> en serie de tres, química sanguínea de 12 elementos, reacciones febriles, biometría hemática y lecho </w:t>
      </w:r>
      <w:proofErr w:type="spellStart"/>
      <w:r w:rsidRPr="007C19BB">
        <w:rPr>
          <w:rFonts w:ascii="Montserrat" w:hAnsi="Montserrat"/>
          <w:szCs w:val="20"/>
        </w:rPr>
        <w:t>ungüeal</w:t>
      </w:r>
      <w:proofErr w:type="spellEnd"/>
      <w:r w:rsidRPr="007C19BB">
        <w:rPr>
          <w:rFonts w:ascii="Montserrat" w:hAnsi="Montserrat"/>
          <w:szCs w:val="20"/>
        </w:rPr>
        <w:t xml:space="preserve">. Dichos análisis deberán ser </w:t>
      </w:r>
      <w:r w:rsidRPr="007C19BB">
        <w:rPr>
          <w:rFonts w:ascii="Montserrat" w:hAnsi="Montserrat"/>
          <w:szCs w:val="20"/>
        </w:rPr>
        <w:lastRenderedPageBreak/>
        <w:t>realizados con tres meses o menos previos a la fecha del acto de presentación de propuestas, practicados por laboratorio(s)  acreditados ante la EMA, anexando copia simple de la acreditación vigente de dicho laboratorio. En la cual deberá demostrar que las pruebas que realizo el laboratorio se encuentran incluidas en su anexo técnico, deberá de enviar aviso de funcionamiento así como la autorización del responsable sanitario.</w:t>
      </w:r>
    </w:p>
    <w:p w:rsidR="001B7E2F" w:rsidRPr="007C19BB" w:rsidRDefault="001B7E2F" w:rsidP="001B7E2F">
      <w:pPr>
        <w:pStyle w:val="Prrafodelista"/>
        <w:numPr>
          <w:ilvl w:val="0"/>
          <w:numId w:val="70"/>
        </w:numPr>
        <w:spacing w:after="160" w:line="259" w:lineRule="auto"/>
        <w:jc w:val="both"/>
        <w:rPr>
          <w:rFonts w:ascii="Montserrat" w:hAnsi="Montserrat"/>
          <w:szCs w:val="20"/>
        </w:rPr>
      </w:pPr>
      <w:r w:rsidRPr="007C19BB">
        <w:rPr>
          <w:rFonts w:ascii="Montserrat" w:hAnsi="Montserrat"/>
          <w:szCs w:val="20"/>
        </w:rPr>
        <w:t>Los análisis clínicos deberán reflejar que el personal se encuentra totalmente sano, de conformidad con lo establecido en la NOM-251-SSA1-2009, numeral 5.12.1 que a la letra dice: “Debe excluirse de cualquier operación en la que pueda contaminar al producto, a cualquier persona que presente signos como: tos frecuente, secreción nasal, diarrea, vómito, fiebre, ictericia o lesiones en áreas corporales que entren en contacto directo con los alimentos, bebidas o suplementos alimenticios. Solo podrá reincorporarse a sus actividades hasta que se encuentre sana o estos signos hayan desaparecido”.</w:t>
      </w: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Durante la recepción de los víveres en los almacenes de las unidades médicas hospitalarias de la zona metropolitana y foránea de la Delegación, estarán sujetos a una verificación visual, por parte de la nutricionista dietista, almacenista y/o encargado servicio, con objeto de revisar que se entreguen los productos conforme a la descripción contratada, considerando cantidad, empaque y/o envases en buen estado.</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Para garantizar la temperatura optima del traslado de los alimentos de lugar de origen al establecimiento de recepción, se requiere de vehículo  de transporte frigorífico isotérmico para los grupos de carne, huevo, leche, derivados lácteos (salchichería, embutidos), nieves y helados, mientras que para los otros grupos (abarrotes, frutas y verduras), los vehículos deberán estar cubiertos o en caja cerrada, con los rótulos correspondientes al logo de su empresa.</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La transportación de los bienes, la maniobra de carga y descarga en el andén del lugar de entrega y distribución, serán a cargo del proveedor, así como el aseguramiento de los bienes, hasta que estos sean recibidos de conformidad por el Instituto.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Los vehículos solo se utilizaran para el trasporte exclusivo de los víveres, por lo que no se deberá, mezclar basura, chatarra, sustancias y/o residuos peligrosos que pueda afectar la calidad de los alimentos, ni artículos diferentes al fin para el que se contrató.</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Para continuar con la calidad de la recepción y conservación de los alimentos, el proveedor dotara  de   cajas de plástico para estiba limpias, recipientes o envases especiales, </w:t>
      </w:r>
      <w:r w:rsidRPr="007C19BB">
        <w:rPr>
          <w:rFonts w:ascii="Montserrat" w:hAnsi="Montserrat" w:cs="Arial"/>
          <w:sz w:val="22"/>
          <w:szCs w:val="20"/>
        </w:rPr>
        <w:lastRenderedPageBreak/>
        <w:t>suficientes, conforme a las características de la clave/grupo de alimentos, para la recepción y buen  manejo de los víveres, como lo indica el cuadro básico de alimentos, el cual dependerá de la solicitud de las Unidades Hospitalarias, desde el inicio del contrato.</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El proveedor deberá entregar en la Coordinación Delegacional de Nutrición, Jefes de Nutrición y/o encargados del servicio de las unidades hospitalarias de la zona metropolitana y foráneas de la Delegación Jalisco, a partir del inicio de la vigencia del contrato, una relación del personal que tendrá acceso a las Instalaciones del Instituto, que contenga nombre completo y cargo, debiendo indicar por escrito la descripción del tipo y características de los uniformes, que utilizará su personal. El proveedor  obliga a  su personal, a portar su uniforme y gafete de su empresa dentro de las Instalaciones  del “Instituto,” se adjuntará una fotografía del uniforme, así como copia simple de los gafetes que los identifica. Cuando por alguna razón o circunstancia el proveedor cambia a su trabajador, este deberá de informar por escrito al Administrador del Contrato, con copia a la Coordinación Delegacional de  Nutrición, Jefes y/o encargados del servicio de nutrición de las  unidades médicas hospitalarias, de la nueva relación del personal a su cargo.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El personal autorizado para la entrega de los alimentos deberá  registrarse en la entrada de la unidad Hospitalaria y el almacén de víveres, mostrando  su  gafete de identificación, que describe cargo, nombre completo y  fotografía, haciendo uso de su  uniforme con el logotipo de la empresa. No debe ingresar con aliento alcohólico, ni bajo efecto de drogas o cualquier enervante, respetando cercas, bardas y puertas de acceso, en las áreas de descarga del almacén.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El Instituto podrá evaluar el desempeño del proveedor, midiendo su nivel de cumplimiento en la entrega y distribución oportuna de los bienes, en caso de que los alimentos se encuentren fuera de especificaciones,  se procederá al canje o devolución (rechazo), durante la vigencia del contrato. Dicha información se hará del conocimiento del mismo.</w:t>
      </w:r>
    </w:p>
    <w:p w:rsidR="001B7E2F" w:rsidRPr="0048641A" w:rsidRDefault="001B7E2F" w:rsidP="001B7E2F">
      <w:pPr>
        <w:jc w:val="both"/>
        <w:rPr>
          <w:rFonts w:ascii="Montserrat" w:hAnsi="Montserrat" w:cs="Arial"/>
          <w:sz w:val="20"/>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El proveedor deberá distribuir y entrega alimentos en cajas para estiba de plástico, recipientes o envases especiales conforme a las características de Clave/Grupo de alimentos, en condiciones adecuadas de higiene, como lo establece el Cuadro Básico Institucional de alimentos, actualizado al 18 de Julio  2019, que se puede consultar en la página Web http://www/Imss.gob.mx./cuadros básicos/cba.pdf; cuando exista incumplimiento en la falta de entrega de cajas para estiba de plástico, recipientes o envases para el buen manejo y almacenamiento de los víveres, el Instituto aplicara la Pena Convencional y deductivas por atraso y/o falta de entrega de lo convenido con la  proveeduría.</w:t>
      </w:r>
    </w:p>
    <w:p w:rsidR="001B7E2F"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lastRenderedPageBreak/>
        <w:t>El licitante deberá  enviar su propuesta fotografía de cada uno de los productos ofertados, donde se observe la marca, capacidad y tabla nutrimental en apego al Cuadro Básico Institucional de alimentos actualizado al 18 de Julio  2019, con la finalidad de corroborar las especificaciones, características y calidad, únicamente el grupo de tortilla de maíz, queda excluido de enviar propuesta fotográfica.</w:t>
      </w:r>
    </w:p>
    <w:p w:rsidR="001B7E2F" w:rsidRPr="00D83079" w:rsidRDefault="001B7E2F" w:rsidP="001B7E2F">
      <w:pPr>
        <w:jc w:val="both"/>
        <w:rPr>
          <w:rFonts w:ascii="Montserrat" w:hAnsi="Montserrat" w:cs="Arial"/>
          <w:sz w:val="20"/>
          <w:szCs w:val="20"/>
        </w:rPr>
      </w:pPr>
    </w:p>
    <w:p w:rsidR="001B7E2F" w:rsidRPr="005E3543" w:rsidRDefault="001B7E2F" w:rsidP="001B7E2F">
      <w:pPr>
        <w:jc w:val="both"/>
        <w:rPr>
          <w:rFonts w:ascii="Montserrat" w:hAnsi="Montserrat" w:cs="Arial"/>
          <w:b/>
          <w:sz w:val="22"/>
          <w:szCs w:val="20"/>
        </w:rPr>
      </w:pPr>
      <w:r w:rsidRPr="005E3543">
        <w:rPr>
          <w:rFonts w:ascii="Montserrat" w:hAnsi="Montserrat" w:cs="Arial"/>
          <w:b/>
          <w:sz w:val="22"/>
          <w:szCs w:val="20"/>
        </w:rPr>
        <w:t>LICENCIAS, AUTORIZACIONES Y PERMISOS.-</w:t>
      </w:r>
    </w:p>
    <w:p w:rsidR="001B7E2F" w:rsidRPr="005E3543"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Se requiere que el proveedor cuente y presente para su contratación:</w:t>
      </w:r>
    </w:p>
    <w:p w:rsidR="001B7E2F" w:rsidRPr="007C19BB" w:rsidRDefault="001B7E2F" w:rsidP="001B7E2F">
      <w:pPr>
        <w:jc w:val="both"/>
        <w:rPr>
          <w:rFonts w:ascii="Montserrat" w:hAnsi="Montserrat" w:cs="Arial"/>
          <w:sz w:val="22"/>
          <w:szCs w:val="20"/>
        </w:rPr>
      </w:pPr>
    </w:p>
    <w:p w:rsidR="001B7E2F" w:rsidRPr="007C19BB"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Aviso de Funcionamiento del establecimiento en el cual funciona u opera, en el que especifique la actividad del establecimiento.</w:t>
      </w:r>
    </w:p>
    <w:p w:rsidR="001B7E2F" w:rsidRPr="007C19BB"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Licencia Municipal vigente con domicilio del local en el cual funciona u opera.</w:t>
      </w:r>
    </w:p>
    <w:p w:rsidR="001B7E2F" w:rsidRPr="007C19BB"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 xml:space="preserve">Acta de la última visita de verificación realizada por el Departamento de Productos y Servicios de La Comisión para la Protección Contra Riesgos Sanitarios del Estado de Jalisco (COPRISJAL) en base a la NOM-251-SSA1-2009 (Prácticas de higiene para el proceso de alimentos, bebidas o suplementos alimenticios) a nombre del Licitante que ampare las actividades que realiza (fabricación, producción, distribución o venta) en el establecimiento señalado en su aviso de Funcionamiento y que cumpla de acuerdo con lo aplicable a cada actividad y rubro. </w:t>
      </w:r>
    </w:p>
    <w:p w:rsidR="001B7E2F" w:rsidRPr="001B7E2F"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Con la finalidad de garantizar la calidad de los bienes contratados alimentos (Víveres), el proveedor deberá cumplir con la Norma Oficial Mexicana NOM 251-SSA1-2009. “Prácticas de Higiene para el Proceso de Alimentos, Bebidas o suplementos alimenticios,” ya que está Norma establece los requisitos básicos e indispensables de buenas prácticas de higiene que deben observarse</w:t>
      </w:r>
      <w:r>
        <w:rPr>
          <w:rFonts w:ascii="Montserrat" w:hAnsi="Montserrat"/>
          <w:szCs w:val="20"/>
        </w:rPr>
        <w:t xml:space="preserve"> en el proceso de los alimentos</w:t>
      </w:r>
    </w:p>
    <w:p w:rsidR="001B7E2F" w:rsidRPr="004E6473" w:rsidRDefault="001B7E2F" w:rsidP="001B7E2F">
      <w:pPr>
        <w:jc w:val="both"/>
        <w:rPr>
          <w:rFonts w:ascii="Montserrat" w:hAnsi="Montserrat" w:cs="Arial"/>
          <w:b/>
          <w:sz w:val="22"/>
          <w:szCs w:val="20"/>
        </w:rPr>
      </w:pPr>
      <w:r w:rsidRPr="004E6473">
        <w:rPr>
          <w:rFonts w:ascii="Montserrat" w:hAnsi="Montserrat" w:cs="Arial"/>
          <w:b/>
          <w:sz w:val="22"/>
          <w:szCs w:val="20"/>
        </w:rPr>
        <w:t>3.- LUGAR, PLAZO Y CONDICIONES DE ENTREGA.-</w:t>
      </w:r>
    </w:p>
    <w:p w:rsidR="001B7E2F" w:rsidRPr="004E6473" w:rsidRDefault="001B7E2F" w:rsidP="001B7E2F">
      <w:pPr>
        <w:jc w:val="both"/>
        <w:rPr>
          <w:rFonts w:ascii="Montserrat" w:hAnsi="Montserrat" w:cs="Arial"/>
          <w:b/>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Se requiere que el aprovisionamiento de los bienes (víveres), sean entregados y distribuidos en los domicilios de cada unidad hospitalaria, de la zona metropolitana de Guadalajara del OOAD Jalisco, la entrega deberá ser diaria, como lo establece el procedimiento Institucional </w:t>
      </w:r>
      <w:r w:rsidRPr="007C19BB">
        <w:rPr>
          <w:rFonts w:ascii="Montserrat" w:hAnsi="Montserrat" w:cs="Arial"/>
          <w:b/>
          <w:sz w:val="22"/>
          <w:szCs w:val="20"/>
          <w:u w:val="single"/>
        </w:rPr>
        <w:t>“</w:t>
      </w:r>
      <w:r w:rsidRPr="007C19BB">
        <w:rPr>
          <w:rFonts w:ascii="Montserrat" w:hAnsi="Montserrat" w:cs="Arial"/>
          <w:sz w:val="22"/>
          <w:szCs w:val="20"/>
          <w:u w:val="single"/>
        </w:rPr>
        <w:t>Procedimiento para la recepción y distribución de materia prima en el almacén de víveres en unidades médicas hospitalarias en el segundo nivel de atención</w:t>
      </w:r>
      <w:r w:rsidRPr="007C19BB">
        <w:rPr>
          <w:rFonts w:ascii="Montserrat" w:hAnsi="Montserrat" w:cs="Arial"/>
          <w:b/>
          <w:sz w:val="22"/>
          <w:szCs w:val="20"/>
        </w:rPr>
        <w:t>”</w:t>
      </w:r>
      <w:r w:rsidRPr="007C19BB">
        <w:rPr>
          <w:rFonts w:ascii="Montserrat" w:hAnsi="Montserrat" w:cs="Arial"/>
          <w:sz w:val="22"/>
          <w:szCs w:val="20"/>
        </w:rPr>
        <w:t xml:space="preserve"> 2660-003-013. </w:t>
      </w:r>
    </w:p>
    <w:p w:rsidR="001B7E2F" w:rsidRPr="007C19BB" w:rsidRDefault="001B7E2F" w:rsidP="001B7E2F">
      <w:pPr>
        <w:jc w:val="both"/>
        <w:rPr>
          <w:rFonts w:ascii="Montserrat" w:hAnsi="Montserrat" w:cs="Arial"/>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Los productos a entregar deberán apegarse a la presentación enunciada, de acuerdo a los rangos y criterios de calidad que se indican en el</w:t>
      </w:r>
      <w:r>
        <w:rPr>
          <w:rFonts w:ascii="Montserrat" w:hAnsi="Montserrat" w:cs="Arial"/>
          <w:sz w:val="22"/>
          <w:szCs w:val="20"/>
        </w:rPr>
        <w:t xml:space="preserve"> Catalogo SAI Abasto.</w:t>
      </w:r>
      <w:r w:rsidRPr="007C19BB">
        <w:rPr>
          <w:rFonts w:ascii="Montserrat" w:hAnsi="Montserrat" w:cs="Arial"/>
          <w:sz w:val="22"/>
          <w:szCs w:val="20"/>
        </w:rPr>
        <w:t xml:space="preserve">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lastRenderedPageBreak/>
        <w:t xml:space="preserve">La cantidad de entrega del producto deberá apegarse al formato denominado orden de compra, emitidos por las Unidades Médicas, de la zona metropolitana de la OOAD, por clave/grupo de alimento, con catorce (14) días de anticipación, firmada por  el Jefe del Departamento de Nutrición, Nutricionista dietista y Auxiliar de almacén de víveres de las Unidades Médicas.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Cuando la orden de compra sea transmitida vía electrónica o por cualquier otro medio convenido por las partes, el proveedor deberá de confirmar su recepción acusando de recibido por la misma vía a más tardar el día hábil siguiente en cada una de las unidades metropolitanas y foráneas, fecha a partir de la cual, empezará a computarse el plazo de entrega. Si el proveedor no confirma la recepción de la orden de compra, el plazo de entrega empezara a contabilizarse a partir del día hábil siguiente a la fecha de transmisión por parte del Instituto según conste la notificación de entrega que proporcione el medio utilizado por el Instituto.</w:t>
      </w: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A continuación se describe  aprovisionamientos y domicilios:</w:t>
      </w:r>
    </w:p>
    <w:p w:rsidR="001B7E2F" w:rsidRPr="000D4A46" w:rsidRDefault="001B7E2F" w:rsidP="001B7E2F">
      <w:pPr>
        <w:jc w:val="both"/>
        <w:rPr>
          <w:rFonts w:ascii="Montserrat" w:hAnsi="Montserrat" w:cs="Arial"/>
          <w:sz w:val="20"/>
          <w:szCs w:val="20"/>
        </w:rPr>
      </w:pPr>
    </w:p>
    <w:tbl>
      <w:tblPr>
        <w:tblW w:w="9654" w:type="dxa"/>
        <w:tblInd w:w="55" w:type="dxa"/>
        <w:tblCellMar>
          <w:left w:w="70" w:type="dxa"/>
          <w:right w:w="70" w:type="dxa"/>
        </w:tblCellMar>
        <w:tblLook w:val="04A0" w:firstRow="1" w:lastRow="0" w:firstColumn="1" w:lastColumn="0" w:noHBand="0" w:noVBand="1"/>
      </w:tblPr>
      <w:tblGrid>
        <w:gridCol w:w="2142"/>
        <w:gridCol w:w="7512"/>
      </w:tblGrid>
      <w:tr w:rsidR="001B7E2F" w:rsidRPr="000D4A46" w:rsidTr="001B7E2F">
        <w:trPr>
          <w:trHeight w:val="300"/>
        </w:trPr>
        <w:tc>
          <w:tcPr>
            <w:tcW w:w="2142" w:type="dxa"/>
            <w:tcBorders>
              <w:top w:val="nil"/>
              <w:left w:val="nil"/>
              <w:bottom w:val="nil"/>
              <w:right w:val="nil"/>
            </w:tcBorders>
            <w:shd w:val="clear" w:color="auto" w:fill="auto"/>
            <w:noWrap/>
            <w:vAlign w:val="bottom"/>
            <w:hideMark/>
          </w:tcPr>
          <w:p w:rsidR="001B7E2F" w:rsidRPr="000D4A46" w:rsidRDefault="001B7E2F" w:rsidP="001B7E2F">
            <w:pPr>
              <w:jc w:val="both"/>
              <w:rPr>
                <w:rFonts w:ascii="Montserrat" w:eastAsia="Times New Roman" w:hAnsi="Montserrat"/>
                <w:color w:val="000000"/>
                <w:sz w:val="20"/>
                <w:szCs w:val="20"/>
              </w:rPr>
            </w:pPr>
          </w:p>
        </w:tc>
        <w:tc>
          <w:tcPr>
            <w:tcW w:w="7512" w:type="dxa"/>
            <w:tcBorders>
              <w:top w:val="nil"/>
              <w:left w:val="nil"/>
              <w:bottom w:val="nil"/>
              <w:right w:val="nil"/>
            </w:tcBorders>
            <w:shd w:val="clear" w:color="auto" w:fill="auto"/>
            <w:noWrap/>
            <w:vAlign w:val="center"/>
            <w:hideMark/>
          </w:tcPr>
          <w:p w:rsidR="001B7E2F" w:rsidRDefault="001B7E2F" w:rsidP="001B7E2F">
            <w:pPr>
              <w:jc w:val="both"/>
              <w:rPr>
                <w:rFonts w:ascii="Montserrat" w:eastAsia="Times New Roman" w:hAnsi="Montserrat" w:cs="Arial"/>
                <w:b/>
                <w:bCs/>
                <w:color w:val="000000"/>
                <w:sz w:val="20"/>
                <w:szCs w:val="20"/>
              </w:rPr>
            </w:pPr>
            <w:r w:rsidRPr="000D4A46">
              <w:rPr>
                <w:rFonts w:ascii="Montserrat" w:eastAsia="Times New Roman" w:hAnsi="Montserrat" w:cs="Arial"/>
                <w:b/>
                <w:bCs/>
                <w:color w:val="000000"/>
                <w:sz w:val="20"/>
                <w:szCs w:val="20"/>
              </w:rPr>
              <w:t>“CALENDARIO DE APROVISIONAMIENTO PARA VÍVERES”</w:t>
            </w:r>
          </w:p>
          <w:p w:rsidR="001B7E2F" w:rsidRPr="000D4A46" w:rsidRDefault="001B7E2F" w:rsidP="001B7E2F">
            <w:pPr>
              <w:jc w:val="both"/>
              <w:rPr>
                <w:rFonts w:ascii="Montserrat" w:eastAsia="Times New Roman" w:hAnsi="Montserrat" w:cs="Arial"/>
                <w:b/>
                <w:bCs/>
                <w:color w:val="000000"/>
                <w:sz w:val="20"/>
                <w:szCs w:val="20"/>
              </w:rPr>
            </w:pPr>
          </w:p>
        </w:tc>
      </w:tr>
      <w:tr w:rsidR="001B7E2F" w:rsidRPr="000D4A46" w:rsidTr="001B7E2F">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GRUPO</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DIA Y HORA DE ENTREGA A LA UNIDAD</w:t>
            </w:r>
          </w:p>
        </w:tc>
      </w:tr>
      <w:tr w:rsidR="001B7E2F" w:rsidRPr="000D4A46" w:rsidTr="001B7E2F">
        <w:trPr>
          <w:trHeight w:val="40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Pan</w:t>
            </w:r>
          </w:p>
        </w:tc>
        <w:tc>
          <w:tcPr>
            <w:tcW w:w="7512" w:type="dxa"/>
            <w:tcBorders>
              <w:top w:val="nil"/>
              <w:left w:val="nil"/>
              <w:bottom w:val="single" w:sz="4" w:space="0" w:color="auto"/>
              <w:right w:val="single" w:sz="4" w:space="0" w:color="auto"/>
            </w:tcBorders>
            <w:shd w:val="clear" w:color="auto" w:fill="auto"/>
            <w:vAlign w:val="center"/>
            <w:hideMark/>
          </w:tcPr>
          <w:p w:rsidR="001B7E2F" w:rsidRPr="000D4A46" w:rsidRDefault="001B7E2F" w:rsidP="001B7E2F">
            <w:pPr>
              <w:jc w:val="both"/>
              <w:rPr>
                <w:rFonts w:ascii="Montserrat" w:eastAsia="Times New Roman" w:hAnsi="Montserrat"/>
                <w:color w:val="000000"/>
                <w:sz w:val="20"/>
                <w:szCs w:val="20"/>
              </w:rPr>
            </w:pPr>
            <w:r w:rsidRPr="000D4A46">
              <w:rPr>
                <w:rFonts w:ascii="Montserrat" w:eastAsia="Times New Roman" w:hAnsi="Montserrat"/>
                <w:b/>
                <w:color w:val="000000"/>
                <w:sz w:val="20"/>
                <w:szCs w:val="20"/>
                <w:u w:val="single"/>
              </w:rPr>
              <w:t>Diario</w:t>
            </w:r>
            <w:r w:rsidRPr="000D4A46">
              <w:rPr>
                <w:rFonts w:ascii="Montserrat" w:eastAsia="Times New Roman" w:hAnsi="Montserrat"/>
                <w:color w:val="000000"/>
                <w:sz w:val="20"/>
                <w:szCs w:val="20"/>
              </w:rPr>
              <w:t xml:space="preserve">: desayuno de </w:t>
            </w:r>
            <w:r w:rsidRPr="000D4A46">
              <w:rPr>
                <w:rFonts w:ascii="Montserrat" w:eastAsia="Times New Roman" w:hAnsi="Montserrat"/>
                <w:b/>
                <w:color w:val="000000"/>
                <w:sz w:val="20"/>
                <w:szCs w:val="20"/>
              </w:rPr>
              <w:t>6:00 a 6:30</w:t>
            </w:r>
            <w:r w:rsidRPr="000D4A46">
              <w:rPr>
                <w:rFonts w:ascii="Montserrat" w:eastAsia="Times New Roman" w:hAnsi="Montserrat"/>
                <w:color w:val="000000"/>
                <w:sz w:val="20"/>
                <w:szCs w:val="20"/>
              </w:rPr>
              <w:t xml:space="preserve"> </w:t>
            </w:r>
            <w:r w:rsidRPr="000D4A46">
              <w:rPr>
                <w:rFonts w:ascii="Montserrat" w:eastAsia="Times New Roman" w:hAnsi="Montserrat"/>
                <w:b/>
                <w:color w:val="000000"/>
                <w:sz w:val="20"/>
                <w:szCs w:val="20"/>
              </w:rPr>
              <w:t>horas</w:t>
            </w:r>
            <w:r w:rsidRPr="000D4A46">
              <w:rPr>
                <w:rFonts w:ascii="Montserrat" w:eastAsia="Times New Roman" w:hAnsi="Montserrat"/>
                <w:color w:val="000000"/>
                <w:sz w:val="20"/>
                <w:szCs w:val="20"/>
              </w:rPr>
              <w:t xml:space="preserve"> comida: </w:t>
            </w:r>
            <w:r w:rsidRPr="000D4A46">
              <w:rPr>
                <w:rFonts w:ascii="Montserrat" w:eastAsia="Times New Roman" w:hAnsi="Montserrat"/>
                <w:b/>
                <w:color w:val="000000"/>
                <w:sz w:val="20"/>
                <w:szCs w:val="20"/>
              </w:rPr>
              <w:t>10:30 a 11:30</w:t>
            </w:r>
            <w:r w:rsidRPr="000D4A46">
              <w:rPr>
                <w:rFonts w:ascii="Montserrat" w:eastAsia="Times New Roman" w:hAnsi="Montserrat"/>
                <w:color w:val="000000"/>
                <w:sz w:val="20"/>
                <w:szCs w:val="20"/>
              </w:rPr>
              <w:t xml:space="preserve"> </w:t>
            </w:r>
            <w:r w:rsidRPr="000D4A46">
              <w:rPr>
                <w:rFonts w:ascii="Montserrat" w:eastAsia="Times New Roman" w:hAnsi="Montserrat"/>
                <w:b/>
                <w:color w:val="000000"/>
                <w:sz w:val="20"/>
                <w:szCs w:val="20"/>
              </w:rPr>
              <w:t>horas</w:t>
            </w:r>
            <w:r w:rsidRPr="000D4A46">
              <w:rPr>
                <w:rFonts w:ascii="Montserrat" w:eastAsia="Times New Roman" w:hAnsi="Montserrat"/>
                <w:color w:val="000000"/>
                <w:sz w:val="20"/>
                <w:szCs w:val="20"/>
              </w:rPr>
              <w:t xml:space="preserve"> cena: </w:t>
            </w:r>
            <w:r w:rsidRPr="000D4A46">
              <w:rPr>
                <w:rFonts w:ascii="Montserrat" w:eastAsia="Times New Roman" w:hAnsi="Montserrat"/>
                <w:b/>
                <w:color w:val="000000"/>
                <w:sz w:val="20"/>
                <w:szCs w:val="20"/>
              </w:rPr>
              <w:t>17:00 a 18:00 horas</w:t>
            </w:r>
          </w:p>
        </w:tc>
      </w:tr>
      <w:tr w:rsidR="001B7E2F" w:rsidRPr="000D4A46" w:rsidTr="001B7E2F">
        <w:trPr>
          <w:trHeight w:val="303"/>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Tortilla</w:t>
            </w:r>
          </w:p>
        </w:tc>
        <w:tc>
          <w:tcPr>
            <w:tcW w:w="7512" w:type="dxa"/>
            <w:tcBorders>
              <w:top w:val="nil"/>
              <w:left w:val="nil"/>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color w:val="000000"/>
                <w:sz w:val="20"/>
                <w:szCs w:val="20"/>
              </w:rPr>
            </w:pPr>
            <w:r w:rsidRPr="000D4A46">
              <w:rPr>
                <w:rFonts w:ascii="Montserrat" w:eastAsia="Times New Roman" w:hAnsi="Montserrat"/>
                <w:b/>
                <w:color w:val="000000"/>
                <w:sz w:val="20"/>
                <w:szCs w:val="20"/>
              </w:rPr>
              <w:t>Acorde a la necesidad de la preparación de la unidad.</w:t>
            </w:r>
          </w:p>
        </w:tc>
      </w:tr>
    </w:tbl>
    <w:p w:rsidR="001B7E2F" w:rsidRDefault="001B7E2F" w:rsidP="001B7E2F">
      <w:pPr>
        <w:jc w:val="both"/>
        <w:rPr>
          <w:rFonts w:ascii="Montserrat" w:hAnsi="Montserrat" w:cs="Arial"/>
          <w:sz w:val="20"/>
          <w:szCs w:val="20"/>
        </w:rPr>
      </w:pPr>
    </w:p>
    <w:p w:rsidR="001B7E2F" w:rsidRPr="000D4A46" w:rsidRDefault="001B7E2F" w:rsidP="001B7E2F">
      <w:pPr>
        <w:jc w:val="both"/>
        <w:rPr>
          <w:rFonts w:ascii="Montserrat" w:hAnsi="Montserrat" w:cs="Arial"/>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1590"/>
        <w:gridCol w:w="8079"/>
      </w:tblGrid>
      <w:tr w:rsidR="001B7E2F" w:rsidRPr="000D4A46" w:rsidTr="001B7E2F">
        <w:trPr>
          <w:trHeight w:val="449"/>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HOSPITALES</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 xml:space="preserve">    ZONA:  METRPOLITANA                                                                                                                                          DOMICILIO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HGZ 14</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Av. Revolución No. 2735 Col. Jardines de la Paz, CP 44860, Guadalajara Jal.</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HGR 45</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San Felipe No. 1014, Col. Villaseñor, CP. 44290 Guadalajara Jalisco.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HGR 46</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 xml:space="preserve">Av. Lázaro </w:t>
            </w:r>
            <w:proofErr w:type="spellStart"/>
            <w:r w:rsidRPr="000D4A46">
              <w:rPr>
                <w:rFonts w:ascii="Montserrat" w:hAnsi="Montserrat" w:cs="Calibri"/>
                <w:color w:val="000000"/>
                <w:sz w:val="20"/>
                <w:szCs w:val="20"/>
              </w:rPr>
              <w:t>Cardenas</w:t>
            </w:r>
            <w:proofErr w:type="spellEnd"/>
            <w:r w:rsidRPr="000D4A46">
              <w:rPr>
                <w:rFonts w:ascii="Montserrat" w:hAnsi="Montserrat" w:cs="Calibri"/>
                <w:color w:val="000000"/>
                <w:sz w:val="20"/>
                <w:szCs w:val="20"/>
              </w:rPr>
              <w:t xml:space="preserve"> y 8 de Julio, Col. Morelos CP. 44910 Guadalajara Jalisco.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HGZ 89</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proofErr w:type="spellStart"/>
            <w:r w:rsidRPr="000D4A46">
              <w:rPr>
                <w:rFonts w:ascii="Montserrat" w:hAnsi="Montserrat" w:cs="Calibri"/>
                <w:color w:val="000000"/>
                <w:sz w:val="20"/>
                <w:szCs w:val="20"/>
              </w:rPr>
              <w:t>Ave.Circ</w:t>
            </w:r>
            <w:proofErr w:type="spellEnd"/>
            <w:r w:rsidRPr="000D4A46">
              <w:rPr>
                <w:rFonts w:ascii="Montserrat" w:hAnsi="Montserrat" w:cs="Calibri"/>
                <w:color w:val="000000"/>
                <w:sz w:val="20"/>
                <w:szCs w:val="20"/>
              </w:rPr>
              <w:t>. Agustin Yañez 1988  Col. Moderna, CP. 44900, Guadalajara Jalisco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HGZ 110</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 xml:space="preserve">Av. </w:t>
            </w:r>
            <w:proofErr w:type="spellStart"/>
            <w:r w:rsidRPr="000D4A46">
              <w:rPr>
                <w:rFonts w:ascii="Montserrat" w:hAnsi="Montserrat" w:cs="Calibri"/>
                <w:color w:val="000000"/>
                <w:sz w:val="20"/>
                <w:szCs w:val="20"/>
              </w:rPr>
              <w:t>Circunv</w:t>
            </w:r>
            <w:proofErr w:type="spellEnd"/>
            <w:r w:rsidRPr="000D4A46">
              <w:rPr>
                <w:rFonts w:ascii="Montserrat" w:hAnsi="Montserrat" w:cs="Calibri"/>
                <w:color w:val="000000"/>
                <w:sz w:val="20"/>
                <w:szCs w:val="20"/>
              </w:rPr>
              <w:t>. Oblatos 2208 Guadalajara Jal., CP 44700</w:t>
            </w:r>
          </w:p>
        </w:tc>
      </w:tr>
      <w:tr w:rsidR="001B7E2F" w:rsidRPr="000D4A46" w:rsidTr="001B7E2F">
        <w:trPr>
          <w:trHeight w:val="290"/>
        </w:trPr>
        <w:tc>
          <w:tcPr>
            <w:tcW w:w="1590" w:type="dxa"/>
            <w:vMerge w:val="restart"/>
            <w:tcBorders>
              <w:top w:val="single" w:sz="6" w:space="0" w:color="auto"/>
              <w:left w:val="single" w:sz="6" w:space="0" w:color="auto"/>
              <w:bottom w:val="single" w:sz="4" w:space="0" w:color="auto"/>
              <w:right w:val="nil"/>
            </w:tcBorders>
            <w:vAlign w:val="center"/>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HGR 180</w:t>
            </w:r>
          </w:p>
        </w:tc>
        <w:tc>
          <w:tcPr>
            <w:tcW w:w="8079" w:type="dxa"/>
            <w:tcBorders>
              <w:top w:val="single" w:sz="6" w:space="0" w:color="auto"/>
              <w:left w:val="single" w:sz="6" w:space="0" w:color="auto"/>
              <w:bottom w:val="nil"/>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 xml:space="preserve">Carretera San Sebastián el Grande-Santa Fe No. 1000, Parcela 387 Z1 I-3 </w:t>
            </w:r>
          </w:p>
        </w:tc>
      </w:tr>
      <w:tr w:rsidR="001B7E2F" w:rsidRPr="000D4A46" w:rsidTr="001B7E2F">
        <w:trPr>
          <w:trHeight w:val="290"/>
        </w:trPr>
        <w:tc>
          <w:tcPr>
            <w:tcW w:w="1590" w:type="dxa"/>
            <w:vMerge/>
            <w:tcBorders>
              <w:left w:val="single" w:sz="6" w:space="0" w:color="auto"/>
              <w:bottom w:val="single" w:sz="4" w:space="0" w:color="auto"/>
              <w:right w:val="nil"/>
            </w:tcBorders>
          </w:tcPr>
          <w:p w:rsidR="001B7E2F" w:rsidRPr="000D4A46" w:rsidRDefault="001B7E2F" w:rsidP="001B7E2F">
            <w:pPr>
              <w:autoSpaceDE w:val="0"/>
              <w:autoSpaceDN w:val="0"/>
              <w:adjustRightInd w:val="0"/>
              <w:jc w:val="both"/>
              <w:rPr>
                <w:rFonts w:ascii="Montserrat" w:hAnsi="Montserrat" w:cs="Calibri"/>
                <w:color w:val="000000"/>
                <w:sz w:val="20"/>
                <w:szCs w:val="20"/>
              </w:rPr>
            </w:pPr>
          </w:p>
        </w:tc>
        <w:tc>
          <w:tcPr>
            <w:tcW w:w="8079" w:type="dxa"/>
            <w:tcBorders>
              <w:top w:val="nil"/>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 xml:space="preserve"> Ejido Concepción del Valle, </w:t>
            </w:r>
            <w:proofErr w:type="spellStart"/>
            <w:r w:rsidRPr="000D4A46">
              <w:rPr>
                <w:rFonts w:ascii="Montserrat" w:hAnsi="Montserrat" w:cs="Calibri"/>
                <w:color w:val="000000"/>
                <w:sz w:val="20"/>
                <w:szCs w:val="20"/>
              </w:rPr>
              <w:t>Mpio</w:t>
            </w:r>
            <w:proofErr w:type="spellEnd"/>
            <w:r w:rsidRPr="000D4A46">
              <w:rPr>
                <w:rFonts w:ascii="Montserrat" w:hAnsi="Montserrat" w:cs="Calibri"/>
                <w:color w:val="000000"/>
                <w:sz w:val="20"/>
                <w:szCs w:val="20"/>
              </w:rPr>
              <w:t xml:space="preserve">. CP 456050 Tlajomulco de </w:t>
            </w:r>
            <w:proofErr w:type="spellStart"/>
            <w:r w:rsidRPr="000D4A46">
              <w:rPr>
                <w:rFonts w:ascii="Montserrat" w:hAnsi="Montserrat" w:cs="Calibri"/>
                <w:color w:val="000000"/>
                <w:sz w:val="20"/>
                <w:szCs w:val="20"/>
              </w:rPr>
              <w:t>Zuñiga</w:t>
            </w:r>
            <w:proofErr w:type="spellEnd"/>
            <w:r w:rsidRPr="000D4A46">
              <w:rPr>
                <w:rFonts w:ascii="Montserrat" w:hAnsi="Montserrat" w:cs="Calibri"/>
                <w:color w:val="000000"/>
                <w:sz w:val="20"/>
                <w:szCs w:val="20"/>
              </w:rPr>
              <w:t>, Jalisco</w:t>
            </w:r>
          </w:p>
        </w:tc>
      </w:tr>
    </w:tbl>
    <w:p w:rsidR="001B7E2F" w:rsidRDefault="001B7E2F" w:rsidP="001B7E2F">
      <w:pPr>
        <w:jc w:val="both"/>
        <w:rPr>
          <w:rFonts w:ascii="Montserrat" w:hAnsi="Montserrat" w:cs="Arial"/>
          <w:b/>
          <w:sz w:val="20"/>
          <w:szCs w:val="20"/>
        </w:rPr>
      </w:pPr>
    </w:p>
    <w:p w:rsidR="001B7E2F" w:rsidRPr="004E6473" w:rsidRDefault="001B7E2F" w:rsidP="001B7E2F">
      <w:pPr>
        <w:jc w:val="both"/>
        <w:rPr>
          <w:rFonts w:ascii="Montserrat" w:hAnsi="Montserrat" w:cs="Arial"/>
          <w:b/>
          <w:sz w:val="22"/>
          <w:szCs w:val="20"/>
        </w:rPr>
      </w:pPr>
      <w:r w:rsidRPr="004E6473">
        <w:rPr>
          <w:rFonts w:ascii="Montserrat" w:hAnsi="Montserrat" w:cs="Arial"/>
          <w:b/>
          <w:sz w:val="22"/>
          <w:szCs w:val="20"/>
        </w:rPr>
        <w:t>4.- MECANISMO DE EVALUACION.</w:t>
      </w:r>
    </w:p>
    <w:p w:rsidR="001B7E2F" w:rsidRPr="004E6473"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Conforme a lo dispuesto en los artículos 36 de la Ley de Adquisiciones, Arrendamientos y Servicios del Sector Público y el artículo 51 de su Reglamento, así como a lo señalado en el 4.24.4 inciso c) y 4.25 inciso c) de las Políticas, Bases y Lineamientos en Materia de </w:t>
      </w:r>
      <w:r w:rsidRPr="007C19BB">
        <w:rPr>
          <w:rFonts w:ascii="Montserrat" w:hAnsi="Montserrat" w:cs="Arial"/>
          <w:sz w:val="22"/>
          <w:szCs w:val="22"/>
        </w:rPr>
        <w:lastRenderedPageBreak/>
        <w:t>Adquisiciones, Arrendamientos y Servicios del Instituto Mexicano del Seguro Social, para la contratación del servicio señalado, los requisitos de participación, no requieren de vincular las condiciones que requiere cumplir el proveedor con las características del servicio, si no que se trata de condiciones que garanticen la prestación del servicio y no la calidad del mismo, por lo que la única condición para la adjudicación será el precio.</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La evaluación será mediante criterio de evaluación binario,  ya que este modelo se apega a las Normas para seguridad alimentaria NOM-251 SSA1-2009 “Practicas de higiene para el proceso de alimentos, bebidas o suplementos alimenticios” así como al Cuadro Básico de Alimentos, Actualización Julio del 2019, cumpliendo con los requisitos de Calidad.</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Lo anterior de conformidad con lo previsto en el artículo 134 de la Constitución Política de los Estados Unidos Mexicanos, del cual se desprende que “las adquisiciones, arrendamientos y enajenaciones de todo tipo de bienes, prestación de servicios de cualquier naturaleza y la contratación de obra que realicen, se adjudicaran o llevaran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1B7E2F" w:rsidRDefault="001B7E2F" w:rsidP="001B7E2F">
      <w:pPr>
        <w:jc w:val="both"/>
        <w:rPr>
          <w:rFonts w:ascii="Montserrat" w:hAnsi="Montserrat" w:cs="Arial"/>
          <w:b/>
          <w:sz w:val="22"/>
          <w:szCs w:val="22"/>
        </w:rPr>
      </w:pPr>
    </w:p>
    <w:p w:rsidR="001B7E2F" w:rsidRDefault="001B7E2F" w:rsidP="001B7E2F">
      <w:pPr>
        <w:jc w:val="both"/>
        <w:rPr>
          <w:rFonts w:ascii="Montserrat" w:hAnsi="Montserrat" w:cs="Arial"/>
          <w:b/>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5.- INFORMES</w:t>
      </w:r>
    </w:p>
    <w:p w:rsidR="001B7E2F" w:rsidRPr="004E6473" w:rsidRDefault="001B7E2F" w:rsidP="001B7E2F">
      <w:pPr>
        <w:jc w:val="both"/>
        <w:rPr>
          <w:rFonts w:ascii="Montserrat" w:hAnsi="Montserrat" w:cs="Arial"/>
          <w:b/>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Los productos a entregar deberán apegarse a la presentación enunciada, de acuerdo a los rangos y criterios de calidad que se indican en el </w:t>
      </w:r>
      <w:r>
        <w:rPr>
          <w:rFonts w:ascii="Montserrat" w:hAnsi="Montserrat" w:cs="Arial"/>
          <w:sz w:val="22"/>
          <w:szCs w:val="22"/>
        </w:rPr>
        <w:t>Catalogo SAI Abasto.</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La cantidad de entrega del producto deberá apegarse al formato denominado orden de compra, emitidos por las Unidades Médicas, de la zona metropolitana de la OOAD, por clave/grupo de alimento, con catorce (14) días de anticipación, firmada por  el Jefe del Departamento de Nutrición, Nutricionista dietista y Auxiliar de almacén de víveres de las Unidades Médicas. Cuando la orden de compra sea transmitida vía electrónica o por cualquier otro medio convenido por las partes, el proveedor deberá de confirmar su recepción acusando de recibido por la misma vía a más tardar el día hábil siguiente en cada una de las unidades metropolitanas y foráneas, fecha a partir de la cual, empezará a computarse el plazo de entrega. Si el proveedor no confirma la recepción de la orden de compra, el plazo de entrega empezara a contabilizarse a partir del día hábil siguiente a la fecha de transmisión por parte del Instituto según conste la notificación de entrega que proporcione el medio utilizado por el Instituto. </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Cs w:val="22"/>
        </w:rPr>
      </w:pPr>
      <w:r w:rsidRPr="007C19BB">
        <w:rPr>
          <w:rFonts w:ascii="Montserrat" w:hAnsi="Montserrat" w:cs="Arial"/>
          <w:sz w:val="22"/>
          <w:szCs w:val="22"/>
        </w:rPr>
        <w:lastRenderedPageBreak/>
        <w:t xml:space="preserve">El proveedor deberá elaborar y enviar dentro de los primeros 5 días naturales de cada mes en formato Excel un informe correspondiente a la facturación del mes calendario anterior, en el que se  mencione fecha emisión de  factura, numero o folio de factura, montos, artículos solicitados conforme a la orden de compra, reporte de surtimiento en kilos y litros divido por grupos de víveres que corresponda al licitante (abarrotes, carnes rojas, frutas y verdura, huevo, derivados lácteos, leche fluida, pan de caja, pescado y mariscos, pan fresco, pollo, salchichería, tortilla, nieves y helados), por unidad Médica, dicha información se entregara de manera electrónica a la Coordinación Auxiliar Operativa Administrativa y a la  Coordinación Delegacional de Nutrición y Dietética con copia al Administrador del Contrato. </w:t>
      </w:r>
      <w:r w:rsidRPr="007C19BB">
        <w:rPr>
          <w:rFonts w:ascii="Montserrat" w:hAnsi="Montserrat" w:cs="Arial"/>
          <w:szCs w:val="22"/>
        </w:rPr>
        <w:t xml:space="preserve"> </w:t>
      </w:r>
      <w:r w:rsidRPr="007C19BB">
        <w:rPr>
          <w:rFonts w:ascii="Montserrat" w:hAnsi="Montserrat" w:cs="Arial"/>
          <w:b/>
          <w:szCs w:val="22"/>
        </w:rPr>
        <w:t>(Anexo 2)</w:t>
      </w:r>
    </w:p>
    <w:p w:rsidR="001B7E2F" w:rsidRPr="004E6473" w:rsidRDefault="001B7E2F" w:rsidP="001B7E2F">
      <w:pPr>
        <w:jc w:val="both"/>
        <w:rPr>
          <w:rFonts w:ascii="Montserrat" w:hAnsi="Montserrat" w:cs="Arial"/>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5.- PENAS CONVENCIONALES POR ATRASO EN LA ENTREGA DE LOS BIENES.-</w:t>
      </w:r>
    </w:p>
    <w:p w:rsidR="001B7E2F" w:rsidRPr="004E6473"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De conformidad con lo establecido en el artículo 53 de la Ley de Adquisiciones Arrendamientos y Servicios del Sector Publico, “El IMSS” aplicara por cada día de atraso en la entrega o distribución de los bienes o por falta de inicio en la prestación del servicio  en un 2.5% (cinco por ciento) por día en un máximo de cuatro días naturales, esto será calculado sobre el valor del servicio no entregado en cada uno de los siguientes:</w:t>
      </w: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ab/>
      </w:r>
    </w:p>
    <w:p w:rsidR="001B7E2F" w:rsidRPr="007C19BB" w:rsidRDefault="001B7E2F" w:rsidP="001B7E2F">
      <w:pPr>
        <w:pStyle w:val="Prrafodelista"/>
        <w:numPr>
          <w:ilvl w:val="0"/>
          <w:numId w:val="71"/>
        </w:numPr>
        <w:spacing w:after="160" w:line="259" w:lineRule="auto"/>
        <w:jc w:val="both"/>
        <w:rPr>
          <w:rFonts w:ascii="Montserrat" w:hAnsi="Montserrat"/>
        </w:rPr>
      </w:pPr>
      <w:r w:rsidRPr="007C19BB">
        <w:rPr>
          <w:rFonts w:ascii="Montserrat" w:hAnsi="Montserrat"/>
        </w:rPr>
        <w:t>Cuando el proveedor no entregue los alimentos solicitados en los horarios establecidos de acuerdo al aprovisionamiento.</w:t>
      </w:r>
    </w:p>
    <w:p w:rsidR="001B7E2F" w:rsidRPr="007C19BB" w:rsidRDefault="001B7E2F" w:rsidP="001B7E2F">
      <w:pPr>
        <w:pStyle w:val="Prrafodelista"/>
        <w:numPr>
          <w:ilvl w:val="0"/>
          <w:numId w:val="71"/>
        </w:numPr>
        <w:spacing w:after="160" w:line="259" w:lineRule="auto"/>
        <w:jc w:val="both"/>
        <w:rPr>
          <w:rFonts w:ascii="Montserrat" w:hAnsi="Montserrat"/>
        </w:rPr>
      </w:pPr>
      <w:r w:rsidRPr="007C19BB">
        <w:rPr>
          <w:rFonts w:ascii="Montserrat" w:hAnsi="Montserrat"/>
        </w:rPr>
        <w:t>Cuando el proveedor no reponga los bienes sujetos a canje, en un plazo que no exceda de 2 horas, contadas a partir de su notificación.</w:t>
      </w:r>
    </w:p>
    <w:p w:rsidR="001B7E2F" w:rsidRPr="007C19BB" w:rsidRDefault="001B7E2F" w:rsidP="001B7E2F">
      <w:pPr>
        <w:pStyle w:val="Prrafodelista"/>
        <w:numPr>
          <w:ilvl w:val="0"/>
          <w:numId w:val="71"/>
        </w:numPr>
        <w:spacing w:after="160" w:line="259" w:lineRule="auto"/>
        <w:jc w:val="both"/>
        <w:rPr>
          <w:rFonts w:ascii="Montserrat" w:hAnsi="Montserrat"/>
        </w:rPr>
      </w:pPr>
      <w:r w:rsidRPr="007C19BB">
        <w:rPr>
          <w:rFonts w:ascii="Montserrat" w:hAnsi="Montserrat"/>
        </w:rPr>
        <w:t>Cuando el proveedor no entregar  el informe mensual al Administrador del Contrato con copia a la Coordinación Auxiliar Operativa Administrativa y Coordinación de Nutrición y Dietética dentro de los primeros 5 días naturales de cada mes.</w:t>
      </w: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La pena convencional por atraso, se calculara por cada día de incumplimiento hasta un máximo de 4 días naturales, de acuerdo con el porcentaje de penalización establecido, aplicado al valor de los servicios prestados con atraso y de manera proporcional al importe de la garantía de cumplimiento. La suma de las penas convencionales no deberá exceder el importe de dicha garantía.</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El administrador será el encargado de determinar, calcular y notificar a “El licitante” las penas convencionales y deducciones según sea los casos previstos en el contrato, así como de notificarlas al proveedor para que realice el pago correspondiente.</w:t>
      </w:r>
    </w:p>
    <w:p w:rsidR="001B7E2F" w:rsidRPr="004E6473" w:rsidRDefault="001B7E2F" w:rsidP="001B7E2F">
      <w:pPr>
        <w:jc w:val="both"/>
        <w:rPr>
          <w:rFonts w:ascii="Montserrat" w:hAnsi="Montserrat" w:cs="Arial"/>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 xml:space="preserve">DEDUCTIVAS.- </w:t>
      </w:r>
    </w:p>
    <w:p w:rsidR="001B7E2F" w:rsidRPr="004E6473" w:rsidRDefault="001B7E2F" w:rsidP="001B7E2F">
      <w:pPr>
        <w:jc w:val="both"/>
        <w:rPr>
          <w:rFonts w:ascii="Montserrat" w:hAnsi="Montserrat" w:cs="Arial"/>
          <w:b/>
          <w:sz w:val="22"/>
          <w:szCs w:val="22"/>
        </w:rPr>
      </w:pPr>
    </w:p>
    <w:p w:rsidR="001B7E2F" w:rsidRPr="007C19BB" w:rsidRDefault="001B7E2F" w:rsidP="001B7E2F">
      <w:pPr>
        <w:pStyle w:val="Prrafodelista"/>
        <w:numPr>
          <w:ilvl w:val="0"/>
          <w:numId w:val="72"/>
        </w:numPr>
        <w:spacing w:after="160" w:line="259" w:lineRule="auto"/>
        <w:jc w:val="both"/>
        <w:rPr>
          <w:rFonts w:ascii="Montserrat" w:hAnsi="Montserrat"/>
        </w:rPr>
      </w:pPr>
      <w:r w:rsidRPr="007C19BB">
        <w:rPr>
          <w:rFonts w:ascii="Montserrat" w:hAnsi="Montserrat"/>
        </w:rPr>
        <w:t>Se aplicarán  en un 1% (uno por ciento) sobre el valor</w:t>
      </w:r>
      <w:r>
        <w:rPr>
          <w:rFonts w:ascii="Montserrat" w:hAnsi="Montserrat"/>
        </w:rPr>
        <w:t xml:space="preserve"> total del insumo</w:t>
      </w:r>
      <w:r w:rsidRPr="007C19BB">
        <w:rPr>
          <w:rFonts w:ascii="Montserrat" w:hAnsi="Montserrat"/>
        </w:rPr>
        <w:t>, por atraso en el cumplimiento de los horarios pactados de entrega conforme al plazo establecido en el presente requerimiento.</w:t>
      </w:r>
      <w:r w:rsidRPr="007C19BB">
        <w:rPr>
          <w:sz w:val="24"/>
        </w:rPr>
        <w:t xml:space="preserve"> </w:t>
      </w:r>
    </w:p>
    <w:p w:rsidR="001B7E2F" w:rsidRPr="007C19BB" w:rsidRDefault="001B7E2F" w:rsidP="001B7E2F">
      <w:pPr>
        <w:pStyle w:val="Prrafodelista"/>
        <w:numPr>
          <w:ilvl w:val="0"/>
          <w:numId w:val="72"/>
        </w:numPr>
        <w:spacing w:after="160" w:line="259" w:lineRule="auto"/>
        <w:jc w:val="both"/>
        <w:rPr>
          <w:rFonts w:ascii="Montserrat" w:hAnsi="Montserrat"/>
        </w:rPr>
      </w:pPr>
      <w:r w:rsidRPr="007C19BB">
        <w:rPr>
          <w:rFonts w:ascii="Montserrat" w:hAnsi="Montserrat"/>
        </w:rPr>
        <w:t>Cuando el proveedor no entregue la totalidad de los artículos solicitados en la orden de compra, se aplicarán  en un 1% (uno por ciento) sobre el valor total de los bienes no entregados.</w:t>
      </w:r>
    </w:p>
    <w:p w:rsidR="001B7E2F" w:rsidRPr="007C19BB" w:rsidRDefault="001B7E2F" w:rsidP="001B7E2F">
      <w:pPr>
        <w:pStyle w:val="Prrafodelista"/>
        <w:numPr>
          <w:ilvl w:val="0"/>
          <w:numId w:val="72"/>
        </w:numPr>
        <w:spacing w:after="160" w:line="259" w:lineRule="auto"/>
        <w:jc w:val="both"/>
        <w:rPr>
          <w:rFonts w:ascii="Montserrat" w:hAnsi="Montserrat"/>
        </w:rPr>
      </w:pPr>
      <w:r w:rsidRPr="007C19BB">
        <w:rPr>
          <w:rFonts w:ascii="Montserrat" w:hAnsi="Montserrat"/>
        </w:rPr>
        <w:t xml:space="preserve">Se aplicarán  en un 1% (uno por ciento) sobre el valor total de la factura, cuando el proveedor no entregar el informe mensual al Administrador del Contrato con copia a la Coordinación Auxiliar Operativa Administrativa y Coordinación de Nutrición y Dietética según se solicita en el Anexo </w:t>
      </w:r>
      <w:r>
        <w:rPr>
          <w:rFonts w:ascii="Montserrat" w:hAnsi="Montserrat"/>
        </w:rPr>
        <w:t>2</w:t>
      </w:r>
      <w:r w:rsidRPr="007C19BB">
        <w:rPr>
          <w:rFonts w:ascii="Montserrat" w:hAnsi="Montserrat"/>
        </w:rPr>
        <w:t>.</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Cs w:val="22"/>
        </w:rPr>
      </w:pPr>
      <w:r w:rsidRPr="007C19BB">
        <w:rPr>
          <w:rFonts w:ascii="Montserrat" w:hAnsi="Montserrat" w:cs="Arial"/>
          <w:sz w:val="22"/>
          <w:szCs w:val="22"/>
        </w:rPr>
        <w:t>El Administrador del Contrato es el  responsable calcular aplicar y dar seguimiento a las penas convencionales y  deducciones, según sea el caso, previstas en los contratos o pedidos así como  de notificarlas al proveedor para que realice el pago correspondiente.</w:t>
      </w:r>
    </w:p>
    <w:p w:rsidR="001B7E2F" w:rsidRPr="004E6473" w:rsidRDefault="001B7E2F" w:rsidP="001B7E2F">
      <w:pPr>
        <w:jc w:val="both"/>
        <w:rPr>
          <w:rFonts w:ascii="Montserrat" w:hAnsi="Montserrat" w:cs="Arial"/>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6.- NORMATIVIDAD.-</w:t>
      </w:r>
    </w:p>
    <w:p w:rsidR="001B7E2F" w:rsidRPr="004E6473"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Para los diferentes grupos de alimentos existen Normas Oficiales que deberá cumplir de manera obligatoria como son:</w:t>
      </w:r>
    </w:p>
    <w:p w:rsidR="001B7E2F" w:rsidRPr="007C19BB" w:rsidRDefault="001B7E2F" w:rsidP="001B7E2F">
      <w:pPr>
        <w:jc w:val="both"/>
        <w:rPr>
          <w:rFonts w:ascii="Montserrat" w:hAnsi="Montserrat" w:cs="Arial"/>
          <w:sz w:val="22"/>
          <w:szCs w:val="22"/>
        </w:rPr>
      </w:pPr>
    </w:p>
    <w:p w:rsidR="001B7E2F" w:rsidRPr="00FE4C91" w:rsidRDefault="001B7E2F" w:rsidP="001B7E2F">
      <w:pPr>
        <w:pStyle w:val="Prrafodelista"/>
        <w:numPr>
          <w:ilvl w:val="0"/>
          <w:numId w:val="68"/>
        </w:numPr>
        <w:spacing w:after="160" w:line="259" w:lineRule="auto"/>
        <w:jc w:val="both"/>
        <w:rPr>
          <w:rFonts w:ascii="Montserrat" w:hAnsi="Montserrat"/>
        </w:rPr>
      </w:pPr>
      <w:r w:rsidRPr="007C19BB">
        <w:rPr>
          <w:rFonts w:ascii="Montserrat" w:hAnsi="Montserrat"/>
        </w:rPr>
        <w:t>Prácticas de Higiene para el Proceso de Alimentos, Bebidas o suplementos alimenticios, Norma Oficial Mexicana NOM 251-SSA1-2009.</w:t>
      </w:r>
    </w:p>
    <w:p w:rsidR="001B7E2F" w:rsidRPr="00FE4C91" w:rsidRDefault="001B7E2F" w:rsidP="001B7E2F">
      <w:pPr>
        <w:pStyle w:val="Prrafodelista"/>
        <w:numPr>
          <w:ilvl w:val="0"/>
          <w:numId w:val="68"/>
        </w:numPr>
        <w:spacing w:after="160" w:line="259" w:lineRule="auto"/>
        <w:jc w:val="both"/>
        <w:rPr>
          <w:rFonts w:ascii="Montserrat" w:hAnsi="Montserrat"/>
        </w:rPr>
      </w:pPr>
      <w:r w:rsidRPr="007C19BB">
        <w:rPr>
          <w:rFonts w:ascii="Montserrat" w:hAnsi="Montserrat"/>
        </w:rPr>
        <w:t xml:space="preserve">Para el etiquetado: NOM-051-SCFI/SSA1-2010, Especificaciones generales de etiquetado para alimentos y bebidas no alcohólicas </w:t>
      </w:r>
      <w:proofErr w:type="spellStart"/>
      <w:r w:rsidRPr="007C19BB">
        <w:rPr>
          <w:rFonts w:ascii="Montserrat" w:hAnsi="Montserrat"/>
        </w:rPr>
        <w:t>preenvasados</w:t>
      </w:r>
      <w:proofErr w:type="spellEnd"/>
      <w:r w:rsidRPr="007C19BB">
        <w:rPr>
          <w:rFonts w:ascii="Montserrat" w:hAnsi="Montserrat"/>
        </w:rPr>
        <w:t xml:space="preserve">-Información comercial y sanitaria. </w:t>
      </w:r>
    </w:p>
    <w:p w:rsidR="001B7E2F" w:rsidRPr="007C19BB" w:rsidRDefault="001B7E2F" w:rsidP="001B7E2F">
      <w:pPr>
        <w:pStyle w:val="Prrafodelista"/>
        <w:numPr>
          <w:ilvl w:val="0"/>
          <w:numId w:val="68"/>
        </w:numPr>
        <w:spacing w:after="160" w:line="259" w:lineRule="auto"/>
        <w:jc w:val="both"/>
        <w:rPr>
          <w:rFonts w:ascii="Montserrat" w:hAnsi="Montserrat"/>
        </w:rPr>
      </w:pPr>
      <w:r w:rsidRPr="007C19BB">
        <w:rPr>
          <w:rFonts w:ascii="Montserrat" w:hAnsi="Montserrat"/>
        </w:rPr>
        <w:t xml:space="preserve">Productos lácteos: NOM 243- SSA1-2010, Productos y servicios. Leche, fórmula láctea, producto lácteo combinado y derivados lácteos. Disposiciones y especificaciones sanitarias. Métodos de prueba. NOM 113-SSA1-1994, Bienes y servicios. Método para la cuenta de microorganismos </w:t>
      </w:r>
      <w:proofErr w:type="spellStart"/>
      <w:r w:rsidRPr="007C19BB">
        <w:rPr>
          <w:rFonts w:ascii="Montserrat" w:hAnsi="Montserrat"/>
        </w:rPr>
        <w:t>coliformes</w:t>
      </w:r>
      <w:proofErr w:type="spellEnd"/>
      <w:r w:rsidRPr="007C19BB">
        <w:rPr>
          <w:rFonts w:ascii="Montserrat" w:hAnsi="Montserrat"/>
        </w:rPr>
        <w:t xml:space="preserve"> totales en placa. NOM 114-SSA1-1994, Bienes y servicios. Métodos para la determinación de </w:t>
      </w:r>
      <w:proofErr w:type="spellStart"/>
      <w:r w:rsidRPr="007C19BB">
        <w:rPr>
          <w:rFonts w:ascii="Montserrat" w:hAnsi="Montserrat"/>
        </w:rPr>
        <w:t>Sthaphylococcus</w:t>
      </w:r>
      <w:proofErr w:type="spellEnd"/>
      <w:r w:rsidRPr="007C19BB">
        <w:rPr>
          <w:rFonts w:ascii="Montserrat" w:hAnsi="Montserrat"/>
        </w:rPr>
        <w:t xml:space="preserve"> </w:t>
      </w:r>
      <w:proofErr w:type="spellStart"/>
      <w:r w:rsidRPr="007C19BB">
        <w:rPr>
          <w:rFonts w:ascii="Montserrat" w:hAnsi="Montserrat"/>
        </w:rPr>
        <w:t>Aureus</w:t>
      </w:r>
      <w:proofErr w:type="spellEnd"/>
      <w:r w:rsidRPr="007C19BB">
        <w:rPr>
          <w:rFonts w:ascii="Montserrat" w:hAnsi="Montserrat"/>
        </w:rPr>
        <w:t xml:space="preserve"> en Alimentos. NOM-115-SSA1-1994.</w:t>
      </w: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7.- Legalidad</w:t>
      </w:r>
    </w:p>
    <w:p w:rsidR="001B7E2F" w:rsidRPr="004E6473" w:rsidRDefault="001B7E2F" w:rsidP="001B7E2F">
      <w:pPr>
        <w:jc w:val="both"/>
        <w:rPr>
          <w:rFonts w:ascii="Montserrat" w:hAnsi="Montserrat" w:cs="Arial"/>
          <w:b/>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En estricta observancia al artículo 134 de la Constitución Política de los Estados Unidos Mexicanos, y de conformidad con la Ley de Adquisiciones, Arrendamientos y Servicios del </w:t>
      </w:r>
      <w:r w:rsidRPr="007C19BB">
        <w:rPr>
          <w:rFonts w:ascii="Montserrat" w:hAnsi="Montserrat" w:cs="Arial"/>
          <w:sz w:val="22"/>
          <w:szCs w:val="22"/>
        </w:rPr>
        <w:lastRenderedPageBreak/>
        <w:t>Sector Público (LAASSP) y su Reglamento. Manual Administrativo de Aplicación General en Materia de Adquisiciones, Arrendamientos y Servicios del Sector Público, las Políticas, Bases y Lineamientos en Materia de Adquisiciones, Arrendamientos y Prestación de Servicios y demás disposiciones aplicables en la materia, así como las Normas Oficiales Mexicanas que apliquen para estos servicios.</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En caso de encontrarse alguna inconsistencia de acuerdo con la legislación sanitaria o las autorizaciones otorgadas por la COFEPRIS, el Instituto lo hará del conocimiento de dicha autoridad.</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b/>
          <w:sz w:val="22"/>
          <w:szCs w:val="20"/>
        </w:rPr>
      </w:pPr>
      <w:r w:rsidRPr="007C19BB">
        <w:rPr>
          <w:rFonts w:ascii="Montserrat" w:hAnsi="Montserrat" w:cs="Arial"/>
          <w:b/>
          <w:sz w:val="22"/>
          <w:szCs w:val="20"/>
        </w:rPr>
        <w:t>Anexos:</w:t>
      </w:r>
    </w:p>
    <w:p w:rsidR="001B7E2F" w:rsidRPr="007C19BB" w:rsidRDefault="001B7E2F" w:rsidP="001B7E2F">
      <w:pPr>
        <w:jc w:val="both"/>
        <w:rPr>
          <w:rFonts w:ascii="Montserrat" w:hAnsi="Montserrat" w:cs="Arial"/>
          <w:b/>
          <w:sz w:val="22"/>
          <w:szCs w:val="20"/>
        </w:rPr>
      </w:pPr>
    </w:p>
    <w:p w:rsidR="001B7E2F" w:rsidRPr="007C19BB" w:rsidRDefault="001B7E2F" w:rsidP="001B7E2F">
      <w:pPr>
        <w:pStyle w:val="Prrafodelista"/>
        <w:numPr>
          <w:ilvl w:val="0"/>
          <w:numId w:val="69"/>
        </w:numPr>
        <w:spacing w:after="160" w:line="259" w:lineRule="auto"/>
        <w:jc w:val="both"/>
        <w:rPr>
          <w:rFonts w:ascii="Montserrat" w:hAnsi="Montserrat"/>
          <w:b/>
          <w:szCs w:val="20"/>
        </w:rPr>
      </w:pPr>
      <w:r>
        <w:rPr>
          <w:rFonts w:ascii="Montserrat" w:hAnsi="Montserrat"/>
          <w:b/>
          <w:szCs w:val="20"/>
        </w:rPr>
        <w:t>Anexo 2A (DOS A)</w:t>
      </w:r>
      <w:r w:rsidRPr="007C19BB">
        <w:rPr>
          <w:rFonts w:ascii="Montserrat" w:hAnsi="Montserrat"/>
          <w:b/>
          <w:szCs w:val="20"/>
        </w:rPr>
        <w:t>.- Asignación Presupuestal</w:t>
      </w:r>
      <w:r>
        <w:rPr>
          <w:rFonts w:ascii="Montserrat" w:hAnsi="Montserrat"/>
          <w:b/>
          <w:szCs w:val="20"/>
        </w:rPr>
        <w:t xml:space="preserve"> por Unidades</w:t>
      </w:r>
      <w:r w:rsidRPr="007C19BB">
        <w:rPr>
          <w:rFonts w:ascii="Montserrat" w:hAnsi="Montserrat"/>
          <w:b/>
          <w:szCs w:val="20"/>
        </w:rPr>
        <w:t>.</w:t>
      </w:r>
    </w:p>
    <w:p w:rsidR="001B7E2F" w:rsidRPr="007C19BB" w:rsidRDefault="001B7E2F" w:rsidP="001B7E2F">
      <w:pPr>
        <w:pStyle w:val="Prrafodelista"/>
        <w:numPr>
          <w:ilvl w:val="0"/>
          <w:numId w:val="69"/>
        </w:numPr>
        <w:spacing w:after="160" w:line="259" w:lineRule="auto"/>
        <w:jc w:val="both"/>
        <w:rPr>
          <w:rFonts w:ascii="Montserrat" w:hAnsi="Montserrat"/>
          <w:b/>
          <w:szCs w:val="20"/>
        </w:rPr>
      </w:pPr>
      <w:r w:rsidRPr="007C19BB">
        <w:rPr>
          <w:rFonts w:ascii="Montserrat" w:hAnsi="Montserrat"/>
          <w:b/>
          <w:szCs w:val="20"/>
        </w:rPr>
        <w:t>Anexo 2</w:t>
      </w:r>
      <w:r>
        <w:rPr>
          <w:rFonts w:ascii="Montserrat" w:hAnsi="Montserrat"/>
          <w:b/>
          <w:szCs w:val="20"/>
        </w:rPr>
        <w:t>B (DOS B)</w:t>
      </w:r>
      <w:r w:rsidRPr="007C19BB">
        <w:rPr>
          <w:rFonts w:ascii="Montserrat" w:hAnsi="Montserrat"/>
          <w:b/>
          <w:szCs w:val="20"/>
        </w:rPr>
        <w:t>.-</w:t>
      </w:r>
      <w:r w:rsidRPr="007C19BB">
        <w:rPr>
          <w:sz w:val="24"/>
        </w:rPr>
        <w:t xml:space="preserve"> </w:t>
      </w:r>
      <w:r w:rsidRPr="007C19BB">
        <w:rPr>
          <w:rFonts w:ascii="Montserrat" w:hAnsi="Montserrat"/>
          <w:b/>
          <w:szCs w:val="20"/>
        </w:rPr>
        <w:t>Formato Excel Informe Mensual.</w:t>
      </w:r>
    </w:p>
    <w:p w:rsidR="001B7E2F" w:rsidRPr="007C19BB" w:rsidRDefault="001B7E2F" w:rsidP="001B7E2F">
      <w:pPr>
        <w:pStyle w:val="Prrafodelista"/>
        <w:jc w:val="both"/>
        <w:rPr>
          <w:rFonts w:ascii="Montserrat" w:hAnsi="Montserrat"/>
          <w:b/>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Sin otro particular y agradeciendo de antemano su atención, me despido de usted quedando en espera de una respuesta favorable a dicha solicitud.</w:t>
      </w:r>
    </w:p>
    <w:p w:rsidR="00025E26" w:rsidRDefault="00025E26" w:rsidP="00025E26"/>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1B7E2F" w:rsidRDefault="001B7E2F" w:rsidP="001B7E2F">
      <w:pPr>
        <w:pStyle w:val="Prrafodelista"/>
        <w:rPr>
          <w:rFonts w:ascii="Montserrat" w:hAnsi="Montserrat"/>
          <w:b/>
          <w:sz w:val="20"/>
          <w:szCs w:val="20"/>
        </w:rPr>
      </w:pPr>
      <w:r>
        <w:rPr>
          <w:rFonts w:ascii="Montserrat" w:hAnsi="Montserrat"/>
          <w:b/>
          <w:sz w:val="24"/>
          <w:szCs w:val="20"/>
        </w:rPr>
        <w:t>ANEXO 2 (DOS A)</w:t>
      </w:r>
      <w:r w:rsidRPr="00484BEE">
        <w:rPr>
          <w:rFonts w:ascii="Montserrat" w:hAnsi="Montserrat"/>
          <w:b/>
          <w:sz w:val="20"/>
          <w:szCs w:val="20"/>
        </w:rPr>
        <w:t xml:space="preserve">    </w:t>
      </w:r>
    </w:p>
    <w:p w:rsidR="001B7E2F" w:rsidRDefault="001B7E2F" w:rsidP="001B7E2F">
      <w:pPr>
        <w:pStyle w:val="Prrafodelista"/>
        <w:rPr>
          <w:rFonts w:ascii="Montserrat" w:hAnsi="Montserrat"/>
          <w:b/>
          <w:sz w:val="20"/>
          <w:szCs w:val="20"/>
        </w:rPr>
      </w:pPr>
    </w:p>
    <w:p w:rsidR="001B7E2F" w:rsidRDefault="001B7E2F" w:rsidP="001B7E2F">
      <w:pPr>
        <w:pStyle w:val="Prrafodelista"/>
        <w:jc w:val="center"/>
        <w:rPr>
          <w:rFonts w:ascii="Montserrat" w:hAnsi="Montserrat"/>
          <w:b/>
          <w:sz w:val="24"/>
          <w:szCs w:val="20"/>
        </w:rPr>
      </w:pPr>
      <w:r w:rsidRPr="00764C63">
        <w:rPr>
          <w:rFonts w:ascii="Montserrat" w:hAnsi="Montserrat"/>
          <w:b/>
          <w:sz w:val="24"/>
          <w:szCs w:val="20"/>
        </w:rPr>
        <w:t xml:space="preserve">ASIGNACION PREUPUESTAL DEL </w:t>
      </w:r>
      <w:r>
        <w:rPr>
          <w:rFonts w:ascii="Montserrat" w:hAnsi="Montserrat"/>
          <w:b/>
          <w:sz w:val="24"/>
          <w:szCs w:val="20"/>
        </w:rPr>
        <w:t xml:space="preserve">DIA SIGUIENTE DEL FALLO AL 31 DE DICIEMBRE </w:t>
      </w:r>
      <w:r w:rsidRPr="00764C63">
        <w:rPr>
          <w:rFonts w:ascii="Montserrat" w:hAnsi="Montserrat"/>
          <w:b/>
          <w:sz w:val="24"/>
          <w:szCs w:val="20"/>
        </w:rPr>
        <w:t>202</w:t>
      </w:r>
      <w:r>
        <w:rPr>
          <w:rFonts w:ascii="Montserrat" w:hAnsi="Montserrat"/>
          <w:b/>
          <w:sz w:val="24"/>
          <w:szCs w:val="20"/>
        </w:rPr>
        <w:t>4.</w:t>
      </w:r>
    </w:p>
    <w:p w:rsidR="001B7E2F" w:rsidRDefault="001B7E2F" w:rsidP="001B7E2F">
      <w:pPr>
        <w:spacing w:after="200" w:line="276" w:lineRule="auto"/>
        <w:rPr>
          <w:rFonts w:ascii="Montserrat" w:eastAsiaTheme="minorHAnsi" w:hAnsi="Montserrat" w:cs="Arial"/>
          <w:b/>
          <w:szCs w:val="20"/>
          <w:lang w:val="es-MX"/>
        </w:rPr>
      </w:pPr>
      <w:r w:rsidRPr="00B41FFB">
        <w:rPr>
          <w:noProof/>
          <w:lang w:val="es-MX" w:eastAsia="es-MX"/>
        </w:rPr>
        <w:drawing>
          <wp:anchor distT="0" distB="0" distL="114300" distR="114300" simplePos="0" relativeHeight="251660288" behindDoc="0" locked="0" layoutInCell="1" allowOverlap="1" wp14:anchorId="1FEDF414" wp14:editId="06B97085">
            <wp:simplePos x="0" y="0"/>
            <wp:positionH relativeFrom="column">
              <wp:posOffset>-534035</wp:posOffset>
            </wp:positionH>
            <wp:positionV relativeFrom="paragraph">
              <wp:posOffset>-1</wp:posOffset>
            </wp:positionV>
            <wp:extent cx="7200900" cy="299514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9662" cy="29946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cs="Arial"/>
          <w:b/>
          <w:szCs w:val="20"/>
        </w:rPr>
        <w:br w:type="page"/>
      </w:r>
    </w:p>
    <w:p w:rsidR="001B7E2F" w:rsidRDefault="001B7E2F" w:rsidP="001B7E2F">
      <w:pPr>
        <w:jc w:val="center"/>
        <w:rPr>
          <w:rFonts w:ascii="Montserrat" w:hAnsi="Montserrat" w:cs="Arial"/>
          <w:b/>
          <w:sz w:val="20"/>
          <w:szCs w:val="20"/>
        </w:rPr>
      </w:pPr>
      <w:r>
        <w:rPr>
          <w:rFonts w:ascii="Montserrat" w:hAnsi="Montserrat" w:cs="Arial"/>
          <w:b/>
          <w:sz w:val="20"/>
          <w:szCs w:val="20"/>
        </w:rPr>
        <w:lastRenderedPageBreak/>
        <w:t>ANEXO 2B (DOS B)</w:t>
      </w:r>
    </w:p>
    <w:p w:rsidR="001B7E2F" w:rsidRPr="00764C63" w:rsidRDefault="001B7E2F" w:rsidP="001B7E2F">
      <w:pPr>
        <w:jc w:val="center"/>
        <w:rPr>
          <w:rFonts w:ascii="Montserrat" w:hAnsi="Montserrat" w:cs="Arial"/>
          <w:b/>
          <w:szCs w:val="20"/>
        </w:rPr>
      </w:pPr>
      <w:r w:rsidRPr="00764C63">
        <w:rPr>
          <w:rFonts w:ascii="Montserrat" w:hAnsi="Montserrat" w:cs="Arial"/>
          <w:b/>
          <w:szCs w:val="20"/>
        </w:rPr>
        <w:t>Formato Excel Informe</w:t>
      </w:r>
      <w:r>
        <w:rPr>
          <w:rFonts w:ascii="Montserrat" w:hAnsi="Montserrat" w:cs="Arial"/>
          <w:b/>
          <w:szCs w:val="20"/>
        </w:rPr>
        <w:t xml:space="preserve"> Mensual</w:t>
      </w:r>
      <w:r w:rsidRPr="00764C63">
        <w:rPr>
          <w:rFonts w:ascii="Montserrat" w:hAnsi="Montserrat" w:cs="Arial"/>
          <w:b/>
          <w:szCs w:val="20"/>
        </w:rPr>
        <w:t>.</w:t>
      </w: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r w:rsidRPr="007C1093">
        <w:rPr>
          <w:noProof/>
          <w:lang w:val="es-MX" w:eastAsia="es-MX"/>
        </w:rPr>
        <w:drawing>
          <wp:anchor distT="0" distB="0" distL="114300" distR="114300" simplePos="0" relativeHeight="251659264" behindDoc="1" locked="0" layoutInCell="1" allowOverlap="1" wp14:anchorId="131E5C36" wp14:editId="0EC43872">
            <wp:simplePos x="0" y="0"/>
            <wp:positionH relativeFrom="column">
              <wp:posOffset>-611852</wp:posOffset>
            </wp:positionH>
            <wp:positionV relativeFrom="paragraph">
              <wp:posOffset>148278</wp:posOffset>
            </wp:positionV>
            <wp:extent cx="7392837" cy="5365026"/>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92377" cy="5364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p>
    <w:p w:rsidR="001B7E2F" w:rsidRPr="00B41FFB" w:rsidRDefault="001B7E2F" w:rsidP="001B7E2F">
      <w:pPr>
        <w:pStyle w:val="Prrafodelista"/>
        <w:jc w:val="center"/>
        <w:rPr>
          <w:rFonts w:ascii="Montserrat" w:hAnsi="Montserrat"/>
          <w:b/>
          <w:sz w:val="24"/>
          <w:szCs w:val="20"/>
          <w:lang w:val="es-ES_tradnl"/>
        </w:rPr>
      </w:pPr>
    </w:p>
    <w:p w:rsidR="001B7E2F" w:rsidRDefault="001B7E2F" w:rsidP="001B7E2F">
      <w:pPr>
        <w:shd w:val="clear" w:color="auto" w:fill="FFFFFF"/>
        <w:jc w:val="both"/>
        <w:rPr>
          <w:rFonts w:ascii="Montserrat Medium" w:eastAsia="Times New Roman" w:hAnsi="Montserrat Medium" w:cs="Open Sans"/>
          <w:bCs/>
          <w:color w:val="000000"/>
          <w:sz w:val="21"/>
          <w:szCs w:val="21"/>
          <w:lang w:val="es-MX" w:eastAsia="es-MX"/>
        </w:rPr>
      </w:pPr>
    </w:p>
    <w:p w:rsidR="001B7E2F" w:rsidRDefault="001B7E2F" w:rsidP="001B7E2F">
      <w:pPr>
        <w:shd w:val="clear" w:color="auto" w:fill="FFFFFF"/>
        <w:jc w:val="both"/>
        <w:rPr>
          <w:rFonts w:ascii="Montserrat Medium" w:eastAsia="Times New Roman" w:hAnsi="Montserrat Medium" w:cs="Open Sans"/>
          <w:bCs/>
          <w:color w:val="000000"/>
          <w:sz w:val="21"/>
          <w:szCs w:val="21"/>
          <w:lang w:val="es-MX" w:eastAsia="es-MX"/>
        </w:rPr>
      </w:pPr>
    </w:p>
    <w:p w:rsidR="00F44D13" w:rsidRDefault="00F44D13"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Pr="00005E02" w:rsidRDefault="00F44D13" w:rsidP="00890B80">
      <w:pPr>
        <w:jc w:val="center"/>
        <w:rPr>
          <w:rFonts w:ascii="Tahoma" w:hAnsi="Tahoma" w:cs="Tahoma"/>
          <w:b/>
          <w:sz w:val="20"/>
          <w:szCs w:val="20"/>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890B80" w:rsidRPr="008B1B65" w:rsidRDefault="00890B80" w:rsidP="00890B80">
      <w:pPr>
        <w:jc w:val="center"/>
        <w:rPr>
          <w:rFonts w:ascii="Tahoma" w:hAnsi="Tahoma" w:cs="Tahoma"/>
          <w:b/>
          <w:sz w:val="22"/>
          <w:szCs w:val="22"/>
          <w:u w:val="single"/>
        </w:rPr>
      </w:pPr>
      <w:r w:rsidRPr="008B1B65">
        <w:rPr>
          <w:rFonts w:ascii="Tahoma" w:hAnsi="Tahoma" w:cs="Tahoma"/>
          <w:b/>
          <w:sz w:val="22"/>
          <w:szCs w:val="22"/>
        </w:rPr>
        <w:t>ANEXO NÚMERO 3 (TRES)</w:t>
      </w:r>
    </w:p>
    <w:p w:rsidR="00890B80" w:rsidRDefault="00890B80" w:rsidP="00890B80">
      <w:pPr>
        <w:jc w:val="center"/>
        <w:rPr>
          <w:rFonts w:ascii="Arial" w:hAnsi="Arial" w:cs="Arial"/>
          <w:b/>
        </w:rPr>
      </w:pPr>
    </w:p>
    <w:p w:rsidR="00735DF8" w:rsidRPr="00551533" w:rsidRDefault="00735DF8" w:rsidP="00735DF8">
      <w:pPr>
        <w:spacing w:line="276" w:lineRule="auto"/>
        <w:jc w:val="center"/>
        <w:rPr>
          <w:rFonts w:ascii="Calibri" w:eastAsia="Calibri" w:hAnsi="Calibri"/>
          <w:b/>
          <w:noProof/>
          <w:kern w:val="1"/>
          <w:sz w:val="22"/>
          <w:szCs w:val="22"/>
          <w:lang w:val="es-MX" w:eastAsia="ar-SA"/>
        </w:rPr>
      </w:pPr>
      <w:r w:rsidRPr="00551533">
        <w:rPr>
          <w:rFonts w:ascii="Calibri" w:eastAsia="Calibri" w:hAnsi="Calibri"/>
          <w:b/>
          <w:noProof/>
          <w:kern w:val="1"/>
          <w:sz w:val="22"/>
          <w:szCs w:val="22"/>
          <w:lang w:val="es-MX" w:eastAsia="ar-SA"/>
        </w:rPr>
        <w:t>FORMATO DE INFORMACIÓN RESERVADA Y CONFIDENCIAL.</w:t>
      </w:r>
    </w:p>
    <w:p w:rsidR="00735DF8" w:rsidRPr="00551533" w:rsidRDefault="00735DF8" w:rsidP="00735DF8">
      <w:pPr>
        <w:suppressAutoHyphens/>
        <w:spacing w:afterLines="100" w:after="240"/>
        <w:ind w:right="-1"/>
        <w:jc w:val="both"/>
        <w:rPr>
          <w:rFonts w:ascii="Calibri" w:eastAsia="Times New Roman" w:hAnsi="Calibri" w:cs="Arial"/>
          <w:b/>
          <w:noProof/>
          <w:sz w:val="22"/>
          <w:szCs w:val="22"/>
          <w:lang w:val="es-MX" w:eastAsia="ar-SA"/>
        </w:rPr>
      </w:pPr>
    </w:p>
    <w:p w:rsidR="00735DF8" w:rsidRPr="00551533" w:rsidRDefault="00735DF8" w:rsidP="00735DF8">
      <w:pPr>
        <w:suppressAutoHyphens/>
        <w:spacing w:afterLines="100" w:after="240"/>
        <w:ind w:right="-1"/>
        <w:jc w:val="both"/>
        <w:rPr>
          <w:rFonts w:ascii="Tahoma" w:eastAsia="Times New Roman" w:hAnsi="Tahoma" w:cs="Tahoma"/>
          <w:b/>
          <w:noProof/>
          <w:sz w:val="18"/>
          <w:szCs w:val="18"/>
          <w:lang w:val="es-MX" w:eastAsia="ar-SA"/>
        </w:rPr>
      </w:pPr>
    </w:p>
    <w:p w:rsidR="00735DF8" w:rsidRPr="00464493" w:rsidRDefault="00735DF8" w:rsidP="00735DF8">
      <w:pPr>
        <w:ind w:right="-1"/>
        <w:jc w:val="right"/>
        <w:rPr>
          <w:rFonts w:ascii="Tahoma" w:eastAsia="Calibri" w:hAnsi="Tahoma" w:cs="Tahoma"/>
          <w:noProof/>
          <w:sz w:val="20"/>
          <w:szCs w:val="18"/>
          <w:lang w:val="es-MX"/>
        </w:rPr>
      </w:pPr>
      <w:r w:rsidRPr="00464493">
        <w:rPr>
          <w:rFonts w:ascii="Tahoma" w:eastAsia="Calibri" w:hAnsi="Tahoma" w:cs="Tahoma"/>
          <w:noProof/>
          <w:sz w:val="20"/>
          <w:szCs w:val="18"/>
          <w:lang w:val="es-MX"/>
        </w:rPr>
        <w:t>Lugar _______ de _________________de 2022.</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Instituto Mexicano del Seguro Social</w:t>
      </w: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P r e s e n t e</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 xml:space="preserve">___(Nombre)______, en mi carácter de _________________________, de la ___(Persona Moral)___, manifiesto por medio de la presente que los documentos contenidos en mi propuesta y remitida a la convocante para la </w:t>
      </w:r>
      <w:r w:rsidR="004A3F4B">
        <w:rPr>
          <w:rFonts w:ascii="Tahoma" w:eastAsia="Calibri" w:hAnsi="Tahoma" w:cs="Tahoma"/>
          <w:noProof/>
          <w:sz w:val="20"/>
          <w:szCs w:val="18"/>
          <w:lang w:val="es-MX"/>
        </w:rPr>
        <w:t>Adjudicación</w:t>
      </w:r>
      <w:r w:rsidRPr="00464493">
        <w:rPr>
          <w:rFonts w:ascii="Tahoma" w:eastAsia="Calibri" w:hAnsi="Tahoma" w:cs="Tahoma"/>
          <w:noProof/>
          <w:sz w:val="20"/>
          <w:szCs w:val="18"/>
          <w:lang w:val="es-MX"/>
        </w:rPr>
        <w:t xml:space="preserve"> </w:t>
      </w:r>
      <w:r w:rsidR="004A3F4B">
        <w:rPr>
          <w:rFonts w:ascii="Tahoma" w:eastAsia="Calibri" w:hAnsi="Tahoma" w:cs="Tahoma"/>
          <w:noProof/>
          <w:sz w:val="20"/>
          <w:szCs w:val="18"/>
          <w:lang w:val="es-MX"/>
        </w:rPr>
        <w:t>Directa _______________ NÚMERO A</w:t>
      </w:r>
      <w:r w:rsidRPr="00464493">
        <w:rPr>
          <w:rFonts w:ascii="Tahoma" w:eastAsia="Calibri" w:hAnsi="Tahoma" w:cs="Tahoma"/>
          <w:noProof/>
          <w:sz w:val="20"/>
          <w:szCs w:val="18"/>
          <w:lang w:val="es-MX"/>
        </w:rPr>
        <w:t>A-</w:t>
      </w:r>
      <w:r w:rsidR="00ED6CD5">
        <w:rPr>
          <w:rFonts w:ascii="Tahoma" w:eastAsia="Calibri" w:hAnsi="Tahoma" w:cs="Tahoma"/>
          <w:noProof/>
          <w:sz w:val="20"/>
          <w:szCs w:val="18"/>
          <w:lang w:val="es-MX"/>
        </w:rPr>
        <w:t>50-GYR-050GYR002-T-</w:t>
      </w:r>
      <w:r w:rsidRPr="00464493">
        <w:rPr>
          <w:rFonts w:ascii="Tahoma" w:eastAsia="Calibri" w:hAnsi="Tahoma" w:cs="Tahoma"/>
          <w:noProof/>
          <w:sz w:val="20"/>
          <w:szCs w:val="18"/>
          <w:lang w:val="es-MX"/>
        </w:rPr>
        <w:t>XXX-202</w:t>
      </w:r>
      <w:r w:rsidR="00ED6CD5">
        <w:rPr>
          <w:rFonts w:ascii="Tahoma" w:eastAsia="Calibri" w:hAnsi="Tahoma" w:cs="Tahoma"/>
          <w:noProof/>
          <w:sz w:val="20"/>
          <w:szCs w:val="18"/>
          <w:lang w:val="es-MX"/>
        </w:rPr>
        <w:t xml:space="preserve">3 </w:t>
      </w:r>
      <w:r w:rsidRPr="00464493">
        <w:rPr>
          <w:rFonts w:ascii="Tahoma" w:eastAsia="Calibri" w:hAnsi="Tahoma" w:cs="Tahoma"/>
          <w:noProof/>
          <w:sz w:val="20"/>
          <w:szCs w:val="18"/>
          <w:lang w:val="es-MX"/>
        </w:rPr>
        <w:t xml:space="preserve">que contiene a su vez información de carácter Confidencial y Comercial Reservada con fundamento en los </w:t>
      </w:r>
      <w:r w:rsidRPr="00464493">
        <w:rPr>
          <w:rFonts w:ascii="Tahoma" w:eastAsia="Times New Roman" w:hAnsi="Tahoma" w:cs="Tahoma"/>
          <w:sz w:val="20"/>
          <w:szCs w:val="20"/>
          <w:lang w:val="es-MX" w:eastAsia="ar-SA"/>
        </w:rPr>
        <w:t>artículos 110, 113, fracciones I, II y II, y 117 de la Ley Federal de Transparencia y Acceso a la Información Pública</w:t>
      </w:r>
      <w:r w:rsidR="00BB5A12">
        <w:rPr>
          <w:rFonts w:ascii="Tahoma" w:eastAsia="Times New Roman" w:hAnsi="Tahoma" w:cs="Tahoma"/>
          <w:sz w:val="20"/>
          <w:szCs w:val="20"/>
          <w:lang w:val="es-MX" w:eastAsia="ar-SA"/>
        </w:rPr>
        <w:t xml:space="preserve"> </w:t>
      </w:r>
      <w:r w:rsidRPr="00464493">
        <w:rPr>
          <w:rFonts w:ascii="Tahoma" w:eastAsia="Times New Roman" w:hAnsi="Tahoma" w:cs="Tahoma"/>
          <w:sz w:val="20"/>
          <w:szCs w:val="20"/>
          <w:lang w:val="es-MX" w:eastAsia="ar-SA"/>
        </w:rPr>
        <w:t>y 38 del Reglamento de la Ley Federal de Transparencia y Acceso a la Información</w:t>
      </w:r>
      <w:r w:rsidR="00BB5A12">
        <w:rPr>
          <w:rFonts w:ascii="Tahoma" w:eastAsia="Times New Roman" w:hAnsi="Tahoma" w:cs="Tahoma"/>
          <w:sz w:val="20"/>
          <w:szCs w:val="20"/>
          <w:lang w:val="es-MX" w:eastAsia="ar-SA"/>
        </w:rPr>
        <w:t xml:space="preserve"> Pública</w:t>
      </w:r>
      <w:r w:rsidRPr="00464493">
        <w:rPr>
          <w:rFonts w:ascii="Tahoma" w:eastAsia="Times New Roman" w:hAnsi="Tahoma" w:cs="Tahoma"/>
          <w:sz w:val="20"/>
          <w:szCs w:val="20"/>
          <w:lang w:val="es-MX" w:eastAsia="ar-SA"/>
        </w:rPr>
        <w:t xml:space="preserve"> Gubernamental,</w:t>
      </w:r>
      <w:r w:rsidRPr="00464493">
        <w:rPr>
          <w:rFonts w:ascii="Tahoma" w:eastAsia="Calibri" w:hAnsi="Tahoma" w:cs="Tahoma"/>
          <w:noProof/>
          <w:sz w:val="20"/>
          <w:szCs w:val="18"/>
          <w:lang w:val="es-MX"/>
        </w:rPr>
        <w:t xml:space="preserve"> y de los Lineamientos Generales para la Clasificación y Descalificación de la Información de las Dependencias y Entidades de la Administración Pública Federal.</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 xml:space="preserve">(El </w:t>
      </w:r>
      <w:r w:rsidR="002A2BBE" w:rsidRPr="002A2BBE">
        <w:rPr>
          <w:rFonts w:ascii="Tahoma" w:eastAsia="Calibri" w:hAnsi="Tahoma" w:cs="Tahoma"/>
          <w:noProof/>
          <w:sz w:val="20"/>
          <w:szCs w:val="18"/>
          <w:lang w:val="es-MX"/>
        </w:rPr>
        <w:t>participante</w:t>
      </w:r>
      <w:r w:rsidRPr="00464493">
        <w:rPr>
          <w:rFonts w:ascii="Tahoma" w:eastAsia="Calibri" w:hAnsi="Tahoma" w:cs="Tahoma"/>
          <w:noProof/>
          <w:sz w:val="20"/>
          <w:szCs w:val="18"/>
          <w:lang w:val="es-MX"/>
        </w:rPr>
        <w:t xml:space="preserve"> deberá de senalar y fundamentar los numerales de su propuesta administrativa-legal y/o técnica que considere información confidencial y/o comercial reservada.)</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eastAsia="es-ES"/>
        </w:rPr>
      </w:pPr>
    </w:p>
    <w:p w:rsidR="00735DF8" w:rsidRPr="00464493" w:rsidRDefault="00735DF8" w:rsidP="00735DF8">
      <w:pPr>
        <w:ind w:right="-1"/>
        <w:jc w:val="both"/>
        <w:rPr>
          <w:rFonts w:ascii="Tahoma" w:eastAsia="Calibri" w:hAnsi="Tahoma" w:cs="Tahoma"/>
          <w:noProof/>
          <w:sz w:val="20"/>
          <w:szCs w:val="18"/>
          <w:lang w:val="es-MX" w:eastAsia="es-ES"/>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center"/>
        <w:rPr>
          <w:rFonts w:ascii="Tahoma" w:eastAsia="Calibri" w:hAnsi="Tahoma" w:cs="Tahoma"/>
          <w:noProof/>
          <w:sz w:val="20"/>
          <w:szCs w:val="18"/>
          <w:lang w:val="es-MX"/>
        </w:rPr>
      </w:pPr>
    </w:p>
    <w:p w:rsidR="00735DF8" w:rsidRPr="00464493" w:rsidRDefault="00735DF8" w:rsidP="00735DF8">
      <w:pPr>
        <w:widowControl w:val="0"/>
        <w:ind w:right="-1"/>
        <w:jc w:val="center"/>
        <w:rPr>
          <w:rFonts w:ascii="Tahoma" w:eastAsia="Calibri" w:hAnsi="Tahoma" w:cs="Tahoma"/>
          <w:noProof/>
          <w:sz w:val="20"/>
          <w:szCs w:val="18"/>
          <w:lang w:val="es-MX" w:eastAsia="es-ES"/>
        </w:rPr>
      </w:pPr>
      <w:r w:rsidRPr="00464493">
        <w:rPr>
          <w:rFonts w:ascii="Tahoma" w:eastAsia="Calibri" w:hAnsi="Tahoma" w:cs="Tahoma"/>
          <w:noProof/>
          <w:sz w:val="20"/>
          <w:szCs w:val="18"/>
          <w:lang w:val="es-MX" w:eastAsia="es-ES"/>
        </w:rPr>
        <w:t>___________________________________________</w:t>
      </w:r>
    </w:p>
    <w:p w:rsidR="00735DF8" w:rsidRPr="00464493" w:rsidRDefault="00735DF8" w:rsidP="00735DF8">
      <w:pPr>
        <w:ind w:right="-1"/>
        <w:jc w:val="center"/>
        <w:rPr>
          <w:rFonts w:ascii="Tahoma" w:eastAsia="Calibri" w:hAnsi="Tahoma" w:cs="Tahoma"/>
          <w:bCs/>
          <w:noProof/>
          <w:sz w:val="20"/>
          <w:szCs w:val="18"/>
          <w:lang w:val="es-MX"/>
        </w:rPr>
      </w:pPr>
      <w:r w:rsidRPr="00464493">
        <w:rPr>
          <w:rFonts w:ascii="Tahoma" w:eastAsia="Calibri" w:hAnsi="Tahoma" w:cs="Tahoma"/>
          <w:bCs/>
          <w:noProof/>
          <w:sz w:val="20"/>
          <w:szCs w:val="18"/>
          <w:lang w:val="es-MX"/>
        </w:rPr>
        <w:t>(Nombre y firma del Representante Legal)</w:t>
      </w:r>
    </w:p>
    <w:p w:rsidR="00735DF8" w:rsidRPr="00C64177" w:rsidRDefault="00735DF8" w:rsidP="00735DF8">
      <w:pPr>
        <w:rPr>
          <w:rFonts w:ascii="Montserrat Medium" w:hAnsi="Montserrat Medium"/>
          <w:lang w:val="es-MX"/>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Pr="008F2684" w:rsidRDefault="00735DF8" w:rsidP="00735DF8">
      <w:pPr>
        <w:jc w:val="center"/>
        <w:rPr>
          <w:rFonts w:ascii="Montserrat Medium" w:hAnsi="Montserrat Medium"/>
          <w:b/>
          <w:sz w:val="18"/>
        </w:rPr>
      </w:pPr>
    </w:p>
    <w:p w:rsidR="00735DF8" w:rsidRPr="00286F9E" w:rsidRDefault="00735DF8" w:rsidP="00735DF8">
      <w:pPr>
        <w:jc w:val="center"/>
        <w:rPr>
          <w:rFonts w:ascii="Tahoma" w:hAnsi="Tahoma" w:cs="Tahoma"/>
          <w:b/>
          <w:sz w:val="22"/>
        </w:rPr>
      </w:pPr>
      <w:r>
        <w:rPr>
          <w:rFonts w:ascii="Montserrat Medium" w:hAnsi="Montserrat Medium"/>
          <w:b/>
          <w:sz w:val="18"/>
        </w:rPr>
        <w:br w:type="page"/>
      </w:r>
    </w:p>
    <w:p w:rsidR="00890B80" w:rsidRDefault="00890B80" w:rsidP="00890B80">
      <w:pPr>
        <w:jc w:val="center"/>
        <w:rPr>
          <w:rFonts w:ascii="Tahoma" w:hAnsi="Tahoma" w:cs="Tahoma"/>
          <w:b/>
          <w:sz w:val="22"/>
        </w:rPr>
      </w:pPr>
      <w:r w:rsidRPr="008B1B65">
        <w:rPr>
          <w:rFonts w:ascii="Tahoma" w:hAnsi="Tahoma" w:cs="Tahoma"/>
          <w:b/>
          <w:sz w:val="22"/>
        </w:rPr>
        <w:lastRenderedPageBreak/>
        <w:t>ANEXO NÚMERO 4 (CUATRO)</w:t>
      </w:r>
    </w:p>
    <w:p w:rsidR="00735DF8" w:rsidRDefault="00735DF8" w:rsidP="00735DF8">
      <w:pPr>
        <w:jc w:val="center"/>
        <w:rPr>
          <w:rFonts w:ascii="Tahoma" w:hAnsi="Tahoma" w:cs="Tahoma"/>
          <w:b/>
          <w:sz w:val="22"/>
        </w:rPr>
      </w:pPr>
      <w:r>
        <w:rPr>
          <w:rFonts w:ascii="Tahoma" w:hAnsi="Tahoma" w:cs="Tahoma"/>
          <w:b/>
          <w:sz w:val="22"/>
        </w:rPr>
        <w:t>CARTA DE AUTORIZACION DEL 32 D</w:t>
      </w:r>
    </w:p>
    <w:p w:rsidR="00735DF8" w:rsidRPr="009864E8" w:rsidRDefault="00735DF8" w:rsidP="00735DF8">
      <w:pPr>
        <w:jc w:val="center"/>
        <w:rPr>
          <w:rFonts w:ascii="Tahoma" w:hAnsi="Tahoma" w:cs="Tahoma"/>
          <w:b/>
          <w:sz w:val="18"/>
        </w:rPr>
      </w:pPr>
    </w:p>
    <w:p w:rsidR="00735DF8" w:rsidRPr="00464493" w:rsidRDefault="00735DF8" w:rsidP="00735DF8">
      <w:pPr>
        <w:spacing w:after="360"/>
        <w:rPr>
          <w:rFonts w:ascii="Tahoma" w:hAnsi="Tahoma" w:cs="Tahoma"/>
          <w:sz w:val="20"/>
          <w:szCs w:val="20"/>
        </w:rPr>
      </w:pPr>
      <w:r w:rsidRPr="00464493">
        <w:rPr>
          <w:rFonts w:ascii="Tahoma" w:hAnsi="Tahoma" w:cs="Tahoma"/>
          <w:sz w:val="20"/>
          <w:szCs w:val="20"/>
        </w:rPr>
        <w:t>Instituto Mexicano del Seguro Social</w:t>
      </w:r>
      <w:r w:rsidRPr="00464493">
        <w:rPr>
          <w:rFonts w:ascii="Tahoma" w:hAnsi="Tahoma" w:cs="Tahoma"/>
          <w:sz w:val="20"/>
          <w:szCs w:val="20"/>
        </w:rPr>
        <w:br/>
        <w:t>Presente.</w:t>
      </w:r>
    </w:p>
    <w:p w:rsidR="00735DF8" w:rsidRPr="00464493" w:rsidRDefault="00735DF8" w:rsidP="00735DF8">
      <w:pPr>
        <w:spacing w:after="360"/>
        <w:rPr>
          <w:rFonts w:ascii="Tahoma" w:hAnsi="Tahoma" w:cs="Tahoma"/>
          <w:sz w:val="20"/>
          <w:szCs w:val="20"/>
        </w:rPr>
      </w:pPr>
      <w:r w:rsidRPr="00464493">
        <w:rPr>
          <w:rFonts w:ascii="Tahoma" w:hAnsi="Tahoma" w:cs="Tahoma"/>
          <w:sz w:val="20"/>
          <w:szCs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735DF8" w:rsidRPr="00F36D12" w:rsidTr="00F36D12">
        <w:trPr>
          <w:trHeight w:val="392"/>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7A5790CC" wp14:editId="0C5AD221">
                      <wp:extent cx="144145" cy="144145"/>
                      <wp:effectExtent l="0" t="0" r="27305" b="27305"/>
                      <wp:docPr id="2"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Persona Física</w:t>
            </w:r>
          </w:p>
        </w:tc>
      </w:tr>
      <w:tr w:rsidR="00735DF8" w:rsidRPr="00F36D12" w:rsidTr="00F36D12">
        <w:trPr>
          <w:trHeight w:val="392"/>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133C04BF" wp14:editId="008ED52E">
                      <wp:extent cx="144145" cy="144145"/>
                      <wp:effectExtent l="0" t="0" r="27305" b="27305"/>
                      <wp:docPr id="1"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AfWXJt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Representante Legal de Persona Moral</w:t>
            </w:r>
          </w:p>
        </w:tc>
      </w:tr>
      <w:tr w:rsidR="00735DF8" w:rsidRPr="00F36D12" w:rsidTr="00F36D12">
        <w:trPr>
          <w:trHeight w:val="1756"/>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0294E543" wp14:editId="252BDA83">
                      <wp:extent cx="144145" cy="144145"/>
                      <wp:effectExtent l="0" t="0" r="27305" b="27305"/>
                      <wp:docPr id="7"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BZP1jh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Persona física, que presenta su propuesta en forma conjunta con las personas físicas y/o morales siguientes: ______________________________________________________________________</w:t>
            </w:r>
            <w:r w:rsidRPr="00F36D12">
              <w:rPr>
                <w:rFonts w:ascii="Tahoma" w:eastAsia="Cambria" w:hAnsi="Tahoma" w:cs="Tahoma"/>
                <w:sz w:val="20"/>
                <w:szCs w:val="20"/>
                <w:lang w:val="es-MX"/>
              </w:rPr>
              <w:br/>
              <w:t>_______________________________________________________________________________</w:t>
            </w:r>
            <w:r w:rsidRPr="00F36D12">
              <w:rPr>
                <w:rFonts w:ascii="Tahoma" w:eastAsia="Cambria" w:hAnsi="Tahoma" w:cs="Tahoma"/>
                <w:sz w:val="20"/>
                <w:szCs w:val="20"/>
                <w:lang w:val="es-MX"/>
              </w:rPr>
              <w:br/>
              <w:t>_______________________________________________________________________________</w:t>
            </w:r>
          </w:p>
        </w:tc>
      </w:tr>
      <w:tr w:rsidR="00735DF8" w:rsidRPr="00F36D12" w:rsidTr="00F36D12">
        <w:trPr>
          <w:trHeight w:val="1291"/>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1E6AA825" wp14:editId="7CC168BE">
                      <wp:extent cx="144145" cy="144145"/>
                      <wp:effectExtent l="0" t="0" r="27305" b="27305"/>
                      <wp:docPr id="10"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Je5rJdxAgAA4A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Representante Legal de Persona Moral, que presenta su propuesta en forma conjunta con las personas físicas y/o morales siguientes: _______________________________________________</w:t>
            </w:r>
            <w:r w:rsidRPr="00F36D12">
              <w:rPr>
                <w:rFonts w:ascii="Tahoma" w:eastAsia="Cambria" w:hAnsi="Tahoma" w:cs="Tahoma"/>
                <w:sz w:val="20"/>
                <w:szCs w:val="20"/>
                <w:lang w:val="es-MX"/>
              </w:rPr>
              <w:br/>
              <w:t>_________________________________________________________________________</w:t>
            </w:r>
            <w:r w:rsidRPr="00F36D12">
              <w:rPr>
                <w:rFonts w:ascii="Tahoma" w:eastAsia="Cambria" w:hAnsi="Tahoma" w:cs="Tahoma"/>
                <w:sz w:val="20"/>
                <w:szCs w:val="20"/>
                <w:lang w:val="es-MX"/>
              </w:rPr>
              <w:br/>
              <w:t>_________________________________________________________________________</w:t>
            </w:r>
          </w:p>
        </w:tc>
      </w:tr>
    </w:tbl>
    <w:p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464493">
        <w:rPr>
          <w:rFonts w:ascii="Tahoma" w:hAnsi="Tahoma" w:cs="Tahoma"/>
          <w:i/>
          <w:iCs/>
          <w:sz w:val="20"/>
          <w:szCs w:val="20"/>
        </w:rPr>
        <w:t xml:space="preserve">pro </w:t>
      </w:r>
      <w:proofErr w:type="spellStart"/>
      <w:r w:rsidRPr="00464493">
        <w:rPr>
          <w:rFonts w:ascii="Tahoma" w:hAnsi="Tahoma" w:cs="Tahoma"/>
          <w:i/>
          <w:iCs/>
          <w:sz w:val="20"/>
          <w:szCs w:val="20"/>
        </w:rPr>
        <w:t>homine</w:t>
      </w:r>
      <w:proofErr w:type="spellEnd"/>
      <w:r w:rsidRPr="00464493">
        <w:rPr>
          <w:rFonts w:ascii="Tahoma" w:hAnsi="Tahoma" w:cs="Tahoma"/>
          <w:sz w:val="20"/>
          <w:szCs w:val="20"/>
        </w:rPr>
        <w:t>, prevalecerá(n) la(s) que favorezca(n) al de la voz, a mi representada y/o mis representadas según corresponda.</w:t>
      </w:r>
    </w:p>
    <w:p w:rsidR="00735DF8" w:rsidRDefault="00735DF8" w:rsidP="00735DF8">
      <w:pPr>
        <w:spacing w:before="360" w:after="360"/>
        <w:rPr>
          <w:rFonts w:ascii="Tahoma" w:hAnsi="Tahoma" w:cs="Tahoma"/>
          <w:sz w:val="20"/>
          <w:szCs w:val="20"/>
        </w:rPr>
      </w:pPr>
      <w:r w:rsidRPr="00464493">
        <w:rPr>
          <w:rFonts w:ascii="Tahoma" w:hAnsi="Tahoma" w:cs="Tahoma"/>
          <w:sz w:val="20"/>
          <w:szCs w:val="20"/>
        </w:rPr>
        <w:t>Atentamente</w:t>
      </w:r>
    </w:p>
    <w:p w:rsidR="00735DF8" w:rsidRPr="00286F9E" w:rsidRDefault="00735DF8" w:rsidP="00735DF8">
      <w:pPr>
        <w:spacing w:before="360" w:after="360"/>
        <w:rPr>
          <w:rFonts w:ascii="Tahoma" w:hAnsi="Tahoma" w:cs="Tahoma"/>
          <w:b/>
          <w:sz w:val="22"/>
        </w:rPr>
      </w:pPr>
      <w:r w:rsidRPr="00464493">
        <w:rPr>
          <w:rFonts w:ascii="Tahoma" w:hAnsi="Tahoma" w:cs="Tahoma"/>
          <w:sz w:val="20"/>
          <w:szCs w:val="20"/>
        </w:rPr>
        <w:t>___________________________</w:t>
      </w:r>
      <w:r w:rsidRPr="00464493">
        <w:rPr>
          <w:rFonts w:ascii="Tahoma" w:hAnsi="Tahoma" w:cs="Tahoma"/>
          <w:sz w:val="20"/>
          <w:szCs w:val="20"/>
        </w:rPr>
        <w:br/>
        <w:t>(nombre y firma)</w:t>
      </w:r>
    </w:p>
    <w:p w:rsidR="00E72C72" w:rsidRDefault="00E72C72" w:rsidP="00890B80">
      <w:pPr>
        <w:jc w:val="center"/>
        <w:rPr>
          <w:rFonts w:ascii="Tahoma" w:hAnsi="Tahoma" w:cs="Tahoma"/>
          <w:b/>
          <w:sz w:val="22"/>
        </w:rPr>
      </w:pPr>
    </w:p>
    <w:p w:rsidR="00E72C72" w:rsidRDefault="00E72C72" w:rsidP="00890B80">
      <w:pPr>
        <w:jc w:val="center"/>
        <w:rPr>
          <w:rFonts w:ascii="Tahoma" w:hAnsi="Tahoma" w:cs="Tahoma"/>
          <w:b/>
          <w:sz w:val="22"/>
        </w:rPr>
      </w:pP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lastRenderedPageBreak/>
        <w:t>ANEXO NÚMERO 5 (CINCO)</w:t>
      </w: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t xml:space="preserve">ACREDITACION </w:t>
      </w:r>
      <w:r w:rsidR="00BF4AAA">
        <w:rPr>
          <w:rFonts w:ascii="Tahoma" w:hAnsi="Tahoma" w:cs="Tahoma"/>
          <w:b/>
          <w:sz w:val="22"/>
          <w:szCs w:val="20"/>
        </w:rPr>
        <w:t xml:space="preserve"> DE EXISTENCIA LEGAL Y PERSONALIDAD JURIDICA</w:t>
      </w:r>
    </w:p>
    <w:p w:rsidR="00890B80" w:rsidRPr="008B1B65" w:rsidRDefault="00890B80" w:rsidP="00890B80">
      <w:pPr>
        <w:jc w:val="both"/>
        <w:rPr>
          <w:rFonts w:ascii="Tahoma" w:hAnsi="Tahoma" w:cs="Tahoma"/>
          <w:sz w:val="20"/>
          <w:szCs w:val="20"/>
          <w:u w:val="single"/>
        </w:rPr>
      </w:pPr>
    </w:p>
    <w:p w:rsidR="00890B80" w:rsidRPr="008B1B65" w:rsidRDefault="00890B80" w:rsidP="00890B80">
      <w:pPr>
        <w:jc w:val="both"/>
        <w:rPr>
          <w:rFonts w:ascii="Tahoma" w:hAnsi="Tahoma" w:cs="Tahoma"/>
          <w:sz w:val="20"/>
          <w:szCs w:val="20"/>
          <w:u w:val="single"/>
        </w:rPr>
      </w:pPr>
      <w:r w:rsidRPr="008B1B65">
        <w:rPr>
          <w:rFonts w:ascii="Tahoma" w:hAnsi="Tahoma" w:cs="Tahoma"/>
          <w:sz w:val="20"/>
          <w:szCs w:val="20"/>
          <w:u w:val="single"/>
        </w:rPr>
        <w:t>________(nombre)             ,</w:t>
      </w:r>
      <w:r w:rsidRPr="008B1B65">
        <w:rPr>
          <w:rFonts w:ascii="Tahoma" w:hAnsi="Tahoma" w:cs="Tahoma"/>
          <w:sz w:val="20"/>
          <w:szCs w:val="20"/>
        </w:rPr>
        <w:t xml:space="preserve"> manifiesto bajo protesta a decir verdad, que los datos aquí asentados son ciertos, así como que cuento con facultades suficientes para suscribir las proposiciones en la presente </w:t>
      </w:r>
      <w:r w:rsidR="004A3F4B" w:rsidRPr="004A3F4B">
        <w:rPr>
          <w:rFonts w:ascii="Tahoma" w:hAnsi="Tahoma" w:cs="Tahoma"/>
          <w:sz w:val="20"/>
          <w:szCs w:val="20"/>
        </w:rPr>
        <w:t>adjudicación</w:t>
      </w:r>
      <w:r w:rsidRPr="008B1B65">
        <w:rPr>
          <w:rFonts w:ascii="Tahoma" w:hAnsi="Tahoma" w:cs="Tahoma"/>
          <w:sz w:val="20"/>
          <w:szCs w:val="20"/>
        </w:rPr>
        <w:t xml:space="preserve"> </w:t>
      </w:r>
      <w:r w:rsidR="004A3F4B">
        <w:rPr>
          <w:rFonts w:ascii="Tahoma" w:hAnsi="Tahoma" w:cs="Tahoma"/>
          <w:sz w:val="20"/>
          <w:szCs w:val="20"/>
        </w:rPr>
        <w:t>directa</w:t>
      </w:r>
      <w:r w:rsidRPr="008B1B65">
        <w:rPr>
          <w:rFonts w:ascii="Tahoma" w:hAnsi="Tahoma" w:cs="Tahoma"/>
          <w:sz w:val="20"/>
          <w:szCs w:val="20"/>
        </w:rPr>
        <w:t xml:space="preserve">, a nombre y representación de: </w:t>
      </w:r>
      <w:r w:rsidRPr="008B1B65">
        <w:rPr>
          <w:rFonts w:ascii="Tahoma" w:hAnsi="Tahoma" w:cs="Tahoma"/>
          <w:sz w:val="20"/>
          <w:szCs w:val="20"/>
          <w:u w:val="single"/>
        </w:rPr>
        <w:t>___(persona física o moral)___.</w:t>
      </w:r>
    </w:p>
    <w:p w:rsidR="00890B80" w:rsidRPr="008B1B65" w:rsidRDefault="00890B80" w:rsidP="00890B80">
      <w:pPr>
        <w:jc w:val="both"/>
        <w:rPr>
          <w:rFonts w:ascii="Tahoma" w:hAnsi="Tahoma" w:cs="Tahoma"/>
          <w:sz w:val="20"/>
          <w:szCs w:val="20"/>
        </w:rPr>
      </w:pPr>
    </w:p>
    <w:p w:rsidR="00890B80" w:rsidRPr="008B1B65" w:rsidRDefault="00890B80" w:rsidP="00890B80">
      <w:pPr>
        <w:rPr>
          <w:rFonts w:ascii="Tahoma" w:hAnsi="Tahoma" w:cs="Tahoma"/>
          <w:sz w:val="20"/>
          <w:szCs w:val="20"/>
        </w:rPr>
      </w:pPr>
      <w:r w:rsidRPr="008B1B65">
        <w:rPr>
          <w:rFonts w:ascii="Tahoma" w:hAnsi="Tahoma" w:cs="Tahoma"/>
          <w:sz w:val="20"/>
          <w:szCs w:val="20"/>
        </w:rPr>
        <w:t xml:space="preserve">No. de la </w:t>
      </w:r>
      <w:r w:rsidR="004A3F4B" w:rsidRPr="004A3F4B">
        <w:rPr>
          <w:rFonts w:ascii="Tahoma" w:hAnsi="Tahoma" w:cs="Tahoma"/>
          <w:sz w:val="20"/>
          <w:szCs w:val="20"/>
        </w:rPr>
        <w:t>adjudicación</w:t>
      </w:r>
      <w:r w:rsidRPr="008B1B65">
        <w:rPr>
          <w:rFonts w:ascii="Tahoma" w:hAnsi="Tahoma" w:cs="Tahoma"/>
          <w:sz w:val="20"/>
          <w:szCs w:val="20"/>
        </w:rPr>
        <w:t xml:space="preserve"> __________________________.</w:t>
      </w:r>
    </w:p>
    <w:p w:rsidR="00890B80" w:rsidRPr="008B1B65" w:rsidRDefault="00890B80" w:rsidP="00890B80">
      <w:pPr>
        <w:rPr>
          <w:rFonts w:ascii="Tahoma" w:hAnsi="Tahoma" w:cs="Tahoma"/>
          <w:sz w:val="1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F36D12" w:rsidTr="00FF034E">
        <w:tc>
          <w:tcPr>
            <w:tcW w:w="10293" w:type="dxa"/>
            <w:tcBorders>
              <w:top w:val="single" w:sz="4" w:space="0" w:color="000000"/>
              <w:left w:val="single" w:sz="4" w:space="0" w:color="000000"/>
              <w:bottom w:val="single" w:sz="4" w:space="0" w:color="000000"/>
              <w:right w:val="single" w:sz="4" w:space="0" w:color="000000"/>
            </w:tcBorders>
          </w:tcPr>
          <w:p w:rsidR="00890B80" w:rsidRPr="00F36D12" w:rsidRDefault="00890B80" w:rsidP="00FF034E">
            <w:pPr>
              <w:snapToGrid w:val="0"/>
              <w:rPr>
                <w:rFonts w:ascii="Tahoma" w:hAnsi="Tahoma" w:cs="Tahoma"/>
                <w:sz w:val="20"/>
                <w:szCs w:val="20"/>
              </w:rPr>
            </w:pPr>
            <w:r w:rsidRPr="00F36D12">
              <w:rPr>
                <w:rFonts w:ascii="Tahoma" w:hAnsi="Tahoma" w:cs="Tahoma"/>
                <w:sz w:val="20"/>
                <w:szCs w:val="20"/>
              </w:rPr>
              <w:t>Registro Federal de Contribuyentes:</w:t>
            </w:r>
          </w:p>
          <w:p w:rsidR="00890B80" w:rsidRPr="00F36D12" w:rsidRDefault="00890B80" w:rsidP="00FF034E">
            <w:pPr>
              <w:rPr>
                <w:rFonts w:ascii="Tahoma" w:hAnsi="Tahoma" w:cs="Tahoma"/>
                <w:sz w:val="20"/>
                <w:szCs w:val="20"/>
              </w:rPr>
            </w:pPr>
          </w:p>
          <w:p w:rsidR="00890B80" w:rsidRPr="00F36D12" w:rsidRDefault="00890B80" w:rsidP="00FF034E">
            <w:pPr>
              <w:rPr>
                <w:rFonts w:ascii="Tahoma" w:hAnsi="Tahoma" w:cs="Tahoma"/>
                <w:sz w:val="20"/>
                <w:szCs w:val="20"/>
              </w:rPr>
            </w:pPr>
            <w:r w:rsidRPr="00F36D12">
              <w:rPr>
                <w:rFonts w:ascii="Tahoma" w:hAnsi="Tahoma" w:cs="Tahoma"/>
                <w:sz w:val="20"/>
                <w:szCs w:val="20"/>
              </w:rPr>
              <w:t>Domicilio.- Los datos aquí registrados corresponderán al del domicilio fiscal del proveedor o prestador de servicios)</w:t>
            </w:r>
          </w:p>
          <w:p w:rsidR="00890B80" w:rsidRPr="00F36D12" w:rsidRDefault="00890B80" w:rsidP="00FF034E">
            <w:pPr>
              <w:rPr>
                <w:rFonts w:ascii="Tahoma" w:hAnsi="Tahoma" w:cs="Tahoma"/>
                <w:sz w:val="20"/>
                <w:szCs w:val="20"/>
              </w:rPr>
            </w:pPr>
          </w:p>
          <w:p w:rsidR="00890B80" w:rsidRPr="00F36D12" w:rsidRDefault="00890B80" w:rsidP="00FF034E">
            <w:pPr>
              <w:rPr>
                <w:rFonts w:ascii="Tahoma" w:hAnsi="Tahoma" w:cs="Tahoma"/>
                <w:sz w:val="20"/>
                <w:szCs w:val="20"/>
              </w:rPr>
            </w:pPr>
            <w:r w:rsidRPr="00F36D12">
              <w:rPr>
                <w:rFonts w:ascii="Tahoma" w:hAnsi="Tahoma" w:cs="Tahoma"/>
                <w:sz w:val="20"/>
                <w:szCs w:val="20"/>
              </w:rPr>
              <w:t>Calle y número:</w:t>
            </w:r>
          </w:p>
          <w:p w:rsidR="00890B80" w:rsidRPr="00F36D12" w:rsidRDefault="00890B80" w:rsidP="00FF034E">
            <w:pPr>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Colonia:                                                    Delegación o Municipio:</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Código Postal:                                          Entidad federativa:</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Teléfonos:                                                Fax:</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Correo electrónico:</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 xml:space="preserve">No. de la escritura pública en la que consta su acta constitutiva:                Fecha             Duración              </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Nombre, número y lugar del Notario Público ante el cual se protocolizó la misma:</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Relación de socios o asociados.-</w:t>
            </w: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Apellido Paterno:                                    Apellido Materno:                           Nombre(s):</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Descripción del objeto social:</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 xml:space="preserve">Reformas al acta constitutiva </w:t>
            </w:r>
            <w:r w:rsidRPr="00F36D12">
              <w:rPr>
                <w:rFonts w:ascii="Tahoma" w:hAnsi="Tahoma" w:cs="Tahoma"/>
                <w:sz w:val="20"/>
                <w:szCs w:val="20"/>
                <w:lang w:val="es-ES"/>
              </w:rPr>
              <w:t>que incidan con el objeto del procedimiento</w:t>
            </w:r>
            <w:r w:rsidRPr="00F36D12">
              <w:rPr>
                <w:rFonts w:ascii="Tahoma" w:hAnsi="Tahoma" w:cs="Tahoma"/>
                <w:sz w:val="20"/>
                <w:szCs w:val="20"/>
              </w:rPr>
              <w:t>.</w:t>
            </w:r>
          </w:p>
          <w:p w:rsidR="00890B80" w:rsidRPr="00F36D12" w:rsidRDefault="00890B80" w:rsidP="00FF034E">
            <w:pPr>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Fecha y datos de inscripción en el Registro Público correspondiente.</w:t>
            </w:r>
          </w:p>
          <w:p w:rsidR="00890B80" w:rsidRPr="00F36D12" w:rsidRDefault="00890B80" w:rsidP="00FF034E">
            <w:pPr>
              <w:rPr>
                <w:rFonts w:ascii="Tahoma" w:hAnsi="Tahoma" w:cs="Tahoma"/>
                <w:sz w:val="20"/>
                <w:szCs w:val="20"/>
              </w:rPr>
            </w:pPr>
          </w:p>
        </w:tc>
      </w:tr>
    </w:tbl>
    <w:p w:rsidR="00890B80" w:rsidRPr="008B1B65" w:rsidRDefault="00890B80" w:rsidP="00890B80">
      <w:pPr>
        <w:rPr>
          <w:rFonts w:ascii="Tahoma" w:hAnsi="Tahoma" w:cs="Tahoma"/>
          <w:sz w:val="2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F36D12" w:rsidTr="00FF034E">
        <w:tc>
          <w:tcPr>
            <w:tcW w:w="10293" w:type="dxa"/>
            <w:tcBorders>
              <w:top w:val="single" w:sz="4" w:space="0" w:color="000000"/>
              <w:left w:val="single" w:sz="4" w:space="0" w:color="000000"/>
              <w:bottom w:val="single" w:sz="4" w:space="0" w:color="000000"/>
              <w:right w:val="single" w:sz="4" w:space="0" w:color="000000"/>
            </w:tcBorders>
          </w:tcPr>
          <w:p w:rsidR="00890B80" w:rsidRPr="00F36D12" w:rsidRDefault="00890B80" w:rsidP="00FF034E">
            <w:pPr>
              <w:snapToGrid w:val="0"/>
              <w:rPr>
                <w:rFonts w:ascii="Tahoma" w:hAnsi="Tahoma" w:cs="Tahoma"/>
                <w:sz w:val="20"/>
                <w:szCs w:val="20"/>
              </w:rPr>
            </w:pPr>
            <w:r w:rsidRPr="00F36D12">
              <w:rPr>
                <w:rFonts w:ascii="Tahoma" w:hAnsi="Tahoma" w:cs="Tahoma"/>
                <w:sz w:val="20"/>
                <w:szCs w:val="20"/>
              </w:rPr>
              <w:t>Nombre del apoderado o representante:</w:t>
            </w:r>
          </w:p>
          <w:p w:rsidR="00890B80" w:rsidRPr="00F36D12" w:rsidRDefault="00890B80" w:rsidP="00FF034E">
            <w:pPr>
              <w:rPr>
                <w:rFonts w:ascii="Tahoma" w:hAnsi="Tahoma" w:cs="Tahoma"/>
                <w:sz w:val="20"/>
                <w:szCs w:val="20"/>
              </w:rPr>
            </w:pPr>
            <w:r w:rsidRPr="00F36D12">
              <w:rPr>
                <w:rFonts w:ascii="Tahoma" w:hAnsi="Tahoma" w:cs="Tahoma"/>
                <w:sz w:val="20"/>
                <w:szCs w:val="20"/>
              </w:rPr>
              <w:t>Datos del documento mediante el cual acredita su personalidad y facultades.-</w:t>
            </w:r>
          </w:p>
          <w:p w:rsidR="00890B80" w:rsidRPr="00F36D12" w:rsidRDefault="00890B80" w:rsidP="00FF034E">
            <w:pPr>
              <w:rPr>
                <w:rFonts w:ascii="Tahoma" w:hAnsi="Tahoma" w:cs="Tahoma"/>
                <w:sz w:val="20"/>
                <w:szCs w:val="20"/>
              </w:rPr>
            </w:pPr>
            <w:r w:rsidRPr="00F36D12">
              <w:rPr>
                <w:rFonts w:ascii="Tahoma" w:hAnsi="Tahoma" w:cs="Tahoma"/>
                <w:sz w:val="20"/>
                <w:szCs w:val="20"/>
              </w:rPr>
              <w:t>Escritura pública número:                                           Fecha:</w:t>
            </w:r>
          </w:p>
          <w:p w:rsidR="00890B80" w:rsidRPr="00F36D12" w:rsidRDefault="00890B80" w:rsidP="00FF034E">
            <w:pPr>
              <w:pStyle w:val="Encabezado"/>
              <w:rPr>
                <w:rFonts w:ascii="Tahoma" w:hAnsi="Tahoma" w:cs="Tahoma"/>
                <w:sz w:val="20"/>
                <w:szCs w:val="20"/>
              </w:rPr>
            </w:pPr>
            <w:r w:rsidRPr="00F36D12">
              <w:rPr>
                <w:rFonts w:ascii="Tahoma" w:hAnsi="Tahoma" w:cs="Tahoma"/>
                <w:sz w:val="20"/>
                <w:szCs w:val="20"/>
              </w:rPr>
              <w:t>Nombre, número y lugar del Notario Público ante el cual se protocolizó la misma:</w:t>
            </w:r>
          </w:p>
        </w:tc>
      </w:tr>
    </w:tbl>
    <w:p w:rsidR="00890B80" w:rsidRPr="008B1B65" w:rsidRDefault="00890B80" w:rsidP="00890B80">
      <w:pPr>
        <w:jc w:val="center"/>
        <w:rPr>
          <w:rFonts w:ascii="Tahoma" w:hAnsi="Tahoma" w:cs="Tahoma"/>
          <w:sz w:val="12"/>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Protesto lo necesario</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(Nombre y firma)</w:t>
      </w:r>
    </w:p>
    <w:p w:rsidR="00890B80" w:rsidRPr="008B1B65" w:rsidRDefault="00890B80" w:rsidP="00890B80">
      <w:pPr>
        <w:pStyle w:val="Ttulo"/>
        <w:rPr>
          <w:rFonts w:ascii="Tahoma" w:hAnsi="Tahoma" w:cs="Tahoma"/>
          <w:sz w:val="22"/>
          <w:szCs w:val="22"/>
        </w:rPr>
      </w:pPr>
    </w:p>
    <w:p w:rsidR="00890B80" w:rsidRPr="008B1B65" w:rsidRDefault="00890B80" w:rsidP="00890B80">
      <w:pPr>
        <w:pStyle w:val="Ttulo"/>
        <w:rPr>
          <w:rFonts w:ascii="Tahoma" w:hAnsi="Tahoma" w:cs="Tahoma"/>
          <w:sz w:val="22"/>
          <w:szCs w:val="22"/>
        </w:rPr>
      </w:pPr>
      <w:r w:rsidRPr="008B1B65">
        <w:rPr>
          <w:rFonts w:ascii="Tahoma" w:hAnsi="Tahoma" w:cs="Tahoma"/>
          <w:sz w:val="22"/>
          <w:szCs w:val="22"/>
        </w:rPr>
        <w:t>ANEXO NÚMERO 6 (SEIS)</w:t>
      </w:r>
    </w:p>
    <w:p w:rsidR="00890B80" w:rsidRPr="008B1B65" w:rsidRDefault="00890B80" w:rsidP="00890B80">
      <w:pPr>
        <w:jc w:val="center"/>
        <w:rPr>
          <w:rFonts w:ascii="Tahoma" w:hAnsi="Tahoma" w:cs="Tahoma"/>
          <w:b/>
          <w:bCs/>
          <w:sz w:val="20"/>
          <w:szCs w:val="20"/>
        </w:rPr>
      </w:pPr>
    </w:p>
    <w:p w:rsidR="00890B80" w:rsidRPr="008B1B65" w:rsidRDefault="00890B80" w:rsidP="00890B80">
      <w:pPr>
        <w:rPr>
          <w:rFonts w:ascii="Tahoma" w:hAnsi="Tahoma" w:cs="Tahoma"/>
          <w:sz w:val="20"/>
          <w:szCs w:val="20"/>
        </w:rPr>
      </w:pPr>
    </w:p>
    <w:p w:rsidR="00890B80" w:rsidRPr="008B1B65" w:rsidRDefault="00890B80" w:rsidP="00890B80">
      <w:pPr>
        <w:jc w:val="center"/>
        <w:rPr>
          <w:rFonts w:ascii="Tahoma" w:hAnsi="Tahoma" w:cs="Tahoma"/>
          <w:b/>
          <w:sz w:val="20"/>
          <w:szCs w:val="20"/>
        </w:rPr>
      </w:pPr>
      <w:r w:rsidRPr="008B1B65">
        <w:rPr>
          <w:rFonts w:ascii="Tahoma" w:hAnsi="Tahoma" w:cs="Tahoma"/>
          <w:b/>
          <w:sz w:val="20"/>
          <w:szCs w:val="20"/>
        </w:rPr>
        <w:t>FORMATO DE CARTA RELATIVA AL PUNTO 6 INCISOS A),  B), E) e I)</w:t>
      </w:r>
    </w:p>
    <w:p w:rsidR="00890B80" w:rsidRPr="008B1B65" w:rsidRDefault="00890B80" w:rsidP="00890B80">
      <w:pPr>
        <w:jc w:val="center"/>
        <w:rPr>
          <w:rFonts w:ascii="Tahoma" w:hAnsi="Tahoma" w:cs="Tahoma"/>
          <w:b/>
          <w:sz w:val="20"/>
          <w:szCs w:val="20"/>
        </w:rPr>
      </w:pPr>
    </w:p>
    <w:p w:rsidR="00890B80" w:rsidRPr="008B1B65" w:rsidRDefault="00890B80" w:rsidP="00890B80">
      <w:pPr>
        <w:jc w:val="center"/>
        <w:rPr>
          <w:rFonts w:ascii="Tahoma" w:hAnsi="Tahoma" w:cs="Tahoma"/>
          <w:b/>
          <w:sz w:val="20"/>
          <w:szCs w:val="20"/>
        </w:rPr>
      </w:pPr>
    </w:p>
    <w:p w:rsidR="00890B80" w:rsidRPr="008B1B65" w:rsidRDefault="00890B80" w:rsidP="00890B80">
      <w:pPr>
        <w:pStyle w:val="Textoindependiente212"/>
        <w:rPr>
          <w:rFonts w:ascii="Tahoma" w:hAnsi="Tahoma" w:cs="Tahoma"/>
          <w:b/>
          <w:sz w:val="20"/>
        </w:rPr>
      </w:pPr>
      <w:r w:rsidRPr="008B1B65">
        <w:rPr>
          <w:rFonts w:ascii="Tahoma" w:hAnsi="Tahoma" w:cs="Tahoma"/>
          <w:b/>
          <w:sz w:val="20"/>
        </w:rPr>
        <w:t>INSTITUTO MEXICANO DEL SEGURO SOCIALCONVOCANTE</w:t>
      </w:r>
    </w:p>
    <w:p w:rsidR="00890B80" w:rsidRPr="008B1B65" w:rsidRDefault="00890B80" w:rsidP="00890B80">
      <w:pPr>
        <w:jc w:val="both"/>
        <w:rPr>
          <w:rFonts w:ascii="Tahoma" w:hAnsi="Tahoma" w:cs="Tahoma"/>
          <w:b/>
          <w:bCs/>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xml:space="preserve">, Y EN TÉRMINOS DEL NUMERAL </w:t>
      </w:r>
      <w:r w:rsidR="005048FD">
        <w:rPr>
          <w:rFonts w:ascii="Tahoma" w:hAnsi="Tahoma" w:cs="Tahoma"/>
          <w:sz w:val="20"/>
          <w:szCs w:val="20"/>
        </w:rPr>
        <w:t>5.1</w:t>
      </w:r>
      <w:r w:rsidRPr="008B1B65">
        <w:rPr>
          <w:rFonts w:ascii="Tahoma" w:hAnsi="Tahoma" w:cs="Tahoma"/>
          <w:sz w:val="20"/>
          <w:szCs w:val="20"/>
        </w:rPr>
        <w:t xml:space="preserve">, REQUISITOS QUE DEBERAN CUMPLIR LOS </w:t>
      </w:r>
      <w:r w:rsidR="002A2BBE" w:rsidRPr="002A2BBE">
        <w:rPr>
          <w:rFonts w:ascii="Tahoma" w:hAnsi="Tahoma" w:cs="Tahoma"/>
          <w:sz w:val="20"/>
          <w:szCs w:val="20"/>
        </w:rPr>
        <w:t>PARTICIPANTE</w:t>
      </w:r>
      <w:r w:rsidRPr="008B1B65">
        <w:rPr>
          <w:rFonts w:ascii="Tahoma" w:hAnsi="Tahoma" w:cs="Tahoma"/>
          <w:sz w:val="20"/>
          <w:szCs w:val="20"/>
        </w:rPr>
        <w:t xml:space="preserve">S,  INCISOS A) B), E) e I) DE LAS BASES DE LA </w:t>
      </w:r>
      <w:r w:rsidR="002A2BBE">
        <w:rPr>
          <w:rFonts w:ascii="Tahoma" w:hAnsi="Tahoma" w:cs="Tahoma"/>
          <w:sz w:val="20"/>
          <w:szCs w:val="20"/>
        </w:rPr>
        <w:t>INVITACION</w:t>
      </w:r>
      <w:r w:rsidRPr="008B1B65">
        <w:rPr>
          <w:rFonts w:ascii="Tahoma" w:hAnsi="Tahoma" w:cs="Tahoma"/>
          <w:sz w:val="20"/>
          <w:szCs w:val="20"/>
        </w:rPr>
        <w:t xml:space="preserve"> DE LA </w:t>
      </w:r>
      <w:r w:rsidR="002A2BBE">
        <w:rPr>
          <w:rFonts w:ascii="Tahoma" w:hAnsi="Tahoma" w:cs="Tahoma"/>
          <w:sz w:val="20"/>
          <w:szCs w:val="20"/>
        </w:rPr>
        <w:t>ADJUDICACION DIRECTA</w:t>
      </w:r>
      <w:r w:rsidRPr="008B1B65">
        <w:rPr>
          <w:rFonts w:ascii="Tahoma" w:hAnsi="Tahoma" w:cs="Tahoma"/>
          <w:sz w:val="20"/>
          <w:szCs w:val="20"/>
        </w:rPr>
        <w:t xml:space="preserve"> NO.______________________________, MANIFIESTO LO SIGUIENTE:</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9E7E55">
      <w:pPr>
        <w:pStyle w:val="Prrafodelista"/>
        <w:numPr>
          <w:ilvl w:val="0"/>
          <w:numId w:val="16"/>
        </w:numPr>
        <w:tabs>
          <w:tab w:val="clear" w:pos="1080"/>
        </w:tabs>
        <w:suppressAutoHyphens/>
        <w:spacing w:line="240" w:lineRule="auto"/>
        <w:ind w:left="284" w:hanging="284"/>
        <w:jc w:val="both"/>
        <w:rPr>
          <w:rFonts w:ascii="Tahoma" w:hAnsi="Tahoma" w:cs="Tahoma"/>
          <w:sz w:val="20"/>
          <w:szCs w:val="20"/>
        </w:rPr>
      </w:pPr>
      <w:r w:rsidRPr="008B1B65">
        <w:rPr>
          <w:rFonts w:ascii="Tahoma" w:hAnsi="Tahoma" w:cs="Tahoma"/>
          <w:bCs/>
          <w:sz w:val="20"/>
          <w:szCs w:val="20"/>
        </w:rPr>
        <w:t xml:space="preserve"> Bajo protesta de no encontrarme en los supuestos de los Artículos 50 y 60, penúltimo párrafo de la LASSP.</w:t>
      </w:r>
    </w:p>
    <w:p w:rsidR="00890B80" w:rsidRPr="008B1B65" w:rsidRDefault="00890B80" w:rsidP="002A2BBE">
      <w:pPr>
        <w:numPr>
          <w:ilvl w:val="0"/>
          <w:numId w:val="4"/>
        </w:numPr>
        <w:suppressAutoHyphens/>
        <w:jc w:val="both"/>
        <w:rPr>
          <w:rFonts w:ascii="Tahoma" w:hAnsi="Tahoma" w:cs="Tahoma"/>
          <w:b/>
          <w:bCs/>
          <w:sz w:val="20"/>
          <w:szCs w:val="20"/>
        </w:rPr>
      </w:pPr>
      <w:r w:rsidRPr="008B1B65">
        <w:rPr>
          <w:rFonts w:ascii="Tahoma" w:hAnsi="Tahoma" w:cs="Tahoma"/>
          <w:sz w:val="20"/>
          <w:szCs w:val="20"/>
        </w:rPr>
        <w:t xml:space="preserve">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w:t>
      </w:r>
      <w:r w:rsidR="002A2BBE">
        <w:rPr>
          <w:rFonts w:ascii="Tahoma" w:hAnsi="Tahoma" w:cs="Tahoma"/>
          <w:sz w:val="20"/>
          <w:szCs w:val="20"/>
        </w:rPr>
        <w:t>participante</w:t>
      </w:r>
      <w:r w:rsidRPr="008B1B65">
        <w:rPr>
          <w:rFonts w:ascii="Tahoma" w:hAnsi="Tahoma" w:cs="Tahoma"/>
          <w:sz w:val="20"/>
          <w:szCs w:val="20"/>
        </w:rPr>
        <w:t>s</w:t>
      </w:r>
      <w:r w:rsidRPr="008B1B65">
        <w:rPr>
          <w:rFonts w:ascii="Tahoma" w:hAnsi="Tahoma" w:cs="Tahoma"/>
          <w:b/>
          <w:bCs/>
          <w:sz w:val="20"/>
          <w:szCs w:val="20"/>
        </w:rPr>
        <w:t xml:space="preserve">. </w:t>
      </w:r>
    </w:p>
    <w:p w:rsidR="00BF4AAA" w:rsidRPr="00BF4AAA" w:rsidRDefault="00BF4AAA" w:rsidP="00BF4AAA">
      <w:pPr>
        <w:suppressAutoHyphens/>
        <w:spacing w:line="360" w:lineRule="auto"/>
        <w:ind w:left="357"/>
        <w:jc w:val="both"/>
        <w:rPr>
          <w:rFonts w:ascii="Tahoma" w:hAnsi="Tahoma" w:cs="Tahoma"/>
          <w:bCs/>
          <w:sz w:val="8"/>
          <w:szCs w:val="20"/>
        </w:rPr>
      </w:pPr>
    </w:p>
    <w:p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que mi representada es de nacionalidad mexicana</w:t>
      </w:r>
      <w:r>
        <w:rPr>
          <w:rFonts w:ascii="Tahoma" w:hAnsi="Tahoma" w:cs="Tahoma"/>
          <w:bCs/>
          <w:sz w:val="20"/>
          <w:szCs w:val="20"/>
        </w:rPr>
        <w:t xml:space="preserve"> conforme al artículo 35 del Reglamento.</w:t>
      </w:r>
    </w:p>
    <w:p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de no encontrarse sancionada como empresa o producto por la Secretaria de Salud.</w:t>
      </w:r>
    </w:p>
    <w:p w:rsidR="00890B80" w:rsidRPr="008B1B65" w:rsidRDefault="00890B80" w:rsidP="00890B80">
      <w:pPr>
        <w:suppressAutoHyphens/>
        <w:spacing w:line="360" w:lineRule="auto"/>
        <w:ind w:left="357"/>
        <w:jc w:val="both"/>
        <w:rPr>
          <w:rFonts w:ascii="Tahoma" w:hAnsi="Tahoma" w:cs="Tahoma"/>
          <w:bCs/>
          <w:sz w:val="20"/>
          <w:szCs w:val="20"/>
        </w:rPr>
      </w:pPr>
    </w:p>
    <w:p w:rsidR="00890B80" w:rsidRPr="008B1B65" w:rsidRDefault="00890B80" w:rsidP="00890B80">
      <w:pPr>
        <w:spacing w:line="360" w:lineRule="auto"/>
        <w:ind w:left="357"/>
        <w:jc w:val="both"/>
        <w:rPr>
          <w:rFonts w:ascii="Tahoma" w:hAnsi="Tahoma" w:cs="Tahoma"/>
          <w:b/>
          <w:bCs/>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pStyle w:val="Textoindependiente21"/>
        <w:overflowPunct/>
        <w:jc w:val="center"/>
        <w:textAlignment w:val="auto"/>
        <w:rPr>
          <w:rFonts w:ascii="Tahoma" w:hAnsi="Tahoma" w:cs="Tahoma"/>
        </w:rPr>
      </w:pPr>
      <w:r w:rsidRPr="008B1B65">
        <w:rPr>
          <w:rFonts w:ascii="Tahoma" w:hAnsi="Tahoma" w:cs="Tahoma"/>
        </w:rPr>
        <w:t>_______________________________________________________________</w:t>
      </w:r>
    </w:p>
    <w:p w:rsidR="00890B80" w:rsidRPr="008B1B65" w:rsidRDefault="00890B80" w:rsidP="00890B80">
      <w:pPr>
        <w:jc w:val="center"/>
        <w:rPr>
          <w:rFonts w:ascii="Tahoma" w:hAnsi="Tahoma" w:cs="Tahoma"/>
          <w:b/>
          <w:bCs/>
          <w:sz w:val="20"/>
          <w:szCs w:val="20"/>
        </w:rPr>
      </w:pPr>
      <w:r w:rsidRPr="008B1B65">
        <w:rPr>
          <w:rFonts w:ascii="Tahoma" w:hAnsi="Tahoma" w:cs="Tahoma"/>
          <w:b/>
          <w:bCs/>
          <w:sz w:val="20"/>
          <w:szCs w:val="20"/>
        </w:rPr>
        <w:t>(NOMBRE Y FIRMA DEL REPRESENTANTE LEGAL)</w:t>
      </w:r>
    </w:p>
    <w:p w:rsidR="00890B80" w:rsidRPr="008B1B65" w:rsidRDefault="00890B80" w:rsidP="00890B80">
      <w:pPr>
        <w:jc w:val="center"/>
        <w:rPr>
          <w:rFonts w:ascii="Tahoma" w:hAnsi="Tahoma" w:cs="Tahoma"/>
          <w:b/>
          <w:bCs/>
          <w:sz w:val="20"/>
          <w:szCs w:val="20"/>
        </w:rPr>
      </w:pPr>
    </w:p>
    <w:p w:rsidR="00FC35F1" w:rsidRDefault="00FC35F1" w:rsidP="00890B80">
      <w:pPr>
        <w:jc w:val="center"/>
        <w:rPr>
          <w:rFonts w:ascii="Tahoma" w:hAnsi="Tahoma" w:cs="Tahoma"/>
          <w:b/>
          <w:sz w:val="22"/>
          <w:szCs w:val="20"/>
        </w:rPr>
      </w:pPr>
    </w:p>
    <w:p w:rsidR="005346AB" w:rsidRDefault="005346AB" w:rsidP="00890B80">
      <w:pPr>
        <w:jc w:val="center"/>
        <w:rPr>
          <w:rFonts w:ascii="Tahoma" w:hAnsi="Tahoma" w:cs="Tahoma"/>
          <w:b/>
          <w:sz w:val="22"/>
          <w:szCs w:val="20"/>
        </w:rPr>
      </w:pP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lastRenderedPageBreak/>
        <w:t>ANEXO NÚMERO 7 (SIETE)</w:t>
      </w:r>
    </w:p>
    <w:p w:rsidR="00890B80" w:rsidRPr="008B1B65" w:rsidRDefault="00890B80" w:rsidP="00890B80">
      <w:pPr>
        <w:rPr>
          <w:rFonts w:ascii="Tahoma" w:hAnsi="Tahoma" w:cs="Tahoma"/>
          <w:sz w:val="22"/>
          <w:szCs w:val="20"/>
        </w:rPr>
      </w:pPr>
    </w:p>
    <w:p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PAPEL MEMBRETADO DE LA EMPRESA</w:t>
      </w:r>
    </w:p>
    <w:p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FORMATO DE CARTA RELATIVA AL PUNTO 6  INCISO  F)</w:t>
      </w:r>
    </w:p>
    <w:p w:rsidR="00890B80" w:rsidRPr="008B1B65" w:rsidRDefault="00890B80" w:rsidP="00890B80">
      <w:pPr>
        <w:keepNext/>
        <w:keepLines/>
        <w:jc w:val="center"/>
        <w:rPr>
          <w:rFonts w:ascii="Tahoma" w:hAnsi="Tahoma" w:cs="Tahoma"/>
          <w:b/>
          <w:sz w:val="20"/>
          <w:szCs w:val="20"/>
          <w:u w:val="single"/>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INSTITUTO MEXICANO DEL SEGURO SOCIAL</w:t>
      </w:r>
    </w:p>
    <w:p w:rsidR="00890B80" w:rsidRDefault="00890B80" w:rsidP="00890B80">
      <w:pPr>
        <w:keepNext/>
        <w:keepLines/>
        <w:rPr>
          <w:rFonts w:ascii="Tahoma" w:hAnsi="Tahoma" w:cs="Tahoma"/>
          <w:sz w:val="20"/>
          <w:szCs w:val="20"/>
        </w:rPr>
      </w:pPr>
      <w:r>
        <w:rPr>
          <w:rFonts w:ascii="Tahoma" w:hAnsi="Tahoma" w:cs="Tahoma"/>
          <w:sz w:val="20"/>
          <w:szCs w:val="20"/>
        </w:rPr>
        <w:t xml:space="preserve">ÓRGANO DE OPERACIÓN ADMINISTRATIVA </w:t>
      </w:r>
    </w:p>
    <w:p w:rsidR="00890B80" w:rsidRPr="008B1B65" w:rsidRDefault="00890B80" w:rsidP="00890B80">
      <w:pPr>
        <w:keepNext/>
        <w:keepLines/>
        <w:rPr>
          <w:rFonts w:ascii="Tahoma" w:hAnsi="Tahoma" w:cs="Tahoma"/>
          <w:sz w:val="20"/>
          <w:szCs w:val="20"/>
        </w:rPr>
      </w:pPr>
      <w:r>
        <w:rPr>
          <w:rFonts w:ascii="Tahoma" w:hAnsi="Tahoma" w:cs="Tahoma"/>
          <w:sz w:val="20"/>
          <w:szCs w:val="20"/>
        </w:rPr>
        <w:t>DECONCENTRADA ESTATAL JALISCO</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JEFATURA DE SERVICIOS ADMINISTRATIVOS</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COORDINACI</w:t>
      </w:r>
      <w:r>
        <w:rPr>
          <w:rFonts w:ascii="Tahoma" w:hAnsi="Tahoma" w:cs="Tahoma"/>
          <w:sz w:val="20"/>
          <w:szCs w:val="20"/>
        </w:rPr>
        <w:t>Ó</w:t>
      </w:r>
      <w:r w:rsidRPr="008B1B65">
        <w:rPr>
          <w:rFonts w:ascii="Tahoma" w:hAnsi="Tahoma" w:cs="Tahoma"/>
          <w:sz w:val="20"/>
          <w:szCs w:val="20"/>
        </w:rPr>
        <w:t>N  DE ABASTECIMIENTO Y EQUIPAMIENTO.</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DEPARTAMENTO DE ADQUISICIÓN DE BIENES Y CONTRATACION DE SERVICIOS</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PRESENTE:</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xml:space="preserve">, Y EN TÉRMINOS DEL NUMERAL </w:t>
      </w:r>
      <w:r w:rsidR="005048FD">
        <w:rPr>
          <w:rFonts w:ascii="Tahoma" w:hAnsi="Tahoma" w:cs="Tahoma"/>
          <w:sz w:val="20"/>
          <w:szCs w:val="20"/>
        </w:rPr>
        <w:t>5.1</w:t>
      </w:r>
      <w:r w:rsidRPr="008B1B65">
        <w:rPr>
          <w:rFonts w:ascii="Tahoma" w:hAnsi="Tahoma" w:cs="Tahoma"/>
          <w:sz w:val="20"/>
          <w:szCs w:val="20"/>
        </w:rPr>
        <w:t xml:space="preserve"> “PROPUESTA TÉCNICA”, INCISO F),  DE </w:t>
      </w:r>
      <w:r w:rsidR="002A2BBE">
        <w:rPr>
          <w:rFonts w:ascii="Tahoma" w:hAnsi="Tahoma" w:cs="Tahoma"/>
          <w:sz w:val="20"/>
          <w:szCs w:val="20"/>
        </w:rPr>
        <w:t xml:space="preserve">INVITACION </w:t>
      </w:r>
      <w:r w:rsidRPr="008B1B65">
        <w:rPr>
          <w:rFonts w:ascii="Tahoma" w:hAnsi="Tahoma" w:cs="Tahoma"/>
          <w:sz w:val="20"/>
          <w:szCs w:val="20"/>
        </w:rPr>
        <w:t xml:space="preserve">DE LA </w:t>
      </w:r>
      <w:r w:rsidR="002A2BBE">
        <w:rPr>
          <w:rFonts w:ascii="Tahoma" w:hAnsi="Tahoma" w:cs="Tahoma"/>
          <w:sz w:val="20"/>
          <w:szCs w:val="20"/>
        </w:rPr>
        <w:t xml:space="preserve">ADJUDICACION DIRECTA </w:t>
      </w:r>
      <w:r w:rsidRPr="008B1B65">
        <w:rPr>
          <w:rFonts w:ascii="Tahoma" w:hAnsi="Tahoma" w:cs="Tahoma"/>
          <w:sz w:val="20"/>
          <w:szCs w:val="20"/>
        </w:rPr>
        <w:t xml:space="preserve"> No.______________________________, MANIFIESTO BAJO PROTESTA DE DECIR VERDAD  LO SIGUIENTE</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jc w:val="both"/>
        <w:rPr>
          <w:rFonts w:ascii="Tahoma" w:hAnsi="Tahoma" w:cs="Tahoma"/>
          <w:sz w:val="20"/>
          <w:szCs w:val="20"/>
        </w:rPr>
      </w:pPr>
      <w:r w:rsidRPr="008B1B65">
        <w:rPr>
          <w:rFonts w:ascii="Tahoma" w:hAnsi="Tahoma" w:cs="Tahoma"/>
          <w:sz w:val="20"/>
          <w:szCs w:val="20"/>
        </w:rPr>
        <w:t xml:space="preserve">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8B1B65">
        <w:rPr>
          <w:rFonts w:ascii="Tahoma" w:hAnsi="Tahoma" w:cs="Tahoma"/>
          <w:bCs/>
          <w:sz w:val="20"/>
          <w:szCs w:val="20"/>
        </w:rPr>
        <w:t xml:space="preserve"> A NIVEL NACIONAL O INTERNACIONAL</w:t>
      </w:r>
      <w:r w:rsidRPr="008B1B65">
        <w:rPr>
          <w:rFonts w:ascii="Tahoma" w:hAnsi="Tahoma" w:cs="Tahoma"/>
          <w:sz w:val="20"/>
          <w:szCs w:val="20"/>
        </w:rPr>
        <w:t>.</w:t>
      </w:r>
    </w:p>
    <w:p w:rsidR="00890B80" w:rsidRPr="008B1B65" w:rsidRDefault="00890B80" w:rsidP="00890B80">
      <w:pPr>
        <w:keepNext/>
        <w:keepLines/>
        <w:numPr>
          <w:ilvl w:val="12"/>
          <w:numId w:val="0"/>
        </w:numPr>
        <w:jc w:val="both"/>
        <w:rPr>
          <w:rFonts w:ascii="Tahoma" w:hAnsi="Tahoma" w:cs="Tahoma"/>
          <w:sz w:val="20"/>
          <w:szCs w:val="20"/>
        </w:rPr>
      </w:pPr>
    </w:p>
    <w:p w:rsidR="00890B80" w:rsidRPr="008B1B65" w:rsidRDefault="00890B80" w:rsidP="00890B80">
      <w:pPr>
        <w:keepNext/>
        <w:keepLines/>
        <w:numPr>
          <w:ilvl w:val="12"/>
          <w:numId w:val="0"/>
        </w:numPr>
        <w:jc w:val="both"/>
        <w:rPr>
          <w:rFonts w:ascii="Tahoma" w:hAnsi="Tahoma" w:cs="Tahoma"/>
          <w:sz w:val="20"/>
          <w:szCs w:val="20"/>
        </w:rPr>
      </w:pPr>
      <w:r w:rsidRPr="008B1B65">
        <w:rPr>
          <w:rFonts w:ascii="Tahoma" w:hAnsi="Tahoma" w:cs="Tahoma"/>
          <w:sz w:val="20"/>
          <w:szCs w:val="20"/>
        </w:rPr>
        <w:t>POR LO ANTERIOR, MANIFIESTO EN ESTE ACTO, QUE NO SE ENCUENTRA EN NINGUNO DE LOS SUPUESTOS DE INFRACCIÓN A LA LEY FEDERAL DE DERECHOS DE AUTOR, NI A LA LEY DE LA PROPIEDAD INDUSTRIAL.</w:t>
      </w:r>
    </w:p>
    <w:p w:rsidR="00890B80" w:rsidRPr="008B1B65" w:rsidRDefault="00890B80" w:rsidP="00890B80">
      <w:pPr>
        <w:keepNext/>
        <w:keepLines/>
        <w:numPr>
          <w:ilvl w:val="12"/>
          <w:numId w:val="0"/>
        </w:numPr>
        <w:jc w:val="both"/>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8B1B65">
        <w:rPr>
          <w:rFonts w:ascii="Tahoma" w:hAnsi="Tahoma" w:cs="Tahoma"/>
          <w:bCs/>
          <w:sz w:val="20"/>
          <w:szCs w:val="20"/>
        </w:rPr>
        <w:t xml:space="preserve"> RESPONSABILIDAD DE CARÁCTER CIVIL, MERCANTIL, PENAL O ADMINISTRATIVA QUE, EN SU CASO, SE OCASIONE</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 xml:space="preserve">(NOMBRE Y FIRMA)  </w:t>
      </w:r>
    </w:p>
    <w:p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(DEL REPRESENTANTE LEGAL).</w:t>
      </w:r>
    </w:p>
    <w:p w:rsidR="00890B80" w:rsidRPr="008B1B65" w:rsidRDefault="00890B80" w:rsidP="00890B80">
      <w:pPr>
        <w:jc w:val="both"/>
        <w:rPr>
          <w:rFonts w:ascii="Tahoma" w:hAnsi="Tahoma" w:cs="Tahoma"/>
          <w:sz w:val="20"/>
          <w:szCs w:val="20"/>
        </w:rPr>
      </w:pPr>
    </w:p>
    <w:p w:rsidR="00890B80" w:rsidRPr="008B1B65" w:rsidRDefault="00890B80" w:rsidP="00890B80">
      <w:pPr>
        <w:pStyle w:val="Ttulo2"/>
        <w:jc w:val="center"/>
        <w:rPr>
          <w:rFonts w:ascii="Tahoma" w:hAnsi="Tahoma" w:cs="Tahoma"/>
          <w:i w:val="0"/>
          <w:sz w:val="22"/>
        </w:rPr>
      </w:pPr>
      <w:r w:rsidRPr="008B1B65">
        <w:rPr>
          <w:rFonts w:ascii="Tahoma" w:hAnsi="Tahoma" w:cs="Tahoma"/>
          <w:i w:val="0"/>
          <w:sz w:val="22"/>
        </w:rPr>
        <w:lastRenderedPageBreak/>
        <w:t>ANEXO NÚMERO 8 (OCHO)</w:t>
      </w:r>
    </w:p>
    <w:p w:rsidR="00890B80" w:rsidRPr="008B1B65" w:rsidRDefault="00890B80" w:rsidP="00890B80">
      <w:pPr>
        <w:rPr>
          <w:rFonts w:ascii="Tahoma" w:hAnsi="Tahoma" w:cs="Tahoma"/>
          <w:sz w:val="20"/>
          <w:szCs w:val="20"/>
        </w:rPr>
      </w:pPr>
    </w:p>
    <w:p w:rsidR="00B16B08" w:rsidRDefault="00B16B08" w:rsidP="00B16B08">
      <w:pPr>
        <w:ind w:left="-142"/>
        <w:jc w:val="center"/>
        <w:rPr>
          <w:rFonts w:ascii="Arial" w:hAnsi="Arial" w:cs="Arial"/>
          <w:sz w:val="22"/>
          <w:szCs w:val="22"/>
        </w:rPr>
      </w:pPr>
      <w:r w:rsidRPr="00E25454">
        <w:rPr>
          <w:rFonts w:ascii="Arial" w:hAnsi="Arial" w:cs="Arial"/>
          <w:sz w:val="22"/>
          <w:szCs w:val="22"/>
        </w:rPr>
        <w:t xml:space="preserve">PREFERENTEMENTE EN PAPEL MEMBRETADO DEL </w:t>
      </w:r>
      <w:r>
        <w:rPr>
          <w:rFonts w:ascii="Arial" w:hAnsi="Arial" w:cs="Arial"/>
          <w:sz w:val="22"/>
          <w:szCs w:val="22"/>
        </w:rPr>
        <w:t>FABRICANTE</w:t>
      </w:r>
    </w:p>
    <w:p w:rsidR="00B16B08" w:rsidRPr="00E25454" w:rsidRDefault="00B16B08" w:rsidP="00B16B08">
      <w:pPr>
        <w:ind w:left="-142"/>
        <w:jc w:val="center"/>
        <w:rPr>
          <w:rFonts w:ascii="Arial" w:hAnsi="Arial" w:cs="Arial"/>
          <w:sz w:val="22"/>
          <w:szCs w:val="22"/>
        </w:rPr>
      </w:pPr>
    </w:p>
    <w:p w:rsidR="004D4A29" w:rsidRPr="00B61865" w:rsidRDefault="004D4A29" w:rsidP="004D4A29">
      <w:pPr>
        <w:spacing w:after="101"/>
        <w:ind w:firstLine="288"/>
        <w:jc w:val="center"/>
        <w:rPr>
          <w:rFonts w:ascii="Verdana" w:hAnsi="Verdana"/>
          <w:sz w:val="18"/>
          <w:szCs w:val="18"/>
          <w:lang w:eastAsia="es-MX"/>
        </w:rPr>
      </w:pPr>
      <w:r w:rsidRPr="00B61865">
        <w:rPr>
          <w:rFonts w:ascii="Arial" w:hAnsi="Arial" w:cs="Arial"/>
          <w:b/>
          <w:bCs/>
          <w:sz w:val="18"/>
          <w:szCs w:val="18"/>
          <w:lang w:eastAsia="es-MX"/>
        </w:rPr>
        <w:t>EJEMPLO DE FORMATO PARA LA MANIFESTACION QUE DEBERAN PRESENTAR LOS</w:t>
      </w:r>
      <w:r w:rsidRPr="00B61865">
        <w:rPr>
          <w:rFonts w:ascii="Verdana" w:hAnsi="Verdana"/>
          <w:sz w:val="18"/>
          <w:szCs w:val="18"/>
          <w:lang w:eastAsia="es-MX"/>
        </w:rPr>
        <w:br/>
      </w:r>
      <w:r w:rsidRPr="00B61865">
        <w:rPr>
          <w:rFonts w:ascii="Arial" w:hAnsi="Arial" w:cs="Arial"/>
          <w:b/>
          <w:bCs/>
          <w:sz w:val="18"/>
          <w:szCs w:val="18"/>
          <w:lang w:eastAsia="es-MX"/>
        </w:rPr>
        <w:t>PROVEEDORES QUE PARTICIPEN EN LICITACIONES PUBLICAS INTERNACIONALES BAJO LA</w:t>
      </w:r>
      <w:r w:rsidRPr="00B61865">
        <w:rPr>
          <w:rFonts w:ascii="Verdana" w:hAnsi="Verdana"/>
          <w:sz w:val="18"/>
          <w:szCs w:val="18"/>
          <w:lang w:eastAsia="es-MX"/>
        </w:rPr>
        <w:br/>
      </w:r>
      <w:r w:rsidRPr="00B61865">
        <w:rPr>
          <w:rFonts w:ascii="Arial" w:hAnsi="Arial" w:cs="Arial"/>
          <w:b/>
          <w:bCs/>
          <w:sz w:val="18"/>
          <w:szCs w:val="18"/>
          <w:lang w:eastAsia="es-MX"/>
        </w:rPr>
        <w:t>COBERTURA DE TRATADOS PARA LA CONTRATACION DE SERVICIOS, Y DAR CUMPLIMIENTO A LO DISPUESTO EN LA REGLA 5.3 DE</w:t>
      </w:r>
      <w:r w:rsidRPr="00B61865">
        <w:rPr>
          <w:rFonts w:ascii="Verdana" w:hAnsi="Verdana"/>
          <w:sz w:val="18"/>
          <w:szCs w:val="18"/>
          <w:lang w:eastAsia="es-MX"/>
        </w:rPr>
        <w:br/>
      </w:r>
      <w:r w:rsidRPr="00B61865">
        <w:rPr>
          <w:rFonts w:ascii="Arial" w:hAnsi="Arial" w:cs="Arial"/>
          <w:b/>
          <w:bCs/>
          <w:sz w:val="18"/>
          <w:szCs w:val="18"/>
          <w:lang w:eastAsia="es-MX"/>
        </w:rPr>
        <w:t>ESTE INSTRUMENTO</w:t>
      </w:r>
    </w:p>
    <w:p w:rsidR="004D4A29" w:rsidRPr="00B61865" w:rsidRDefault="004D4A29" w:rsidP="004D4A29">
      <w:pPr>
        <w:spacing w:after="101"/>
        <w:ind w:firstLine="288"/>
        <w:jc w:val="right"/>
        <w:rPr>
          <w:rFonts w:ascii="Verdana" w:hAnsi="Verdana"/>
          <w:sz w:val="18"/>
          <w:szCs w:val="18"/>
          <w:lang w:eastAsia="es-MX"/>
        </w:rPr>
      </w:pPr>
      <w:r w:rsidRPr="00B61865">
        <w:rPr>
          <w:rFonts w:ascii="Arial" w:hAnsi="Arial" w:cs="Arial"/>
          <w:sz w:val="18"/>
          <w:szCs w:val="18"/>
          <w:lang w:eastAsia="es-MX"/>
        </w:rPr>
        <w:t xml:space="preserve">____ </w:t>
      </w:r>
      <w:proofErr w:type="gramStart"/>
      <w:r w:rsidRPr="00B61865">
        <w:rPr>
          <w:rFonts w:ascii="Arial" w:hAnsi="Arial" w:cs="Arial"/>
          <w:sz w:val="18"/>
          <w:szCs w:val="18"/>
          <w:lang w:eastAsia="es-MX"/>
        </w:rPr>
        <w:t>de</w:t>
      </w:r>
      <w:proofErr w:type="gramEnd"/>
      <w:r w:rsidRPr="00B61865">
        <w:rPr>
          <w:rFonts w:ascii="Arial" w:hAnsi="Arial" w:cs="Arial"/>
          <w:sz w:val="18"/>
          <w:szCs w:val="18"/>
          <w:lang w:eastAsia="es-MX"/>
        </w:rPr>
        <w:t xml:space="preserve"> _______________ </w:t>
      </w:r>
      <w:proofErr w:type="spellStart"/>
      <w:r w:rsidRPr="00B61865">
        <w:rPr>
          <w:rFonts w:ascii="Arial" w:hAnsi="Arial" w:cs="Arial"/>
          <w:sz w:val="18"/>
          <w:szCs w:val="18"/>
          <w:lang w:eastAsia="es-MX"/>
        </w:rPr>
        <w:t>de</w:t>
      </w:r>
      <w:proofErr w:type="spellEnd"/>
      <w:r w:rsidRPr="00B61865">
        <w:rPr>
          <w:rFonts w:ascii="Arial" w:hAnsi="Arial" w:cs="Arial"/>
          <w:sz w:val="18"/>
          <w:szCs w:val="18"/>
          <w:lang w:eastAsia="es-MX"/>
        </w:rPr>
        <w:t xml:space="preserve"> ______ (1)</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_______</w:t>
      </w:r>
      <w:proofErr w:type="gramStart"/>
      <w:r w:rsidRPr="00B61865">
        <w:rPr>
          <w:rFonts w:ascii="Arial" w:hAnsi="Arial" w:cs="Arial"/>
          <w:sz w:val="18"/>
          <w:szCs w:val="18"/>
          <w:lang w:eastAsia="es-MX"/>
        </w:rPr>
        <w:t>_(</w:t>
      </w:r>
      <w:proofErr w:type="gramEnd"/>
      <w:r w:rsidRPr="00B61865">
        <w:rPr>
          <w:rFonts w:ascii="Arial" w:hAnsi="Arial" w:cs="Arial"/>
          <w:sz w:val="18"/>
          <w:szCs w:val="18"/>
          <w:lang w:eastAsia="es-MX"/>
        </w:rPr>
        <w:t>2)____________</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PRESENTE</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Me refiero al procedimiento ________</w:t>
      </w:r>
      <w:proofErr w:type="gramStart"/>
      <w:r w:rsidRPr="00B61865">
        <w:rPr>
          <w:rFonts w:ascii="Arial" w:hAnsi="Arial" w:cs="Arial"/>
          <w:sz w:val="18"/>
          <w:szCs w:val="18"/>
          <w:lang w:eastAsia="es-MX"/>
        </w:rPr>
        <w:t>_(</w:t>
      </w:r>
      <w:proofErr w:type="gramEnd"/>
      <w:r w:rsidRPr="00B61865">
        <w:rPr>
          <w:rFonts w:ascii="Arial" w:hAnsi="Arial" w:cs="Arial"/>
          <w:sz w:val="18"/>
          <w:szCs w:val="18"/>
          <w:lang w:eastAsia="es-MX"/>
        </w:rPr>
        <w:t>3)_________ No._____(4)____ en el que mi representada, la empresa __________________(5)_____________participa a través de la presente propuesta.</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Sobre el particular, y en los términos de lo previsto en las "</w:t>
      </w:r>
      <w:r w:rsidRPr="00B61865">
        <w:rPr>
          <w:rFonts w:ascii="Arial" w:hAnsi="Arial" w:cs="Arial"/>
          <w:i/>
          <w:iCs/>
          <w:sz w:val="18"/>
          <w:szCs w:val="18"/>
          <w:lang w:eastAsia="es-MX"/>
        </w:rPr>
        <w:t>Reglas para la celebración de licitaciones públicas internacionales bajo la cobertura de tratados de libre comercio suscritos por los Estados Unidos Mexicanos"</w:t>
      </w:r>
      <w:r w:rsidRPr="00B61865">
        <w:rPr>
          <w:rFonts w:ascii="Arial" w:hAnsi="Arial" w:cs="Arial"/>
          <w:sz w:val="18"/>
          <w:szCs w:val="18"/>
          <w:lang w:eastAsia="es-MX"/>
        </w:rPr>
        <w:t xml:space="preserve">, para </w:t>
      </w:r>
      <w:r>
        <w:rPr>
          <w:rFonts w:ascii="Arial" w:hAnsi="Arial" w:cs="Arial"/>
          <w:sz w:val="18"/>
          <w:szCs w:val="18"/>
          <w:lang w:eastAsia="es-MX"/>
        </w:rPr>
        <w:t>la contratación de servicios</w:t>
      </w:r>
      <w:r w:rsidRPr="00B61865">
        <w:rPr>
          <w:rFonts w:ascii="Arial" w:hAnsi="Arial" w:cs="Arial"/>
          <w:sz w:val="18"/>
          <w:szCs w:val="18"/>
          <w:lang w:eastAsia="es-MX"/>
        </w:rPr>
        <w:t>, de conformidad con las disposiciones establecidas en los capítulos de compras del sector público de los tratados de libre comercio, el que suscribe manifiesta bajo protesta de decir verdad, que es pro</w:t>
      </w:r>
      <w:r>
        <w:rPr>
          <w:rFonts w:ascii="Arial" w:hAnsi="Arial" w:cs="Arial"/>
          <w:sz w:val="18"/>
          <w:szCs w:val="18"/>
          <w:lang w:eastAsia="es-MX"/>
        </w:rPr>
        <w:t>veedor de servicios</w:t>
      </w:r>
      <w:r w:rsidRPr="00B61865">
        <w:rPr>
          <w:rFonts w:ascii="Arial" w:hAnsi="Arial" w:cs="Arial"/>
          <w:sz w:val="18"/>
          <w:szCs w:val="18"/>
          <w:lang w:eastAsia="es-MX"/>
        </w:rPr>
        <w:t xml:space="preserve"> de nacionalidad ___(6)____, país que es parte del tratado de libre comercio _____(7)______ que contiene un título o capítulo vigente en materia de compras del sector público, incluido expresamente en la </w:t>
      </w:r>
      <w:r w:rsidR="003A19FE" w:rsidRPr="003A19FE">
        <w:rPr>
          <w:rFonts w:ascii="Arial" w:hAnsi="Arial" w:cs="Arial"/>
          <w:sz w:val="18"/>
          <w:szCs w:val="18"/>
          <w:lang w:eastAsia="es-MX"/>
        </w:rPr>
        <w:t xml:space="preserve">invitación </w:t>
      </w:r>
      <w:r w:rsidRPr="00B61865">
        <w:rPr>
          <w:rFonts w:ascii="Arial" w:hAnsi="Arial" w:cs="Arial"/>
          <w:sz w:val="18"/>
          <w:szCs w:val="18"/>
          <w:lang w:eastAsia="es-MX"/>
        </w:rPr>
        <w:t>y acredito dicha nacionalidad mediante la presentación de ____(8)___.</w:t>
      </w:r>
    </w:p>
    <w:tbl>
      <w:tblPr>
        <w:tblW w:w="5000" w:type="pct"/>
        <w:tblCellMar>
          <w:top w:w="15" w:type="dxa"/>
          <w:left w:w="15" w:type="dxa"/>
          <w:bottom w:w="15" w:type="dxa"/>
          <w:right w:w="15" w:type="dxa"/>
        </w:tblCellMar>
        <w:tblLook w:val="04A0" w:firstRow="1" w:lastRow="0" w:firstColumn="1" w:lastColumn="0" w:noHBand="0" w:noVBand="1"/>
      </w:tblPr>
      <w:tblGrid>
        <w:gridCol w:w="10226"/>
      </w:tblGrid>
      <w:tr w:rsidR="004D4A29" w:rsidRPr="00B61865" w:rsidTr="004D4A29">
        <w:trPr>
          <w:trHeight w:val="987"/>
        </w:trPr>
        <w:tc>
          <w:tcPr>
            <w:tcW w:w="4490" w:type="dxa"/>
            <w:tcMar>
              <w:top w:w="15" w:type="dxa"/>
              <w:left w:w="70" w:type="dxa"/>
              <w:bottom w:w="15" w:type="dxa"/>
              <w:right w:w="70" w:type="dxa"/>
            </w:tcMar>
            <w:hideMark/>
          </w:tcPr>
          <w:p w:rsidR="004D4A29" w:rsidRPr="00B61865" w:rsidRDefault="004D4A29" w:rsidP="00CB23AC">
            <w:pPr>
              <w:spacing w:after="101"/>
              <w:jc w:val="center"/>
              <w:rPr>
                <w:rFonts w:ascii="Verdana" w:hAnsi="Verdana"/>
                <w:color w:val="000000"/>
                <w:sz w:val="18"/>
                <w:szCs w:val="18"/>
                <w:lang w:eastAsia="es-MX"/>
              </w:rPr>
            </w:pPr>
            <w:r w:rsidRPr="00B61865">
              <w:rPr>
                <w:rFonts w:ascii="Arial" w:hAnsi="Arial" w:cs="Arial"/>
                <w:color w:val="000000"/>
                <w:sz w:val="18"/>
                <w:szCs w:val="18"/>
                <w:lang w:eastAsia="es-MX"/>
              </w:rPr>
              <w:t>ATENTAMENTE</w:t>
            </w:r>
          </w:p>
          <w:p w:rsidR="004D4A29" w:rsidRPr="00B61865" w:rsidRDefault="004D4A29" w:rsidP="00CB23AC">
            <w:pPr>
              <w:spacing w:after="101"/>
              <w:jc w:val="center"/>
              <w:rPr>
                <w:rFonts w:ascii="Verdana" w:hAnsi="Verdana"/>
                <w:color w:val="000000"/>
                <w:sz w:val="18"/>
                <w:szCs w:val="18"/>
                <w:lang w:eastAsia="es-MX"/>
              </w:rPr>
            </w:pPr>
            <w:r w:rsidRPr="00B61865">
              <w:rPr>
                <w:rFonts w:ascii="Arial" w:hAnsi="Arial" w:cs="Arial"/>
                <w:color w:val="000000"/>
                <w:sz w:val="18"/>
                <w:szCs w:val="18"/>
                <w:lang w:eastAsia="es-MX"/>
              </w:rPr>
              <w:t>____________(9)_____________</w:t>
            </w:r>
          </w:p>
        </w:tc>
      </w:tr>
    </w:tbl>
    <w:p w:rsidR="004D4A29" w:rsidRPr="00B61865" w:rsidRDefault="004D4A29" w:rsidP="004D4A29">
      <w:pPr>
        <w:spacing w:after="101"/>
        <w:jc w:val="both"/>
        <w:rPr>
          <w:rFonts w:ascii="Verdana" w:hAnsi="Verdana"/>
          <w:sz w:val="18"/>
          <w:szCs w:val="18"/>
          <w:lang w:eastAsia="es-MX"/>
        </w:rPr>
      </w:pPr>
      <w:r w:rsidRPr="00B61865">
        <w:rPr>
          <w:rFonts w:ascii="Arial" w:hAnsi="Arial" w:cs="Arial"/>
          <w:b/>
          <w:bCs/>
          <w:sz w:val="18"/>
          <w:szCs w:val="18"/>
          <w:lang w:eastAsia="es-MX"/>
        </w:rPr>
        <w:t>INSTRUCTIVO PARA EL LLENADO DEL FORMATO PARA LA MANIFESTACION QUE DEBERAN</w:t>
      </w:r>
      <w:r w:rsidRPr="00B61865">
        <w:rPr>
          <w:rFonts w:ascii="Verdana" w:hAnsi="Verdana"/>
          <w:sz w:val="18"/>
          <w:szCs w:val="18"/>
          <w:lang w:eastAsia="es-MX"/>
        </w:rPr>
        <w:br/>
      </w:r>
      <w:r w:rsidRPr="00B61865">
        <w:rPr>
          <w:rFonts w:ascii="Arial" w:hAnsi="Arial" w:cs="Arial"/>
          <w:b/>
          <w:bCs/>
          <w:sz w:val="18"/>
          <w:szCs w:val="18"/>
          <w:lang w:eastAsia="es-MX"/>
        </w:rPr>
        <w:t>PRESENTAR LOS PROVEEDORES QUE PARTICIPEN EN LICITACIONES PUBLICAS</w:t>
      </w:r>
      <w:r w:rsidRPr="00B61865">
        <w:rPr>
          <w:rFonts w:ascii="Verdana" w:hAnsi="Verdana"/>
          <w:sz w:val="18"/>
          <w:szCs w:val="18"/>
          <w:lang w:eastAsia="es-MX"/>
        </w:rPr>
        <w:br/>
      </w:r>
      <w:r w:rsidRPr="00B61865">
        <w:rPr>
          <w:rFonts w:ascii="Arial" w:hAnsi="Arial" w:cs="Arial"/>
          <w:b/>
          <w:bCs/>
          <w:sz w:val="18"/>
          <w:szCs w:val="18"/>
          <w:lang w:eastAsia="es-MX"/>
        </w:rPr>
        <w:t>INTERNACIONALES BAJO LA COBERTURA DE TRATADOS PARA LA CONTRATACION DE</w:t>
      </w:r>
      <w:r w:rsidRPr="00B61865">
        <w:rPr>
          <w:rFonts w:ascii="Verdana" w:hAnsi="Verdana"/>
          <w:sz w:val="18"/>
          <w:szCs w:val="18"/>
          <w:lang w:eastAsia="es-MX"/>
        </w:rPr>
        <w:br/>
      </w:r>
      <w:r w:rsidRPr="00B61865">
        <w:rPr>
          <w:rFonts w:ascii="Arial" w:hAnsi="Arial" w:cs="Arial"/>
          <w:b/>
          <w:bCs/>
          <w:sz w:val="18"/>
          <w:szCs w:val="18"/>
          <w:lang w:eastAsia="es-MX"/>
        </w:rPr>
        <w:t>SERVICIOS/SERVICIOS DE CONSTRUCCION, Y DAR CUMPLIMIENTO A LO DISPUESTO EN LA REGLA</w:t>
      </w:r>
      <w:r w:rsidRPr="00B61865">
        <w:rPr>
          <w:rFonts w:ascii="Verdana" w:hAnsi="Verdana"/>
          <w:sz w:val="18"/>
          <w:szCs w:val="18"/>
          <w:lang w:eastAsia="es-MX"/>
        </w:rPr>
        <w:br/>
      </w:r>
      <w:r w:rsidRPr="00B61865">
        <w:rPr>
          <w:rFonts w:ascii="Arial" w:hAnsi="Arial" w:cs="Arial"/>
          <w:b/>
          <w:bCs/>
          <w:sz w:val="18"/>
          <w:szCs w:val="18"/>
          <w:lang w:eastAsia="es-MX"/>
        </w:rPr>
        <w:t>5.3 DE ESTE INSTRUMENTO</w:t>
      </w:r>
    </w:p>
    <w:tbl>
      <w:tblPr>
        <w:tblW w:w="5000" w:type="pct"/>
        <w:tblCellMar>
          <w:top w:w="15" w:type="dxa"/>
          <w:left w:w="15" w:type="dxa"/>
          <w:bottom w:w="15" w:type="dxa"/>
          <w:right w:w="15" w:type="dxa"/>
        </w:tblCellMar>
        <w:tblLook w:val="04A0" w:firstRow="1" w:lastRow="0" w:firstColumn="1" w:lastColumn="0" w:noHBand="0" w:noVBand="1"/>
      </w:tblPr>
      <w:tblGrid>
        <w:gridCol w:w="1800"/>
        <w:gridCol w:w="8430"/>
      </w:tblGrid>
      <w:tr w:rsidR="004D4A29" w:rsidRPr="00B61865" w:rsidTr="00CB23AC">
        <w:trPr>
          <w:trHeight w:val="370"/>
        </w:trPr>
        <w:tc>
          <w:tcPr>
            <w:tcW w:w="15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b/>
                <w:bCs/>
                <w:color w:val="000000"/>
                <w:sz w:val="18"/>
                <w:szCs w:val="18"/>
                <w:lang w:eastAsia="es-MX"/>
              </w:rPr>
              <w:t>NUMERO</w:t>
            </w:r>
          </w:p>
        </w:tc>
        <w:tc>
          <w:tcPr>
            <w:tcW w:w="71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b/>
                <w:bCs/>
                <w:color w:val="000000"/>
                <w:sz w:val="18"/>
                <w:szCs w:val="18"/>
                <w:lang w:eastAsia="es-MX"/>
              </w:rPr>
              <w:t>DESCRIPCION</w:t>
            </w:r>
          </w:p>
        </w:tc>
      </w:tr>
      <w:tr w:rsidR="004D4A29" w:rsidRPr="00B61865" w:rsidTr="004D4A29">
        <w:trPr>
          <w:trHeight w:val="10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1</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Señalar la fecha de suscripción del documento.</w:t>
            </w:r>
          </w:p>
        </w:tc>
      </w:tr>
      <w:tr w:rsidR="004D4A29" w:rsidRPr="00B61865" w:rsidTr="004D4A29">
        <w:trPr>
          <w:trHeight w:val="13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2</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Anotar el nombre de la dependencia o entidad convocante.</w:t>
            </w:r>
          </w:p>
        </w:tc>
      </w:tr>
      <w:tr w:rsidR="004D4A29" w:rsidRPr="00B61865" w:rsidTr="004D4A29">
        <w:trPr>
          <w:trHeight w:val="311"/>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3</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A3F4B">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Precisar el procedimiento de contratación de que se trate, </w:t>
            </w:r>
            <w:r w:rsidR="004A3F4B" w:rsidRPr="004A3F4B">
              <w:rPr>
                <w:rFonts w:ascii="Arial" w:hAnsi="Arial" w:cs="Arial"/>
                <w:color w:val="000000"/>
                <w:sz w:val="18"/>
                <w:szCs w:val="18"/>
                <w:lang w:eastAsia="es-MX"/>
              </w:rPr>
              <w:t>adjudicación</w:t>
            </w:r>
            <w:r w:rsidRPr="00B61865">
              <w:rPr>
                <w:rFonts w:ascii="Arial" w:hAnsi="Arial" w:cs="Arial"/>
                <w:color w:val="000000"/>
                <w:sz w:val="18"/>
                <w:szCs w:val="18"/>
                <w:lang w:eastAsia="es-MX"/>
              </w:rPr>
              <w:t xml:space="preserve"> </w:t>
            </w:r>
            <w:r w:rsidR="004A3F4B">
              <w:rPr>
                <w:rFonts w:ascii="Arial" w:hAnsi="Arial" w:cs="Arial"/>
                <w:color w:val="000000"/>
                <w:sz w:val="18"/>
                <w:szCs w:val="18"/>
                <w:lang w:eastAsia="es-MX"/>
              </w:rPr>
              <w:t>directa</w:t>
            </w:r>
            <w:r w:rsidRPr="00B61865">
              <w:rPr>
                <w:rFonts w:ascii="Arial" w:hAnsi="Arial" w:cs="Arial"/>
                <w:color w:val="000000"/>
                <w:sz w:val="18"/>
                <w:szCs w:val="18"/>
                <w:lang w:eastAsia="es-MX"/>
              </w:rPr>
              <w:t xml:space="preserve"> o invitación a cuando menos tres personas.</w:t>
            </w:r>
          </w:p>
        </w:tc>
      </w:tr>
      <w:tr w:rsidR="004D4A29" w:rsidRPr="00B61865" w:rsidTr="004D4A29">
        <w:trPr>
          <w:trHeight w:val="14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4</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Indicar el número de </w:t>
            </w:r>
            <w:r w:rsidR="004A3F4B" w:rsidRPr="004A3F4B">
              <w:rPr>
                <w:rFonts w:ascii="Arial" w:hAnsi="Arial" w:cs="Arial"/>
                <w:color w:val="000000"/>
                <w:sz w:val="18"/>
                <w:szCs w:val="18"/>
                <w:lang w:eastAsia="es-MX"/>
              </w:rPr>
              <w:t>adjudicación</w:t>
            </w:r>
            <w:r w:rsidRPr="00B61865">
              <w:rPr>
                <w:rFonts w:ascii="Arial" w:hAnsi="Arial" w:cs="Arial"/>
                <w:color w:val="000000"/>
                <w:sz w:val="18"/>
                <w:szCs w:val="18"/>
                <w:lang w:eastAsia="es-MX"/>
              </w:rPr>
              <w:t xml:space="preserve"> respectivo.</w:t>
            </w:r>
          </w:p>
        </w:tc>
      </w:tr>
      <w:tr w:rsidR="004D4A29" w:rsidRPr="00B61865" w:rsidTr="004D4A29">
        <w:trPr>
          <w:trHeight w:val="165"/>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5</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Citar el nombre o razón social o denominación de la empresa </w:t>
            </w:r>
            <w:r w:rsidR="002A2BBE" w:rsidRPr="002A2BBE">
              <w:rPr>
                <w:rFonts w:ascii="Arial" w:hAnsi="Arial" w:cs="Arial"/>
                <w:color w:val="000000"/>
                <w:sz w:val="18"/>
                <w:szCs w:val="18"/>
                <w:lang w:eastAsia="es-MX"/>
              </w:rPr>
              <w:t>participante</w:t>
            </w:r>
            <w:r w:rsidRPr="00B61865">
              <w:rPr>
                <w:rFonts w:ascii="Arial" w:hAnsi="Arial" w:cs="Arial"/>
                <w:color w:val="000000"/>
                <w:sz w:val="18"/>
                <w:szCs w:val="18"/>
                <w:lang w:eastAsia="es-MX"/>
              </w:rPr>
              <w:t>.</w:t>
            </w:r>
          </w:p>
        </w:tc>
      </w:tr>
      <w:tr w:rsidR="004D4A29" w:rsidRPr="00B61865" w:rsidTr="004D4A29">
        <w:trPr>
          <w:trHeight w:val="19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6</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Señalar la nacionalidad de la empresa proveedora de los servicios/servicios de construcción.</w:t>
            </w:r>
          </w:p>
        </w:tc>
      </w:tr>
      <w:tr w:rsidR="004D4A29" w:rsidRPr="00B61865" w:rsidTr="004D4A29">
        <w:trPr>
          <w:trHeight w:val="88"/>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7</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Indicar el tratado bajo cuya cobertura se realiza el procedimiento de contratación.</w:t>
            </w:r>
          </w:p>
        </w:tc>
      </w:tr>
      <w:tr w:rsidR="004D4A29" w:rsidRPr="00B61865" w:rsidTr="004D4A29">
        <w:trPr>
          <w:trHeight w:val="119"/>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8</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Señalar el documento oficial mediante el cual acredita su nacionalidad.</w:t>
            </w:r>
          </w:p>
        </w:tc>
      </w:tr>
      <w:tr w:rsidR="004D4A29" w:rsidRPr="00B61865" w:rsidTr="004D4A29">
        <w:trPr>
          <w:trHeight w:val="151"/>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9</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Anotar el nombre y firma del representante de la empresa </w:t>
            </w:r>
            <w:r w:rsidR="002A2BBE" w:rsidRPr="002A2BBE">
              <w:rPr>
                <w:rFonts w:ascii="Arial" w:hAnsi="Arial" w:cs="Arial"/>
                <w:color w:val="000000"/>
                <w:sz w:val="18"/>
                <w:szCs w:val="18"/>
                <w:lang w:eastAsia="es-MX"/>
              </w:rPr>
              <w:t>participante</w:t>
            </w:r>
            <w:r w:rsidRPr="00B61865">
              <w:rPr>
                <w:rFonts w:ascii="Arial" w:hAnsi="Arial" w:cs="Arial"/>
                <w:color w:val="000000"/>
                <w:sz w:val="18"/>
                <w:szCs w:val="18"/>
                <w:lang w:eastAsia="es-MX"/>
              </w:rPr>
              <w:t>.</w:t>
            </w:r>
          </w:p>
        </w:tc>
      </w:tr>
    </w:tbl>
    <w:p w:rsidR="004D4A29" w:rsidRPr="00B61865" w:rsidRDefault="004D4A29" w:rsidP="004D4A29">
      <w:pPr>
        <w:spacing w:after="101"/>
        <w:ind w:firstLine="288"/>
        <w:jc w:val="both"/>
        <w:rPr>
          <w:rFonts w:ascii="Verdana" w:hAnsi="Verdana"/>
          <w:sz w:val="18"/>
          <w:szCs w:val="18"/>
          <w:lang w:eastAsia="es-MX"/>
        </w:rPr>
      </w:pPr>
      <w:r w:rsidRPr="00B61865">
        <w:rPr>
          <w:rFonts w:ascii="Verdana" w:hAnsi="Verdana"/>
          <w:sz w:val="18"/>
          <w:szCs w:val="18"/>
          <w:lang w:eastAsia="es-MX"/>
        </w:rPr>
        <w:t> </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b/>
          <w:bCs/>
          <w:sz w:val="18"/>
          <w:szCs w:val="18"/>
          <w:lang w:eastAsia="es-MX"/>
        </w:rPr>
        <w:t>NOTA: </w:t>
      </w:r>
      <w:r w:rsidRPr="00B61865">
        <w:rPr>
          <w:rFonts w:ascii="Arial" w:hAnsi="Arial" w:cs="Arial"/>
          <w:sz w:val="18"/>
          <w:szCs w:val="18"/>
          <w:lang w:eastAsia="es-MX"/>
        </w:rPr>
        <w:t xml:space="preserve">Si el </w:t>
      </w:r>
      <w:r w:rsidR="002A2BBE" w:rsidRPr="002A2BBE">
        <w:rPr>
          <w:rFonts w:ascii="Arial" w:hAnsi="Arial" w:cs="Arial"/>
          <w:sz w:val="18"/>
          <w:szCs w:val="18"/>
          <w:lang w:eastAsia="es-MX"/>
        </w:rPr>
        <w:t>participante</w:t>
      </w:r>
      <w:r w:rsidRPr="00B61865">
        <w:rPr>
          <w:rFonts w:ascii="Arial" w:hAnsi="Arial" w:cs="Arial"/>
          <w:sz w:val="18"/>
          <w:szCs w:val="18"/>
          <w:lang w:eastAsia="es-MX"/>
        </w:rPr>
        <w:t xml:space="preserve"> es una persona física, se podrá ajustar el presente formato en su parte conducente.</w:t>
      </w:r>
    </w:p>
    <w:p w:rsidR="00B16B08" w:rsidRDefault="004D4A29" w:rsidP="004D4A29">
      <w:pPr>
        <w:jc w:val="center"/>
        <w:rPr>
          <w:rFonts w:ascii="Arial" w:hAnsi="Arial" w:cs="Arial"/>
          <w:sz w:val="16"/>
          <w:szCs w:val="16"/>
        </w:rPr>
      </w:pPr>
      <w:r w:rsidRPr="00B61865">
        <w:rPr>
          <w:rFonts w:ascii="Arial" w:hAnsi="Arial" w:cs="Arial"/>
          <w:sz w:val="18"/>
          <w:szCs w:val="18"/>
          <w:lang w:eastAsia="es-MX"/>
        </w:rPr>
        <w:t>___________________</w:t>
      </w:r>
    </w:p>
    <w:p w:rsidR="004465EF" w:rsidRDefault="004465EF" w:rsidP="00B16B08">
      <w:pPr>
        <w:spacing w:after="60" w:line="200" w:lineRule="exact"/>
        <w:ind w:firstLine="288"/>
        <w:jc w:val="center"/>
        <w:rPr>
          <w:rFonts w:ascii="Tahoma" w:hAnsi="Tahoma" w:cs="Tahoma"/>
          <w:b/>
          <w:sz w:val="22"/>
          <w:lang w:val="pt-BR"/>
        </w:rPr>
      </w:pPr>
    </w:p>
    <w:p w:rsidR="004D4A29" w:rsidRDefault="004D4A29" w:rsidP="00890B80">
      <w:pPr>
        <w:jc w:val="center"/>
        <w:rPr>
          <w:rFonts w:ascii="Tahoma" w:hAnsi="Tahoma" w:cs="Tahoma"/>
          <w:b/>
          <w:sz w:val="22"/>
          <w:szCs w:val="16"/>
        </w:rPr>
      </w:pPr>
    </w:p>
    <w:p w:rsidR="00890B80" w:rsidRPr="008B1B65" w:rsidRDefault="00890B80" w:rsidP="00890B80">
      <w:pPr>
        <w:jc w:val="center"/>
        <w:rPr>
          <w:rFonts w:ascii="Tahoma" w:hAnsi="Tahoma" w:cs="Tahoma"/>
          <w:b/>
          <w:sz w:val="22"/>
          <w:szCs w:val="16"/>
        </w:rPr>
      </w:pPr>
      <w:r w:rsidRPr="008B1B65">
        <w:rPr>
          <w:rFonts w:ascii="Tahoma" w:hAnsi="Tahoma" w:cs="Tahoma"/>
          <w:b/>
          <w:sz w:val="22"/>
          <w:szCs w:val="16"/>
        </w:rPr>
        <w:lastRenderedPageBreak/>
        <w:t>ANEXO NÚMERO 9 (NUEVE)</w:t>
      </w:r>
    </w:p>
    <w:p w:rsidR="008E2633" w:rsidRPr="00F36D12" w:rsidRDefault="008E2633" w:rsidP="008E2633">
      <w:pPr>
        <w:pStyle w:val="Ttulo"/>
        <w:rPr>
          <w:rFonts w:ascii="Tahoma" w:eastAsia="MS Mincho" w:hAnsi="Tahoma" w:cs="Tahoma"/>
          <w:sz w:val="22"/>
          <w:szCs w:val="16"/>
          <w:lang w:val="es-ES_tradnl" w:eastAsia="en-US"/>
        </w:rPr>
      </w:pPr>
      <w:r w:rsidRPr="00F36D12">
        <w:rPr>
          <w:rFonts w:ascii="Tahoma" w:eastAsia="MS Mincho" w:hAnsi="Tahoma" w:cs="Tahoma"/>
          <w:sz w:val="22"/>
          <w:szCs w:val="16"/>
          <w:lang w:val="es-ES_tradnl" w:eastAsia="en-US"/>
        </w:rPr>
        <w:t>FORMATO PARA FIANZA DE CUMPLIMIENTO DE CONTRATO</w:t>
      </w:r>
    </w:p>
    <w:p w:rsidR="00890B80" w:rsidRPr="008E2633" w:rsidRDefault="00890B80" w:rsidP="00890B80">
      <w:pPr>
        <w:jc w:val="both"/>
        <w:rPr>
          <w:rFonts w:ascii="Tahoma" w:hAnsi="Tahoma" w:cs="Tahoma"/>
          <w:b/>
          <w:sz w:val="22"/>
          <w:szCs w:val="16"/>
        </w:rPr>
      </w:pPr>
    </w:p>
    <w:p w:rsidR="002B3AD1" w:rsidRDefault="002B3AD1" w:rsidP="002B3AD1">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rsidR="002B3AD1" w:rsidRDefault="002B3AD1" w:rsidP="002B3AD1">
      <w:pPr>
        <w:pStyle w:val="Default"/>
        <w:jc w:val="both"/>
        <w:rPr>
          <w:sz w:val="18"/>
          <w:szCs w:val="18"/>
        </w:rPr>
      </w:pPr>
      <w:r>
        <w:rPr>
          <w:b/>
          <w:bCs/>
          <w:sz w:val="18"/>
          <w:szCs w:val="18"/>
        </w:rPr>
        <w:t xml:space="preserve">(Afianzadora o Aseguradora) </w:t>
      </w:r>
    </w:p>
    <w:p w:rsidR="002B3AD1" w:rsidRDefault="002B3AD1" w:rsidP="002B3AD1">
      <w:pPr>
        <w:pStyle w:val="Default"/>
        <w:jc w:val="both"/>
        <w:rPr>
          <w:sz w:val="18"/>
          <w:szCs w:val="18"/>
        </w:rPr>
      </w:pPr>
      <w:r>
        <w:rPr>
          <w:b/>
          <w:bCs/>
          <w:sz w:val="18"/>
          <w:szCs w:val="18"/>
        </w:rPr>
        <w:t xml:space="preserve">Denominación social: </w:t>
      </w:r>
      <w:r>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rsidR="002B3AD1" w:rsidRDefault="002B3AD1" w:rsidP="002B3AD1">
      <w:pPr>
        <w:pStyle w:val="Default"/>
        <w:jc w:val="both"/>
        <w:rPr>
          <w:sz w:val="18"/>
          <w:szCs w:val="18"/>
        </w:rPr>
      </w:pPr>
      <w:r>
        <w:rPr>
          <w:b/>
          <w:bCs/>
          <w:sz w:val="18"/>
          <w:szCs w:val="18"/>
        </w:rPr>
        <w:t xml:space="preserve">Domicilio: </w:t>
      </w:r>
      <w:r>
        <w:rPr>
          <w:b/>
          <w:bCs/>
          <w:sz w:val="18"/>
          <w:szCs w:val="18"/>
          <w:highlight w:val="green"/>
        </w:rPr>
        <w:t>__________________.</w:t>
      </w:r>
      <w:r>
        <w:rPr>
          <w:b/>
          <w:bCs/>
          <w:sz w:val="18"/>
          <w:szCs w:val="18"/>
        </w:rPr>
        <w:t xml:space="preserve"> </w:t>
      </w:r>
    </w:p>
    <w:p w:rsidR="002B3AD1" w:rsidRDefault="002B3AD1" w:rsidP="002B3AD1">
      <w:pPr>
        <w:pStyle w:val="Default"/>
        <w:jc w:val="both"/>
        <w:rPr>
          <w:sz w:val="18"/>
          <w:szCs w:val="18"/>
        </w:rPr>
      </w:pPr>
      <w:r>
        <w:rPr>
          <w:b/>
          <w:bCs/>
          <w:sz w:val="18"/>
          <w:szCs w:val="18"/>
        </w:rPr>
        <w:t xml:space="preserve">Autorización del Gobierno Federal para operar: </w:t>
      </w:r>
      <w:r>
        <w:rPr>
          <w:b/>
          <w:bCs/>
          <w:sz w:val="18"/>
          <w:szCs w:val="18"/>
          <w:highlight w:val="green"/>
        </w:rPr>
        <w:t xml:space="preserve">_________ </w:t>
      </w:r>
      <w:r>
        <w:rPr>
          <w:sz w:val="18"/>
          <w:szCs w:val="18"/>
          <w:highlight w:val="green"/>
        </w:rPr>
        <w:t>(Número de oficio y fecha)</w:t>
      </w:r>
      <w:r>
        <w:rPr>
          <w:sz w:val="18"/>
          <w:szCs w:val="18"/>
        </w:rPr>
        <w:t xml:space="preserve"> </w:t>
      </w:r>
    </w:p>
    <w:p w:rsidR="002B3AD1" w:rsidRDefault="002B3AD1" w:rsidP="002B3AD1">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2B3AD1" w:rsidRDefault="002B3AD1" w:rsidP="002B3AD1">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2B3AD1" w:rsidRDefault="002B3AD1" w:rsidP="002B3AD1">
      <w:pPr>
        <w:pStyle w:val="Default"/>
        <w:jc w:val="both"/>
        <w:rPr>
          <w:sz w:val="18"/>
          <w:szCs w:val="18"/>
        </w:rPr>
      </w:pPr>
      <w:r>
        <w:rPr>
          <w:sz w:val="18"/>
          <w:szCs w:val="18"/>
        </w:rPr>
        <w:t xml:space="preserve">El medio electrónico, por el cual se pueda enviar la fianza a "la Contratante" y a "la Beneficiaria": </w:t>
      </w:r>
      <w:hyperlink r:id="rId17" w:history="1">
        <w:r w:rsidRPr="00F36D12">
          <w:rPr>
            <w:rStyle w:val="Hipervnculo"/>
            <w:rFonts w:eastAsia="MS Gothic"/>
            <w:sz w:val="18"/>
            <w:szCs w:val="18"/>
          </w:rPr>
          <w:t>mayra.gaucin@imss.gob.mx</w:t>
        </w:r>
      </w:hyperlink>
      <w:r>
        <w:rPr>
          <w:sz w:val="18"/>
          <w:szCs w:val="18"/>
        </w:rPr>
        <w:t xml:space="preserve">; </w:t>
      </w:r>
      <w:hyperlink r:id="rId18" w:history="1">
        <w:r w:rsidRPr="00F36D12">
          <w:rPr>
            <w:rStyle w:val="Hipervnculo"/>
            <w:rFonts w:eastAsia="MS Gothic"/>
            <w:sz w:val="18"/>
            <w:szCs w:val="18"/>
          </w:rPr>
          <w:t>adrian.hermosillo@imss.gob.mx</w:t>
        </w:r>
      </w:hyperlink>
      <w:r>
        <w:rPr>
          <w:sz w:val="18"/>
          <w:szCs w:val="18"/>
        </w:rPr>
        <w:t xml:space="preserve">; </w:t>
      </w:r>
      <w:hyperlink r:id="rId19" w:history="1">
        <w:r w:rsidRPr="00F36D12">
          <w:rPr>
            <w:rStyle w:val="Hipervnculo"/>
            <w:rFonts w:eastAsia="MS Gothic"/>
            <w:sz w:val="18"/>
            <w:szCs w:val="18"/>
          </w:rPr>
          <w:t>norma.garciaca@imss.gob.mx</w:t>
        </w:r>
      </w:hyperlink>
      <w:r>
        <w:rPr>
          <w:sz w:val="18"/>
          <w:szCs w:val="18"/>
        </w:rPr>
        <w:t xml:space="preserve">  </w:t>
      </w:r>
    </w:p>
    <w:p w:rsidR="002B3AD1" w:rsidRDefault="002B3AD1" w:rsidP="002B3AD1">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2B3AD1" w:rsidRDefault="002B3AD1" w:rsidP="002B3AD1">
      <w:pPr>
        <w:pStyle w:val="Default"/>
        <w:jc w:val="both"/>
        <w:rPr>
          <w:sz w:val="18"/>
          <w:szCs w:val="18"/>
          <w:highlight w:val="green"/>
        </w:rPr>
      </w:pPr>
      <w:r>
        <w:rPr>
          <w:b/>
          <w:bCs/>
          <w:sz w:val="18"/>
          <w:szCs w:val="18"/>
          <w:highlight w:val="green"/>
        </w:rPr>
        <w:t xml:space="preserve">Nombre o denominación social: _____________________________. </w:t>
      </w:r>
    </w:p>
    <w:p w:rsidR="002B3AD1" w:rsidRDefault="002B3AD1" w:rsidP="002B3AD1">
      <w:pPr>
        <w:pStyle w:val="Default"/>
        <w:jc w:val="both"/>
        <w:rPr>
          <w:sz w:val="18"/>
          <w:szCs w:val="18"/>
          <w:highlight w:val="green"/>
        </w:rPr>
      </w:pPr>
      <w:r>
        <w:rPr>
          <w:b/>
          <w:bCs/>
          <w:sz w:val="18"/>
          <w:szCs w:val="18"/>
          <w:highlight w:val="green"/>
        </w:rPr>
        <w:t xml:space="preserve">RFC: __________. </w:t>
      </w:r>
    </w:p>
    <w:p w:rsidR="002B3AD1" w:rsidRDefault="002B3AD1" w:rsidP="002B3AD1">
      <w:pPr>
        <w:pStyle w:val="Default"/>
        <w:jc w:val="both"/>
        <w:rPr>
          <w:sz w:val="18"/>
          <w:szCs w:val="18"/>
          <w:highlight w:val="green"/>
        </w:rPr>
      </w:pPr>
      <w:r>
        <w:rPr>
          <w:b/>
          <w:bCs/>
          <w:sz w:val="18"/>
          <w:szCs w:val="18"/>
          <w:highlight w:val="green"/>
        </w:rPr>
        <w:t xml:space="preserve">Domicilio: _____________________________. </w:t>
      </w:r>
      <w:r>
        <w:rPr>
          <w:sz w:val="18"/>
          <w:szCs w:val="18"/>
          <w:highlight w:val="green"/>
        </w:rPr>
        <w:t xml:space="preserve">(El mismo que aparezca en el contrato principal) </w:t>
      </w:r>
    </w:p>
    <w:p w:rsidR="002B3AD1" w:rsidRDefault="002B3AD1" w:rsidP="002B3AD1">
      <w:pPr>
        <w:pStyle w:val="Default"/>
        <w:jc w:val="both"/>
        <w:rPr>
          <w:sz w:val="18"/>
          <w:szCs w:val="18"/>
          <w:highlight w:val="green"/>
        </w:rPr>
      </w:pPr>
      <w:r>
        <w:rPr>
          <w:b/>
          <w:bCs/>
          <w:sz w:val="18"/>
          <w:szCs w:val="18"/>
          <w:highlight w:val="green"/>
        </w:rPr>
        <w:t xml:space="preserve">Datos de la póliza: </w:t>
      </w:r>
    </w:p>
    <w:p w:rsidR="002B3AD1" w:rsidRDefault="002B3AD1" w:rsidP="002B3AD1">
      <w:pPr>
        <w:pStyle w:val="Default"/>
        <w:jc w:val="both"/>
        <w:rPr>
          <w:sz w:val="18"/>
          <w:szCs w:val="18"/>
          <w:highlight w:val="green"/>
        </w:rPr>
      </w:pPr>
      <w:r>
        <w:rPr>
          <w:b/>
          <w:bCs/>
          <w:sz w:val="18"/>
          <w:szCs w:val="18"/>
          <w:highlight w:val="green"/>
        </w:rPr>
        <w:t xml:space="preserve">Número: _________________________. </w:t>
      </w:r>
      <w:r>
        <w:rPr>
          <w:sz w:val="18"/>
          <w:szCs w:val="18"/>
          <w:highlight w:val="green"/>
        </w:rPr>
        <w:t xml:space="preserve">(Número asignado por la "Afianzadora" o la "Aseguradora") </w:t>
      </w:r>
    </w:p>
    <w:p w:rsidR="002B3AD1" w:rsidRDefault="002B3AD1" w:rsidP="002B3AD1">
      <w:pPr>
        <w:pStyle w:val="Default"/>
        <w:jc w:val="both"/>
        <w:rPr>
          <w:sz w:val="18"/>
          <w:szCs w:val="18"/>
          <w:highlight w:val="green"/>
        </w:rPr>
      </w:pPr>
      <w:r>
        <w:rPr>
          <w:b/>
          <w:bCs/>
          <w:sz w:val="18"/>
          <w:szCs w:val="18"/>
          <w:highlight w:val="green"/>
        </w:rPr>
        <w:t xml:space="preserve">Monto Afianzado: _________________. </w:t>
      </w:r>
      <w:r>
        <w:rPr>
          <w:sz w:val="18"/>
          <w:szCs w:val="18"/>
          <w:highlight w:val="green"/>
        </w:rPr>
        <w:t xml:space="preserve">(Con letra y número, sin incluir el Impuesto al Valor Agregado). </w:t>
      </w:r>
    </w:p>
    <w:p w:rsidR="002B3AD1" w:rsidRDefault="002B3AD1" w:rsidP="002B3AD1">
      <w:pPr>
        <w:pStyle w:val="Default"/>
        <w:jc w:val="both"/>
        <w:rPr>
          <w:sz w:val="18"/>
          <w:szCs w:val="18"/>
          <w:highlight w:val="green"/>
        </w:rPr>
      </w:pPr>
      <w:r>
        <w:rPr>
          <w:b/>
          <w:bCs/>
          <w:sz w:val="18"/>
          <w:szCs w:val="18"/>
          <w:highlight w:val="green"/>
        </w:rPr>
        <w:t xml:space="preserve">Moneda: _________. </w:t>
      </w:r>
    </w:p>
    <w:p w:rsidR="002B3AD1" w:rsidRDefault="002B3AD1" w:rsidP="002B3AD1">
      <w:pPr>
        <w:pStyle w:val="Default"/>
        <w:jc w:val="both"/>
        <w:rPr>
          <w:sz w:val="18"/>
          <w:szCs w:val="18"/>
        </w:rPr>
      </w:pPr>
      <w:r>
        <w:rPr>
          <w:b/>
          <w:bCs/>
          <w:sz w:val="18"/>
          <w:szCs w:val="18"/>
          <w:highlight w:val="green"/>
        </w:rPr>
        <w:t>Fecha de expedición: ______________.</w:t>
      </w:r>
      <w:r>
        <w:rPr>
          <w:b/>
          <w:bCs/>
          <w:sz w:val="18"/>
          <w:szCs w:val="18"/>
        </w:rPr>
        <w:t xml:space="preserve"> </w:t>
      </w:r>
    </w:p>
    <w:p w:rsidR="002B3AD1" w:rsidRDefault="002B3AD1" w:rsidP="002B3AD1">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2B3AD1" w:rsidRDefault="002B3AD1" w:rsidP="002B3AD1">
      <w:pPr>
        <w:pStyle w:val="Default"/>
        <w:jc w:val="both"/>
        <w:rPr>
          <w:sz w:val="18"/>
          <w:szCs w:val="18"/>
        </w:rPr>
      </w:pPr>
      <w:r>
        <w:rPr>
          <w:b/>
          <w:bCs/>
          <w:sz w:val="18"/>
          <w:szCs w:val="18"/>
        </w:rPr>
        <w:t>Naturaleza de las Obligaciones</w:t>
      </w:r>
      <w:r>
        <w:rPr>
          <w:sz w:val="18"/>
          <w:szCs w:val="18"/>
        </w:rPr>
        <w:t xml:space="preserve">: </w:t>
      </w:r>
      <w:r>
        <w:rPr>
          <w:sz w:val="18"/>
          <w:szCs w:val="18"/>
          <w:highlight w:val="green"/>
        </w:rPr>
        <w:t>____ (Divisible o Indivisible</w:t>
      </w:r>
      <w:r>
        <w:rPr>
          <w:sz w:val="18"/>
          <w:szCs w:val="18"/>
        </w:rPr>
        <w:t xml:space="preserve">, de conformidad con lo estipulado en el contrato). </w:t>
      </w:r>
    </w:p>
    <w:p w:rsidR="002B3AD1" w:rsidRDefault="002B3AD1" w:rsidP="002B3AD1">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2B3AD1" w:rsidRDefault="002B3AD1" w:rsidP="002B3AD1">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2B3AD1" w:rsidRDefault="002B3AD1" w:rsidP="002B3AD1">
      <w:pPr>
        <w:pStyle w:val="Default"/>
        <w:jc w:val="both"/>
        <w:rPr>
          <w:sz w:val="18"/>
          <w:szCs w:val="18"/>
        </w:rPr>
      </w:pPr>
      <w:r>
        <w:rPr>
          <w:b/>
          <w:bCs/>
          <w:sz w:val="18"/>
          <w:szCs w:val="18"/>
        </w:rPr>
        <w:t xml:space="preserve">Datos del contrato o pedido, en lo sucesivo el "Contrato": </w:t>
      </w:r>
    </w:p>
    <w:p w:rsidR="002B3AD1" w:rsidRDefault="002B3AD1" w:rsidP="002B3AD1">
      <w:pPr>
        <w:pStyle w:val="Default"/>
        <w:jc w:val="both"/>
        <w:rPr>
          <w:sz w:val="18"/>
          <w:szCs w:val="18"/>
          <w:highlight w:val="green"/>
        </w:rPr>
      </w:pPr>
      <w:r>
        <w:rPr>
          <w:b/>
          <w:bCs/>
          <w:sz w:val="18"/>
          <w:szCs w:val="18"/>
          <w:highlight w:val="green"/>
        </w:rPr>
        <w:t xml:space="preserve">Número asignado por "la Contratante": _________________. </w:t>
      </w:r>
    </w:p>
    <w:p w:rsidR="002B3AD1" w:rsidRDefault="002B3AD1" w:rsidP="002B3AD1">
      <w:pPr>
        <w:pStyle w:val="Default"/>
        <w:jc w:val="both"/>
        <w:rPr>
          <w:sz w:val="18"/>
          <w:szCs w:val="18"/>
          <w:highlight w:val="green"/>
        </w:rPr>
      </w:pPr>
      <w:r>
        <w:rPr>
          <w:b/>
          <w:bCs/>
          <w:sz w:val="18"/>
          <w:szCs w:val="18"/>
          <w:highlight w:val="green"/>
        </w:rPr>
        <w:t xml:space="preserve">Objeto: __________________________________________. </w:t>
      </w:r>
    </w:p>
    <w:p w:rsidR="002B3AD1" w:rsidRDefault="002B3AD1" w:rsidP="002B3AD1">
      <w:pPr>
        <w:pStyle w:val="Default"/>
        <w:jc w:val="both"/>
        <w:rPr>
          <w:sz w:val="18"/>
          <w:szCs w:val="18"/>
        </w:rPr>
      </w:pPr>
      <w:r>
        <w:rPr>
          <w:b/>
          <w:bCs/>
          <w:sz w:val="18"/>
          <w:szCs w:val="18"/>
          <w:highlight w:val="green"/>
        </w:rPr>
        <w:t>Monto del Contrato: (</w:t>
      </w:r>
      <w:r>
        <w:rPr>
          <w:sz w:val="18"/>
          <w:szCs w:val="18"/>
          <w:highlight w:val="green"/>
        </w:rPr>
        <w:t>Con número y letra, sin el Impuesto al Valor Agregado)</w:t>
      </w:r>
      <w:r>
        <w:rPr>
          <w:sz w:val="18"/>
          <w:szCs w:val="18"/>
        </w:rPr>
        <w:t xml:space="preserve"> </w:t>
      </w:r>
    </w:p>
    <w:p w:rsidR="002B3AD1" w:rsidRDefault="002B3AD1" w:rsidP="002B3AD1">
      <w:pPr>
        <w:pStyle w:val="Default"/>
        <w:jc w:val="both"/>
        <w:rPr>
          <w:sz w:val="18"/>
          <w:szCs w:val="18"/>
          <w:highlight w:val="green"/>
        </w:rPr>
      </w:pPr>
      <w:r>
        <w:rPr>
          <w:b/>
          <w:bCs/>
          <w:sz w:val="18"/>
          <w:szCs w:val="18"/>
          <w:highlight w:val="green"/>
        </w:rPr>
        <w:t xml:space="preserve">Moneda: _________________________________________. </w:t>
      </w:r>
    </w:p>
    <w:p w:rsidR="002B3AD1" w:rsidRDefault="002B3AD1" w:rsidP="002B3AD1">
      <w:pPr>
        <w:pStyle w:val="Default"/>
        <w:jc w:val="both"/>
        <w:rPr>
          <w:sz w:val="18"/>
          <w:szCs w:val="18"/>
        </w:rPr>
      </w:pPr>
      <w:r>
        <w:rPr>
          <w:b/>
          <w:bCs/>
          <w:sz w:val="18"/>
          <w:szCs w:val="18"/>
          <w:highlight w:val="green"/>
        </w:rPr>
        <w:t>Fecha de suscripción: ______________________________.</w:t>
      </w:r>
      <w:r>
        <w:rPr>
          <w:b/>
          <w:bCs/>
          <w:sz w:val="18"/>
          <w:szCs w:val="18"/>
        </w:rPr>
        <w:t xml:space="preserve"> </w:t>
      </w:r>
    </w:p>
    <w:p w:rsidR="002B3AD1" w:rsidRDefault="002B3AD1" w:rsidP="002B3AD1">
      <w:pPr>
        <w:pStyle w:val="Default"/>
        <w:jc w:val="both"/>
        <w:rPr>
          <w:sz w:val="18"/>
          <w:szCs w:val="18"/>
        </w:rPr>
      </w:pPr>
      <w:r>
        <w:rPr>
          <w:b/>
          <w:bCs/>
          <w:sz w:val="18"/>
          <w:szCs w:val="18"/>
        </w:rPr>
        <w:t xml:space="preserve">Tipo: </w:t>
      </w:r>
      <w:r>
        <w:rPr>
          <w:sz w:val="18"/>
          <w:szCs w:val="18"/>
        </w:rPr>
        <w:t>(</w:t>
      </w:r>
      <w:r>
        <w:rPr>
          <w:sz w:val="18"/>
          <w:szCs w:val="18"/>
          <w:highlight w:val="green"/>
        </w:rPr>
        <w:t>Adquisiciones, Arrendamientos, Servicios, Obra Pública o servicios relacionados</w:t>
      </w:r>
      <w:r>
        <w:rPr>
          <w:sz w:val="18"/>
          <w:szCs w:val="18"/>
        </w:rPr>
        <w:t xml:space="preserve"> con la misma). </w:t>
      </w:r>
    </w:p>
    <w:p w:rsidR="002B3AD1" w:rsidRDefault="002B3AD1" w:rsidP="002B3AD1">
      <w:pPr>
        <w:pStyle w:val="Default"/>
        <w:jc w:val="both"/>
        <w:rPr>
          <w:sz w:val="18"/>
          <w:szCs w:val="18"/>
        </w:rPr>
      </w:pPr>
      <w:r>
        <w:rPr>
          <w:b/>
          <w:bCs/>
          <w:sz w:val="18"/>
          <w:szCs w:val="18"/>
        </w:rPr>
        <w:t xml:space="preserve">Obligación contractual para la garantía de cumplimiento: </w:t>
      </w:r>
      <w:r>
        <w:rPr>
          <w:sz w:val="18"/>
          <w:szCs w:val="18"/>
        </w:rPr>
        <w:t>(</w:t>
      </w:r>
      <w:r>
        <w:rPr>
          <w:sz w:val="18"/>
          <w:szCs w:val="18"/>
          <w:highlight w:val="green"/>
        </w:rPr>
        <w:t>Divisible o Indivisible</w:t>
      </w:r>
      <w:r>
        <w:rPr>
          <w:sz w:val="18"/>
          <w:szCs w:val="18"/>
        </w:rPr>
        <w:t xml:space="preserve">, de conformidad con lo estipulado en el contrato) </w:t>
      </w:r>
    </w:p>
    <w:p w:rsidR="002B3AD1" w:rsidRDefault="002B3AD1" w:rsidP="002B3AD1">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2B3AD1" w:rsidRDefault="002B3AD1" w:rsidP="002B3AD1">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2B3AD1" w:rsidRDefault="002B3AD1" w:rsidP="002B3AD1">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2B3AD1" w:rsidRDefault="002B3AD1" w:rsidP="002B3AD1">
      <w:pPr>
        <w:pStyle w:val="Default"/>
        <w:jc w:val="both"/>
        <w:rPr>
          <w:sz w:val="18"/>
          <w:szCs w:val="18"/>
        </w:rPr>
      </w:pPr>
      <w:r>
        <w:rPr>
          <w:sz w:val="18"/>
          <w:szCs w:val="18"/>
        </w:rPr>
        <w:t xml:space="preserve">Validación de la fianza en el portal de internet, dirección electrónica www.amig.org.mx </w:t>
      </w:r>
    </w:p>
    <w:p w:rsidR="002B3AD1" w:rsidRDefault="002B3AD1" w:rsidP="002B3AD1">
      <w:pPr>
        <w:pStyle w:val="Default"/>
        <w:jc w:val="both"/>
        <w:rPr>
          <w:sz w:val="18"/>
          <w:szCs w:val="18"/>
        </w:rPr>
      </w:pPr>
      <w:r>
        <w:rPr>
          <w:sz w:val="18"/>
          <w:szCs w:val="18"/>
          <w:highlight w:val="green"/>
        </w:rPr>
        <w:t>(Nombre del representante de la Afianzadora o Aseguradora)_______</w:t>
      </w:r>
    </w:p>
    <w:p w:rsidR="002B3AD1" w:rsidRDefault="002B3AD1" w:rsidP="002B3AD1">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2B3AD1" w:rsidRDefault="002B3AD1" w:rsidP="002B3AD1">
      <w:pPr>
        <w:pStyle w:val="Default"/>
        <w:jc w:val="both"/>
        <w:rPr>
          <w:sz w:val="18"/>
          <w:szCs w:val="18"/>
        </w:rPr>
      </w:pPr>
      <w:r>
        <w:rPr>
          <w:b/>
          <w:bCs/>
          <w:sz w:val="18"/>
          <w:szCs w:val="18"/>
        </w:rPr>
        <w:t xml:space="preserve">PRIMERA. - OBLIGACIÓN GARANTIZADA. </w:t>
      </w:r>
    </w:p>
    <w:p w:rsidR="002B3AD1" w:rsidRDefault="002B3AD1" w:rsidP="002B3AD1">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2B3AD1" w:rsidRDefault="002B3AD1" w:rsidP="002B3AD1">
      <w:pPr>
        <w:pStyle w:val="Default"/>
        <w:jc w:val="both"/>
        <w:rPr>
          <w:sz w:val="18"/>
          <w:szCs w:val="18"/>
        </w:rPr>
      </w:pPr>
      <w:r>
        <w:rPr>
          <w:b/>
          <w:bCs/>
          <w:sz w:val="18"/>
          <w:szCs w:val="18"/>
        </w:rPr>
        <w:t xml:space="preserve">SEGUNDA. - MONTO AFIANZADO.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compromete a pagar a la Beneficiaria, hasta el monto de esta póliza, que es </w:t>
      </w:r>
      <w:r>
        <w:rPr>
          <w:sz w:val="18"/>
          <w:szCs w:val="18"/>
          <w:highlight w:val="green"/>
        </w:rPr>
        <w:t>__________</w:t>
      </w:r>
      <w:proofErr w:type="gramStart"/>
      <w:r>
        <w:rPr>
          <w:sz w:val="18"/>
          <w:szCs w:val="18"/>
          <w:highlight w:val="green"/>
        </w:rPr>
        <w:t>_(</w:t>
      </w:r>
      <w:proofErr w:type="gramEnd"/>
      <w:r>
        <w:rPr>
          <w:b/>
          <w:color w:val="auto"/>
          <w:sz w:val="18"/>
          <w:szCs w:val="18"/>
          <w:highlight w:val="green"/>
        </w:rPr>
        <w:t>con número y letra sin incluir el Impuesto al Valor Agregado</w:t>
      </w:r>
      <w:r>
        <w:rPr>
          <w:sz w:val="18"/>
          <w:szCs w:val="18"/>
          <w:highlight w:val="green"/>
        </w:rPr>
        <w:t>)</w:t>
      </w:r>
      <w:r>
        <w:rPr>
          <w:sz w:val="18"/>
          <w:szCs w:val="18"/>
        </w:rPr>
        <w:t xml:space="preserve"> que representa el 10% (diez por ciento) del valor del "Contrato".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2B3AD1" w:rsidRDefault="002B3AD1" w:rsidP="002B3AD1">
      <w:pPr>
        <w:pStyle w:val="Default"/>
        <w:jc w:val="both"/>
        <w:rPr>
          <w:sz w:val="18"/>
          <w:szCs w:val="18"/>
        </w:rPr>
      </w:pPr>
      <w:r>
        <w:rPr>
          <w:sz w:val="18"/>
          <w:szCs w:val="18"/>
        </w:rPr>
        <w:t>En el supuesto de que el porcentaje de aumento al "Contrato" en monto fuera superior a los indicados, (la "</w:t>
      </w:r>
      <w:r>
        <w:rPr>
          <w:sz w:val="18"/>
          <w:szCs w:val="18"/>
          <w:highlight w:val="green"/>
        </w:rPr>
        <w:t>Afianzadora" o la "Aseguradora</w:t>
      </w:r>
      <w:r>
        <w:rPr>
          <w:sz w:val="18"/>
          <w:szCs w:val="18"/>
        </w:rPr>
        <w:t>") se reserva el derecho de emitir los endosos subsecuentes, por la diferencia entre ambos montos sin embargo, previa solicitud del fiado, (la "</w:t>
      </w:r>
      <w:r>
        <w:rPr>
          <w:sz w:val="18"/>
          <w:szCs w:val="18"/>
          <w:highlight w:val="green"/>
        </w:rPr>
        <w:t>Afianzadora" o la "Aseguradora</w:t>
      </w:r>
      <w:r>
        <w:rPr>
          <w:sz w:val="18"/>
          <w:szCs w:val="18"/>
        </w:rPr>
        <w:t xml:space="preserve">") podrá garantizar dicha diferencia y emitirá el documento modificatorio correspondiente.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Pr>
          <w:sz w:val="18"/>
          <w:szCs w:val="18"/>
          <w:highlight w:val="green"/>
        </w:rPr>
        <w:t>Afianzadora" o la "Aseguradora</w:t>
      </w:r>
      <w:r>
        <w:rPr>
          <w:sz w:val="18"/>
          <w:szCs w:val="18"/>
        </w:rPr>
        <w:t xml:space="preserve">") pagará de forma proporcional el monto de la o las obligaciones incumplidas. </w:t>
      </w:r>
    </w:p>
    <w:p w:rsidR="002B3AD1" w:rsidRDefault="002B3AD1" w:rsidP="002B3AD1">
      <w:pPr>
        <w:pStyle w:val="Default"/>
        <w:jc w:val="both"/>
        <w:rPr>
          <w:sz w:val="18"/>
          <w:szCs w:val="18"/>
        </w:rPr>
      </w:pPr>
      <w:r>
        <w:rPr>
          <w:b/>
          <w:bCs/>
          <w:sz w:val="18"/>
          <w:szCs w:val="18"/>
        </w:rPr>
        <w:t xml:space="preserve">TERCERA. - INDEMNIZACIÓN POR MORA.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2B3AD1" w:rsidRDefault="002B3AD1" w:rsidP="002B3AD1">
      <w:pPr>
        <w:pStyle w:val="Default"/>
        <w:jc w:val="both"/>
        <w:rPr>
          <w:sz w:val="18"/>
          <w:szCs w:val="18"/>
        </w:rPr>
      </w:pPr>
      <w:r>
        <w:rPr>
          <w:b/>
          <w:bCs/>
          <w:sz w:val="18"/>
          <w:szCs w:val="18"/>
        </w:rPr>
        <w:t xml:space="preserve">CUARTA. - VIGENCIA. </w:t>
      </w:r>
    </w:p>
    <w:p w:rsidR="002B3AD1" w:rsidRDefault="002B3AD1" w:rsidP="002B3AD1">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___________ (</w:t>
      </w:r>
      <w:r>
        <w:rPr>
          <w:b/>
          <w:sz w:val="18"/>
          <w:szCs w:val="18"/>
          <w:highlight w:val="green"/>
        </w:rPr>
        <w:t>nombre del proveedor, prestador de servicio, etc</w:t>
      </w:r>
      <w:r>
        <w:rPr>
          <w:sz w:val="18"/>
          <w:szCs w:val="18"/>
          <w:highlight w:val="green"/>
        </w:rPr>
        <w:t>.),</w:t>
      </w:r>
      <w:r>
        <w:rPr>
          <w:sz w:val="18"/>
          <w:szCs w:val="18"/>
        </w:rPr>
        <w:t xml:space="preserve"> la rescisión del instrumento jurídico.</w:t>
      </w:r>
    </w:p>
    <w:p w:rsidR="002B3AD1" w:rsidRDefault="002B3AD1" w:rsidP="002B3AD1">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2B3AD1" w:rsidRDefault="002B3AD1" w:rsidP="002B3AD1">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2B3AD1" w:rsidRDefault="002B3AD1" w:rsidP="002B3AD1">
      <w:pPr>
        <w:pStyle w:val="Default"/>
        <w:jc w:val="both"/>
        <w:rPr>
          <w:sz w:val="18"/>
          <w:szCs w:val="18"/>
        </w:rPr>
      </w:pPr>
      <w:r>
        <w:rPr>
          <w:b/>
          <w:bCs/>
          <w:sz w:val="18"/>
          <w:szCs w:val="18"/>
        </w:rPr>
        <w:t xml:space="preserve">QUINTA. - PRÓRROGAS, ESPERAS O AMPLIACIÓN AL PLAZO DEL CONTRATO. </w:t>
      </w:r>
    </w:p>
    <w:p w:rsidR="002B3AD1" w:rsidRDefault="002B3AD1" w:rsidP="002B3AD1">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Pr>
          <w:sz w:val="18"/>
          <w:szCs w:val="18"/>
          <w:highlight w:val="green"/>
        </w:rPr>
        <w:t>Afianzadora" o la "Aseguradora</w:t>
      </w:r>
      <w:r>
        <w:rPr>
          <w:sz w:val="18"/>
          <w:szCs w:val="18"/>
        </w:rPr>
        <w:t xml:space="preserve">"), la cual deberá emitir los documentos modificatorios o endosos correspondientes.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2B3AD1" w:rsidRDefault="002B3AD1" w:rsidP="002B3AD1">
      <w:pPr>
        <w:pStyle w:val="Default"/>
        <w:jc w:val="both"/>
        <w:rPr>
          <w:sz w:val="18"/>
          <w:szCs w:val="18"/>
        </w:rPr>
      </w:pPr>
      <w:r>
        <w:rPr>
          <w:b/>
          <w:bCs/>
          <w:sz w:val="18"/>
          <w:szCs w:val="18"/>
        </w:rPr>
        <w:t xml:space="preserve">SEXTA. - SUPUESTOS DE SUSPENSIÓN. </w:t>
      </w:r>
    </w:p>
    <w:p w:rsidR="002B3AD1" w:rsidRDefault="002B3AD1" w:rsidP="002B3AD1">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Pr>
          <w:sz w:val="18"/>
          <w:szCs w:val="18"/>
          <w:highlight w:val="green"/>
        </w:rPr>
        <w:t>Afianzadora</w:t>
      </w:r>
      <w:r>
        <w:rPr>
          <w:sz w:val="18"/>
          <w:szCs w:val="18"/>
        </w:rPr>
        <w:t>" o la "</w:t>
      </w:r>
      <w:r>
        <w:rPr>
          <w:sz w:val="18"/>
          <w:szCs w:val="18"/>
          <w:highlight w:val="green"/>
        </w:rPr>
        <w:t>Aseguradora</w:t>
      </w:r>
      <w:r>
        <w:rPr>
          <w:sz w:val="18"/>
          <w:szCs w:val="18"/>
        </w:rPr>
        <w:t xml:space="preserve">") otorgará el o los endosos conducentes, conforme a lo estatuido en el artículo 166 de la Ley </w:t>
      </w:r>
    </w:p>
    <w:p w:rsidR="002B3AD1" w:rsidRDefault="002B3AD1" w:rsidP="002B3AD1">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Pr>
          <w:sz w:val="18"/>
          <w:szCs w:val="18"/>
          <w:highlight w:val="green"/>
        </w:rPr>
        <w:t>Afianzadora o a la Aseguradora</w:t>
      </w:r>
      <w:r>
        <w:rPr>
          <w:sz w:val="18"/>
          <w:szCs w:val="18"/>
        </w:rPr>
        <w:t xml:space="preserve">") dichos documentos expedidos por "la Contratante". </w:t>
      </w:r>
    </w:p>
    <w:p w:rsidR="002B3AD1" w:rsidRDefault="002B3AD1" w:rsidP="002B3AD1">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Pr>
          <w:sz w:val="18"/>
          <w:szCs w:val="18"/>
          <w:highlight w:val="green"/>
        </w:rPr>
        <w:t>Afianzadora</w:t>
      </w:r>
      <w:r>
        <w:rPr>
          <w:sz w:val="18"/>
          <w:szCs w:val="18"/>
        </w:rPr>
        <w:t>" o la "</w:t>
      </w:r>
      <w:r>
        <w:rPr>
          <w:sz w:val="18"/>
          <w:szCs w:val="18"/>
          <w:highlight w:val="green"/>
        </w:rPr>
        <w:t>Aseguradora</w:t>
      </w:r>
      <w:r>
        <w:rPr>
          <w:sz w:val="18"/>
          <w:szCs w:val="18"/>
        </w:rPr>
        <w:t xml:space="preserve">") por cualquiera de los supuestos referidos, formarán parte en su conjunto, solidaria e inseparable de la póliza inicial. </w:t>
      </w:r>
    </w:p>
    <w:p w:rsidR="002B3AD1" w:rsidRDefault="002B3AD1" w:rsidP="002B3AD1">
      <w:pPr>
        <w:pStyle w:val="Default"/>
        <w:jc w:val="both"/>
        <w:rPr>
          <w:sz w:val="18"/>
          <w:szCs w:val="18"/>
        </w:rPr>
      </w:pPr>
      <w:r>
        <w:rPr>
          <w:b/>
          <w:bCs/>
          <w:sz w:val="18"/>
          <w:szCs w:val="18"/>
        </w:rPr>
        <w:t xml:space="preserve">SÉPTIMA. - SUBJUDICIDAD. </w:t>
      </w:r>
    </w:p>
    <w:p w:rsidR="002B3AD1" w:rsidRDefault="002B3AD1" w:rsidP="002B3AD1">
      <w:pPr>
        <w:pStyle w:val="Default"/>
        <w:jc w:val="both"/>
        <w:rPr>
          <w:sz w:val="18"/>
          <w:szCs w:val="18"/>
        </w:rPr>
      </w:pPr>
      <w:r>
        <w:rPr>
          <w:sz w:val="18"/>
          <w:szCs w:val="18"/>
        </w:rPr>
        <w:t>(La "</w:t>
      </w:r>
      <w:r>
        <w:rPr>
          <w:sz w:val="18"/>
          <w:szCs w:val="18"/>
          <w:highlight w:val="green"/>
        </w:rPr>
        <w:t>Afianzadora</w:t>
      </w:r>
      <w:r>
        <w:rPr>
          <w:sz w:val="18"/>
          <w:szCs w:val="18"/>
        </w:rPr>
        <w:t>" o la "</w:t>
      </w:r>
      <w:r>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2B3AD1" w:rsidRDefault="002B3AD1" w:rsidP="002B3AD1">
      <w:pPr>
        <w:pStyle w:val="Default"/>
        <w:jc w:val="both"/>
        <w:rPr>
          <w:sz w:val="18"/>
          <w:szCs w:val="18"/>
        </w:rPr>
      </w:pPr>
      <w:r>
        <w:rPr>
          <w:b/>
          <w:bCs/>
          <w:sz w:val="18"/>
          <w:szCs w:val="18"/>
        </w:rPr>
        <w:t xml:space="preserve">OCTAVA. - COAFIANZAMIENTO O YUXTAPOSICIÓN DE GARANTÍAS. </w:t>
      </w:r>
    </w:p>
    <w:p w:rsidR="002B3AD1" w:rsidRDefault="002B3AD1" w:rsidP="002B3AD1">
      <w:pPr>
        <w:pStyle w:val="Default"/>
        <w:jc w:val="both"/>
        <w:rPr>
          <w:sz w:val="18"/>
          <w:szCs w:val="18"/>
        </w:rPr>
      </w:pPr>
      <w:r>
        <w:rPr>
          <w:sz w:val="18"/>
          <w:szCs w:val="18"/>
        </w:rPr>
        <w:t>El coafianzamiento o yuxtaposición de garantías, no implicará novación de las obligaciones asumidas por (la "</w:t>
      </w:r>
      <w:r>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2B3AD1" w:rsidRDefault="002B3AD1" w:rsidP="002B3AD1">
      <w:pPr>
        <w:pStyle w:val="Default"/>
        <w:jc w:val="both"/>
        <w:rPr>
          <w:sz w:val="18"/>
          <w:szCs w:val="18"/>
        </w:rPr>
      </w:pPr>
      <w:r>
        <w:rPr>
          <w:b/>
          <w:bCs/>
          <w:sz w:val="18"/>
          <w:szCs w:val="18"/>
        </w:rPr>
        <w:t xml:space="preserve">NOVENA. - CANCELACIÓN DE LA FIANZA.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2B3AD1" w:rsidRDefault="002B3AD1" w:rsidP="002B3AD1">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2B3AD1" w:rsidRDefault="002B3AD1" w:rsidP="002B3AD1">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2B3AD1" w:rsidRDefault="002B3AD1" w:rsidP="002B3AD1">
      <w:pPr>
        <w:pStyle w:val="Default"/>
        <w:jc w:val="both"/>
        <w:rPr>
          <w:sz w:val="18"/>
          <w:szCs w:val="18"/>
        </w:rPr>
      </w:pPr>
      <w:r>
        <w:rPr>
          <w:b/>
          <w:bCs/>
          <w:sz w:val="18"/>
          <w:szCs w:val="18"/>
        </w:rPr>
        <w:t xml:space="preserve">DÉCIMA. - PROCEDIMIENTOS.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2B3AD1" w:rsidRDefault="002B3AD1" w:rsidP="002B3AD1">
      <w:pPr>
        <w:pStyle w:val="Default"/>
        <w:jc w:val="both"/>
        <w:rPr>
          <w:sz w:val="18"/>
          <w:szCs w:val="18"/>
        </w:rPr>
      </w:pPr>
      <w:r>
        <w:rPr>
          <w:b/>
          <w:bCs/>
          <w:sz w:val="18"/>
          <w:szCs w:val="18"/>
        </w:rPr>
        <w:t xml:space="preserve">DÉCIMA PRIMERA. -RECLAMACIÓN </w:t>
      </w:r>
    </w:p>
    <w:p w:rsidR="002B3AD1" w:rsidRDefault="002B3AD1" w:rsidP="002B3AD1">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 (</w:t>
      </w:r>
      <w:r>
        <w:rPr>
          <w:b/>
          <w:sz w:val="18"/>
          <w:szCs w:val="18"/>
          <w:highlight w:val="green"/>
        </w:rPr>
        <w:t>proveedor, prestador de servicio, etc</w:t>
      </w:r>
      <w:r>
        <w:rPr>
          <w:sz w:val="18"/>
          <w:szCs w:val="18"/>
          <w:highlight w:val="green"/>
        </w:rPr>
        <w:t>.</w:t>
      </w:r>
      <w:r>
        <w:rPr>
          <w:sz w:val="18"/>
          <w:szCs w:val="18"/>
        </w:rPr>
        <w:t>), la rescisión del instrumento jurídico</w:t>
      </w:r>
    </w:p>
    <w:p w:rsidR="002B3AD1" w:rsidRDefault="002B3AD1" w:rsidP="002B3AD1">
      <w:pPr>
        <w:pStyle w:val="Default"/>
        <w:jc w:val="both"/>
        <w:rPr>
          <w:sz w:val="18"/>
          <w:szCs w:val="18"/>
        </w:rPr>
      </w:pPr>
      <w:r>
        <w:rPr>
          <w:b/>
          <w:bCs/>
          <w:sz w:val="18"/>
          <w:szCs w:val="18"/>
        </w:rPr>
        <w:t xml:space="preserve">DÉCIMA SEGUNDA. - DISPOSICIONES APLICABLES. </w:t>
      </w:r>
    </w:p>
    <w:p w:rsidR="002B3AD1" w:rsidRDefault="002B3AD1" w:rsidP="002B3AD1">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890B80" w:rsidRPr="008B1B65" w:rsidRDefault="00890B80" w:rsidP="00890B80">
      <w:pPr>
        <w:pStyle w:val="Ttulo5"/>
        <w:pageBreakBefore/>
        <w:spacing w:before="0" w:after="0"/>
        <w:ind w:left="0" w:firstLine="0"/>
        <w:jc w:val="center"/>
        <w:rPr>
          <w:rFonts w:ascii="Tahoma" w:hAnsi="Tahoma" w:cs="Tahoma"/>
          <w:bCs w:val="0"/>
          <w:i w:val="0"/>
          <w:sz w:val="22"/>
          <w:szCs w:val="16"/>
        </w:rPr>
      </w:pPr>
      <w:r w:rsidRPr="008B1B65">
        <w:rPr>
          <w:rFonts w:ascii="Tahoma" w:hAnsi="Tahoma" w:cs="Tahoma"/>
          <w:bCs w:val="0"/>
          <w:i w:val="0"/>
          <w:sz w:val="22"/>
          <w:szCs w:val="16"/>
        </w:rPr>
        <w:lastRenderedPageBreak/>
        <w:t>ANEXO NÚMERO 10 (DIEZ)</w:t>
      </w:r>
    </w:p>
    <w:p w:rsidR="00890B80" w:rsidRPr="008B1B65" w:rsidRDefault="00890B80" w:rsidP="00890B80">
      <w:pPr>
        <w:rPr>
          <w:rFonts w:ascii="Tahoma" w:hAnsi="Tahoma" w:cs="Tahoma"/>
          <w:sz w:val="16"/>
          <w:szCs w:val="16"/>
        </w:rPr>
      </w:pPr>
    </w:p>
    <w:p w:rsidR="00890B80" w:rsidRPr="008B1B65" w:rsidRDefault="00890B80" w:rsidP="00890B80">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8B1B65">
        <w:rPr>
          <w:rFonts w:ascii="Tahoma" w:hAnsi="Tahoma" w:cs="Tahoma"/>
          <w:b/>
          <w:sz w:val="16"/>
          <w:szCs w:val="16"/>
        </w:rPr>
        <w:t>MODELO DE CONVENIO DE PARTICIPACIÓN CONJUNTA</w:t>
      </w:r>
    </w:p>
    <w:p w:rsidR="00890B80" w:rsidRPr="008B1B65" w:rsidRDefault="00890B80" w:rsidP="00890B80">
      <w:pPr>
        <w:tabs>
          <w:tab w:val="center" w:pos="4419"/>
          <w:tab w:val="right" w:pos="8838"/>
        </w:tabs>
        <w:rPr>
          <w:rFonts w:ascii="Tahoma" w:hAnsi="Tahoma" w:cs="Tahoma"/>
          <w:sz w:val="16"/>
          <w:szCs w:val="16"/>
        </w:rPr>
      </w:pPr>
    </w:p>
    <w:p w:rsidR="00890B80" w:rsidRPr="008B1B65" w:rsidRDefault="00890B80" w:rsidP="00890B80">
      <w:pPr>
        <w:spacing w:after="120"/>
        <w:rPr>
          <w:rFonts w:ascii="Tahoma" w:hAnsi="Tahoma" w:cs="Tahoma"/>
          <w:b/>
          <w:sz w:val="16"/>
          <w:szCs w:val="16"/>
          <w:lang w:val="es-MX"/>
        </w:rPr>
      </w:pPr>
      <w:r w:rsidRPr="008B1B65">
        <w:rPr>
          <w:rFonts w:ascii="Tahoma" w:hAnsi="Tahoma" w:cs="Tahoma"/>
          <w:b/>
          <w:sz w:val="16"/>
          <w:szCs w:val="16"/>
          <w:lang w:val="es-MX"/>
        </w:rPr>
        <w:t xml:space="preserve">CONVENIO DE PARTICIPACIÓN CONJUNTA QUE CELEBRAN POR UNA PARTE ______, REPRESENTADA POR ______ EN SU CARÁCTER DE ______, A QUIEN EN LO SUCESIVO SE LE DENOMINARÁ “EL </w:t>
      </w:r>
      <w:r w:rsidR="002A2BBE" w:rsidRPr="002A2BBE">
        <w:rPr>
          <w:rFonts w:ascii="Tahoma" w:hAnsi="Tahoma" w:cs="Tahoma"/>
          <w:b/>
          <w:sz w:val="16"/>
          <w:szCs w:val="16"/>
          <w:lang w:val="es-MX"/>
        </w:rPr>
        <w:t>PARTICIPANTE</w:t>
      </w:r>
      <w:r w:rsidRPr="008B1B65">
        <w:rPr>
          <w:rFonts w:ascii="Tahoma" w:hAnsi="Tahoma" w:cs="Tahoma"/>
          <w:b/>
          <w:sz w:val="16"/>
          <w:szCs w:val="16"/>
          <w:lang w:val="es-MX"/>
        </w:rPr>
        <w:t xml:space="preserve"> A”, Y POR OTRA _______, REPRESENTADA POR ______, EN SU CARÁCTER DE _________, A QUIEN EN LO SUCESIVO SE LE DENOMINARÁ “EL </w:t>
      </w:r>
      <w:r w:rsidR="002A2BBE" w:rsidRPr="002A2BBE">
        <w:rPr>
          <w:rFonts w:ascii="Tahoma" w:hAnsi="Tahoma" w:cs="Tahoma"/>
          <w:b/>
          <w:sz w:val="16"/>
          <w:szCs w:val="16"/>
          <w:lang w:val="es-MX"/>
        </w:rPr>
        <w:t>PARTICIPANTE</w:t>
      </w:r>
      <w:r w:rsidRPr="008B1B65">
        <w:rPr>
          <w:rFonts w:ascii="Tahoma" w:hAnsi="Tahoma" w:cs="Tahoma"/>
          <w:b/>
          <w:sz w:val="16"/>
          <w:szCs w:val="16"/>
          <w:lang w:val="es-MX"/>
        </w:rPr>
        <w:t xml:space="preserve"> B”, Y CUANDO SE HAGA REFERENCIA A LOS QUE INTERVIENEN SE DENOMINARÁN “LAS PARTES”, AL TENOR DE LAS SIGUIENTES DECLARACIONES Y CLÁUSULAS:</w:t>
      </w:r>
    </w:p>
    <w:p w:rsidR="00890B80" w:rsidRPr="008B1B65" w:rsidRDefault="00890B80" w:rsidP="002A2BBE">
      <w:pPr>
        <w:numPr>
          <w:ilvl w:val="1"/>
          <w:numId w:val="5"/>
        </w:numPr>
        <w:tabs>
          <w:tab w:val="num" w:pos="933"/>
          <w:tab w:val="left" w:pos="3933"/>
        </w:tabs>
        <w:suppressAutoHyphens/>
        <w:jc w:val="both"/>
        <w:rPr>
          <w:rFonts w:ascii="Tahoma" w:hAnsi="Tahoma" w:cs="Tahoma"/>
          <w:sz w:val="16"/>
          <w:szCs w:val="16"/>
        </w:rPr>
      </w:pPr>
      <w:r w:rsidRPr="008B1B65">
        <w:rPr>
          <w:rFonts w:ascii="Tahoma" w:hAnsi="Tahoma" w:cs="Tahoma"/>
          <w:b/>
          <w:sz w:val="16"/>
          <w:szCs w:val="16"/>
        </w:rPr>
        <w:t xml:space="preserve">“EL </w:t>
      </w:r>
      <w:r w:rsidR="002A2BBE" w:rsidRPr="002A2BBE">
        <w:rPr>
          <w:rFonts w:ascii="Tahoma" w:hAnsi="Tahoma" w:cs="Tahoma"/>
          <w:b/>
          <w:sz w:val="16"/>
          <w:szCs w:val="16"/>
        </w:rPr>
        <w:t>PARTICIPANTE</w:t>
      </w:r>
      <w:r w:rsidRPr="008B1B65">
        <w:rPr>
          <w:rFonts w:ascii="Tahoma" w:hAnsi="Tahoma" w:cs="Tahoma"/>
          <w:b/>
          <w:sz w:val="16"/>
          <w:szCs w:val="16"/>
        </w:rPr>
        <w:t xml:space="preserve"> A”</w:t>
      </w:r>
      <w:r w:rsidRPr="008B1B65">
        <w:rPr>
          <w:rFonts w:ascii="Tahoma" w:hAnsi="Tahoma" w:cs="Tahoma"/>
          <w:sz w:val="16"/>
          <w:szCs w:val="16"/>
        </w:rPr>
        <w:t>, DECLARA QUE:</w:t>
      </w:r>
    </w:p>
    <w:p w:rsidR="00890B80" w:rsidRPr="008B1B65" w:rsidRDefault="00890B80" w:rsidP="00890B80">
      <w:pPr>
        <w:tabs>
          <w:tab w:val="left" w:pos="1080"/>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12"/>
        </w:tabs>
        <w:ind w:left="1985" w:hanging="851"/>
        <w:jc w:val="both"/>
        <w:rPr>
          <w:rFonts w:ascii="Tahoma" w:hAnsi="Tahoma" w:cs="Tahoma"/>
          <w:sz w:val="16"/>
          <w:szCs w:val="16"/>
        </w:rPr>
      </w:pPr>
      <w:r w:rsidRPr="008B1B65">
        <w:rPr>
          <w:rFonts w:ascii="Tahoma" w:hAnsi="Tahoma" w:cs="Tahoma"/>
          <w:b/>
          <w:bCs/>
          <w:sz w:val="16"/>
          <w:szCs w:val="16"/>
        </w:rPr>
        <w:t>1.1.1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MEXICANAS, SEGÚN CONSTA EN EL TESTIMONIO DE LA ESCRITURA PÚBLICA </w:t>
      </w:r>
      <w:r w:rsidRPr="008B1B65">
        <w:rPr>
          <w:rFonts w:ascii="Tahoma" w:hAnsi="Tahoma" w:cs="Tahoma"/>
          <w:b/>
          <w:i/>
          <w:sz w:val="16"/>
          <w:szCs w:val="16"/>
          <w:u w:val="single"/>
        </w:rPr>
        <w:t>(PÓLIZA)</w:t>
      </w:r>
      <w:r w:rsidRPr="008B1B65">
        <w:rPr>
          <w:rFonts w:ascii="Tahoma" w:hAnsi="Tahoma" w:cs="Tahoma"/>
          <w:sz w:val="16"/>
          <w:szCs w:val="16"/>
        </w:rPr>
        <w:t xml:space="preserve"> NÚMERO ____, DE FECHA ____, OTORGADA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____, DEL ____, E INSCRITA EN EL REGISTRO PÚBLICO DE LA PROPIEDAD Y DE COMERCIO DE ______, EN EL FOLIO MERCANTIL ____ DE FECHA _____.</w:t>
      </w:r>
    </w:p>
    <w:p w:rsidR="00890B80" w:rsidRPr="008B1B65" w:rsidRDefault="00890B80" w:rsidP="00890B80">
      <w:pPr>
        <w:tabs>
          <w:tab w:val="left" w:pos="7912"/>
        </w:tabs>
        <w:ind w:left="1985" w:hanging="851"/>
        <w:jc w:val="both"/>
        <w:rPr>
          <w:rFonts w:ascii="Tahoma" w:hAnsi="Tahoma" w:cs="Tahoma"/>
          <w:b/>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rsidR="00890B80" w:rsidRPr="008B1B65" w:rsidRDefault="00890B80" w:rsidP="00890B80">
      <w:pPr>
        <w:tabs>
          <w:tab w:val="left" w:pos="1957"/>
        </w:tabs>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_____________.</w:t>
      </w:r>
    </w:p>
    <w:p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QUE DICHAS FACULTADES NO LE HAN SIDO REVOCADAS, NI LIMITADAS O MODIFICADAS EN FORMA ALGUNA, A LA FECHA EN QUE SE SUSCRIBE EL PRESENTE INSTRUMENTO JURÍDICO.</w:t>
      </w:r>
    </w:p>
    <w:p w:rsidR="00890B80" w:rsidRPr="008B1B65" w:rsidRDefault="00890B80" w:rsidP="00890B80">
      <w:pPr>
        <w:tabs>
          <w:tab w:val="left" w:pos="7926"/>
        </w:tabs>
        <w:ind w:left="1985" w:hanging="851"/>
        <w:jc w:val="both"/>
        <w:rPr>
          <w:rFonts w:ascii="Tahoma" w:hAnsi="Tahoma" w:cs="Tahoma"/>
          <w:sz w:val="16"/>
          <w:szCs w:val="16"/>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sz w:val="16"/>
          <w:szCs w:val="16"/>
        </w:rPr>
        <w:tab/>
        <w:t>EL DOMICILIO DEL REPRESENTANTE LEGAL ES EL UBICADO EN ______________.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1.1.5</w:t>
      </w:r>
      <w:r w:rsidRPr="008B1B65">
        <w:rPr>
          <w:rFonts w:ascii="Tahoma" w:hAnsi="Tahoma" w:cs="Tahoma"/>
          <w:b/>
          <w:bCs/>
          <w:sz w:val="16"/>
          <w:szCs w:val="16"/>
        </w:rPr>
        <w:tab/>
      </w:r>
      <w:r w:rsidRPr="008B1B65">
        <w:rPr>
          <w:rFonts w:ascii="Tahoma" w:hAnsi="Tahoma" w:cs="Tahoma"/>
          <w:sz w:val="16"/>
          <w:szCs w:val="16"/>
        </w:rPr>
        <w:t>SEÑALA COMO DOMICILIO LEGAL PARA TODOS LOS EFECTOS QUE DERIVEN DEL PRESENTE CONVENIO, EL UBICADO EN:</w:t>
      </w:r>
    </w:p>
    <w:p w:rsidR="00890B80" w:rsidRPr="008B1B65" w:rsidRDefault="00890B80" w:rsidP="00890B80">
      <w:pPr>
        <w:tabs>
          <w:tab w:val="left" w:pos="7954"/>
        </w:tabs>
        <w:ind w:left="1985" w:hanging="851"/>
        <w:jc w:val="both"/>
        <w:rPr>
          <w:rFonts w:ascii="Tahoma" w:hAnsi="Tahoma" w:cs="Tahoma"/>
          <w:b/>
          <w:sz w:val="16"/>
          <w:szCs w:val="16"/>
        </w:rPr>
      </w:pPr>
    </w:p>
    <w:p w:rsidR="00890B80" w:rsidRPr="008B1B65" w:rsidRDefault="00890B80" w:rsidP="00890B80">
      <w:pPr>
        <w:tabs>
          <w:tab w:val="left" w:pos="4479"/>
        </w:tabs>
        <w:ind w:left="1134" w:hanging="567"/>
        <w:jc w:val="both"/>
        <w:rPr>
          <w:rFonts w:ascii="Tahoma" w:hAnsi="Tahoma" w:cs="Tahoma"/>
          <w:sz w:val="16"/>
          <w:szCs w:val="16"/>
        </w:rPr>
      </w:pPr>
      <w:r w:rsidRPr="008B1B65">
        <w:rPr>
          <w:rFonts w:ascii="Tahoma" w:hAnsi="Tahoma" w:cs="Tahoma"/>
          <w:b/>
          <w:sz w:val="16"/>
          <w:szCs w:val="16"/>
        </w:rPr>
        <w:t>2.1</w:t>
      </w:r>
      <w:r w:rsidRPr="008B1B65">
        <w:rPr>
          <w:rFonts w:ascii="Tahoma" w:hAnsi="Tahoma" w:cs="Tahoma"/>
          <w:b/>
          <w:sz w:val="16"/>
          <w:szCs w:val="16"/>
        </w:rPr>
        <w:tab/>
        <w:t xml:space="preserve">“EL </w:t>
      </w:r>
      <w:r w:rsidR="002A2BBE" w:rsidRPr="002A2BBE">
        <w:rPr>
          <w:rFonts w:ascii="Tahoma" w:hAnsi="Tahoma" w:cs="Tahoma"/>
          <w:b/>
          <w:sz w:val="16"/>
          <w:szCs w:val="16"/>
        </w:rPr>
        <w:t>PARTICIPANTE</w:t>
      </w:r>
      <w:r w:rsidRPr="008B1B65">
        <w:rPr>
          <w:rFonts w:ascii="Tahoma" w:hAnsi="Tahoma" w:cs="Tahoma"/>
          <w:b/>
          <w:sz w:val="16"/>
          <w:szCs w:val="16"/>
        </w:rPr>
        <w:t xml:space="preserve"> B”</w:t>
      </w:r>
      <w:r w:rsidRPr="008B1B65">
        <w:rPr>
          <w:rFonts w:ascii="Tahoma" w:hAnsi="Tahoma" w:cs="Tahoma"/>
          <w:bCs/>
          <w:sz w:val="16"/>
          <w:szCs w:val="16"/>
        </w:rPr>
        <w:t>,</w:t>
      </w:r>
      <w:r w:rsidRPr="008B1B65">
        <w:rPr>
          <w:rFonts w:ascii="Tahoma" w:hAnsi="Tahoma" w:cs="Tahoma"/>
          <w:sz w:val="16"/>
          <w:szCs w:val="16"/>
        </w:rPr>
        <w:t xml:space="preserve"> DECLARA QUE:</w:t>
      </w:r>
    </w:p>
    <w:p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DE LOS ESTADOS UNIDOS MEXICANOS, SEGÚN CONSTA EL TESTIMONIO </w:t>
      </w:r>
      <w:r w:rsidRPr="008B1B65">
        <w:rPr>
          <w:rFonts w:ascii="Tahoma" w:hAnsi="Tahoma" w:cs="Tahoma"/>
          <w:b/>
          <w:i/>
          <w:sz w:val="16"/>
          <w:szCs w:val="16"/>
          <w:u w:val="single"/>
        </w:rPr>
        <w:t>(PÓLIZA)</w:t>
      </w:r>
      <w:r w:rsidRPr="008B1B65">
        <w:rPr>
          <w:rFonts w:ascii="Tahoma" w:hAnsi="Tahoma" w:cs="Tahoma"/>
          <w:sz w:val="16"/>
          <w:szCs w:val="16"/>
        </w:rPr>
        <w:t xml:space="preserve"> DE LA ESCRITURA PÚBLICA NÚMERO ___, DE FECHA ___, PASADA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 DEL __, E INSCRITA EN EL REGISTRO PÚBLICO DE LA PROPIEDAD Y DEL COMERCIO, EN EL FOLIO MERCANTIL NÚMERO ____ DE FECHA ____.</w:t>
      </w:r>
    </w:p>
    <w:p w:rsidR="00890B80" w:rsidRPr="008B1B65" w:rsidRDefault="00890B80" w:rsidP="00890B80">
      <w:pPr>
        <w:tabs>
          <w:tab w:val="left" w:pos="7954"/>
        </w:tabs>
        <w:ind w:left="1985" w:hanging="851"/>
        <w:jc w:val="both"/>
        <w:rPr>
          <w:rFonts w:ascii="Tahoma" w:hAnsi="Tahoma" w:cs="Tahoma"/>
          <w:b/>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rsidR="00890B80" w:rsidRPr="008B1B65" w:rsidRDefault="00890B80" w:rsidP="00890B80">
      <w:pPr>
        <w:tabs>
          <w:tab w:val="left" w:pos="1957"/>
        </w:tabs>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w:t>
      </w:r>
    </w:p>
    <w:p w:rsidR="00890B80" w:rsidRPr="008B1B65" w:rsidRDefault="00890B80" w:rsidP="00890B80">
      <w:pPr>
        <w:tabs>
          <w:tab w:val="left" w:pos="7996"/>
        </w:tabs>
        <w:overflowPunct w:val="0"/>
        <w:autoSpaceDE w:val="0"/>
        <w:ind w:left="1999" w:hanging="865"/>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xml:space="preserve"> QUE DICHAS FACULTADES NO LE HAN SIDO REVOCADAS, NI LIMITADAS O MODIFICADAS EN FORMA ALGUNA, A LA FECHA EN QUE SE SUSCRIBE EL PRESENTE INSTRUMENTO JURÍDICO.</w:t>
      </w:r>
    </w:p>
    <w:p w:rsidR="00890B80" w:rsidRPr="008B1B65" w:rsidRDefault="00890B80" w:rsidP="00890B80">
      <w:pPr>
        <w:tabs>
          <w:tab w:val="left" w:pos="7926"/>
        </w:tabs>
        <w:ind w:left="1985" w:hanging="851"/>
        <w:jc w:val="both"/>
        <w:rPr>
          <w:rFonts w:ascii="Tahoma" w:hAnsi="Tahoma" w:cs="Tahoma"/>
          <w:b/>
          <w:sz w:val="16"/>
          <w:szCs w:val="16"/>
        </w:rPr>
      </w:pPr>
    </w:p>
    <w:p w:rsidR="00890B80" w:rsidRPr="008B1B65" w:rsidRDefault="00890B80" w:rsidP="00890B80">
      <w:pPr>
        <w:tabs>
          <w:tab w:val="left" w:pos="7911"/>
        </w:tabs>
        <w:ind w:left="1980"/>
        <w:jc w:val="both"/>
        <w:rPr>
          <w:rFonts w:ascii="Tahoma" w:hAnsi="Tahoma" w:cs="Tahoma"/>
          <w:sz w:val="16"/>
          <w:szCs w:val="16"/>
        </w:rPr>
      </w:pPr>
      <w:r w:rsidRPr="008B1B65">
        <w:rPr>
          <w:rFonts w:ascii="Tahoma" w:hAnsi="Tahoma" w:cs="Tahoma"/>
          <w:sz w:val="16"/>
          <w:szCs w:val="16"/>
        </w:rPr>
        <w:t>EL DOMICILIO DE SU REPRESENTANTE LEGAL ES EL UBICADO EN 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8B1B65">
        <w:rPr>
          <w:rFonts w:ascii="Tahoma" w:hAnsi="Tahoma" w:cs="Tahoma"/>
          <w:b/>
          <w:bCs/>
          <w:sz w:val="16"/>
          <w:szCs w:val="16"/>
          <w:lang w:val="es-MX"/>
        </w:rPr>
        <w:t>2.1.5</w:t>
      </w:r>
      <w:r w:rsidRPr="008B1B65">
        <w:rPr>
          <w:rFonts w:ascii="Tahoma" w:hAnsi="Tahoma" w:cs="Tahoma"/>
          <w:b/>
          <w:bCs/>
          <w:sz w:val="16"/>
          <w:szCs w:val="16"/>
          <w:lang w:val="es-MX"/>
        </w:rPr>
        <w:tab/>
      </w:r>
      <w:r w:rsidRPr="008B1B65">
        <w:rPr>
          <w:rFonts w:ascii="Tahoma" w:hAnsi="Tahoma" w:cs="Tahoma"/>
          <w:sz w:val="16"/>
          <w:szCs w:val="16"/>
          <w:lang w:val="es-MX"/>
        </w:rPr>
        <w:t>SEÑALA COMO DOMICILIO LEGAL PARA TODOS LOS EFECTOS QUE DERIVEN DEL PRESENTE CONVENIO, EL UBICADO EN: ___________________________</w:t>
      </w:r>
    </w:p>
    <w:p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b/>
          <w:sz w:val="16"/>
          <w:szCs w:val="16"/>
          <w:lang w:val="es-MX"/>
        </w:rPr>
      </w:pPr>
      <w:r w:rsidRPr="008B1B65">
        <w:rPr>
          <w:rFonts w:ascii="Tahoma" w:hAnsi="Tahoma" w:cs="Tahoma"/>
          <w:b/>
          <w:i/>
          <w:sz w:val="16"/>
          <w:szCs w:val="16"/>
          <w:lang w:val="es-MX"/>
        </w:rPr>
        <w:t xml:space="preserve">(MENCIONAR E IDENTIFICAR A CUÁNTOS INTEGRANTES CONFORMAN LA PARTICIPACIÓN CONJUNTA PARA LA PRESENTACIÓN </w:t>
      </w:r>
      <w:r w:rsidRPr="008B1B65">
        <w:rPr>
          <w:rFonts w:ascii="Tahoma" w:hAnsi="Tahoma" w:cs="Tahoma"/>
          <w:b/>
          <w:sz w:val="16"/>
          <w:szCs w:val="16"/>
          <w:lang w:val="es-MX"/>
        </w:rPr>
        <w:t>DE PROPOSICIONES).</w:t>
      </w:r>
    </w:p>
    <w:p w:rsidR="00890B80" w:rsidRPr="008B1B65" w:rsidRDefault="00890B80" w:rsidP="00890B80">
      <w:pPr>
        <w:ind w:left="567"/>
        <w:jc w:val="both"/>
        <w:rPr>
          <w:rFonts w:ascii="Tahoma" w:hAnsi="Tahoma" w:cs="Tahoma"/>
          <w:sz w:val="16"/>
          <w:szCs w:val="16"/>
        </w:rPr>
      </w:pPr>
    </w:p>
    <w:p w:rsidR="00890B80" w:rsidRPr="008B1B65" w:rsidRDefault="00890B80" w:rsidP="00890B80">
      <w:pPr>
        <w:numPr>
          <w:ilvl w:val="1"/>
          <w:numId w:val="3"/>
        </w:numPr>
        <w:tabs>
          <w:tab w:val="left" w:pos="3279"/>
        </w:tabs>
        <w:suppressAutoHyphens/>
        <w:jc w:val="both"/>
        <w:rPr>
          <w:rFonts w:ascii="Tahoma" w:hAnsi="Tahoma" w:cs="Tahoma"/>
          <w:sz w:val="16"/>
          <w:szCs w:val="16"/>
        </w:rPr>
      </w:pPr>
      <w:r w:rsidRPr="008B1B65">
        <w:rPr>
          <w:rFonts w:ascii="Tahoma" w:hAnsi="Tahoma" w:cs="Tahoma"/>
          <w:b/>
          <w:sz w:val="16"/>
          <w:szCs w:val="16"/>
        </w:rPr>
        <w:t>“LAS PARTES”</w:t>
      </w:r>
      <w:r w:rsidRPr="008B1B65">
        <w:rPr>
          <w:rFonts w:ascii="Tahoma" w:hAnsi="Tahoma" w:cs="Tahoma"/>
          <w:sz w:val="16"/>
          <w:szCs w:val="16"/>
        </w:rPr>
        <w:t xml:space="preserve"> DECLARAN QUE:</w:t>
      </w:r>
    </w:p>
    <w:p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rsidR="00890B80" w:rsidRPr="008B1B65" w:rsidRDefault="00890B80" w:rsidP="003A19FE">
      <w:pPr>
        <w:numPr>
          <w:ilvl w:val="2"/>
          <w:numId w:val="3"/>
        </w:numPr>
        <w:tabs>
          <w:tab w:val="left" w:pos="6319"/>
        </w:tabs>
        <w:suppressAutoHyphens/>
        <w:jc w:val="both"/>
        <w:rPr>
          <w:rFonts w:ascii="Tahoma" w:hAnsi="Tahoma" w:cs="Tahoma"/>
          <w:sz w:val="16"/>
          <w:szCs w:val="16"/>
        </w:rPr>
      </w:pPr>
      <w:r w:rsidRPr="008B1B65">
        <w:rPr>
          <w:rFonts w:ascii="Tahoma" w:hAnsi="Tahoma" w:cs="Tahoma"/>
          <w:sz w:val="16"/>
          <w:szCs w:val="16"/>
        </w:rPr>
        <w:t xml:space="preserve">CONOCEN LOS REQUISITOS Y CONDICIONES ESTIPULADAS EN LAS BASES DE LA </w:t>
      </w:r>
      <w:r w:rsidR="003A19FE">
        <w:rPr>
          <w:rFonts w:ascii="Tahoma" w:hAnsi="Tahoma" w:cs="Tahoma"/>
          <w:sz w:val="16"/>
          <w:szCs w:val="16"/>
        </w:rPr>
        <w:t>INVITACIÓN</w:t>
      </w:r>
      <w:r w:rsidRPr="008B1B65">
        <w:rPr>
          <w:rFonts w:ascii="Tahoma" w:hAnsi="Tahoma" w:cs="Tahoma"/>
          <w:sz w:val="16"/>
          <w:szCs w:val="16"/>
        </w:rPr>
        <w:t xml:space="preserve">A LA </w:t>
      </w:r>
      <w:r w:rsidR="003A19FE">
        <w:rPr>
          <w:rFonts w:ascii="Tahoma" w:hAnsi="Tahoma" w:cs="Tahoma"/>
          <w:sz w:val="16"/>
          <w:szCs w:val="16"/>
        </w:rPr>
        <w:t>ADJUDICACION DIRECTA</w:t>
      </w:r>
      <w:r w:rsidRPr="008B1B65">
        <w:rPr>
          <w:rFonts w:ascii="Tahoma" w:hAnsi="Tahoma" w:cs="Tahoma"/>
          <w:sz w:val="16"/>
          <w:szCs w:val="16"/>
        </w:rPr>
        <w:t xml:space="preserve"> ____________.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5760"/>
        </w:tabs>
        <w:ind w:left="1440" w:hanging="720"/>
        <w:jc w:val="both"/>
        <w:rPr>
          <w:rFonts w:ascii="Tahoma" w:hAnsi="Tahoma" w:cs="Tahoma"/>
          <w:sz w:val="16"/>
          <w:szCs w:val="16"/>
        </w:rPr>
      </w:pPr>
      <w:r w:rsidRPr="008B1B65">
        <w:rPr>
          <w:rFonts w:ascii="Tahoma" w:hAnsi="Tahoma" w:cs="Tahoma"/>
          <w:b/>
          <w:sz w:val="16"/>
          <w:szCs w:val="16"/>
        </w:rPr>
        <w:t>3.1.2</w:t>
      </w:r>
      <w:r w:rsidRPr="008B1B65">
        <w:rPr>
          <w:rFonts w:ascii="Tahoma" w:hAnsi="Tahoma" w:cs="Tahoma"/>
          <w:b/>
          <w:sz w:val="16"/>
          <w:szCs w:val="16"/>
        </w:rPr>
        <w:tab/>
      </w:r>
      <w:r w:rsidRPr="008B1B65">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890B80" w:rsidRPr="008B1B65" w:rsidRDefault="00890B80" w:rsidP="00890B80">
      <w:pPr>
        <w:tabs>
          <w:tab w:val="left" w:pos="1800"/>
        </w:tabs>
        <w:overflowPunct w:val="0"/>
        <w:autoSpaceDE w:val="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248" w:hanging="540"/>
        <w:jc w:val="both"/>
        <w:textAlignment w:val="baseline"/>
        <w:rPr>
          <w:rFonts w:ascii="Tahoma" w:hAnsi="Tahoma" w:cs="Tahoma"/>
          <w:sz w:val="16"/>
          <w:szCs w:val="16"/>
          <w:lang w:val="es-MX"/>
        </w:rPr>
      </w:pPr>
      <w:r w:rsidRPr="008B1B65">
        <w:rPr>
          <w:rFonts w:ascii="Tahoma" w:hAnsi="Tahoma" w:cs="Tahoma"/>
          <w:sz w:val="16"/>
          <w:szCs w:val="16"/>
          <w:lang w:val="es-MX"/>
        </w:rPr>
        <w:t>EXPUESTO LO ANTERIOR, LAS PARTES OTORGAN LAS SIGUIENTES:</w:t>
      </w:r>
    </w:p>
    <w:p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jc w:val="center"/>
        <w:textAlignment w:val="baseline"/>
        <w:rPr>
          <w:rFonts w:ascii="Tahoma" w:hAnsi="Tahoma" w:cs="Tahoma"/>
          <w:b/>
          <w:sz w:val="16"/>
          <w:szCs w:val="16"/>
          <w:lang w:val="es-MX"/>
        </w:rPr>
      </w:pPr>
      <w:r w:rsidRPr="008B1B65">
        <w:rPr>
          <w:rFonts w:ascii="Tahoma" w:hAnsi="Tahoma" w:cs="Tahoma"/>
          <w:b/>
          <w:sz w:val="16"/>
          <w:szCs w:val="16"/>
          <w:lang w:val="es-MX"/>
        </w:rPr>
        <w:t>CLÁUSULAS</w:t>
      </w:r>
    </w:p>
    <w:p w:rsidR="00890B80" w:rsidRPr="008B1B65" w:rsidRDefault="00890B80" w:rsidP="00890B80">
      <w:pPr>
        <w:widowControl w:val="0"/>
        <w:overflowPunct w:val="0"/>
        <w:autoSpaceDE w:val="0"/>
        <w:ind w:left="2340" w:hanging="540"/>
        <w:jc w:val="center"/>
        <w:textAlignment w:val="baseline"/>
        <w:rPr>
          <w:rFonts w:ascii="Tahoma" w:hAnsi="Tahoma" w:cs="Tahoma"/>
          <w:sz w:val="16"/>
          <w:szCs w:val="16"/>
          <w:lang w:val="es-MX"/>
        </w:rPr>
      </w:pPr>
    </w:p>
    <w:p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PRIMERA.-</w:t>
      </w:r>
      <w:r w:rsidRPr="008B1B65">
        <w:rPr>
          <w:rFonts w:ascii="Tahoma" w:hAnsi="Tahoma" w:cs="Tahoma"/>
          <w:b/>
          <w:sz w:val="16"/>
          <w:szCs w:val="16"/>
          <w:lang w:val="es-MX"/>
        </w:rPr>
        <w:tab/>
        <w:t>OBJETO.- “PARTICIPACIÓN CONJUNTA”.</w:t>
      </w:r>
    </w:p>
    <w:p w:rsidR="00890B80" w:rsidRPr="008B1B65" w:rsidRDefault="00890B80" w:rsidP="00890B80">
      <w:pPr>
        <w:widowControl w:val="0"/>
        <w:overflowPunct w:val="0"/>
        <w:autoSpaceDE w:val="0"/>
        <w:ind w:left="1957" w:hanging="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890B80" w:rsidRPr="008B1B65" w:rsidRDefault="00890B80" w:rsidP="00890B80">
      <w:pPr>
        <w:widowControl w:val="0"/>
        <w:overflowPunct w:val="0"/>
        <w:autoSpaceDE w:val="0"/>
        <w:ind w:left="1957" w:firstLine="28"/>
        <w:jc w:val="both"/>
        <w:textAlignment w:val="baseline"/>
        <w:rPr>
          <w:rFonts w:ascii="Tahoma" w:hAnsi="Tahoma" w:cs="Tahoma"/>
          <w:sz w:val="16"/>
          <w:szCs w:val="16"/>
          <w:lang w:val="es-MX"/>
        </w:rPr>
      </w:pPr>
    </w:p>
    <w:p w:rsidR="00890B80" w:rsidRPr="008B1B65" w:rsidRDefault="002A2BBE" w:rsidP="00890B80">
      <w:pPr>
        <w:widowControl w:val="0"/>
        <w:overflowPunct w:val="0"/>
        <w:autoSpaceDE w:val="0"/>
        <w:ind w:left="1957" w:hanging="14"/>
        <w:jc w:val="both"/>
        <w:textAlignment w:val="baseline"/>
        <w:rPr>
          <w:rFonts w:ascii="Tahoma" w:hAnsi="Tahoma" w:cs="Tahoma"/>
          <w:sz w:val="16"/>
          <w:szCs w:val="16"/>
          <w:lang w:val="es-MX"/>
        </w:rPr>
      </w:pPr>
      <w:r w:rsidRPr="002A2BBE">
        <w:rPr>
          <w:rFonts w:ascii="Tahoma" w:hAnsi="Tahoma" w:cs="Tahoma"/>
          <w:b/>
          <w:sz w:val="16"/>
          <w:szCs w:val="16"/>
          <w:lang w:val="es-MX"/>
        </w:rPr>
        <w:t>PARTICIPANTE</w:t>
      </w:r>
      <w:r w:rsidR="00890B80" w:rsidRPr="008B1B65">
        <w:rPr>
          <w:rFonts w:ascii="Tahoma" w:hAnsi="Tahoma" w:cs="Tahoma"/>
          <w:b/>
          <w:sz w:val="16"/>
          <w:szCs w:val="16"/>
          <w:lang w:val="es-MX"/>
        </w:rPr>
        <w:t xml:space="preserve"> “A”:</w:t>
      </w:r>
      <w:r w:rsidR="00890B80" w:rsidRPr="008B1B65">
        <w:rPr>
          <w:rFonts w:ascii="Tahoma" w:hAnsi="Tahoma" w:cs="Tahoma"/>
          <w:sz w:val="16"/>
          <w:szCs w:val="16"/>
          <w:lang w:val="es-MX"/>
        </w:rPr>
        <w:t xml:space="preserve"> </w:t>
      </w:r>
      <w:r w:rsidR="00890B80" w:rsidRPr="008B1B65">
        <w:rPr>
          <w:rFonts w:ascii="Tahoma" w:hAnsi="Tahoma" w:cs="Tahoma"/>
          <w:b/>
          <w:i/>
          <w:sz w:val="16"/>
          <w:szCs w:val="16"/>
          <w:u w:val="single"/>
          <w:lang w:val="es-MX"/>
        </w:rPr>
        <w:t>(DESCRIBIR LA PARTE QUE SE OBLIGA A SUMINISTRAR)</w:t>
      </w:r>
      <w:r w:rsidR="00890B80" w:rsidRPr="008B1B65">
        <w:rPr>
          <w:rFonts w:ascii="Tahoma" w:hAnsi="Tahoma" w:cs="Tahoma"/>
          <w:sz w:val="16"/>
          <w:szCs w:val="16"/>
          <w:lang w:val="es-MX"/>
        </w:rPr>
        <w:t>.</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r w:rsidRPr="008B1B65">
        <w:rPr>
          <w:rFonts w:ascii="Tahoma" w:hAnsi="Tahoma" w:cs="Tahoma"/>
          <w:i/>
          <w:sz w:val="16"/>
          <w:szCs w:val="16"/>
          <w:u w:val="single"/>
          <w:lang w:val="es-MX"/>
        </w:rPr>
        <w:t xml:space="preserve">(CADA UNO DE LOS INTEGRANTES QUE CONFORMAN LA PARTICIPACIÓN CONJUNTA PARA LA PRESENTACIÓN </w:t>
      </w:r>
      <w:r w:rsidRPr="008B1B65">
        <w:rPr>
          <w:rFonts w:ascii="Tahoma" w:hAnsi="Tahoma" w:cs="Tahoma"/>
          <w:i/>
          <w:sz w:val="16"/>
          <w:szCs w:val="16"/>
          <w:lang w:val="es-MX"/>
        </w:rPr>
        <w:t xml:space="preserve">DE </w:t>
      </w:r>
      <w:r w:rsidRPr="008B1B65">
        <w:rPr>
          <w:rFonts w:ascii="Tahoma" w:hAnsi="Tahoma" w:cs="Tahoma"/>
          <w:sz w:val="16"/>
          <w:szCs w:val="16"/>
          <w:lang w:val="es-MX"/>
        </w:rPr>
        <w:t>PROPOSICIONES DEBERÁ DESCRIBIR LA PARTE QUE SE OBLIGA A ENTREGAR).</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SEGUNDA.-</w:t>
      </w:r>
      <w:r w:rsidRPr="008B1B65">
        <w:rPr>
          <w:rFonts w:ascii="Tahoma" w:hAnsi="Tahoma" w:cs="Tahoma"/>
          <w:b/>
          <w:sz w:val="16"/>
          <w:szCs w:val="16"/>
          <w:lang w:val="es-MX"/>
        </w:rPr>
        <w:tab/>
        <w:t>REPRESENTANTE COMÚN Y OBLIGADO SOLIDARIO.</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ASIMISMO, CONVIENEN ENTRE SI EN CONSTITUIRSE EN FORMA CONJUNTA Y SOLIDARIA PARA COMPROMETERSE POR CUALQUIER RESPONSABILIDAD DERIVADA DEL CUMPLIMIENTO DE LAS OBLIGACIONES </w:t>
      </w:r>
      <w:r w:rsidRPr="008B1B65">
        <w:rPr>
          <w:rFonts w:ascii="Tahoma" w:hAnsi="Tahoma" w:cs="Tahoma"/>
          <w:sz w:val="16"/>
          <w:szCs w:val="16"/>
          <w:lang w:val="es-MX"/>
        </w:rPr>
        <w:lastRenderedPageBreak/>
        <w:t>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71" w:hanging="1431"/>
        <w:jc w:val="both"/>
        <w:textAlignment w:val="baseline"/>
        <w:rPr>
          <w:rFonts w:ascii="Tahoma" w:hAnsi="Tahoma" w:cs="Tahoma"/>
          <w:b/>
          <w:sz w:val="16"/>
          <w:szCs w:val="16"/>
          <w:lang w:val="es-MX"/>
        </w:rPr>
      </w:pPr>
      <w:r w:rsidRPr="008B1B65">
        <w:rPr>
          <w:rFonts w:ascii="Tahoma" w:hAnsi="Tahoma" w:cs="Tahoma"/>
          <w:b/>
          <w:sz w:val="16"/>
          <w:szCs w:val="16"/>
          <w:lang w:val="es-MX"/>
        </w:rPr>
        <w:t xml:space="preserve">TERCERA.- </w:t>
      </w:r>
      <w:r w:rsidRPr="008B1B65">
        <w:rPr>
          <w:rFonts w:ascii="Tahoma" w:hAnsi="Tahoma" w:cs="Tahoma"/>
          <w:b/>
          <w:sz w:val="16"/>
          <w:szCs w:val="16"/>
          <w:lang w:val="es-MX"/>
        </w:rPr>
        <w:tab/>
        <w:t>DEL COBRO DE LAS FACTURAS.</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EXPRESAMENTE, QUE “EL </w:t>
      </w:r>
      <w:r w:rsidR="002A2BBE" w:rsidRPr="002A2BBE">
        <w:rPr>
          <w:rFonts w:ascii="Tahoma" w:hAnsi="Tahoma" w:cs="Tahoma"/>
          <w:sz w:val="16"/>
          <w:szCs w:val="16"/>
          <w:lang w:val="es-MX"/>
        </w:rPr>
        <w:t xml:space="preserve">PARTICIPANTE </w:t>
      </w:r>
      <w:r w:rsidRPr="008B1B65">
        <w:rPr>
          <w:rFonts w:ascii="Tahoma" w:hAnsi="Tahoma" w:cs="Tahoma"/>
          <w:sz w:val="16"/>
          <w:szCs w:val="16"/>
          <w:lang w:val="es-MX"/>
        </w:rPr>
        <w:t xml:space="preserve">____ </w:t>
      </w:r>
      <w:r w:rsidRPr="008B1B65">
        <w:rPr>
          <w:rFonts w:ascii="Tahoma" w:hAnsi="Tahoma" w:cs="Tahoma"/>
          <w:b/>
          <w:i/>
          <w:sz w:val="16"/>
          <w:szCs w:val="16"/>
          <w:u w:val="single"/>
          <w:lang w:val="es-MX"/>
        </w:rPr>
        <w:t xml:space="preserve">(LOS </w:t>
      </w:r>
      <w:r w:rsidR="002A2BBE" w:rsidRPr="002A2BBE">
        <w:rPr>
          <w:rFonts w:ascii="Tahoma" w:hAnsi="Tahoma" w:cs="Tahoma"/>
          <w:b/>
          <w:i/>
          <w:sz w:val="16"/>
          <w:szCs w:val="16"/>
          <w:u w:val="single"/>
          <w:lang w:val="es-MX"/>
        </w:rPr>
        <w:t>PARTICIPANTE</w:t>
      </w:r>
      <w:r w:rsidRPr="008B1B65">
        <w:rPr>
          <w:rFonts w:ascii="Tahoma" w:hAnsi="Tahoma" w:cs="Tahoma"/>
          <w:b/>
          <w:i/>
          <w:sz w:val="16"/>
          <w:szCs w:val="16"/>
          <w:u w:val="single"/>
          <w:lang w:val="es-MX"/>
        </w:rPr>
        <w:t>S, DEBERÁN INDICAR CUÁL DE ELLOS ESTARÁ FACULTADO PARA REALIZAR EL COBRO)</w:t>
      </w:r>
      <w:r w:rsidRPr="008B1B65">
        <w:rPr>
          <w:rFonts w:ascii="Tahoma" w:hAnsi="Tahoma" w:cs="Tahoma"/>
          <w:sz w:val="16"/>
          <w:szCs w:val="16"/>
          <w:lang w:val="es-MX"/>
        </w:rPr>
        <w:t>, PARA EFECTUAR EL COBRO DE LAS FACTURAS RELATIVAS AL SERVICIO QUE SE PRESTE AL IMSS, CON MOTIVO DEL CONTRATO QUE SE DERIVE DE LA LICITACIÓN PÚBLICA NÚMERO ______.</w:t>
      </w:r>
    </w:p>
    <w:p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rsidR="00890B80" w:rsidRPr="008B1B65" w:rsidRDefault="00890B80" w:rsidP="00890B80">
      <w:pPr>
        <w:widowControl w:val="0"/>
        <w:overflowPunct w:val="0"/>
        <w:autoSpaceDE w:val="0"/>
        <w:ind w:left="1985" w:hanging="1425"/>
        <w:jc w:val="both"/>
        <w:textAlignment w:val="baseline"/>
        <w:rPr>
          <w:rFonts w:ascii="Tahoma" w:hAnsi="Tahoma" w:cs="Tahoma"/>
          <w:b/>
          <w:sz w:val="16"/>
          <w:szCs w:val="16"/>
          <w:lang w:val="es-MX"/>
        </w:rPr>
      </w:pPr>
      <w:r w:rsidRPr="008B1B65">
        <w:rPr>
          <w:rFonts w:ascii="Tahoma" w:hAnsi="Tahoma" w:cs="Tahoma"/>
          <w:b/>
          <w:sz w:val="16"/>
          <w:szCs w:val="16"/>
          <w:lang w:val="es-MX"/>
        </w:rPr>
        <w:t xml:space="preserve">CUARTA.- </w:t>
      </w:r>
      <w:r w:rsidRPr="008B1B65">
        <w:rPr>
          <w:rFonts w:ascii="Tahoma" w:hAnsi="Tahoma" w:cs="Tahoma"/>
          <w:b/>
          <w:sz w:val="16"/>
          <w:szCs w:val="16"/>
          <w:lang w:val="es-MX"/>
        </w:rPr>
        <w:tab/>
        <w:t>VIGENCIA.</w:t>
      </w:r>
    </w:p>
    <w:p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proofErr w:type="gramStart"/>
      <w:r w:rsidRPr="008B1B65">
        <w:rPr>
          <w:rFonts w:ascii="Tahoma" w:hAnsi="Tahoma" w:cs="Tahoma"/>
          <w:b/>
          <w:sz w:val="16"/>
          <w:szCs w:val="16"/>
          <w:lang w:val="es-MX"/>
        </w:rPr>
        <w:t>“</w:t>
      </w:r>
      <w:r w:rsidRPr="008B1B65">
        <w:rPr>
          <w:rFonts w:ascii="Tahoma" w:hAnsi="Tahoma" w:cs="Tahoma"/>
          <w:sz w:val="16"/>
          <w:szCs w:val="16"/>
          <w:lang w:val="es-MX"/>
        </w:rPr>
        <w:t xml:space="preserve"> CONVIENEN</w:t>
      </w:r>
      <w:proofErr w:type="gramEnd"/>
      <w:r w:rsidRPr="008B1B65">
        <w:rPr>
          <w:rFonts w:ascii="Tahoma" w:hAnsi="Tahoma" w:cs="Tahoma"/>
          <w:sz w:val="16"/>
          <w:szCs w:val="16"/>
          <w:lang w:val="es-MX"/>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99" w:hanging="1459"/>
        <w:jc w:val="both"/>
        <w:textAlignment w:val="baseline"/>
        <w:rPr>
          <w:rFonts w:ascii="Tahoma" w:hAnsi="Tahoma" w:cs="Tahoma"/>
          <w:b/>
          <w:sz w:val="16"/>
          <w:szCs w:val="16"/>
          <w:lang w:val="es-MX"/>
        </w:rPr>
      </w:pPr>
      <w:r w:rsidRPr="008B1B65">
        <w:rPr>
          <w:rFonts w:ascii="Tahoma" w:hAnsi="Tahoma" w:cs="Tahoma"/>
          <w:b/>
          <w:sz w:val="16"/>
          <w:szCs w:val="16"/>
          <w:lang w:val="es-MX"/>
        </w:rPr>
        <w:t>QUINTA.-</w:t>
      </w:r>
      <w:r w:rsidRPr="008B1B65">
        <w:rPr>
          <w:rFonts w:ascii="Tahoma" w:hAnsi="Tahoma" w:cs="Tahoma"/>
          <w:b/>
          <w:sz w:val="16"/>
          <w:szCs w:val="16"/>
          <w:lang w:val="es-MX"/>
        </w:rPr>
        <w:tab/>
        <w:t>OBLIGACIONES.</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LEÍDO QUE FUE EL PRESENTE CONVENIO POR </w:t>
      </w:r>
      <w:r w:rsidRPr="008B1B65">
        <w:rPr>
          <w:rFonts w:ascii="Tahoma" w:hAnsi="Tahoma" w:cs="Tahoma"/>
          <w:b/>
          <w:sz w:val="16"/>
          <w:szCs w:val="16"/>
          <w:lang w:val="es-MX"/>
        </w:rPr>
        <w:t>“LAS PARTES”</w:t>
      </w:r>
      <w:r w:rsidRPr="008B1B65">
        <w:rPr>
          <w:rFonts w:ascii="Tahoma" w:hAnsi="Tahoma" w:cs="Tahoma"/>
          <w:sz w:val="16"/>
          <w:szCs w:val="16"/>
          <w:lang w:val="es-MX"/>
        </w:rPr>
        <w:t xml:space="preserve"> Y ENTERADOS DE SU ALCANCE Y EFECTOS LEGALES, ACEPTANDO QUE NO EXISTIÓ ERROR, DOLO, VIOLENCIA O MALA FE, LO RATIFICAN Y FIRMAN, DE CONFORMIDAD EN LA CIUDAD DE GUADALAJAR, JALISCO EL DÍA ___________ DE _________ </w:t>
      </w:r>
      <w:proofErr w:type="spellStart"/>
      <w:r w:rsidRPr="008B1B65">
        <w:rPr>
          <w:rFonts w:ascii="Tahoma" w:hAnsi="Tahoma" w:cs="Tahoma"/>
          <w:sz w:val="16"/>
          <w:szCs w:val="16"/>
          <w:lang w:val="es-MX"/>
        </w:rPr>
        <w:t>DE</w:t>
      </w:r>
      <w:proofErr w:type="spellEnd"/>
      <w:r w:rsidRPr="008B1B65">
        <w:rPr>
          <w:rFonts w:ascii="Tahoma" w:hAnsi="Tahoma" w:cs="Tahoma"/>
          <w:sz w:val="16"/>
          <w:szCs w:val="16"/>
          <w:lang w:val="es-MX"/>
        </w:rPr>
        <w:t xml:space="preserve"> 20___.</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890B80" w:rsidRPr="00F36D12" w:rsidTr="00FF034E">
        <w:tc>
          <w:tcPr>
            <w:tcW w:w="3600" w:type="dxa"/>
            <w:tcBorders>
              <w:bottom w:val="single" w:sz="4" w:space="0" w:color="000000"/>
            </w:tcBorders>
          </w:tcPr>
          <w:p w:rsidR="00890B80" w:rsidRPr="00F36D12" w:rsidRDefault="00890B80" w:rsidP="00FF034E">
            <w:pPr>
              <w:widowControl w:val="0"/>
              <w:overflowPunct w:val="0"/>
              <w:autoSpaceDE w:val="0"/>
              <w:snapToGrid w:val="0"/>
              <w:ind w:left="540" w:hanging="540"/>
              <w:jc w:val="center"/>
              <w:textAlignment w:val="baseline"/>
              <w:rPr>
                <w:rFonts w:ascii="Tahoma" w:hAnsi="Tahoma" w:cs="Tahoma"/>
                <w:b/>
                <w:sz w:val="16"/>
                <w:szCs w:val="16"/>
                <w:lang w:val="es-MX"/>
              </w:rPr>
            </w:pPr>
            <w:r w:rsidRPr="00F36D12">
              <w:rPr>
                <w:rFonts w:ascii="Tahoma" w:hAnsi="Tahoma" w:cs="Tahoma"/>
                <w:sz w:val="16"/>
                <w:szCs w:val="16"/>
                <w:lang w:val="es-MX"/>
              </w:rPr>
              <w:t>“</w:t>
            </w:r>
            <w:r w:rsidRPr="00F36D12">
              <w:rPr>
                <w:rFonts w:ascii="Tahoma" w:hAnsi="Tahoma" w:cs="Tahoma"/>
                <w:b/>
                <w:sz w:val="16"/>
                <w:szCs w:val="16"/>
                <w:lang w:val="es-MX"/>
              </w:rPr>
              <w:t xml:space="preserve">EL </w:t>
            </w:r>
            <w:r w:rsidR="002A2BBE" w:rsidRPr="002A2BBE">
              <w:rPr>
                <w:rFonts w:ascii="Tahoma" w:hAnsi="Tahoma" w:cs="Tahoma"/>
                <w:b/>
                <w:sz w:val="16"/>
                <w:szCs w:val="16"/>
                <w:lang w:val="es-MX"/>
              </w:rPr>
              <w:t>PARTICIPANTE</w:t>
            </w:r>
            <w:r w:rsidRPr="00F36D12">
              <w:rPr>
                <w:rFonts w:ascii="Tahoma" w:hAnsi="Tahoma" w:cs="Tahoma"/>
                <w:b/>
                <w:sz w:val="16"/>
                <w:szCs w:val="16"/>
                <w:lang w:val="es-MX"/>
              </w:rPr>
              <w:t xml:space="preserve"> A”</w:t>
            </w:r>
          </w:p>
        </w:tc>
        <w:tc>
          <w:tcPr>
            <w:tcW w:w="720" w:type="dxa"/>
          </w:tcPr>
          <w:p w:rsidR="00890B80" w:rsidRPr="00F36D12"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p w:rsidR="00890B80" w:rsidRPr="00F36D12" w:rsidRDefault="00890B80" w:rsidP="00FF034E">
            <w:pPr>
              <w:widowControl w:val="0"/>
              <w:overflowPunct w:val="0"/>
              <w:autoSpaceDE w:val="0"/>
              <w:ind w:hanging="540"/>
              <w:jc w:val="center"/>
              <w:textAlignment w:val="baseline"/>
              <w:rPr>
                <w:rFonts w:ascii="Tahoma" w:hAnsi="Tahoma" w:cs="Tahoma"/>
                <w:sz w:val="16"/>
                <w:szCs w:val="16"/>
                <w:lang w:val="es-MX"/>
              </w:rPr>
            </w:pPr>
          </w:p>
          <w:p w:rsidR="00890B80" w:rsidRPr="00F36D12" w:rsidRDefault="00890B80" w:rsidP="00FF034E">
            <w:pPr>
              <w:widowControl w:val="0"/>
              <w:overflowPunct w:val="0"/>
              <w:autoSpaceDE w:val="0"/>
              <w:ind w:hanging="540"/>
              <w:jc w:val="center"/>
              <w:textAlignment w:val="baseline"/>
              <w:rPr>
                <w:rFonts w:ascii="Tahoma" w:hAnsi="Tahoma" w:cs="Tahoma"/>
                <w:sz w:val="16"/>
                <w:szCs w:val="16"/>
                <w:lang w:val="es-MX"/>
              </w:rPr>
            </w:pPr>
          </w:p>
        </w:tc>
        <w:tc>
          <w:tcPr>
            <w:tcW w:w="3240" w:type="dxa"/>
            <w:tcBorders>
              <w:bottom w:val="single" w:sz="4" w:space="0" w:color="000000"/>
            </w:tcBorders>
          </w:tcPr>
          <w:p w:rsidR="00890B80" w:rsidRPr="00F36D12" w:rsidRDefault="00890B80" w:rsidP="00FF034E">
            <w:pPr>
              <w:widowControl w:val="0"/>
              <w:overflowPunct w:val="0"/>
              <w:autoSpaceDE w:val="0"/>
              <w:snapToGrid w:val="0"/>
              <w:ind w:hanging="540"/>
              <w:jc w:val="center"/>
              <w:textAlignment w:val="baseline"/>
              <w:rPr>
                <w:rFonts w:ascii="Tahoma" w:hAnsi="Tahoma" w:cs="Tahoma"/>
                <w:b/>
                <w:sz w:val="16"/>
                <w:szCs w:val="16"/>
                <w:lang w:val="es-MX"/>
              </w:rPr>
            </w:pPr>
            <w:r w:rsidRPr="00F36D12">
              <w:rPr>
                <w:rFonts w:ascii="Tahoma" w:hAnsi="Tahoma" w:cs="Tahoma"/>
                <w:b/>
                <w:sz w:val="16"/>
                <w:szCs w:val="16"/>
                <w:lang w:val="es-MX"/>
              </w:rPr>
              <w:t xml:space="preserve">     “EL </w:t>
            </w:r>
            <w:r w:rsidR="002A2BBE" w:rsidRPr="002A2BBE">
              <w:rPr>
                <w:rFonts w:ascii="Tahoma" w:hAnsi="Tahoma" w:cs="Tahoma"/>
                <w:b/>
                <w:sz w:val="16"/>
                <w:szCs w:val="16"/>
                <w:lang w:val="es-MX"/>
              </w:rPr>
              <w:t>PARTICIPANTE</w:t>
            </w:r>
            <w:r w:rsidR="002A2BBE" w:rsidRPr="00F36D12">
              <w:rPr>
                <w:rFonts w:ascii="Tahoma" w:hAnsi="Tahoma" w:cs="Tahoma"/>
                <w:b/>
                <w:sz w:val="16"/>
                <w:szCs w:val="16"/>
                <w:lang w:val="es-MX"/>
              </w:rPr>
              <w:t xml:space="preserve"> B”</w:t>
            </w:r>
          </w:p>
          <w:p w:rsidR="00890B80" w:rsidRPr="00F36D12" w:rsidRDefault="00890B80" w:rsidP="00FF034E">
            <w:pPr>
              <w:widowControl w:val="0"/>
              <w:overflowPunct w:val="0"/>
              <w:autoSpaceDE w:val="0"/>
              <w:ind w:hanging="540"/>
              <w:jc w:val="center"/>
              <w:textAlignment w:val="baseline"/>
              <w:rPr>
                <w:rFonts w:ascii="Tahoma" w:hAnsi="Tahoma" w:cs="Tahoma"/>
                <w:b/>
                <w:sz w:val="16"/>
                <w:szCs w:val="16"/>
                <w:lang w:val="es-MX"/>
              </w:rPr>
            </w:pPr>
          </w:p>
        </w:tc>
      </w:tr>
      <w:tr w:rsidR="00890B80" w:rsidRPr="00F36D12" w:rsidTr="00FF034E">
        <w:tc>
          <w:tcPr>
            <w:tcW w:w="3600" w:type="dxa"/>
            <w:tcBorders>
              <w:top w:val="single" w:sz="4" w:space="0" w:color="000000"/>
            </w:tcBorders>
          </w:tcPr>
          <w:p w:rsidR="00890B80" w:rsidRPr="00F36D12" w:rsidRDefault="00890B80" w:rsidP="00FF034E">
            <w:pPr>
              <w:keepNext/>
              <w:numPr>
                <w:ilvl w:val="0"/>
                <w:numId w:val="2"/>
              </w:numPr>
              <w:tabs>
                <w:tab w:val="num" w:pos="0"/>
              </w:tabs>
              <w:suppressAutoHyphens/>
              <w:snapToGrid w:val="0"/>
              <w:ind w:left="0" w:firstLine="0"/>
              <w:jc w:val="center"/>
              <w:outlineLvl w:val="2"/>
              <w:rPr>
                <w:rFonts w:ascii="Tahoma" w:hAnsi="Tahoma" w:cs="Tahoma"/>
                <w:b/>
                <w:bCs/>
                <w:sz w:val="16"/>
                <w:szCs w:val="16"/>
                <w:lang w:val="es-MX"/>
              </w:rPr>
            </w:pPr>
            <w:r w:rsidRPr="00F36D12">
              <w:rPr>
                <w:rFonts w:ascii="Tahoma" w:hAnsi="Tahoma" w:cs="Tahoma"/>
                <w:b/>
                <w:bCs/>
                <w:sz w:val="16"/>
                <w:szCs w:val="16"/>
                <w:lang w:val="es-MX"/>
              </w:rPr>
              <w:t>NOMBRE Y CARGO</w:t>
            </w:r>
          </w:p>
          <w:p w:rsidR="00890B80" w:rsidRPr="00F36D12" w:rsidRDefault="00890B80" w:rsidP="00FF034E">
            <w:pPr>
              <w:jc w:val="center"/>
              <w:rPr>
                <w:rFonts w:ascii="Tahoma" w:hAnsi="Tahoma" w:cs="Tahoma"/>
                <w:b/>
                <w:sz w:val="16"/>
                <w:szCs w:val="16"/>
              </w:rPr>
            </w:pPr>
            <w:r w:rsidRPr="00F36D12">
              <w:rPr>
                <w:rFonts w:ascii="Tahoma" w:hAnsi="Tahoma" w:cs="Tahoma"/>
                <w:b/>
                <w:sz w:val="16"/>
                <w:szCs w:val="16"/>
              </w:rPr>
              <w:t>DEL APODERADO LEGAL</w:t>
            </w:r>
          </w:p>
        </w:tc>
        <w:tc>
          <w:tcPr>
            <w:tcW w:w="720" w:type="dxa"/>
          </w:tcPr>
          <w:p w:rsidR="00890B80" w:rsidRPr="00F36D12"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tc>
        <w:tc>
          <w:tcPr>
            <w:tcW w:w="3240" w:type="dxa"/>
            <w:tcBorders>
              <w:top w:val="single" w:sz="4" w:space="0" w:color="000000"/>
            </w:tcBorders>
          </w:tcPr>
          <w:p w:rsidR="00890B80" w:rsidRPr="00F36D12" w:rsidRDefault="00890B80" w:rsidP="00FF034E">
            <w:pPr>
              <w:snapToGrid w:val="0"/>
              <w:jc w:val="center"/>
              <w:rPr>
                <w:rFonts w:ascii="Tahoma" w:hAnsi="Tahoma" w:cs="Tahoma"/>
                <w:b/>
                <w:sz w:val="16"/>
                <w:szCs w:val="16"/>
              </w:rPr>
            </w:pPr>
            <w:r w:rsidRPr="00F36D12">
              <w:rPr>
                <w:rFonts w:ascii="Tahoma" w:hAnsi="Tahoma" w:cs="Tahoma"/>
                <w:b/>
                <w:sz w:val="16"/>
                <w:szCs w:val="16"/>
              </w:rPr>
              <w:t xml:space="preserve">NOMBRE Y CARGO </w:t>
            </w:r>
          </w:p>
          <w:p w:rsidR="00890B80" w:rsidRPr="00F36D12" w:rsidRDefault="00890B80" w:rsidP="00FF034E">
            <w:pPr>
              <w:jc w:val="center"/>
              <w:rPr>
                <w:rFonts w:ascii="Tahoma" w:hAnsi="Tahoma" w:cs="Tahoma"/>
                <w:b/>
                <w:sz w:val="16"/>
                <w:szCs w:val="16"/>
              </w:rPr>
            </w:pPr>
            <w:r w:rsidRPr="00F36D12">
              <w:rPr>
                <w:rFonts w:ascii="Tahoma" w:hAnsi="Tahoma" w:cs="Tahoma"/>
                <w:b/>
                <w:sz w:val="16"/>
                <w:szCs w:val="16"/>
              </w:rPr>
              <w:t>DEL APODERADO LEGAL</w:t>
            </w:r>
          </w:p>
        </w:tc>
      </w:tr>
    </w:tbl>
    <w:p w:rsidR="00890B80" w:rsidRPr="008B1B65" w:rsidRDefault="00890B80" w:rsidP="00890B80">
      <w:pPr>
        <w:rPr>
          <w:rFonts w:ascii="Tahoma" w:hAnsi="Tahoma" w:cs="Tahoma"/>
          <w:sz w:val="16"/>
          <w:szCs w:val="16"/>
        </w:rPr>
      </w:pPr>
    </w:p>
    <w:p w:rsidR="00890B80" w:rsidRPr="008B1B65" w:rsidRDefault="00890B80" w:rsidP="00890B80">
      <w:pPr>
        <w:rPr>
          <w:rFonts w:ascii="Tahoma" w:hAnsi="Tahoma" w:cs="Tahoma"/>
          <w:sz w:val="16"/>
          <w:szCs w:val="16"/>
        </w:rPr>
      </w:pPr>
    </w:p>
    <w:p w:rsidR="00890B80" w:rsidRPr="008B1B65" w:rsidRDefault="00890B80" w:rsidP="00890B80">
      <w:pPr>
        <w:rPr>
          <w:rFonts w:ascii="Tahoma" w:hAnsi="Tahoma" w:cs="Tahoma"/>
          <w:sz w:val="16"/>
          <w:szCs w:val="16"/>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5A2297" w:rsidRPr="003B1DDF" w:rsidRDefault="005A2297" w:rsidP="005A2297">
      <w:pPr>
        <w:pStyle w:val="Ttulo"/>
        <w:rPr>
          <w:rFonts w:ascii="Montserrat Medium" w:hAnsi="Montserrat Medium" w:cs="Arial"/>
          <w:sz w:val="22"/>
          <w:szCs w:val="24"/>
        </w:rPr>
      </w:pPr>
    </w:p>
    <w:p w:rsidR="005A2297" w:rsidRPr="003B1DDF" w:rsidRDefault="005A2297" w:rsidP="005A2297">
      <w:pPr>
        <w:pStyle w:val="Ttulo"/>
        <w:rPr>
          <w:rFonts w:ascii="Montserrat Medium" w:hAnsi="Montserrat Medium" w:cs="Arial"/>
          <w:sz w:val="22"/>
          <w:szCs w:val="24"/>
        </w:rPr>
      </w:pPr>
    </w:p>
    <w:p w:rsidR="005A2297" w:rsidRDefault="005A2297" w:rsidP="005A2297">
      <w:pPr>
        <w:pStyle w:val="Subttulo"/>
        <w:rPr>
          <w:rFonts w:ascii="Montserrat Medium" w:hAnsi="Montserrat Medium"/>
        </w:rPr>
      </w:pPr>
    </w:p>
    <w:p w:rsidR="001E1995" w:rsidRPr="001E1995" w:rsidRDefault="001E1995" w:rsidP="001E1995">
      <w:pPr>
        <w:pStyle w:val="Textonormal"/>
      </w:pPr>
    </w:p>
    <w:p w:rsidR="00D84FB6" w:rsidRDefault="00D84FB6" w:rsidP="00FF034E">
      <w:pPr>
        <w:jc w:val="center"/>
        <w:rPr>
          <w:rFonts w:ascii="Tahoma" w:hAnsi="Tahoma" w:cs="Tahoma"/>
          <w:b/>
          <w:sz w:val="22"/>
          <w:szCs w:val="16"/>
        </w:rPr>
      </w:pPr>
    </w:p>
    <w:p w:rsidR="00D84FB6" w:rsidRDefault="00D84FB6" w:rsidP="00FF034E">
      <w:pPr>
        <w:jc w:val="center"/>
        <w:rPr>
          <w:rFonts w:ascii="Tahoma" w:hAnsi="Tahoma" w:cs="Tahoma"/>
          <w:b/>
          <w:sz w:val="22"/>
          <w:szCs w:val="16"/>
        </w:rPr>
      </w:pPr>
    </w:p>
    <w:p w:rsidR="00D84FB6" w:rsidRDefault="00D84FB6" w:rsidP="00FF034E">
      <w:pPr>
        <w:jc w:val="center"/>
        <w:rPr>
          <w:rFonts w:ascii="Tahoma" w:hAnsi="Tahoma" w:cs="Tahoma"/>
          <w:b/>
          <w:sz w:val="22"/>
          <w:szCs w:val="16"/>
        </w:rPr>
      </w:pPr>
    </w:p>
    <w:p w:rsidR="00FF034E" w:rsidRDefault="00FF034E" w:rsidP="00FF034E">
      <w:pPr>
        <w:jc w:val="center"/>
        <w:rPr>
          <w:rFonts w:ascii="Tahoma" w:hAnsi="Tahoma" w:cs="Tahoma"/>
          <w:b/>
          <w:sz w:val="22"/>
          <w:szCs w:val="16"/>
        </w:rPr>
      </w:pPr>
      <w:r w:rsidRPr="008B1B65">
        <w:rPr>
          <w:rFonts w:ascii="Tahoma" w:hAnsi="Tahoma" w:cs="Tahoma"/>
          <w:b/>
          <w:sz w:val="22"/>
          <w:szCs w:val="16"/>
        </w:rPr>
        <w:t xml:space="preserve">ANEXO NÚMERO </w:t>
      </w:r>
      <w:r>
        <w:rPr>
          <w:rFonts w:ascii="Tahoma" w:hAnsi="Tahoma" w:cs="Tahoma"/>
          <w:b/>
          <w:sz w:val="22"/>
          <w:szCs w:val="16"/>
        </w:rPr>
        <w:t>11</w:t>
      </w:r>
      <w:r w:rsidRPr="008B1B65">
        <w:rPr>
          <w:rFonts w:ascii="Tahoma" w:hAnsi="Tahoma" w:cs="Tahoma"/>
          <w:b/>
          <w:sz w:val="22"/>
          <w:szCs w:val="16"/>
        </w:rPr>
        <w:t xml:space="preserve"> (</w:t>
      </w:r>
      <w:r>
        <w:rPr>
          <w:rFonts w:ascii="Tahoma" w:hAnsi="Tahoma" w:cs="Tahoma"/>
          <w:b/>
          <w:sz w:val="22"/>
          <w:szCs w:val="16"/>
        </w:rPr>
        <w:t>ONCE</w:t>
      </w:r>
      <w:r w:rsidRPr="008B1B65">
        <w:rPr>
          <w:rFonts w:ascii="Tahoma" w:hAnsi="Tahoma" w:cs="Tahoma"/>
          <w:b/>
          <w:sz w:val="22"/>
          <w:szCs w:val="16"/>
        </w:rPr>
        <w:t>)</w:t>
      </w:r>
    </w:p>
    <w:p w:rsidR="00D6118C" w:rsidRDefault="00D6118C" w:rsidP="00FF034E">
      <w:pPr>
        <w:jc w:val="center"/>
        <w:rPr>
          <w:rFonts w:ascii="Tahoma" w:hAnsi="Tahoma" w:cs="Tahoma"/>
          <w:b/>
          <w:sz w:val="22"/>
          <w:szCs w:val="16"/>
        </w:rPr>
      </w:pPr>
      <w:r>
        <w:rPr>
          <w:rFonts w:ascii="Tahoma" w:hAnsi="Tahoma" w:cs="Tahoma"/>
          <w:b/>
          <w:sz w:val="22"/>
          <w:szCs w:val="16"/>
        </w:rPr>
        <w:t>MODELO DE CONTRATO</w:t>
      </w:r>
    </w:p>
    <w:p w:rsidR="00D6118C" w:rsidRDefault="00D6118C" w:rsidP="00FF034E">
      <w:pPr>
        <w:jc w:val="center"/>
        <w:rPr>
          <w:rFonts w:ascii="Tahoma" w:hAnsi="Tahoma" w:cs="Tahoma"/>
          <w:b/>
          <w:sz w:val="22"/>
          <w:szCs w:val="16"/>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bCs/>
          <w:color w:val="FF0000"/>
          <w:sz w:val="18"/>
          <w:szCs w:val="18"/>
          <w:lang w:eastAsia="ar-SA"/>
        </w:rPr>
        <w:t>MODELO GENERAL DE CONTRATO PARA PRESTACIÓN DE SERVICIOS, EL CUAL DEBE AJUSTARSE A LAS CARACTERÍSTICAS PARTICULARES DE LA CONTRATACIÓN</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sz w:val="18"/>
          <w:szCs w:val="18"/>
          <w:lang w:val="es-MX" w:eastAsia="es-ES"/>
        </w:rPr>
        <w:t xml:space="preserve">CONTRATO </w:t>
      </w:r>
      <w:r w:rsidRPr="00C755A9">
        <w:rPr>
          <w:rFonts w:ascii="Tahoma" w:eastAsia="Times New Roman" w:hAnsi="Tahoma" w:cs="Tahoma"/>
          <w:sz w:val="18"/>
          <w:szCs w:val="18"/>
          <w:highlight w:val="yellow"/>
          <w:lang w:val="es-MX" w:eastAsia="es-ES"/>
        </w:rPr>
        <w:t>ABIERTO/CERRADO</w:t>
      </w:r>
      <w:r w:rsidRPr="00C755A9">
        <w:rPr>
          <w:rFonts w:ascii="Tahoma" w:eastAsia="Times New Roman" w:hAnsi="Tahoma" w:cs="Tahoma"/>
          <w:sz w:val="18"/>
          <w:szCs w:val="18"/>
          <w:lang w:val="es-MX" w:eastAsia="es-ES"/>
        </w:rPr>
        <w:t xml:space="preserve"> PARA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QUE CELEBRAN, POR UNA PARTE, EL </w:t>
      </w:r>
      <w:r w:rsidRPr="00C755A9">
        <w:rPr>
          <w:rFonts w:ascii="Tahoma" w:eastAsia="Times New Roman" w:hAnsi="Tahoma" w:cs="Tahoma"/>
          <w:b/>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REPRESENTADO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b/>
          <w:bCs/>
          <w:sz w:val="18"/>
          <w:szCs w:val="18"/>
          <w:lang w:val="es-MX" w:eastAsia="es-ES"/>
        </w:rPr>
        <w:t xml:space="preserve"> C. </w:t>
      </w:r>
      <w:r w:rsidRPr="00C755A9">
        <w:rPr>
          <w:rFonts w:ascii="Tahoma" w:eastAsia="Times New Roman" w:hAnsi="Tahoma" w:cs="Tahoma"/>
          <w:b/>
          <w:bCs/>
          <w:sz w:val="18"/>
          <w:szCs w:val="18"/>
          <w:highlight w:val="yellow"/>
          <w:lang w:val="es-MX" w:eastAsia="es-ES"/>
        </w:rPr>
        <w:t>____________</w:t>
      </w:r>
      <w:r w:rsidRPr="00C755A9">
        <w:rPr>
          <w:rFonts w:ascii="Tahoma" w:eastAsia="Times New Roman" w:hAnsi="Tahoma" w:cs="Tahoma"/>
          <w:sz w:val="18"/>
          <w:szCs w:val="18"/>
          <w:lang w:val="es-MX" w:eastAsia="es-ES"/>
        </w:rPr>
        <w:t xml:space="preserve">, EN SU CARÁCTER DE TITULAR DE </w:t>
      </w:r>
      <w:r w:rsidRPr="00C755A9">
        <w:rPr>
          <w:rFonts w:ascii="Tahoma" w:eastAsia="Times New Roman" w:hAnsi="Tahoma" w:cs="Tahoma"/>
          <w:sz w:val="18"/>
          <w:szCs w:val="18"/>
          <w:highlight w:val="yellow"/>
          <w:lang w:val="es-MX" w:eastAsia="es-ES"/>
        </w:rPr>
        <w:t>_________________</w:t>
      </w:r>
      <w:r w:rsidRPr="00C755A9">
        <w:rPr>
          <w:rFonts w:ascii="Tahoma" w:eastAsia="Times New Roman" w:hAnsi="Tahoma" w:cs="Tahoma"/>
          <w:sz w:val="18"/>
          <w:szCs w:val="18"/>
          <w:lang w:val="es-MX" w:eastAsia="es-ES"/>
        </w:rPr>
        <w:t xml:space="preserve"> Y </w:t>
      </w:r>
      <w:r w:rsidRPr="00C755A9">
        <w:rPr>
          <w:rFonts w:ascii="Tahoma" w:eastAsia="Times New Roman" w:hAnsi="Tahoma" w:cs="Tahoma"/>
          <w:sz w:val="18"/>
          <w:szCs w:val="18"/>
          <w:highlight w:val="yellow"/>
          <w:lang w:val="es-MX" w:eastAsia="es-ES"/>
        </w:rPr>
        <w:t>APODERADA/O LEGAL</w:t>
      </w:r>
      <w:r w:rsidRPr="00C755A9">
        <w:rPr>
          <w:rFonts w:ascii="Tahoma" w:eastAsia="Times New Roman" w:hAnsi="Tahoma" w:cs="Tahoma"/>
          <w:sz w:val="18"/>
          <w:szCs w:val="18"/>
          <w:lang w:val="es-MX" w:eastAsia="es-ES"/>
        </w:rPr>
        <w:t xml:space="preserve">, EN ADELANTE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Y, POR LA OTRA PARTE, LA EMPRESA DENOMINADA </w:t>
      </w:r>
      <w:r w:rsidRPr="00C755A9">
        <w:rPr>
          <w:rFonts w:ascii="Tahoma" w:eastAsia="Times New Roman" w:hAnsi="Tahoma" w:cs="Tahoma"/>
          <w:b/>
          <w:sz w:val="18"/>
          <w:szCs w:val="18"/>
          <w:highlight w:val="yellow"/>
          <w:lang w:val="es-MX" w:eastAsia="es-ES"/>
        </w:rPr>
        <w:t>__________________</w:t>
      </w:r>
      <w:r w:rsidRPr="00C755A9">
        <w:rPr>
          <w:rFonts w:ascii="Tahoma" w:eastAsia="Times New Roman" w:hAnsi="Tahoma" w:cs="Tahoma"/>
          <w:noProof/>
          <w:sz w:val="18"/>
          <w:szCs w:val="18"/>
          <w:lang w:val="es-MX" w:eastAsia="es-ES"/>
        </w:rPr>
        <w:t xml:space="preserve">, REPRESENTADA POR </w:t>
      </w:r>
      <w:r w:rsidRPr="00C755A9">
        <w:rPr>
          <w:rFonts w:ascii="Tahoma" w:eastAsia="Times New Roman" w:hAnsi="Tahoma" w:cs="Tahoma"/>
          <w:noProof/>
          <w:sz w:val="18"/>
          <w:szCs w:val="18"/>
          <w:highlight w:val="yellow"/>
          <w:lang w:val="es-MX" w:eastAsia="es-ES"/>
        </w:rPr>
        <w:t>EL/LA</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b/>
          <w:bCs/>
          <w:noProof/>
          <w:sz w:val="18"/>
          <w:szCs w:val="18"/>
          <w:lang w:val="es-MX" w:eastAsia="es-ES"/>
        </w:rPr>
        <w:t xml:space="preserve">C. </w:t>
      </w:r>
      <w:r w:rsidRPr="00C755A9">
        <w:rPr>
          <w:rFonts w:ascii="Tahoma" w:eastAsia="Times New Roman" w:hAnsi="Tahoma" w:cs="Tahoma"/>
          <w:b/>
          <w:bCs/>
          <w:noProof/>
          <w:sz w:val="18"/>
          <w:szCs w:val="18"/>
          <w:highlight w:val="yellow"/>
          <w:lang w:val="es-MX" w:eastAsia="es-ES"/>
        </w:rPr>
        <w:t>______________</w:t>
      </w:r>
      <w:r w:rsidRPr="00C755A9">
        <w:rPr>
          <w:rFonts w:ascii="Tahoma" w:eastAsia="Times New Roman" w:hAnsi="Tahoma" w:cs="Tahoma"/>
          <w:b/>
          <w:bCs/>
          <w:noProof/>
          <w:sz w:val="18"/>
          <w:szCs w:val="18"/>
          <w:lang w:val="es-MX" w:eastAsia="es-ES"/>
        </w:rPr>
        <w:t xml:space="preserve"> </w:t>
      </w:r>
      <w:r w:rsidRPr="00C755A9">
        <w:rPr>
          <w:rFonts w:ascii="Tahoma" w:eastAsia="Times New Roman" w:hAnsi="Tahoma" w:cs="Tahoma"/>
          <w:sz w:val="18"/>
          <w:szCs w:val="18"/>
          <w:lang w:val="es-MX" w:eastAsia="es-ES"/>
        </w:rPr>
        <w:t xml:space="preserve">EN SU CARÁCTER DE REPRESENTANTE LEGAL, </w:t>
      </w:r>
      <w:r w:rsidRPr="00C755A9">
        <w:rPr>
          <w:rFonts w:ascii="Tahoma" w:eastAsia="Times New Roman" w:hAnsi="Tahoma" w:cs="Tahoma"/>
          <w:sz w:val="18"/>
          <w:szCs w:val="18"/>
          <w:lang w:val="es-ES" w:eastAsia="ar-SA"/>
        </w:rPr>
        <w:t xml:space="preserve">A QUIEN SE LE DENOMINAR EN LO SUCESIVO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Y EN FORMA CONJUNTA CON</w:t>
      </w:r>
      <w:r w:rsidRPr="00C755A9">
        <w:rPr>
          <w:rFonts w:ascii="Tahoma" w:eastAsia="Times New Roman" w:hAnsi="Tahoma" w:cs="Tahoma"/>
          <w:b/>
          <w:sz w:val="18"/>
          <w:szCs w:val="18"/>
          <w:lang w:val="es-ES" w:eastAsia="ar-SA"/>
        </w:rPr>
        <w:t xml:space="preserve"> “EL INSTITUTO” </w:t>
      </w:r>
      <w:r w:rsidRPr="00C755A9">
        <w:rPr>
          <w:rFonts w:ascii="Tahoma" w:eastAsia="Times New Roman" w:hAnsi="Tahoma" w:cs="Tahoma"/>
          <w:sz w:val="18"/>
          <w:szCs w:val="18"/>
          <w:lang w:val="es-ES" w:eastAsia="ar-SA"/>
        </w:rPr>
        <w:t xml:space="preserve">SE LES DENOMINARÁ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MX" w:eastAsia="es-ES"/>
        </w:rPr>
        <w:t>, AL TENOR DE LOS ANTECEDENTES, DECLARACIONES Y CLÁUSULAS SIGUIENTES:</w:t>
      </w:r>
    </w:p>
    <w:p w:rsidR="00C755A9" w:rsidRPr="00C755A9" w:rsidRDefault="00C755A9" w:rsidP="00C755A9">
      <w:pPr>
        <w:jc w:val="both"/>
        <w:rPr>
          <w:rFonts w:ascii="Tahoma" w:eastAsia="Times New Roman" w:hAnsi="Tahoma" w:cs="Tahoma"/>
          <w:i/>
          <w:iCs/>
          <w:sz w:val="18"/>
          <w:szCs w:val="18"/>
          <w:lang w:val="es-MX" w:eastAsia="es-ES"/>
        </w:rPr>
      </w:pPr>
    </w:p>
    <w:p w:rsidR="00C755A9" w:rsidRPr="00C755A9" w:rsidRDefault="00C755A9" w:rsidP="00C755A9">
      <w:pPr>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PARTICIPACIÓN CONJUNTA</w:t>
      </w: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CONTRATO </w:t>
      </w:r>
      <w:r w:rsidRPr="00C755A9">
        <w:rPr>
          <w:rFonts w:ascii="Tahoma" w:eastAsia="Times New Roman" w:hAnsi="Tahoma" w:cs="Tahoma"/>
          <w:sz w:val="18"/>
          <w:szCs w:val="18"/>
          <w:highlight w:val="yellow"/>
          <w:lang w:val="es-MX" w:eastAsia="es-ES"/>
        </w:rPr>
        <w:t>ABIERTO/CERRADO</w:t>
      </w:r>
      <w:r w:rsidRPr="00C755A9">
        <w:rPr>
          <w:rFonts w:ascii="Tahoma" w:eastAsia="Times New Roman" w:hAnsi="Tahoma" w:cs="Tahoma"/>
          <w:sz w:val="18"/>
          <w:szCs w:val="18"/>
          <w:lang w:val="es-MX" w:eastAsia="es-ES"/>
        </w:rPr>
        <w:t xml:space="preserve"> PARA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QUE CELEBRAN, POR UNA PARTE, EL </w:t>
      </w:r>
      <w:r w:rsidRPr="00C755A9">
        <w:rPr>
          <w:rFonts w:ascii="Tahoma" w:eastAsia="Times New Roman" w:hAnsi="Tahoma" w:cs="Tahoma"/>
          <w:b/>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REPRESENTADO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b/>
          <w:bCs/>
          <w:sz w:val="18"/>
          <w:szCs w:val="18"/>
          <w:highlight w:val="yellow"/>
          <w:lang w:val="es-MX" w:eastAsia="es-ES"/>
        </w:rPr>
        <w:t xml:space="preserve"> </w:t>
      </w:r>
      <w:r w:rsidRPr="00C755A9">
        <w:rPr>
          <w:rFonts w:ascii="Tahoma" w:eastAsia="Times New Roman" w:hAnsi="Tahoma" w:cs="Tahoma"/>
          <w:b/>
          <w:bCs/>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w:t>
      </w:r>
      <w:r w:rsidRPr="00C755A9">
        <w:rPr>
          <w:rFonts w:ascii="Tahoma" w:eastAsia="Times New Roman" w:hAnsi="Tahoma" w:cs="Tahoma"/>
          <w:sz w:val="18"/>
          <w:szCs w:val="18"/>
          <w:lang w:val="es-MX" w:eastAsia="es-ES"/>
        </w:rPr>
        <w:t xml:space="preserve">, EN SU CARÁCTER DE TITULAR DE </w:t>
      </w:r>
      <w:r w:rsidRPr="00C755A9">
        <w:rPr>
          <w:rFonts w:ascii="Tahoma" w:eastAsia="Times New Roman" w:hAnsi="Tahoma" w:cs="Tahoma"/>
          <w:sz w:val="18"/>
          <w:szCs w:val="18"/>
          <w:highlight w:val="yellow"/>
          <w:lang w:val="es-MX" w:eastAsia="es-ES"/>
        </w:rPr>
        <w:t>_________________</w:t>
      </w:r>
      <w:r w:rsidRPr="00C755A9">
        <w:rPr>
          <w:rFonts w:ascii="Tahoma" w:eastAsia="Times New Roman" w:hAnsi="Tahoma" w:cs="Tahoma"/>
          <w:sz w:val="18"/>
          <w:szCs w:val="18"/>
          <w:lang w:val="es-MX" w:eastAsia="es-ES"/>
        </w:rPr>
        <w:t xml:space="preserve"> Y APODERADA/O LEGAL, EN ADELANTE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Y, POR LA OTRA PARTE, LA EMPRESA DENOMINADA </w:t>
      </w:r>
      <w:r w:rsidRPr="00C755A9">
        <w:rPr>
          <w:rFonts w:ascii="Tahoma" w:eastAsia="Times New Roman" w:hAnsi="Tahoma" w:cs="Tahoma"/>
          <w:b/>
          <w:sz w:val="18"/>
          <w:szCs w:val="18"/>
          <w:highlight w:val="yellow"/>
          <w:lang w:val="es-MX" w:eastAsia="es-ES"/>
        </w:rPr>
        <w:t>__________________</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noProof/>
          <w:sz w:val="18"/>
          <w:szCs w:val="18"/>
          <w:lang w:val="es-MX" w:eastAsia="es-ES"/>
        </w:rPr>
        <w:t xml:space="preserve">(PARTICIPANTE A), REPRESENTADA POR </w:t>
      </w:r>
      <w:r w:rsidRPr="00C755A9">
        <w:rPr>
          <w:rFonts w:ascii="Tahoma" w:eastAsia="Times New Roman" w:hAnsi="Tahoma" w:cs="Tahoma"/>
          <w:noProof/>
          <w:sz w:val="18"/>
          <w:szCs w:val="18"/>
          <w:highlight w:val="yellow"/>
          <w:lang w:val="es-MX" w:eastAsia="es-ES"/>
        </w:rPr>
        <w:t>EL/LA</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b/>
          <w:bCs/>
          <w:noProof/>
          <w:sz w:val="18"/>
          <w:szCs w:val="18"/>
          <w:lang w:val="es-MX" w:eastAsia="es-ES"/>
        </w:rPr>
        <w:t xml:space="preserve">C. </w:t>
      </w:r>
      <w:r w:rsidRPr="00C755A9">
        <w:rPr>
          <w:rFonts w:ascii="Tahoma" w:eastAsia="Times New Roman" w:hAnsi="Tahoma" w:cs="Tahoma"/>
          <w:b/>
          <w:bCs/>
          <w:noProof/>
          <w:sz w:val="18"/>
          <w:szCs w:val="18"/>
          <w:highlight w:val="yellow"/>
          <w:lang w:val="es-MX" w:eastAsia="es-ES"/>
        </w:rPr>
        <w:t>_______________</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sz w:val="18"/>
          <w:szCs w:val="18"/>
          <w:lang w:val="es-MX" w:eastAsia="es-ES"/>
        </w:rPr>
        <w:t>EN SU CARÁCTER DE REPRESENTANTE LEGAL</w:t>
      </w:r>
      <w:r w:rsidRPr="00C755A9">
        <w:rPr>
          <w:rFonts w:ascii="Tahoma" w:eastAsia="Times New Roman" w:hAnsi="Tahoma" w:cs="Tahoma"/>
          <w:sz w:val="18"/>
          <w:szCs w:val="18"/>
          <w:lang w:val="es-ES" w:eastAsia="ar-SA"/>
        </w:rPr>
        <w:t xml:space="preserve">, EN PARTICIPACIÓN CONJUNTA CON </w:t>
      </w:r>
      <w:r w:rsidRPr="00C755A9">
        <w:rPr>
          <w:rFonts w:ascii="Tahoma" w:eastAsia="Times New Roman" w:hAnsi="Tahoma" w:cs="Tahoma"/>
          <w:b/>
          <w:sz w:val="18"/>
          <w:szCs w:val="18"/>
          <w:highlight w:val="yellow"/>
          <w:lang w:val="es-MX" w:eastAsia="es-ES"/>
        </w:rPr>
        <w:t>_________________</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noProof/>
          <w:sz w:val="18"/>
          <w:szCs w:val="18"/>
          <w:lang w:val="es-MX" w:eastAsia="es-ES"/>
        </w:rPr>
        <w:t xml:space="preserve">(PARTICIPANTE B); </w:t>
      </w:r>
      <w:r w:rsidRPr="00C755A9">
        <w:rPr>
          <w:rFonts w:ascii="Tahoma" w:eastAsia="Times New Roman" w:hAnsi="Tahoma" w:cs="Tahoma"/>
          <w:b/>
          <w:sz w:val="18"/>
          <w:szCs w:val="18"/>
          <w:highlight w:val="yellow"/>
          <w:lang w:val="es-MX" w:eastAsia="es-ES"/>
        </w:rPr>
        <w:t>________________________</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sz w:val="18"/>
          <w:szCs w:val="18"/>
          <w:lang w:val="es-MX" w:eastAsia="es-ES"/>
        </w:rPr>
        <w:t xml:space="preserve">REPRESENTADA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
          <w:bCs/>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_____________</w:t>
      </w:r>
      <w:r w:rsidRPr="00C755A9">
        <w:rPr>
          <w:rFonts w:ascii="Tahoma" w:eastAsia="Times New Roman" w:hAnsi="Tahoma" w:cs="Tahoma"/>
          <w:sz w:val="18"/>
          <w:szCs w:val="18"/>
          <w:lang w:val="es-MX" w:eastAsia="es-ES"/>
        </w:rPr>
        <w:t>,</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EN SU CARÁCTER DE REPRESENTANTE LEGAL, </w:t>
      </w:r>
      <w:r w:rsidRPr="00C755A9">
        <w:rPr>
          <w:rFonts w:ascii="Tahoma" w:eastAsia="Times New Roman" w:hAnsi="Tahoma" w:cs="Tahoma"/>
          <w:sz w:val="18"/>
          <w:szCs w:val="18"/>
          <w:lang w:val="es-ES" w:eastAsia="ar-SA"/>
        </w:rPr>
        <w:t xml:space="preserve">A QUIENES EN FORMA CONJUNTA O INDIVIDUALMENTE SE LES DENOMINARÁ EN LO SUCESIVO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Y EN FORMA CONJUNTA CON</w:t>
      </w:r>
      <w:r w:rsidRPr="00C755A9">
        <w:rPr>
          <w:rFonts w:ascii="Tahoma" w:eastAsia="Times New Roman" w:hAnsi="Tahoma" w:cs="Tahoma"/>
          <w:b/>
          <w:sz w:val="18"/>
          <w:szCs w:val="18"/>
          <w:lang w:val="es-ES" w:eastAsia="ar-SA"/>
        </w:rPr>
        <w:t xml:space="preserve"> “EL INSTITUTO” </w:t>
      </w:r>
      <w:r w:rsidRPr="00C755A9">
        <w:rPr>
          <w:rFonts w:ascii="Tahoma" w:eastAsia="Times New Roman" w:hAnsi="Tahoma" w:cs="Tahoma"/>
          <w:sz w:val="18"/>
          <w:szCs w:val="18"/>
          <w:lang w:val="es-ES" w:eastAsia="ar-SA"/>
        </w:rPr>
        <w:t xml:space="preserve">SE LES DENOMINARÁ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MX" w:eastAsia="es-ES"/>
        </w:rPr>
        <w:t>, AL TENOR DE LOS ANTECEDENTES, DECLARACIONES Y CLÁUSULAS SIGUIENTES:</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shd w:val="clear" w:color="auto" w:fill="FFFFFF"/>
        <w:jc w:val="center"/>
        <w:textAlignment w:val="baseline"/>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ANTECEDENTES</w:t>
      </w:r>
    </w:p>
    <w:p w:rsidR="00C755A9" w:rsidRPr="00C755A9" w:rsidRDefault="00C755A9" w:rsidP="00C755A9">
      <w:pPr>
        <w:shd w:val="clear" w:color="auto" w:fill="FFFFFF"/>
        <w:textAlignment w:val="baseline"/>
        <w:rPr>
          <w:rFonts w:ascii="Tahoma" w:eastAsia="Times New Roman" w:hAnsi="Tahoma" w:cs="Tahoma"/>
          <w:color w:val="404040"/>
          <w:sz w:val="18"/>
          <w:szCs w:val="18"/>
          <w:bdr w:val="none" w:sz="0" w:space="0" w:color="auto" w:frame="1"/>
          <w:lang w:val="es-MX" w:eastAsia="es-MX"/>
        </w:rPr>
      </w:pPr>
    </w:p>
    <w:p w:rsidR="00C755A9" w:rsidRPr="00C755A9" w:rsidRDefault="00C755A9" w:rsidP="00C755A9">
      <w:pPr>
        <w:shd w:val="clear" w:color="auto" w:fill="FFFFFF"/>
        <w:ind w:left="426" w:hanging="426"/>
        <w:jc w:val="both"/>
        <w:textAlignment w:val="baseline"/>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w:t>
      </w:r>
      <w:r w:rsidRPr="00C755A9">
        <w:rPr>
          <w:rFonts w:ascii="Tahoma" w:eastAsia="Times New Roman" w:hAnsi="Tahoma" w:cs="Tahoma"/>
          <w:sz w:val="18"/>
          <w:szCs w:val="18"/>
          <w:lang w:val="es-MX" w:eastAsia="es-ES"/>
        </w:rPr>
        <w:tab/>
        <w:t xml:space="preserve">LA PRESENTE CONTRATACIÓN ES EL RESULTADO DEL PROCEDIMIENTO DE </w:t>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t xml:space="preserve">________ </w:t>
      </w:r>
      <w:r w:rsidRPr="00C755A9">
        <w:rPr>
          <w:rFonts w:ascii="Tahoma" w:eastAsia="Times New Roman" w:hAnsi="Tahoma" w:cs="Tahoma"/>
          <w:sz w:val="18"/>
          <w:szCs w:val="18"/>
          <w:lang w:val="es-MX" w:eastAsia="es-ES"/>
        </w:rPr>
        <w:t xml:space="preserve">NÚMERO </w:t>
      </w:r>
      <w:r w:rsidRPr="00C755A9">
        <w:rPr>
          <w:rFonts w:ascii="Tahoma" w:eastAsia="Times New Roman" w:hAnsi="Tahoma" w:cs="Tahoma"/>
          <w:b/>
          <w:bCs/>
          <w:sz w:val="18"/>
          <w:szCs w:val="18"/>
          <w:highlight w:val="yellow"/>
          <w:lang w:val="es-MX" w:eastAsia="es-ES"/>
        </w:rPr>
        <w:t>_________</w:t>
      </w:r>
      <w:r w:rsidRPr="00C755A9">
        <w:rPr>
          <w:rFonts w:ascii="Tahoma" w:eastAsia="Times New Roman" w:hAnsi="Tahoma" w:cs="Tahoma"/>
          <w:sz w:val="18"/>
          <w:szCs w:val="18"/>
          <w:lang w:val="es-MX" w:eastAsia="es-ES"/>
        </w:rPr>
        <w:t xml:space="preserve">, REALIZADO AL AMPARO DE LO ESTABLECIDO EN LOS ARTÍCULOS 134 DE LA CONSTITUCIÓN POLÍTICA DE LOS ESTADOS UNIDOS MEXICANOS,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DE LA LEY DE ADQUISICIONES, ARRENDAMIENTOS Y SERVICIOS DEL SECTOR PÚBLICO Y LOS CORRELATIVOS DE SU REGLAMENTO Y EN TÉRMINOS DEL </w:t>
      </w:r>
      <w:r w:rsidRPr="00C755A9">
        <w:rPr>
          <w:rFonts w:ascii="Tahoma" w:eastAsia="Times New Roman" w:hAnsi="Tahoma" w:cs="Tahoma"/>
          <w:sz w:val="18"/>
          <w:szCs w:val="18"/>
          <w:highlight w:val="yellow"/>
          <w:lang w:val="es-MX" w:eastAsia="es-ES"/>
        </w:rPr>
        <w:t xml:space="preserve">ACTA DE FALLO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_____________</w:t>
      </w:r>
      <w:r w:rsidRPr="00C755A9">
        <w:rPr>
          <w:rFonts w:ascii="Tahoma" w:eastAsia="Times New Roman" w:hAnsi="Tahoma" w:cs="Tahoma"/>
          <w:sz w:val="18"/>
          <w:szCs w:val="18"/>
          <w:lang w:val="es-MX" w:eastAsia="es-ES"/>
        </w:rPr>
        <w:t xml:space="preserve">, SUSCRITA POR EL TITULAR DE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MISMA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PRESENTE CONTRATO.</w:t>
      </w:r>
    </w:p>
    <w:p w:rsidR="00C755A9" w:rsidRPr="00C755A9" w:rsidRDefault="00C755A9" w:rsidP="00C755A9">
      <w:pPr>
        <w:shd w:val="clear" w:color="auto" w:fill="FFFFFF"/>
        <w:ind w:left="708"/>
        <w:jc w:val="center"/>
        <w:textAlignment w:val="baseline"/>
        <w:rPr>
          <w:rFonts w:ascii="Tahoma" w:eastAsia="Times New Roman" w:hAnsi="Tahoma" w:cs="Tahoma"/>
          <w:b/>
          <w:sz w:val="18"/>
          <w:szCs w:val="18"/>
          <w:lang w:val="es-MX" w:eastAsia="es-ES"/>
        </w:rPr>
      </w:pPr>
    </w:p>
    <w:p w:rsidR="00C755A9" w:rsidRPr="00C755A9" w:rsidRDefault="00C755A9" w:rsidP="00C755A9">
      <w:pPr>
        <w:shd w:val="clear" w:color="auto" w:fill="FFFFFF"/>
        <w:ind w:left="720"/>
        <w:jc w:val="center"/>
        <w:textAlignment w:val="baseline"/>
        <w:rPr>
          <w:rFonts w:ascii="Tahoma" w:eastAsia="Times New Roman" w:hAnsi="Tahoma" w:cs="Tahoma"/>
          <w:color w:val="404040"/>
          <w:sz w:val="18"/>
          <w:szCs w:val="18"/>
          <w:bdr w:val="none" w:sz="0" w:space="0" w:color="auto" w:frame="1"/>
          <w:lang w:val="es-MX" w:eastAsia="es-MX"/>
        </w:rPr>
      </w:pPr>
      <w:r w:rsidRPr="00C755A9">
        <w:rPr>
          <w:rFonts w:ascii="Tahoma" w:eastAsia="Times New Roman" w:hAnsi="Tahoma" w:cs="Tahoma"/>
          <w:b/>
          <w:sz w:val="18"/>
          <w:szCs w:val="18"/>
          <w:lang w:val="es-MX" w:eastAsia="es-ES"/>
        </w:rPr>
        <w:t>DECLARACIONES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 xml:space="preserve">I. </w:t>
      </w:r>
      <w:bookmarkStart w:id="9" w:name="_Hlk105091961"/>
      <w:r w:rsidRPr="00C755A9">
        <w:rPr>
          <w:rFonts w:ascii="Tahoma" w:eastAsia="Times New Roman" w:hAnsi="Tahoma" w:cs="Tahoma"/>
          <w:b/>
          <w:sz w:val="18"/>
          <w:szCs w:val="18"/>
          <w:lang w:val="es-MX" w:eastAsia="es-ES"/>
        </w:rPr>
        <w:t xml:space="preserve">   </w:t>
      </w:r>
      <w:r w:rsidRPr="00C755A9">
        <w:rPr>
          <w:rFonts w:ascii="Tahoma" w:eastAsia="Times New Roman" w:hAnsi="Tahoma" w:cs="Tahoma"/>
          <w:b/>
          <w:bCs/>
          <w:sz w:val="18"/>
          <w:szCs w:val="18"/>
          <w:lang w:val="es-ES" w:eastAsia="ar-SA"/>
        </w:rPr>
        <w:t>“EL INSTITUTO”</w:t>
      </w:r>
      <w:bookmarkEnd w:id="9"/>
      <w:r w:rsidRPr="00C755A9">
        <w:rPr>
          <w:rFonts w:ascii="Tahoma" w:eastAsia="Times New Roman" w:hAnsi="Tahoma" w:cs="Tahoma"/>
          <w:sz w:val="18"/>
          <w:szCs w:val="18"/>
          <w:lang w:val="es-ES" w:eastAsia="ar-SA"/>
        </w:rPr>
        <w:t xml:space="preserve"> DECLARA, A TRAVÉS DE </w:t>
      </w:r>
      <w:r w:rsidRPr="00C755A9">
        <w:rPr>
          <w:rFonts w:ascii="Tahoma" w:eastAsia="Times New Roman" w:hAnsi="Tahoma" w:cs="Tahoma"/>
          <w:sz w:val="18"/>
          <w:szCs w:val="18"/>
          <w:highlight w:val="yellow"/>
          <w:lang w:val="es-ES" w:eastAsia="ar-SA"/>
        </w:rPr>
        <w:t>___________________</w:t>
      </w:r>
      <w:r w:rsidRPr="00C755A9">
        <w:rPr>
          <w:rFonts w:ascii="Tahoma" w:eastAsia="Times New Roman" w:hAnsi="Tahoma" w:cs="Tahoma"/>
          <w:sz w:val="18"/>
          <w:szCs w:val="18"/>
          <w:lang w:val="es-ES" w:eastAsia="ar-SA"/>
        </w:rPr>
        <w:t>, QUE:</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I.1</w:t>
      </w:r>
      <w:r w:rsidRPr="00C755A9">
        <w:rPr>
          <w:rFonts w:ascii="Tahoma" w:eastAsia="Times New Roman" w:hAnsi="Tahoma" w:cs="Tahoma"/>
          <w:sz w:val="18"/>
          <w:szCs w:val="18"/>
          <w:lang w:val="es-MX" w:eastAsia="es-ES"/>
        </w:rPr>
        <w:tab/>
      </w:r>
      <w:r w:rsidRPr="00C755A9">
        <w:rPr>
          <w:rFonts w:ascii="Tahoma" w:eastAsia="Times New Roman" w:hAnsi="Tahoma" w:cs="Tahoma"/>
          <w:sz w:val="18"/>
          <w:szCs w:val="18"/>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C755A9" w:rsidRPr="00C755A9" w:rsidRDefault="00C755A9" w:rsidP="00C755A9">
      <w:pPr>
        <w:ind w:left="426" w:hanging="426"/>
        <w:jc w:val="both"/>
        <w:rPr>
          <w:rFonts w:ascii="Tahoma" w:eastAsia="Times New Roman" w:hAnsi="Tahoma" w:cs="Tahoma"/>
          <w:sz w:val="18"/>
          <w:szCs w:val="18"/>
          <w:lang w:val="es-ES" w:eastAsia="ar-SA"/>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I.2</w:t>
      </w:r>
      <w:bookmarkStart w:id="10" w:name="_Hlk106292164"/>
      <w:r w:rsidRPr="00C755A9">
        <w:rPr>
          <w:rFonts w:ascii="Tahoma" w:eastAsia="Times New Roman" w:hAnsi="Tahoma" w:cs="Tahoma"/>
          <w:b/>
          <w:sz w:val="18"/>
          <w:szCs w:val="18"/>
          <w:lang w:val="es-MX" w:eastAsia="es-ES"/>
        </w:rPr>
        <w:t xml:space="preserve">  </w:t>
      </w:r>
      <w:r w:rsidRPr="00C755A9">
        <w:rPr>
          <w:rFonts w:ascii="Tahoma" w:eastAsia="Times New Roman" w:hAnsi="Tahoma" w:cs="Tahoma"/>
          <w:bCs/>
          <w:sz w:val="18"/>
          <w:szCs w:val="18"/>
          <w:highlight w:val="yellow"/>
          <w:lang w:val="es-MX" w:eastAsia="es-ES"/>
        </w:rPr>
        <w:t>EL/</w:t>
      </w:r>
      <w:r w:rsidRPr="00C755A9">
        <w:rPr>
          <w:rFonts w:ascii="Tahoma" w:eastAsia="Times New Roman" w:hAnsi="Tahoma" w:cs="Tahoma"/>
          <w:sz w:val="18"/>
          <w:szCs w:val="18"/>
          <w:highlight w:val="yellow"/>
          <w:lang w:val="es-MX" w:eastAsia="es-ES"/>
        </w:rPr>
        <w:t>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xml:space="preserve">, CON R.F.C.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EN SU CARÁCTER DE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CUENTA CON LAS FACULTADES SUFICIENTES PARA SUSCRIBIR EL PRESENTE INSTRUMENTO JURÍDICO, QUIEN PODRÁ SER SUSTITUIDO/A EN CUALQUIER MOMENTO EN SU CARGO O FUNCIONES, SIN QUE ELLO IMPLIQUE LA NECESIDAD DE ELABORAR CONVENIO MODIFICATORIO, DE CONFORMIDAD CON LO ESTABLECIDO EN LOS ARTÍCULOS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DE LA LEY DE SEGURO SOCIAL Y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DEL REGLAMENTO INTERIOR DEL INSTITUTO MEXICANO DEL SEGURO SOCIAL, Y ACREDITA SU PERSONALIDAD MEDIANTE EL TESTIMONIO DE LA ESCRITURA PÚBLICA 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OTORGADA ANTE LA FE DE/LA LICENCIADA/O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E INSCRITA EN EL REGISTRO PÚBLICO DE ORGANISMOS DESCENTRALIZADOS BAJO EL FOLIO NÚMERO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lang w:val="es-MX" w:eastAsia="es-ES"/>
        </w:rPr>
        <w:lastRenderedPageBreak/>
        <w:t xml:space="preserve">FECHA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Y MANIFIESTA BAJO PROTESTA DE DECIR VERDAD QUE LAS FACULTADES QUE LE FUERON CONFERIDAS NO LE HAN SIDO REVOCADAS, MODIFICADAS, NI RESTRINGIDAS EN FORMA ALGUNA EN CUMPLIMIENTO A LOS ARTÍCULOS 24 Y 25 DE LA LEY FEDERAL DE LAS ENTIDADES PARAESTATALES.</w:t>
      </w:r>
    </w:p>
    <w:p w:rsidR="00C755A9" w:rsidRPr="00C755A9" w:rsidRDefault="00C755A9" w:rsidP="00C755A9">
      <w:pPr>
        <w:ind w:left="426" w:hanging="426"/>
        <w:jc w:val="both"/>
        <w:rPr>
          <w:rFonts w:ascii="Tahoma" w:eastAsia="Times New Roman" w:hAnsi="Tahoma" w:cs="Tahoma"/>
          <w:sz w:val="18"/>
          <w:szCs w:val="18"/>
          <w:lang w:val="es-MX" w:eastAsia="es-ES"/>
        </w:rPr>
      </w:pPr>
    </w:p>
    <w:bookmarkEnd w:id="10"/>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I.3</w:t>
      </w:r>
      <w:r w:rsidRPr="00C755A9">
        <w:rPr>
          <w:rFonts w:ascii="Tahoma" w:eastAsia="Times New Roman" w:hAnsi="Tahoma" w:cs="Tahoma"/>
          <w:sz w:val="18"/>
          <w:szCs w:val="18"/>
          <w:lang w:val="es-MX" w:eastAsia="es-ES"/>
        </w:rPr>
        <w:tab/>
        <w:t xml:space="preserve">DE CONFORMIDAD CON EL </w:t>
      </w:r>
      <w:r w:rsidRPr="00C755A9">
        <w:rPr>
          <w:rFonts w:ascii="Tahoma" w:eastAsia="Times New Roman" w:hAnsi="Tahoma" w:cs="Tahoma"/>
          <w:bCs/>
          <w:sz w:val="18"/>
          <w:szCs w:val="18"/>
          <w:lang w:val="es-MX" w:eastAsia="es-ES"/>
        </w:rPr>
        <w:t>ARTÍCULO 84, PENÚLTIMO PÁRRAFO DEL REGLAMENTO DE LA LEY DE ADQUISICIONES, ARRENDAMIENTOS</w:t>
      </w:r>
      <w:r w:rsidRPr="00C755A9">
        <w:rPr>
          <w:rFonts w:ascii="Tahoma" w:eastAsia="Times New Roman" w:hAnsi="Tahoma" w:cs="Tahoma"/>
          <w:sz w:val="18"/>
          <w:szCs w:val="18"/>
          <w:lang w:val="es-MX" w:eastAsia="es-ES"/>
        </w:rPr>
        <w:t xml:space="preserve"> Y SERVICIOS DEL SECTOR PÚBLICO, SUSCRIBE EL PRESENTE INSTRUMENTO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TITULAR DE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R.F.C.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FACULTADO/A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LEGAL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PARA LOS EFECTOS DEL PRESENTE CONTRATO, ENCARGADOS DEL CUMPLIMIENTO DE LAS OBLIGACIONES CONTRAÍDAS EN EL PRESENTE INSTRUMENTO JURÍDICO.</w:t>
      </w:r>
    </w:p>
    <w:p w:rsidR="00C755A9" w:rsidRPr="00C755A9" w:rsidRDefault="00C755A9" w:rsidP="00C755A9">
      <w:pPr>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I.4</w:t>
      </w:r>
      <w:r w:rsidRPr="00C755A9">
        <w:rPr>
          <w:rFonts w:ascii="Tahoma" w:eastAsia="Times New Roman" w:hAnsi="Tahoma" w:cs="Tahoma"/>
          <w:sz w:val="18"/>
          <w:szCs w:val="18"/>
          <w:lang w:val="es-MX" w:eastAsia="es-ES"/>
        </w:rPr>
        <w:tab/>
      </w:r>
      <w:r w:rsidRPr="00C755A9">
        <w:rPr>
          <w:rFonts w:ascii="Tahoma" w:eastAsia="Times New Roman" w:hAnsi="Tahoma" w:cs="Tahoma"/>
          <w:bCs/>
          <w:sz w:val="18"/>
          <w:szCs w:val="18"/>
          <w:lang w:val="es-MX" w:eastAsia="es-ES"/>
        </w:rPr>
        <w:t>C</w:t>
      </w:r>
      <w:r w:rsidRPr="00C755A9">
        <w:rPr>
          <w:rFonts w:ascii="Tahoma" w:eastAsia="Times New Roman" w:hAnsi="Tahoma" w:cs="Tahoma"/>
          <w:sz w:val="18"/>
          <w:szCs w:val="18"/>
          <w:lang w:val="es-MX" w:eastAsia="es-ES"/>
        </w:rPr>
        <w:t xml:space="preserve">UENTA CON RECURSOS SUFICIENTES Y CON AUTORIZACIÓN PARA EJERCERLOS EN EL CUMPLIMIENTO DE SUS OBLIGACIONES DERIVADAS DEL PRESENTE CONTRATO, COMO SE DESPRENDE DEL DICTAMEN/CERTIFICADO DE DISPONIBILIDAD PRESUPUESTAL PREVIO CON CUENTA NÚMERO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CON NÚMERO DE SOLICITUD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AUTORIZADO POR </w:t>
      </w:r>
      <w:r w:rsidRPr="00C755A9">
        <w:rPr>
          <w:rFonts w:ascii="Tahoma" w:eastAsia="Times New Roman" w:hAnsi="Tahoma" w:cs="Tahoma"/>
          <w:sz w:val="18"/>
          <w:szCs w:val="18"/>
          <w:highlight w:val="yellow"/>
          <w:lang w:val="es-MX" w:eastAsia="es-ES"/>
        </w:rPr>
        <w:t>________</w:t>
      </w:r>
      <w:r w:rsidRPr="00C755A9">
        <w:rPr>
          <w:rFonts w:ascii="Tahoma" w:eastAsia="Times New Roman" w:hAnsi="Tahoma" w:cs="Tahoma"/>
          <w:sz w:val="18"/>
          <w:szCs w:val="18"/>
          <w:lang w:val="es-MX" w:eastAsia="es-ES"/>
        </w:rPr>
        <w:t xml:space="preserve">, DOCUMENTO </w:t>
      </w:r>
      <w:r w:rsidRPr="00C755A9">
        <w:rPr>
          <w:rFonts w:ascii="Tahoma" w:eastAsia="Times New Roman" w:hAnsi="Tahoma" w:cs="Tahoma"/>
          <w:bCs/>
          <w:sz w:val="18"/>
          <w:szCs w:val="18"/>
          <w:lang w:val="es-ES" w:eastAsia="ar-SA"/>
        </w:rPr>
        <w:t xml:space="preserve">QUE SE AGREGA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highlight w:val="yellow"/>
          <w:lang w:val="es-ES" w:eastAsia="ar-SA"/>
        </w:rPr>
        <w:t>.</w:t>
      </w:r>
    </w:p>
    <w:p w:rsidR="00C755A9" w:rsidRPr="00C755A9" w:rsidRDefault="00C755A9" w:rsidP="00C755A9">
      <w:pPr>
        <w:ind w:left="426" w:hanging="426"/>
        <w:jc w:val="both"/>
        <w:rPr>
          <w:rFonts w:ascii="Tahoma" w:eastAsia="Times New Roman" w:hAnsi="Tahoma" w:cs="Tahoma"/>
          <w:bCs/>
          <w:sz w:val="18"/>
          <w:szCs w:val="18"/>
          <w:lang w:val="es-MX" w:eastAsia="es-MX"/>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I.5</w:t>
      </w:r>
      <w:r w:rsidRPr="00C755A9">
        <w:rPr>
          <w:rFonts w:ascii="Tahoma" w:eastAsia="Times New Roman" w:hAnsi="Tahoma" w:cs="Tahoma"/>
          <w:sz w:val="18"/>
          <w:szCs w:val="18"/>
          <w:lang w:val="es-MX" w:eastAsia="es-ES"/>
        </w:rPr>
        <w:tab/>
        <w:t xml:space="preserve">PARA EFECTOS FISCALES LAS AUTORIDADES HACENDARIAS LE HAN ASIGNADO EL REGISTRO FEDERAL DE CONTRIBUYENTES </w:t>
      </w:r>
      <w:r w:rsidRPr="00C755A9">
        <w:rPr>
          <w:rFonts w:ascii="Tahoma" w:eastAsia="Times New Roman" w:hAnsi="Tahoma" w:cs="Tahoma"/>
          <w:b/>
          <w:sz w:val="18"/>
          <w:szCs w:val="18"/>
          <w:lang w:val="es-MX" w:eastAsia="es-ES"/>
        </w:rPr>
        <w:t>N° IMS421231I45</w:t>
      </w:r>
      <w:r w:rsidRPr="00C755A9">
        <w:rPr>
          <w:rFonts w:ascii="Tahoma" w:eastAsia="Times New Roman" w:hAnsi="Tahoma" w:cs="Tahoma"/>
          <w:sz w:val="18"/>
          <w:szCs w:val="18"/>
          <w:lang w:val="es-MX" w:eastAsia="es-ES"/>
        </w:rPr>
        <w:t>.</w:t>
      </w:r>
    </w:p>
    <w:p w:rsidR="00C755A9" w:rsidRPr="00C755A9" w:rsidRDefault="00C755A9" w:rsidP="00C755A9">
      <w:pPr>
        <w:tabs>
          <w:tab w:val="left" w:pos="426"/>
        </w:tabs>
        <w:ind w:left="426" w:hanging="426"/>
        <w:jc w:val="both"/>
        <w:rPr>
          <w:rFonts w:ascii="Tahoma" w:eastAsia="Times New Roman" w:hAnsi="Tahoma" w:cs="Tahoma"/>
          <w:caps/>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I.6</w:t>
      </w:r>
      <w:r w:rsidRPr="00C755A9">
        <w:rPr>
          <w:rFonts w:ascii="Tahoma" w:eastAsia="Times New Roman" w:hAnsi="Tahoma" w:cs="Tahoma"/>
          <w:sz w:val="18"/>
          <w:szCs w:val="18"/>
          <w:lang w:val="es-MX" w:eastAsia="es-ES"/>
        </w:rPr>
        <w:tab/>
        <w:t xml:space="preserve">TIENE ESTABLECIDO SU DOMICILIO EN </w:t>
      </w:r>
      <w:r w:rsidRPr="00C755A9">
        <w:rPr>
          <w:rFonts w:ascii="Tahoma" w:eastAsia="Times New Roman" w:hAnsi="Tahoma" w:cs="Tahoma"/>
          <w:sz w:val="18"/>
          <w:szCs w:val="18"/>
          <w:lang w:val="es-ES" w:eastAsia="es-ES"/>
        </w:rPr>
        <w:t xml:space="preserve">CALLE </w:t>
      </w:r>
      <w:r w:rsidRPr="00C755A9">
        <w:rPr>
          <w:rFonts w:ascii="Tahoma" w:eastAsia="Times New Roman" w:hAnsi="Tahoma" w:cs="Tahoma"/>
          <w:sz w:val="18"/>
          <w:szCs w:val="18"/>
          <w:highlight w:val="yellow"/>
          <w:lang w:val="es-ES" w:eastAsia="es-ES"/>
        </w:rPr>
        <w:t>___</w:t>
      </w:r>
      <w:r w:rsidRPr="00C755A9">
        <w:rPr>
          <w:rFonts w:ascii="Tahoma" w:eastAsia="Times New Roman" w:hAnsi="Tahoma" w:cs="Tahoma"/>
          <w:sz w:val="18"/>
          <w:szCs w:val="18"/>
          <w:lang w:val="es-ES" w:eastAsia="es-ES"/>
        </w:rPr>
        <w:t xml:space="preserve"> NÚMERO </w:t>
      </w:r>
      <w:r w:rsidRPr="00C755A9">
        <w:rPr>
          <w:rFonts w:ascii="Tahoma" w:eastAsia="Times New Roman" w:hAnsi="Tahoma" w:cs="Tahoma"/>
          <w:sz w:val="18"/>
          <w:szCs w:val="18"/>
          <w:highlight w:val="yellow"/>
          <w:lang w:val="es-ES" w:eastAsia="es-ES"/>
        </w:rPr>
        <w:t>___</w:t>
      </w:r>
      <w:r w:rsidRPr="00C755A9">
        <w:rPr>
          <w:rFonts w:ascii="Tahoma" w:eastAsia="Times New Roman" w:hAnsi="Tahoma" w:cs="Tahoma"/>
          <w:sz w:val="18"/>
          <w:szCs w:val="18"/>
          <w:lang w:val="es-ES" w:eastAsia="es-ES"/>
        </w:rPr>
        <w:t xml:space="preserve">, COLONIA </w:t>
      </w:r>
      <w:r w:rsidRPr="00C755A9">
        <w:rPr>
          <w:rFonts w:ascii="Tahoma" w:eastAsia="Times New Roman" w:hAnsi="Tahoma" w:cs="Tahoma"/>
          <w:sz w:val="18"/>
          <w:szCs w:val="18"/>
          <w:highlight w:val="yellow"/>
          <w:lang w:val="es-ES" w:eastAsia="es-ES"/>
        </w:rPr>
        <w:t>____</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highlight w:val="yellow"/>
          <w:lang w:val="es-ES" w:eastAsia="es-ES"/>
        </w:rPr>
        <w:t>_______</w:t>
      </w:r>
      <w:r w:rsidRPr="00C755A9">
        <w:rPr>
          <w:rFonts w:ascii="Tahoma" w:eastAsia="Times New Roman" w:hAnsi="Tahoma" w:cs="Tahoma"/>
          <w:sz w:val="18"/>
          <w:szCs w:val="18"/>
          <w:lang w:val="es-ES" w:eastAsia="es-ES"/>
        </w:rPr>
        <w:t xml:space="preserve">, CÓDIGO POSTAL </w:t>
      </w:r>
      <w:r w:rsidRPr="00C755A9">
        <w:rPr>
          <w:rFonts w:ascii="Tahoma" w:eastAsia="Times New Roman" w:hAnsi="Tahoma" w:cs="Tahoma"/>
          <w:sz w:val="18"/>
          <w:szCs w:val="18"/>
          <w:highlight w:val="yellow"/>
          <w:lang w:val="es-ES" w:eastAsia="es-ES"/>
        </w:rPr>
        <w:t>____</w:t>
      </w:r>
      <w:r w:rsidRPr="00C755A9">
        <w:rPr>
          <w:rFonts w:ascii="Tahoma" w:eastAsia="Times New Roman" w:hAnsi="Tahoma" w:cs="Tahoma"/>
          <w:sz w:val="18"/>
          <w:szCs w:val="18"/>
          <w:lang w:val="es-ES" w:eastAsia="es-ES"/>
        </w:rPr>
        <w:t xml:space="preserve">, EN </w:t>
      </w:r>
      <w:r w:rsidRPr="00C755A9">
        <w:rPr>
          <w:rFonts w:ascii="Tahoma" w:eastAsia="Times New Roman" w:hAnsi="Tahoma" w:cs="Tahoma"/>
          <w:sz w:val="18"/>
          <w:szCs w:val="18"/>
          <w:highlight w:val="yellow"/>
          <w:lang w:val="es-ES" w:eastAsia="es-ES"/>
        </w:rPr>
        <w:t>_______</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lang w:val="es-MX" w:eastAsia="es-ES"/>
        </w:rPr>
        <w:t>MISMO QUE SEÑALA PARA LOS FINES Y EFECTOS LEGALES DEL PRESENTE CONTRATO.</w:t>
      </w:r>
    </w:p>
    <w:p w:rsidR="00C755A9" w:rsidRPr="00C755A9" w:rsidRDefault="00C755A9" w:rsidP="00C755A9">
      <w:pPr>
        <w:tabs>
          <w:tab w:val="left" w:pos="426"/>
        </w:tabs>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w:t>
      </w:r>
      <w:r w:rsidRPr="00C755A9">
        <w:rPr>
          <w:rFonts w:ascii="Tahoma" w:eastAsia="Times New Roman" w:hAnsi="Tahoma" w:cs="Tahoma"/>
          <w:sz w:val="18"/>
          <w:szCs w:val="18"/>
          <w:lang w:val="es-MX" w:eastAsia="es-ES"/>
        </w:rPr>
        <w:tab/>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DECLARA QUE:</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cyan"/>
          <w:lang w:val="es-MX" w:eastAsia="es-ES"/>
        </w:rPr>
        <w:t>EN CASO DE SER PERSONA FÍSICA:</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highlight w:val="yellow"/>
          <w:lang w:val="es-MX" w:eastAsia="es-ES"/>
        </w:rPr>
        <w:t>II.1</w:t>
      </w:r>
      <w:r w:rsidRPr="00C755A9">
        <w:rPr>
          <w:rFonts w:ascii="Tahoma" w:eastAsia="Times New Roman" w:hAnsi="Tahoma" w:cs="Tahoma"/>
          <w:sz w:val="18"/>
          <w:szCs w:val="18"/>
          <w:lang w:val="es-MX" w:eastAsia="es-ES"/>
        </w:rPr>
        <w:tab/>
        <w:t xml:space="preserve">ES UNA PERSONA FÍSICA QUE ACREDITA SU PERSONALIDAD PARA LA FIRMA DE ESTE CONTRATO, MEDIANTE COPIA CERTIFICADA DE SU ACTA DE NACIMIENTO, FOLIO NÚMERO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EXPEDIDA POR LA DIRECCIÓN GENERAL DEL REGISTRO CIVIL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E IDENTIFICACIÓN OFICIAL CONSISTENTE EN CREDENCIAL PARA VOTAR EXPEDIDA POR EL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CÓDIGO DE IDENTIFICACIÓN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VIGENCIA AL AÑO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A NOMBRE DEL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CUYAS ACTIVIDADES CONSISTENTES, ENTRE OTRAS,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w:t>
      </w:r>
    </w:p>
    <w:p w:rsidR="00C755A9" w:rsidRPr="00C755A9" w:rsidRDefault="00C755A9" w:rsidP="00C755A9">
      <w:pPr>
        <w:widowControl w:val="0"/>
        <w:tabs>
          <w:tab w:val="left" w:pos="426"/>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cyan"/>
          <w:lang w:val="es-MX" w:eastAsia="es-ES"/>
        </w:rPr>
        <w:t>EN CASO DE PERSONA MORAL.</w:t>
      </w:r>
    </w:p>
    <w:p w:rsidR="00C755A9" w:rsidRPr="00C755A9" w:rsidRDefault="00C755A9" w:rsidP="00C755A9">
      <w:pPr>
        <w:widowControl w:val="0"/>
        <w:tabs>
          <w:tab w:val="left" w:pos="426"/>
        </w:tabs>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II.1</w:t>
      </w:r>
      <w:r w:rsidRPr="00C755A9">
        <w:rPr>
          <w:rFonts w:ascii="Tahoma" w:eastAsia="Times New Roman" w:hAnsi="Tahoma" w:cs="Tahoma"/>
          <w:sz w:val="18"/>
          <w:szCs w:val="18"/>
          <w:lang w:val="es-MX" w:eastAsia="es-ES"/>
        </w:rPr>
        <w:tab/>
        <w:t>ES UNA PERSONA</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MORAL</w:t>
      </w:r>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sz w:val="18"/>
          <w:szCs w:val="18"/>
          <w:lang w:val="es-MX" w:eastAsia="es-ES"/>
        </w:rPr>
        <w:t xml:space="preserve">LEGALMENTE CONSTITUIDA </w:t>
      </w:r>
      <w:r w:rsidRPr="00C755A9">
        <w:rPr>
          <w:rFonts w:ascii="Tahoma" w:eastAsia="Times New Roman" w:hAnsi="Tahoma" w:cs="Tahoma"/>
          <w:sz w:val="18"/>
          <w:szCs w:val="18"/>
          <w:lang w:val="es-ES" w:eastAsia="es-ES"/>
        </w:rPr>
        <w:t xml:space="preserve">SEGÚN CONSTA EN LA ESCRITURA PÚBLICA NÚMERO </w:t>
      </w:r>
      <w:r w:rsidRPr="00C755A9">
        <w:rPr>
          <w:rFonts w:ascii="Tahoma" w:eastAsia="Times New Roman" w:hAnsi="Tahoma" w:cs="Tahoma"/>
          <w:sz w:val="18"/>
          <w:szCs w:val="18"/>
          <w:highlight w:val="yellow"/>
          <w:lang w:val="es-MX" w:eastAsia="es-ES"/>
        </w:rPr>
        <w:t xml:space="preserve">____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PASADA ANTE LA FE DE/LA LICENCIADA/O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E INSCRITA EN EL REGISTRO PÚBLICO DE LA PROPIEDAD Y DE COMERCIO DE _</w:t>
      </w:r>
      <w:r w:rsidRPr="00C755A9">
        <w:rPr>
          <w:rFonts w:ascii="Tahoma" w:eastAsia="Times New Roman" w:hAnsi="Tahoma" w:cs="Tahoma"/>
          <w:sz w:val="18"/>
          <w:szCs w:val="18"/>
          <w:highlight w:val="yellow"/>
          <w:lang w:val="es-MX" w:eastAsia="es-ES"/>
        </w:rPr>
        <w:t>___</w:t>
      </w:r>
      <w:r w:rsidRPr="00C755A9">
        <w:rPr>
          <w:rFonts w:ascii="Tahoma" w:eastAsia="Times New Roman" w:hAnsi="Tahoma" w:cs="Tahoma"/>
          <w:sz w:val="18"/>
          <w:szCs w:val="18"/>
          <w:lang w:val="es-MX" w:eastAsia="es-ES"/>
        </w:rPr>
        <w:t xml:space="preserve">, EN EL FOLIO MERCANTIL NÚMERO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BAJO LA DENOMINACIÓN </w:t>
      </w:r>
      <w:r w:rsidRPr="00C755A9">
        <w:rPr>
          <w:rFonts w:ascii="Tahoma" w:eastAsia="Times New Roman" w:hAnsi="Tahoma" w:cs="Tahoma"/>
          <w:b/>
          <w:sz w:val="18"/>
          <w:szCs w:val="18"/>
          <w:lang w:val="es-MX" w:eastAsia="es-ES"/>
        </w:rPr>
        <w:t>“</w:t>
      </w:r>
      <w:r w:rsidRPr="00C755A9">
        <w:rPr>
          <w:rFonts w:ascii="Tahoma" w:eastAsia="Times New Roman" w:hAnsi="Tahoma" w:cs="Tahoma"/>
          <w:b/>
          <w:sz w:val="18"/>
          <w:szCs w:val="18"/>
          <w:highlight w:val="yellow"/>
          <w:lang w:val="es-MX" w:eastAsia="es-ES"/>
        </w:rPr>
        <w:t>_____________</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CUYO OBJETO SOCIAL ES, ENTRE OTROS, </w:t>
      </w:r>
      <w:r w:rsidRPr="00C755A9">
        <w:rPr>
          <w:rFonts w:ascii="Tahoma" w:eastAsia="Times New Roman" w:hAnsi="Tahoma" w:cs="Tahoma"/>
          <w:sz w:val="18"/>
          <w:szCs w:val="18"/>
          <w:highlight w:val="yellow"/>
          <w:lang w:val="es-MX" w:eastAsia="es-ES"/>
        </w:rPr>
        <w:t>_____________________________.</w:t>
      </w:r>
    </w:p>
    <w:p w:rsidR="00C755A9" w:rsidRPr="00C755A9" w:rsidRDefault="00C755A9" w:rsidP="00C755A9">
      <w:pPr>
        <w:ind w:left="426" w:hanging="426"/>
        <w:jc w:val="both"/>
        <w:rPr>
          <w:rFonts w:ascii="Tahoma" w:eastAsia="Times New Roman" w:hAnsi="Tahoma" w:cs="Tahoma"/>
          <w:b/>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II.2</w:t>
      </w:r>
      <w:r w:rsidRPr="00C755A9">
        <w:rPr>
          <w:rFonts w:ascii="Tahoma" w:eastAsia="Times New Roman" w:hAnsi="Tahoma" w:cs="Tahoma"/>
          <w:sz w:val="18"/>
          <w:szCs w:val="18"/>
          <w:lang w:val="es-MX" w:eastAsia="es-ES"/>
        </w:rPr>
        <w:tab/>
      </w:r>
      <w:r w:rsidRPr="00C755A9">
        <w:rPr>
          <w:rFonts w:ascii="Tahoma" w:eastAsia="Times New Roman" w:hAnsi="Tahoma" w:cs="Tahoma"/>
          <w:sz w:val="18"/>
          <w:szCs w:val="18"/>
          <w:highlight w:val="yellow"/>
          <w:lang w:val="es-MX" w:eastAsia="es-ES"/>
        </w:rPr>
        <w:t xml:space="preserve">EL/LA </w:t>
      </w:r>
      <w:r w:rsidRPr="00C755A9">
        <w:rPr>
          <w:rFonts w:ascii="Tahoma" w:eastAsia="Times New Roman" w:hAnsi="Tahoma" w:cs="Tahoma"/>
          <w:sz w:val="18"/>
          <w:szCs w:val="18"/>
          <w:lang w:val="es-MX" w:eastAsia="es-ES"/>
        </w:rPr>
        <w:t>C.</w:t>
      </w:r>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bCs/>
          <w:sz w:val="18"/>
          <w:szCs w:val="18"/>
          <w:highlight w:val="yellow"/>
          <w:lang w:val="es-MX" w:eastAsia="es-ES"/>
        </w:rPr>
        <w:t>__________</w:t>
      </w:r>
      <w:r w:rsidRPr="00C755A9">
        <w:rPr>
          <w:rFonts w:ascii="Tahoma" w:eastAsia="Times New Roman" w:hAnsi="Tahoma" w:cs="Tahoma"/>
          <w:sz w:val="18"/>
          <w:szCs w:val="18"/>
          <w:lang w:val="es-MX" w:eastAsia="es-ES"/>
        </w:rPr>
        <w:t>, EN SU CARÁCTER DE REPRESENTANTE LEGAL, CUENTA CON FACULTADES SUFICIENTES PARA SUSCRIBIR EL PRESENTE CONTRATO Y OBLIGAR A SU REPRESENTADA EN LOS TÉRMINOS, LO CUAL ACREDITA MEDIANTE</w:t>
      </w:r>
      <w:r w:rsidRPr="00C755A9">
        <w:rPr>
          <w:rFonts w:ascii="Tahoma" w:eastAsia="Times New Roman" w:hAnsi="Tahoma" w:cs="Tahoma"/>
          <w:sz w:val="18"/>
          <w:szCs w:val="18"/>
          <w:lang w:val="es-ES" w:eastAsia="ar-SA"/>
        </w:rPr>
        <w:t xml:space="preserve"> LA ESCRITURA PÚBLICA NÚMERO </w:t>
      </w:r>
      <w:r w:rsidRPr="00C755A9">
        <w:rPr>
          <w:rFonts w:ascii="Tahoma" w:eastAsia="Times New Roman" w:hAnsi="Tahoma" w:cs="Tahoma"/>
          <w:sz w:val="18"/>
          <w:szCs w:val="18"/>
          <w:highlight w:val="yellow"/>
          <w:lang w:val="es-ES" w:eastAsia="ar-SA"/>
        </w:rPr>
        <w:t>____</w:t>
      </w:r>
      <w:r w:rsidRPr="00C755A9">
        <w:rPr>
          <w:rFonts w:ascii="Tahoma" w:eastAsia="Times New Roman" w:hAnsi="Tahoma" w:cs="Tahoma"/>
          <w:sz w:val="18"/>
          <w:szCs w:val="18"/>
          <w:lang w:val="es-ES" w:eastAsia="ar-SA"/>
        </w:rPr>
        <w:t xml:space="preserve">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PASADA ANTE LA FE DEL LICENCIADO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 xml:space="preserve">___ </w:t>
      </w:r>
      <w:r w:rsidRPr="00C755A9">
        <w:rPr>
          <w:rFonts w:ascii="Tahoma" w:eastAsia="Times New Roman" w:hAnsi="Tahoma" w:cs="Tahoma"/>
          <w:sz w:val="18"/>
          <w:szCs w:val="18"/>
          <w:lang w:val="es-MX" w:eastAsia="es-ES"/>
        </w:rPr>
        <w:t xml:space="preserve">DE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highlight w:val="yellow"/>
          <w:lang w:val="es-ES" w:eastAsia="es-ES"/>
        </w:rPr>
        <w:t>,</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lang w:val="es-MX" w:eastAsia="es-ES"/>
        </w:rPr>
        <w:t>MISMAS QUE BAJO PROTESTA DE DECIR VERDAD MANIFIESTA QUE NO LE HAN SIDO LIMITADAS NI REVOCADAS EN FORMA ALGUNA.</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bCs/>
          <w:sz w:val="18"/>
          <w:szCs w:val="18"/>
          <w:lang w:val="es-ES" w:eastAsia="ar-SA"/>
        </w:rPr>
      </w:pPr>
      <w:r w:rsidRPr="00C755A9">
        <w:rPr>
          <w:rFonts w:ascii="Tahoma" w:eastAsia="Times New Roman" w:hAnsi="Tahoma" w:cs="Tahoma"/>
          <w:b/>
          <w:sz w:val="18"/>
          <w:szCs w:val="18"/>
          <w:lang w:val="es-MX" w:eastAsia="es-ES"/>
        </w:rPr>
        <w:t>II.3</w:t>
      </w:r>
      <w:r w:rsidRPr="00C755A9">
        <w:rPr>
          <w:rFonts w:ascii="Tahoma" w:eastAsia="Times New Roman" w:hAnsi="Tahoma" w:cs="Tahoma"/>
          <w:sz w:val="18"/>
          <w:szCs w:val="18"/>
          <w:lang w:val="es-MX" w:eastAsia="es-ES"/>
        </w:rPr>
        <w:tab/>
      </w:r>
      <w:r w:rsidRPr="00C755A9">
        <w:rPr>
          <w:rFonts w:ascii="Tahoma" w:eastAsia="Times New Roman" w:hAnsi="Tahoma" w:cs="Tahoma"/>
          <w:bCs/>
          <w:sz w:val="18"/>
          <w:szCs w:val="18"/>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567"/>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lastRenderedPageBreak/>
        <w:t xml:space="preserve">   II.4</w:t>
      </w:r>
      <w:r w:rsidRPr="00C755A9">
        <w:rPr>
          <w:rFonts w:ascii="Tahoma" w:eastAsia="Times New Roman" w:hAnsi="Tahoma" w:cs="Tahoma"/>
          <w:b/>
          <w:bCs/>
          <w:sz w:val="18"/>
          <w:szCs w:val="18"/>
          <w:lang w:val="es-MX" w:eastAsia="ar-SA"/>
        </w:rPr>
        <w:t xml:space="preserve"> </w:t>
      </w:r>
      <w:r w:rsidRPr="00C755A9">
        <w:rPr>
          <w:rFonts w:ascii="Tahoma" w:eastAsia="Times New Roman" w:hAnsi="Tahoma" w:cs="Tahoma"/>
          <w:bCs/>
          <w:sz w:val="18"/>
          <w:szCs w:val="18"/>
          <w:lang w:val="es-MX" w:eastAsia="ar-SA"/>
        </w:rPr>
        <w:t>MANIFIESTA</w:t>
      </w:r>
      <w:r w:rsidRPr="00C755A9">
        <w:rPr>
          <w:rFonts w:ascii="Tahoma" w:eastAsia="Times New Roman" w:hAnsi="Tahoma" w:cs="Tahoma"/>
          <w:sz w:val="18"/>
          <w:szCs w:val="18"/>
          <w:lang w:val="es-ES" w:eastAsia="ar-SA"/>
        </w:rPr>
        <w:t xml:space="preserve"> BAJO PROTESTA DE DECIR VERDAD, NO ENCONTRARSE EN LOS SUPUESTOS DE LOS ARTÍCULOS 50 Y 60 DE LA LEY DE ADQUISICIONES, ARRENDAMIENTOS Y SERVICIOS DEL SECTOR PÚBLICO.</w:t>
      </w:r>
    </w:p>
    <w:p w:rsidR="00C755A9" w:rsidRPr="00C755A9" w:rsidRDefault="00C755A9" w:rsidP="00C755A9">
      <w:pPr>
        <w:suppressAutoHyphens/>
        <w:overflowPunct w:val="0"/>
        <w:autoSpaceDE w:val="0"/>
        <w:jc w:val="both"/>
        <w:textAlignment w:val="baseline"/>
        <w:rPr>
          <w:rFonts w:ascii="Tahoma" w:eastAsia="Times New Roman" w:hAnsi="Tahoma" w:cs="Tahoma"/>
          <w:sz w:val="18"/>
          <w:szCs w:val="18"/>
          <w:lang w:val="es-ES" w:eastAsia="ar-SA"/>
        </w:rPr>
      </w:pPr>
    </w:p>
    <w:p w:rsidR="00C755A9" w:rsidRPr="00C755A9" w:rsidRDefault="00C755A9" w:rsidP="00C755A9">
      <w:pPr>
        <w:suppressAutoHyphens/>
        <w:overflowPunct w:val="0"/>
        <w:autoSpaceDE w:val="0"/>
        <w:ind w:left="426"/>
        <w:jc w:val="both"/>
        <w:textAlignment w:val="baseline"/>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SE ENCUENTRE EN LOS SUPUESTOS SEÑALADOS ANTERIORMENTE, EL PRESENTE CONTRATO SERÁ NULO PREVIA DETERMINACIÓN DE LA AUTORIDAD COMPETENTE DE CONFORMIDAD CON LO ESTABLECIDO EN EL ARTÍCULO 15 DE LA LEY DE ADQUISICIONES, ARRENDAMIENTOS Y SERVICIOS DEL SECTOR PÚBLICO.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ab/>
        <w:t>ASIMISMO,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w:t>
      </w:r>
    </w:p>
    <w:p w:rsidR="00C755A9" w:rsidRPr="00C755A9" w:rsidRDefault="00C755A9" w:rsidP="00C755A9">
      <w:pPr>
        <w:widowControl w:val="0"/>
        <w:tabs>
          <w:tab w:val="left" w:pos="426"/>
        </w:tabs>
        <w:ind w:left="426"/>
        <w:jc w:val="both"/>
        <w:rPr>
          <w:rFonts w:ascii="Tahoma" w:eastAsia="Times New Roman" w:hAnsi="Tahoma" w:cs="Tahoma"/>
          <w:color w:val="000000"/>
          <w:sz w:val="18"/>
          <w:szCs w:val="18"/>
          <w:lang w:val="es-MX" w:eastAsia="es-ES"/>
        </w:rPr>
      </w:pPr>
    </w:p>
    <w:p w:rsidR="00C755A9" w:rsidRPr="00C755A9" w:rsidRDefault="00C755A9" w:rsidP="00C755A9">
      <w:pPr>
        <w:widowControl w:val="0"/>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II.5</w:t>
      </w:r>
      <w:r w:rsidRPr="00C755A9">
        <w:rPr>
          <w:rFonts w:ascii="Tahoma" w:eastAsia="Times New Roman" w:hAnsi="Tahoma" w:cs="Tahoma"/>
          <w:sz w:val="18"/>
          <w:szCs w:val="18"/>
          <w:lang w:val="es-MX" w:eastAsia="es-ES"/>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suppressAutoHyphens/>
        <w:spacing w:after="120"/>
        <w:jc w:val="both"/>
        <w:rPr>
          <w:rFonts w:ascii="Tahoma" w:eastAsia="Times New Roman" w:hAnsi="Tahoma" w:cs="Tahoma"/>
          <w:bCs/>
          <w:sz w:val="18"/>
          <w:szCs w:val="18"/>
          <w:lang w:val="es-MX"/>
        </w:rPr>
      </w:pPr>
      <w:r w:rsidRPr="00C755A9">
        <w:rPr>
          <w:rFonts w:ascii="Tahoma" w:eastAsia="Times New Roman" w:hAnsi="Tahoma" w:cs="Tahoma"/>
          <w:b/>
          <w:sz w:val="18"/>
          <w:szCs w:val="18"/>
          <w:lang w:val="es-MX" w:eastAsia="es-ES"/>
        </w:rPr>
        <w:t>II.6</w:t>
      </w:r>
      <w:r w:rsidRPr="00C755A9">
        <w:rPr>
          <w:rFonts w:ascii="Tahoma" w:eastAsia="Times New Roman" w:hAnsi="Tahoma" w:cs="Tahoma"/>
          <w:sz w:val="18"/>
          <w:szCs w:val="18"/>
          <w:lang w:val="es-MX" w:eastAsia="es-ES"/>
        </w:rPr>
        <w:t xml:space="preserve">  CUENTA CON SU REGISTRO FEDERAL DE CONTRIBUYENTES </w:t>
      </w:r>
      <w:r w:rsidRPr="00C755A9">
        <w:rPr>
          <w:rFonts w:ascii="Tahoma" w:eastAsia="Times New Roman" w:hAnsi="Tahoma" w:cs="Tahoma"/>
          <w:b/>
          <w:sz w:val="18"/>
          <w:szCs w:val="18"/>
          <w:highlight w:val="yellow"/>
          <w:lang w:val="es-MX" w:eastAsia="es-ES"/>
        </w:rPr>
        <w:t>____________</w:t>
      </w:r>
      <w:r w:rsidRPr="00C755A9">
        <w:rPr>
          <w:rFonts w:ascii="Tahoma" w:eastAsia="Times New Roman" w:hAnsi="Tahoma" w:cs="Tahoma"/>
          <w:sz w:val="18"/>
          <w:szCs w:val="18"/>
          <w:lang w:val="es-MX" w:eastAsia="es-ES"/>
        </w:rPr>
        <w:t>.</w:t>
      </w: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bCs/>
          <w:sz w:val="18"/>
          <w:szCs w:val="18"/>
          <w:highlight w:val="cyan"/>
          <w:lang w:val="es-MX" w:eastAsia="es-ES"/>
        </w:rPr>
        <w:t>EN CASO DE QUE EL MONTO DEL CONTRATO SEA MAYOR A $300,000.00 SIN I.V.A., SE DEBEN SEÑALAR LAS DECLARACIONES CORRESPONDIENTES A LA OPINIÓN DE CUMPLIMIENTO DE OBLIGACIONES EN MATERIA FISCAL Y DE SEGURIDAD SOCIAL (SAT E IMSS).</w:t>
      </w:r>
      <w:r w:rsidRPr="00C755A9">
        <w:rPr>
          <w:rFonts w:ascii="Tahoma" w:eastAsia="Times New Roman" w:hAnsi="Tahoma" w:cs="Tahoma"/>
          <w:b/>
          <w:bCs/>
          <w:sz w:val="18"/>
          <w:szCs w:val="18"/>
          <w:lang w:val="es-MX" w:eastAsia="es-ES"/>
        </w:rPr>
        <w:t xml:space="preserve"> </w:t>
      </w:r>
    </w:p>
    <w:p w:rsidR="00C755A9" w:rsidRPr="00C755A9" w:rsidRDefault="00C755A9" w:rsidP="00C755A9">
      <w:pPr>
        <w:widowControl w:val="0"/>
        <w:tabs>
          <w:tab w:val="left" w:pos="284"/>
        </w:tabs>
        <w:ind w:left="567" w:hanging="426"/>
        <w:jc w:val="both"/>
        <w:rPr>
          <w:rFonts w:ascii="Tahoma" w:eastAsia="Times New Roman" w:hAnsi="Tahoma" w:cs="Tahoma"/>
          <w:sz w:val="18"/>
          <w:szCs w:val="18"/>
          <w:lang w:val="es-MX" w:eastAsia="es-ES"/>
        </w:rPr>
      </w:pPr>
    </w:p>
    <w:p w:rsidR="00C755A9" w:rsidRPr="00C755A9" w:rsidRDefault="00C755A9" w:rsidP="00C755A9">
      <w:pPr>
        <w:tabs>
          <w:tab w:val="left" w:pos="567"/>
        </w:tabs>
        <w:suppressAutoHyphens/>
        <w:ind w:left="426" w:hanging="426"/>
        <w:jc w:val="both"/>
        <w:rPr>
          <w:rFonts w:ascii="Tahoma" w:eastAsia="Times New Roman" w:hAnsi="Tahoma" w:cs="Tahoma"/>
          <w:sz w:val="18"/>
          <w:szCs w:val="18"/>
          <w:highlight w:val="yellow"/>
          <w:lang w:val="es-MX" w:eastAsia="ar-SA"/>
        </w:rPr>
      </w:pPr>
      <w:r w:rsidRPr="00C755A9">
        <w:rPr>
          <w:rFonts w:ascii="Tahoma" w:eastAsia="Times New Roman" w:hAnsi="Tahoma" w:cs="Tahoma"/>
          <w:b/>
          <w:sz w:val="18"/>
          <w:szCs w:val="18"/>
          <w:highlight w:val="yellow"/>
          <w:lang w:val="es-MX" w:eastAsia="es-ES"/>
        </w:rPr>
        <w:t>II.7</w:t>
      </w:r>
      <w:r w:rsidRPr="00C755A9">
        <w:rPr>
          <w:rFonts w:ascii="Tahoma" w:eastAsia="Times New Roman" w:hAnsi="Tahoma" w:cs="Tahoma"/>
          <w:sz w:val="18"/>
          <w:szCs w:val="18"/>
          <w:highlight w:val="yellow"/>
          <w:lang w:val="es-MX" w:eastAsia="es-ES"/>
        </w:rPr>
        <w:t xml:space="preserve"> CUENTA CON EL DOCUMENTO VIGENTE EXPEDIDO POR EL SERVICIO DE ADMINISTRACIÓN TRIBUTARIA (SAT), DE OPINIÓN DE CUMPLIMIENTO DE OBLIGACIONES FISCALES EN SENTIDO </w:t>
      </w:r>
      <w:r w:rsidRPr="00C755A9">
        <w:rPr>
          <w:rFonts w:ascii="Tahoma" w:eastAsia="Times New Roman" w:hAnsi="Tahoma" w:cs="Tahoma"/>
          <w:sz w:val="18"/>
          <w:szCs w:val="18"/>
          <w:highlight w:val="green"/>
          <w:lang w:val="es-MX" w:eastAsia="es-ES"/>
        </w:rPr>
        <w:t>POSITIVO</w:t>
      </w:r>
      <w:r w:rsidRPr="00C755A9">
        <w:rPr>
          <w:rFonts w:ascii="Tahoma" w:eastAsia="Times New Roman" w:hAnsi="Tahoma" w:cs="Tahoma"/>
          <w:sz w:val="18"/>
          <w:szCs w:val="18"/>
          <w:highlight w:val="yellow"/>
          <w:lang w:val="es-MX" w:eastAsia="es-ES"/>
        </w:rPr>
        <w:t xml:space="preserve">, DE CONFORMIDAD CON EL ARTÍCULO 32 D DEL CÓDIGO FISCAL DE LA FEDERACIÓN, ASÍ COMO A LO DISPUESTO POR LAS REGLAS 2.1.29 Y 2.1.37 DE LA RESOLUCIÓN MISCELÁNEA FISCAL PARA 2022, PUBLICADA EL 27 DE DICIEMBRE DE 2021 EN EL DIARIO OFICIAL DE LA FEDERACIÓN, DEL CUAL  PRESENTA COPIA A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PARA EFECTOS DE LA SUSCRIPCIÓN DEL PRESENTE CONTRATO.</w:t>
      </w:r>
    </w:p>
    <w:p w:rsidR="00C755A9" w:rsidRPr="00C755A9" w:rsidRDefault="00C755A9" w:rsidP="00C755A9">
      <w:pPr>
        <w:suppressAutoHyphens/>
        <w:jc w:val="both"/>
        <w:rPr>
          <w:rFonts w:ascii="Tahoma" w:eastAsia="Times New Roman" w:hAnsi="Tahoma" w:cs="Tahoma"/>
          <w:b/>
          <w:bCs/>
          <w:sz w:val="18"/>
          <w:szCs w:val="18"/>
          <w:highlight w:val="yellow"/>
          <w:lang w:val="es-ES" w:eastAsia="ar-SA"/>
        </w:rPr>
      </w:pPr>
    </w:p>
    <w:p w:rsidR="00C755A9" w:rsidRPr="00C755A9" w:rsidRDefault="00C755A9" w:rsidP="00C755A9">
      <w:pPr>
        <w:ind w:left="426" w:hanging="426"/>
        <w:jc w:val="both"/>
        <w:rPr>
          <w:rFonts w:ascii="Tahoma" w:eastAsia="Times New Roman" w:hAnsi="Tahoma" w:cs="Tahoma"/>
          <w:sz w:val="18"/>
          <w:szCs w:val="18"/>
          <w:highlight w:val="yellow"/>
          <w:lang w:val="es-MX" w:eastAsia="es-ES"/>
        </w:rPr>
      </w:pPr>
      <w:r w:rsidRPr="00C755A9">
        <w:rPr>
          <w:rFonts w:ascii="Tahoma" w:eastAsia="Times New Roman" w:hAnsi="Tahoma" w:cs="Tahoma"/>
          <w:b/>
          <w:bCs/>
          <w:sz w:val="18"/>
          <w:szCs w:val="18"/>
          <w:highlight w:val="yellow"/>
          <w:lang w:val="es-ES" w:eastAsia="ar-SA"/>
        </w:rPr>
        <w:t xml:space="preserve">II.8 </w:t>
      </w:r>
      <w:r w:rsidRPr="00C755A9">
        <w:rPr>
          <w:rFonts w:ascii="Tahoma" w:eastAsia="Times New Roman" w:hAnsi="Tahoma" w:cs="Tahoma"/>
          <w:sz w:val="18"/>
          <w:szCs w:val="18"/>
          <w:highlight w:val="yellow"/>
          <w:lang w:val="es-MX" w:eastAsia="es-ES"/>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C755A9">
        <w:rPr>
          <w:rFonts w:ascii="Tahoma" w:eastAsia="Times New Roman" w:hAnsi="Tahoma" w:cs="Tahoma"/>
          <w:b/>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SE VERIFICARON PARA EFECTOS DE LA SUSCRIPCIÓN DEL PRESENTE INSTRUMENTO JURÍDICO. </w:t>
      </w:r>
    </w:p>
    <w:p w:rsidR="00C755A9" w:rsidRPr="00C755A9" w:rsidRDefault="00C755A9" w:rsidP="00C755A9">
      <w:pPr>
        <w:suppressAutoHyphens/>
        <w:jc w:val="both"/>
        <w:rPr>
          <w:rFonts w:ascii="Tahoma" w:eastAsia="Times New Roman" w:hAnsi="Tahoma" w:cs="Tahoma"/>
          <w:b/>
          <w:bCs/>
          <w:iCs/>
          <w:sz w:val="18"/>
          <w:szCs w:val="18"/>
          <w:highlight w:val="yellow"/>
          <w:lang w:val="es-ES" w:eastAsia="ar-SA"/>
        </w:rPr>
      </w:pPr>
    </w:p>
    <w:p w:rsidR="00C755A9" w:rsidRPr="00C755A9" w:rsidRDefault="00C755A9" w:rsidP="00C755A9">
      <w:pPr>
        <w:ind w:left="426" w:hanging="426"/>
        <w:jc w:val="both"/>
        <w:rPr>
          <w:rFonts w:ascii="Tahoma" w:eastAsia="Times New Roman" w:hAnsi="Tahoma" w:cs="Tahoma"/>
          <w:sz w:val="18"/>
          <w:szCs w:val="18"/>
          <w:highlight w:val="yellow"/>
          <w:lang w:val="es-MX" w:eastAsia="es-ES"/>
        </w:rPr>
      </w:pPr>
      <w:bookmarkStart w:id="11" w:name="_Hlk118972133"/>
      <w:r w:rsidRPr="00C755A9">
        <w:rPr>
          <w:rFonts w:ascii="Tahoma" w:eastAsia="Times New Roman" w:hAnsi="Tahoma" w:cs="Tahoma"/>
          <w:b/>
          <w:bCs/>
          <w:iCs/>
          <w:sz w:val="18"/>
          <w:szCs w:val="18"/>
          <w:highlight w:val="yellow"/>
          <w:lang w:val="es-MX" w:eastAsia="es-ES"/>
        </w:rPr>
        <w:t>II.9</w:t>
      </w:r>
      <w:r w:rsidRPr="00C755A9">
        <w:rPr>
          <w:rFonts w:ascii="Tahoma" w:eastAsia="Times New Roman" w:hAnsi="Tahoma" w:cs="Tahoma"/>
          <w:iCs/>
          <w:sz w:val="18"/>
          <w:szCs w:val="18"/>
          <w:highlight w:val="yellow"/>
          <w:lang w:val="es-MX" w:eastAsia="es-ES"/>
        </w:rPr>
        <w:t xml:space="preserve"> </w:t>
      </w:r>
      <w:r w:rsidRPr="00C755A9">
        <w:rPr>
          <w:rFonts w:ascii="Tahoma" w:eastAsia="Times New Roman" w:hAnsi="Tahoma" w:cs="Tahoma"/>
          <w:sz w:val="18"/>
          <w:szCs w:val="18"/>
          <w:highlight w:val="yellow"/>
          <w:lang w:val="es-MX" w:eastAsia="es-ES"/>
        </w:rPr>
        <w:t xml:space="preserve">CUENTA CON EL DOCUMENTO CORRESPONDIENTE </w:t>
      </w:r>
      <w:r w:rsidRPr="00C755A9">
        <w:rPr>
          <w:rFonts w:ascii="Tahoma" w:eastAsia="Times New Roman" w:hAnsi="Tahoma" w:cs="Tahoma"/>
          <w:sz w:val="18"/>
          <w:szCs w:val="18"/>
          <w:highlight w:val="green"/>
          <w:lang w:val="es-MX" w:eastAsia="es-ES"/>
        </w:rPr>
        <w:t>VIGENTE Y EN SENTIDO POSITIVO</w:t>
      </w:r>
      <w:r w:rsidRPr="00C755A9">
        <w:rPr>
          <w:rFonts w:ascii="Tahoma" w:eastAsia="Times New Roman" w:hAnsi="Tahoma" w:cs="Tahoma"/>
          <w:sz w:val="18"/>
          <w:szCs w:val="18"/>
          <w:highlight w:val="yellow"/>
          <w:lang w:val="es-MX" w:eastAsia="es-ES"/>
        </w:rPr>
        <w:t xml:space="preserve">, EXPEDIDO POR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SOBRE EL CUMPLIMIENTO DE SUS OBLIGACIONES FISCALES EN MATERIA DE SEGURIDAD SOCIAL, CONFORME AL ACUERDO ACDO.AS2.HCT.270422/107.P.DIR DICTADO POR EL H. CONSEJO TÉCNICO DE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EN LA SESIÓN ORDINARIA CELEBRADA EL 27 DE ABRIL DE 2022, PUBLICADO EN EL DIARIO OFICIAL DE LA FEDERACIÓN EL 22 DE SEPTIEMBRE DE 2022, EL CUAL SE VERIFICÓ PARA EFECTOS DE LA SUSCRIPCIÓN DEL PRESENTE CONTRATO.</w:t>
      </w:r>
    </w:p>
    <w:bookmarkEnd w:id="11"/>
    <w:p w:rsidR="00C755A9" w:rsidRPr="00C755A9" w:rsidRDefault="00C755A9" w:rsidP="00C755A9">
      <w:pPr>
        <w:suppressAutoHyphens/>
        <w:jc w:val="both"/>
        <w:rPr>
          <w:rFonts w:ascii="Tahoma" w:eastAsia="Times New Roman" w:hAnsi="Tahoma" w:cs="Tahoma"/>
          <w:iCs/>
          <w:sz w:val="18"/>
          <w:szCs w:val="18"/>
          <w:highlight w:val="yellow"/>
          <w:lang w:val="es-ES" w:eastAsia="ar-SA"/>
        </w:rPr>
      </w:pPr>
    </w:p>
    <w:p w:rsidR="00C755A9" w:rsidRPr="00C755A9" w:rsidRDefault="00C755A9" w:rsidP="00C755A9">
      <w:pPr>
        <w:suppressAutoHyphens/>
        <w:ind w:left="426"/>
        <w:jc w:val="both"/>
        <w:rPr>
          <w:rFonts w:ascii="Tahoma" w:eastAsia="Times New Roman" w:hAnsi="Tahoma" w:cs="Tahoma"/>
          <w:bCs/>
          <w:sz w:val="18"/>
          <w:szCs w:val="18"/>
          <w:lang w:val="es-ES" w:eastAsia="ar-SA"/>
        </w:rPr>
      </w:pPr>
      <w:r w:rsidRPr="00C755A9">
        <w:rPr>
          <w:rFonts w:ascii="Tahoma" w:eastAsia="Times New Roman" w:hAnsi="Tahoma" w:cs="Tahoma"/>
          <w:sz w:val="18"/>
          <w:szCs w:val="18"/>
          <w:highlight w:val="yellow"/>
          <w:lang w:val="es-ES" w:eastAsia="ar-SA"/>
        </w:rPr>
        <w:t xml:space="preserve">EN CASO DE INCUMPLIMIENTO EN SUS OBLIGACIONES EN MATERIA DE SEGURIDAD SOCIAL, SOLICITA SE APLIQUEN LOS RECURSOS DERIVADOS DEL PRESENTE CONTRATO, CONTRA LOS ADEUDOS QUE, EN SU CASO, TUVIERA A FAVOR DE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bCs/>
          <w:sz w:val="18"/>
          <w:szCs w:val="18"/>
          <w:highlight w:val="yellow"/>
          <w:lang w:val="es-ES" w:eastAsia="ar-SA"/>
        </w:rPr>
        <w:t>.</w:t>
      </w:r>
      <w:r w:rsidRPr="00C755A9">
        <w:rPr>
          <w:rFonts w:ascii="Tahoma" w:eastAsia="Times New Roman" w:hAnsi="Tahoma" w:cs="Tahoma"/>
          <w:bCs/>
          <w:sz w:val="18"/>
          <w:szCs w:val="18"/>
          <w:lang w:val="es-ES" w:eastAsia="ar-SA"/>
        </w:rPr>
        <w:t xml:space="preserve"> </w:t>
      </w:r>
    </w:p>
    <w:p w:rsidR="00C755A9" w:rsidRPr="00C755A9" w:rsidRDefault="00C755A9" w:rsidP="00C755A9">
      <w:pPr>
        <w:suppressAutoHyphens/>
        <w:ind w:left="426" w:hanging="426"/>
        <w:jc w:val="both"/>
        <w:rPr>
          <w:rFonts w:ascii="Tahoma" w:eastAsia="Times New Roman" w:hAnsi="Tahoma" w:cs="Tahoma"/>
          <w:b/>
          <w:bCs/>
          <w:sz w:val="18"/>
          <w:szCs w:val="18"/>
          <w:lang w:val="es-ES" w:eastAsia="ar-SA"/>
        </w:rPr>
      </w:pPr>
    </w:p>
    <w:p w:rsidR="00C755A9" w:rsidRPr="00C755A9" w:rsidRDefault="00C755A9" w:rsidP="00C755A9">
      <w:pPr>
        <w:suppressAutoHyphens/>
        <w:ind w:left="426" w:hanging="426"/>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II.10 </w:t>
      </w:r>
      <w:r w:rsidRPr="00C755A9">
        <w:rPr>
          <w:rFonts w:ascii="Tahoma" w:eastAsia="Times New Roman" w:hAnsi="Tahoma" w:cs="Tahoma"/>
          <w:bCs/>
          <w:sz w:val="18"/>
          <w:szCs w:val="18"/>
          <w:lang w:val="es-ES" w:eastAsia="ar-SA"/>
        </w:rPr>
        <w:t>CUENTA</w:t>
      </w:r>
      <w:r w:rsidRPr="00C755A9">
        <w:rPr>
          <w:rFonts w:ascii="Tahoma" w:eastAsia="Times New Roman" w:hAnsi="Tahoma" w:cs="Tahoma"/>
          <w:sz w:val="18"/>
          <w:szCs w:val="18"/>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w:t>
      </w:r>
      <w:r w:rsidRPr="00C755A9">
        <w:rPr>
          <w:rFonts w:ascii="Tahoma" w:eastAsia="Times New Roman" w:hAnsi="Tahoma" w:cs="Tahoma"/>
          <w:sz w:val="18"/>
          <w:szCs w:val="18"/>
          <w:lang w:val="es-ES" w:eastAsia="ar-SA"/>
        </w:rPr>
        <w:lastRenderedPageBreak/>
        <w:t>FEDERACIÓN EL 28 DE JUNIO DE 2017</w:t>
      </w:r>
      <w:r w:rsidRPr="00C755A9">
        <w:rPr>
          <w:rFonts w:ascii="Tahoma" w:eastAsia="Times New Roman" w:hAnsi="Tahoma" w:cs="Tahoma"/>
          <w:bCs/>
          <w:sz w:val="18"/>
          <w:szCs w:val="18"/>
          <w:lang w:val="es-ES" w:eastAsia="ar-SA"/>
        </w:rPr>
        <w:t xml:space="preserve">, DEL CUAL  PRESENTA COPIA A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 xml:space="preserve"> PARA EFECTOS DE LA SUSCRIPCIÓN DEL PRESENTE CONTRATO.</w:t>
      </w:r>
    </w:p>
    <w:p w:rsidR="00C755A9" w:rsidRPr="00C755A9" w:rsidRDefault="00C755A9" w:rsidP="00C755A9">
      <w:pPr>
        <w:widowControl w:val="0"/>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II.11</w:t>
      </w:r>
      <w:r w:rsidRPr="00C755A9">
        <w:rPr>
          <w:rFonts w:ascii="Tahoma" w:eastAsia="Times New Roman" w:hAnsi="Tahoma" w:cs="Tahoma"/>
          <w:sz w:val="18"/>
          <w:szCs w:val="18"/>
          <w:lang w:val="es-MX" w:eastAsia="es-ES"/>
        </w:rPr>
        <w:t xml:space="preserve"> SEÑALA COMO SU DOMICILIO PARA TODOS LOS EFECTOS LEGALES, PARA OÍR Y RECIBIR TODA CLASE DE NOTIFICACIONES Y DOCUMENTOS, EL UBICADO </w:t>
      </w:r>
      <w:r w:rsidRPr="00C755A9">
        <w:rPr>
          <w:rFonts w:ascii="Tahoma" w:eastAsia="Times New Roman" w:hAnsi="Tahoma" w:cs="Tahoma"/>
          <w:sz w:val="18"/>
          <w:szCs w:val="18"/>
          <w:lang w:val="es-MX"/>
        </w:rPr>
        <w:t xml:space="preserve">EN CALLE </w:t>
      </w:r>
      <w:r w:rsidRPr="00C755A9">
        <w:rPr>
          <w:rFonts w:ascii="Tahoma" w:eastAsia="Times New Roman" w:hAnsi="Tahoma" w:cs="Tahoma"/>
          <w:sz w:val="18"/>
          <w:szCs w:val="18"/>
          <w:highlight w:val="yellow"/>
          <w:lang w:val="es-MX"/>
        </w:rPr>
        <w:t>_______</w:t>
      </w:r>
      <w:r w:rsidRPr="00C755A9">
        <w:rPr>
          <w:rFonts w:ascii="Tahoma" w:eastAsia="Times New Roman" w:hAnsi="Tahoma" w:cs="Tahoma"/>
          <w:sz w:val="18"/>
          <w:szCs w:val="18"/>
          <w:lang w:val="es-MX"/>
        </w:rPr>
        <w:t xml:space="preserve"> NÚMERO </w:t>
      </w:r>
      <w:r w:rsidRPr="00C755A9">
        <w:rPr>
          <w:rFonts w:ascii="Tahoma" w:eastAsia="Times New Roman" w:hAnsi="Tahoma" w:cs="Tahoma"/>
          <w:sz w:val="18"/>
          <w:szCs w:val="18"/>
          <w:highlight w:val="yellow"/>
          <w:lang w:val="es-MX"/>
        </w:rPr>
        <w:t>___</w:t>
      </w:r>
      <w:r w:rsidRPr="00C755A9">
        <w:rPr>
          <w:rFonts w:ascii="Tahoma" w:eastAsia="Times New Roman" w:hAnsi="Tahoma" w:cs="Tahoma"/>
          <w:sz w:val="18"/>
          <w:szCs w:val="18"/>
          <w:lang w:val="es-MX"/>
        </w:rPr>
        <w:t xml:space="preserve">, COLONIA </w:t>
      </w:r>
      <w:r w:rsidRPr="00C755A9">
        <w:rPr>
          <w:rFonts w:ascii="Tahoma" w:eastAsia="Times New Roman" w:hAnsi="Tahoma" w:cs="Tahoma"/>
          <w:sz w:val="18"/>
          <w:szCs w:val="18"/>
          <w:highlight w:val="yellow"/>
          <w:lang w:val="es-MX"/>
        </w:rPr>
        <w:t>_____</w:t>
      </w:r>
      <w:r w:rsidRPr="00C755A9">
        <w:rPr>
          <w:rFonts w:ascii="Tahoma" w:eastAsia="Times New Roman" w:hAnsi="Tahoma" w:cs="Tahoma"/>
          <w:sz w:val="18"/>
          <w:szCs w:val="18"/>
          <w:lang w:val="es-MX"/>
        </w:rPr>
        <w:t xml:space="preserve">, </w:t>
      </w:r>
      <w:r w:rsidRPr="00C755A9">
        <w:rPr>
          <w:rFonts w:ascii="Tahoma" w:eastAsia="Times New Roman" w:hAnsi="Tahoma" w:cs="Tahoma"/>
          <w:sz w:val="18"/>
          <w:szCs w:val="18"/>
          <w:highlight w:val="yellow"/>
          <w:lang w:val="es-MX"/>
        </w:rPr>
        <w:t>________, ________,</w:t>
      </w:r>
      <w:r w:rsidRPr="00C755A9">
        <w:rPr>
          <w:rFonts w:ascii="Tahoma" w:eastAsia="Times New Roman" w:hAnsi="Tahoma" w:cs="Tahoma"/>
          <w:sz w:val="18"/>
          <w:szCs w:val="18"/>
          <w:lang w:val="es-MX"/>
        </w:rPr>
        <w:t xml:space="preserve"> CÓDIGO POSTAL </w:t>
      </w:r>
      <w:r w:rsidRPr="00C755A9">
        <w:rPr>
          <w:rFonts w:ascii="Tahoma" w:eastAsia="Times New Roman" w:hAnsi="Tahoma" w:cs="Tahoma"/>
          <w:sz w:val="18"/>
          <w:szCs w:val="18"/>
          <w:highlight w:val="yellow"/>
          <w:lang w:val="es-MX"/>
        </w:rPr>
        <w:t>_________</w:t>
      </w:r>
      <w:r w:rsidRPr="00C755A9">
        <w:rPr>
          <w:rFonts w:ascii="Tahoma" w:eastAsia="Times New Roman" w:hAnsi="Tahoma" w:cs="Tahoma"/>
          <w:sz w:val="18"/>
          <w:szCs w:val="18"/>
          <w:lang w:val="es-MX"/>
        </w:rPr>
        <w:t xml:space="preserve">, </w:t>
      </w:r>
      <w:r w:rsidRPr="00C755A9">
        <w:rPr>
          <w:rFonts w:ascii="Tahoma" w:eastAsia="Times New Roman" w:hAnsi="Tahoma" w:cs="Tahoma"/>
          <w:sz w:val="18"/>
          <w:szCs w:val="18"/>
          <w:lang w:val="es-MX" w:eastAsia="es-ES"/>
        </w:rPr>
        <w:t xml:space="preserve">TELÉFONO: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CORREO ELECTRÓNICO: </w:t>
      </w:r>
      <w:r w:rsidRPr="00C755A9">
        <w:rPr>
          <w:rFonts w:ascii="Tahoma" w:eastAsia="Times New Roman" w:hAnsi="Tahoma" w:cs="Tahoma"/>
          <w:sz w:val="18"/>
          <w:szCs w:val="18"/>
          <w:highlight w:val="yellow"/>
          <w:lang w:val="es-MX" w:eastAsia="es-ES"/>
        </w:rPr>
        <w:t>_______________</w:t>
      </w:r>
      <w:r w:rsidRPr="00C755A9">
        <w:rPr>
          <w:rFonts w:ascii="Tahoma" w:eastAsia="Arial" w:hAnsi="Tahoma" w:cs="Tahoma"/>
          <w:sz w:val="18"/>
          <w:szCs w:val="18"/>
          <w:lang w:val="es-MX" w:eastAsia="es-ES"/>
        </w:rPr>
        <w:t>.</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bCs/>
          <w:sz w:val="18"/>
          <w:szCs w:val="18"/>
          <w:lang w:val="es-MX" w:eastAsia="es-ES"/>
        </w:rPr>
        <w:t>II.12</w:t>
      </w:r>
      <w:r w:rsidRPr="00C755A9">
        <w:rPr>
          <w:rFonts w:ascii="Tahoma" w:eastAsia="Times New Roman" w:hAnsi="Tahoma" w:cs="Tahoma"/>
          <w:sz w:val="18"/>
          <w:szCs w:val="18"/>
          <w:lang w:val="es-MX" w:eastAsia="es-ES"/>
        </w:rPr>
        <w:t xml:space="preserve"> CONFORME A LO PREVISTO EN LOS ARTÍCULOS 57 DE LA LEY DE ADQUISICIONES, ARRENDAMIENTOS Y SERVICIOS DEL SECTOR PÚBLICO Y 107 DE SU REGLAMENTO,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EN CASO DE AUDITORÍAS, VISITAS O INSPECCIONES QUE PRACTIQUE LA SECRETARÍA DE LA FUNCIÓN PÚBLICA Y EL ÓRGANO INTERNO DE CONTROL EN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Y CUALQUIER OTRA ENTIDAD FISCALIZADORA, DEBERÁ PROPORCIONAR LA INFORMACIÓN RELATIVA AL PRESENTE CONTRATO QUE EN SU MOMENTO SE REQUIERA, GENERADA DESDE EL PROCEDIMIENTO DE ADJUDICACIÓN HASTA LA CONCLUSIÓN DE LA VIGENCIA, A EFECTO DE SER SUJETOS A FISCALIZACIÓN DE LOS RECURSOS DE CARÁCTER FEDERAL.</w:t>
      </w:r>
    </w:p>
    <w:p w:rsidR="00C755A9" w:rsidRPr="00C755A9" w:rsidRDefault="00C755A9" w:rsidP="00C755A9">
      <w:pPr>
        <w:jc w:val="both"/>
        <w:rPr>
          <w:rFonts w:ascii="Tahoma" w:eastAsia="Times New Roman" w:hAnsi="Tahoma" w:cs="Tahoma"/>
          <w:color w:val="000000"/>
          <w:sz w:val="18"/>
          <w:szCs w:val="18"/>
          <w:lang w:val="es-MX" w:eastAsia="es-ES"/>
        </w:rPr>
      </w:pPr>
    </w:p>
    <w:p w:rsidR="00C755A9" w:rsidRPr="00C755A9" w:rsidRDefault="00C755A9" w:rsidP="00C755A9">
      <w:pPr>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PARTICIPACIÓN CONJUNTA, SE DEBERÁ DECLARAR LA DOCUMENTACIÓN LEGAL DE TODAS LAS EMPRESAS</w:t>
      </w:r>
    </w:p>
    <w:p w:rsidR="00C755A9" w:rsidRPr="00C755A9" w:rsidRDefault="00C755A9" w:rsidP="00C755A9">
      <w:pPr>
        <w:jc w:val="both"/>
        <w:rPr>
          <w:rFonts w:ascii="Tahoma" w:eastAsia="Times New Roman" w:hAnsi="Tahoma" w:cs="Tahoma"/>
          <w:color w:val="000000"/>
          <w:sz w:val="18"/>
          <w:szCs w:val="18"/>
          <w:lang w:val="es-MX" w:eastAsia="es-ES"/>
        </w:rPr>
      </w:pPr>
    </w:p>
    <w:p w:rsidR="00C755A9" w:rsidRPr="00C755A9" w:rsidRDefault="00C755A9" w:rsidP="00C755A9">
      <w:pPr>
        <w:jc w:val="both"/>
        <w:rPr>
          <w:rFonts w:ascii="Tahoma" w:eastAsia="Times New Roman" w:hAnsi="Tahoma" w:cs="Tahoma"/>
          <w:i/>
          <w:iCs/>
          <w:sz w:val="18"/>
          <w:szCs w:val="18"/>
          <w:highlight w:val="yellow"/>
          <w:lang w:val="es-MX" w:eastAsia="es-ES"/>
        </w:rPr>
      </w:pPr>
      <w:r w:rsidRPr="00C755A9">
        <w:rPr>
          <w:rFonts w:ascii="Tahoma" w:eastAsia="Times New Roman" w:hAnsi="Tahoma" w:cs="Tahoma"/>
          <w:i/>
          <w:iCs/>
          <w:sz w:val="18"/>
          <w:szCs w:val="18"/>
          <w:highlight w:val="yellow"/>
          <w:lang w:val="es-MX" w:eastAsia="es-ES"/>
        </w:rPr>
        <w:t>EN CASO DE PARTICIPACIÓN CONJUNTA</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r w:rsidRPr="00C755A9">
        <w:rPr>
          <w:rFonts w:ascii="Tahoma" w:eastAsia="Times New Roman" w:hAnsi="Tahoma" w:cs="Tahoma"/>
          <w:b/>
          <w:sz w:val="18"/>
          <w:szCs w:val="18"/>
          <w:highlight w:val="yellow"/>
          <w:lang w:val="es-ES" w:eastAsia="ar-SA"/>
        </w:rPr>
        <w:t>III.-</w:t>
      </w:r>
      <w:r w:rsidRPr="00C755A9">
        <w:rPr>
          <w:rFonts w:ascii="Tahoma" w:eastAsia="Times New Roman" w:hAnsi="Tahoma" w:cs="Tahoma"/>
          <w:sz w:val="18"/>
          <w:szCs w:val="18"/>
          <w:highlight w:val="yellow"/>
          <w:lang w:val="es-ES" w:eastAsia="ar-SA"/>
        </w:rPr>
        <w:t xml:space="preserve"> </w:t>
      </w:r>
      <w:r w:rsidRPr="00C755A9">
        <w:rPr>
          <w:rFonts w:ascii="Tahoma" w:eastAsia="Times New Roman" w:hAnsi="Tahoma" w:cs="Tahoma"/>
          <w:b/>
          <w:sz w:val="18"/>
          <w:szCs w:val="18"/>
          <w:highlight w:val="yellow"/>
          <w:lang w:val="es-ES" w:eastAsia="ar-SA"/>
        </w:rPr>
        <w:t>“EL PROVEEDOR”</w:t>
      </w:r>
      <w:r w:rsidRPr="00C755A9">
        <w:rPr>
          <w:rFonts w:ascii="Tahoma" w:eastAsia="Times New Roman" w:hAnsi="Tahoma" w:cs="Tahoma"/>
          <w:sz w:val="18"/>
          <w:szCs w:val="18"/>
          <w:highlight w:val="yellow"/>
          <w:lang w:val="es-ES" w:eastAsia="ar-SA"/>
        </w:rPr>
        <w:t>, DECLARA CONJUNTAMENTE QUE:</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p>
    <w:p w:rsidR="00C755A9" w:rsidRPr="00C755A9" w:rsidRDefault="00C755A9" w:rsidP="00C755A9">
      <w:pPr>
        <w:suppressAutoHyphens/>
        <w:ind w:left="426" w:hanging="426"/>
        <w:jc w:val="both"/>
        <w:rPr>
          <w:rFonts w:ascii="Tahoma" w:eastAsia="Times New Roman" w:hAnsi="Tahoma" w:cs="Tahoma"/>
          <w:sz w:val="18"/>
          <w:szCs w:val="18"/>
          <w:highlight w:val="yellow"/>
          <w:lang w:val="es-ES" w:eastAsia="ar-SA"/>
        </w:rPr>
      </w:pPr>
      <w:r w:rsidRPr="00C755A9">
        <w:rPr>
          <w:rFonts w:ascii="Tahoma" w:eastAsia="Times New Roman" w:hAnsi="Tahoma" w:cs="Tahoma"/>
          <w:b/>
          <w:sz w:val="18"/>
          <w:szCs w:val="18"/>
          <w:highlight w:val="yellow"/>
          <w:lang w:val="es-ES" w:eastAsia="ar-SA"/>
        </w:rPr>
        <w:t>III.1.-</w:t>
      </w:r>
      <w:r w:rsidRPr="00C755A9">
        <w:rPr>
          <w:rFonts w:ascii="Tahoma" w:eastAsia="Times New Roman" w:hAnsi="Tahoma" w:cs="Tahoma"/>
          <w:sz w:val="18"/>
          <w:szCs w:val="18"/>
          <w:highlight w:val="yellow"/>
          <w:lang w:val="es-ES" w:eastAsia="ar-SA"/>
        </w:rPr>
        <w:t xml:space="preserve"> HAN CELEBRADO CONVENIO DE PARTICIPACIÓN CONJUNTA, CUYAS OBLIGACIONES DEBERÁN CUMPLIRSE EN TÉRMINOS DEL MISMO, EL CUAL SE INTEGRA AL PRESENTE INSTRUMENTO JURÍDICO COMO </w:t>
      </w:r>
      <w:r w:rsidRPr="00C755A9">
        <w:rPr>
          <w:rFonts w:ascii="Tahoma" w:eastAsia="Times New Roman" w:hAnsi="Tahoma" w:cs="Tahoma"/>
          <w:b/>
          <w:sz w:val="18"/>
          <w:szCs w:val="18"/>
          <w:highlight w:val="yellow"/>
          <w:lang w:val="es-ES" w:eastAsia="ar-SA"/>
        </w:rPr>
        <w:t>ANEXO 5 (CINCO)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p>
    <w:p w:rsidR="00C755A9" w:rsidRPr="00C755A9" w:rsidRDefault="00C755A9" w:rsidP="00C755A9">
      <w:pPr>
        <w:tabs>
          <w:tab w:val="left" w:pos="426"/>
        </w:tabs>
        <w:suppressAutoHyphens/>
        <w:ind w:left="426" w:hanging="426"/>
        <w:jc w:val="both"/>
        <w:rPr>
          <w:rFonts w:ascii="Tahoma" w:eastAsia="Times New Roman" w:hAnsi="Tahoma" w:cs="Tahoma"/>
          <w:sz w:val="18"/>
          <w:szCs w:val="18"/>
          <w:lang w:val="es-ES" w:eastAsia="ar-SA"/>
        </w:rPr>
      </w:pPr>
      <w:r w:rsidRPr="00C755A9">
        <w:rPr>
          <w:rFonts w:ascii="Tahoma" w:eastAsia="Times New Roman" w:hAnsi="Tahoma" w:cs="Tahoma"/>
          <w:b/>
          <w:sz w:val="18"/>
          <w:szCs w:val="18"/>
          <w:highlight w:val="yellow"/>
          <w:lang w:val="es-ES" w:eastAsia="ar-SA"/>
        </w:rPr>
        <w:t>III.2.-</w:t>
      </w:r>
      <w:r w:rsidRPr="00C755A9">
        <w:rPr>
          <w:rFonts w:ascii="Tahoma" w:eastAsia="Times New Roman" w:hAnsi="Tahoma" w:cs="Tahoma"/>
          <w:sz w:val="18"/>
          <w:szCs w:val="18"/>
          <w:highlight w:val="yellow"/>
          <w:lang w:val="es-ES" w:eastAsia="ar-SA"/>
        </w:rPr>
        <w:t xml:space="preserve"> CONOCEN EL CONTENIDO Y LOS REQUISITOS QUE ESTABLECE LA LEY DE ADQUISICIONES, ARRENDAMIENTOS Y SERVICIOS DEL SECTOR PÚBLICO Y SU REGLAMENTO, LA CONVOCATORIA Y SUS ANEXOS.</w:t>
      </w:r>
    </w:p>
    <w:p w:rsidR="00C755A9" w:rsidRPr="00C755A9" w:rsidRDefault="00C755A9" w:rsidP="00C755A9">
      <w:pPr>
        <w:jc w:val="both"/>
        <w:rPr>
          <w:rFonts w:ascii="Tahoma" w:eastAsia="Times New Roman" w:hAnsi="Tahoma" w:cs="Tahoma"/>
          <w:color w:val="000000"/>
          <w:sz w:val="18"/>
          <w:szCs w:val="18"/>
          <w:lang w:val="es-ES" w:eastAsia="es-ES"/>
        </w:rPr>
      </w:pPr>
    </w:p>
    <w:p w:rsidR="00C755A9" w:rsidRPr="00C755A9" w:rsidRDefault="00C755A9" w:rsidP="00C755A9">
      <w:pPr>
        <w:ind w:left="426" w:hanging="426"/>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IV.</w:t>
      </w:r>
      <w:r w:rsidRPr="00C755A9">
        <w:rPr>
          <w:rFonts w:ascii="Tahoma" w:eastAsia="Times New Roman" w:hAnsi="Tahoma" w:cs="Tahoma"/>
          <w:b/>
          <w:sz w:val="18"/>
          <w:szCs w:val="18"/>
          <w:lang w:val="es-MX" w:eastAsia="es-ES"/>
        </w:rPr>
        <w:tab/>
        <w:t>DE “LAS PARTES”: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IV.1</w:t>
      </w:r>
      <w:r w:rsidRPr="00C755A9">
        <w:rPr>
          <w:rFonts w:ascii="Tahoma" w:eastAsia="Times New Roman" w:hAnsi="Tahoma" w:cs="Tahoma"/>
          <w:sz w:val="18"/>
          <w:szCs w:val="18"/>
          <w:lang w:val="es-MX" w:eastAsia="es-ES"/>
        </w:rPr>
        <w:tab/>
        <w:t>QUE ES SU VOLUNTAD CELEBRAR EL PRESENTE CONTRATO Y SUJETARSE A SUS TÉRMINOS Y CONDICIONES, PARA LO CUAL SE RECONOCEN AMPLIAMENTE LAS FACULTADES Y CAPACIDADES NECESARIAS, MISMAS QUE NO LES HAN SIDO REVOCADAS O LIMITADAS EN FORMA ALGUNA.</w:t>
      </w:r>
    </w:p>
    <w:p w:rsidR="00C755A9" w:rsidRPr="00C755A9" w:rsidRDefault="00C755A9" w:rsidP="00C755A9">
      <w:pPr>
        <w:ind w:left="426" w:hanging="426"/>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HECHOS LOS ANTECEDENTES Y DECLARACIONES ANTERIORES,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ES" w:eastAsia="ar-SA"/>
        </w:rPr>
        <w:t xml:space="preserve"> CONVIENEN EN OTORGAR EL PRESENTE CONTRATO, DE CONFORMIDAD CON LAS SIGUIENTES: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left="720"/>
        <w:jc w:val="center"/>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CLÁUSULAS</w:t>
      </w:r>
    </w:p>
    <w:p w:rsidR="00C755A9" w:rsidRPr="00C755A9" w:rsidRDefault="00C755A9" w:rsidP="00C755A9">
      <w:pPr>
        <w:ind w:left="720"/>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PRIMERA. OBJETO DEL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ACEPTA Y SE OBLIGA A PROPORCIONAR A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 xml:space="preserve">EL </w:t>
      </w:r>
      <w:r w:rsidRPr="00C755A9">
        <w:rPr>
          <w:rFonts w:ascii="Tahoma" w:eastAsia="Times New Roman" w:hAnsi="Tahoma" w:cs="Tahoma"/>
          <w:sz w:val="18"/>
          <w:szCs w:val="18"/>
          <w:highlight w:val="yellow"/>
          <w:lang w:val="es-MX" w:eastAsia="es-ES"/>
        </w:rPr>
        <w:t>SERVICIO MÉDICO INTEGRAL PARA PROCEDIMIENTOS DE MÍNIMA INVASIÓN (PARTIDA _________)</w:t>
      </w:r>
      <w:r w:rsidRPr="00C755A9">
        <w:rPr>
          <w:rFonts w:ascii="Tahoma" w:eastAsia="Times New Roman" w:hAnsi="Tahoma" w:cs="Tahoma"/>
          <w:sz w:val="18"/>
          <w:szCs w:val="18"/>
          <w:lang w:val="es-MX" w:eastAsia="es-ES"/>
        </w:rPr>
        <w:t>, AL AMPARO DEL PROCEDIMIENTO DE CONTRATACIÓN SEÑALADO EN EL APARTADO DE ANTECEDENTES DE ESTE INSTRUMENTO JURÍDICO.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LOS</w:t>
      </w:r>
      <w:r w:rsidRPr="00C755A9">
        <w:rPr>
          <w:rFonts w:ascii="Tahoma" w:eastAsia="Times New Roman" w:hAnsi="Tahoma" w:cs="Tahoma"/>
          <w:b/>
          <w:sz w:val="18"/>
          <w:szCs w:val="18"/>
          <w:lang w:val="es-MX" w:eastAsia="es-ES"/>
        </w:rPr>
        <w:t xml:space="preserve"> ANEXOS </w:t>
      </w:r>
      <w:r w:rsidRPr="00C755A9">
        <w:rPr>
          <w:rFonts w:ascii="Tahoma" w:eastAsia="Times New Roman" w:hAnsi="Tahoma" w:cs="Tahoma"/>
          <w:sz w:val="18"/>
          <w:szCs w:val="18"/>
          <w:lang w:val="es-MX" w:eastAsia="es-ES"/>
        </w:rPr>
        <w:t>QUE FORMAN PARTE INTEGRANTE DEL PRESENTE CONTRATO, SE ENUNCIAN A CONTINUACIÓN:</w:t>
      </w:r>
    </w:p>
    <w:p w:rsidR="00C755A9" w:rsidRPr="00C755A9" w:rsidRDefault="00C755A9" w:rsidP="00C755A9">
      <w:pPr>
        <w:ind w:right="51"/>
        <w:jc w:val="both"/>
        <w:rPr>
          <w:rFonts w:ascii="Tahoma" w:eastAsia="Times New Roman" w:hAnsi="Tahoma" w:cs="Tahoma"/>
          <w:b/>
          <w:sz w:val="18"/>
          <w:szCs w:val="18"/>
          <w:lang w:val="es-MX" w:eastAsia="es-E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7301"/>
      </w:tblGrid>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1 (UNO)</w:t>
            </w:r>
          </w:p>
        </w:tc>
        <w:tc>
          <w:tcPr>
            <w:tcW w:w="7301"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Cs/>
                <w:sz w:val="18"/>
                <w:szCs w:val="18"/>
                <w:highlight w:val="yellow"/>
                <w:lang w:val="es-MX" w:eastAsia="es-ES"/>
              </w:rPr>
              <w:t>“DICTAMEN/CERTIFICADO DE DISPONIBILIDAD PRESUPUESTAL PREVIO, ANEXO TÉCNICO Y TÉRMINOS Y CONDICIONES”</w:t>
            </w:r>
          </w:p>
        </w:tc>
      </w:tr>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2 (DOS)</w:t>
            </w:r>
          </w:p>
        </w:tc>
        <w:tc>
          <w:tcPr>
            <w:tcW w:w="7301"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Cs/>
                <w:sz w:val="18"/>
                <w:szCs w:val="18"/>
                <w:highlight w:val="yellow"/>
                <w:lang w:val="es-MX" w:eastAsia="es-ES"/>
              </w:rPr>
              <w:t>“P</w:t>
            </w:r>
            <w:r w:rsidRPr="00F36D12">
              <w:rPr>
                <w:rFonts w:ascii="Tahoma" w:eastAsia="Times New Roman" w:hAnsi="Tahoma" w:cs="Tahoma"/>
                <w:sz w:val="18"/>
                <w:szCs w:val="18"/>
                <w:highlight w:val="yellow"/>
                <w:lang w:val="es-MX" w:eastAsia="es-ES"/>
              </w:rPr>
              <w:t xml:space="preserve">ROPUESTA TÉCNICA Y ECONÓMICA DE </w:t>
            </w:r>
            <w:r w:rsidRPr="00F36D12">
              <w:rPr>
                <w:rFonts w:ascii="Tahoma" w:eastAsia="Times New Roman" w:hAnsi="Tahoma" w:cs="Tahoma"/>
                <w:b/>
                <w:sz w:val="18"/>
                <w:szCs w:val="18"/>
                <w:highlight w:val="yellow"/>
                <w:lang w:val="es-MX" w:eastAsia="es-ES"/>
              </w:rPr>
              <w:t xml:space="preserve">“EL PROVEEDOR” </w:t>
            </w:r>
            <w:r w:rsidRPr="00F36D12">
              <w:rPr>
                <w:rFonts w:ascii="Tahoma" w:eastAsia="Times New Roman" w:hAnsi="Tahoma" w:cs="Tahoma"/>
                <w:sz w:val="18"/>
                <w:szCs w:val="18"/>
                <w:highlight w:val="yellow"/>
                <w:lang w:val="es-MX" w:eastAsia="es-ES"/>
              </w:rPr>
              <w:t>Y ACTA DE FALLO”</w:t>
            </w:r>
          </w:p>
        </w:tc>
      </w:tr>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3 (TRES)</w:t>
            </w:r>
          </w:p>
        </w:tc>
        <w:tc>
          <w:tcPr>
            <w:tcW w:w="7301" w:type="dxa"/>
            <w:shd w:val="clear" w:color="auto" w:fill="auto"/>
          </w:tcPr>
          <w:p w:rsidR="00C755A9" w:rsidRPr="00F36D12" w:rsidRDefault="00C755A9" w:rsidP="00F36D12">
            <w:pPr>
              <w:ind w:right="51"/>
              <w:jc w:val="both"/>
              <w:rPr>
                <w:rFonts w:ascii="Tahoma" w:eastAsia="Times New Roman" w:hAnsi="Tahoma" w:cs="Tahoma"/>
                <w:sz w:val="18"/>
                <w:szCs w:val="18"/>
                <w:highlight w:val="yellow"/>
                <w:lang w:val="es-MX" w:eastAsia="es-ES"/>
              </w:rPr>
            </w:pPr>
            <w:r w:rsidRPr="00F36D12">
              <w:rPr>
                <w:rFonts w:ascii="Tahoma" w:eastAsia="Times New Roman" w:hAnsi="Tahoma" w:cs="Tahoma"/>
                <w:bCs/>
                <w:sz w:val="18"/>
                <w:szCs w:val="18"/>
                <w:highlight w:val="yellow"/>
                <w:lang w:val="es-MX" w:eastAsia="es-ES"/>
              </w:rPr>
              <w:t>“</w:t>
            </w:r>
            <w:r w:rsidRPr="00F36D12">
              <w:rPr>
                <w:rFonts w:ascii="Tahoma" w:eastAsia="Times New Roman" w:hAnsi="Tahoma" w:cs="Tahoma"/>
                <w:sz w:val="18"/>
                <w:szCs w:val="18"/>
                <w:highlight w:val="yellow"/>
                <w:lang w:val="es-MX" w:eastAsia="es-ES"/>
              </w:rPr>
              <w:t>DOCUMENTO DE DESIGNACIÓN DE ADMINISTRADOR DEL CONTRATO”</w:t>
            </w:r>
          </w:p>
          <w:p w:rsidR="00C755A9" w:rsidRPr="00F36D12" w:rsidRDefault="00C755A9" w:rsidP="00F36D12">
            <w:pPr>
              <w:ind w:right="51"/>
              <w:jc w:val="both"/>
              <w:rPr>
                <w:rFonts w:ascii="Tahoma" w:eastAsia="Times New Roman" w:hAnsi="Tahoma" w:cs="Tahoma"/>
                <w:b/>
                <w:bCs/>
                <w:sz w:val="18"/>
                <w:szCs w:val="18"/>
                <w:highlight w:val="yellow"/>
                <w:lang w:val="es-MX" w:eastAsia="es-ES"/>
              </w:rPr>
            </w:pPr>
          </w:p>
        </w:tc>
      </w:tr>
      <w:tr w:rsidR="00C755A9" w:rsidRPr="00F36D12" w:rsidTr="00F36D12">
        <w:trPr>
          <w:trHeight w:val="378"/>
        </w:trPr>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4 (CUATRO)</w:t>
            </w:r>
          </w:p>
          <w:p w:rsidR="00C755A9" w:rsidRPr="00F36D12" w:rsidRDefault="00C755A9" w:rsidP="00F36D12">
            <w:pPr>
              <w:ind w:right="51"/>
              <w:jc w:val="both"/>
              <w:rPr>
                <w:rFonts w:ascii="Tahoma" w:eastAsia="Times New Roman" w:hAnsi="Tahoma" w:cs="Tahoma"/>
                <w:b/>
                <w:bCs/>
                <w:sz w:val="18"/>
                <w:szCs w:val="18"/>
                <w:highlight w:val="yellow"/>
                <w:lang w:val="es-MX" w:eastAsia="es-ES"/>
              </w:rPr>
            </w:pPr>
          </w:p>
        </w:tc>
        <w:tc>
          <w:tcPr>
            <w:tcW w:w="7301" w:type="dxa"/>
            <w:shd w:val="clear" w:color="auto" w:fill="auto"/>
          </w:tcPr>
          <w:p w:rsidR="00C755A9" w:rsidRPr="00F36D12" w:rsidRDefault="00C755A9" w:rsidP="00F36D12">
            <w:pPr>
              <w:ind w:right="51"/>
              <w:jc w:val="both"/>
              <w:rPr>
                <w:rFonts w:ascii="Tahoma" w:eastAsia="Times New Roman" w:hAnsi="Tahoma" w:cs="Tahoma"/>
                <w:sz w:val="18"/>
                <w:szCs w:val="18"/>
                <w:highlight w:val="yellow"/>
                <w:lang w:val="es-MX" w:eastAsia="es-ES"/>
              </w:rPr>
            </w:pPr>
            <w:r w:rsidRPr="00F36D12">
              <w:rPr>
                <w:rFonts w:ascii="Tahoma" w:eastAsia="Times New Roman" w:hAnsi="Tahoma" w:cs="Tahoma"/>
                <w:sz w:val="18"/>
                <w:szCs w:val="18"/>
                <w:highlight w:val="yellow"/>
                <w:lang w:val="es-MX" w:eastAsia="es-ES"/>
              </w:rPr>
              <w:t>“JUNTA DE ACLARACIONES DISPONIBLE PARA SU CONSULTA EN EL PORTAL DE COMPRAS GUBERNAMENTALES COMPRANET”</w:t>
            </w:r>
          </w:p>
        </w:tc>
      </w:tr>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 xml:space="preserve">ANEXO 5 (CINCO)      </w:t>
            </w:r>
          </w:p>
        </w:tc>
        <w:tc>
          <w:tcPr>
            <w:tcW w:w="7301" w:type="dxa"/>
            <w:shd w:val="clear" w:color="auto" w:fill="auto"/>
          </w:tcPr>
          <w:p w:rsidR="00C755A9" w:rsidRPr="00F36D12" w:rsidRDefault="00C755A9" w:rsidP="00F36D12">
            <w:pPr>
              <w:ind w:right="51"/>
              <w:jc w:val="both"/>
              <w:rPr>
                <w:rFonts w:ascii="Tahoma" w:eastAsia="Times New Roman" w:hAnsi="Tahoma" w:cs="Tahoma"/>
                <w:sz w:val="18"/>
                <w:szCs w:val="18"/>
                <w:highlight w:val="yellow"/>
                <w:lang w:val="es-MX" w:eastAsia="es-ES"/>
              </w:rPr>
            </w:pPr>
            <w:r w:rsidRPr="00F36D12">
              <w:rPr>
                <w:rFonts w:ascii="Tahoma" w:eastAsia="Times New Roman" w:hAnsi="Tahoma" w:cs="Tahoma"/>
                <w:bCs/>
                <w:sz w:val="18"/>
                <w:szCs w:val="18"/>
                <w:highlight w:val="yellow"/>
                <w:lang w:val="es-MX" w:eastAsia="es-ES"/>
              </w:rPr>
              <w:t>“CONVENIO DE PARTICIPACIÓN CONJUNTA</w:t>
            </w:r>
            <w:r w:rsidRPr="00F36D12">
              <w:rPr>
                <w:rFonts w:ascii="Tahoma" w:eastAsia="Times New Roman" w:hAnsi="Tahoma" w:cs="Tahoma"/>
                <w:sz w:val="18"/>
                <w:szCs w:val="18"/>
                <w:highlight w:val="yellow"/>
                <w:lang w:val="es-MX" w:eastAsia="es-ES"/>
              </w:rPr>
              <w:t xml:space="preserve">” </w:t>
            </w:r>
            <w:r w:rsidRPr="00F36D12">
              <w:rPr>
                <w:rFonts w:ascii="Tahoma" w:eastAsia="Times New Roman" w:hAnsi="Tahoma" w:cs="Tahoma"/>
                <w:i/>
                <w:iCs/>
                <w:sz w:val="18"/>
                <w:szCs w:val="18"/>
                <w:highlight w:val="yellow"/>
                <w:lang w:val="es-MX" w:eastAsia="es-ES"/>
              </w:rPr>
              <w:t>EN CASO DE PARTICIPACIÓN CONJUNTA</w:t>
            </w:r>
          </w:p>
          <w:p w:rsidR="00C755A9" w:rsidRPr="00F36D12" w:rsidRDefault="00C755A9" w:rsidP="00F36D12">
            <w:pPr>
              <w:ind w:right="51"/>
              <w:jc w:val="both"/>
              <w:rPr>
                <w:rFonts w:ascii="Tahoma" w:eastAsia="Times New Roman" w:hAnsi="Tahoma" w:cs="Tahoma"/>
                <w:i/>
                <w:iCs/>
                <w:sz w:val="18"/>
                <w:szCs w:val="18"/>
                <w:highlight w:val="yellow"/>
                <w:lang w:val="es-MX" w:eastAsia="es-ES"/>
              </w:rPr>
            </w:pPr>
          </w:p>
          <w:p w:rsidR="00C755A9" w:rsidRPr="00F36D12" w:rsidRDefault="00C755A9" w:rsidP="00F36D12">
            <w:pPr>
              <w:ind w:right="51"/>
              <w:jc w:val="both"/>
              <w:rPr>
                <w:rFonts w:ascii="Tahoma" w:eastAsia="Times New Roman" w:hAnsi="Tahoma" w:cs="Tahoma"/>
                <w:i/>
                <w:iCs/>
                <w:sz w:val="18"/>
                <w:szCs w:val="18"/>
                <w:highlight w:val="yellow"/>
                <w:lang w:val="es-MX" w:eastAsia="es-ES"/>
              </w:rPr>
            </w:pPr>
            <w:r w:rsidRPr="00F36D12">
              <w:rPr>
                <w:rFonts w:ascii="Tahoma" w:eastAsia="Times New Roman" w:hAnsi="Tahoma" w:cs="Tahoma"/>
                <w:i/>
                <w:iCs/>
                <w:sz w:val="18"/>
                <w:szCs w:val="18"/>
                <w:highlight w:val="yellow"/>
                <w:lang w:val="es-MX" w:eastAsia="es-ES"/>
              </w:rPr>
              <w:lastRenderedPageBreak/>
              <w:t>SOLO ES UN EJEMPLO, POR LO QUE SE DEBERÁ CONSIDERAR LOS ANEXOS DE ACUERDO CON LA CONTRATACIÓN EN ESPECÍFICO</w:t>
            </w:r>
          </w:p>
          <w:p w:rsidR="00C755A9" w:rsidRPr="00F36D12" w:rsidRDefault="00C755A9" w:rsidP="00F36D12">
            <w:pPr>
              <w:ind w:right="51"/>
              <w:jc w:val="both"/>
              <w:rPr>
                <w:rFonts w:ascii="Tahoma" w:eastAsia="Times New Roman" w:hAnsi="Tahoma" w:cs="Tahoma"/>
                <w:bCs/>
                <w:sz w:val="18"/>
                <w:szCs w:val="18"/>
                <w:highlight w:val="yellow"/>
                <w:lang w:val="es-MX" w:eastAsia="es-ES"/>
              </w:rPr>
            </w:pPr>
          </w:p>
        </w:tc>
      </w:tr>
    </w:tbl>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lastRenderedPageBreak/>
        <w:t xml:space="preserve">SEGUNDA. DE LOS MONTOS Y PRECIOS. </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SER CONTRATO ABIERTO</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MONTO MÍNIMO DEL PRESENTE CONTRATO ES POR LA CANTIDAD DE </w:t>
      </w:r>
      <w:r w:rsidRPr="00C755A9">
        <w:rPr>
          <w:rFonts w:ascii="Tahoma" w:eastAsia="Times New Roman" w:hAnsi="Tahoma" w:cs="Tahoma"/>
          <w:b/>
          <w:sz w:val="18"/>
          <w:szCs w:val="18"/>
          <w:highlight w:val="yellow"/>
          <w:lang w:val="es-MX" w:eastAsia="es-ES"/>
        </w:rPr>
        <w:t>$_______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(_________ PESOS ___/100 M.N.)</w:t>
      </w:r>
      <w:r w:rsidRPr="00C755A9">
        <w:rPr>
          <w:rFonts w:ascii="Tahoma" w:eastAsia="Times New Roman" w:hAnsi="Tahoma" w:cs="Tahoma"/>
          <w:color w:val="000000"/>
          <w:sz w:val="18"/>
          <w:szCs w:val="18"/>
          <w:lang w:val="es-MX" w:eastAsia="es-MX"/>
        </w:rPr>
        <w:t>,</w:t>
      </w:r>
      <w:r w:rsidRPr="00C755A9">
        <w:rPr>
          <w:rFonts w:ascii="Tahoma" w:eastAsia="Times New Roman" w:hAnsi="Tahoma" w:cs="Tahoma"/>
          <w:sz w:val="18"/>
          <w:szCs w:val="18"/>
          <w:lang w:val="es-MX" w:eastAsia="es-ES"/>
        </w:rPr>
        <w:t xml:space="preserve"> EN MONEDA NACIONAL </w:t>
      </w:r>
      <w:r w:rsidRPr="00C755A9">
        <w:rPr>
          <w:rFonts w:ascii="Tahoma" w:eastAsia="Times New Roman" w:hAnsi="Tahoma" w:cs="Tahoma"/>
          <w:sz w:val="18"/>
          <w:szCs w:val="18"/>
          <w:highlight w:val="yellow"/>
          <w:lang w:val="es-MX" w:eastAsia="es-ES"/>
        </w:rPr>
        <w:t>MÁS</w:t>
      </w:r>
      <w:r w:rsidRPr="00C755A9">
        <w:rPr>
          <w:rFonts w:ascii="Tahoma" w:eastAsia="Times New Roman" w:hAnsi="Tahoma" w:cs="Tahoma"/>
          <w:sz w:val="18"/>
          <w:szCs w:val="18"/>
          <w:lang w:val="es-MX" w:eastAsia="es-ES"/>
        </w:rPr>
        <w:t xml:space="preserve"> EL IMPUESTO AL VALOR AGREGADO (I.V.A.), Y EL MONTO MÁXIMO ES POR LA CANTIDAD DE </w:t>
      </w:r>
      <w:r w:rsidRPr="00C755A9">
        <w:rPr>
          <w:rFonts w:ascii="Tahoma" w:eastAsia="Times New Roman" w:hAnsi="Tahoma" w:cs="Tahoma"/>
          <w:b/>
          <w:sz w:val="18"/>
          <w:szCs w:val="18"/>
          <w:highlight w:val="yellow"/>
          <w:lang w:val="es-MX" w:eastAsia="es-ES"/>
        </w:rPr>
        <w:t>$_____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 PESOS _____/100 M.N.)</w:t>
      </w:r>
      <w:r w:rsidRPr="00C755A9">
        <w:rPr>
          <w:rFonts w:ascii="Tahoma" w:eastAsia="Times New Roman" w:hAnsi="Tahoma" w:cs="Tahoma"/>
          <w:sz w:val="18"/>
          <w:szCs w:val="18"/>
          <w:lang w:val="es-MX" w:eastAsia="es-ES"/>
        </w:rPr>
        <w:t xml:space="preserve"> EN MONEDA NACIONAL </w:t>
      </w:r>
      <w:r w:rsidRPr="00C755A9">
        <w:rPr>
          <w:rFonts w:ascii="Tahoma" w:eastAsia="Times New Roman" w:hAnsi="Tahoma" w:cs="Tahoma"/>
          <w:sz w:val="18"/>
          <w:szCs w:val="18"/>
          <w:highlight w:val="yellow"/>
          <w:lang w:val="es-MX" w:eastAsia="es-ES"/>
        </w:rPr>
        <w:t>MÁS</w:t>
      </w:r>
      <w:r w:rsidRPr="00C755A9">
        <w:rPr>
          <w:rFonts w:ascii="Tahoma" w:eastAsia="Times New Roman" w:hAnsi="Tahoma" w:cs="Tahoma"/>
          <w:sz w:val="18"/>
          <w:szCs w:val="18"/>
          <w:lang w:val="es-MX" w:eastAsia="es-ES"/>
        </w:rPr>
        <w:t xml:space="preserve"> EL IMPUESTO AL VALOR AGREGADO (I.V.A.), EL PRECIO UNITARIO DEL PRESENTE CONTRATO ES POR LA CANTIDAD SEÑALADA EN LA PROPUESTA ECONÓMICA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MISMO.</w:t>
      </w:r>
    </w:p>
    <w:p w:rsidR="00C755A9" w:rsidRPr="00C755A9" w:rsidRDefault="00C755A9" w:rsidP="00C755A9">
      <w:pPr>
        <w:ind w:left="1418" w:hanging="1418"/>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SER CONTRATO CERRADO</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MONTO TOTAL DEL PRESENTE CONTRATO ES POR LA CANTIDAD DE </w:t>
      </w:r>
      <w:r w:rsidRPr="00C755A9">
        <w:rPr>
          <w:rFonts w:ascii="Tahoma" w:eastAsia="Times New Roman" w:hAnsi="Tahoma" w:cs="Tahoma"/>
          <w:b/>
          <w:sz w:val="18"/>
          <w:szCs w:val="18"/>
          <w:highlight w:val="yellow"/>
          <w:lang w:val="es-MX" w:eastAsia="es-ES"/>
        </w:rPr>
        <w:t>$_______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(_________ PESOS ___/100 M.N.)</w:t>
      </w:r>
      <w:r w:rsidRPr="00C755A9">
        <w:rPr>
          <w:rFonts w:ascii="Tahoma" w:eastAsia="Times New Roman" w:hAnsi="Tahoma" w:cs="Tahoma"/>
          <w:color w:val="000000"/>
          <w:sz w:val="18"/>
          <w:szCs w:val="18"/>
          <w:lang w:val="es-MX" w:eastAsia="es-MX"/>
        </w:rPr>
        <w:t>,</w:t>
      </w:r>
      <w:r w:rsidRPr="00C755A9">
        <w:rPr>
          <w:rFonts w:ascii="Tahoma" w:eastAsia="Times New Roman" w:hAnsi="Tahoma" w:cs="Tahoma"/>
          <w:sz w:val="18"/>
          <w:szCs w:val="18"/>
          <w:lang w:val="es-MX" w:eastAsia="es-ES"/>
        </w:rPr>
        <w:t xml:space="preserve"> EN MONEDA NACIONAL ANTES DE IMPUESTOS, Y </w:t>
      </w:r>
      <w:r w:rsidRPr="00C755A9">
        <w:rPr>
          <w:rFonts w:ascii="Tahoma" w:eastAsia="Times New Roman" w:hAnsi="Tahoma" w:cs="Tahoma"/>
          <w:b/>
          <w:sz w:val="18"/>
          <w:szCs w:val="18"/>
          <w:highlight w:val="yellow"/>
          <w:lang w:val="es-MX" w:eastAsia="es-ES"/>
        </w:rPr>
        <w:t>$_____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 PESOS _____/100 M.N.)</w:t>
      </w:r>
      <w:r w:rsidRPr="00C755A9">
        <w:rPr>
          <w:rFonts w:ascii="Tahoma" w:eastAsia="Times New Roman" w:hAnsi="Tahoma" w:cs="Tahoma"/>
          <w:sz w:val="18"/>
          <w:szCs w:val="18"/>
          <w:lang w:val="es-MX" w:eastAsia="es-ES"/>
        </w:rPr>
        <w:t xml:space="preserve"> EN MONEDA NACIONAL DESPUÉS DE IMPUESTOS, EL PRECIO UNITARIO DEL PRESENTE CONTRATO ES POR LA CANTIDAD SEÑALADA EN LA PROPUESTA ECONÓMICA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MISMO.</w:t>
      </w:r>
    </w:p>
    <w:p w:rsidR="00C755A9" w:rsidRPr="00C755A9" w:rsidRDefault="00C755A9" w:rsidP="00C755A9">
      <w:pPr>
        <w:ind w:left="1418" w:hanging="1418"/>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PRECIO UNITARIO ES CONSIDERADO FIJO Y EN MONEDA NACIONAL (PESOS MEXICANOS) HASTA QUE CONCLUYA LA RELACIÓN CONTRACTUAL QUE SE FORMALIZA, INCLUYENDO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TODOS LOS CONCEPTOS Y COSTOS INVOLUCRADOS EN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POR LO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PODRÁ AGREGAR NINGÚN COSTO EXTRA Y EL PRECIO SERÁ INALTERABLE DURANTE LA VIGENCIA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widowControl w:val="0"/>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TERCERA. FORMA Y LUGAR DE PAGO.</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lang w:val="es-ES" w:eastAsia="ar-SA"/>
        </w:rPr>
        <w:t xml:space="preserve">SE EFECTUARÁN </w:t>
      </w:r>
      <w:r w:rsidRPr="00C755A9">
        <w:rPr>
          <w:rFonts w:ascii="Tahoma" w:eastAsia="Times New Roman" w:hAnsi="Tahoma" w:cs="Tahoma"/>
          <w:bCs/>
          <w:sz w:val="18"/>
          <w:szCs w:val="18"/>
          <w:highlight w:val="yellow"/>
          <w:lang w:val="es-ES" w:eastAsia="ar-SA"/>
        </w:rPr>
        <w:t>PAGOS</w:t>
      </w:r>
      <w:r w:rsidRPr="00C755A9">
        <w:rPr>
          <w:rFonts w:ascii="Tahoma" w:eastAsia="Times New Roman" w:hAnsi="Tahoma" w:cs="Tahoma"/>
          <w:bCs/>
          <w:sz w:val="18"/>
          <w:szCs w:val="18"/>
          <w:lang w:val="es-ES" w:eastAsia="ar-SA"/>
        </w:rPr>
        <w:t xml:space="preserve"> POR SERVICIO DEVENGADO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DE CONFORMIDAD CON LO DISPUESTO EN LOS ARTÍCULOS 51 DE LA LEY DE ADQUISICIONES, ARRENDAMIENTOS Y SERVICIOS DEL SECTOR PÚBLICO Y 93 DE SU REGLAMENTO, ASÍ COMO POR LO ESTABLECIDO EN LOS </w:t>
      </w:r>
      <w:r w:rsidRPr="00C755A9">
        <w:rPr>
          <w:rFonts w:ascii="Tahoma" w:eastAsia="Times New Roman" w:hAnsi="Tahoma" w:cs="Tahoma"/>
          <w:bCs/>
          <w:sz w:val="18"/>
          <w:szCs w:val="18"/>
          <w:highlight w:val="yellow"/>
          <w:lang w:val="es-ES" w:eastAsia="ar-SA"/>
        </w:rPr>
        <w:t>TÉRMINOS Y CONDICIONES</w:t>
      </w:r>
      <w:r w:rsidRPr="00C755A9">
        <w:rPr>
          <w:rFonts w:ascii="Tahoma" w:eastAsia="Times New Roman" w:hAnsi="Tahoma" w:cs="Tahoma"/>
          <w:bCs/>
          <w:sz w:val="18"/>
          <w:szCs w:val="18"/>
          <w:lang w:val="es-ES" w:eastAsia="ar-SA"/>
        </w:rPr>
        <w:t xml:space="preserve"> 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bCs/>
          <w:sz w:val="18"/>
          <w:szCs w:val="18"/>
          <w:lang w:val="es-ES" w:eastAsia="ar-SA"/>
        </w:rPr>
        <w:t xml:space="preserve">. </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widowControl w:val="0"/>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w:t>
      </w:r>
      <w:r w:rsidRPr="00C755A9">
        <w:rPr>
          <w:rFonts w:ascii="Tahoma" w:eastAsia="Times New Roman" w:hAnsi="Tahoma" w:cs="Tahoma"/>
          <w:bCs/>
          <w:sz w:val="18"/>
          <w:szCs w:val="18"/>
          <w:lang w:val="es-ES" w:eastAsia="ar-SA"/>
        </w:rPr>
        <w:t>COMPROBANTE FISCAL DIGITAL POR INTERNET (</w:t>
      </w:r>
      <w:r w:rsidRPr="00C755A9">
        <w:rPr>
          <w:rFonts w:ascii="Tahoma" w:eastAsia="Times New Roman" w:hAnsi="Tahoma" w:cs="Tahoma"/>
          <w:sz w:val="18"/>
          <w:szCs w:val="18"/>
          <w:lang w:val="es-MX" w:eastAsia="es-ES"/>
        </w:rPr>
        <w:t>CFDI) DEBERÁ SER PRESENTADO EN FORMA IMPRESA.</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highlight w:val="yellow"/>
          <w:lang w:val="es-MX" w:eastAsia="ar-SA"/>
        </w:rPr>
        <w:t>LOS</w:t>
      </w:r>
      <w:r w:rsidRPr="00C755A9">
        <w:rPr>
          <w:rFonts w:ascii="Tahoma" w:eastAsia="Times New Roman" w:hAnsi="Tahoma" w:cs="Tahoma"/>
          <w:bCs/>
          <w:sz w:val="18"/>
          <w:szCs w:val="18"/>
          <w:highlight w:val="yellow"/>
          <w:lang w:val="es-ES" w:eastAsia="ar-SA"/>
        </w:rPr>
        <w:t xml:space="preserve"> PAGOS SE REALIZARÁ</w:t>
      </w:r>
      <w:r w:rsidRPr="00C755A9">
        <w:rPr>
          <w:rFonts w:ascii="Tahoma" w:eastAsia="Times New Roman" w:hAnsi="Tahoma" w:cs="Tahoma"/>
          <w:bCs/>
          <w:sz w:val="18"/>
          <w:szCs w:val="18"/>
          <w:lang w:val="es-ES" w:eastAsia="ar-SA"/>
        </w:rPr>
        <w:t xml:space="preserve">N EN PESOS MEXICANOS, EN LOS PLAZOS NORMADOS POR LA DIRECCIÓN DE FINANZAS, DE ACUERDO AL “PROCEDIMIENTO PARA LA RECEPCIÓN, GLOSA Y APROBACIÓN DE DOCUMENTOS PRESENTADOS PARA TRÁMITE DE PAGO Y LA CONSTITUCIÓN, MODIFICACIÓN, CANCELACIÓN, OPERACIÓN Y CONTROL DE FONDOS FIJOS” A </w:t>
      </w:r>
      <w:r w:rsidRPr="00C755A9">
        <w:rPr>
          <w:rFonts w:ascii="Tahoma" w:eastAsia="Times New Roman" w:hAnsi="Tahoma" w:cs="Tahoma"/>
          <w:bCs/>
          <w:sz w:val="18"/>
          <w:szCs w:val="18"/>
          <w:lang w:val="es-MX" w:eastAsia="es-ES"/>
        </w:rPr>
        <w:t xml:space="preserve">LOS 20 (VEINTE) DÍAS NATURALES POSTERIORES A AQUEL EN QUE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bCs/>
          <w:sz w:val="18"/>
          <w:szCs w:val="18"/>
          <w:lang w:val="es-MX" w:eastAsia="es-ES"/>
        </w:rPr>
        <w:t xml:space="preserve"> PRESENTE EL CFDI, </w:t>
      </w:r>
      <w:r w:rsidRPr="00C755A9">
        <w:rPr>
          <w:rFonts w:ascii="Tahoma" w:eastAsia="Times New Roman" w:hAnsi="Tahoma" w:cs="Tahoma"/>
          <w:bCs/>
          <w:sz w:val="18"/>
          <w:szCs w:val="18"/>
          <w:lang w:val="es-ES" w:eastAsia="ar-SA"/>
        </w:rPr>
        <w:t xml:space="preserve">EN EL ÁREA DE TRÁMITE DE EROGACIONES CORRESPONDIENTE. EL CFDI DEBERÁ REUNIR LOS REQUISITOS FISCALES RESPECTIVOS INDICANDO NÚMERO DE PROVEEDOR, NÚMERO DE CONTRATO, NÚMERO DE FIANZA, DENOMINACIÓN SOCIAL DE LA AFIANZADORA, ASÍ COMO EL REPORTE DE LOS PROCEDIMIENTOS APROBADOS EN EL PERIODO. AMBOS DOCUMENTOS DEBERÁN ESTAR PREVIAMENTE AUTORIZADOS POR EL ADMINISTRADOR DEL CONTRATO, </w:t>
      </w:r>
      <w:r w:rsidRPr="00C755A9">
        <w:rPr>
          <w:rFonts w:ascii="Tahoma" w:eastAsia="Times New Roman" w:hAnsi="Tahoma" w:cs="Tahoma"/>
          <w:bCs/>
          <w:sz w:val="18"/>
          <w:szCs w:val="18"/>
          <w:lang w:val="es-MX" w:eastAsia="es-ES"/>
        </w:rPr>
        <w:t>ASÍ COMO CON LA DOCUMENTACIÓN COMPROBATORIA QUE ACREDITE LA ENTREGA DEL SERVICIO, CONFORME A LOS NUMERALES CUARTO Y SEXTO DEL CAPÍTULO QUINTO, INTITULADO, DE LOS LINEAMIENTOS PARA PROMOVER LA AGILIZACIÓN DE PAGO A LOS PROVEEDORES CONTENIDOS EN EL “ACUERDO POR EL QUE SE EMITEN DIVERSOS LINEAMIENTOS EN MATERIA DE ADQUISICIONES, ARRENDAMIENTOS Y SERVICIOS Y DE OBRAS PÚBLICAS Y SERVICIOS RELACIONADOS CON LAS MISMAS”, CONCORDANTE CON LOS ARTÍCULOS 65 Y 66 DEL REGLAMENTO DE LA LEY FEDERAL DE PRESUPUESTO Y RESPONSABILIDAD HACENDARIA.</w:t>
      </w:r>
    </w:p>
    <w:p w:rsidR="00C755A9" w:rsidRPr="00C755A9" w:rsidRDefault="00C755A9" w:rsidP="00C755A9">
      <w:pPr>
        <w:tabs>
          <w:tab w:val="num" w:pos="720"/>
        </w:tabs>
        <w:jc w:val="both"/>
        <w:rPr>
          <w:rFonts w:ascii="Tahoma" w:eastAsia="Times New Roman" w:hAnsi="Tahoma" w:cs="Tahoma"/>
          <w:bCs/>
          <w:sz w:val="18"/>
          <w:szCs w:val="18"/>
          <w:lang w:val="es-MX"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highlight w:val="yellow"/>
          <w:lang w:val="es-ES" w:eastAsia="ar-SA"/>
        </w:rPr>
        <w:t xml:space="preserve">ASIMISMO, SE DEBERÁN OBSERVAR LOS REQUISITOS SEÑALADOS EN EL NUMERAL 11 DE LOS </w:t>
      </w:r>
      <w:r w:rsidRPr="00C755A9">
        <w:rPr>
          <w:rFonts w:ascii="Tahoma" w:eastAsia="Times New Roman" w:hAnsi="Tahoma" w:cs="Tahoma"/>
          <w:bCs/>
          <w:sz w:val="18"/>
          <w:szCs w:val="18"/>
          <w:highlight w:val="yellow"/>
          <w:lang w:val="es-ES" w:eastAsia="ar-SA"/>
        </w:rPr>
        <w:t xml:space="preserve">TÉRMINOS Y CONDICIONES QUE SE AGREGAN EN EL </w:t>
      </w:r>
      <w:r w:rsidRPr="00C755A9">
        <w:rPr>
          <w:rFonts w:ascii="Tahoma" w:eastAsia="Times New Roman" w:hAnsi="Tahoma" w:cs="Tahoma"/>
          <w:b/>
          <w:bCs/>
          <w:sz w:val="18"/>
          <w:szCs w:val="18"/>
          <w:highlight w:val="yellow"/>
          <w:lang w:val="es-ES" w:eastAsia="ar-SA"/>
        </w:rPr>
        <w:t xml:space="preserve">ANEXO 1 (UNO) </w:t>
      </w:r>
      <w:r w:rsidRPr="00C755A9">
        <w:rPr>
          <w:rFonts w:ascii="Tahoma" w:eastAsia="Times New Roman" w:hAnsi="Tahoma" w:cs="Tahoma"/>
          <w:bCs/>
          <w:sz w:val="18"/>
          <w:szCs w:val="18"/>
          <w:highlight w:val="yellow"/>
          <w:lang w:val="es-ES" w:eastAsia="ar-SA"/>
        </w:rPr>
        <w:t>DEL PRESENTE CONTRATO.</w:t>
      </w:r>
      <w:r w:rsidRPr="00C755A9">
        <w:rPr>
          <w:rFonts w:ascii="Tahoma" w:eastAsia="Times New Roman" w:hAnsi="Tahoma" w:cs="Tahoma"/>
          <w:bCs/>
          <w:sz w:val="18"/>
          <w:szCs w:val="18"/>
          <w:lang w:val="es-ES" w:eastAsia="ar-SA"/>
        </w:rPr>
        <w:t xml:space="preserve"> </w:t>
      </w:r>
      <w:r w:rsidRPr="00C755A9">
        <w:rPr>
          <w:rFonts w:ascii="Tahoma" w:eastAsia="Times New Roman" w:hAnsi="Tahoma" w:cs="Tahoma"/>
          <w:bCs/>
          <w:i/>
          <w:iCs/>
          <w:sz w:val="18"/>
          <w:szCs w:val="18"/>
          <w:highlight w:val="yellow"/>
          <w:lang w:val="es-ES" w:eastAsia="ar-SA"/>
        </w:rPr>
        <w:t>EJEMPLO</w:t>
      </w:r>
      <w:r w:rsidRPr="00C755A9">
        <w:rPr>
          <w:rFonts w:ascii="Tahoma" w:eastAsia="Times New Roman" w:hAnsi="Tahoma" w:cs="Tahoma"/>
          <w:bCs/>
          <w:i/>
          <w:iCs/>
          <w:sz w:val="18"/>
          <w:szCs w:val="18"/>
          <w:lang w:val="es-ES" w:eastAsia="ar-SA"/>
        </w:rPr>
        <w:t xml:space="preserve"> </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autoSpaceDE w:val="0"/>
        <w:autoSpaceDN w:val="0"/>
        <w:jc w:val="both"/>
        <w:rPr>
          <w:rFonts w:ascii="Tahoma" w:eastAsia="Times New Roman" w:hAnsi="Tahoma" w:cs="Tahoma"/>
          <w:sz w:val="18"/>
          <w:szCs w:val="18"/>
          <w:lang w:val="es-MX" w:eastAsia="ar-SA"/>
        </w:rPr>
      </w:pPr>
      <w:r w:rsidRPr="00C755A9">
        <w:rPr>
          <w:rFonts w:ascii="Tahoma" w:eastAsia="Times New Roman" w:hAnsi="Tahoma" w:cs="Tahoma"/>
          <w:sz w:val="18"/>
          <w:szCs w:val="18"/>
          <w:lang w:val="es-ES" w:eastAsia="ar-SA"/>
        </w:rPr>
        <w:t xml:space="preserve">EL CFDI DEBERÁ PRESENTARSE ANTE </w:t>
      </w:r>
      <w:r w:rsidRPr="00C755A9">
        <w:rPr>
          <w:rFonts w:ascii="Tahoma" w:eastAsia="Times New Roman" w:hAnsi="Tahoma" w:cs="Tahoma"/>
          <w:sz w:val="18"/>
          <w:szCs w:val="18"/>
          <w:highlight w:val="yellow"/>
          <w:lang w:val="es-ES" w:eastAsia="ar-SA"/>
        </w:rPr>
        <w:t>LA DIVISIÓN DE TRÁMITE DE EROGACIONES DE LA COORDINACIÓN DE CONTABILIDAD Y TRÁMITE DE EROGACIONES E</w:t>
      </w:r>
      <w:r w:rsidRPr="00C755A9">
        <w:rPr>
          <w:rFonts w:ascii="Tahoma" w:eastAsia="Times New Roman" w:hAnsi="Tahoma" w:cs="Tahoma"/>
          <w:sz w:val="18"/>
          <w:szCs w:val="18"/>
          <w:highlight w:val="yellow"/>
          <w:lang w:val="es-MX" w:eastAsia="ar-SA"/>
        </w:rPr>
        <w:t>N ÓRGANOS NORMATIVOS</w:t>
      </w:r>
      <w:r w:rsidRPr="00C755A9">
        <w:rPr>
          <w:rFonts w:ascii="Tahoma" w:eastAsia="Times New Roman" w:hAnsi="Tahoma" w:cs="Tahoma"/>
          <w:sz w:val="18"/>
          <w:szCs w:val="18"/>
          <w:highlight w:val="yellow"/>
          <w:lang w:val="es-ES" w:eastAsia="ar-SA"/>
        </w:rPr>
        <w:t xml:space="preserve">, ASÍ COMO EN LAS ÁREAS DE TRÁMITE DE </w:t>
      </w:r>
      <w:r w:rsidRPr="00C755A9">
        <w:rPr>
          <w:rFonts w:ascii="Tahoma" w:eastAsia="Times New Roman" w:hAnsi="Tahoma" w:cs="Tahoma"/>
          <w:sz w:val="18"/>
          <w:szCs w:val="18"/>
          <w:highlight w:val="yellow"/>
          <w:lang w:val="es-ES" w:eastAsia="ar-SA"/>
        </w:rPr>
        <w:lastRenderedPageBreak/>
        <w:t xml:space="preserve">EROGACIONES, CORRESPONDIENTES, DE LAS </w:t>
      </w:r>
      <w:r w:rsidRPr="00C755A9">
        <w:rPr>
          <w:rFonts w:ascii="Tahoma" w:eastAsia="Times New Roman" w:hAnsi="Tahoma" w:cs="Tahoma"/>
          <w:bCs/>
          <w:sz w:val="18"/>
          <w:szCs w:val="18"/>
          <w:highlight w:val="yellow"/>
          <w:lang w:val="es-ES" w:eastAsia="ar-SA"/>
        </w:rPr>
        <w:t xml:space="preserve">UNIDADES MÉDICAS DE ALTA ESPECIALIDAD Y </w:t>
      </w:r>
      <w:r w:rsidRPr="00C755A9">
        <w:rPr>
          <w:rFonts w:ascii="Tahoma" w:eastAsia="Times New Roman" w:hAnsi="Tahoma" w:cs="Tahoma"/>
          <w:bCs/>
          <w:sz w:val="18"/>
          <w:szCs w:val="18"/>
          <w:highlight w:val="yellow"/>
          <w:lang w:val="es-MX" w:eastAsia="es-ES"/>
        </w:rPr>
        <w:t>ÓRGANOS DE OPERACIÓN ADMINISTRATIVA DESCONCENTRADA</w:t>
      </w:r>
      <w:r w:rsidRPr="00C755A9">
        <w:rPr>
          <w:rFonts w:ascii="Tahoma" w:eastAsia="Times New Roman" w:hAnsi="Tahoma" w:cs="Tahoma"/>
          <w:sz w:val="18"/>
          <w:szCs w:val="18"/>
          <w:lang w:val="es-ES" w:eastAsia="ar-SA"/>
        </w:rPr>
        <w:t xml:space="preserve"> PARA PROCEDER A SU GLOSA, REVISIÓN Y, EN SU CASO, APROBACIÓN. </w:t>
      </w:r>
      <w:r w:rsidRPr="00C755A9">
        <w:rPr>
          <w:rFonts w:ascii="Tahoma" w:eastAsia="Times New Roman" w:hAnsi="Tahoma" w:cs="Tahoma"/>
          <w:sz w:val="18"/>
          <w:szCs w:val="18"/>
          <w:lang w:val="es-MX" w:eastAsia="es-ES"/>
        </w:rPr>
        <w:t xml:space="preserve">EN CASO DE APLICAR, DICHO CFDI DEBERÁ CONTENER EL NOMBRE, CARGO Y FIRMA DE AUTORIZACIÓN DEL ADMINISTRADOR DEL CONTRATO, DE QUIEN SUSCRIBIÓ LA ORDEN DE COMPRA O SERVICIO, O DE QUIEN AUTORIZÓ LA CONTRATACIÓN POR MONTOS INFERIORES A $2,000.00 (ANTES DE IVA). </w:t>
      </w:r>
      <w:r w:rsidRPr="00C755A9">
        <w:rPr>
          <w:rFonts w:ascii="Tahoma" w:eastAsia="Times New Roman" w:hAnsi="Tahoma" w:cs="Tahoma"/>
          <w:sz w:val="18"/>
          <w:szCs w:val="18"/>
          <w:lang w:val="es-ES" w:eastAsia="ar-SA"/>
        </w:rPr>
        <w:t xml:space="preserve">ASIMISMO, EN DICHO CFDI SE DEBERÁN INDICAR: NÚMERO DE ALTA EN SAI O NÚMERO DE IDENTIFICACIÓN DE PEDIDO-RECEPCIÓN EN PREI-MILLENIUM (CUANDO SEA APLICABLE), NÚMERO DE PROVEEDOR, NÚMERO DE CONTRATO, NÚMERO DE GARANTÍA DE CUMPLIMIENTO QUE SE HAYA ACEPTADO, DENOMINACIÓN SOCIAL DE LA INSTITUCIÓN QUE OTORGA LA GARANTÍA DE CUMPLIMIENTO Y LA INDICACIÓN DE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CUENTA CON OPINIONES POSITIVAS Y VIGENTES EN MATERIA DE APORTACIONES DE SEGURIDAD SOCIAL ANTE EL </w:t>
      </w:r>
      <w:r w:rsidRPr="00C755A9">
        <w:rPr>
          <w:rFonts w:ascii="Tahoma" w:eastAsia="Times New Roman" w:hAnsi="Tahoma" w:cs="Tahoma"/>
          <w:sz w:val="18"/>
          <w:szCs w:val="18"/>
          <w:highlight w:val="yellow"/>
          <w:lang w:val="es-ES" w:eastAsia="ar-SA"/>
        </w:rPr>
        <w:t>IMSS E INFONAVIT ASÍ COMO DE OBLIGACIONES FISCALES ANTE EL SAT.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EN CASO DE QUE EL DEVENGO POR LA ENTREGA-RECEPCIÓN NO GENERE NÚMERO DE ALTA EN SAI O NÚMERO DE PEDIDO-RECEPCIÓN EN PREI-MILLENIUM, EN SU CASO, SE DEBERÁ ADJUNTAR ACTA DE ENTREGA-RECEPCIÓN.</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EL PERSONAL DE LA DIVISIÓN DE TRÁMITE DE EROGACIONES DE LA COORDINACIÓN DE CONTABILIDAD Y TRÁMITE DE EROGACIONES NO PODRÁ DEVOLVER EL CFDI PRESENTADO POR ERRORES QUE NO AFECTEN LA VALIDEZ FISCAL DEL DOCUMENTO O POR CAUSAS IMPUTABLES A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bookmarkStart w:id="12" w:name="_Hlk118974876"/>
      <w:r w:rsidRPr="00C755A9">
        <w:rPr>
          <w:rFonts w:ascii="Tahoma" w:eastAsia="Times New Roman" w:hAnsi="Tahoma" w:cs="Tahoma"/>
          <w:sz w:val="18"/>
          <w:szCs w:val="18"/>
          <w:lang w:val="es-ES" w:eastAsia="ar-SA"/>
        </w:rPr>
        <w:t>PARA LOS CASOS EN QUE NO SE FORMALICE EL PRESENTE CONTRATO, EL FALLO O NOTIFICACIÓN DE LA ADJUDICACIÓN SERÁ EL DOCUMENTO CON EL CUAL PROCEDERÁ EL PAGO RESPECTIVO DEL SERVICIO PROPORCIONADO, ÚNICAMENTE PARA EL PERIODO COMPRENDIDO ENTRE EL FALLO Y LA FECHA EN QUE DEBIÓ FORMALIZARSE EL CONTRATO.</w:t>
      </w: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EFECTOS DE LO ANTERIOR, LA </w:t>
      </w:r>
      <w:r w:rsidRPr="00C755A9">
        <w:rPr>
          <w:rFonts w:ascii="Tahoma" w:eastAsia="Times New Roman" w:hAnsi="Tahoma" w:cs="Tahoma"/>
          <w:sz w:val="18"/>
          <w:szCs w:val="18"/>
          <w:highlight w:val="yellow"/>
          <w:lang w:val="es-ES" w:eastAsia="ar-SA"/>
        </w:rPr>
        <w:t>______________</w:t>
      </w:r>
      <w:r w:rsidRPr="00C755A9">
        <w:rPr>
          <w:rFonts w:ascii="Tahoma" w:eastAsia="Times New Roman" w:hAnsi="Tahoma" w:cs="Tahoma"/>
          <w:sz w:val="18"/>
          <w:szCs w:val="18"/>
          <w:lang w:val="es-ES" w:eastAsia="ar-SA"/>
        </w:rPr>
        <w:t xml:space="preserve"> DEBERÁ INFORMAR AL ADMINISTRADOR DEL PRESENTE CONTRATO O ÁREA CONSOLIDADORA, EN SU CASO, EN UN PLAZO NO MAYOR A 24 (VEINTICUATRO) HORAS POSTERIORES AL VENCIMIENTO DEL PLAZO PARA FORMALIZACIÓN DEL INSTRUMENTO LEGAL, DE LA FALTA DE FORMALIZACIÓN DEL MISMO, A EFECTO DE QUE SE REALICEN LAS GESTIONES QUE CORRESPONDAN PARA NO RECIBIR EL SERVICIO MATERIA DEL PRESENTE CONTRATO.</w:t>
      </w:r>
    </w:p>
    <w:bookmarkEnd w:id="12"/>
    <w:p w:rsidR="00C755A9" w:rsidRPr="00C755A9" w:rsidRDefault="00C755A9" w:rsidP="00C755A9">
      <w:pPr>
        <w:suppressAutoHyphens/>
        <w:autoSpaceDE w:val="0"/>
        <w:autoSpaceDN w:val="0"/>
        <w:adjustRightInd w:val="0"/>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EXPEDIR </w:t>
      </w:r>
      <w:r w:rsidRPr="00C755A9">
        <w:rPr>
          <w:rFonts w:ascii="Tahoma" w:eastAsia="Times New Roman" w:hAnsi="Tahoma" w:cs="Tahoma"/>
          <w:sz w:val="18"/>
          <w:szCs w:val="18"/>
          <w:highlight w:val="yellow"/>
          <w:lang w:val="es-ES" w:eastAsia="ar-SA"/>
        </w:rPr>
        <w:t>SUS CFDI</w:t>
      </w:r>
      <w:r w:rsidRPr="00C755A9">
        <w:rPr>
          <w:rFonts w:ascii="Tahoma" w:eastAsia="Times New Roman" w:hAnsi="Tahoma" w:cs="Tahoma"/>
          <w:sz w:val="18"/>
          <w:szCs w:val="18"/>
          <w:lang w:val="es-ES" w:eastAsia="ar-SA"/>
        </w:rPr>
        <w:t xml:space="preserve"> EN EL ESQUEMA DE FACTURACIÓN ELECTRÓNICA, CON LAS ESPECIFICACIONES NORMADAS EN LOS ARTÍCULOS 29 Y 29-A DEL CÓDIGO FISCAL DE LA FEDERACIÓN (CFF), ASÍ COMO LAS QUE EMITA EL SERVICIO DE ADMINISTRACIÓN TRIBUTARIA (SAT) A NOMBRE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CON REGISTRO FEDERAL DE CONTRIBUYENTES IMS421231I45 Y EN CASO DE SER NECESARIO COMO DATO ADICIONAL, EL DOMICILIO EN AVENIDA PASEO DE LA REFORMA NÚM. 476 EN LA COLONIA JUÁREZ, C.P. 06600, DEMARCACIÓN TERRITORIAL CUAUHTÉMOC, CIUDAD DE MÉXICO.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LA VALIDACIÓN DE </w:t>
      </w:r>
      <w:r w:rsidRPr="00C755A9">
        <w:rPr>
          <w:rFonts w:ascii="Tahoma" w:eastAsia="Times New Roman" w:hAnsi="Tahoma" w:cs="Tahoma"/>
          <w:sz w:val="18"/>
          <w:szCs w:val="18"/>
          <w:highlight w:val="yellow"/>
          <w:lang w:val="es-ES" w:eastAsia="ar-SA"/>
        </w:rPr>
        <w:t>DICHOS COMPROBANTES</w:t>
      </w:r>
      <w:r w:rsidRPr="00C755A9">
        <w:rPr>
          <w:rFonts w:ascii="Tahoma" w:eastAsia="Times New Roman" w:hAnsi="Tahoma" w:cs="Tahoma"/>
          <w:sz w:val="18"/>
          <w:szCs w:val="18"/>
          <w:lang w:val="es-ES" w:eastAsia="ar-SA"/>
        </w:rPr>
        <w:t xml:space="preserv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CARGAR EN INTERNET, A TRAVÉS DEL PORTAL DE SERVICIOS A PROVEEDORES DE LA PÁGINA DE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ARCHIVO EN FORMATO XML. </w:t>
      </w:r>
      <w:r w:rsidRPr="00C755A9">
        <w:rPr>
          <w:rFonts w:ascii="Tahoma" w:eastAsia="Times New Roman" w:hAnsi="Tahoma" w:cs="Tahoma"/>
          <w:sz w:val="18"/>
          <w:szCs w:val="18"/>
          <w:highlight w:val="yellow"/>
          <w:lang w:val="es-ES" w:eastAsia="ar-SA"/>
        </w:rPr>
        <w:t>LA VALIDEZ DE LOS MISMOS, SERÁ DETERMINADA DURANTE LA CARGA Y ÚNICAMENTE LOS COMPROBANTES VALIDOS SERÁN PROCEDENTES PARA PAGO</w:t>
      </w:r>
      <w:r w:rsidRPr="00C755A9">
        <w:rPr>
          <w:rFonts w:ascii="Tahoma" w:eastAsia="Times New Roman" w:hAnsi="Tahoma" w:cs="Tahoma"/>
          <w:sz w:val="18"/>
          <w:szCs w:val="18"/>
          <w:lang w:val="es-ES" w:eastAsia="ar-SA"/>
        </w:rPr>
        <w:t>.</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LOS PAGOS </w:t>
      </w:r>
      <w:r w:rsidRPr="00C755A9">
        <w:rPr>
          <w:rFonts w:ascii="Tahoma" w:eastAsia="Times New Roman" w:hAnsi="Tahoma" w:cs="Tahoma"/>
          <w:sz w:val="18"/>
          <w:szCs w:val="18"/>
          <w:lang w:val="es-ES" w:eastAsia="ar-SA"/>
        </w:rPr>
        <w:t xml:space="preserve">SE REALIZARÁN MEDIANTE TRANSFERENCIA ELECTRÓNICA DE FONDOS Y EN LA FECHA, A TRAVÉS DEL ESQUEMA ELECTRÓNICO INTERBANCARIO QUE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TIENE EN OPERACIÓN, PARA TAL EFECTO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PROPORCIONAR LA DOCUMENTACIÓN REQUERIDA POR LA COORDINACIÓN DE TESORERÍA, PARA DAR DE ALTA EN EL SISTEMA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LA CUENTA BANCARIA, (NO DEBERÁ SER REFERENCIADA NI CONCENTRADORA), CLABE, BANCO Y SUCURSAL A MENOS QUE ÉSTE ACREDITE EN FORMA FEHACIENTE LA IMPOSIBILIDAD PARA ELLO.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LOS PAGOS </w:t>
      </w:r>
      <w:r w:rsidRPr="00C755A9">
        <w:rPr>
          <w:rFonts w:ascii="Tahoma" w:eastAsia="Times New Roman" w:hAnsi="Tahoma" w:cs="Tahoma"/>
          <w:sz w:val="18"/>
          <w:szCs w:val="18"/>
          <w:lang w:val="es-ES" w:eastAsia="ar-SA"/>
        </w:rPr>
        <w:t xml:space="preserve">SE DEPOSITARÁN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EN LA FECHA PROGRAMADA, A TRAVÉS DEL SISTEMA DE PAGOS ELECTRÓNICOS INTERBANCARIOS.</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QUIEN DARÁ LA AUTORIZACIÓN PARA QUE LA DIRECCIÓN DE FINANZAS PROCEDA A SU PAGO DE ACUERDO A LO NORMADO EN EL ANEXO “NORMATIVIDAD DE PAGO DE LAS CUENTAS CONTABLES” DEL “PROCEDIMIENTO PARA LA RECEPCIÓN, GLOSA Y APROBACIÓN DE DOCUMENTOS PRESENTADOS PARA TRÁMITE DE PAGO Y LA CONSTITUCIÓN, MODIFICACIÓN, CANCELACIÓN, OPERACIÓN Y CONTROL DE FONDOS FIJOS”.</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NINGÚN CASO, SE DEBERÁ AUTORIZAR EL PAGO DEL SERVICIO, SÍ NO SE HA DETERMINADO, CALCULADO Y NOTIFICADO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LAS PENAS CONVENCIONALES O DEDUCCIONES PACTADAS EN EL PRESENTE CONTRATO, ASÍ COMO SU REGISTRO Y VALIDACIÓN EN EL SISTEMA PREI MILLENIUM.</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PODRÁ OPTAR POR COBRAR A</w:t>
      </w:r>
      <w:r w:rsidRPr="00C755A9">
        <w:rPr>
          <w:rFonts w:ascii="Tahoma" w:eastAsia="Times New Roman" w:hAnsi="Tahoma" w:cs="Tahoma"/>
          <w:bCs/>
          <w:sz w:val="18"/>
          <w:szCs w:val="18"/>
          <w:lang w:val="es-ES" w:eastAsia="ar-SA"/>
        </w:rPr>
        <w:t xml:space="preserve"> TRAVÉS DE FACTORAJE FINANCIERO CONFORME AL</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 xml:space="preserve">PROGRAMA DE CADENAS PRODUCTIVAS DE NACIONAL FINANCIERA, S.N.C., INSTITUCIÓN DE BANCA DE DESARROLLO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Cs/>
          <w:sz w:val="18"/>
          <w:szCs w:val="18"/>
          <w:lang w:val="es-ES" w:eastAsia="ar-SA"/>
        </w:rPr>
        <w:t>EN CASO DE QUE</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bCs/>
          <w:sz w:val="18"/>
          <w:szCs w:val="18"/>
          <w:lang w:val="es-ES" w:eastAsia="ar-SA"/>
        </w:rPr>
        <w:t>RECIBA PAGOS EN EXCESO DEBERÁ REINTEGRAR LAS CANTIDADES PAGADAS EN EXCESO MÁS LOS INTERESES CORRESPONDIENTES, CONFORME A LA TASA QUE ESTABLEZCA LA</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C755A9">
        <w:rPr>
          <w:rFonts w:ascii="Tahoma" w:eastAsia="Times New Roman" w:hAnsi="Tahoma" w:cs="Tahoma"/>
          <w:b/>
          <w:bCs/>
          <w:sz w:val="18"/>
          <w:szCs w:val="18"/>
          <w:lang w:val="es-ES" w:eastAsia="ar-SA"/>
        </w:rPr>
        <w:t xml:space="preserve"> “EL INSTITUTO”. </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PRESENTE SU CFDI CON ERRORES O DEFICIENCIAS, CONFORME A LO PREVISTO EN LOS ARTÍCULOS 89 Y 90 DEL REGLAMENTO DE LA LEY DE ADQUISICIONES, ARRENDAMIENTOS Y SERVICIOS DEL SECTOR PÚBLICO, </w:t>
      </w:r>
      <w:r w:rsidRPr="00C755A9">
        <w:rPr>
          <w:rFonts w:ascii="Tahoma" w:eastAsia="Times New Roman" w:hAnsi="Tahoma" w:cs="Tahoma"/>
          <w:b/>
          <w:bCs/>
          <w:iCs/>
          <w:sz w:val="18"/>
          <w:szCs w:val="18"/>
          <w:lang w:val="es-ES" w:eastAsia="ar-SA"/>
        </w:rPr>
        <w:t xml:space="preserve">“EL INSTITUTO” </w:t>
      </w:r>
      <w:r w:rsidRPr="00C755A9">
        <w:rPr>
          <w:rFonts w:ascii="Tahoma" w:eastAsia="Times New Roman" w:hAnsi="Tahoma" w:cs="Tahoma"/>
          <w:sz w:val="18"/>
          <w:szCs w:val="18"/>
          <w:lang w:val="es-ES" w:eastAsia="ar-SA"/>
        </w:rPr>
        <w:t xml:space="preserve">DENTRO DE LOS 3 (TRES) DÍAS HÁBILES SIGUIENTES A LA RECEPCIÓN DE LA MISMA, INDICARÁ POR ESCRITO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LAS DEFICIENCIAS O ERRORES QUE DEBERÁ CORREGIR. EL PERIODO QUE TRANSCURRA A PARTIR DE LA ENTREGA DEL CITADO ESCRITO Y HASTA QUE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PRESENTE LAS CORRECCIONES NO SE COMPUTARÁ DENTRO DEL PLAZO ESTIPULADO PARA EL PAGO.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PARA CADA UNO DE </w:t>
      </w:r>
      <w:r w:rsidRPr="00C755A9">
        <w:rPr>
          <w:rFonts w:ascii="Tahoma" w:eastAsia="Times New Roman" w:hAnsi="Tahoma" w:cs="Tahoma"/>
          <w:bCs/>
          <w:sz w:val="18"/>
          <w:szCs w:val="18"/>
          <w:highlight w:val="yellow"/>
          <w:lang w:val="es-ES" w:eastAsia="ar-SA"/>
        </w:rPr>
        <w:t>LOS PAGOS</w:t>
      </w:r>
      <w:r w:rsidRPr="00C755A9">
        <w:rPr>
          <w:rFonts w:ascii="Tahoma" w:eastAsia="Times New Roman" w:hAnsi="Tahoma" w:cs="Tahoma"/>
          <w:bCs/>
          <w:sz w:val="18"/>
          <w:szCs w:val="18"/>
          <w:lang w:val="es-ES" w:eastAsia="ar-SA"/>
        </w:rPr>
        <w:t xml:space="preserve"> QUE EFECTIVAMENTE RECIBA, DE ACUERDO CON ESTA CLÁUSULA, DEBERÁ DE EXPEDIR A NOMBRE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bCs/>
          <w:sz w:val="18"/>
          <w:szCs w:val="18"/>
          <w:lang w:val="es-ES" w:eastAsia="ar-SA"/>
        </w:rPr>
        <w:t xml:space="preserve">SE OBLIGA A NO CANCELAR ANTE EL SAT LOS CFDI A FAVOR DE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 xml:space="preserve">PREVIAMENTE VALIDADOS EN EL PORTAL DE SERVICIOS A PROVEEDORES, SALVO JUSTIFICACIÓN Y COMUNICACIÓN POR PARTE DEL MISMO AL ADMINISTRADOR DEL PRESENTE CONTRATO PARA SU AUTORIZACIÓN EXPRESA, DEBIENDO ÉSTE INFORMAR A LAS ÁREAS DE TRÁMITE DE EROGACIONES DE DICHA JUSTIFICACIÓN Y REPOSICIÓN DEL CFDI EN SU CASO. </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EL ADMINISTRADOR DEL PRESENTE CONTRATO LLEVARÁ A CABO LA VALORACIÓN DE LA PROCEDENCIA DEL PAGO POR CONCEPTO DE GASTOS NO RECUPERABLES CONFORME A LO PREVISTO EN LOS ARTÍCULOS 101 Y 102 DEL </w:t>
      </w:r>
      <w:r w:rsidRPr="00C755A9">
        <w:rPr>
          <w:rFonts w:ascii="Tahoma" w:eastAsia="Times New Roman" w:hAnsi="Tahoma" w:cs="Tahoma"/>
          <w:bCs/>
          <w:sz w:val="18"/>
          <w:szCs w:val="18"/>
          <w:lang w:val="es-ES" w:eastAsia="ar-SA"/>
        </w:rPr>
        <w:t>REGLAMENTO DE LA LEY DE ADQUISICIONES, ARRENDAMIENTOS Y SERVICIOS DEL SECTOR PÚBLICO</w:t>
      </w:r>
      <w:r w:rsidRPr="00C755A9">
        <w:rPr>
          <w:rFonts w:ascii="Tahoma" w:eastAsia="Times New Roman" w:hAnsi="Tahoma" w:cs="Tahoma"/>
          <w:sz w:val="18"/>
          <w:szCs w:val="18"/>
          <w:bdr w:val="none" w:sz="0" w:space="0" w:color="auto" w:frame="1"/>
          <w:lang w:val="es-MX" w:eastAsia="ar-SA"/>
        </w:rPr>
        <w:t xml:space="preserve">, EN RELACIÓN CON LOS ARTÍCULOS 38, 46, 54 BIS Y 55 BIS, SEGUNDO PÁRRAFO DE LA </w:t>
      </w:r>
      <w:r w:rsidRPr="00C755A9">
        <w:rPr>
          <w:rFonts w:ascii="Tahoma" w:eastAsia="Times New Roman" w:hAnsi="Tahoma" w:cs="Tahoma"/>
          <w:bCs/>
          <w:sz w:val="18"/>
          <w:szCs w:val="18"/>
          <w:lang w:val="es-ES" w:eastAsia="ar-SA"/>
        </w:rPr>
        <w:t>LEY DE ADQUISICIONES, ARRENDAMIENTOS Y SERVICIOS DEL SECTOR PÚBLICO</w:t>
      </w:r>
      <w:r w:rsidRPr="00C755A9">
        <w:rPr>
          <w:rFonts w:ascii="Tahoma" w:eastAsia="Times New Roman" w:hAnsi="Tahoma" w:cs="Tahoma"/>
          <w:sz w:val="18"/>
          <w:szCs w:val="18"/>
          <w:bdr w:val="none" w:sz="0" w:space="0" w:color="auto" w:frame="1"/>
          <w:lang w:val="es-MX" w:eastAsia="ar-SA"/>
        </w:rPr>
        <w:t xml:space="preserve">, PREVIA SOLICITUD POR ESCRITO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bdr w:val="none" w:sz="0" w:space="0" w:color="auto" w:frame="1"/>
          <w:lang w:val="es-MX" w:eastAsia="ar-SA"/>
        </w:rPr>
        <w:t xml:space="preserve">, ACOMPAÑADA DE LOS DOCUMENTOS SIGUIENTES: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COPIA DE LA IDENTIFICACIÓN OFICIAL VIGENTE CON FOTOGRAFÍA Y FIRMA DE LA PERSONA QUE HAYA REALIZADO LOS TRÁMITES RELACIONADOS CON EL PROCEDIMIENTO DE CONTRATACIÓN.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EL CFDI QUE REÚNA LOS REQUISITOS DE LOS ARTÍCULOS 29 Y 29-A DEL CFF, 37 AL 40 DEL REGLAMENTO DEL CÓDIGO FISCAL DE LA FEDERACIÓN (RCFF) Y, EN SU CASO, LA RESOLUCIÓN DE LA MISCELÁNEA FISCAL DEL EJERCICIO QUE CORRESPONDA.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LA SOLICITUD LA REALIZARÁ AL ADMINISTRADOR DEL PRESENTE CONTRATO PARA LA DETERMINACIÓN DE LA PROCEDENCIA DEL PAGO Y, EN SU CASO, ELABORAR EL FINIQUITO Y REMITIRLO PARA EL PAGO RESPECTIVO A LA </w:t>
      </w:r>
      <w:r w:rsidRPr="00C755A9">
        <w:rPr>
          <w:rFonts w:ascii="Tahoma" w:eastAsia="Times New Roman" w:hAnsi="Tahoma" w:cs="Tahoma"/>
          <w:sz w:val="18"/>
          <w:szCs w:val="18"/>
          <w:highlight w:val="yellow"/>
          <w:bdr w:val="none" w:sz="0" w:space="0" w:color="auto" w:frame="1"/>
          <w:lang w:val="es-MX" w:eastAsia="ar-SA"/>
        </w:rPr>
        <w:t xml:space="preserve">COORDINACIÓN DE CONTABILIDAD Y TRÁMITE DE EROGACIONES, DEPENDIENTE DE LA DIRECCIÓN DE FINANZAS, ASÍ COMO EN LAS </w:t>
      </w:r>
      <w:r w:rsidRPr="00C755A9">
        <w:rPr>
          <w:rFonts w:ascii="Tahoma" w:eastAsia="Times New Roman" w:hAnsi="Tahoma" w:cs="Tahoma"/>
          <w:sz w:val="18"/>
          <w:szCs w:val="18"/>
          <w:highlight w:val="yellow"/>
          <w:lang w:val="es-ES" w:eastAsia="ar-SA"/>
        </w:rPr>
        <w:t xml:space="preserve">ÁREAS DE TRÁMITE DE EROGACIONES, CORRESPONDIENTES, DE LAS </w:t>
      </w:r>
      <w:r w:rsidRPr="00C755A9">
        <w:rPr>
          <w:rFonts w:ascii="Tahoma" w:eastAsia="Times New Roman" w:hAnsi="Tahoma" w:cs="Tahoma"/>
          <w:bCs/>
          <w:sz w:val="18"/>
          <w:szCs w:val="18"/>
          <w:highlight w:val="yellow"/>
          <w:lang w:val="es-ES" w:eastAsia="ar-SA"/>
        </w:rPr>
        <w:t xml:space="preserve">UNIDADES MÉDICAS DE  ALTA ESPECIALIDAD Y </w:t>
      </w:r>
      <w:r w:rsidRPr="00C755A9">
        <w:rPr>
          <w:rFonts w:ascii="Tahoma" w:eastAsia="Times New Roman" w:hAnsi="Tahoma" w:cs="Tahoma"/>
          <w:bCs/>
          <w:sz w:val="18"/>
          <w:szCs w:val="18"/>
          <w:highlight w:val="yellow"/>
          <w:lang w:val="es-MX" w:eastAsia="es-ES"/>
        </w:rPr>
        <w:t>ÓRGANOS DE OPERACIÓN ADMINISTRATIVA DESCONCENTRADA</w:t>
      </w:r>
      <w:r w:rsidRPr="00C755A9">
        <w:rPr>
          <w:rFonts w:ascii="Tahoma" w:eastAsia="Times New Roman" w:hAnsi="Tahoma" w:cs="Tahoma"/>
          <w:sz w:val="18"/>
          <w:szCs w:val="18"/>
          <w:highlight w:val="yellow"/>
          <w:bdr w:val="none" w:sz="0" w:space="0" w:color="auto" w:frame="1"/>
          <w:lang w:val="es-MX"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lastRenderedPageBreak/>
        <w:t xml:space="preserve">AL NOTIFICAR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LA APLICACIÓN DE UNA PENA CONVENCIONAL, EL ADMINISTRADOR DEL PRESENTE CONTRATO DEBERÁ SOLICITAR A LAS ÁREAS DE CONTABILIDAD </w:t>
      </w:r>
      <w:r w:rsidRPr="00C755A9">
        <w:rPr>
          <w:rFonts w:ascii="Tahoma" w:eastAsia="Times New Roman" w:hAnsi="Tahoma" w:cs="Tahoma"/>
          <w:sz w:val="18"/>
          <w:szCs w:val="18"/>
          <w:highlight w:val="yellow"/>
          <w:lang w:val="es-ES" w:eastAsia="ar-SA"/>
        </w:rPr>
        <w:t>(EN ÓRGANOS NORMATIVOS, OOAD O EN UMAE)</w:t>
      </w:r>
      <w:r w:rsidRPr="00C755A9">
        <w:rPr>
          <w:rFonts w:ascii="Tahoma" w:eastAsia="Times New Roman" w:hAnsi="Tahoma" w:cs="Tahoma"/>
          <w:sz w:val="18"/>
          <w:szCs w:val="18"/>
          <w:lang w:val="es-ES" w:eastAsia="ar-SA"/>
        </w:rPr>
        <w:t xml:space="preserve"> LA EMISIÓN DEL CFDI DE INGRESO POR DICHO CONCEPTO Y ENTREGARLO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PARA QUE SE COMPENSE CONTRA LOS ADEUDOS QUE TENGA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PARA CON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O, PARA QUE EN SU DEFECTO, ÉSTE PROCEDA A PAGAR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LA PENA CONVENCIONAL.</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LOS PAGOS DEL SERVICIO</w:t>
      </w:r>
      <w:r w:rsidRPr="00C755A9">
        <w:rPr>
          <w:rFonts w:ascii="Tahoma" w:eastAsia="Times New Roman" w:hAnsi="Tahoma" w:cs="Tahoma"/>
          <w:sz w:val="18"/>
          <w:szCs w:val="18"/>
          <w:lang w:val="es-ES" w:eastAsia="ar-SA"/>
        </w:rPr>
        <w:t xml:space="preserve"> QUEDARÁN CONDICIONADOS PROPORCIONALMENTE AL PAGO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DEBA EFECTUAR POR CONCEPTOS DE PENAS CONVENCIONALES Y/O DEDUCCIONES. EN AMBOS CASOS,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REALIZARÁ LAS RETENCIONES CORRESPONDIENTES SOBRE EL CFDI QUE SE PRESENTE PARA PAGO. EN EL ENTENDIDO DE QUE EN EL SUPUESTO DE QUE SEA RESCINDIDO EL PRESENTE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LAS UNIDADES RESPONSABLES DEL GASTO (URG) DEBERÁN REGISTRAR LOS CONTRATOS, CONVENIOS Y SU DDP EN EL SISTEMA PREI MILLENIUM PARA EL TRÁMITE DE PAGO CORRESPONDIENTE.</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LOS SERVICIOS CUYA RECEPCIÓN NO GENERE ALTA A TRAVÉS DEL SAI O EL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r w:rsidRPr="00C755A9">
        <w:rPr>
          <w:rFonts w:ascii="Tahoma" w:eastAsia="Times New Roman" w:hAnsi="Tahoma" w:cs="Tahoma"/>
          <w:sz w:val="18"/>
          <w:szCs w:val="18"/>
          <w:bdr w:val="none" w:sz="0" w:space="0" w:color="auto" w:frame="1"/>
          <w:lang w:val="es-MX" w:eastAsia="ar-SA"/>
        </w:rPr>
        <w:t>, SEGÚN CORRESPONDA.</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PUEDA CELEBRAR UN CONTRATO DE CESIÓN DE DERECHOS DE COBRO, MISMO QUE DEBERÁ NOTIFICARLO POR ESCRITO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CON UN MÍNIMO DE 5 (CINCO) DÍAS NATURALES ANTERIORES A LA FECHA DE PAGO PROGRAMADA, EL ADMINISTRADOR DEL PRESENTE CONTRATO, O EN SU CASO, EL TITULAR DEL ÁREA REQUIRENTE, DEBERÁ ENTREGAR LOS DOCUMENTOS SUSTANTIVOS DE DICHA CESIÓN AL ÁREA RESPONSABLE DE AUTORIZAR ÉSTA, CONFORME AL “PROCEDIMIENTO PARA LA RECEPCIÓN, GLOSA Y APROBACIÓN DE DOCUMENTOS PRESENTADOS PARA TRÁMITE DE PAGO Y LA CONSTITUCIÓN, MODIFICACIÓN, CANCELACIÓN, OPERACIÓN Y CONTROL DE FONDOS FIJOS”. </w:t>
      </w:r>
    </w:p>
    <w:p w:rsidR="00C755A9" w:rsidRPr="00C755A9" w:rsidRDefault="00C755A9" w:rsidP="00C755A9">
      <w:pPr>
        <w:suppressAutoHyphens/>
        <w:jc w:val="both"/>
        <w:rPr>
          <w:rFonts w:ascii="Tahoma" w:eastAsia="Times New Roman" w:hAnsi="Tahoma" w:cs="Tahoma"/>
          <w:i/>
          <w:iCs/>
          <w:sz w:val="18"/>
          <w:szCs w:val="18"/>
          <w:lang w:val="es-ES" w:eastAsia="ar-SA"/>
        </w:rPr>
      </w:pPr>
    </w:p>
    <w:p w:rsidR="00C755A9" w:rsidRPr="00C755A9" w:rsidRDefault="00C755A9" w:rsidP="00C755A9">
      <w:pPr>
        <w:suppressAutoHyphens/>
        <w:jc w:val="both"/>
        <w:rPr>
          <w:rFonts w:ascii="Tahoma" w:eastAsia="Times New Roman" w:hAnsi="Tahoma" w:cs="Tahoma"/>
          <w:bCs/>
          <w:i/>
          <w:iCs/>
          <w:sz w:val="18"/>
          <w:szCs w:val="18"/>
          <w:lang w:val="es-ES" w:eastAsia="ar-SA"/>
        </w:rPr>
      </w:pPr>
      <w:r w:rsidRPr="00C755A9">
        <w:rPr>
          <w:rFonts w:ascii="Tahoma" w:eastAsia="Times New Roman" w:hAnsi="Tahoma" w:cs="Tahoma"/>
          <w:bCs/>
          <w:i/>
          <w:iCs/>
          <w:sz w:val="18"/>
          <w:szCs w:val="18"/>
          <w:highlight w:val="yellow"/>
          <w:lang w:val="es-ES" w:eastAsia="ar-SA"/>
        </w:rPr>
        <w:t>EN CASO DE PARTICIPACIÓN CONJUNTA</w:t>
      </w: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highlight w:val="yellow"/>
          <w:lang w:val="es-ES" w:eastAsia="ar-SA"/>
        </w:rPr>
        <w:t xml:space="preserve">PARA EFECTOS DEL COBRO DE SUS CFDI, DEBERÁ PRESENTARSE POR </w:t>
      </w: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bCs/>
          <w:sz w:val="18"/>
          <w:szCs w:val="18"/>
          <w:highlight w:val="yellow"/>
          <w:lang w:val="es-ES" w:eastAsia="ar-SA"/>
        </w:rPr>
        <w:t xml:space="preserve"> QUE SE HAYA ESTABLECIDO EN EL CONVENIO DE PARTICIPACIÓN CONJUNTA, EN EL ENTENDIDO DE QUE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bCs/>
          <w:sz w:val="18"/>
          <w:szCs w:val="18"/>
          <w:highlight w:val="yellow"/>
          <w:lang w:val="es-ES" w:eastAsia="ar-SA"/>
        </w:rPr>
        <w:t xml:space="preserve"> NO SERÁ RESPONSABLE DE LA MANERA EN QUE HAYAN ACORDADO LA DISTRIBUCIÓN DEL PAGO.</w:t>
      </w:r>
    </w:p>
    <w:p w:rsidR="00C755A9" w:rsidRPr="00C755A9" w:rsidRDefault="00C755A9" w:rsidP="00C755A9">
      <w:pPr>
        <w:jc w:val="both"/>
        <w:rPr>
          <w:rFonts w:ascii="Tahoma" w:eastAsia="Times New Roman" w:hAnsi="Tahoma" w:cs="Tahoma"/>
          <w:b/>
          <w:sz w:val="18"/>
          <w:szCs w:val="18"/>
          <w:lang w:val="es-ES"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EL CFDI SE DEBERÁ PRESENTAR DESGLOSANDO EL I.V.A., CUANDO APLIQUE.</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suppressAutoHyphens/>
        <w:overflowPunct w:val="0"/>
        <w:autoSpaceDE w:val="0"/>
        <w:autoSpaceDN w:val="0"/>
        <w:adjustRightInd w:val="0"/>
        <w:jc w:val="both"/>
        <w:textAlignment w:val="baseline"/>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MANIFIESTA SU CONFORMIDAD DE QUE HASTA EN TANTO NO SE CUMPLA CON LA VERIFICACIÓN, SUPERVISIÓN Y ACEPTACIÓN DE LOS </w:t>
      </w:r>
      <w:r w:rsidRPr="00C755A9">
        <w:rPr>
          <w:rFonts w:ascii="Tahoma" w:eastAsia="Times New Roman" w:hAnsi="Tahoma" w:cs="Tahoma"/>
          <w:sz w:val="18"/>
          <w:szCs w:val="18"/>
          <w:lang w:val="es-ES" w:eastAsia="ar-SA"/>
        </w:rPr>
        <w:t>SERVICIOS</w:t>
      </w:r>
      <w:r w:rsidRPr="00C755A9">
        <w:rPr>
          <w:rFonts w:ascii="Tahoma" w:eastAsia="Times New Roman" w:hAnsi="Tahoma" w:cs="Tahoma"/>
          <w:sz w:val="18"/>
          <w:szCs w:val="18"/>
          <w:lang w:val="es-MX" w:eastAsia="es-ES"/>
        </w:rPr>
        <w:t>, NO SE TENDRÁN COMO RECIBIDOS O ACEPTADOS POR EL ADMINISTRADOR DEL PRESENTE CONTRATO MENCIONADO EN LA DECLARACIÓN I.3. DEL PRESENTE CONTRATO.</w:t>
      </w:r>
    </w:p>
    <w:p w:rsidR="00C755A9" w:rsidRPr="00C755A9" w:rsidRDefault="00C755A9" w:rsidP="00C755A9">
      <w:pPr>
        <w:suppressAutoHyphens/>
        <w:overflowPunct w:val="0"/>
        <w:autoSpaceDE w:val="0"/>
        <w:autoSpaceDN w:val="0"/>
        <w:adjustRightInd w:val="0"/>
        <w:jc w:val="both"/>
        <w:textAlignment w:val="baseline"/>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PARA EFECTOS DE TRÁMITE DE PAGO,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DEBERÁ SER TITULAR DE UNA CUENTA DE CHEQUES VIGENTE Y PARA TAL EFECTO PROPORCIONA LA CLABE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DEL BANCO </w:t>
      </w:r>
      <w:r w:rsidRPr="00C755A9">
        <w:rPr>
          <w:rFonts w:ascii="Tahoma" w:eastAsia="Times New Roman" w:hAnsi="Tahoma" w:cs="Tahoma"/>
          <w:sz w:val="18"/>
          <w:szCs w:val="18"/>
          <w:highlight w:val="yellow"/>
          <w:lang w:val="es-MX" w:eastAsia="es-ES"/>
        </w:rPr>
        <w:t>________</w:t>
      </w:r>
      <w:r w:rsidRPr="00C755A9">
        <w:rPr>
          <w:rFonts w:ascii="Tahoma" w:eastAsia="Times New Roman" w:hAnsi="Tahoma" w:cs="Tahoma"/>
          <w:sz w:val="18"/>
          <w:szCs w:val="18"/>
          <w:lang w:val="es-MX" w:eastAsia="es-ES"/>
        </w:rPr>
        <w:t>, A NOMBRE DE “</w:t>
      </w:r>
      <w:r w:rsidRPr="00C755A9">
        <w:rPr>
          <w:rFonts w:ascii="Tahoma" w:eastAsia="Times New Roman" w:hAnsi="Tahoma" w:cs="Tahoma"/>
          <w:sz w:val="18"/>
          <w:szCs w:val="18"/>
          <w:highlight w:val="yellow"/>
          <w:lang w:val="es-MX" w:eastAsia="es-ES"/>
        </w:rPr>
        <w:t>____________</w:t>
      </w:r>
      <w:r w:rsidRPr="00C755A9">
        <w:rPr>
          <w:rFonts w:ascii="Tahoma" w:eastAsia="Times New Roman" w:hAnsi="Tahoma" w:cs="Tahoma"/>
          <w:sz w:val="18"/>
          <w:szCs w:val="18"/>
          <w:lang w:val="es-MX" w:eastAsia="es-ES"/>
        </w:rPr>
        <w:t>”, EN LA QUE SE EFECTUARÁ LA TRANSFERENCIA ELECTRÓNICA DE PAGO.</w:t>
      </w:r>
    </w:p>
    <w:p w:rsidR="00C755A9" w:rsidRPr="00C755A9" w:rsidRDefault="00C755A9" w:rsidP="00C755A9">
      <w:pPr>
        <w:jc w:val="both"/>
        <w:rPr>
          <w:rFonts w:ascii="Tahoma" w:eastAsia="Times New Roman" w:hAnsi="Tahoma" w:cs="Tahoma"/>
          <w:sz w:val="18"/>
          <w:szCs w:val="18"/>
          <w:highlight w:val="yellow"/>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CUARTA. VIGENCIA.</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CONTRATO COMPRENDERÁ UNA VIGENCIA CONSIDERADA A PARTIR DE </w:t>
      </w:r>
      <w:r w:rsidRPr="00C755A9">
        <w:rPr>
          <w:rFonts w:ascii="Tahoma" w:eastAsia="Times New Roman" w:hAnsi="Tahoma" w:cs="Tahoma"/>
          <w:sz w:val="18"/>
          <w:szCs w:val="18"/>
          <w:highlight w:val="yellow"/>
          <w:lang w:val="es-MX" w:eastAsia="es-ES"/>
        </w:rPr>
        <w:t>_________</w:t>
      </w:r>
      <w:r w:rsidRPr="00C755A9">
        <w:rPr>
          <w:rFonts w:ascii="Tahoma" w:eastAsia="Times New Roman" w:hAnsi="Tahoma" w:cs="Tahoma"/>
          <w:sz w:val="18"/>
          <w:szCs w:val="18"/>
          <w:lang w:val="es-MX" w:eastAsia="es-ES"/>
        </w:rPr>
        <w:t xml:space="preserve"> Y HASTA EL </w:t>
      </w:r>
      <w:r w:rsidRPr="00C755A9">
        <w:rPr>
          <w:rFonts w:ascii="Tahoma" w:eastAsia="Times New Roman" w:hAnsi="Tahoma" w:cs="Tahoma"/>
          <w:sz w:val="18"/>
          <w:szCs w:val="18"/>
          <w:highlight w:val="yellow"/>
          <w:lang w:val="es-MX" w:eastAsia="es-ES"/>
        </w:rPr>
        <w:t>________________</w:t>
      </w:r>
      <w:r w:rsidRPr="00C755A9">
        <w:rPr>
          <w:rFonts w:ascii="Tahoma" w:eastAsia="Times New Roman" w:hAnsi="Tahoma" w:cs="Tahoma"/>
          <w:sz w:val="18"/>
          <w:szCs w:val="18"/>
          <w:lang w:val="es-MX" w:eastAsia="es-ES"/>
        </w:rPr>
        <w:t>, SIN PERJUICIO DE SU POSIBLE TERMINACIÓN ANTICIPADA, EN LOS TÉRMINOS ESTABLECIDOS EN 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QUINTA. MODIFICACIONES DEL PRESENTE CONTRATO.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lastRenderedPageBreak/>
        <w:t xml:space="preserve">DE CONFORMIDAD CON LO ESTABLECIDO EN EL ARTÍCULO 52 DE LA LEY DE ADQUISICIONES, ARRENDAMIENTOS Y SERVICIOS DEL SECTOR PÚBLICO,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PODRÁ CELEBRAR POR ESCRITO CONVENIO MODIFICATORIO, AL PRESENTE CONTRATO DENTRO DE LA VIGENCIA DEL MISMO. PARA TAL EFECTO,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SE OBLIGA A ENTREGAR, EN SU CASO, LA MODIFICACIÓN DE LA GARANTÍA, EN TÉRMINOS DEL ARTÍCULO 103, FRACCIÓN II DEL REGLAMENTO DE LA LEY DE ADQUISICIONES, ARRENDAMIENTOS Y SERVICIOS DEL SECTOR PÚBLICO.</w:t>
      </w:r>
    </w:p>
    <w:p w:rsidR="00C755A9" w:rsidRPr="00C755A9" w:rsidRDefault="00C755A9" w:rsidP="00C755A9">
      <w:pPr>
        <w:suppressAutoHyphens/>
        <w:contextualSpacing/>
        <w:jc w:val="both"/>
        <w:rPr>
          <w:rFonts w:ascii="Tahoma" w:eastAsia="Times New Roman" w:hAnsi="Tahoma" w:cs="Tahoma"/>
          <w:b/>
          <w:sz w:val="18"/>
          <w:szCs w:val="18"/>
          <w:lang w:val="es-ES" w:eastAsia="ar-SA"/>
        </w:rPr>
      </w:pP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PRÓRROGAS.-</w:t>
      </w:r>
      <w:r w:rsidRPr="00C755A9">
        <w:rPr>
          <w:rFonts w:ascii="Tahoma" w:eastAsia="Times New Roman" w:hAnsi="Tahoma" w:cs="Tahoma"/>
          <w:sz w:val="18"/>
          <w:szCs w:val="18"/>
          <w:lang w:val="es-ES" w:eastAsia="ar-SA"/>
        </w:rPr>
        <w:t xml:space="preserve"> ASIMISMO, SE PODRÁN ACORDAR PRÓRROGAS AL PLAZO ORIGINALMENTE PACTADO POR CASO FORTUITO, FUERZA MAYOR O POR CAUSAS ATRIBUIBLES A </w:t>
      </w:r>
      <w:bookmarkStart w:id="13" w:name="_Hlk105094743"/>
      <w:r w:rsidRPr="00C755A9">
        <w:rPr>
          <w:rFonts w:ascii="Tahoma" w:eastAsia="Times New Roman" w:hAnsi="Tahoma" w:cs="Tahoma"/>
          <w:b/>
          <w:sz w:val="18"/>
          <w:szCs w:val="18"/>
          <w:lang w:val="es-ES" w:eastAsia="ar-SA"/>
        </w:rPr>
        <w:t>“EL INSTITUTO”</w:t>
      </w:r>
      <w:bookmarkEnd w:id="13"/>
      <w:r w:rsidRPr="00C755A9">
        <w:rPr>
          <w:rFonts w:ascii="Tahoma" w:eastAsia="Times New Roman" w:hAnsi="Tahoma" w:cs="Tahoma"/>
          <w:sz w:val="18"/>
          <w:szCs w:val="18"/>
          <w:lang w:val="es-ES" w:eastAsia="ar-SA"/>
        </w:rPr>
        <w:t xml:space="preserve">, LO CUAL DEBERÁ ESTAR DEBIDAMENTE ACREDITADO EN EL EXPEDIENTE DE CONTRATACIÓN RESPECTIVO.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PUEDE SOLICITAR LA MODIFICACIÓN DEL PLAZO ORIGINALMENTE PACTADO CUANDO SE ACTUALICEN Y SE ACREDITEN LOS SUPUESTOS DE CASO FORTUITO O DE FUERZA MAYOR.</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CUALQUIER MODIFICACIÓN A LOS DERECHOS Y OBLIGACIONES ESTIPULADAS POR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SEXTA. GARANTÍA DEL SERVICIO.</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yellow"/>
          <w:lang w:val="es-MX" w:eastAsia="es-ES"/>
        </w:rPr>
        <w:t>EN CASO DE APLICAR</w:t>
      </w:r>
      <w:r w:rsidRPr="00C755A9">
        <w:rPr>
          <w:rFonts w:ascii="Tahoma" w:eastAsia="Times New Roman" w:hAnsi="Tahoma" w:cs="Tahoma"/>
          <w:sz w:val="18"/>
          <w:szCs w:val="18"/>
          <w:lang w:val="es-MX" w:eastAsia="es-ES"/>
        </w:rPr>
        <w:t>,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 OBLIGA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MX" w:eastAsia="es-ES"/>
        </w:rPr>
        <w:t xml:space="preserve"> A ENTREGAR GARANTÍA DEL SERVICIO CONFORME LO SEÑALE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DEL PRESENTE CONTRATO.</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tabs>
          <w:tab w:val="left" w:pos="0"/>
        </w:tabs>
        <w:suppressAutoHyphen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SÉPTIMA. GARANTÍA DE CUMPLIMIENTO DEL PRESENTE CONTRATO.</w:t>
      </w:r>
    </w:p>
    <w:p w:rsidR="00C755A9" w:rsidRPr="00C755A9" w:rsidRDefault="00C755A9" w:rsidP="00C755A9">
      <w:pPr>
        <w:tabs>
          <w:tab w:val="left" w:pos="0"/>
        </w:tabs>
        <w:suppressAutoHyphens/>
        <w:jc w:val="both"/>
        <w:rPr>
          <w:rFonts w:ascii="Tahoma" w:eastAsia="Times New Roman" w:hAnsi="Tahoma" w:cs="Tahoma"/>
          <w:sz w:val="18"/>
          <w:szCs w:val="18"/>
          <w:lang w:val="es-MX" w:eastAsia="es-ES"/>
        </w:rPr>
      </w:pPr>
    </w:p>
    <w:p w:rsidR="00C755A9" w:rsidRPr="004525A9" w:rsidRDefault="00C755A9" w:rsidP="00C755A9">
      <w:pPr>
        <w:suppressAutoHyphens/>
        <w:overflowPunct w:val="0"/>
        <w:autoSpaceDE w:val="0"/>
        <w:contextualSpacing/>
        <w:jc w:val="both"/>
        <w:textAlignment w:val="baseline"/>
        <w:rPr>
          <w:rFonts w:ascii="Tahoma" w:eastAsia="Times New Roman" w:hAnsi="Tahoma" w:cs="Tahoma"/>
          <w:sz w:val="18"/>
          <w:szCs w:val="18"/>
          <w:highlight w:val="lightGray"/>
          <w:lang w:val="es-MX" w:eastAsia="es-ES"/>
        </w:rPr>
      </w:pP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SE OBLIGA A ENTREGAR A MÁS TARDAR DENTRO DE LOS </w:t>
      </w:r>
      <w:r w:rsidRPr="00C755A9">
        <w:rPr>
          <w:rFonts w:ascii="Tahoma" w:eastAsia="Times New Roman" w:hAnsi="Tahoma" w:cs="Tahoma"/>
          <w:sz w:val="18"/>
          <w:szCs w:val="18"/>
          <w:highlight w:val="yellow"/>
          <w:lang w:val="es-MX" w:eastAsia="es-ES"/>
        </w:rPr>
        <w:t>10 (DIEZ) DÍAS NATURALES POSTERIORES A LA FIRMA DE ESTE INSTRUMENTO JURÍDICO</w:t>
      </w:r>
      <w:r w:rsidRPr="00C755A9">
        <w:rPr>
          <w:rFonts w:ascii="Tahoma" w:eastAsia="Times New Roman" w:hAnsi="Tahoma" w:cs="Tahoma"/>
          <w:sz w:val="18"/>
          <w:szCs w:val="18"/>
          <w:lang w:val="es-MX" w:eastAsia="es-ES"/>
        </w:rPr>
        <w:t xml:space="preserve">, EN TÉRMINOS DE LA FRACCIÓN II DEL ARTÍCULO 48 DE LA LEY DE ADQUISICIONES, ARRENDAMIENTOS Y SERVICIOS DEL SECTOR PÚBLICO, UNA GARANTÍA DE CUMPLIMIENTO DE TODAS Y CADA UNA DE LAS OBLIGACIONES A SU CARGO DERIVADAS DEL PRESENTE CONTRATO, MEDIANTE FIANZA EXPEDIDA POR COMPAÑÍA AUTORIZADA EN LOS TÉRMINOS DEL ARTÍCULO 81, FRACCIÓN VI DEL REGLAMENTO DE LA LEY DE ADQUISICIONES, ARRENDAMIENTOS Y SERVICIOS DEL SECTOR PÚBLICO Y DE LA LEY DE INSTITUCIONES DE SEGUROS Y DE FIANZAS A FAVOR DEL </w:t>
      </w:r>
      <w:r w:rsidRPr="00C755A9">
        <w:rPr>
          <w:rFonts w:ascii="Tahoma" w:eastAsia="Times New Roman" w:hAnsi="Tahoma" w:cs="Tahoma"/>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POR UN MONTO EQUIVALENTE AL </w:t>
      </w:r>
      <w:r w:rsidRPr="00C755A9">
        <w:rPr>
          <w:rFonts w:ascii="Tahoma" w:eastAsia="Times New Roman" w:hAnsi="Tahoma" w:cs="Tahoma"/>
          <w:bCs/>
          <w:sz w:val="18"/>
          <w:szCs w:val="18"/>
          <w:highlight w:val="yellow"/>
          <w:lang w:val="es-MX" w:eastAsia="es-ES"/>
        </w:rPr>
        <w:t>10% (DIEZ POR CIENTO)</w:t>
      </w:r>
      <w:r w:rsidRPr="00C755A9">
        <w:rPr>
          <w:rFonts w:ascii="Tahoma" w:eastAsia="Times New Roman" w:hAnsi="Tahoma" w:cs="Tahoma"/>
          <w:sz w:val="18"/>
          <w:szCs w:val="18"/>
          <w:highlight w:val="yellow"/>
          <w:lang w:val="es-MX" w:eastAsia="es-ES"/>
        </w:rPr>
        <w:t xml:space="preserve"> SOBRE EL IMPORTE MÁXIMO/TOTAL QUE SE INDICA EN LA CLÁUSULA SEGUNDA</w:t>
      </w:r>
      <w:r w:rsidRPr="00C755A9">
        <w:rPr>
          <w:rFonts w:ascii="Tahoma" w:eastAsia="Times New Roman" w:hAnsi="Tahoma" w:cs="Tahoma"/>
          <w:sz w:val="18"/>
          <w:szCs w:val="18"/>
          <w:lang w:val="es-MX" w:eastAsia="es-ES"/>
        </w:rPr>
        <w:t xml:space="preserve"> DEL PRESENTE CONTRATO, SIN CONSIDERAR EL IMPUESTO AL VALOR AGREGADO (I.V.A.), EN MONEDA NACIONAL.</w:t>
      </w:r>
    </w:p>
    <w:p w:rsidR="00C755A9" w:rsidRPr="00C755A9" w:rsidRDefault="00C755A9" w:rsidP="00C755A9">
      <w:pPr>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QUEDA OBLIGADO A ENTREGAR A </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sz w:val="18"/>
          <w:szCs w:val="18"/>
          <w:lang w:val="es-MX" w:eastAsia="es-ES"/>
        </w:rPr>
        <w:t xml:space="preserve"> LA PÓLIZA DE FIANZA ANTES SEÑALADA, EN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xml:space="preserve">, UBICADA EN CALLE </w:t>
      </w:r>
      <w:r w:rsidRPr="00C755A9">
        <w:rPr>
          <w:rFonts w:ascii="Tahoma" w:eastAsia="Times New Roman" w:hAnsi="Tahoma" w:cs="Tahoma"/>
          <w:sz w:val="18"/>
          <w:szCs w:val="18"/>
          <w:highlight w:val="yellow"/>
          <w:lang w:val="es-MX" w:eastAsia="es-ES"/>
        </w:rPr>
        <w:t xml:space="preserve">_____ </w:t>
      </w:r>
      <w:r w:rsidRPr="00C755A9">
        <w:rPr>
          <w:rFonts w:ascii="Tahoma" w:eastAsia="Times New Roman" w:hAnsi="Tahoma" w:cs="Tahoma"/>
          <w:sz w:val="18"/>
          <w:szCs w:val="18"/>
          <w:lang w:val="es-MX" w:eastAsia="es-ES"/>
        </w:rPr>
        <w:t xml:space="preserve">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COLONIA </w:t>
      </w:r>
      <w:r w:rsidRPr="00C755A9">
        <w:rPr>
          <w:rFonts w:ascii="Tahoma" w:eastAsia="Times New Roman" w:hAnsi="Tahoma" w:cs="Tahoma"/>
          <w:sz w:val="18"/>
          <w:szCs w:val="18"/>
          <w:highlight w:val="yellow"/>
          <w:lang w:val="es-MX" w:eastAsia="es-ES"/>
        </w:rPr>
        <w:t>_____, _____,</w:t>
      </w:r>
      <w:r w:rsidRPr="00C755A9">
        <w:rPr>
          <w:rFonts w:ascii="Tahoma" w:eastAsia="Times New Roman" w:hAnsi="Tahoma" w:cs="Tahoma"/>
          <w:sz w:val="18"/>
          <w:szCs w:val="18"/>
          <w:lang w:val="es-MX" w:eastAsia="es-ES"/>
        </w:rPr>
        <w:t xml:space="preserve"> CÓDIGO POSTAL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lang w:val="es-MX"/>
        </w:rPr>
        <w:t xml:space="preserve">EN </w:t>
      </w:r>
      <w:r w:rsidRPr="00C755A9">
        <w:rPr>
          <w:rFonts w:ascii="Tahoma" w:eastAsia="Times New Roman" w:hAnsi="Tahoma" w:cs="Tahoma"/>
          <w:sz w:val="18"/>
          <w:szCs w:val="18"/>
          <w:highlight w:val="yellow"/>
          <w:lang w:val="es-MX"/>
        </w:rPr>
        <w:t>_____</w:t>
      </w:r>
      <w:r w:rsidRPr="00C755A9">
        <w:rPr>
          <w:rFonts w:ascii="Tahoma" w:eastAsia="Times New Roman" w:hAnsi="Tahoma" w:cs="Tahoma"/>
          <w:sz w:val="18"/>
          <w:szCs w:val="18"/>
          <w:lang w:val="es-MX" w:eastAsia="es-ES"/>
        </w:rPr>
        <w:t xml:space="preserve">, APEGÁNDOSE AL FORMATO QUE PARA TAL EFECTO SE ENTREGARÁ EN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w:t>
      </w:r>
    </w:p>
    <w:p w:rsidR="00C755A9" w:rsidRPr="00C755A9" w:rsidRDefault="00C755A9" w:rsidP="00C755A9">
      <w:pPr>
        <w:ind w:left="567"/>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DICHA PÓLIZA DE GARANTÍA DE CUMPLIMIENTO DEL CONTRATO SE LIBERARÁ DE FORMA INMEDIATA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UNA VEZ QUE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LE OTORGUE AUTORIZACIÓN POR ESCRITO, PARA QUE ÉSTE PUEDA SOLICITAR A LA AFIANZADORA CORRESPONDIENTE LA CANCELACIÓN DE LA FIANZA, AUTORIZACIÓN QUE SE ENTREGARÁ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SIEMPRE QUE DEMUESTRE HABER CUMPLIDO CON LA TOTALIDAD DE LAS OBLIGACIONES ADQUIRIDAS POR VIRTUD DEL PRESENTE CONTRATO; PARA LO ANTERIOR DEBERÁ PRESENTAR MEDIANTE ESCRITO LA SOLICITUD DE LIBERACIÓN DE LA FIANZA EN LA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MISMA QUE LLEVARÁ A CABO EL PROCEDIMIENTO PARA SU LIBERACIÓN Y ENTREGA.</w:t>
      </w:r>
    </w:p>
    <w:p w:rsidR="00C755A9" w:rsidRPr="00C755A9" w:rsidRDefault="00C755A9" w:rsidP="00C755A9">
      <w:pPr>
        <w:ind w:left="567"/>
        <w:jc w:val="both"/>
        <w:rPr>
          <w:rFonts w:ascii="Tahoma" w:eastAsia="Times New Roman" w:hAnsi="Tahoma" w:cs="Tahoma"/>
          <w:b/>
          <w:bCs/>
          <w:sz w:val="18"/>
          <w:szCs w:val="18"/>
          <w:lang w:val="es-MX" w:eastAsia="es-ES"/>
        </w:rPr>
      </w:pPr>
    </w:p>
    <w:p w:rsidR="00C755A9" w:rsidRPr="00C755A9" w:rsidRDefault="00C755A9" w:rsidP="00C755A9">
      <w:pPr>
        <w:jc w:val="both"/>
        <w:rPr>
          <w:rFonts w:ascii="Tahoma" w:eastAsia="Times New Roman" w:hAnsi="Tahoma" w:cs="Tahoma"/>
          <w:bCs/>
          <w:sz w:val="18"/>
          <w:szCs w:val="18"/>
          <w:lang w:val="es-MX" w:eastAsia="es-ES"/>
        </w:rPr>
      </w:pPr>
      <w:r w:rsidRPr="00C755A9">
        <w:rPr>
          <w:rFonts w:ascii="Tahoma" w:eastAsia="Times New Roman" w:hAnsi="Tahoma" w:cs="Tahoma"/>
          <w:b/>
          <w:bCs/>
          <w:sz w:val="18"/>
          <w:szCs w:val="18"/>
          <w:lang w:val="es-MX" w:eastAsia="es-ES"/>
        </w:rPr>
        <w:t xml:space="preserve">ENDOSO DE LA GARANTÍA DE CUMPLIMIENTO.- </w:t>
      </w:r>
      <w:r w:rsidRPr="00C755A9">
        <w:rPr>
          <w:rFonts w:ascii="Tahoma" w:eastAsia="Times New Roman" w:hAnsi="Tahoma" w:cs="Tahoma"/>
          <w:bCs/>
          <w:sz w:val="18"/>
          <w:szCs w:val="18"/>
          <w:lang w:val="es-MX" w:eastAsia="es-ES"/>
        </w:rPr>
        <w:t>EN EL SUPUESTO DE QUE</w:t>
      </w:r>
      <w:r w:rsidRPr="00C755A9">
        <w:rPr>
          <w:rFonts w:ascii="Tahoma" w:eastAsia="Times New Roman" w:hAnsi="Tahoma" w:cs="Tahoma"/>
          <w:b/>
          <w:bCs/>
          <w:sz w:val="18"/>
          <w:szCs w:val="18"/>
          <w:lang w:val="es-MX" w:eastAsia="es-ES"/>
        </w:rPr>
        <w:t xml:space="preserve"> “EL INSTITUTO” </w:t>
      </w:r>
      <w:r w:rsidRPr="00C755A9">
        <w:rPr>
          <w:rFonts w:ascii="Tahoma" w:eastAsia="Times New Roman" w:hAnsi="Tahoma" w:cs="Tahoma"/>
          <w:bCs/>
          <w:sz w:val="18"/>
          <w:szCs w:val="18"/>
          <w:lang w:val="es-MX" w:eastAsia="es-ES"/>
        </w:rPr>
        <w:t>Y POR ASÍ CONVENIR A SUS INTERESES, DECIDIERA MODIFICAR EN CUALQUIERA DE SUS PARTES EL PRESENTE CONTRATO,</w:t>
      </w:r>
      <w:r w:rsidRPr="00C755A9">
        <w:rPr>
          <w:rFonts w:ascii="Tahoma" w:eastAsia="Times New Roman" w:hAnsi="Tahoma" w:cs="Tahoma"/>
          <w:b/>
          <w:bCs/>
          <w:sz w:val="18"/>
          <w:szCs w:val="18"/>
          <w:lang w:val="es-MX" w:eastAsia="es-ES"/>
        </w:rPr>
        <w:t xml:space="preserve"> “EL PROVEEDOR” </w:t>
      </w:r>
      <w:r w:rsidRPr="00C755A9">
        <w:rPr>
          <w:rFonts w:ascii="Tahoma" w:eastAsia="Times New Roman" w:hAnsi="Tahoma" w:cs="Tahoma"/>
          <w:bCs/>
          <w:sz w:val="18"/>
          <w:szCs w:val="18"/>
          <w:lang w:val="es-MX" w:eastAsia="es-ES"/>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C755A9">
        <w:rPr>
          <w:rFonts w:ascii="Tahoma" w:eastAsia="Times New Roman" w:hAnsi="Tahoma" w:cs="Tahoma"/>
          <w:b/>
          <w:bCs/>
          <w:sz w:val="18"/>
          <w:szCs w:val="18"/>
          <w:lang w:val="es-MX" w:eastAsia="es-ES"/>
        </w:rPr>
        <w:t xml:space="preserve"> “EL PROVEEDOR” </w:t>
      </w:r>
      <w:r w:rsidRPr="00C755A9">
        <w:rPr>
          <w:rFonts w:ascii="Tahoma" w:eastAsia="Times New Roman" w:hAnsi="Tahoma" w:cs="Tahoma"/>
          <w:bCs/>
          <w:sz w:val="18"/>
          <w:szCs w:val="18"/>
          <w:lang w:val="es-MX" w:eastAsia="es-ES"/>
        </w:rPr>
        <w:t xml:space="preserve">A MÁS TARDAR </w:t>
      </w:r>
      <w:r w:rsidRPr="00C755A9">
        <w:rPr>
          <w:rFonts w:ascii="Tahoma" w:eastAsia="Times New Roman" w:hAnsi="Tahoma" w:cs="Tahoma"/>
          <w:bCs/>
          <w:sz w:val="18"/>
          <w:szCs w:val="18"/>
          <w:highlight w:val="yellow"/>
          <w:lang w:val="es-MX" w:eastAsia="es-ES"/>
        </w:rPr>
        <w:t>DENTRO DE LOS 10 (DIEZ) DÍAS NATURALES POSTERIORES A LA FIRMA DEL CONVENIO RESPECTIVO</w:t>
      </w:r>
      <w:r w:rsidRPr="00C755A9">
        <w:rPr>
          <w:rFonts w:ascii="Tahoma" w:eastAsia="Times New Roman" w:hAnsi="Tahoma" w:cs="Tahoma"/>
          <w:bCs/>
          <w:sz w:val="18"/>
          <w:szCs w:val="18"/>
          <w:lang w:val="es-MX" w:eastAsia="es-ES"/>
        </w:rPr>
        <w:t>.</w:t>
      </w:r>
    </w:p>
    <w:p w:rsidR="00C755A9" w:rsidRPr="00C755A9" w:rsidRDefault="00C755A9" w:rsidP="00C755A9">
      <w:pPr>
        <w:ind w:left="567"/>
        <w:jc w:val="both"/>
        <w:rPr>
          <w:rFonts w:ascii="Tahoma" w:eastAsia="Times New Roman" w:hAnsi="Tahoma" w:cs="Tahoma"/>
          <w:sz w:val="18"/>
          <w:szCs w:val="18"/>
          <w:lang w:val="es-MX" w:eastAsia="es-ES"/>
        </w:rPr>
      </w:pPr>
    </w:p>
    <w:p w:rsidR="00C755A9" w:rsidRPr="004525A9" w:rsidRDefault="00C755A9" w:rsidP="00C755A9">
      <w:pPr>
        <w:tabs>
          <w:tab w:val="left" w:pos="1134"/>
        </w:tabs>
        <w:jc w:val="both"/>
        <w:rPr>
          <w:rFonts w:ascii="Tahoma" w:eastAsia="Times New Roman" w:hAnsi="Tahoma" w:cs="Tahoma"/>
          <w:sz w:val="18"/>
          <w:szCs w:val="18"/>
          <w:highlight w:val="lightGray"/>
          <w:lang w:val="es-MX" w:eastAsia="es-ES"/>
        </w:rPr>
      </w:pPr>
      <w:r w:rsidRPr="00C755A9">
        <w:rPr>
          <w:rFonts w:ascii="Tahoma" w:eastAsia="Times New Roman" w:hAnsi="Tahoma" w:cs="Tahoma"/>
          <w:b/>
          <w:bCs/>
          <w:sz w:val="18"/>
          <w:szCs w:val="18"/>
          <w:lang w:val="es-MX" w:eastAsia="es-ES"/>
        </w:rPr>
        <w:t>EJECUCIÓN DE LA GARANTÍA DE CUMPLIMIENTO DE ESTE CONTRATO.- “EL INSTITUTO”</w:t>
      </w:r>
      <w:r w:rsidRPr="00C755A9">
        <w:rPr>
          <w:rFonts w:ascii="Tahoma" w:eastAsia="Times New Roman" w:hAnsi="Tahoma" w:cs="Tahoma"/>
          <w:sz w:val="18"/>
          <w:szCs w:val="18"/>
          <w:lang w:val="es-MX" w:eastAsia="es-ES"/>
        </w:rPr>
        <w:t xml:space="preserve"> LLEVARÁ A CABO LA EJECUCIÓN DE LA GARANTÍA DE CUMPLIMIENTO DEL PRESENTE CONTRATO EN LOS CASOS SIGUIENTES: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931035">
      <w:pPr>
        <w:numPr>
          <w:ilvl w:val="0"/>
          <w:numId w:val="38"/>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SE RESCINDA ADMINISTRATIVAMENTE EL PRESENTE CONTRATO.</w:t>
      </w:r>
    </w:p>
    <w:p w:rsidR="00C755A9" w:rsidRPr="00C755A9" w:rsidRDefault="00C755A9" w:rsidP="00931035">
      <w:pPr>
        <w:numPr>
          <w:ilvl w:val="0"/>
          <w:numId w:val="38"/>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DURANTE SU VIGENCIA SE DETECTEN DEFICIENCIAS, FALLAS O CALIDAD INFERIOR DEL SERVICIO PRESTADO, EN COMPARACIÓN CON LO OFERTADO.</w:t>
      </w:r>
    </w:p>
    <w:p w:rsidR="00C755A9" w:rsidRPr="00C755A9" w:rsidRDefault="00C755A9" w:rsidP="00931035">
      <w:pPr>
        <w:numPr>
          <w:ilvl w:val="0"/>
          <w:numId w:val="38"/>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EN EL SUPUESTO DE QUE SE REALICEN MODIFICACIONES AL PRESENTE CONTRATO,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NO ENTREGUE</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EN EL PLAZO PACTADO EL ENDOSO O LA NUEVA GARANTÍA, QUE AMPARE EL PORCENTAJE ESTABLECIDO PARA GARANTIZAR EL CUMPLIMIENTO DEL PRESENTE INSTRUMENTO, DE CONFORMIDAD CON LA PRESENTE CLÁUSULA.</w:t>
      </w:r>
    </w:p>
    <w:p w:rsidR="00C755A9" w:rsidRPr="00C755A9" w:rsidRDefault="00C755A9" w:rsidP="00931035">
      <w:pPr>
        <w:numPr>
          <w:ilvl w:val="0"/>
          <w:numId w:val="38"/>
        </w:numPr>
        <w:suppressAutoHyphens/>
        <w:overflowPunct w:val="0"/>
        <w:autoSpaceDE w:val="0"/>
        <w:ind w:left="709" w:hanging="425"/>
        <w:contextualSpacing/>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POR CUALQUIER OTRO INCUMPLIMIENTO DE LAS OBLIGACIONES CONTRAÍDAS EN ESTE CONTRATO.</w:t>
      </w:r>
    </w:p>
    <w:p w:rsidR="00C755A9" w:rsidRPr="00C755A9" w:rsidRDefault="00C755A9" w:rsidP="00C755A9">
      <w:pPr>
        <w:overflowPunct w:val="0"/>
        <w:autoSpaceDE w:val="0"/>
        <w:jc w:val="both"/>
        <w:textAlignment w:val="baseline"/>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highlight w:val="cyan"/>
          <w:lang w:val="es-MX" w:eastAsia="es-ES"/>
        </w:rPr>
      </w:pPr>
      <w:r w:rsidRPr="00C755A9">
        <w:rPr>
          <w:rFonts w:ascii="Tahoma" w:eastAsia="Times New Roman" w:hAnsi="Tahoma" w:cs="Tahoma"/>
          <w:sz w:val="18"/>
          <w:szCs w:val="18"/>
          <w:lang w:val="es-MX" w:eastAsia="es-ES"/>
        </w:rPr>
        <w:t xml:space="preserve">DE CONFORMIDAD CON EL ARTÍCULO 81, FRACCIÓN II DEL REGLAMENTO DE LA LEY DE ADQUISICIONES, ARRENDAMIENTOS Y SERVICIOS DEL SECTOR PÚBLICO, </w:t>
      </w:r>
      <w:r w:rsidRPr="00C755A9">
        <w:rPr>
          <w:rFonts w:ascii="Tahoma" w:eastAsia="Times New Roman" w:hAnsi="Tahoma" w:cs="Tahoma"/>
          <w:sz w:val="18"/>
          <w:szCs w:val="18"/>
          <w:highlight w:val="yellow"/>
          <w:lang w:val="es-MX" w:eastAsia="es-ES"/>
        </w:rPr>
        <w:t>LA APLICACIÓN DE LA GARANTÍA DE CUMPLIMIENTO SE HARÁ EFECTIVA DE MANERA PROPORCIONAL AL MONTO DE LAS OBLIGACIONES INCUMPLIDAS / POR EL MONTO TOTAL DE LAS OBLIGACIONES GARANTIZADAS.</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52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OCTAVA. OBLIGACIONES DE “EL PROVEEDOR”.</w:t>
      </w:r>
    </w:p>
    <w:p w:rsidR="00C755A9" w:rsidRPr="00C755A9" w:rsidRDefault="00C755A9" w:rsidP="00C755A9">
      <w:pPr>
        <w:ind w:right="-1"/>
        <w:jc w:val="both"/>
        <w:rPr>
          <w:rFonts w:ascii="Tahoma" w:eastAsia="Times New Roman" w:hAnsi="Tahoma" w:cs="Tahoma"/>
          <w:sz w:val="18"/>
          <w:szCs w:val="18"/>
          <w:lang w:val="es-MX" w:eastAsia="es-ES"/>
        </w:rPr>
      </w:pP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PROPORCIONAR EL SERVICIO EN LAS FECHAS O PLAZOS Y LUGARES ESPECÍFICOS CONFORME A LO REQUERIDO EN EL PRESENTE CONTRATO Y ANEXOS RESPECTIVOS.</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CORRERÁ BAJO SU CARGO LOS COSTOS DE FLETE, TRANSPORTE, SEGURO Y DE CUALQUIER OTRO DERECHO QUE SE GENERE, HASTA EL LUGAR DE LA PRESTACIÓN DEL SERVICIO, ASÍ COMO EL COSTO DE SU TRASLADO DE REGRESO AL TÉRMINO DEL PRESENTE CONTRATO, EN CASO DE APLICAR.</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CUMPLIR CON LAS ESPECIFICACIONES TÉCNICAS Y DE CALIDAD Y DEMÁS CONDICIONES ESTABLECIDAS EN EL PRESENTE CONTRATO Y RESPECTIVOS ANEXOS, ASÍ COMO LA COTIZACIÓN Y EL REQUERIMIENTO ASOCIADO A ÉSTA;</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ASUMIR SU RESPONSABILIDAD ANTE CUALQUIER SITUACIÓN QUE PUDIERA GENERARSE CON MOTIVO DEL PRESENTE CONTRATO.</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NO DIFUNDIR A TERCEROS SIN AUTORIZACIÓN EXPRESA DE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LA INFORMACIÓN QUE LE SEA PROPORCIONADA, INCLUSIVE DESPUÉS DE LA RESCISIÓN O TERMINACIÓN DEL PRESENTE INSTRUMENTO, SIN PERJUICIO DE LAS SANCIONES ADMINISTRATIVAS, CIVILES Y PENALES A QUE HAYA LUGAR.</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PROPORCIONAR LA INFORMACIÓN QUE LE SEA REQUERIDA POR PARTE DE LA SECRETARÍA DE LA FUNCIÓN PÚBLICA Y EL ÓRGANO INTERNO DE CONTROL EN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DE CONFORMIDAD CON EL ARTÍCULO 107 DEL REGLAMENTO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b/>
          <w:sz w:val="18"/>
          <w:szCs w:val="18"/>
          <w:lang w:val="es-MX" w:eastAsia="es-ES"/>
        </w:rPr>
        <w:t>.</w:t>
      </w:r>
    </w:p>
    <w:p w:rsidR="00C755A9" w:rsidRPr="00C755A9" w:rsidRDefault="00C755A9" w:rsidP="00C755A9">
      <w:pPr>
        <w:ind w:left="786"/>
        <w:jc w:val="both"/>
        <w:rPr>
          <w:rFonts w:ascii="Tahoma" w:eastAsia="Times New Roman" w:hAnsi="Tahoma" w:cs="Tahoma"/>
          <w:sz w:val="18"/>
          <w:szCs w:val="18"/>
          <w:lang w:val="es-MX" w:eastAsia="es-ES"/>
        </w:rPr>
      </w:pPr>
    </w:p>
    <w:p w:rsidR="00C755A9" w:rsidRPr="00C755A9" w:rsidRDefault="00C755A9" w:rsidP="00C755A9">
      <w:pPr>
        <w:suppressAutoHyphens/>
        <w:contextualSpacing/>
        <w:jc w:val="both"/>
        <w:rPr>
          <w:rFonts w:ascii="Tahoma" w:eastAsia="Times New Roman" w:hAnsi="Tahoma" w:cs="Tahoma"/>
          <w:bCs/>
          <w:i/>
          <w:iCs/>
          <w:sz w:val="18"/>
          <w:szCs w:val="18"/>
          <w:highlight w:val="yellow"/>
          <w:lang w:val="es-ES" w:eastAsia="ar-SA"/>
        </w:rPr>
      </w:pPr>
      <w:r w:rsidRPr="00C755A9">
        <w:rPr>
          <w:rFonts w:ascii="Tahoma" w:eastAsia="Times New Roman" w:hAnsi="Tahoma" w:cs="Tahoma"/>
          <w:bCs/>
          <w:i/>
          <w:iCs/>
          <w:sz w:val="18"/>
          <w:szCs w:val="18"/>
          <w:highlight w:val="yellow"/>
          <w:lang w:val="es-ES" w:eastAsia="ar-SA"/>
        </w:rPr>
        <w:t>EN CASO DE PARTICIPACIÓN CONJUNTA</w:t>
      </w: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b/>
          <w:sz w:val="18"/>
          <w:szCs w:val="18"/>
          <w:highlight w:val="yellow"/>
          <w:lang w:val="es-ES" w:eastAsia="ar-SA"/>
        </w:rPr>
        <w:t>“LAS PARTES”</w:t>
      </w:r>
      <w:r w:rsidRPr="00C755A9">
        <w:rPr>
          <w:rFonts w:ascii="Tahoma" w:eastAsia="Times New Roman" w:hAnsi="Tahoma" w:cs="Tahoma"/>
          <w:sz w:val="18"/>
          <w:szCs w:val="18"/>
          <w:highlight w:val="yellow"/>
          <w:lang w:val="es-ES" w:eastAsia="ar-SA"/>
        </w:rPr>
        <w:t xml:space="preserve"> QUE SUSCRIBEN EL PRESENTE CONTRATO EN SU CARÁCTER DE </w:t>
      </w:r>
      <w:r w:rsidRPr="00C755A9">
        <w:rPr>
          <w:rFonts w:ascii="Tahoma" w:eastAsia="Times New Roman" w:hAnsi="Tahoma" w:cs="Tahoma"/>
          <w:b/>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ASUMEN LAS OBLIGACIONES MATERIA DE ESTE INSTRUMENTO JURÍDICO EN FORMA </w:t>
      </w:r>
      <w:r w:rsidRPr="00C755A9">
        <w:rPr>
          <w:rFonts w:ascii="Tahoma" w:eastAsia="Times New Roman" w:hAnsi="Tahoma" w:cs="Tahoma"/>
          <w:i/>
          <w:sz w:val="18"/>
          <w:szCs w:val="18"/>
          <w:highlight w:val="cyan"/>
          <w:u w:val="single"/>
          <w:lang w:val="es-ES" w:eastAsia="ar-SA"/>
        </w:rPr>
        <w:t>SOLIDARIA / MANCOMUNADA</w:t>
      </w:r>
      <w:r w:rsidRPr="00C755A9">
        <w:rPr>
          <w:rFonts w:ascii="Tahoma" w:eastAsia="Times New Roman" w:hAnsi="Tahoma" w:cs="Tahoma"/>
          <w:sz w:val="18"/>
          <w:szCs w:val="18"/>
          <w:highlight w:val="yellow"/>
          <w:lang w:val="es-ES" w:eastAsia="ar-SA"/>
        </w:rPr>
        <w:t xml:space="preserve"> CONFORME A LO ESTIPULADO EN EL CONVENIO DE PARTICIPACIÓN CONJUNTA.</w:t>
      </w:r>
    </w:p>
    <w:p w:rsidR="00C755A9" w:rsidRPr="00C755A9" w:rsidRDefault="00C755A9" w:rsidP="00C755A9">
      <w:pPr>
        <w:ind w:right="51"/>
        <w:jc w:val="both"/>
        <w:rPr>
          <w:rFonts w:ascii="Tahoma" w:eastAsia="Times New Roman" w:hAnsi="Tahoma" w:cs="Tahoma"/>
          <w:sz w:val="18"/>
          <w:szCs w:val="18"/>
          <w:lang w:val="es-ES"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NOVENA. OBLIGACIONES DE “EL INSTITUTO”.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931035">
      <w:pPr>
        <w:numPr>
          <w:ilvl w:val="0"/>
          <w:numId w:val="29"/>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OTORGAR TODAS LAS FACILIDADES NECESARIAS, A EFECTO DE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LLEVE A CABO EL OBJETO DEL PRESENTE CONTRATO EN LOS TÉRMINOS CONVENIDOS.</w:t>
      </w:r>
    </w:p>
    <w:p w:rsidR="00C755A9" w:rsidRPr="00C755A9" w:rsidRDefault="00C755A9" w:rsidP="00931035">
      <w:pPr>
        <w:numPr>
          <w:ilvl w:val="0"/>
          <w:numId w:val="29"/>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SUFRAGAR EL PAGO CORRESPONDIENTE EN TIEMPO Y FORMA, POR LA PRESTACIÓN DEL SERVICIO.</w:t>
      </w:r>
    </w:p>
    <w:p w:rsidR="00C755A9" w:rsidRPr="00C755A9" w:rsidRDefault="00C755A9" w:rsidP="00931035">
      <w:pPr>
        <w:numPr>
          <w:ilvl w:val="0"/>
          <w:numId w:val="29"/>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EXTENDER A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EN CASO DE QUE LO REQUIERA, POR CONDUCTO DEL ADMINISTRADOR DEL PRESENTE CONTRATO, LA CONSTANCIA DE CUMPLIMIENTO DE OBLIGACIONES CONTRACTUALES INMEDIATAMENTE QUE SE CUMPLAN ÉSTAS A SATISFACCIÓN EXPRESA DE DICHO SERVIDOR PÚBLICO PARA QUE SE DÉ TRÁMITE A LA CANCELACIÓN DE LA GARANTÍA DE CUMPLIMIENTO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lastRenderedPageBreak/>
        <w:t xml:space="preserve">DÉCIMA. LUGAR, PLAZOS Y CONDICIONES DE LA PRESTACIÓN DEL SERVICIO. </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 “EL PROVEEDOR”</w:t>
      </w:r>
      <w:r w:rsidRPr="00C755A9">
        <w:rPr>
          <w:rFonts w:ascii="Tahoma" w:eastAsia="Times New Roman" w:hAnsi="Tahoma" w:cs="Tahoma"/>
          <w:sz w:val="18"/>
          <w:szCs w:val="18"/>
          <w:lang w:val="es-MX" w:eastAsia="es-ES"/>
        </w:rPr>
        <w:t xml:space="preserve"> SE OBLIGA A PRESTAR A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EL SERVICIO QUE SE MENCIONA EN LA</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CLÁUSULA PRIMERA DEL PRESENTE INSTRUMENTO JURÍDICO, CONFORME A LO ESTABLECIDO EN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EN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INTEGRADOS EN EL </w:t>
      </w:r>
      <w:r w:rsidRPr="00C755A9">
        <w:rPr>
          <w:rFonts w:ascii="Tahoma" w:eastAsia="Times New Roman" w:hAnsi="Tahoma" w:cs="Tahoma"/>
          <w:b/>
          <w:sz w:val="18"/>
          <w:szCs w:val="18"/>
          <w:highlight w:val="yellow"/>
          <w:lang w:val="es-MX" w:eastAsia="es-ES"/>
        </w:rPr>
        <w:t>ANEXO 1 (UNO)</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DEL MISMO, </w:t>
      </w:r>
      <w:r w:rsidRPr="00C755A9">
        <w:rPr>
          <w:rFonts w:ascii="Tahoma" w:eastAsia="Times New Roman" w:hAnsi="Tahoma" w:cs="Tahoma"/>
          <w:bCs/>
          <w:sz w:val="18"/>
          <w:szCs w:val="18"/>
          <w:lang w:val="es-MX" w:eastAsia="es-ES"/>
        </w:rPr>
        <w:t xml:space="preserve">APEGÁNDOSE A LAS CONDICIONES, ALCANCES Y CARACTERÍSTICAS DETALLADAS EN LA CONVOCATORIA, JUNTA DE ACLARACIONES, LAS CUALES </w:t>
      </w:r>
      <w:r w:rsidRPr="00C755A9">
        <w:rPr>
          <w:rFonts w:ascii="Tahoma" w:eastAsia="Times New Roman" w:hAnsi="Tahoma" w:cs="Tahoma"/>
          <w:sz w:val="18"/>
          <w:szCs w:val="18"/>
          <w:lang w:val="es-MX" w:eastAsia="es-ES"/>
        </w:rPr>
        <w:t xml:space="preserve">SE ENCUENTRAN </w:t>
      </w:r>
      <w:r w:rsidRPr="00C755A9">
        <w:rPr>
          <w:rFonts w:ascii="Tahoma" w:eastAsia="Times New Roman" w:hAnsi="Tahoma" w:cs="Tahoma"/>
          <w:bCs/>
          <w:sz w:val="18"/>
          <w:szCs w:val="18"/>
          <w:lang w:val="es-MX" w:eastAsia="es-ES"/>
        </w:rPr>
        <w:t xml:space="preserve">DISPONIBLES PARA SU CONSULTA EN EL PORTAL DE COMPRAS GUBERNAMENTALES COMPRANET, ACTA DE FALLO, DEL PROCEDIMIENTO DEL CUAL DERIVA EL PRESENTE CONTRATO, </w:t>
      </w:r>
      <w:r w:rsidRPr="00C755A9">
        <w:rPr>
          <w:rFonts w:ascii="Tahoma" w:eastAsia="Times New Roman" w:hAnsi="Tahoma" w:cs="Tahoma"/>
          <w:sz w:val="18"/>
          <w:szCs w:val="18"/>
          <w:lang w:val="es-MX" w:eastAsia="es-ES"/>
        </w:rPr>
        <w:t xml:space="preserve">ASÍ COMO A LO OFRECIDO EN SUS PROPUESTAS TÉCNICA Y ECONÓMICA, ESTOS TRES ÚLTIMOS DOCUMENTOS SE AGREGAN EN EL </w:t>
      </w:r>
      <w:r w:rsidRPr="00C755A9">
        <w:rPr>
          <w:rFonts w:ascii="Tahoma" w:eastAsia="Times New Roman" w:hAnsi="Tahoma" w:cs="Tahoma"/>
          <w:b/>
          <w:sz w:val="18"/>
          <w:szCs w:val="18"/>
          <w:highlight w:val="yellow"/>
          <w:lang w:val="es-MX" w:eastAsia="es-ES"/>
        </w:rPr>
        <w:t>ANEXO 2 (DOS)</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bCs/>
          <w:sz w:val="18"/>
          <w:szCs w:val="18"/>
          <w:lang w:val="es-MX" w:eastAsia="es-ES"/>
        </w:rPr>
        <w:t>DEL MISMO</w:t>
      </w:r>
      <w:r w:rsidRPr="00C755A9">
        <w:rPr>
          <w:rFonts w:ascii="Tahoma" w:eastAsia="Times New Roman" w:hAnsi="Tahoma" w:cs="Tahoma"/>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931035">
      <w:pPr>
        <w:numPr>
          <w:ilvl w:val="0"/>
          <w:numId w:val="33"/>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 xml:space="preserve">PLAZO DE LA PRESTACIÓN DEL SERVICIO: </w:t>
      </w:r>
    </w:p>
    <w:p w:rsidR="00C755A9" w:rsidRPr="00C755A9" w:rsidRDefault="00C755A9" w:rsidP="00C755A9">
      <w:pPr>
        <w:suppressAutoHyphens/>
        <w:ind w:left="72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ind w:left="720"/>
        <w:jc w:val="both"/>
        <w:rPr>
          <w:rFonts w:ascii="Tahoma" w:eastAsia="Calibri" w:hAnsi="Tahoma" w:cs="Tahoma"/>
          <w:bCs/>
          <w:sz w:val="18"/>
          <w:szCs w:val="18"/>
          <w:lang w:val="es-MX"/>
        </w:rPr>
      </w:pPr>
    </w:p>
    <w:p w:rsidR="00C755A9" w:rsidRPr="00C755A9" w:rsidRDefault="00C755A9" w:rsidP="00931035">
      <w:pPr>
        <w:numPr>
          <w:ilvl w:val="0"/>
          <w:numId w:val="33"/>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LUGAR DE LA PRESTACIÓN DEL SERVICIO:</w:t>
      </w:r>
    </w:p>
    <w:p w:rsidR="00C755A9" w:rsidRPr="00C755A9" w:rsidRDefault="00C755A9" w:rsidP="00C755A9">
      <w:pPr>
        <w:suppressAutoHyphens/>
        <w:ind w:left="72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931035">
      <w:pPr>
        <w:numPr>
          <w:ilvl w:val="0"/>
          <w:numId w:val="33"/>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CONDICIONES DE LA PRESTACIÓN DEL SERVICIO:</w:t>
      </w:r>
    </w:p>
    <w:p w:rsidR="00C755A9" w:rsidRPr="00C755A9" w:rsidRDefault="00C755A9" w:rsidP="00C755A9">
      <w:pPr>
        <w:suppressAutoHyphens/>
        <w:ind w:left="36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lang w:val="es-MX"/>
        </w:rPr>
        <w:t xml:space="preserve">SE PODRÁN ACORDAR PRÓRROGAS AL PLAZO ORIGINALMENTE PACTADO POR CASO FORTUITO, FUERZA MAYOR O POR CAUSAS ATRIBUIBLES A </w:t>
      </w:r>
      <w:r w:rsidRPr="00C755A9">
        <w:rPr>
          <w:rFonts w:ascii="Tahoma" w:eastAsia="Calibri" w:hAnsi="Tahoma" w:cs="Tahoma"/>
          <w:b/>
          <w:bCs/>
          <w:sz w:val="18"/>
          <w:szCs w:val="18"/>
          <w:lang w:val="es-MX"/>
        </w:rPr>
        <w:t>“EL INSTITUTO”</w:t>
      </w:r>
      <w:r w:rsidRPr="00C755A9">
        <w:rPr>
          <w:rFonts w:ascii="Tahoma" w:eastAsia="Calibri" w:hAnsi="Tahoma" w:cs="Tahoma"/>
          <w:sz w:val="18"/>
          <w:szCs w:val="18"/>
          <w:lang w:val="es-MX"/>
        </w:rPr>
        <w:t xml:space="preserve">, LO CUAL DEBERÁ ESTAR DEBIDAMENTE ACREDITADO EN EL EXPEDIENTE DE CONTRATACIÓN RESPECTIVO. </w:t>
      </w:r>
      <w:r w:rsidRPr="00C755A9">
        <w:rPr>
          <w:rFonts w:ascii="Tahoma" w:eastAsia="Calibri" w:hAnsi="Tahoma" w:cs="Tahoma"/>
          <w:b/>
          <w:bCs/>
          <w:sz w:val="18"/>
          <w:szCs w:val="18"/>
          <w:lang w:val="es-MX"/>
        </w:rPr>
        <w:t>“EL PROVEEDOR</w:t>
      </w:r>
      <w:r w:rsidRPr="00C755A9">
        <w:rPr>
          <w:rFonts w:ascii="Tahoma" w:eastAsia="Calibri" w:hAnsi="Tahoma" w:cs="Tahoma"/>
          <w:sz w:val="18"/>
          <w:szCs w:val="18"/>
          <w:lang w:val="es-MX"/>
        </w:rPr>
        <w:t>” PUEDE SOLICITAR LA MODIFICACIÓN DEL PLAZO ORIGINALMENTE PACTADO CUANDO SE ACTUALICEN Y SE ACREDITEN LOS SUPUESTOS DE CASO FORTUITO O DE FUERZA MAYOR.</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755A9">
      <w:pPr>
        <w:tabs>
          <w:tab w:val="left" w:pos="-284"/>
          <w:tab w:val="left" w:pos="1418"/>
          <w:tab w:val="left" w:pos="9498"/>
        </w:tabs>
        <w:suppressAutoHyphens/>
        <w:ind w:right="51"/>
        <w:jc w:val="both"/>
        <w:rPr>
          <w:rFonts w:ascii="Tahoma" w:eastAsia="Times New Roman" w:hAnsi="Tahoma" w:cs="Tahoma"/>
          <w:bCs/>
          <w:i/>
          <w:iCs/>
          <w:sz w:val="18"/>
          <w:szCs w:val="18"/>
          <w:highlight w:val="yellow"/>
          <w:lang w:val="es-MX" w:eastAsia="es-ES"/>
        </w:rPr>
      </w:pPr>
      <w:r w:rsidRPr="00C755A9">
        <w:rPr>
          <w:rFonts w:ascii="Tahoma" w:eastAsia="Times New Roman" w:hAnsi="Tahoma" w:cs="Tahoma"/>
          <w:bCs/>
          <w:i/>
          <w:iCs/>
          <w:sz w:val="18"/>
          <w:szCs w:val="18"/>
          <w:highlight w:val="yellow"/>
          <w:lang w:val="es-MX" w:eastAsia="es-ES"/>
        </w:rPr>
        <w:t>EN CASO DE SER PARTICIPACIÓN CONJUNTA</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CONVINO EN CONJUNTAR SUS RECURSOS TÉCNICOS, LEGALES, ADMINISTRATIVOS, ECONÓMICOS Y FINANCIEROS POR LO QUE SE OBLIGA A PRESTAR EL SERVICIO OBJETO DEL PRESENTE CONTRATO EN TÉRMINOS DEL CONVENIO DE PARTICIPACIÓN CONJUNTA, QUE SE </w:t>
      </w:r>
      <w:r w:rsidRPr="00C755A9">
        <w:rPr>
          <w:rFonts w:ascii="Tahoma" w:eastAsia="Times New Roman" w:hAnsi="Tahoma" w:cs="Tahoma"/>
          <w:sz w:val="18"/>
          <w:szCs w:val="18"/>
          <w:highlight w:val="yellow"/>
          <w:lang w:val="es-MX" w:eastAsia="es-ES"/>
        </w:rPr>
        <w:t xml:space="preserve">AGREGA EN EL </w:t>
      </w:r>
      <w:r w:rsidRPr="00C755A9">
        <w:rPr>
          <w:rFonts w:ascii="Tahoma" w:eastAsia="Times New Roman" w:hAnsi="Tahoma" w:cs="Tahoma"/>
          <w:b/>
          <w:sz w:val="18"/>
          <w:szCs w:val="18"/>
          <w:highlight w:val="yellow"/>
          <w:lang w:val="es-MX" w:eastAsia="es-ES"/>
        </w:rPr>
        <w:t xml:space="preserve">ANEXO 5 (CINCO) </w:t>
      </w:r>
      <w:r w:rsidRPr="00C755A9">
        <w:rPr>
          <w:rFonts w:ascii="Tahoma" w:eastAsia="Times New Roman" w:hAnsi="Tahoma" w:cs="Tahoma"/>
          <w:sz w:val="18"/>
          <w:szCs w:val="18"/>
          <w:highlight w:val="yellow"/>
          <w:lang w:val="es-MX" w:eastAsia="es-ES"/>
        </w:rPr>
        <w:t>DEL PRESENTE CONTRATO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center"/>
        <w:rPr>
          <w:rFonts w:ascii="Tahoma" w:eastAsia="Times New Roman" w:hAnsi="Tahoma" w:cs="Tahoma"/>
          <w:sz w:val="18"/>
          <w:szCs w:val="18"/>
          <w:highlight w:val="yellow"/>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CONVIENE QUE EN EL SUPUESTO DE QUE CUALQUIERA SE DECLARE EN QUIEBRA O SUSPENSIÓN DE PAGOS, NO LOS LIBERA DE CUMPLIR CON SUS OBLIGACIONES, POR LO QUE CUALQUIERA DE ELLAS QUE SUBSISTA, ACEPTA Y SE OBLIGA EXPRESAMENTE A RESPONDER </w:t>
      </w:r>
      <w:r w:rsidRPr="00C755A9">
        <w:rPr>
          <w:rFonts w:ascii="Tahoma" w:eastAsia="Times New Roman" w:hAnsi="Tahoma" w:cs="Tahoma"/>
          <w:b/>
          <w:bCs/>
          <w:sz w:val="18"/>
          <w:szCs w:val="18"/>
          <w:highlight w:val="cyan"/>
          <w:lang w:val="es-ES" w:eastAsia="ar-SA"/>
        </w:rPr>
        <w:t>SOLIDARIAMENTE / MANCOMUNADAMENTE</w:t>
      </w:r>
      <w:r w:rsidRPr="00C755A9">
        <w:rPr>
          <w:rFonts w:ascii="Tahoma" w:eastAsia="Times New Roman" w:hAnsi="Tahoma" w:cs="Tahoma"/>
          <w:sz w:val="18"/>
          <w:szCs w:val="18"/>
          <w:highlight w:val="yellow"/>
          <w:lang w:val="es-ES" w:eastAsia="ar-SA"/>
        </w:rPr>
        <w:t xml:space="preserve"> DE LAS OBLIGACIONES CONTRACTUALES A QUE HUBIERE LUGAR.</w:t>
      </w:r>
    </w:p>
    <w:p w:rsidR="00C755A9" w:rsidRPr="00C755A9" w:rsidRDefault="00C755A9" w:rsidP="00C755A9">
      <w:pPr>
        <w:jc w:val="both"/>
        <w:rPr>
          <w:rFonts w:ascii="Tahoma" w:eastAsia="Calibri" w:hAnsi="Tahoma" w:cs="Tahoma"/>
          <w:sz w:val="18"/>
          <w:szCs w:val="18"/>
          <w:lang w:val="es-ES"/>
        </w:rPr>
      </w:pPr>
    </w:p>
    <w:p w:rsidR="00C755A9" w:rsidRPr="00C755A9" w:rsidRDefault="00C755A9" w:rsidP="00C755A9">
      <w:pPr>
        <w:jc w:val="both"/>
        <w:rPr>
          <w:rFonts w:ascii="Tahoma" w:eastAsia="Times New Roman" w:hAnsi="Tahoma" w:cs="Tahoma"/>
          <w:b/>
          <w:color w:val="000000"/>
          <w:sz w:val="18"/>
          <w:szCs w:val="18"/>
          <w:lang w:val="es-ES" w:eastAsia="es-MX"/>
        </w:rPr>
      </w:pPr>
      <w:r w:rsidRPr="00C755A9">
        <w:rPr>
          <w:rFonts w:ascii="Tahoma" w:eastAsia="Calibri" w:hAnsi="Tahoma" w:cs="Tahoma"/>
          <w:b/>
          <w:sz w:val="18"/>
          <w:szCs w:val="18"/>
          <w:lang w:val="es-ES"/>
        </w:rPr>
        <w:t xml:space="preserve">DÉCIMA PRIMERA. </w:t>
      </w:r>
      <w:r w:rsidRPr="00C755A9">
        <w:rPr>
          <w:rFonts w:ascii="Tahoma" w:eastAsia="Calibri" w:hAnsi="Tahoma" w:cs="Tahoma"/>
          <w:b/>
          <w:bCs/>
          <w:sz w:val="18"/>
          <w:szCs w:val="18"/>
          <w:lang w:val="es-MX"/>
        </w:rPr>
        <w:t>NORMAS,</w:t>
      </w:r>
      <w:r w:rsidRPr="00C755A9">
        <w:rPr>
          <w:rFonts w:ascii="Tahoma" w:eastAsia="Calibri" w:hAnsi="Tahoma" w:cs="Tahoma"/>
          <w:b/>
          <w:sz w:val="18"/>
          <w:szCs w:val="18"/>
          <w:lang w:val="es-MX"/>
        </w:rPr>
        <w:t xml:space="preserve"> </w:t>
      </w:r>
      <w:r w:rsidRPr="00C755A9">
        <w:rPr>
          <w:rFonts w:ascii="Tahoma" w:eastAsia="Calibri" w:hAnsi="Tahoma" w:cs="Tahoma"/>
          <w:b/>
          <w:sz w:val="18"/>
          <w:szCs w:val="18"/>
          <w:lang w:val="es-ES"/>
        </w:rPr>
        <w:t>LICENCIAS, AUTORIZACIONES Y PERMISOS.</w:t>
      </w:r>
    </w:p>
    <w:p w:rsidR="00C755A9" w:rsidRPr="00C755A9" w:rsidRDefault="00C755A9" w:rsidP="00C755A9">
      <w:pPr>
        <w:jc w:val="both"/>
        <w:rPr>
          <w:rFonts w:ascii="Tahoma" w:eastAsia="Times New Roman" w:hAnsi="Tahoma" w:cs="Tahoma"/>
          <w:b/>
          <w:color w:val="000000"/>
          <w:sz w:val="18"/>
          <w:szCs w:val="18"/>
          <w:lang w:val="es-ES" w:eastAsia="es-MX"/>
        </w:rPr>
      </w:pPr>
    </w:p>
    <w:p w:rsidR="00C755A9" w:rsidRPr="00C755A9" w:rsidRDefault="00C755A9" w:rsidP="00C755A9">
      <w:pPr>
        <w:jc w:val="both"/>
        <w:rPr>
          <w:rFonts w:ascii="Tahoma" w:eastAsia="Calibri" w:hAnsi="Tahoma" w:cs="Tahoma"/>
          <w:sz w:val="18"/>
          <w:szCs w:val="18"/>
          <w:lang w:val="es-MX"/>
        </w:rPr>
      </w:pPr>
      <w:r w:rsidRPr="00C755A9">
        <w:rPr>
          <w:rFonts w:ascii="Tahoma" w:eastAsia="Times New Roman" w:hAnsi="Tahoma" w:cs="Tahoma"/>
          <w:sz w:val="18"/>
          <w:szCs w:val="18"/>
          <w:highlight w:val="yellow"/>
          <w:lang w:val="es-ES" w:eastAsia="es-MX"/>
        </w:rPr>
        <w:t>EN CASO DE APLICAR,</w:t>
      </w:r>
      <w:r w:rsidRPr="00C755A9">
        <w:rPr>
          <w:rFonts w:ascii="Tahoma" w:eastAsia="Times New Roman" w:hAnsi="Tahoma" w:cs="Tahoma"/>
          <w:sz w:val="18"/>
          <w:szCs w:val="18"/>
          <w:lang w:val="es-ES" w:eastAsia="es-MX"/>
        </w:rPr>
        <w:t xml:space="preserve"> EL SERVICIO Y LOS BIENES</w:t>
      </w:r>
      <w:r w:rsidRPr="00C755A9">
        <w:rPr>
          <w:rFonts w:ascii="Tahoma" w:eastAsia="Calibri" w:hAnsi="Tahoma" w:cs="Tahoma"/>
          <w:sz w:val="18"/>
          <w:szCs w:val="18"/>
          <w:lang w:val="es-ES"/>
        </w:rPr>
        <w:t xml:space="preserve"> DERIVADOS DE ESTE</w:t>
      </w:r>
      <w:r w:rsidRPr="00C755A9">
        <w:rPr>
          <w:rFonts w:ascii="Tahoma" w:eastAsia="Times New Roman" w:hAnsi="Tahoma" w:cs="Tahoma"/>
          <w:sz w:val="18"/>
          <w:szCs w:val="18"/>
          <w:lang w:val="es-ES" w:eastAsia="es-MX"/>
        </w:rPr>
        <w:t xml:space="preserve">, QUE DE ACUERDO AL OBJETO DEL PRESENTE CONTRATO SE ADQUIERAN O CONTRATE, DEBERÁN CUMPLIR CON LAS NORMAS OFICIALES MEXICANAS Y CON LAS NORMAS MEXICANAS, SEGÚN PROCEDA, Y A FALTA DE ÉSTAS, CON LAS NORMAS INTERNACIONALES, DE CONFORMIDAD CON LO DISPUESTO EN LA LEY DE INFRAESTRUCTURA DE LA CALIDAD; EN SU CASO, CON LAS NORMAS DE REFERENCIA O ESPECIFICACIONES TÉCNICAS Y CUMPLIR CON LAS CARACTERÍSTICAS Y ESPECIFICACIONES REQUERIDAS EN EL </w:t>
      </w:r>
      <w:r w:rsidRPr="00C755A9">
        <w:rPr>
          <w:rFonts w:ascii="Tahoma" w:eastAsia="Times New Roman" w:hAnsi="Tahoma" w:cs="Tahoma"/>
          <w:sz w:val="18"/>
          <w:szCs w:val="18"/>
          <w:highlight w:val="yellow"/>
          <w:lang w:val="es-ES" w:eastAsia="es-MX"/>
        </w:rPr>
        <w:t>ANEXO TÉCNICO</w:t>
      </w:r>
      <w:r w:rsidRPr="00C755A9">
        <w:rPr>
          <w:rFonts w:ascii="Tahoma" w:eastAsia="Times New Roman" w:hAnsi="Tahoma" w:cs="Tahoma"/>
          <w:sz w:val="18"/>
          <w:szCs w:val="18"/>
          <w:lang w:val="es-ES" w:eastAsia="es-MX"/>
        </w:rPr>
        <w:t xml:space="preserve"> Y LOS </w:t>
      </w:r>
      <w:r w:rsidRPr="00C755A9">
        <w:rPr>
          <w:rFonts w:ascii="Tahoma" w:eastAsia="Times New Roman" w:hAnsi="Tahoma" w:cs="Tahoma"/>
          <w:sz w:val="18"/>
          <w:szCs w:val="18"/>
          <w:highlight w:val="yellow"/>
          <w:lang w:val="es-ES" w:eastAsia="es-MX"/>
        </w:rPr>
        <w:t>TÉRMINOS Y CONDICIONES</w:t>
      </w:r>
      <w:r w:rsidRPr="00C755A9">
        <w:rPr>
          <w:rFonts w:ascii="Tahoma" w:eastAsia="Times New Roman" w:hAnsi="Tahoma" w:cs="Tahoma"/>
          <w:sz w:val="18"/>
          <w:szCs w:val="18"/>
          <w:lang w:val="es-ES" w:eastAsia="es-MX"/>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es-MX"/>
        </w:rPr>
        <w:t>, ASÍ COMO EN LA</w:t>
      </w:r>
      <w:r w:rsidRPr="00C755A9">
        <w:rPr>
          <w:rFonts w:ascii="Tahoma" w:eastAsia="Times New Roman" w:hAnsi="Tahoma" w:cs="Tahoma"/>
          <w:bCs/>
          <w:sz w:val="18"/>
          <w:szCs w:val="18"/>
          <w:lang w:val="es-ES" w:eastAsia="es-MX"/>
        </w:rPr>
        <w:t xml:space="preserve"> JUNTA DE ACLARACIONES, DISPONIBLE PARA SU CONSULTA EN EL PORTAL DE COMPRAS GUBERNAMENTALES COMPRANET.</w:t>
      </w:r>
    </w:p>
    <w:p w:rsidR="00C755A9" w:rsidRPr="00C755A9" w:rsidRDefault="00C755A9" w:rsidP="00C755A9">
      <w:pPr>
        <w:jc w:val="both"/>
        <w:rPr>
          <w:rFonts w:ascii="Tahoma" w:eastAsia="Calibri" w:hAnsi="Tahoma" w:cs="Tahoma"/>
          <w:sz w:val="18"/>
          <w:szCs w:val="18"/>
          <w:lang w:val="es-MX"/>
        </w:rPr>
      </w:pPr>
    </w:p>
    <w:p w:rsidR="00C755A9" w:rsidRPr="00C755A9" w:rsidRDefault="00C755A9" w:rsidP="00C755A9">
      <w:pPr>
        <w:jc w:val="both"/>
        <w:rPr>
          <w:rFonts w:ascii="Tahoma" w:eastAsia="Calibri" w:hAnsi="Tahoma" w:cs="Tahoma"/>
          <w:b/>
          <w:sz w:val="18"/>
          <w:szCs w:val="18"/>
          <w:highlight w:val="yellow"/>
          <w:lang w:val="es-ES"/>
        </w:rPr>
      </w:pPr>
      <w:r w:rsidRPr="00C755A9">
        <w:rPr>
          <w:rFonts w:ascii="Tahoma" w:eastAsia="Calibri" w:hAnsi="Tahoma" w:cs="Tahoma"/>
          <w:b/>
          <w:sz w:val="18"/>
          <w:szCs w:val="18"/>
          <w:highlight w:val="yellow"/>
          <w:lang w:val="es-ES"/>
        </w:rPr>
        <w:t>DÉCIMA SEGUNDA. SEGUROS.</w:t>
      </w:r>
    </w:p>
    <w:p w:rsidR="00C755A9" w:rsidRPr="00C755A9" w:rsidRDefault="00C755A9" w:rsidP="00C755A9">
      <w:pPr>
        <w:ind w:right="51"/>
        <w:jc w:val="both"/>
        <w:rPr>
          <w:rFonts w:ascii="Tahoma" w:eastAsia="Times New Roman" w:hAnsi="Tahoma" w:cs="Tahoma"/>
          <w:sz w:val="18"/>
          <w:szCs w:val="18"/>
          <w:highlight w:val="yellow"/>
          <w:lang w:val="es-MX" w:eastAsia="es-ES"/>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highlight w:val="yellow"/>
          <w:lang w:val="es-MX"/>
        </w:rPr>
        <w:t xml:space="preserve">EN CASO DE APLICAR, </w:t>
      </w:r>
      <w:r w:rsidRPr="00C755A9">
        <w:rPr>
          <w:rFonts w:ascii="Tahoma" w:eastAsia="Calibri" w:hAnsi="Tahoma" w:cs="Tahoma"/>
          <w:b/>
          <w:bCs/>
          <w:sz w:val="18"/>
          <w:szCs w:val="18"/>
          <w:highlight w:val="yellow"/>
          <w:lang w:val="es-MX"/>
        </w:rPr>
        <w:t>“EL PROVEEDOR”</w:t>
      </w:r>
      <w:r w:rsidRPr="00C755A9">
        <w:rPr>
          <w:rFonts w:ascii="Tahoma" w:eastAsia="Calibri" w:hAnsi="Tahoma" w:cs="Tahoma"/>
          <w:sz w:val="18"/>
          <w:szCs w:val="18"/>
          <w:highlight w:val="yellow"/>
          <w:lang w:val="es-MX"/>
        </w:rPr>
        <w:t xml:space="preserve"> DEBERÁ ENTREGAR LAS PÓLIZAS DE SEGUROS Y/O RESPONSABILIDAD CIVIL REQUERIDAS Y CUMPLIENDO CON LOS REQUISITOS SEÑALADOS EN </w:t>
      </w:r>
      <w:r w:rsidRPr="00C755A9">
        <w:rPr>
          <w:rFonts w:ascii="Tahoma" w:eastAsia="Calibri" w:hAnsi="Tahoma" w:cs="Tahoma"/>
          <w:sz w:val="18"/>
          <w:szCs w:val="18"/>
          <w:highlight w:val="yellow"/>
          <w:lang w:val="es-ES"/>
        </w:rPr>
        <w:t xml:space="preserve">EL ANEXO TÉCNICO, TÉRMINOS Y CONDICIONES, </w:t>
      </w:r>
      <w:r w:rsidRPr="00C755A9">
        <w:rPr>
          <w:rFonts w:ascii="Tahoma" w:eastAsia="Times New Roman" w:hAnsi="Tahoma" w:cs="Tahoma"/>
          <w:bCs/>
          <w:sz w:val="18"/>
          <w:szCs w:val="18"/>
          <w:highlight w:val="yellow"/>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highlight w:val="yellow"/>
          <w:lang w:val="es-ES" w:eastAsia="ar-SA"/>
        </w:rPr>
        <w:t>,</w:t>
      </w:r>
      <w:r w:rsidRPr="00C755A9">
        <w:rPr>
          <w:rFonts w:ascii="Tahoma" w:eastAsia="Calibri" w:hAnsi="Tahoma" w:cs="Tahoma"/>
          <w:sz w:val="18"/>
          <w:szCs w:val="18"/>
          <w:highlight w:val="yellow"/>
          <w:lang w:val="es-ES"/>
        </w:rPr>
        <w:t xml:space="preserve"> Y, EN SU CASO, JUNTA DE ACLARACIONES, </w:t>
      </w:r>
      <w:r w:rsidRPr="00C755A9">
        <w:rPr>
          <w:rFonts w:ascii="Tahoma" w:eastAsia="Times New Roman" w:hAnsi="Tahoma" w:cs="Tahoma"/>
          <w:bCs/>
          <w:sz w:val="18"/>
          <w:szCs w:val="18"/>
          <w:highlight w:val="yellow"/>
          <w:lang w:val="es-ES" w:eastAsia="ar-SA"/>
        </w:rPr>
        <w:t xml:space="preserve">QUE SE AGREGA AL PRESENTE CONTRATO EN EL </w:t>
      </w:r>
      <w:r w:rsidRPr="00C755A9">
        <w:rPr>
          <w:rFonts w:ascii="Tahoma" w:eastAsia="Times New Roman" w:hAnsi="Tahoma" w:cs="Tahoma"/>
          <w:b/>
          <w:bCs/>
          <w:sz w:val="18"/>
          <w:szCs w:val="18"/>
          <w:highlight w:val="yellow"/>
          <w:lang w:val="es-ES" w:eastAsia="ar-SA"/>
        </w:rPr>
        <w:t>ANEXO 4 (CUATRO_)</w:t>
      </w:r>
      <w:r w:rsidRPr="00C755A9">
        <w:rPr>
          <w:rFonts w:ascii="Tahoma" w:eastAsia="Calibri" w:hAnsi="Tahoma" w:cs="Tahoma"/>
          <w:sz w:val="18"/>
          <w:szCs w:val="18"/>
          <w:highlight w:val="yellow"/>
          <w:lang w:val="es-MX"/>
        </w:rPr>
        <w:t>.</w:t>
      </w:r>
    </w:p>
    <w:p w:rsidR="00C755A9" w:rsidRPr="00C755A9" w:rsidRDefault="00C755A9" w:rsidP="00C755A9">
      <w:pPr>
        <w:jc w:val="both"/>
        <w:rPr>
          <w:rFonts w:ascii="Tahoma" w:eastAsia="Calibri" w:hAnsi="Tahoma" w:cs="Tahoma"/>
          <w:b/>
          <w:bCs/>
          <w:sz w:val="18"/>
          <w:szCs w:val="18"/>
          <w:lang w:val="es-MX"/>
        </w:rPr>
      </w:pPr>
    </w:p>
    <w:p w:rsidR="00C755A9" w:rsidRPr="00C755A9" w:rsidRDefault="00C755A9" w:rsidP="00C755A9">
      <w:pPr>
        <w:jc w:val="both"/>
        <w:rPr>
          <w:rFonts w:ascii="Tahoma" w:eastAsia="Calibri" w:hAnsi="Tahoma" w:cs="Tahoma"/>
          <w:sz w:val="18"/>
          <w:szCs w:val="18"/>
          <w:highlight w:val="yellow"/>
          <w:lang w:val="es-MX"/>
        </w:rPr>
      </w:pPr>
      <w:r w:rsidRPr="00C755A9">
        <w:rPr>
          <w:rFonts w:ascii="Tahoma" w:eastAsia="Calibri" w:hAnsi="Tahoma" w:cs="Tahoma"/>
          <w:b/>
          <w:sz w:val="18"/>
          <w:szCs w:val="18"/>
          <w:highlight w:val="yellow"/>
          <w:lang w:val="es-MX"/>
        </w:rPr>
        <w:t>DÉCIMA TERCERA. TRANSPORTE.</w:t>
      </w:r>
    </w:p>
    <w:p w:rsidR="00C755A9" w:rsidRPr="00C755A9" w:rsidRDefault="00C755A9" w:rsidP="00C755A9">
      <w:pPr>
        <w:jc w:val="both"/>
        <w:rPr>
          <w:rFonts w:ascii="Tahoma" w:eastAsia="Calibri" w:hAnsi="Tahoma" w:cs="Tahoma"/>
          <w:sz w:val="18"/>
          <w:szCs w:val="18"/>
          <w:highlight w:val="yellow"/>
          <w:lang w:val="es-MX"/>
        </w:rPr>
      </w:pPr>
    </w:p>
    <w:p w:rsidR="00C755A9" w:rsidRPr="00C755A9" w:rsidRDefault="00C755A9" w:rsidP="00C755A9">
      <w:pPr>
        <w:ind w:right="51"/>
        <w:jc w:val="both"/>
        <w:rPr>
          <w:rFonts w:ascii="Tahoma" w:eastAsia="Calibri" w:hAnsi="Tahoma" w:cs="Tahoma"/>
          <w:sz w:val="18"/>
          <w:szCs w:val="18"/>
          <w:highlight w:val="yellow"/>
          <w:lang w:val="es-MX"/>
        </w:rPr>
      </w:pPr>
      <w:r w:rsidRPr="00C755A9">
        <w:rPr>
          <w:rFonts w:ascii="Tahoma" w:eastAsia="Calibri" w:hAnsi="Tahoma" w:cs="Tahoma"/>
          <w:b/>
          <w:sz w:val="18"/>
          <w:szCs w:val="18"/>
          <w:highlight w:val="yellow"/>
          <w:lang w:val="es-MX"/>
        </w:rPr>
        <w:t>“EL PROVEEDOR”</w:t>
      </w:r>
      <w:r w:rsidRPr="00C755A9">
        <w:rPr>
          <w:rFonts w:ascii="Tahoma" w:eastAsia="Calibri" w:hAnsi="Tahoma" w:cs="Tahoma"/>
          <w:sz w:val="18"/>
          <w:szCs w:val="18"/>
          <w:highlight w:val="yellow"/>
          <w:lang w:val="es-MX"/>
        </w:rPr>
        <w:t xml:space="preserve"> SE OBLIGA A EFECTUAR EL TRANSPORTE DE LOS BIENES </w:t>
      </w:r>
      <w:bookmarkStart w:id="14" w:name="_Hlk119004530"/>
      <w:r w:rsidRPr="00C755A9">
        <w:rPr>
          <w:rFonts w:ascii="Tahoma" w:eastAsia="Calibri" w:hAnsi="Tahoma" w:cs="Tahoma"/>
          <w:sz w:val="18"/>
          <w:szCs w:val="18"/>
          <w:highlight w:val="yellow"/>
          <w:lang w:val="es-MX"/>
        </w:rPr>
        <w:t xml:space="preserve">DERIVADOS DEL SERVICIO </w:t>
      </w:r>
      <w:bookmarkEnd w:id="14"/>
      <w:r w:rsidRPr="00C755A9">
        <w:rPr>
          <w:rFonts w:ascii="Tahoma" w:eastAsia="Calibri" w:hAnsi="Tahoma" w:cs="Tahoma"/>
          <w:sz w:val="18"/>
          <w:szCs w:val="18"/>
          <w:highlight w:val="yellow"/>
          <w:lang w:val="es-MX"/>
        </w:rPr>
        <w:t xml:space="preserve">OBJETO DEL PRESENTE CONTRATO, DESDE SU LUGAR DE ORIGEN, HASTA LAS INSTALACIONES REFERIDAS EN EL ANEXO TÉCNICO Y TÉRMINOS Y CONDICIONES </w:t>
      </w:r>
      <w:r w:rsidRPr="00C755A9">
        <w:rPr>
          <w:rFonts w:ascii="Tahoma" w:eastAsia="Times New Roman" w:hAnsi="Tahoma" w:cs="Tahoma"/>
          <w:bCs/>
          <w:sz w:val="18"/>
          <w:szCs w:val="18"/>
          <w:highlight w:val="yellow"/>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Calibri" w:hAnsi="Tahoma" w:cs="Tahoma"/>
          <w:sz w:val="18"/>
          <w:szCs w:val="18"/>
          <w:highlight w:val="yellow"/>
          <w:lang w:val="es-MX"/>
        </w:rPr>
        <w:t>, EN CASO DE APLICAR.</w:t>
      </w:r>
    </w:p>
    <w:p w:rsidR="00C755A9" w:rsidRPr="00C755A9" w:rsidRDefault="00C755A9" w:rsidP="00C755A9">
      <w:pPr>
        <w:jc w:val="both"/>
        <w:rPr>
          <w:rFonts w:ascii="Tahoma" w:eastAsia="Calibri" w:hAnsi="Tahoma" w:cs="Tahoma"/>
          <w:sz w:val="18"/>
          <w:szCs w:val="18"/>
          <w:lang w:val="es-MX"/>
        </w:rPr>
      </w:pPr>
    </w:p>
    <w:p w:rsidR="00C755A9" w:rsidRPr="00C755A9" w:rsidRDefault="00C755A9" w:rsidP="00C755A9">
      <w:pPr>
        <w:keepNext/>
        <w:keepLines/>
        <w:numPr>
          <w:ilvl w:val="1"/>
          <w:numId w:val="0"/>
        </w:numPr>
        <w:ind w:right="-142"/>
        <w:jc w:val="both"/>
        <w:outlineLvl w:val="1"/>
        <w:rPr>
          <w:rFonts w:ascii="Tahoma" w:eastAsia="MS Gothic" w:hAnsi="Tahoma" w:cs="Tahoma"/>
          <w:b/>
          <w:bCs/>
          <w:sz w:val="18"/>
          <w:szCs w:val="18"/>
          <w:lang w:eastAsia="es-ES"/>
        </w:rPr>
      </w:pPr>
      <w:r w:rsidRPr="00C755A9">
        <w:rPr>
          <w:rFonts w:ascii="Tahoma" w:eastAsia="Calibri" w:hAnsi="Tahoma" w:cs="Tahoma"/>
          <w:b/>
          <w:bCs/>
          <w:sz w:val="18"/>
          <w:szCs w:val="18"/>
          <w:highlight w:val="yellow"/>
        </w:rPr>
        <w:t>DÉCIMA CUARTA</w:t>
      </w:r>
      <w:r w:rsidRPr="00C755A9">
        <w:rPr>
          <w:rFonts w:ascii="Tahoma" w:eastAsia="Calibri" w:hAnsi="Tahoma" w:cs="Tahoma"/>
          <w:bCs/>
          <w:sz w:val="18"/>
          <w:szCs w:val="18"/>
          <w:highlight w:val="yellow"/>
        </w:rPr>
        <w:t xml:space="preserve">. </w:t>
      </w:r>
      <w:r w:rsidRPr="00C755A9">
        <w:rPr>
          <w:rFonts w:ascii="Tahoma" w:eastAsia="MS Gothic" w:hAnsi="Tahoma" w:cs="Tahoma"/>
          <w:b/>
          <w:bCs/>
          <w:sz w:val="18"/>
          <w:szCs w:val="18"/>
          <w:highlight w:val="yellow"/>
          <w:lang w:eastAsia="es-ES"/>
        </w:rPr>
        <w:t>CANJE O DEVOLUCIÓN.</w:t>
      </w:r>
    </w:p>
    <w:p w:rsidR="00C755A9" w:rsidRPr="00C755A9" w:rsidRDefault="00C755A9" w:rsidP="00C755A9">
      <w:pPr>
        <w:keepNext/>
        <w:keepLines/>
        <w:numPr>
          <w:ilvl w:val="1"/>
          <w:numId w:val="0"/>
        </w:numPr>
        <w:ind w:right="-142"/>
        <w:jc w:val="both"/>
        <w:outlineLvl w:val="1"/>
        <w:rPr>
          <w:rFonts w:ascii="Tahoma" w:eastAsia="MS Gothic" w:hAnsi="Tahoma" w:cs="Tahoma"/>
          <w:b/>
          <w:bCs/>
          <w:sz w:val="18"/>
          <w:szCs w:val="18"/>
          <w:lang w:eastAsia="es-ES"/>
        </w:rPr>
      </w:pPr>
    </w:p>
    <w:p w:rsidR="00C755A9" w:rsidRPr="00C755A9" w:rsidRDefault="00C755A9" w:rsidP="00C755A9">
      <w:pPr>
        <w:jc w:val="both"/>
        <w:rPr>
          <w:rFonts w:ascii="Tahoma" w:eastAsia="Times New Roman" w:hAnsi="Tahoma" w:cs="Tahoma"/>
          <w:i/>
          <w:iCs/>
          <w:sz w:val="18"/>
          <w:szCs w:val="18"/>
          <w:lang w:val="es-ES" w:eastAsia="es-MX"/>
        </w:rPr>
      </w:pPr>
      <w:r w:rsidRPr="00C755A9">
        <w:rPr>
          <w:rFonts w:ascii="Tahoma" w:eastAsia="Times New Roman" w:hAnsi="Tahoma" w:cs="Tahoma"/>
          <w:i/>
          <w:iCs/>
          <w:sz w:val="18"/>
          <w:szCs w:val="18"/>
          <w:highlight w:val="yellow"/>
          <w:lang w:val="es-ES" w:eastAsia="es-MX"/>
        </w:rPr>
        <w:t>EN ESTE APARTADO SE ASIENTAN LAS CONDICIONES DE CANJE O DEVOLUCIÓN DE LOS BIENES QUE EN SU CASO INTERVENGAN EN LA CONTRATACIÓN ESPECÍFICA, DE CONFORMIDAD CON EL ANEXO TÉCNICO Y TÉRMINOS Y CONDICIONES</w:t>
      </w:r>
      <w:r w:rsidRPr="00C755A9">
        <w:rPr>
          <w:rFonts w:ascii="Tahoma" w:eastAsia="Times New Roman" w:hAnsi="Tahoma" w:cs="Tahoma"/>
          <w:i/>
          <w:iCs/>
          <w:sz w:val="18"/>
          <w:szCs w:val="18"/>
          <w:highlight w:val="yellow"/>
          <w:lang w:val="es-MX" w:eastAsia="es-ES"/>
        </w:rPr>
        <w:t>.</w:t>
      </w:r>
    </w:p>
    <w:p w:rsidR="00C755A9" w:rsidRPr="00C755A9" w:rsidRDefault="00C755A9" w:rsidP="00C755A9">
      <w:pPr>
        <w:jc w:val="both"/>
        <w:rPr>
          <w:rFonts w:ascii="Tahoma" w:eastAsia="Calibri" w:hAnsi="Tahoma" w:cs="Tahoma"/>
          <w:b/>
          <w:sz w:val="18"/>
          <w:szCs w:val="18"/>
          <w:highlight w:val="yellow"/>
          <w:lang w:val="es-MX"/>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sz w:val="18"/>
          <w:szCs w:val="18"/>
          <w:lang w:val="es-MX" w:eastAsia="es-ES"/>
        </w:rPr>
        <w:t xml:space="preserve">DÉCIMA QUINTA. </w:t>
      </w:r>
      <w:r w:rsidRPr="00C755A9">
        <w:rPr>
          <w:rFonts w:ascii="Tahoma" w:eastAsia="Times New Roman" w:hAnsi="Tahoma" w:cs="Tahoma"/>
          <w:b/>
          <w:bCs/>
          <w:sz w:val="18"/>
          <w:szCs w:val="18"/>
          <w:lang w:val="es-MX" w:eastAsia="es-ES"/>
        </w:rPr>
        <w:t>DE LA CALIDAD EN LA PRESTACIÓN DEL SERVICIO.</w:t>
      </w:r>
    </w:p>
    <w:p w:rsidR="00C755A9" w:rsidRPr="00C755A9" w:rsidRDefault="00C755A9" w:rsidP="00C755A9">
      <w:pPr>
        <w:jc w:val="both"/>
        <w:rPr>
          <w:rFonts w:ascii="Tahoma" w:eastAsia="Times New Roman" w:hAnsi="Tahoma" w:cs="Tahoma"/>
          <w:b/>
          <w:bCs/>
          <w:sz w:val="18"/>
          <w:szCs w:val="18"/>
          <w:lang w:val="es-MX" w:eastAsia="es-ES"/>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 xml:space="preserve">“EL PROVEEDOR” </w:t>
      </w:r>
      <w:r w:rsidRPr="00C755A9">
        <w:rPr>
          <w:rFonts w:ascii="Tahoma" w:eastAsia="Times New Roman" w:hAnsi="Tahoma" w:cs="Tahoma"/>
          <w:bCs/>
          <w:sz w:val="18"/>
          <w:szCs w:val="18"/>
          <w:lang w:val="es-MX" w:eastAsia="es-ES"/>
        </w:rPr>
        <w:t xml:space="preserve">DEBERÁ PRESTAR </w:t>
      </w:r>
      <w:r w:rsidRPr="00C755A9">
        <w:rPr>
          <w:rFonts w:ascii="Tahoma" w:eastAsia="Times New Roman" w:hAnsi="Tahoma" w:cs="Tahoma"/>
          <w:bCs/>
          <w:sz w:val="18"/>
          <w:szCs w:val="18"/>
          <w:highlight w:val="cyan"/>
          <w:lang w:val="es-MX" w:eastAsia="es-ES"/>
        </w:rPr>
        <w:t>EL SERVICIO Y ENTREGAR TODOS LOS INSUMOS QUE ÉSTE CONLLEVA</w:t>
      </w:r>
      <w:r w:rsidRPr="00C755A9">
        <w:rPr>
          <w:rFonts w:ascii="Tahoma" w:eastAsia="Times New Roman" w:hAnsi="Tahoma" w:cs="Tahoma"/>
          <w:bCs/>
          <w:sz w:val="18"/>
          <w:szCs w:val="18"/>
          <w:lang w:val="es-MX" w:eastAsia="es-ES"/>
        </w:rPr>
        <w:t xml:space="preserve">, CUMPLIENDO CON LOS REQUISITOS DE CALIDAD ESTABLECIDOS EN EL </w:t>
      </w:r>
      <w:r w:rsidRPr="00C755A9">
        <w:rPr>
          <w:rFonts w:ascii="Tahoma" w:eastAsia="Times New Roman" w:hAnsi="Tahoma" w:cs="Tahoma"/>
          <w:bCs/>
          <w:sz w:val="18"/>
          <w:szCs w:val="18"/>
          <w:highlight w:val="yellow"/>
          <w:lang w:val="es-MX" w:eastAsia="es-ES"/>
        </w:rPr>
        <w:t>ANEXO TÉCNICO</w:t>
      </w:r>
      <w:r w:rsidRPr="00C755A9">
        <w:rPr>
          <w:rFonts w:ascii="Tahoma" w:eastAsia="Times New Roman" w:hAnsi="Tahoma" w:cs="Tahoma"/>
          <w:bCs/>
          <w:sz w:val="18"/>
          <w:szCs w:val="18"/>
          <w:lang w:val="es-MX" w:eastAsia="es-ES"/>
        </w:rPr>
        <w:t xml:space="preserve"> Y EN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bCs/>
          <w:sz w:val="18"/>
          <w:szCs w:val="18"/>
          <w:lang w:val="es-MX" w:eastAsia="es-ES"/>
        </w:rPr>
        <w:t xml:space="preserve">, QUE SE AGREGAN EN EL </w:t>
      </w:r>
      <w:r w:rsidRPr="00C755A9">
        <w:rPr>
          <w:rFonts w:ascii="Tahoma" w:eastAsia="Times New Roman" w:hAnsi="Tahoma" w:cs="Tahoma"/>
          <w:b/>
          <w:bCs/>
          <w:sz w:val="18"/>
          <w:szCs w:val="18"/>
          <w:highlight w:val="yellow"/>
          <w:lang w:val="es-MX" w:eastAsia="es-ES"/>
        </w:rPr>
        <w:t>ANEXO 1 (UNO)</w:t>
      </w:r>
      <w:r w:rsidRPr="00C755A9">
        <w:rPr>
          <w:rFonts w:ascii="Tahoma" w:eastAsia="Times New Roman" w:hAnsi="Tahoma" w:cs="Tahoma"/>
          <w:bCs/>
          <w:sz w:val="18"/>
          <w:szCs w:val="18"/>
          <w:lang w:val="es-MX" w:eastAsia="es-ES"/>
        </w:rPr>
        <w:t xml:space="preserve"> DEL CONTRATO, ASÍ COMO EN LA CONVOCATORIA Y EN LA JUNTA DE ACLARACIONES, </w:t>
      </w:r>
      <w:r w:rsidRPr="00C755A9">
        <w:rPr>
          <w:rFonts w:ascii="Tahoma" w:eastAsia="Times New Roman" w:hAnsi="Tahoma" w:cs="Tahoma"/>
          <w:sz w:val="18"/>
          <w:szCs w:val="18"/>
          <w:lang w:val="es-MX" w:eastAsia="es-ES"/>
        </w:rPr>
        <w:t>DISPONIBLES PARA SU CONSULTA EN EL PORTAL DE COMPRAS GUBERNAMENTALES COMPRANET.</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bCs/>
          <w:color w:val="000000"/>
          <w:sz w:val="18"/>
          <w:szCs w:val="18"/>
          <w:lang w:val="es-MX" w:eastAsia="es-ES"/>
        </w:rPr>
        <w:t>DÉCIMA SEXTA</w:t>
      </w:r>
      <w:r w:rsidRPr="00C755A9">
        <w:rPr>
          <w:rFonts w:ascii="Tahoma" w:eastAsia="Times New Roman" w:hAnsi="Tahoma" w:cs="Tahoma"/>
          <w:b/>
          <w:sz w:val="18"/>
          <w:szCs w:val="18"/>
          <w:lang w:val="es-MX" w:eastAsia="es-ES"/>
        </w:rPr>
        <w:t>. DEFECTOS Y VICIOS OCULTOS.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rPr>
          <w:rFonts w:ascii="Tahoma" w:eastAsia="Times New Roman" w:hAnsi="Tahoma" w:cs="Tahoma"/>
          <w:bCs/>
          <w:color w:val="000000"/>
          <w:sz w:val="18"/>
          <w:szCs w:val="18"/>
          <w:lang w:val="es-MX" w:eastAsia="es-ES"/>
        </w:rPr>
      </w:pPr>
      <w:r w:rsidRPr="00C755A9">
        <w:rPr>
          <w:rFonts w:ascii="Tahoma" w:eastAsia="Times New Roman" w:hAnsi="Tahoma" w:cs="Tahoma"/>
          <w:b/>
          <w:bCs/>
          <w:color w:val="000000"/>
          <w:sz w:val="18"/>
          <w:szCs w:val="18"/>
          <w:lang w:val="es-MX" w:eastAsia="es-ES"/>
        </w:rPr>
        <w:t>“EL PROVEEDOR”</w:t>
      </w:r>
      <w:r w:rsidRPr="00C755A9">
        <w:rPr>
          <w:rFonts w:ascii="Tahoma" w:eastAsia="Times New Roman" w:hAnsi="Tahoma" w:cs="Tahoma"/>
          <w:bCs/>
          <w:color w:val="000000"/>
          <w:sz w:val="18"/>
          <w:szCs w:val="18"/>
          <w:lang w:val="es-MX" w:eastAsia="es-ES"/>
        </w:rPr>
        <w:t xml:space="preserve"> QUEDA OBLIGADO ANTE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C755A9">
        <w:rPr>
          <w:rFonts w:ascii="Tahoma" w:eastAsia="Times New Roman" w:hAnsi="Tahoma" w:cs="Tahoma"/>
          <w:sz w:val="18"/>
          <w:szCs w:val="18"/>
          <w:lang w:val="es-MX" w:eastAsia="es-ES"/>
        </w:rPr>
        <w:t xml:space="preserve"> ASÍ COMO LA COTIZACIÓN Y EL REQUERIMIENTO ASOCIADO A ÉSTA,</w:t>
      </w:r>
      <w:r w:rsidRPr="00C755A9" w:rsidDel="00DF5766">
        <w:rPr>
          <w:rFonts w:ascii="Tahoma" w:eastAsia="Times New Roman" w:hAnsi="Tahoma" w:cs="Tahoma"/>
          <w:bCs/>
          <w:color w:val="000000"/>
          <w:sz w:val="18"/>
          <w:szCs w:val="18"/>
          <w:lang w:val="es-MX" w:eastAsia="es-ES"/>
        </w:rPr>
        <w:t xml:space="preserve"> </w:t>
      </w:r>
      <w:r w:rsidRPr="00C755A9">
        <w:rPr>
          <w:rFonts w:ascii="Tahoma" w:eastAsia="Times New Roman" w:hAnsi="Tahoma" w:cs="Tahoma"/>
          <w:bCs/>
          <w:color w:val="000000"/>
          <w:sz w:val="18"/>
          <w:szCs w:val="18"/>
          <w:lang w:val="es-MX" w:eastAsia="es-ES"/>
        </w:rPr>
        <w:t>Y/O EN LA LEGISLACIÓN APLICABLE EN LA MATERIA.</w:t>
      </w:r>
    </w:p>
    <w:p w:rsidR="00C755A9" w:rsidRPr="00C755A9" w:rsidRDefault="00C755A9" w:rsidP="00C755A9">
      <w:pPr>
        <w:shd w:val="clear" w:color="auto" w:fill="FFFFFF"/>
        <w:jc w:val="both"/>
        <w:rPr>
          <w:rFonts w:ascii="Tahoma" w:eastAsia="Times New Roman" w:hAnsi="Tahoma" w:cs="Tahoma"/>
          <w:bCs/>
          <w:color w:val="000000"/>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Cs/>
          <w:color w:val="000000"/>
          <w:sz w:val="18"/>
          <w:szCs w:val="18"/>
          <w:lang w:val="es-MX" w:eastAsia="es-ES"/>
        </w:rPr>
        <w:t xml:space="preserve">PARA LOS EFECTOS DE LA PRESENTE CLÁUSULA, SE ENTIENDE POR VICIOS OCULTOS LOS DEFECTOS QUE EXISTAN EN EL SERVICIO QUE LO HAGAN IMPROPIO PARA LOS USOS A QUE SE LE DESTINE O QUE DISMINUYAN DE TAL MODO ESTE USO, QUE DE HABERLO CONOCIDO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NO LO HUBIERE ADQUIRIDO O LOS HUBIERE ADQUIRIDO A UN PRECIO MENOR.</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rPr>
          <w:rFonts w:ascii="Tahoma" w:eastAsia="Times New Roman" w:hAnsi="Tahoma" w:cs="Tahoma"/>
          <w:b/>
          <w:bCs/>
          <w:color w:val="000000"/>
          <w:sz w:val="18"/>
          <w:szCs w:val="18"/>
          <w:lang w:val="es-MX" w:eastAsia="es-ES"/>
        </w:rPr>
      </w:pPr>
      <w:r w:rsidRPr="00C755A9">
        <w:rPr>
          <w:rFonts w:ascii="Tahoma" w:eastAsia="Times New Roman" w:hAnsi="Tahoma" w:cs="Tahoma"/>
          <w:b/>
          <w:sz w:val="18"/>
          <w:szCs w:val="18"/>
          <w:lang w:val="es-MX" w:eastAsia="es-ES"/>
        </w:rPr>
        <w:t>DÉCIMA SÉPTIMA</w:t>
      </w:r>
      <w:r w:rsidRPr="00C755A9">
        <w:rPr>
          <w:rFonts w:ascii="Tahoma" w:eastAsia="Times New Roman" w:hAnsi="Tahoma" w:cs="Tahoma"/>
          <w:b/>
          <w:bCs/>
          <w:color w:val="000000"/>
          <w:sz w:val="18"/>
          <w:szCs w:val="18"/>
          <w:lang w:val="es-MX" w:eastAsia="es-ES"/>
        </w:rPr>
        <w:t>. RESPONSABILIDAD.</w:t>
      </w:r>
    </w:p>
    <w:p w:rsidR="00C755A9" w:rsidRPr="00C755A9" w:rsidRDefault="00C755A9" w:rsidP="00C755A9">
      <w:pPr>
        <w:shd w:val="clear" w:color="auto" w:fill="FFFFFF"/>
        <w:jc w:val="both"/>
        <w:rPr>
          <w:rFonts w:ascii="Tahoma" w:eastAsia="Times New Roman" w:hAnsi="Tahoma" w:cs="Tahoma"/>
          <w:b/>
          <w:bCs/>
          <w:color w:val="000000"/>
          <w:sz w:val="18"/>
          <w:szCs w:val="18"/>
          <w:lang w:val="es-MX" w:eastAsia="es-ES"/>
        </w:rPr>
      </w:pPr>
    </w:p>
    <w:p w:rsidR="00C755A9" w:rsidRPr="00C755A9" w:rsidRDefault="00C755A9" w:rsidP="00C755A9">
      <w:pPr>
        <w:ind w:right="51"/>
        <w:jc w:val="both"/>
        <w:rPr>
          <w:rFonts w:ascii="Tahoma" w:eastAsia="Times New Roman" w:hAnsi="Tahoma" w:cs="Tahoma"/>
          <w:bCs/>
          <w:color w:val="000000"/>
          <w:sz w:val="18"/>
          <w:szCs w:val="18"/>
          <w:lang w:val="es-MX" w:eastAsia="es-ES"/>
        </w:rPr>
      </w:pPr>
      <w:r w:rsidRPr="00C755A9">
        <w:rPr>
          <w:rFonts w:ascii="Tahoma" w:eastAsia="Times New Roman" w:hAnsi="Tahoma" w:cs="Tahoma"/>
          <w:b/>
          <w:bCs/>
          <w:color w:val="000000"/>
          <w:sz w:val="18"/>
          <w:szCs w:val="18"/>
          <w:lang w:val="es-MX" w:eastAsia="es-ES"/>
        </w:rPr>
        <w:t>“EL PROVEEDOR”</w:t>
      </w:r>
      <w:r w:rsidRPr="00C755A9">
        <w:rPr>
          <w:rFonts w:ascii="Tahoma" w:eastAsia="Times New Roman" w:hAnsi="Tahoma" w:cs="Tahoma"/>
          <w:bCs/>
          <w:color w:val="000000"/>
          <w:sz w:val="18"/>
          <w:szCs w:val="18"/>
          <w:lang w:val="es-MX" w:eastAsia="es-ES"/>
        </w:rPr>
        <w:t xml:space="preserve"> SE OBLIGA A RESPONDER POR SU CUENTA Y RIESGO DE LOS DAÑOS Y/O PERJUICIOS QUE POR INOBSERVANCIA O NEGLIGENCIA DE SU PARTE LLEGUEN A CAUSAR A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CON MOTIVO DE LAS OBLIGACIONES PACTADAS, O BIEN POR LOS DEFECTOS O VICIOS OCULTOS EN EL SERVICIO PRESTADO, DE CONFORMIDAD CON LO ESTABLECIDO EN EL ARTÍCULO 53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bCs/>
          <w:color w:val="000000"/>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DÉCIMA OCTAVA. IMPUESTOS Y DERECHOS.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sz w:val="18"/>
          <w:szCs w:val="18"/>
          <w:lang w:val="es-ES" w:eastAsia="ar-SA"/>
        </w:rPr>
        <w:t xml:space="preserve">LOS IMPUESTOS Y/O DERECHOS QUE PROCEDAN CON MOTIVO DEL SERVICIO OBJETO DEL PRESENTE CONTRATO, SERÁN PAGADOS POR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CONFORME A LA LEGISLACIÓN APLICABLE EN LA MATERIA.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jc w:val="both"/>
        <w:rPr>
          <w:rFonts w:ascii="Tahoma" w:eastAsia="Times New Roman" w:hAnsi="Tahoma" w:cs="Tahoma"/>
          <w:sz w:val="18"/>
          <w:szCs w:val="18"/>
          <w:lang w:val="es-ES" w:eastAsia="es-ES"/>
        </w:rPr>
      </w:pPr>
      <w:r w:rsidRPr="00C755A9">
        <w:rPr>
          <w:rFonts w:ascii="Tahoma" w:eastAsia="Times New Roman" w:hAnsi="Tahoma" w:cs="Tahoma"/>
          <w:b/>
          <w:bCs/>
          <w:sz w:val="18"/>
          <w:szCs w:val="18"/>
          <w:highlight w:val="yellow"/>
          <w:lang w:val="es-ES" w:eastAsia="es-ES"/>
        </w:rPr>
        <w:t>“EL INSTITUTO”</w:t>
      </w:r>
      <w:r w:rsidRPr="00C755A9">
        <w:rPr>
          <w:rFonts w:ascii="Tahoma" w:eastAsia="Times New Roman" w:hAnsi="Tahoma" w:cs="Tahoma"/>
          <w:sz w:val="18"/>
          <w:szCs w:val="18"/>
          <w:highlight w:val="yellow"/>
          <w:lang w:val="es-ES" w:eastAsia="es-ES"/>
        </w:rPr>
        <w:t xml:space="preserve"> SÓLO CUBRIRÁ EL IMPUESTO AL VALOR AGREGADO (I.V.A.), DE ACUERDO CON LO ESTABLECIDO EN LAS DISPOSICIONES FISCALES VIGENTES EN LA MATERIA, EN CASO DE APLICAR.</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EN SU CASO, </w:t>
      </w:r>
      <w:r w:rsidRPr="00C755A9">
        <w:rPr>
          <w:rFonts w:ascii="Tahoma" w:eastAsia="Times New Roman" w:hAnsi="Tahoma" w:cs="Tahoma"/>
          <w:sz w:val="18"/>
          <w:szCs w:val="18"/>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w:t>
      </w:r>
      <w:r w:rsidRPr="00C755A9">
        <w:rPr>
          <w:rFonts w:ascii="Tahoma" w:eastAsia="Times New Roman" w:hAnsi="Tahoma" w:cs="Tahoma"/>
          <w:sz w:val="18"/>
          <w:szCs w:val="18"/>
          <w:lang w:val="es-ES" w:eastAsia="ar-SA"/>
        </w:rPr>
        <w:t xml:space="preserve"> A TRAVÉS DEL ÁREA FISCALIZADORA COMPETENTE, PODRÁ VERIFICAR EN CUALQUIER MOMENTO EL CUMPLIMIENTO DE DICHA OBLIGACIÓN.</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jc w:val="both"/>
        <w:rPr>
          <w:rFonts w:ascii="Tahoma" w:eastAsia="Times New Roman" w:hAnsi="Tahoma" w:cs="Tahoma"/>
          <w:sz w:val="18"/>
          <w:szCs w:val="18"/>
          <w:lang w:val="es-ES" w:eastAsia="ar-SA"/>
        </w:rPr>
      </w:pPr>
      <w:r w:rsidRPr="00C755A9">
        <w:rPr>
          <w:rFonts w:ascii="Tahoma" w:eastAsia="Times New Roman" w:hAnsi="Tahoma" w:cs="Tahoma"/>
          <w:b/>
          <w:iCs/>
          <w:sz w:val="18"/>
          <w:szCs w:val="18"/>
          <w:lang w:val="es-ES" w:eastAsia="ar-SA"/>
        </w:rPr>
        <w:lastRenderedPageBreak/>
        <w:t>“EL PROVEEDOR”</w:t>
      </w:r>
      <w:r w:rsidRPr="00C755A9">
        <w:rPr>
          <w:rFonts w:ascii="Tahoma" w:eastAsia="Times New Roman" w:hAnsi="Tahoma" w:cs="Tahoma"/>
          <w:iCs/>
          <w:sz w:val="18"/>
          <w:szCs w:val="18"/>
          <w:lang w:val="es-ES" w:eastAsia="ar-SA"/>
        </w:rPr>
        <w:t xml:space="preserve"> QUE TENGA CUENTAS LÍQUIDAS Y EXIGIBLES A SU CARGO POR CONCEPTO DE CUOTAS OBRERO PATRONALES, CONFORME A LO PREVISTO EN EL ARTÍCULO 40 B DE LA LEY DEL SEGURO SOCIAL, ACEPTA QUE </w:t>
      </w:r>
      <w:r w:rsidRPr="00C755A9">
        <w:rPr>
          <w:rFonts w:ascii="Tahoma" w:eastAsia="Times New Roman" w:hAnsi="Tahoma" w:cs="Tahoma"/>
          <w:b/>
          <w:iCs/>
          <w:sz w:val="18"/>
          <w:szCs w:val="18"/>
          <w:lang w:val="es-ES" w:eastAsia="ar-SA"/>
        </w:rPr>
        <w:t>“EL INSTITUTO”</w:t>
      </w:r>
      <w:r w:rsidRPr="00C755A9">
        <w:rPr>
          <w:rFonts w:ascii="Tahoma" w:eastAsia="Times New Roman" w:hAnsi="Tahoma" w:cs="Tahoma"/>
          <w:iCs/>
          <w:sz w:val="18"/>
          <w:szCs w:val="18"/>
          <w:lang w:val="es-ES" w:eastAsia="ar-SA"/>
        </w:rPr>
        <w:t xml:space="preserve"> LAS COMPENSE CON EL O LOS PAGOS QUE TENGA QUE HACERLE POR CONCEPTO DE CONTRAPRESTACIÓN POR LA PRESTACIÓN DEL SERVICIO OBJETO DE ESTE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DÉCIMA NOVENA.</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
          <w:sz w:val="18"/>
          <w:szCs w:val="18"/>
          <w:lang w:val="es-MX" w:eastAsia="es-ES"/>
        </w:rPr>
        <w:t>PROHIBICIÓN DE CESIÓN DE DERECHOS Y OBLIGACIONES.</w:t>
      </w:r>
    </w:p>
    <w:p w:rsidR="00C755A9" w:rsidRPr="00C755A9" w:rsidRDefault="00C755A9" w:rsidP="00C755A9">
      <w:pPr>
        <w:tabs>
          <w:tab w:val="left" w:pos="2340"/>
        </w:tabs>
        <w:jc w:val="both"/>
        <w:rPr>
          <w:rFonts w:ascii="Tahoma" w:eastAsia="Times New Roman" w:hAnsi="Tahoma" w:cs="Tahoma"/>
          <w:b/>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755A9">
        <w:rPr>
          <w:rFonts w:ascii="Tahoma" w:eastAsia="Times New Roman" w:hAnsi="Tahoma" w:cs="Tahoma"/>
          <w:b/>
          <w:sz w:val="18"/>
          <w:szCs w:val="18"/>
          <w:lang w:val="es-MX" w:eastAsia="es-ES"/>
        </w:rPr>
        <w:t>“</w:t>
      </w:r>
      <w:r w:rsidRPr="00C755A9">
        <w:rPr>
          <w:rFonts w:ascii="Tahoma" w:eastAsia="Times New Roman" w:hAnsi="Tahoma" w:cs="Tahoma"/>
          <w:b/>
          <w:i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DESLINDANDO A ÉSTA DE TODA RESPONSABILIDAD.</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MX"/>
        </w:rPr>
        <w:t>VIGÉSIMA</w:t>
      </w:r>
      <w:r w:rsidRPr="00C755A9">
        <w:rPr>
          <w:rFonts w:ascii="Tahoma" w:eastAsia="Times New Roman" w:hAnsi="Tahoma" w:cs="Tahoma"/>
          <w:b/>
          <w:sz w:val="18"/>
          <w:szCs w:val="18"/>
          <w:lang w:val="es-MX" w:eastAsia="es-ES"/>
        </w:rPr>
        <w:t>. DERECHOS DE AUTOR, PATENTES Y/O MARCAS.</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SE OBLIGA PARA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A RESPONDER POR LOS DAÑOS Y/O PERJUICIOS QUE PUDIERA CAUSAR A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Y/O A TERCEROS, SI CON MOTIVO DE LA PRESTACIÓN DEL SERVICIO SE VIOLAN DERECHOS DE AUTOR, DE PATENTES Y/O MARCAS U OTRO DERECHO RESERVADO A NIVEL NACIONAL O INTERNACIONAL.</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POR LO ANTERIOR,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MANIFIESTA EN ESTE ACTO BAJO PROTESTA DE DECIR VERDAD, NO ENCONTRARSE EN NINGUNO DE LOS SUPUESTOS DE INFRACCIÓN A LA LEY FEDERAL DEL DERECHO DE AUTOR, NI A LA </w:t>
      </w:r>
      <w:r w:rsidRPr="00C755A9">
        <w:rPr>
          <w:rFonts w:ascii="Tahoma" w:eastAsia="Times New Roman" w:hAnsi="Tahoma" w:cs="Tahoma"/>
          <w:bCs/>
          <w:sz w:val="18"/>
          <w:szCs w:val="18"/>
          <w:lang w:val="es-MX" w:eastAsia="ar-SA"/>
        </w:rPr>
        <w:t>LEY FEDERAL DE PROTECCIÓN A LA PROPIEDAD INDUSTRIAL</w:t>
      </w:r>
      <w:r w:rsidRPr="00C755A9">
        <w:rPr>
          <w:rFonts w:ascii="Tahoma" w:eastAsia="Times New Roman" w:hAnsi="Tahoma" w:cs="Tahoma"/>
          <w:sz w:val="18"/>
          <w:szCs w:val="18"/>
          <w:lang w:val="es-ES" w:eastAsia="ar-SA"/>
        </w:rPr>
        <w:t>.</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lang w:val="es-ES" w:eastAsia="ar-SA"/>
        </w:rPr>
        <w:t xml:space="preserve">EN CASO DE QUE SOBREVINIERA ALGUNA RECLAMACIÓN EN CONTRA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POR CUALQUIERA DE LAS CAUSAS ANTES MENCIONADAS, LA ÚNICA OBLIGACIÓN DE ÉSTE SERÁ LA DE DAR AVISO EN EL DOMICILIO PREVISTO EN ESTE INSTRUMENTO JURÍDICO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PARA QUE ÉSTE LLEVE A CABO LAS ACCIONES NECESARIAS QUE GARANTICEN LA LIBERACIÓN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DE CUALQUIER CONTROVERSIA O RESPONSABILIDAD DE CARÁCTER CIVIL, MERCANTIL, PENAL O ADMINISTRATIVA QUE, EN SU CASO, SE OCASIONE</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lang w:val="es-ES" w:eastAsia="ar-SA"/>
        </w:rPr>
        <w:t xml:space="preserve">LO ANTERIOR DE CONFORMIDAD A LO ESTABLECIDO EN EL ARTÍCULO 45, FRACCIÓN XX DE LA </w:t>
      </w:r>
      <w:r w:rsidRPr="00C755A9">
        <w:rPr>
          <w:rFonts w:ascii="Tahoma" w:eastAsia="Times New Roman" w:hAnsi="Tahoma" w:cs="Tahoma"/>
          <w:bCs/>
          <w:sz w:val="18"/>
          <w:szCs w:val="18"/>
          <w:lang w:val="es-ES" w:eastAsia="ar-SA"/>
        </w:rPr>
        <w:t>LEY DE ADQUISICIONES, ARRENDAMIENTOS Y SERVICIOS DEL SECTOR PÚBLICO.</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 xml:space="preserve">VIGÉSIMA PRIMERA. </w:t>
      </w:r>
      <w:r w:rsidRPr="00C755A9">
        <w:rPr>
          <w:rFonts w:ascii="Tahoma" w:eastAsia="Times New Roman" w:hAnsi="Tahoma" w:cs="Tahoma"/>
          <w:b/>
          <w:sz w:val="18"/>
          <w:szCs w:val="18"/>
          <w:lang w:val="es-MX" w:eastAsia="es-ES"/>
        </w:rPr>
        <w:t>CONFIDENCIALIDAD.</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tabs>
          <w:tab w:val="left" w:pos="252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ESTÁN CONFORMES </w:t>
      </w:r>
      <w:r w:rsidRPr="00C755A9">
        <w:rPr>
          <w:rFonts w:ascii="Tahoma" w:eastAsia="Times New Roman" w:hAnsi="Tahoma" w:cs="Tahoma"/>
          <w:sz w:val="18"/>
          <w:szCs w:val="18"/>
          <w:lang w:val="es-ES" w:eastAsia="es-ES"/>
        </w:rPr>
        <w:t xml:space="preserve">EN QUE LA INFORMACIÓN QUE SE DERIVE DE LA CELEBRACIÓN DEL PRESENTE INSTRUMENTO JURÍDICO, ASÍ COMO TODA AQUELLA INFORMACIÓN QUE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bCs/>
          <w:spacing w:val="-2"/>
          <w:sz w:val="18"/>
          <w:szCs w:val="18"/>
          <w:lang w:val="es-MX" w:eastAsia="es-ES"/>
        </w:rPr>
        <w:t xml:space="preserve"> ENTREGUE A </w:t>
      </w:r>
      <w:r w:rsidRPr="00C755A9">
        <w:rPr>
          <w:rFonts w:ascii="Tahoma" w:eastAsia="Times New Roman" w:hAnsi="Tahoma" w:cs="Tahoma"/>
          <w:b/>
          <w:bCs/>
          <w:spacing w:val="-2"/>
          <w:sz w:val="18"/>
          <w:szCs w:val="18"/>
          <w:lang w:val="es-MX" w:eastAsia="es-ES"/>
        </w:rPr>
        <w:t>“EL PROVEEDOR”</w:t>
      </w:r>
      <w:r w:rsidRPr="00C755A9">
        <w:rPr>
          <w:rFonts w:ascii="Tahoma" w:eastAsia="Times New Roman" w:hAnsi="Tahoma" w:cs="Tahoma"/>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C755A9" w:rsidRPr="00C755A9" w:rsidRDefault="00C755A9" w:rsidP="00C755A9">
      <w:pPr>
        <w:tabs>
          <w:tab w:val="left" w:pos="2520"/>
        </w:tabs>
        <w:jc w:val="both"/>
        <w:rPr>
          <w:rFonts w:ascii="Tahoma" w:eastAsia="Times New Roman" w:hAnsi="Tahoma" w:cs="Tahoma"/>
          <w:sz w:val="18"/>
          <w:szCs w:val="18"/>
          <w:lang w:val="es-ES" w:eastAsia="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w:t>
      </w:r>
      <w:r w:rsidRPr="00C755A9">
        <w:rPr>
          <w:rFonts w:ascii="Tahoma" w:eastAsia="Cambria" w:hAnsi="Tahoma" w:cs="Tahoma"/>
          <w:sz w:val="18"/>
          <w:szCs w:val="18"/>
          <w:lang w:val="es-ES"/>
        </w:rPr>
        <w:t xml:space="preserve">PARA EL CUMPLIMIENTO DEL OBJETO MATERIA DEL MISMO, SERÁ CONSIDERADA COMO CONFIDENCIAL EN TÉRMINOS DE LOS ARTÍCULOS 116 Y 113, RESPECTIVAMENTE, DE LOS CITADOS ORDENAMIENTOS JURÍDICOS, POR LO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w:t>
      </w:r>
      <w:r w:rsidRPr="00C755A9">
        <w:rPr>
          <w:rFonts w:ascii="Tahoma" w:eastAsia="Cambria" w:hAnsi="Tahoma" w:cs="Tahoma"/>
          <w:sz w:val="18"/>
          <w:szCs w:val="18"/>
          <w:lang w:val="es-ES"/>
        </w:rPr>
        <w:t xml:space="preserve">SE COMPROMETE A RECIBIR, PROTEGER Y GUARDAR LA INFORMACIÓN CONFIDENCIAL PROPORCIONADA POR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COMPROMETE A QUE LA INFORMACIÓN CONSIDERADA COMO CONFIDENCIAL NO SERÁ UTILIZADA PARA FINES DIVERSOS A LOS AUTORIZADOS CON EL PRESENTE </w:t>
      </w:r>
      <w:r w:rsidRPr="00C755A9">
        <w:rPr>
          <w:rFonts w:ascii="Tahoma" w:eastAsia="Times New Roman" w:hAnsi="Tahoma" w:cs="Tahoma"/>
          <w:sz w:val="18"/>
          <w:szCs w:val="18"/>
          <w:lang w:val="es-MX" w:eastAsia="es-ES"/>
        </w:rPr>
        <w:t>CONTRATO</w:t>
      </w:r>
      <w:r w:rsidRPr="00C755A9">
        <w:rPr>
          <w:rFonts w:ascii="Tahoma" w:eastAsia="Cambria" w:hAnsi="Tahoma" w:cs="Tahoma"/>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OBLIGA A NO </w:t>
      </w:r>
      <w:r w:rsidRPr="00C755A9">
        <w:rPr>
          <w:rFonts w:ascii="Tahoma" w:eastAsia="Cambria" w:hAnsi="Tahoma" w:cs="Tahoma"/>
          <w:sz w:val="18"/>
          <w:szCs w:val="18"/>
          <w:lang w:val="es-ES"/>
        </w:rPr>
        <w:lastRenderedPageBreak/>
        <w:t xml:space="preserve">DIVULGAR O PUBLICAR INFORMES, DATOS Y RESULTADOS OBTENIDOS OBJETO DEL PRESENTE INSTRUMENTO, TODA VEZ QUE SON PROPIEDAD DE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Cambria" w:hAnsi="Tahoma" w:cs="Tahoma"/>
          <w:sz w:val="18"/>
          <w:szCs w:val="18"/>
          <w:lang w:val="es-ES"/>
        </w:rPr>
        <w:t>.</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CUANDO DE LAS CAUSAS DESCRITAS EN LAS CLÁUSULAS DE </w:t>
      </w:r>
      <w:r w:rsidRPr="00C755A9">
        <w:rPr>
          <w:rFonts w:ascii="Tahoma" w:eastAsia="Times New Roman" w:hAnsi="Tahoma" w:cs="Tahoma"/>
          <w:b/>
          <w:bCs/>
          <w:sz w:val="18"/>
          <w:szCs w:val="18"/>
          <w:lang w:val="es-MX" w:eastAsia="es-ES"/>
        </w:rPr>
        <w:t xml:space="preserve">CAUSALES </w:t>
      </w:r>
      <w:r w:rsidRPr="00C755A9">
        <w:rPr>
          <w:rFonts w:ascii="Tahoma" w:eastAsia="Times New Roman" w:hAnsi="Tahoma" w:cs="Tahoma"/>
          <w:b/>
          <w:sz w:val="18"/>
          <w:szCs w:val="18"/>
          <w:lang w:val="es-MX" w:eastAsia="es-ES"/>
        </w:rPr>
        <w:t>DE RESCISIÓN ADMINISTRATIVA DEL CONTRATO</w:t>
      </w:r>
      <w:r w:rsidRPr="00C755A9">
        <w:rPr>
          <w:rFonts w:ascii="Tahoma" w:eastAsia="Times New Roman" w:hAnsi="Tahoma" w:cs="Tahoma"/>
          <w:b/>
          <w:sz w:val="18"/>
          <w:szCs w:val="18"/>
          <w:lang w:val="es-MX" w:eastAsia="es-MX"/>
        </w:rPr>
        <w:t xml:space="preserve"> Y PROCEDIMIENTO DE RESCISIÓN</w:t>
      </w:r>
      <w:r w:rsidRPr="00C755A9">
        <w:rPr>
          <w:rFonts w:ascii="Tahoma" w:eastAsia="Cambria" w:hAnsi="Tahoma" w:cs="Tahoma"/>
          <w:sz w:val="18"/>
          <w:szCs w:val="18"/>
          <w:lang w:val="es-MX"/>
        </w:rPr>
        <w:t xml:space="preserve"> Y </w:t>
      </w:r>
      <w:r w:rsidRPr="00C755A9">
        <w:rPr>
          <w:rFonts w:ascii="Tahoma" w:eastAsia="Cambria" w:hAnsi="Tahoma" w:cs="Tahoma"/>
          <w:b/>
          <w:bCs/>
          <w:sz w:val="18"/>
          <w:szCs w:val="18"/>
          <w:lang w:val="es-MX"/>
        </w:rPr>
        <w:t>TERMINACIÓN ANTICIPADA</w:t>
      </w:r>
      <w:r w:rsidRPr="00C755A9">
        <w:rPr>
          <w:rFonts w:ascii="Tahoma" w:eastAsia="Cambria" w:hAnsi="Tahoma" w:cs="Tahoma"/>
          <w:sz w:val="18"/>
          <w:szCs w:val="18"/>
          <w:lang w:val="es-ES"/>
        </w:rPr>
        <w:t xml:space="preserve">, DEL PRESENTE </w:t>
      </w:r>
      <w:r w:rsidRPr="00C755A9">
        <w:rPr>
          <w:rFonts w:ascii="Tahoma" w:eastAsia="Times New Roman" w:hAnsi="Tahoma" w:cs="Tahoma"/>
          <w:sz w:val="18"/>
          <w:szCs w:val="18"/>
          <w:lang w:val="es-MX" w:eastAsia="es-ES"/>
        </w:rPr>
        <w:t>CONTRATO</w:t>
      </w:r>
      <w:r w:rsidRPr="00C755A9">
        <w:rPr>
          <w:rFonts w:ascii="Tahoma" w:eastAsia="Cambria" w:hAnsi="Tahoma" w:cs="Tahoma"/>
          <w:sz w:val="18"/>
          <w:szCs w:val="18"/>
          <w:lang w:val="es-ES"/>
        </w:rPr>
        <w:t>, CONCLUYA LA VIGENCIA DEL MISMO, SUBSISTIRÁ LA OBLIGACIÓN DE CONFIDENCIALIDAD SOBRE EL SERVICIO ESTABLECIDO EN ESTE INSTRUMENTO LEGAL.</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EN CASO DE INCUMPLIMIENTO A LO ESTABLECIDO EN ESTA CLÁUSULA,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TIENE CONOCIMIENTO EN QUE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Cambria" w:hAnsi="Tahoma" w:cs="Tahoma"/>
          <w:sz w:val="18"/>
          <w:szCs w:val="18"/>
          <w:lang w:val="es-ES"/>
        </w:rPr>
        <w:t xml:space="preserve"> PODRÁ EJECUTAR O TRAMITAR LAS SANCIONES ESTABLECIDAS EN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Cambria" w:hAnsi="Tahoma" w:cs="Tahoma"/>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DE IGUAL FORMA,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 xml:space="preserve">EL </w:t>
      </w:r>
      <w:proofErr w:type="gramStart"/>
      <w:r w:rsidRPr="00C755A9">
        <w:rPr>
          <w:rFonts w:ascii="Tahoma" w:eastAsia="Times New Roman" w:hAnsi="Tahoma" w:cs="Tahoma"/>
          <w:b/>
          <w:bCs/>
          <w:sz w:val="18"/>
          <w:szCs w:val="18"/>
          <w:lang w:val="es-ES" w:eastAsia="ar-SA"/>
        </w:rPr>
        <w:t>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proofErr w:type="gramEnd"/>
      <w:r w:rsidRPr="00C755A9">
        <w:rPr>
          <w:rFonts w:ascii="Tahoma" w:eastAsia="Cambria" w:hAnsi="Tahoma" w:cs="Tahoma"/>
          <w:sz w:val="18"/>
          <w:szCs w:val="18"/>
          <w:lang w:val="es-ES"/>
        </w:rPr>
        <w:t xml:space="preserve"> CUANDO SE REALICEN ACTOS QUE SE CONSIDEREN COMO ILÍCITOS, DEBIENDO DAR INICIO A LAS ACCIONES LEGALES CORRESPONDIENTES Y SACAR EN PAZ Y A SALVO A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DE CUALQUIER PROCESO LEGAL.</w:t>
      </w:r>
    </w:p>
    <w:p w:rsidR="00C755A9" w:rsidRPr="00C755A9" w:rsidRDefault="00C755A9" w:rsidP="00C755A9">
      <w:pPr>
        <w:jc w:val="both"/>
        <w:rPr>
          <w:rFonts w:ascii="Tahoma" w:eastAsia="Times New Roman" w:hAnsi="Tahoma" w:cs="Tahoma"/>
          <w:sz w:val="18"/>
          <w:szCs w:val="18"/>
          <w:lang w:val="es-MX" w:eastAsia="es-MX"/>
        </w:rPr>
      </w:pPr>
    </w:p>
    <w:p w:rsidR="00C755A9" w:rsidRPr="00C755A9" w:rsidRDefault="00C755A9" w:rsidP="00C755A9">
      <w:pPr>
        <w:tabs>
          <w:tab w:val="left" w:pos="234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ES" w:eastAsia="es-ES"/>
        </w:rPr>
        <w:t xml:space="preserve">SE OBLIGA A PONER EN CONOCIMIENTO DE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ES" w:eastAsia="es-ES"/>
        </w:rPr>
        <w:t xml:space="preserve"> CUALQUIER HECHO O CIRCUNSTANCIA QUE EN RAZÓN DEL SERVICIO PRESTADOS SEA DE SU CONOCIMIENTO Y QUE PUEDA BENEFICIAR O EVITAR UN PERJUICIO A LA MISMA.</w:t>
      </w:r>
    </w:p>
    <w:p w:rsidR="00C755A9" w:rsidRPr="00C755A9" w:rsidRDefault="00C755A9" w:rsidP="00C755A9">
      <w:pPr>
        <w:tabs>
          <w:tab w:val="left" w:pos="2340"/>
        </w:tabs>
        <w:jc w:val="both"/>
        <w:rPr>
          <w:rFonts w:ascii="Tahoma" w:eastAsia="Times New Roman" w:hAnsi="Tahoma" w:cs="Tahoma"/>
          <w:sz w:val="18"/>
          <w:szCs w:val="18"/>
          <w:lang w:val="es-ES" w:eastAsia="es-ES"/>
        </w:rPr>
      </w:pPr>
    </w:p>
    <w:p w:rsidR="00C755A9" w:rsidRPr="00C755A9" w:rsidRDefault="00C755A9" w:rsidP="00C755A9">
      <w:pPr>
        <w:ind w:right="51"/>
        <w:jc w:val="both"/>
        <w:rPr>
          <w:rFonts w:ascii="Tahoma" w:eastAsia="Times New Roman" w:hAnsi="Tahoma" w:cs="Tahoma"/>
          <w:sz w:val="18"/>
          <w:szCs w:val="18"/>
          <w:lang w:val="es-ES" w:eastAsia="es-ES"/>
        </w:rPr>
      </w:pPr>
      <w:r w:rsidRPr="00C755A9">
        <w:rPr>
          <w:rFonts w:ascii="Tahoma" w:eastAsia="Times New Roman" w:hAnsi="Tahoma" w:cs="Tahoma"/>
          <w:sz w:val="18"/>
          <w:szCs w:val="18"/>
          <w:lang w:val="es-ES" w:eastAsia="es-ES"/>
        </w:rPr>
        <w:t xml:space="preserve">ASIMISMO,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ES" w:eastAsia="es-ES"/>
        </w:rPr>
        <w:t xml:space="preserve">NO PODRÁ, CON MOTIVO DEL SERVICIO QUE PRESTE A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ES" w:eastAsia="es-ES"/>
        </w:rPr>
        <w:t>”</w:t>
      </w:r>
      <w:r w:rsidRPr="00C755A9">
        <w:rPr>
          <w:rFonts w:ascii="Tahoma" w:eastAsia="Times New Roman" w:hAnsi="Tahoma" w:cs="Tahoma"/>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rsidR="00C755A9" w:rsidRPr="00C755A9" w:rsidRDefault="00C755A9" w:rsidP="00C755A9">
      <w:pPr>
        <w:ind w:right="51"/>
        <w:jc w:val="both"/>
        <w:rPr>
          <w:rFonts w:ascii="Tahoma" w:eastAsia="Times New Roman" w:hAnsi="Tahoma" w:cs="Tahoma"/>
          <w:sz w:val="18"/>
          <w:szCs w:val="18"/>
          <w:lang w:val="es-ES" w:eastAsia="es-ES"/>
        </w:rPr>
      </w:pPr>
    </w:p>
    <w:p w:rsidR="00C755A9" w:rsidRPr="00C755A9" w:rsidRDefault="00C755A9" w:rsidP="00C755A9">
      <w:pPr>
        <w:jc w:val="both"/>
        <w:rPr>
          <w:rFonts w:ascii="Tahoma" w:eastAsia="Times New Roman" w:hAnsi="Tahoma" w:cs="Tahoma"/>
          <w:sz w:val="18"/>
          <w:szCs w:val="18"/>
          <w:lang w:val="es-ES" w:eastAsia="es-MX"/>
        </w:rPr>
      </w:pPr>
      <w:r w:rsidRPr="00C755A9">
        <w:rPr>
          <w:rFonts w:ascii="Tahoma" w:eastAsia="Times New Roman" w:hAnsi="Tahoma" w:cs="Tahoma"/>
          <w:sz w:val="18"/>
          <w:szCs w:val="18"/>
          <w:highlight w:val="yellow"/>
          <w:lang w:val="es-ES" w:eastAsia="es-MX"/>
        </w:rPr>
        <w:t xml:space="preserve">ASIMISMO, SE DEBERÁ OBSERVAR LO SEÑALADO EN EL NUMERAL 16 DE </w:t>
      </w:r>
      <w:r w:rsidRPr="00C755A9">
        <w:rPr>
          <w:rFonts w:ascii="Tahoma" w:eastAsia="Times New Roman" w:hAnsi="Tahoma" w:cs="Tahoma"/>
          <w:sz w:val="18"/>
          <w:szCs w:val="18"/>
          <w:highlight w:val="yellow"/>
          <w:lang w:val="es-MX" w:eastAsia="es-ES"/>
        </w:rPr>
        <w:t xml:space="preserve">LOS TÉRMINOS Y CONDICIONES QUE SE AGREGAN EN EL </w:t>
      </w:r>
      <w:r w:rsidRPr="00C755A9">
        <w:rPr>
          <w:rFonts w:ascii="Tahoma" w:eastAsia="Times New Roman" w:hAnsi="Tahoma" w:cs="Tahoma"/>
          <w:b/>
          <w:sz w:val="18"/>
          <w:szCs w:val="18"/>
          <w:highlight w:val="yellow"/>
          <w:lang w:val="es-MX" w:eastAsia="es-ES"/>
        </w:rPr>
        <w:t xml:space="preserve">ANEXO 1 (UNO) </w:t>
      </w:r>
      <w:r w:rsidRPr="00C755A9">
        <w:rPr>
          <w:rFonts w:ascii="Tahoma" w:eastAsia="Times New Roman" w:hAnsi="Tahoma" w:cs="Tahoma"/>
          <w:sz w:val="18"/>
          <w:szCs w:val="18"/>
          <w:highlight w:val="yellow"/>
          <w:lang w:val="es-MX" w:eastAsia="es-ES"/>
        </w:rPr>
        <w:t>DEL PRESENTE CONTRATO.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i/>
          <w:iCs/>
          <w:sz w:val="18"/>
          <w:szCs w:val="18"/>
          <w:highlight w:val="yellow"/>
          <w:lang w:val="es-MX" w:eastAsia="es-ES"/>
        </w:rPr>
        <w:t>EJEMPLO</w:t>
      </w:r>
    </w:p>
    <w:p w:rsidR="00C755A9" w:rsidRPr="00C755A9" w:rsidRDefault="00C755A9" w:rsidP="00C755A9">
      <w:pPr>
        <w:tabs>
          <w:tab w:val="left" w:pos="2160"/>
        </w:tabs>
        <w:jc w:val="both"/>
        <w:rPr>
          <w:rFonts w:ascii="Tahoma" w:eastAsia="Times New Roman" w:hAnsi="Tahoma" w:cs="Tahoma"/>
          <w:sz w:val="18"/>
          <w:szCs w:val="18"/>
          <w:lang w:val="es-MX" w:eastAsia="ar-SA"/>
        </w:rPr>
      </w:pPr>
    </w:p>
    <w:p w:rsidR="00C755A9" w:rsidRPr="00C755A9" w:rsidRDefault="00C755A9" w:rsidP="00C755A9">
      <w:pPr>
        <w:tabs>
          <w:tab w:val="left" w:pos="2160"/>
        </w:tabs>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SEGUNDA. ADMINISTRACIÓN, VERIFICACIÓN, SUPERVISIÓN Y ACEPTACIÓN DEL SERVICIO.</w:t>
      </w:r>
    </w:p>
    <w:p w:rsidR="00C755A9" w:rsidRPr="00C755A9" w:rsidRDefault="00C755A9" w:rsidP="00C755A9">
      <w:pPr>
        <w:tabs>
          <w:tab w:val="left" w:pos="216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DESIGNA COMO RESPONSABLE DE ADMINISTRAR Y VIGILAR EL CUMPLIMIENTO DEL PRESENTE CONTRATO </w:t>
      </w:r>
      <w:r w:rsidRPr="00C755A9">
        <w:rPr>
          <w:rFonts w:ascii="Tahoma" w:eastAsia="Times New Roman" w:hAnsi="Tahoma" w:cs="Tahoma"/>
          <w:sz w:val="18"/>
          <w:szCs w:val="18"/>
          <w:highlight w:val="yellow"/>
          <w:lang w:val="es-MX" w:eastAsia="es-ES"/>
        </w:rPr>
        <w:t>AL/A 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_________</w:t>
      </w:r>
      <w:r w:rsidRPr="00C755A9">
        <w:rPr>
          <w:rFonts w:ascii="Tahoma" w:eastAsia="Times New Roman" w:hAnsi="Tahoma" w:cs="Tahoma"/>
          <w:sz w:val="18"/>
          <w:szCs w:val="18"/>
          <w:lang w:val="es-MX" w:eastAsia="es-ES"/>
        </w:rPr>
        <w:t xml:space="preserve">, TITULAR DE </w:t>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t>___________________</w:t>
      </w:r>
      <w:r w:rsidRPr="00C755A9">
        <w:rPr>
          <w:rFonts w:ascii="Tahoma" w:eastAsia="Times New Roman" w:hAnsi="Tahoma" w:cs="Tahoma"/>
          <w:sz w:val="18"/>
          <w:szCs w:val="18"/>
          <w:lang w:val="es-MX" w:eastAsia="es-ES"/>
        </w:rPr>
        <w:t xml:space="preserve">, CON EL OBJETO DE VERIFICAR EL ÓPTIMO CUMPLIMIENTO DEL MISMO, POR LO QUE INDICARÁ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LAS OBSERVACIONES QUE SE ESTIMEN PERTINENTES, QUEDANDO ÉSTE OBLIGADO A CORREGIR LAS ANOMALÍAS QUE LE SEAN INDICADAS, ASÍ COMO DEFICIENCIAS EN LA PRESTACIÓN DEL SERVICIO, </w:t>
      </w:r>
      <w:r w:rsidRPr="00C755A9">
        <w:rPr>
          <w:rFonts w:ascii="Tahoma" w:eastAsia="Times New Roman" w:hAnsi="Tahoma" w:cs="Tahoma"/>
          <w:sz w:val="18"/>
          <w:szCs w:val="18"/>
          <w:lang w:val="es-MX"/>
        </w:rPr>
        <w:t>DE CONFORMIDAD CON LO ESTABLECIDO EN EL DOCUMENTO DE DESIGNACIÓN DE ADMINISTRADOR DEL PRESENTE CONTRATO QUE SE AGREGA AL PRESENTE Y EL ARTÍCULO 84 PENÚLTIMO PÁRRAFO DEL REGLAMENTO DE LA LEY DE ADQUISICIONES, ARRENDAMIENTOS Y SERVICIOS DEL SECTOR PÚBLICO.</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EL CASO DE QUE SE LLEVE A CABO UN RELEVO INSTITUCIONAL TEMPORAL O PERMANENTE CON DICHO SERVIDOR PÚBLICO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TENDRÁ CARÁCTER DE </w:t>
      </w:r>
      <w:r w:rsidRPr="00C755A9">
        <w:rPr>
          <w:rFonts w:ascii="Tahoma" w:eastAsia="Times New Roman" w:hAnsi="Tahoma" w:cs="Tahoma"/>
          <w:bCs/>
          <w:sz w:val="18"/>
          <w:szCs w:val="18"/>
          <w:lang w:val="es-ES" w:eastAsia="ar-SA"/>
        </w:rPr>
        <w:t xml:space="preserve">ADMINISTRADOR DEL PRESENTE CONTRATO </w:t>
      </w:r>
      <w:r w:rsidRPr="00C755A9">
        <w:rPr>
          <w:rFonts w:ascii="Tahoma" w:eastAsia="Times New Roman" w:hAnsi="Tahoma" w:cs="Tahoma"/>
          <w:sz w:val="18"/>
          <w:szCs w:val="18"/>
          <w:lang w:val="es-ES" w:eastAsia="ar-SA"/>
        </w:rPr>
        <w:t>LA PERSONA QUE SUSTITUYA AL SERVIDOR PÚBLICO EN EL CARGO, CONFORME A LA DESIGNACIÓN CORRESPONDIENTE.</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ASIMISMO,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SÓLO ACEPTARÁ EL SERVICIO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lang w:val="es-MX"/>
        </w:rPr>
        <w:t xml:space="preserve">EL SERVICIO SERÁ RECIBIDO PREVIA REVISIÓN DEL ADMINISTRADOR DEL PRESENTE CONTRATO; LA INSPECCIÓN DEL SERVICIO CONSISTIRÁ EN LA VERIFICACIÓN DEL CUMPLIMIENTO DE LAS ESPECIFICACIONES TÉCNICAS ESTABLECIDAS EN </w:t>
      </w:r>
      <w:r w:rsidRPr="00C755A9">
        <w:rPr>
          <w:rFonts w:ascii="Tahoma" w:eastAsia="Calibri" w:hAnsi="Tahoma" w:cs="Tahoma"/>
          <w:sz w:val="18"/>
          <w:szCs w:val="18"/>
          <w:lang w:val="es-MX"/>
        </w:rPr>
        <w:lastRenderedPageBreak/>
        <w:t xml:space="preserve">EL </w:t>
      </w:r>
      <w:r w:rsidRPr="00C755A9">
        <w:rPr>
          <w:rFonts w:ascii="Tahoma" w:eastAsia="Times New Roman" w:hAnsi="Tahoma" w:cs="Tahoma"/>
          <w:sz w:val="18"/>
          <w:szCs w:val="18"/>
          <w:lang w:val="es-MX" w:eastAsia="es-ES"/>
        </w:rPr>
        <w:t>CONTRATO Y EN SU CASO EN LOS ANEXOS RESPECTIVOS, ASÍ COMO LA COTIZACIÓN Y EL REQUERIMIENTO ASOCIADO A ÉSTA</w:t>
      </w:r>
      <w:r w:rsidRPr="00C755A9">
        <w:rPr>
          <w:rFonts w:ascii="Tahoma" w:eastAsia="Calibri" w:hAnsi="Tahoma" w:cs="Tahoma"/>
          <w:sz w:val="18"/>
          <w:szCs w:val="18"/>
          <w:lang w:val="es-MX"/>
        </w:rPr>
        <w:t>.</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EN TAL VIRTUD,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MANIFIESTA EXPRESAMENTE SU CONFORMIDAD DE QUE HASTA EN TANTO NO SE CUMPLA DE CONFORMIDAD CON LO ESTABLECIDO EN EL PÁRRAFO ANTERIOR, EL SERVICIO NO SE TENDRÁ POR ACEPTADO POR PARTE DE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A TRAVÉS </w:t>
      </w:r>
      <w:r w:rsidRPr="00C755A9">
        <w:rPr>
          <w:rFonts w:ascii="Tahoma" w:eastAsia="Calibri" w:hAnsi="Tahoma" w:cs="Tahoma"/>
          <w:sz w:val="18"/>
          <w:szCs w:val="18"/>
          <w:lang w:val="es-MX"/>
        </w:rPr>
        <w:t xml:space="preserve">ADMINISTRADOR DEL PRESENTE CONTRATO </w:t>
      </w:r>
      <w:r w:rsidRPr="00C755A9">
        <w:rPr>
          <w:rFonts w:ascii="Tahoma" w:eastAsia="Times New Roman" w:hAnsi="Tahoma" w:cs="Tahoma"/>
          <w:sz w:val="18"/>
          <w:szCs w:val="18"/>
          <w:lang w:val="es-MX" w:eastAsia="es-ES"/>
        </w:rPr>
        <w:t xml:space="preserve">O A TRAVÉS DEL PERSONAL QUE PARA TAL EFECTO DESIGNE, PODRÁ RECHAZAR EL SERVICIO SI NO REÚNEN LAS ESPECIFICACIONES Y ALCANCES ESTABLECIDOS EN ESTE CONTRATO, EN SU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EN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OBLIGÁNDOSE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EN ESTE SUPUESTO A ENTREGARLOS NUEVAMENTE BAJO SU EXCLUSIVA RESPONSABILIDAD Y SIN COSTO ADICIONAL PARA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TERCERA. DEDUCCIONES.</w:t>
      </w:r>
    </w:p>
    <w:p w:rsidR="00C755A9" w:rsidRPr="00C755A9" w:rsidRDefault="00C755A9" w:rsidP="00C755A9">
      <w:pPr>
        <w:widowControl w:val="0"/>
        <w:tabs>
          <w:tab w:val="left" w:pos="2520"/>
        </w:tabs>
        <w:jc w:val="both"/>
        <w:rPr>
          <w:rFonts w:ascii="Tahoma" w:eastAsia="Times New Roman" w:hAnsi="Tahoma" w:cs="Tahoma"/>
          <w:spacing w:val="-2"/>
          <w:sz w:val="18"/>
          <w:szCs w:val="18"/>
          <w:lang w:val="es-MX" w:eastAsia="es-ES"/>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Cs/>
          <w:sz w:val="18"/>
          <w:szCs w:val="18"/>
          <w:lang w:val="es-MX" w:eastAsia="es-ES"/>
        </w:rPr>
        <w:t xml:space="preserve">CON FUNDAMENTO EN LO DISPUESTO EN </w:t>
      </w:r>
      <w:r w:rsidRPr="00C755A9">
        <w:rPr>
          <w:rFonts w:ascii="Tahoma" w:eastAsia="Times New Roman" w:hAnsi="Tahoma" w:cs="Tahoma"/>
          <w:sz w:val="18"/>
          <w:szCs w:val="18"/>
          <w:lang w:val="es-MX" w:eastAsia="es-ES"/>
        </w:rPr>
        <w:t xml:space="preserve">LOS ARTÍCULOS 53 BIS DE LA LEY DE ADQUISICIONES, ARRENDAMIENTOS Y SERVICIOS DEL SECTOR PÚBLICO Y 97 DE SU REGLAMENTO,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POR LA ENTREGA PARCIAL O DEFICIENTE EN LA PRESTACIÓN DEL SERVICIO, SE HARÁ ACREEDOR A UNA SANCIÓN POR EL CONCEPTO U OBLIGACIÓN, NIVEL DE SERVICIO, UNIDAD DE MEDIDA Y PORCENTAJES SEÑALADOS </w:t>
      </w:r>
      <w:r w:rsidRPr="00C755A9">
        <w:rPr>
          <w:rFonts w:ascii="Tahoma" w:eastAsia="Times New Roman" w:hAnsi="Tahoma" w:cs="Tahoma"/>
          <w:bCs/>
          <w:sz w:val="18"/>
          <w:szCs w:val="18"/>
          <w:highlight w:val="yellow"/>
          <w:lang w:val="es-MX" w:eastAsia="es-ES"/>
        </w:rPr>
        <w:t>EL NUMERAL ___</w:t>
      </w:r>
      <w:r w:rsidRPr="00C755A9">
        <w:rPr>
          <w:rFonts w:ascii="Tahoma" w:eastAsia="Times New Roman" w:hAnsi="Tahoma" w:cs="Tahoma"/>
          <w:sz w:val="18"/>
          <w:szCs w:val="18"/>
          <w:lang w:val="es-MX" w:eastAsia="es-ES"/>
        </w:rPr>
        <w:t xml:space="preserve"> DE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bCs/>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MX" w:eastAsia="es-ES"/>
        </w:rPr>
        <w:t xml:space="preserve">, ASÍ COMO EN LA </w:t>
      </w:r>
      <w:r w:rsidRPr="00C755A9">
        <w:rPr>
          <w:rFonts w:ascii="Tahoma" w:eastAsia="Times New Roman" w:hAnsi="Tahoma" w:cs="Tahoma"/>
          <w:bCs/>
          <w:sz w:val="18"/>
          <w:szCs w:val="18"/>
          <w:lang w:val="es-MX" w:eastAsia="es-ES"/>
        </w:rPr>
        <w:t xml:space="preserve">JUNTA DE ACLARACIONES, </w:t>
      </w:r>
      <w:r w:rsidRPr="00C755A9">
        <w:rPr>
          <w:rFonts w:ascii="Tahoma" w:eastAsia="Times New Roman" w:hAnsi="Tahoma" w:cs="Tahoma"/>
          <w:sz w:val="18"/>
          <w:szCs w:val="18"/>
          <w:lang w:val="es-MX" w:eastAsia="es-ES"/>
        </w:rPr>
        <w:t>DISPONIBLE PARA SU CONSULTA EN EL PORTAL DE COMPRAS GUBERNAMENTALES COMPRANET.</w:t>
      </w:r>
    </w:p>
    <w:p w:rsidR="00C755A9" w:rsidRPr="00C755A9" w:rsidRDefault="00C755A9" w:rsidP="00C755A9">
      <w:pPr>
        <w:widowControl w:val="0"/>
        <w:tabs>
          <w:tab w:val="left" w:pos="252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 </w:t>
      </w: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RESPONSABLE DEL CÁLCULO, APLICACIÓN Y SEGUIMIENTO DE LAS DEDUCCIONES. EL MONTO MÁXIMO DE APLICACIÓN DE LAS DEDUCCIONES NO PODRÁ SER MAYOR AL QUE RESULTE DE APLICAR EL PORCENTAJE DE LA GARANTÍA DE CUMPLIMIENTO DEL PRESENTE CONTRATO.</w:t>
      </w:r>
    </w:p>
    <w:p w:rsidR="00C755A9" w:rsidRPr="00C755A9" w:rsidRDefault="00C755A9" w:rsidP="00C755A9">
      <w:pPr>
        <w:suppressAutoHyphens/>
        <w:contextualSpacing/>
        <w:jc w:val="both"/>
        <w:rPr>
          <w:rFonts w:ascii="Tahoma" w:eastAsia="Times New Roman" w:hAnsi="Tahoma" w:cs="Tahoma"/>
          <w:sz w:val="18"/>
          <w:szCs w:val="18"/>
          <w:lang w:val="es-ES" w:eastAsia="ar-SA"/>
        </w:rPr>
      </w:pP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EN CASO DE QUE SE EXCEDA SE PODRÁ PROCEDER A LA RESCISIÓN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CUARTA. PENAS CONVENCIONALES.</w:t>
      </w:r>
    </w:p>
    <w:p w:rsidR="00C755A9" w:rsidRPr="00C755A9" w:rsidRDefault="00C755A9" w:rsidP="00C755A9">
      <w:pPr>
        <w:jc w:val="both"/>
        <w:rPr>
          <w:rFonts w:ascii="Tahoma" w:eastAsia="Times New Roman" w:hAnsi="Tahoma" w:cs="Tahoma"/>
          <w:b/>
          <w:sz w:val="18"/>
          <w:szCs w:val="18"/>
          <w:lang w:val="es-MX" w:eastAsia="es-MX"/>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Cs/>
          <w:sz w:val="18"/>
          <w:szCs w:val="18"/>
          <w:lang w:val="es-ES" w:eastAsia="ar-SA"/>
        </w:rPr>
        <w:t xml:space="preserve">DE CONFORMIDAD CON LO ESTABLECIDO EN LOS ARTÍCULOS 45, FRACCIÓN XIX, 53 DE LA </w:t>
      </w:r>
      <w:r w:rsidRPr="00C755A9">
        <w:rPr>
          <w:rFonts w:ascii="Tahoma" w:eastAsia="Times New Roman" w:hAnsi="Tahoma" w:cs="Tahoma"/>
          <w:sz w:val="18"/>
          <w:szCs w:val="18"/>
          <w:lang w:val="es-ES" w:eastAsia="ar-SA"/>
        </w:rPr>
        <w:t xml:space="preserve">LEY DE ADQUISICIONES, </w:t>
      </w:r>
      <w:r w:rsidRPr="00C755A9">
        <w:rPr>
          <w:rFonts w:ascii="Tahoma" w:eastAsia="Times New Roman" w:hAnsi="Tahoma" w:cs="Tahoma"/>
          <w:bCs/>
          <w:sz w:val="18"/>
          <w:szCs w:val="18"/>
          <w:lang w:val="es-ES" w:eastAsia="ar-SA"/>
        </w:rPr>
        <w:t xml:space="preserve">ARRENDAMIENTOS Y SERVICIOS DEL SECTOR PÚBLICO, 95 Y 96 DE SU REGLAMENTO, LA PENA CONVENCIONAL </w:t>
      </w:r>
      <w:r w:rsidRPr="00C755A9">
        <w:rPr>
          <w:rFonts w:ascii="Tahoma" w:eastAsia="Times New Roman" w:hAnsi="Tahoma" w:cs="Tahoma"/>
          <w:sz w:val="18"/>
          <w:szCs w:val="18"/>
          <w:lang w:val="es-ES" w:eastAsia="ar-SA"/>
        </w:rPr>
        <w:t xml:space="preserve">APLICABLE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POR CADA DÍA NATURAL DE ATRASO EN EL CUMPLIMIENTO DE LAS FECHAS PACTADAS DE ENTREGA O DE LA PRESTACIÓN DEL SERVICIO </w:t>
      </w:r>
      <w:r w:rsidRPr="00C755A9">
        <w:rPr>
          <w:rFonts w:ascii="Tahoma" w:eastAsia="Times New Roman" w:hAnsi="Tahoma" w:cs="Tahoma"/>
          <w:bCs/>
          <w:sz w:val="18"/>
          <w:szCs w:val="18"/>
          <w:lang w:val="es-MX" w:eastAsia="es-ES"/>
        </w:rPr>
        <w:t xml:space="preserve">CONFORME A LOS CONCEPTOS Y PORCENTAJES SEÑALADOS EN </w:t>
      </w:r>
      <w:r w:rsidRPr="00C755A9">
        <w:rPr>
          <w:rFonts w:ascii="Tahoma" w:eastAsia="Times New Roman" w:hAnsi="Tahoma" w:cs="Tahoma"/>
          <w:bCs/>
          <w:sz w:val="18"/>
          <w:szCs w:val="18"/>
          <w:highlight w:val="yellow"/>
          <w:lang w:val="es-MX" w:eastAsia="es-ES"/>
        </w:rPr>
        <w:t>EL NUMERAL ____</w:t>
      </w:r>
      <w:r w:rsidRPr="00C755A9">
        <w:rPr>
          <w:rFonts w:ascii="Tahoma" w:eastAsia="Times New Roman" w:hAnsi="Tahoma" w:cs="Tahoma"/>
          <w:bCs/>
          <w:sz w:val="18"/>
          <w:szCs w:val="18"/>
          <w:lang w:val="es-MX" w:eastAsia="es-ES"/>
        </w:rPr>
        <w:t xml:space="preserve"> </w:t>
      </w:r>
      <w:r w:rsidRPr="00C755A9">
        <w:rPr>
          <w:rFonts w:ascii="Tahoma" w:eastAsia="Times New Roman" w:hAnsi="Tahoma" w:cs="Tahoma"/>
          <w:sz w:val="18"/>
          <w:szCs w:val="18"/>
          <w:lang w:val="es-MX" w:eastAsia="es-ES"/>
        </w:rPr>
        <w:t xml:space="preserve">DE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INCLUIDOS EN EL</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b/>
          <w:sz w:val="18"/>
          <w:szCs w:val="18"/>
          <w:highlight w:val="yellow"/>
          <w:lang w:val="es-MX" w:eastAsia="es-ES"/>
        </w:rPr>
        <w:t>ANEXO 1 (UNO)</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DEL PRESENTE </w:t>
      </w:r>
      <w:r w:rsidRPr="00C755A9">
        <w:rPr>
          <w:rFonts w:ascii="Tahoma" w:eastAsia="Times New Roman" w:hAnsi="Tahoma" w:cs="Tahoma"/>
          <w:sz w:val="18"/>
          <w:szCs w:val="18"/>
          <w:highlight w:val="yellow"/>
          <w:lang w:val="es-MX" w:eastAsia="es-ES"/>
        </w:rPr>
        <w:t xml:space="preserve">CONTRATO, ASÍ COMO, EN CASO DE APLICAR, EN LA </w:t>
      </w:r>
      <w:r w:rsidRPr="00C755A9">
        <w:rPr>
          <w:rFonts w:ascii="Tahoma" w:eastAsia="Times New Roman" w:hAnsi="Tahoma" w:cs="Tahoma"/>
          <w:bCs/>
          <w:sz w:val="18"/>
          <w:szCs w:val="18"/>
          <w:highlight w:val="yellow"/>
          <w:lang w:val="es-MX" w:eastAsia="es-ES"/>
        </w:rPr>
        <w:t xml:space="preserve">JUNTA DE ACLARACIONES, </w:t>
      </w:r>
      <w:r w:rsidRPr="00C755A9">
        <w:rPr>
          <w:rFonts w:ascii="Tahoma" w:eastAsia="Times New Roman" w:hAnsi="Tahoma" w:cs="Tahoma"/>
          <w:sz w:val="18"/>
          <w:szCs w:val="18"/>
          <w:highlight w:val="yellow"/>
          <w:lang w:val="es-MX" w:eastAsia="es-ES"/>
        </w:rPr>
        <w:t>DISPONIBLE PARA SU CONSULTA EN EL PORTAL DE COMPRAS GUBERNAMENTALES COMPRANET.</w:t>
      </w:r>
    </w:p>
    <w:p w:rsidR="00C755A9" w:rsidRPr="00C755A9" w:rsidRDefault="00C755A9" w:rsidP="00C755A9">
      <w:pPr>
        <w:jc w:val="both"/>
        <w:rPr>
          <w:rFonts w:ascii="Tahoma" w:eastAsia="Times New Roman" w:hAnsi="Tahoma" w:cs="Tahoma"/>
          <w:bCs/>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EL RESPONSABLE DE DETERMINAR, CALCULAR Y APLICAR LAS PENAS CONVENCIONALES, VIGILANDO LOS CORRESPONDIENTES REGISTRO O CAPTURA Y VALIDACIÓN EN EL SISTEMA PREI MILLENIUM, ASÍ COMO DE NOTIFICARLAS A</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sz w:val="18"/>
          <w:szCs w:val="18"/>
          <w:lang w:val="es-ES" w:eastAsia="ar-SA"/>
        </w:rPr>
        <w:t>PERSONALMENTE, MEDIANTE OFICIO O POR MEDIOS DE COMUNICACIÓN ELECTRÓNICA.</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DESCONTARÁ LAS CANTIDADES QUE RESULTEN DE APLICAR LA PENA CONVENCIONAL, SOBRE LOS PAGOS QUE DEBA CUBRIR</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 xml:space="preserve">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w:t>
      </w:r>
      <w:r w:rsidRPr="00C755A9">
        <w:rPr>
          <w:rFonts w:ascii="Tahoma" w:eastAsia="Times New Roman" w:hAnsi="Tahoma" w:cs="Tahoma"/>
          <w:b/>
          <w:sz w:val="18"/>
          <w:szCs w:val="18"/>
          <w:lang w:val="es-ES" w:eastAsia="ar-SA"/>
        </w:rPr>
        <w:t xml:space="preserve"> </w:t>
      </w:r>
      <w:r w:rsidRPr="00C755A9">
        <w:rPr>
          <w:rFonts w:ascii="Tahoma" w:eastAsia="Times New Roman" w:hAnsi="Tahoma" w:cs="Tahoma"/>
          <w:sz w:val="18"/>
          <w:szCs w:val="18"/>
          <w:lang w:val="es-ES" w:eastAsia="ar-SA"/>
        </w:rPr>
        <w:t>POR LO TANTO,</w:t>
      </w:r>
      <w:r w:rsidRPr="00C755A9">
        <w:rPr>
          <w:rFonts w:ascii="Tahoma" w:eastAsia="Times New Roman" w:hAnsi="Tahoma" w:cs="Tahoma"/>
          <w:b/>
          <w:sz w:val="18"/>
          <w:szCs w:val="18"/>
          <w:lang w:val="es-ES" w:eastAsia="ar-SA"/>
        </w:rPr>
        <w:t xml:space="preserve"> “EL PROVEEDOR” </w:t>
      </w:r>
      <w:r w:rsidRPr="00C755A9">
        <w:rPr>
          <w:rFonts w:ascii="Tahoma" w:eastAsia="Times New Roman" w:hAnsi="Tahoma" w:cs="Tahoma"/>
          <w:sz w:val="18"/>
          <w:szCs w:val="18"/>
          <w:lang w:val="es-ES" w:eastAsia="ar-SA"/>
        </w:rPr>
        <w:t>AUTORIZA A DESCONTAR LAS CANTIDADES QUE RESULTEN</w:t>
      </w:r>
      <w:r w:rsidRPr="00C755A9">
        <w:rPr>
          <w:rFonts w:ascii="Tahoma" w:eastAsia="Times New Roman" w:hAnsi="Tahoma" w:cs="Tahoma"/>
          <w:b/>
          <w:sz w:val="18"/>
          <w:szCs w:val="18"/>
          <w:lang w:val="es-ES" w:eastAsia="ar-SA"/>
        </w:rPr>
        <w:t xml:space="preserve"> </w:t>
      </w:r>
      <w:r w:rsidRPr="00C755A9">
        <w:rPr>
          <w:rFonts w:ascii="Tahoma" w:eastAsia="Times New Roman" w:hAnsi="Tahoma" w:cs="Tahoma"/>
          <w:bCs/>
          <w:sz w:val="18"/>
          <w:szCs w:val="18"/>
          <w:lang w:val="es-ES" w:eastAsia="ar-SA"/>
        </w:rPr>
        <w:t xml:space="preserve">DE APLICAR LAS SANCIONES SEÑALADAS EN PÁRRAFOS ANTERIORES, SOBRE LOS PAGOS QUE ÉSTE DEBA CUBRIRLE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DURANTE EL PERÍODO EN QUE INCURRA Y/O SE MANTENGA EN ATRASO CON MOTIVO DE LA PRESTACIÓN DEL SERVICIO.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AUTORIZAR EL PAGO DE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ES" w:eastAsia="ar-SA"/>
        </w:rPr>
        <w:t xml:space="preserve">, PREVIAMENTE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DÍAS HÁBILES SIGUIENTES A LA CONCLUSIÓN DEL ATRASO.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lastRenderedPageBreak/>
        <w:t>VIGÉSIMA QUINTA. SANCIONES ADMINISTRATIVAS.</w:t>
      </w: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  </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INCUMPLA CON SUS OBLIGACIONES CONTRACTUALES POR CAUSAS IMPUTABLES A ÉSTE, Y COMO CONSECUENCIA, CAUSE DAÑOS Y/O PERJUICIOS GRAVES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sz w:val="18"/>
          <w:szCs w:val="18"/>
          <w:lang w:val="es-MX" w:eastAsia="es-ES"/>
        </w:rPr>
        <w:t>, EN LOS TÉRMINOS DE LOS ARTÍCULOS 59, 60 Y 61 DE DICHO ORDENAMIENTO LEGAL Y 109 AL 115 DE SU REGLAMENTO.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MX"/>
        </w:rPr>
      </w:pPr>
      <w:r w:rsidRPr="00C755A9">
        <w:rPr>
          <w:rFonts w:ascii="Tahoma" w:eastAsia="Times New Roman" w:hAnsi="Tahoma" w:cs="Tahoma"/>
          <w:b/>
          <w:sz w:val="18"/>
          <w:szCs w:val="18"/>
          <w:lang w:val="es-MX" w:eastAsia="es-MX"/>
        </w:rPr>
        <w:t>VIGÉSIMA SEXTA. SANCIONES APLICABLES Y TERMINACIÓN DE LA RELACIÓN CONTRACTUAL</w:t>
      </w:r>
    </w:p>
    <w:p w:rsidR="00C755A9" w:rsidRPr="00C755A9" w:rsidRDefault="00C755A9" w:rsidP="00C755A9">
      <w:pPr>
        <w:jc w:val="both"/>
        <w:rPr>
          <w:rFonts w:ascii="Tahoma" w:eastAsia="Times New Roman" w:hAnsi="Tahoma" w:cs="Tahoma"/>
          <w:sz w:val="18"/>
          <w:szCs w:val="18"/>
          <w:lang w:val="es-MX" w:eastAsia="es-MX"/>
        </w:rPr>
      </w:pPr>
    </w:p>
    <w:p w:rsidR="00C755A9" w:rsidRPr="00C755A9" w:rsidRDefault="00C755A9" w:rsidP="00C755A9">
      <w:pPr>
        <w:jc w:val="both"/>
        <w:rPr>
          <w:rFonts w:ascii="Tahoma" w:eastAsia="Times New Roman" w:hAnsi="Tahoma" w:cs="Tahoma"/>
          <w:sz w:val="18"/>
          <w:szCs w:val="18"/>
          <w:lang w:val="es-MX" w:eastAsia="es-MX"/>
        </w:rPr>
      </w:pPr>
      <w:r w:rsidRPr="00C755A9">
        <w:rPr>
          <w:rFonts w:ascii="Tahoma" w:eastAsia="Times New Roman" w:hAnsi="Tahoma" w:cs="Tahoma"/>
          <w:b/>
          <w:sz w:val="18"/>
          <w:szCs w:val="18"/>
          <w:lang w:val="es-MX" w:eastAsia="es-MX"/>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MX"/>
        </w:rPr>
        <w:t xml:space="preserve">, DE CONFORMIDAD CON LO ESTABLECIDO EN LOS ARTÍCULOS 53, 53 BIS, 54 Y 54 BIS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sz w:val="18"/>
          <w:szCs w:val="18"/>
          <w:lang w:val="es-MX" w:eastAsia="es-MX"/>
        </w:rPr>
        <w:t>, Y 86 SEGUNDO PÁRRAFO, 95 AL 100 Y 102 DE SU REGLAMENTO, APLICARÁ SANCIONES, O EN SU CASO, LLEVARÁ A CABO LA CANCELACIÓN DE PARTIDAS TOTAL O PARCIALMENTE O LA RESCISIÓN ADMINISTRATIVA DEL PRESENTE CONTRATO.</w:t>
      </w:r>
    </w:p>
    <w:p w:rsidR="00C755A9" w:rsidRPr="00C755A9" w:rsidRDefault="00C755A9" w:rsidP="00C755A9">
      <w:pPr>
        <w:jc w:val="both"/>
        <w:rPr>
          <w:rFonts w:ascii="Tahoma" w:eastAsia="Times New Roman" w:hAnsi="Tahoma" w:cs="Tahoma"/>
          <w:b/>
          <w:sz w:val="18"/>
          <w:szCs w:val="18"/>
          <w:lang w:val="es-ES" w:eastAsia="es-MX"/>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SÉPTIMA. EXCLUSIÓN LABORAL.</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CONVIENEN EN QUE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NO ADQUIERE NINGUNA OBLIGACIÓN DE CARÁCTER LABORAL CON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NI CON LOS ELEMENTOS QUE ESTE UTILICE PARA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MX" w:eastAsia="es-ES"/>
        </w:rPr>
        <w:t xml:space="preserve">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IGUALMENTE, Y PARA ESTE EFECTO Y CUALQUIERA NO PREVISTO,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EXIME EXPRESAMENTE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 CUALQUIER RESPONSABILIDAD LABORAL, CIVIL, PENAL, DE SEGURIDAD SOCIAL O DE OTRA ESPECIE QUE, EN SU CASO, PUDIERA LLEGAR A GENERARSE; SIN EMBARGO, SI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TUVIERA QUE REALIZAR ALGUNA EROGACIÓN POR ALGUNO DE LOS CONCEPTOS QUE ANTECEDEN,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 OBLIGA A REALIZAR EL REEMBOLSO E INDEMNIZACIÓN CORRESPONDIENTE.</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POR LO ANTERIOR, </w:t>
      </w: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RECONOCEN EXPRESAMENTE EN ESTE ACTO QUE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NO TIENE NEXO LABORAL ALGUNO CON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POR LO QUE ÉSTE ÚLTIMO LIBERA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MX" w:eastAsia="es-ES"/>
        </w:rPr>
        <w:t xml:space="preserve"> MATERIA DE ESTE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OCTAVA. SUSPENSIÓN DE LA PRESTACIÓN DEL SERVICIO.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sz w:val="18"/>
          <w:szCs w:val="18"/>
          <w:lang w:val="es-MX" w:eastAsia="es-ES"/>
        </w:rPr>
        <w:t xml:space="preserve">CUANDO EN LA PRESTACIÓN DEL SERVICIO, SE PRESENTE CASO FORTUITO O DE FUERZA MAYOR,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BAJO SU RESPONSABILIDAD, PODRÁ DE RESULTAR APLICABLE CONFORME A LA NORMATIVIDAD EN LA MATERIA, SUSPENDER EL SERVICIO, EN CUYO CASO ÚNICAMENTE SE PAGARÁN AQUELLOS QUE HUBIESEN SIDO EFECTIVAMENTE RECIBIDOS POR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LA SUSPENSIÓN OBEDEZCA A CAUSAS IMPUTABLES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A SOLICITUD ESCRITA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CUBRIRÁ LOS GASTOS NO RECUPERABLES, DURANTE EL TIEMPO QUE DURE ESTA SUSPENSIÓN, PARA LO CUAL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DEBERÁ PRESENTAR DENTRO DE LOS 30 (TREINTA) DÍAS NATURALES SIGUIENTES DE LA NOTIFICACIÓN DEL TÉRMINO DE LA SUSPENSIÓN, EL CFDI Y DOCUMENTACIÓN DE LOS GASTOS NO RECUPERABLES EN QUE HAYA INCURRIDO, SIEMPRE QUE ESTOS SEAN RAZONABLES, ESTÉN DEBIDAMENTE COMPROBADOS Y SE RELACIONEN DIRECTAMENTE CON EL PRESENTE CONTRATO. </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PAGARÁ LOS GASTOS NO RECUPERABLES, EN MONEDA NACIONAL (PESOS MEXICANOS), DENTRO DE LOS 45 (CUARENTA Y CINCO) DÍAS NATURALES POSTERIORES A LA PRESENTACIÓN DE LA SOLICITUD DEBIDAMENTE </w:t>
      </w:r>
      <w:r w:rsidRPr="00C755A9">
        <w:rPr>
          <w:rFonts w:ascii="Tahoma" w:eastAsia="Times New Roman" w:hAnsi="Tahoma" w:cs="Tahoma"/>
          <w:sz w:val="18"/>
          <w:szCs w:val="18"/>
          <w:lang w:val="es-MX" w:eastAsia="es-ES"/>
        </w:rPr>
        <w:lastRenderedPageBreak/>
        <w:t>FUNDADA Y DOCUMENTADA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ASÍ COMO DEL CFDI O FACTURA ELECTRÓNICA RESPECTIVA Y DOCUMENTACIÓN SOPORTE.</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EN CASO DE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PRESENTE EN TIEMPO Y FORMA LA DOCUMENTACIÓN REQUERIDA PARA EL TRÁMITE DE PAGO, LA FECHA DE PAGO SE RECORRERÁ EL MISMO NÚMERO DE DÍAS QUE DURE EL RETRASO.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PLAZO DE SUSPENSIÓN SERÁ FIJADO POR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A CUYO TÉRMINO EN SU CASO, PODRÁ INICIARSE LA TERMINACIÓN ANTICIPADA DEL PRESENTE CONTRATO, O BIEN, PODRÁ CONTINUAR PRODUCIENDO TODOS LOS EFECTOS LEGALES, UNA VEZ QUE HAYAN DESAPARECIDO LAS CAUSAS QUE MOTIVARON DICHA SUSPENSIÓN.</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MX"/>
        </w:rPr>
        <w:t xml:space="preserve">VIGÉSIMA NOVENA. </w:t>
      </w:r>
      <w:r w:rsidRPr="00C755A9">
        <w:rPr>
          <w:rFonts w:ascii="Tahoma" w:eastAsia="Times New Roman" w:hAnsi="Tahoma" w:cs="Tahoma"/>
          <w:b/>
          <w:bCs/>
          <w:sz w:val="18"/>
          <w:szCs w:val="18"/>
          <w:lang w:val="es-MX" w:eastAsia="es-ES"/>
        </w:rPr>
        <w:t xml:space="preserve">CAUSALES </w:t>
      </w:r>
      <w:r w:rsidRPr="00C755A9">
        <w:rPr>
          <w:rFonts w:ascii="Tahoma" w:eastAsia="Times New Roman" w:hAnsi="Tahoma" w:cs="Tahoma"/>
          <w:b/>
          <w:sz w:val="18"/>
          <w:szCs w:val="18"/>
          <w:lang w:val="es-MX" w:eastAsia="es-ES"/>
        </w:rPr>
        <w:t>DE RESCISIÓN ADMINISTRATIVA DEL PRESENTE CONTRATO</w:t>
      </w:r>
      <w:r w:rsidRPr="00C755A9">
        <w:rPr>
          <w:rFonts w:ascii="Tahoma" w:eastAsia="Times New Roman" w:hAnsi="Tahoma" w:cs="Tahoma"/>
          <w:b/>
          <w:sz w:val="18"/>
          <w:szCs w:val="18"/>
          <w:lang w:val="es-MX" w:eastAsia="es-MX"/>
        </w:rPr>
        <w:t xml:space="preserve"> Y PROCEDIMIENTO DE RESCISIÓN.</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 xml:space="preserve">PODRÁ RESCINDIR ADMINISTRATIVAMENTE ESTE CONTRATO SIN MÁS RESPONSABILIDAD PARA EL MISMO Y SIN NECESIDAD DE RESOLUCIÓN JUDICIAL, CUANDO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INCURRA EN CUALQUIERA DE LAS CAUSALES QUE SE SEÑALAN EN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Y LAS QUE SE SEÑALAN A CONTINUACIÓN:</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NO ENTREGUE LA GARANTÍA DE CUMPLIMIENTO DEL PRESENTE CONTRATO, A MÁS TARDAR DENTRO </w:t>
      </w:r>
      <w:r w:rsidRPr="00C755A9">
        <w:rPr>
          <w:rFonts w:ascii="Tahoma" w:eastAsia="Times New Roman" w:hAnsi="Tahoma" w:cs="Tahoma"/>
          <w:sz w:val="18"/>
          <w:szCs w:val="18"/>
          <w:highlight w:val="yellow"/>
          <w:lang w:val="es-MX" w:eastAsia="es-ES"/>
        </w:rPr>
        <w:t>DE LOS 10 (DIEZ) DÍAS NATURALES POSTERIORES A LA FIRMA DEL MISMO</w:t>
      </w:r>
      <w:r w:rsidRPr="00C755A9">
        <w:rPr>
          <w:rFonts w:ascii="Tahoma" w:eastAsia="Times New Roman" w:hAnsi="Tahoma" w:cs="Tahoma"/>
          <w:sz w:val="18"/>
          <w:szCs w:val="18"/>
          <w:lang w:val="es-MX" w:eastAsia="es-ES"/>
        </w:rPr>
        <w:t>.</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CUANDO INCURRA EN FALTA DE VERACIDAD TOTAL O PARCIAL RESPECTO A LA INFORMACIÓN PROPORCIONADA PARA LA CELEBRACIÓN DEL PRESENTE CONTRATO.</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COMPRUEBE QUE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 xml:space="preserve">HAYA PRESTADO EL SERVICIO CON DESCRIPCIONES Y CARACTERÍSTICAS DISTINTAS A LAS PACTADAS EN ESTE CONTRATO O CUANDO NO LOS ENTREGUE CONFORME A LAS NORMAS Y/O CALIDAD SOLICITADAS POR </w:t>
      </w:r>
      <w:r w:rsidRPr="00C755A9">
        <w:rPr>
          <w:rFonts w:ascii="Tahoma" w:eastAsia="Times New Roman" w:hAnsi="Tahoma" w:cs="Tahoma"/>
          <w:b/>
          <w:sz w:val="18"/>
          <w:szCs w:val="18"/>
          <w:lang w:val="es-MX" w:eastAsia="es-ES"/>
        </w:rPr>
        <w:t>“EL INSTITUTO”.</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SI LA AUTORIDAD COMPETENTE DECLARA EL CONCURSO MERCANTIL O CUALQUIER SITUACIÓN ANÁLOGA O EQUIVALENTE QUE AFECTE EL PATRIMONIO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w:t>
      </w:r>
    </w:p>
    <w:p w:rsidR="00C755A9" w:rsidRPr="00C755A9" w:rsidRDefault="00C755A9" w:rsidP="00931035">
      <w:pPr>
        <w:numPr>
          <w:ilvl w:val="0"/>
          <w:numId w:val="36"/>
        </w:numPr>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DE MANERA REITERATIVA Y CONSTANTE,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SEA SANCIONADO POR PARTE DE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CON PENALIZACIONES Y/O DEDUCCIONES SOBRE EL MISMO CONCEPTO DEL SERVICIO PROPORCIONADO, O POR UBICARSE EN LOS LÍMITES DE INCUMPLIMIENTOS PREVISTOS EN LA CLÁUSULA DE PENAS CONVENCIONALES Y/O DEDUCCIONES DEL PRESENTE INSTRUMENTO.</w:t>
      </w:r>
    </w:p>
    <w:p w:rsidR="00C755A9" w:rsidRPr="00C755A9" w:rsidRDefault="00C755A9" w:rsidP="00931035">
      <w:pPr>
        <w:numPr>
          <w:ilvl w:val="0"/>
          <w:numId w:val="36"/>
        </w:numPr>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INCUMPLAN O CONTRAVENGAN LAS DISPOSICIONES DE LA </w:t>
      </w:r>
      <w:r w:rsidRPr="00C755A9">
        <w:rPr>
          <w:rFonts w:ascii="Tahoma" w:eastAsia="Times New Roman" w:hAnsi="Tahoma" w:cs="Tahoma"/>
          <w:bCs/>
          <w:sz w:val="18"/>
          <w:szCs w:val="18"/>
          <w:lang w:val="es-MX" w:eastAsia="es-ES"/>
        </w:rPr>
        <w:t>LEY DE ADQUISICIONES, ARRENDAMIENTOS Y SERVICIOS DEL SECTOR PÚBLICO</w:t>
      </w:r>
      <w:r w:rsidRPr="00C755A9">
        <w:rPr>
          <w:rFonts w:ascii="Tahoma" w:eastAsia="Times New Roman" w:hAnsi="Tahoma" w:cs="Tahoma"/>
          <w:sz w:val="18"/>
          <w:szCs w:val="18"/>
          <w:lang w:val="es-MX" w:eastAsia="es-ES"/>
        </w:rPr>
        <w:t>, SU REGLAMENTO Y LOS DEMÁS LINEAMIENTOS QUE RIGEN EN LA MATERIA.</w:t>
      </w:r>
    </w:p>
    <w:p w:rsidR="00C755A9" w:rsidRPr="00C755A9" w:rsidRDefault="00C755A9" w:rsidP="00931035">
      <w:pPr>
        <w:numPr>
          <w:ilvl w:val="0"/>
          <w:numId w:val="36"/>
        </w:numPr>
        <w:ind w:left="426"/>
        <w:contextualSpacing/>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SI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PERMITE A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LA ADMINISTRACIÓN Y VERIFICACIÓN A QUE SE REFIERE LA CLÁUSULA CORRESPONDIENTE SEÑALADA EN</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EL PRESENTE CONTRATO.</w:t>
      </w:r>
    </w:p>
    <w:p w:rsidR="00C755A9" w:rsidRPr="00C755A9" w:rsidRDefault="00C755A9" w:rsidP="00C755A9">
      <w:pPr>
        <w:ind w:left="66"/>
        <w:contextualSpacing/>
        <w:jc w:val="both"/>
        <w:rPr>
          <w:rFonts w:ascii="Tahoma" w:eastAsia="Times New Roman" w:hAnsi="Tahoma" w:cs="Tahoma"/>
          <w:sz w:val="18"/>
          <w:szCs w:val="18"/>
          <w:lang w:val="es-MX" w:eastAsia="es-ES"/>
        </w:rPr>
      </w:pPr>
    </w:p>
    <w:p w:rsidR="00C755A9" w:rsidRPr="00C755A9" w:rsidRDefault="00C755A9" w:rsidP="00931035">
      <w:pPr>
        <w:numPr>
          <w:ilvl w:val="0"/>
          <w:numId w:val="36"/>
        </w:numPr>
        <w:ind w:left="426"/>
        <w:contextualSpacing/>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CUANDO INCUMPLA, TOTAL O PARCIALMENTE, CON CUALESQUIERA DE LAS OBLIGACIONES ESTABLECIDAS EN EL PRESENTE CONTRATO Y SUS ANEXOS.</w:t>
      </w:r>
    </w:p>
    <w:p w:rsidR="00C755A9" w:rsidRPr="00C755A9" w:rsidRDefault="00C755A9" w:rsidP="00C755A9">
      <w:pPr>
        <w:ind w:left="708"/>
        <w:rPr>
          <w:rFonts w:ascii="Tahoma" w:eastAsia="Times New Roman" w:hAnsi="Tahoma" w:cs="Tahoma"/>
          <w:sz w:val="18"/>
          <w:szCs w:val="18"/>
          <w:lang w:val="es-MX" w:eastAsia="es-ES"/>
        </w:rPr>
      </w:pPr>
    </w:p>
    <w:p w:rsidR="00C755A9" w:rsidRPr="00C755A9" w:rsidRDefault="00C755A9" w:rsidP="00931035">
      <w:pPr>
        <w:numPr>
          <w:ilvl w:val="0"/>
          <w:numId w:val="36"/>
        </w:numPr>
        <w:tabs>
          <w:tab w:val="num" w:pos="426"/>
        </w:tabs>
        <w:spacing w:after="120"/>
        <w:ind w:left="426" w:hanging="426"/>
        <w:jc w:val="both"/>
        <w:rPr>
          <w:rFonts w:ascii="Tahoma" w:eastAsia="Times New Roman" w:hAnsi="Tahoma" w:cs="Tahoma"/>
          <w:sz w:val="18"/>
          <w:szCs w:val="18"/>
          <w:highlight w:val="yellow"/>
          <w:lang w:val="es-MX" w:eastAsia="es-ES"/>
        </w:rPr>
      </w:pPr>
      <w:r w:rsidRPr="00C755A9">
        <w:rPr>
          <w:rFonts w:ascii="Tahoma" w:eastAsia="Times New Roman" w:hAnsi="Tahoma" w:cs="Tahoma"/>
          <w:sz w:val="18"/>
          <w:szCs w:val="18"/>
          <w:highlight w:val="yellow"/>
          <w:lang w:val="es-MX" w:eastAsia="es-ES"/>
        </w:rPr>
        <w:t xml:space="preserve">EN EL SUPUESTO DE QUE LA COMISIÓN FEDERAL DE COMPETENCIA ECONÓMICA, DE ACUERDO CON SUS FACULTADES, NOTIFIQUE A </w:t>
      </w:r>
      <w:r w:rsidRPr="00C755A9">
        <w:rPr>
          <w:rFonts w:ascii="Tahoma" w:eastAsia="Times New Roman" w:hAnsi="Tahoma" w:cs="Tahoma"/>
          <w:b/>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LA SANCIÓN IMPUESTA A </w:t>
      </w:r>
      <w:r w:rsidRPr="00C755A9">
        <w:rPr>
          <w:rFonts w:ascii="Tahoma" w:eastAsia="Times New Roman" w:hAnsi="Tahoma" w:cs="Tahoma"/>
          <w:b/>
          <w:sz w:val="18"/>
          <w:szCs w:val="18"/>
          <w:highlight w:val="yellow"/>
          <w:lang w:val="es-MX" w:eastAsia="es-ES"/>
        </w:rPr>
        <w:t xml:space="preserve">“EL PROVEEDOR” </w:t>
      </w:r>
      <w:r w:rsidRPr="00C755A9">
        <w:rPr>
          <w:rFonts w:ascii="Tahoma" w:eastAsia="Times New Roman" w:hAnsi="Tahoma" w:cs="Tahoma"/>
          <w:sz w:val="18"/>
          <w:szCs w:val="18"/>
          <w:highlight w:val="yellow"/>
          <w:lang w:val="es-MX" w:eastAsia="es-ES"/>
        </w:rPr>
        <w:t>CON MOTIVO DE LA COLUSIÓN DE PRECIOS EN QUE HUBIESE INCURRIDO DURANTE EL PROCEDIMIENTO DE CONTRATACIÓN, EN CONTRAVENCIÓN A LO DISPUESTO EN LA LEY FEDERAL DE COMPETENCIA ECONÓMICA Y ARTÍCULO 34 DE LA LEY DE ADQUISICIONES, ARRENDAMIENTOS Y SERVICIOS DEL SECTOR PÚBLICO, EN CASO DE APLICAR.</w:t>
      </w:r>
    </w:p>
    <w:p w:rsidR="00C755A9" w:rsidRPr="00C755A9" w:rsidRDefault="00C755A9" w:rsidP="00C755A9">
      <w:pPr>
        <w:suppressAutoHyphens/>
        <w:jc w:val="both"/>
        <w:rPr>
          <w:rFonts w:ascii="Tahoma" w:eastAsia="Times New Roman" w:hAnsi="Tahoma" w:cs="Tahoma"/>
          <w:b/>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EN TÉRMINOS DE LO DISPUESTO EN EL ARTÍCULO 54 DE LA LEY DE ADQUISICIONES, ARRENDAMIENTOS Y SERVICIOS DEL SECTOR PÚBLICO, PODRÁ RESCINDIR ADMINISTRATIVAMENTE EL PRESENTE </w:t>
      </w:r>
      <w:r w:rsidRPr="00C755A9">
        <w:rPr>
          <w:rFonts w:ascii="Tahoma" w:eastAsia="Times New Roman" w:hAnsi="Tahoma" w:cs="Tahoma"/>
          <w:sz w:val="18"/>
          <w:szCs w:val="18"/>
          <w:lang w:val="es-ES" w:eastAsia="ar-SA"/>
        </w:rPr>
        <w:lastRenderedPageBreak/>
        <w:t xml:space="preserve">CONTRATO EN CUALQUIER MOMENTO, CUANDO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INCURRA EN INCUMPLIMIENTO DE CUALQUIERA DE LAS OBLIGACIONES A SU CARGO, DE CONFORMIDAD CON EL PROCEDIMIENTO SIGUIENTE:</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931035">
      <w:pPr>
        <w:numPr>
          <w:ilvl w:val="0"/>
          <w:numId w:val="37"/>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SI </w:t>
      </w:r>
      <w:r w:rsidRPr="00C755A9">
        <w:rPr>
          <w:rFonts w:ascii="Tahoma" w:eastAsia="Times New Roman" w:hAnsi="Tahoma" w:cs="Tahoma"/>
          <w:b/>
          <w:sz w:val="18"/>
          <w:szCs w:val="18"/>
          <w:lang w:val="es-ES" w:eastAsia="ar-SA"/>
        </w:rPr>
        <w:t xml:space="preserve">“EL INSTITUTO” </w:t>
      </w:r>
      <w:r w:rsidRPr="00C755A9">
        <w:rPr>
          <w:rFonts w:ascii="Tahoma" w:eastAsia="Times New Roman" w:hAnsi="Tahoma" w:cs="Tahoma"/>
          <w:sz w:val="18"/>
          <w:szCs w:val="18"/>
          <w:lang w:val="es-ES" w:eastAsia="ar-SA"/>
        </w:rPr>
        <w:t xml:space="preserve">CONSIDERA QUE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HA INCURRIDO EN ALGUNA DE LAS CAUSALES DE RESCISIÓN QUE SE CONSIGNAN EN LA PRESENTE CLÁUSULA, LO HARÁ SABER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C755A9" w:rsidRPr="00C755A9" w:rsidRDefault="00C755A9" w:rsidP="00C755A9">
      <w:pPr>
        <w:suppressAutoHyphens/>
        <w:ind w:left="426"/>
        <w:jc w:val="both"/>
        <w:rPr>
          <w:rFonts w:ascii="Tahoma" w:eastAsia="Times New Roman" w:hAnsi="Tahoma" w:cs="Tahoma"/>
          <w:sz w:val="18"/>
          <w:szCs w:val="18"/>
          <w:lang w:val="es-ES" w:eastAsia="ar-SA"/>
        </w:rPr>
      </w:pPr>
    </w:p>
    <w:p w:rsidR="00C755A9" w:rsidRPr="00C755A9" w:rsidRDefault="00C755A9" w:rsidP="00931035">
      <w:pPr>
        <w:numPr>
          <w:ilvl w:val="0"/>
          <w:numId w:val="37"/>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TRANSCURRIDO EL TÉRMINO A QUE SE REFIERE EL INCISO ANTERIOR, SE RESOLVERÁ CONSIDERANDO LOS ARGUMENTOS Y PRUEBAS QUE HUBIERE HECHO VALER.</w:t>
      </w:r>
    </w:p>
    <w:p w:rsidR="00C755A9" w:rsidRPr="00C755A9" w:rsidRDefault="00C755A9" w:rsidP="00C755A9">
      <w:pPr>
        <w:suppressAutoHyphens/>
        <w:ind w:left="426"/>
        <w:jc w:val="both"/>
        <w:rPr>
          <w:rFonts w:ascii="Tahoma" w:eastAsia="Times New Roman" w:hAnsi="Tahoma" w:cs="Tahoma"/>
          <w:sz w:val="18"/>
          <w:szCs w:val="18"/>
          <w:lang w:val="es-ES" w:eastAsia="ar-SA"/>
        </w:rPr>
      </w:pPr>
    </w:p>
    <w:p w:rsidR="00C755A9" w:rsidRPr="00C755A9" w:rsidRDefault="00C755A9" w:rsidP="00931035">
      <w:pPr>
        <w:numPr>
          <w:ilvl w:val="0"/>
          <w:numId w:val="37"/>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LA DETERMINACIÓN DE DAR O NO POR RESCINDIDO ADMINISTRATIVAMENTE EL PRESENTE CONTRATO, DEBERÁ SER DEBIDAMENTE FUNDADA, MOTIVADA Y COMUNICADA POR ESCRITO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DENTRO DE LOS 15 (QUINCE) DÍAS HÁBILES SIGUIENTES, AL VENCIMIENTO DEL PLAZO SEÑALADO EN EL INCISO A), DE ESTA CLÁUSULA.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EL SUPUESTO DE QUE SE RESCINDA ESTE CONTRATO,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NO APLICARÁN LAS PENAS CONVENCIONALES, NI SU CONTABILIZACIÓN PARA HACER EFECTIVA LA GARANTÍA DE CUMPLIMIENTO DE ESTE INSTRUMENTO JURÍDICO.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DETERMINE DAR POR RESCINDIDO EL PRESENTE CONTRATO, SE DEBERÁ FORMULAR Y NOTIFICAR UN FINIQUITO DENTRO DE LOS 20 (VEINTE)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POR CONCEPTO DE LA PRESTACIÓN DEL SERVICIO POR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HASTA EL MOMENTO EN QUE SE DETERMINE LA RESCISIÓN ADMINISTRATIVA DEL PRESENTE CONTRATO.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INICIADO UN PROCEDIMIENTO DE CONCILIACIÓN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BAJO SU RESPONSABILIDAD, PODRÁ SUSPENDER EL TRÁMITE DEL PROCEDIMIENTO DE RESCISIÓN.</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SI PREVIAMENTE A LA DETERMINACIÓN DE DAR POR RESCINDIDO ESTE CONTRATO,</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sz w:val="18"/>
          <w:szCs w:val="18"/>
          <w:lang w:val="es-ES" w:eastAsia="ar-SA"/>
        </w:rPr>
        <w:t>PROPORCIONA EL SERVICIO, EL PROCEDIMIENTO INICIADO QUEDARÁ SIN EFECTOS, PREVIA ACEPTACIÓN Y VERIFICACIÓN DE</w:t>
      </w:r>
      <w:r w:rsidRPr="00C755A9">
        <w:rPr>
          <w:rFonts w:ascii="Tahoma" w:eastAsia="Times New Roman" w:hAnsi="Tahoma" w:cs="Tahoma"/>
          <w:b/>
          <w:bCs/>
          <w:sz w:val="18"/>
          <w:szCs w:val="18"/>
          <w:lang w:val="es-ES" w:eastAsia="ar-SA"/>
        </w:rPr>
        <w:t xml:space="preserve"> “EL INSTITUTO” </w:t>
      </w:r>
      <w:r w:rsidRPr="00C755A9">
        <w:rPr>
          <w:rFonts w:ascii="Tahoma" w:eastAsia="Times New Roman" w:hAnsi="Tahoma" w:cs="Tahoma"/>
          <w:sz w:val="18"/>
          <w:szCs w:val="18"/>
          <w:lang w:val="es-ES" w:eastAsia="ar-SA"/>
        </w:rPr>
        <w:t>POR ESCRITO, DE QUE CONTINÚA VIGENTE LA NECESIDAD DE CONTAR CON EL SERVICIO Y APLICANDO, EN SU CASO, LAS PENAS CONVENCIONALES CORRESPONDIENTES.</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C755A9">
        <w:rPr>
          <w:rFonts w:ascii="Tahoma" w:eastAsia="Times New Roman" w:hAnsi="Tahoma" w:cs="Tahoma"/>
          <w:b/>
          <w:bCs/>
          <w:sz w:val="18"/>
          <w:szCs w:val="18"/>
          <w:lang w:val="es-ES" w:eastAsia="ar-SA"/>
        </w:rPr>
        <w:t xml:space="preserve"> “EL INSTITUTO”</w:t>
      </w:r>
      <w:r w:rsidRPr="00C755A9">
        <w:rPr>
          <w:rFonts w:ascii="Tahoma" w:eastAsia="Times New Roman" w:hAnsi="Tahoma" w:cs="Tahoma"/>
          <w:sz w:val="18"/>
          <w:szCs w:val="18"/>
          <w:lang w:val="es-ES" w:eastAsia="ar-SA"/>
        </w:rPr>
        <w:t xml:space="preserve"> ELABORARÁ UN DICTAMEN EN EL CUAL JUSTIFIQUE QUE LOS IMPACTOS ECONÓMICOS O DE OPERACIÓN QUE SE OCASIONARÍAN CON LA RESCISIÓN DEL CONTRATO RESULTARÍAN MÁS INCONVENIENTES.</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DE NO DARSE POR RESCINDIDO ESTE CONTRATO,</w:t>
      </w:r>
      <w:r w:rsidRPr="00C755A9">
        <w:rPr>
          <w:rFonts w:ascii="Tahoma" w:eastAsia="Times New Roman" w:hAnsi="Tahoma" w:cs="Tahoma"/>
          <w:b/>
          <w:bCs/>
          <w:sz w:val="18"/>
          <w:szCs w:val="18"/>
          <w:lang w:val="es-ES" w:eastAsia="ar-SA"/>
        </w:rPr>
        <w:t xml:space="preserve"> “EL INSTITUTO” </w:t>
      </w:r>
      <w:r w:rsidRPr="00C755A9">
        <w:rPr>
          <w:rFonts w:ascii="Tahoma" w:eastAsia="Times New Roman" w:hAnsi="Tahoma" w:cs="Tahoma"/>
          <w:sz w:val="18"/>
          <w:szCs w:val="18"/>
          <w:lang w:val="es-ES" w:eastAsia="ar-SA"/>
        </w:rPr>
        <w:t xml:space="preserve">ESTABLECERÁ, CON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w:t>
      </w:r>
      <w:r w:rsidRPr="00C755A9">
        <w:rPr>
          <w:rFonts w:ascii="Tahoma" w:eastAsia="Times New Roman" w:hAnsi="Tahoma" w:cs="Tahoma"/>
          <w:sz w:val="18"/>
          <w:szCs w:val="18"/>
          <w:lang w:val="es-ES" w:eastAsia="ar-SA"/>
        </w:rPr>
        <w:t xml:space="preserve"> UN NUEVO PLAZO PARA EL CUMPLIMIENTO DE AQUELLAS OBLIGACIONES QUE SE HUBIESEN DEJADO DE CUMPLIR, A EFECTO DE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widowControl w:val="0"/>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TRIGÉSIMA.</w:t>
      </w:r>
      <w:r w:rsidRPr="00C755A9">
        <w:rPr>
          <w:rFonts w:ascii="Tahoma" w:eastAsia="Times New Roman" w:hAnsi="Tahoma" w:cs="Tahoma"/>
          <w:b/>
          <w:sz w:val="18"/>
          <w:szCs w:val="18"/>
          <w:lang w:val="es-MX" w:eastAsia="es-ES"/>
        </w:rPr>
        <w:t xml:space="preserve"> TERMINACIÓN ANTICIPADA.</w:t>
      </w:r>
    </w:p>
    <w:p w:rsidR="00C755A9" w:rsidRPr="00C755A9" w:rsidRDefault="00C755A9" w:rsidP="00C755A9">
      <w:pPr>
        <w:widowControl w:val="0"/>
        <w:tabs>
          <w:tab w:val="left" w:pos="252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DE CONFORMIDAD CON LO ESTABLECIDO EN EL ARTÍCULO 54 BIS DE LA LEY DE ADQUISICIONES, ARRENDAMIENTOS Y SERVICIOS DEL SECTOR PÚBLICO, Y 102 DE SU REGLAMENTO,</w:t>
      </w:r>
      <w:r w:rsidRPr="00C755A9">
        <w:rPr>
          <w:rFonts w:ascii="Tahoma" w:eastAsia="Times New Roman" w:hAnsi="Tahoma" w:cs="Tahoma"/>
          <w:b/>
          <w:sz w:val="18"/>
          <w:szCs w:val="18"/>
          <w:lang w:val="es-ES" w:eastAsia="ar-SA"/>
        </w:rPr>
        <w:t xml:space="preserve"> “EL INSTITUTO”</w:t>
      </w:r>
      <w:r w:rsidRPr="00C755A9">
        <w:rPr>
          <w:rFonts w:ascii="Tahoma" w:eastAsia="Times New Roman" w:hAnsi="Tahoma" w:cs="Tahoma"/>
          <w:sz w:val="18"/>
          <w:szCs w:val="18"/>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w:t>
      </w:r>
      <w:r w:rsidRPr="00C755A9">
        <w:rPr>
          <w:rFonts w:ascii="Tahoma" w:eastAsia="Times New Roman" w:hAnsi="Tahoma" w:cs="Tahoma"/>
          <w:sz w:val="18"/>
          <w:szCs w:val="18"/>
          <w:lang w:val="es-ES" w:eastAsia="ar-SA"/>
        </w:rPr>
        <w:lastRenderedPageBreak/>
        <w:t xml:space="preserve">DEMUESTRE QUE DE CONTINUAR CON EL CUMPLIMIENTO DE LAS OBLIGACIONES PACTADAS SE OCASIONARÍA ALGÚN DAÑO O PERJUICIO A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C755A9" w:rsidRPr="00C755A9" w:rsidRDefault="00C755A9" w:rsidP="00C755A9">
      <w:pPr>
        <w:tabs>
          <w:tab w:val="left" w:pos="2520"/>
        </w:tabs>
        <w:jc w:val="both"/>
        <w:rPr>
          <w:rFonts w:ascii="Tahoma" w:eastAsia="Times New Roman" w:hAnsi="Tahoma" w:cs="Tahoma"/>
          <w:b/>
          <w:sz w:val="18"/>
          <w:szCs w:val="18"/>
          <w:lang w:val="es-ES" w:eastAsia="es-ES"/>
        </w:rPr>
      </w:pPr>
    </w:p>
    <w:p w:rsidR="00C755A9" w:rsidRPr="00C755A9" w:rsidRDefault="00C755A9" w:rsidP="00C755A9">
      <w:pPr>
        <w:tabs>
          <w:tab w:val="left" w:pos="2520"/>
        </w:tabs>
        <w:jc w:val="both"/>
        <w:rPr>
          <w:rFonts w:ascii="Tahoma" w:eastAsia="Times New Roman" w:hAnsi="Tahoma" w:cs="Tahoma"/>
          <w:b/>
          <w:sz w:val="18"/>
          <w:szCs w:val="18"/>
          <w:lang w:val="es-ES" w:eastAsia="es-ES"/>
        </w:rPr>
      </w:pPr>
      <w:r w:rsidRPr="00C755A9">
        <w:rPr>
          <w:rFonts w:ascii="Tahoma" w:eastAsia="Times New Roman" w:hAnsi="Tahoma" w:cs="Tahoma"/>
          <w:b/>
          <w:sz w:val="18"/>
          <w:szCs w:val="18"/>
          <w:lang w:val="es-MX" w:eastAsia="es-ES"/>
        </w:rPr>
        <w:t>TRIGÉSIMA PRIMERA</w:t>
      </w:r>
      <w:r w:rsidRPr="00C755A9">
        <w:rPr>
          <w:rFonts w:ascii="Tahoma" w:eastAsia="Times New Roman" w:hAnsi="Tahoma" w:cs="Tahoma"/>
          <w:b/>
          <w:sz w:val="18"/>
          <w:szCs w:val="18"/>
          <w:lang w:val="es-ES" w:eastAsia="es-ES"/>
        </w:rPr>
        <w:t>. DISCREPANCIAS.</w:t>
      </w:r>
    </w:p>
    <w:p w:rsidR="00C755A9" w:rsidRPr="00C755A9" w:rsidRDefault="00C755A9" w:rsidP="00C755A9">
      <w:pPr>
        <w:tabs>
          <w:tab w:val="left" w:pos="2520"/>
        </w:tabs>
        <w:jc w:val="both"/>
        <w:rPr>
          <w:rFonts w:ascii="Tahoma" w:eastAsia="Times New Roman" w:hAnsi="Tahoma" w:cs="Tahoma"/>
          <w:b/>
          <w:color w:val="FF0000"/>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ES" w:eastAsia="es-ES"/>
        </w:rPr>
        <w:t xml:space="preserve">“LAS PARTES” </w:t>
      </w:r>
      <w:r w:rsidRPr="00C755A9">
        <w:rPr>
          <w:rFonts w:ascii="Tahoma" w:eastAsia="Times New Roman" w:hAnsi="Tahoma" w:cs="Tahoma"/>
          <w:sz w:val="18"/>
          <w:szCs w:val="18"/>
          <w:lang w:val="es-ES" w:eastAsia="es-ES"/>
        </w:rPr>
        <w:t xml:space="preserve">CONVIENEN QUE, EN CASO DE DISCREPANCIA ENTRE </w:t>
      </w:r>
      <w:r w:rsidRPr="00C755A9">
        <w:rPr>
          <w:rFonts w:ascii="Tahoma" w:eastAsia="Times New Roman" w:hAnsi="Tahoma" w:cs="Tahoma"/>
          <w:sz w:val="18"/>
          <w:szCs w:val="18"/>
          <w:lang w:val="es-MX" w:eastAsia="es-ES"/>
        </w:rPr>
        <w:t xml:space="preserve">LA CONVOCATORIA Y/O SOLICITUD DE COTIZACIÓN, LA PROPUESTA ECONÓMICA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ES" w:eastAsia="es-ES"/>
        </w:rPr>
        <w:t xml:space="preserve"> Y EL PRESENTE </w:t>
      </w:r>
      <w:r w:rsidRPr="00C755A9">
        <w:rPr>
          <w:rFonts w:ascii="Tahoma" w:eastAsia="Cambria" w:hAnsi="Tahoma" w:cs="Tahoma"/>
          <w:sz w:val="18"/>
          <w:szCs w:val="18"/>
          <w:lang w:val="es-ES"/>
        </w:rPr>
        <w:t>CONTRATO</w:t>
      </w:r>
      <w:r w:rsidRPr="00C755A9">
        <w:rPr>
          <w:rFonts w:ascii="Tahoma" w:eastAsia="Times New Roman" w:hAnsi="Tahoma" w:cs="Tahoma"/>
          <w:sz w:val="18"/>
          <w:szCs w:val="18"/>
          <w:lang w:val="es-ES" w:eastAsia="es-ES"/>
        </w:rPr>
        <w:t>, PREVALECERÁ LO ESTABLECIDO EN LA CONVOCATORIA Y/O SOLICITUD DE COTIZACIÓN, JUNTA DE ACLARACIONES RESPECTIVA, EN CASO DE APLICAR, DE CONFORMIDAD CON LO DISPUESTO POR EL ARTÍCULO 81 FRACCIÓN IV, DEL REGLAMENTO DE LA LEY DE ADQUISICIONES, ARRENDAMIENTOS Y SERVICIOS DEL SECTOR PÚBLICO.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SEGUNDA. CONCILIACIÓN.</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w:t>
      </w:r>
      <w:r w:rsidRPr="00C755A9">
        <w:rPr>
          <w:rFonts w:ascii="Tahoma" w:eastAsia="Cambria" w:hAnsi="Tahoma" w:cs="Tahoma"/>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C755A9" w:rsidRPr="00C755A9" w:rsidRDefault="00C755A9" w:rsidP="00C755A9">
      <w:pPr>
        <w:shd w:val="clear" w:color="auto" w:fill="FFFFFF"/>
        <w:jc w:val="both"/>
        <w:textAlignment w:val="baseline"/>
        <w:rPr>
          <w:rFonts w:ascii="Tahoma" w:eastAsia="Times New Roman" w:hAnsi="Tahoma" w:cs="Tahoma"/>
          <w:bCs/>
          <w:color w:val="333333"/>
          <w:sz w:val="18"/>
          <w:szCs w:val="18"/>
          <w:highlight w:val="yellow"/>
          <w:lang w:val="es-MX" w:eastAsia="es-MX"/>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TERCERA. DOMICILIOS.</w:t>
      </w:r>
    </w:p>
    <w:p w:rsidR="00C755A9" w:rsidRPr="00C755A9" w:rsidRDefault="00C755A9" w:rsidP="00C755A9">
      <w:pPr>
        <w:tabs>
          <w:tab w:val="left" w:pos="2520"/>
        </w:tabs>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highlight w:val="yellow"/>
          <w:lang w:val="es-MX" w:eastAsia="es-MX"/>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SEÑALAN COMO SUS DOMICILIOS LEGALES PARA TODOS LOS EFECTOS A QUE HAYA LUGAR Y QUE SE RELACIONAN EN EL PRESENTE </w:t>
      </w:r>
      <w:r w:rsidRPr="00C755A9">
        <w:rPr>
          <w:rFonts w:ascii="Tahoma" w:eastAsia="Cambria" w:hAnsi="Tahoma" w:cs="Tahoma"/>
          <w:sz w:val="18"/>
          <w:szCs w:val="18"/>
          <w:lang w:val="es-ES"/>
        </w:rPr>
        <w:t>CONTRATO</w:t>
      </w:r>
      <w:r w:rsidRPr="00C755A9">
        <w:rPr>
          <w:rFonts w:ascii="Tahoma" w:eastAsia="Times New Roman" w:hAnsi="Tahoma" w:cs="Tahoma"/>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r w:rsidRPr="00C755A9">
        <w:rPr>
          <w:rFonts w:ascii="Tahoma" w:eastAsia="Times New Roman" w:hAnsi="Tahoma" w:cs="Tahoma"/>
          <w:b/>
          <w:sz w:val="18"/>
          <w:szCs w:val="18"/>
          <w:lang w:val="es-MX" w:eastAsia="es-ES"/>
        </w:rPr>
        <w:t>TRIGÉSIMA CUARTA. LEGISLACIÓN APLICABLE.</w:t>
      </w:r>
    </w:p>
    <w:p w:rsidR="00C755A9" w:rsidRPr="00C755A9" w:rsidRDefault="00C755A9" w:rsidP="00C755A9">
      <w:pPr>
        <w:shd w:val="clear" w:color="auto" w:fill="FFFFFF"/>
        <w:ind w:left="720"/>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tabs>
          <w:tab w:val="left" w:pos="252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 xml:space="preserve">“LAS PARTES” </w:t>
      </w:r>
      <w:r w:rsidRPr="00C755A9">
        <w:rPr>
          <w:rFonts w:ascii="Tahoma" w:eastAsia="Times New Roman" w:hAnsi="Tahoma" w:cs="Tahoma"/>
          <w:sz w:val="18"/>
          <w:szCs w:val="18"/>
          <w:lang w:val="es-ES" w:eastAsia="es-ES"/>
        </w:rPr>
        <w:t xml:space="preserve">SE OBLIGAN A SUJETARSE ESTRICTAMENTE PARA LA PRESTACIÓN DEL SERVICIO OBJETO DEL PRESENTE CONTRATO A TODAS Y CADA UNA DE LAS CLÁUSULAS QUE LO INTEGRAN, ASÍ COMO LA COTIZACIÓN Y EL REQUERIMIENTO ASOCIADO A ÉSTA, A LA </w:t>
      </w:r>
      <w:bookmarkStart w:id="15" w:name="_Hlk105150259"/>
      <w:r w:rsidRPr="00C755A9">
        <w:rPr>
          <w:rFonts w:ascii="Tahoma" w:eastAsia="Times New Roman" w:hAnsi="Tahoma" w:cs="Tahoma"/>
          <w:sz w:val="18"/>
          <w:szCs w:val="18"/>
          <w:lang w:val="es-ES" w:eastAsia="es-ES"/>
        </w:rPr>
        <w:t>LEY DE ADQUISICIONES, ARRENDAMIENTOS Y SERVICIOS DEL SECTOR PÚBLICO</w:t>
      </w:r>
      <w:bookmarkEnd w:id="15"/>
      <w:r w:rsidRPr="00C755A9">
        <w:rPr>
          <w:rFonts w:ascii="Tahoma" w:eastAsia="Times New Roman" w:hAnsi="Tahoma" w:cs="Tahoma"/>
          <w:sz w:val="18"/>
          <w:szCs w:val="18"/>
          <w:lang w:val="es-ES" w:eastAsia="es-ES"/>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QUINTA. JURISDICCIÓN.</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highlight w:val="yellow"/>
          <w:lang w:val="es-MX" w:eastAsia="es-MX"/>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CONVIENEN QUE, PARA LA INTERPRETACIÓN Y CUMPLIMIENTO DE ESTE </w:t>
      </w:r>
      <w:r w:rsidRPr="00C755A9">
        <w:rPr>
          <w:rFonts w:ascii="Tahoma" w:eastAsia="Times New Roman" w:hAnsi="Tahoma" w:cs="Tahoma"/>
          <w:sz w:val="18"/>
          <w:szCs w:val="18"/>
          <w:lang w:val="es-MX" w:eastAsia="es-ES"/>
        </w:rPr>
        <w:t>CONTRATO</w:t>
      </w:r>
      <w:r w:rsidRPr="00C755A9">
        <w:rPr>
          <w:rFonts w:ascii="Tahoma" w:eastAsia="Times New Roman" w:hAnsi="Tahoma" w:cs="Tahoma"/>
          <w:sz w:val="18"/>
          <w:szCs w:val="18"/>
          <w:lang w:val="es-ES" w:eastAsia="es-ES"/>
        </w:rPr>
        <w:t xml:space="preserve">, ASÍ COMO PARA LO NO PREVISTO EN EL MISMO, SE SOMETERÁN A LA JURISDICCIÓN Y COMPETENCIA DE LOS </w:t>
      </w:r>
      <w:r w:rsidRPr="00C755A9">
        <w:rPr>
          <w:rFonts w:ascii="Tahoma" w:eastAsia="Times New Roman" w:hAnsi="Tahoma" w:cs="Tahoma"/>
          <w:sz w:val="18"/>
          <w:szCs w:val="18"/>
          <w:highlight w:val="yellow"/>
          <w:lang w:val="es-ES" w:eastAsia="es-ES"/>
        </w:rPr>
        <w:t>TRIBUNALES FEDERALES EN LA CIUDAD DE MÉXICO</w:t>
      </w:r>
      <w:r w:rsidRPr="00C755A9">
        <w:rPr>
          <w:rFonts w:ascii="Tahoma" w:eastAsia="Times New Roman" w:hAnsi="Tahoma" w:cs="Tahoma"/>
          <w:sz w:val="18"/>
          <w:szCs w:val="18"/>
          <w:lang w:val="es-ES" w:eastAsia="es-ES"/>
        </w:rPr>
        <w:t>, RENUNCIANDO EXPRESAMENTE AL FUERO QUE PUDIERA CORRESPONDERLES EN RAZÓN DE SU DOMICILIO ACTUAL O FUTURO.</w:t>
      </w:r>
    </w:p>
    <w:p w:rsidR="00C755A9" w:rsidRPr="00C755A9" w:rsidRDefault="00C755A9" w:rsidP="00C755A9">
      <w:pPr>
        <w:ind w:left="720"/>
        <w:jc w:val="center"/>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FIRMANTES O SUSCRIPCIÓN.</w:t>
      </w:r>
    </w:p>
    <w:p w:rsidR="00C755A9" w:rsidRPr="00C755A9" w:rsidRDefault="00C755A9" w:rsidP="00C755A9">
      <w:pPr>
        <w:tabs>
          <w:tab w:val="left" w:pos="2520"/>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PREVIA LECTURA Y DEBIDAMENTE ENTERADAS </w:t>
      </w: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w:t>
      </w:r>
      <w:r w:rsidRPr="00C755A9">
        <w:rPr>
          <w:rFonts w:ascii="Tahoma" w:eastAsia="Times New Roman" w:hAnsi="Tahoma" w:cs="Tahoma"/>
          <w:sz w:val="18"/>
          <w:szCs w:val="18"/>
          <w:highlight w:val="yellow"/>
          <w:lang w:val="es-MX" w:eastAsia="es-ES"/>
        </w:rPr>
        <w:t>TRIPLICADO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lang w:val="es-MX"/>
        </w:rPr>
        <w:t xml:space="preserve">EN </w:t>
      </w:r>
      <w:r w:rsidRPr="00C755A9">
        <w:rPr>
          <w:rFonts w:ascii="Tahoma" w:eastAsia="Times New Roman" w:hAnsi="Tahoma" w:cs="Tahoma"/>
          <w:sz w:val="18"/>
          <w:szCs w:val="18"/>
          <w:highlight w:val="yellow"/>
          <w:lang w:val="es-MX"/>
        </w:rPr>
        <w:t>__________</w:t>
      </w:r>
      <w:r w:rsidRPr="00C755A9">
        <w:rPr>
          <w:rFonts w:ascii="Tahoma" w:eastAsia="Times New Roman" w:hAnsi="Tahoma" w:cs="Tahoma"/>
          <w:sz w:val="18"/>
          <w:szCs w:val="18"/>
          <w:lang w:val="es-MX" w:eastAsia="es-ES"/>
        </w:rPr>
        <w:t xml:space="preserve">, EL </w:t>
      </w:r>
      <w:r w:rsidRPr="00C755A9">
        <w:rPr>
          <w:rFonts w:ascii="Tahoma" w:eastAsia="Times New Roman" w:hAnsi="Tahoma" w:cs="Tahoma"/>
          <w:b/>
          <w:sz w:val="18"/>
          <w:szCs w:val="18"/>
          <w:highlight w:val="yellow"/>
          <w:lang w:val="es-MX" w:eastAsia="es-ES"/>
        </w:rPr>
        <w:t>____</w:t>
      </w:r>
      <w:r w:rsidRPr="00C755A9">
        <w:rPr>
          <w:rFonts w:ascii="Tahoma" w:eastAsia="Times New Roman" w:hAnsi="Tahoma" w:cs="Tahoma"/>
          <w:b/>
          <w:bCs/>
          <w:sz w:val="18"/>
          <w:szCs w:val="18"/>
          <w:lang w:val="es-MX" w:eastAsia="es-ES"/>
        </w:rPr>
        <w:t xml:space="preserve"> DE </w:t>
      </w:r>
      <w:r w:rsidRPr="00C755A9">
        <w:rPr>
          <w:rFonts w:ascii="Tahoma" w:eastAsia="Times New Roman" w:hAnsi="Tahoma" w:cs="Tahoma"/>
          <w:b/>
          <w:bCs/>
          <w:sz w:val="18"/>
          <w:szCs w:val="18"/>
          <w:highlight w:val="yellow"/>
          <w:lang w:val="es-MX" w:eastAsia="es-ES"/>
        </w:rPr>
        <w:t>____</w:t>
      </w:r>
      <w:r w:rsidRPr="00C755A9">
        <w:rPr>
          <w:rFonts w:ascii="Tahoma" w:eastAsia="Times New Roman" w:hAnsi="Tahoma" w:cs="Tahoma"/>
          <w:b/>
          <w:bCs/>
          <w:sz w:val="18"/>
          <w:szCs w:val="18"/>
          <w:lang w:val="es-MX" w:eastAsia="es-ES"/>
        </w:rPr>
        <w:t xml:space="preserve"> </w:t>
      </w:r>
      <w:proofErr w:type="spellStart"/>
      <w:r w:rsidRPr="00C755A9">
        <w:rPr>
          <w:rFonts w:ascii="Tahoma" w:eastAsia="Times New Roman" w:hAnsi="Tahoma" w:cs="Tahoma"/>
          <w:b/>
          <w:bCs/>
          <w:sz w:val="18"/>
          <w:szCs w:val="18"/>
          <w:lang w:val="es-MX" w:eastAsia="es-ES"/>
        </w:rPr>
        <w:t>DE</w:t>
      </w:r>
      <w:proofErr w:type="spellEnd"/>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b/>
          <w:bCs/>
          <w:sz w:val="18"/>
          <w:szCs w:val="18"/>
          <w:highlight w:val="yellow"/>
          <w:lang w:val="es-MX" w:eastAsia="es-ES"/>
        </w:rPr>
        <w:t>____</w:t>
      </w:r>
      <w:r w:rsidRPr="00C755A9">
        <w:rPr>
          <w:rFonts w:ascii="Tahoma" w:eastAsia="Times New Roman" w:hAnsi="Tahoma" w:cs="Tahoma"/>
          <w:sz w:val="18"/>
          <w:szCs w:val="18"/>
          <w:lang w:val="es-MX" w:eastAsia="es-ES"/>
        </w:rPr>
        <w:t xml:space="preserve">, QUEDANDO UN EJEMPLAR EN PODER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Y LOS RESTANTES EN PODER DE </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sz w:val="18"/>
          <w:szCs w:val="18"/>
          <w:lang w:val="es-MX" w:eastAsia="es-ES"/>
        </w:rPr>
        <w:t>.</w:t>
      </w:r>
    </w:p>
    <w:tbl>
      <w:tblPr>
        <w:tblW w:w="2568" w:type="pct"/>
        <w:jc w:val="center"/>
        <w:tblCellMar>
          <w:left w:w="70" w:type="dxa"/>
          <w:right w:w="70" w:type="dxa"/>
        </w:tblCellMar>
        <w:tblLook w:val="00A0" w:firstRow="1" w:lastRow="0" w:firstColumn="1" w:lastColumn="0" w:noHBand="0" w:noVBand="0"/>
      </w:tblPr>
      <w:tblGrid>
        <w:gridCol w:w="4874"/>
        <w:gridCol w:w="378"/>
      </w:tblGrid>
      <w:tr w:rsidR="00C755A9" w:rsidRPr="00F36D12" w:rsidTr="00CE346F">
        <w:trPr>
          <w:trHeight w:val="74"/>
          <w:jc w:val="center"/>
        </w:trPr>
        <w:tc>
          <w:tcPr>
            <w:tcW w:w="4640" w:type="pct"/>
            <w:tcBorders>
              <w:left w:val="nil"/>
              <w:bottom w:val="single" w:sz="8" w:space="0" w:color="000000"/>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POR “EL INSTITUTO”</w:t>
            </w:r>
          </w:p>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INSTITUTO MEXICANO DEL SEGURO SOCIAL</w:t>
            </w:r>
          </w:p>
          <w:p w:rsidR="00C755A9" w:rsidRPr="00C755A9" w:rsidRDefault="00C755A9" w:rsidP="00C755A9">
            <w:pPr>
              <w:snapToGrid w:val="0"/>
              <w:ind w:right="50"/>
              <w:rPr>
                <w:rFonts w:ascii="Tahoma" w:eastAsia="Times New Roman" w:hAnsi="Tahoma" w:cs="Tahoma"/>
                <w:b/>
                <w:bCs/>
                <w:sz w:val="18"/>
                <w:szCs w:val="18"/>
                <w:lang w:val="es-MX" w:eastAsia="es-ES"/>
              </w:rPr>
            </w:pPr>
          </w:p>
          <w:p w:rsidR="00C755A9" w:rsidRPr="00C755A9" w:rsidRDefault="00C755A9" w:rsidP="00C755A9">
            <w:pPr>
              <w:snapToGrid w:val="0"/>
              <w:ind w:right="50"/>
              <w:rPr>
                <w:rFonts w:ascii="Tahoma" w:eastAsia="Times New Roman" w:hAnsi="Tahoma" w:cs="Tahoma"/>
                <w:b/>
                <w:bCs/>
                <w:sz w:val="18"/>
                <w:szCs w:val="18"/>
                <w:lang w:val="es-MX" w:eastAsia="es-ES"/>
              </w:rPr>
            </w:pPr>
          </w:p>
        </w:tc>
        <w:tc>
          <w:tcPr>
            <w:tcW w:w="360" w:type="pct"/>
            <w:tcBorders>
              <w:left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F36D12" w:rsidTr="00CE346F">
        <w:trPr>
          <w:jc w:val="center"/>
        </w:trPr>
        <w:tc>
          <w:tcPr>
            <w:tcW w:w="4640" w:type="pct"/>
            <w:tcBorders>
              <w:top w:val="single" w:sz="8" w:space="0" w:color="000000"/>
              <w:left w:val="nil"/>
              <w:bottom w:val="nil"/>
              <w:right w:val="nil"/>
            </w:tcBorders>
          </w:tcPr>
          <w:p w:rsidR="00C755A9" w:rsidRPr="00C755A9" w:rsidRDefault="00C755A9" w:rsidP="00C755A9">
            <w:pPr>
              <w:snapToGrid w:val="0"/>
              <w:ind w:right="-93"/>
              <w:jc w:val="center"/>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sz w:val="18"/>
                <w:szCs w:val="18"/>
                <w:highlight w:val="yellow"/>
                <w:lang w:val="es-MX" w:eastAsia="es-ES"/>
              </w:rPr>
              <w:t>_______________</w:t>
            </w:r>
          </w:p>
          <w:p w:rsidR="00C755A9" w:rsidRPr="00C755A9" w:rsidRDefault="00C755A9" w:rsidP="00C755A9">
            <w:pPr>
              <w:snapToGrid w:val="0"/>
              <w:ind w:right="-93"/>
              <w:jc w:val="center"/>
              <w:rPr>
                <w:rFonts w:ascii="Tahoma" w:eastAsia="Times New Roman" w:hAnsi="Tahoma" w:cs="Tahoma"/>
                <w:bCs/>
                <w:sz w:val="18"/>
                <w:szCs w:val="18"/>
                <w:lang w:val="es-MX" w:eastAsia="es-ES"/>
              </w:rPr>
            </w:pPr>
            <w:r w:rsidRPr="00C755A9">
              <w:rPr>
                <w:rFonts w:ascii="Tahoma" w:eastAsia="Times New Roman" w:hAnsi="Tahoma" w:cs="Tahoma"/>
                <w:bCs/>
                <w:sz w:val="18"/>
                <w:szCs w:val="18"/>
                <w:lang w:val="es-MX"/>
              </w:rPr>
              <w:t xml:space="preserve">TITULAR DE </w:t>
            </w:r>
            <w:r w:rsidRPr="00C755A9">
              <w:rPr>
                <w:rFonts w:ascii="Tahoma" w:eastAsia="Times New Roman" w:hAnsi="Tahoma" w:cs="Tahoma"/>
                <w:bCs/>
                <w:sz w:val="18"/>
                <w:szCs w:val="18"/>
                <w:highlight w:val="yellow"/>
                <w:lang w:val="es-MX"/>
              </w:rPr>
              <w:t>____________________</w:t>
            </w:r>
          </w:p>
          <w:p w:rsidR="00C755A9" w:rsidRPr="00C755A9" w:rsidRDefault="00C755A9" w:rsidP="00C755A9">
            <w:pPr>
              <w:snapToGrid w:val="0"/>
              <w:ind w:right="-93"/>
              <w:jc w:val="center"/>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R.F.C. </w:t>
            </w:r>
            <w:r w:rsidRPr="00C755A9">
              <w:rPr>
                <w:rFonts w:ascii="Tahoma" w:eastAsia="Times New Roman" w:hAnsi="Tahoma" w:cs="Tahoma"/>
                <w:sz w:val="18"/>
                <w:szCs w:val="18"/>
                <w:highlight w:val="yellow"/>
                <w:lang w:val="es-MX" w:eastAsia="es-ES"/>
              </w:rPr>
              <w:t>______________________</w:t>
            </w:r>
          </w:p>
        </w:tc>
        <w:tc>
          <w:tcPr>
            <w:tcW w:w="360" w:type="pct"/>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bl>
    <w:p w:rsidR="00C755A9" w:rsidRPr="00C755A9" w:rsidRDefault="00C755A9" w:rsidP="00C755A9">
      <w:pPr>
        <w:snapToGrid w:val="0"/>
        <w:ind w:right="49"/>
        <w:jc w:val="center"/>
        <w:rPr>
          <w:rFonts w:ascii="Tahoma" w:eastAsia="Times New Roman" w:hAnsi="Tahoma" w:cs="Tahoma"/>
          <w:b/>
          <w:bCs/>
          <w:sz w:val="18"/>
          <w:szCs w:val="18"/>
          <w:lang w:val="es-MX" w:eastAsia="es-ES"/>
        </w:rPr>
      </w:pPr>
    </w:p>
    <w:p w:rsidR="00C755A9" w:rsidRPr="00C755A9" w:rsidRDefault="00C755A9" w:rsidP="00C755A9">
      <w:pPr>
        <w:snapToGrid w:val="0"/>
        <w:ind w:right="49"/>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“EL PROVEEDOR”</w:t>
      </w:r>
    </w:p>
    <w:tbl>
      <w:tblPr>
        <w:tblW w:w="2810" w:type="pct"/>
        <w:jc w:val="center"/>
        <w:tblCellMar>
          <w:left w:w="70" w:type="dxa"/>
          <w:right w:w="70" w:type="dxa"/>
        </w:tblCellMar>
        <w:tblLook w:val="00A0" w:firstRow="1" w:lastRow="0" w:firstColumn="1" w:lastColumn="0" w:noHBand="0" w:noVBand="0"/>
      </w:tblPr>
      <w:tblGrid>
        <w:gridCol w:w="5015"/>
        <w:gridCol w:w="218"/>
        <w:gridCol w:w="514"/>
      </w:tblGrid>
      <w:tr w:rsidR="00C755A9" w:rsidRPr="00F36D12" w:rsidTr="00CE346F">
        <w:trPr>
          <w:gridAfter w:val="1"/>
          <w:wAfter w:w="446" w:type="pct"/>
          <w:trHeight w:val="67"/>
          <w:jc w:val="center"/>
        </w:trPr>
        <w:tc>
          <w:tcPr>
            <w:tcW w:w="4363" w:type="pct"/>
            <w:tcBorders>
              <w:left w:val="nil"/>
              <w:bottom w:val="single" w:sz="8" w:space="0" w:color="000000"/>
              <w:right w:val="nil"/>
            </w:tcBorders>
          </w:tcPr>
          <w:p w:rsidR="00C755A9" w:rsidRPr="00C755A9" w:rsidRDefault="00C755A9" w:rsidP="00C755A9">
            <w:pPr>
              <w:jc w:val="center"/>
              <w:rPr>
                <w:rFonts w:ascii="Tahoma" w:eastAsia="Times New Roman" w:hAnsi="Tahoma" w:cs="Tahoma"/>
                <w:noProof/>
                <w:sz w:val="18"/>
                <w:szCs w:val="18"/>
                <w:lang w:val="es-MX" w:eastAsia="es-ES"/>
              </w:rPr>
            </w:pPr>
            <w:r w:rsidRPr="00C755A9">
              <w:rPr>
                <w:rFonts w:ascii="Tahoma" w:eastAsia="Times New Roman" w:hAnsi="Tahoma" w:cs="Tahoma"/>
                <w:b/>
                <w:sz w:val="18"/>
                <w:szCs w:val="18"/>
                <w:highlight w:val="yellow"/>
                <w:lang w:val="es-MX" w:eastAsia="es-ES"/>
              </w:rPr>
              <w:t>________________________</w:t>
            </w:r>
          </w:p>
          <w:p w:rsidR="00C755A9" w:rsidRPr="00C755A9" w:rsidRDefault="00C755A9" w:rsidP="00C755A9">
            <w:pPr>
              <w:jc w:val="center"/>
              <w:rPr>
                <w:rFonts w:ascii="Tahoma" w:eastAsia="Times New Roman" w:hAnsi="Tahoma" w:cs="Tahoma"/>
                <w:bCs/>
                <w:noProof/>
                <w:sz w:val="18"/>
                <w:szCs w:val="18"/>
                <w:highlight w:val="yellow"/>
                <w:lang w:val="es-MX" w:eastAsia="es-ES"/>
              </w:rPr>
            </w:pPr>
            <w:r w:rsidRPr="00C755A9">
              <w:rPr>
                <w:rFonts w:ascii="Tahoma" w:eastAsia="Times New Roman" w:hAnsi="Tahoma" w:cs="Tahoma"/>
                <w:bCs/>
                <w:sz w:val="18"/>
                <w:szCs w:val="18"/>
                <w:lang w:val="es-MX" w:eastAsia="es-ES"/>
              </w:rPr>
              <w:t xml:space="preserve">RFC: </w:t>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t>_______________</w:t>
            </w:r>
          </w:p>
          <w:p w:rsidR="00C755A9" w:rsidRPr="00C755A9" w:rsidRDefault="00C755A9" w:rsidP="00C755A9">
            <w:pPr>
              <w:snapToGrid w:val="0"/>
              <w:ind w:right="50"/>
              <w:jc w:val="center"/>
              <w:rPr>
                <w:rFonts w:ascii="Tahoma" w:eastAsia="Times New Roman" w:hAnsi="Tahoma" w:cs="Tahoma"/>
                <w:bCs/>
                <w:sz w:val="18"/>
                <w:szCs w:val="18"/>
                <w:highlight w:val="yellow"/>
                <w:lang w:val="es-MX" w:eastAsia="es-ES"/>
              </w:rPr>
            </w:pPr>
          </w:p>
          <w:p w:rsidR="00C755A9" w:rsidRPr="00C755A9" w:rsidRDefault="00C755A9" w:rsidP="00C755A9">
            <w:pPr>
              <w:ind w:firstLine="708"/>
              <w:jc w:val="center"/>
              <w:rPr>
                <w:rFonts w:ascii="Tahoma" w:eastAsia="Times New Roman" w:hAnsi="Tahoma" w:cs="Tahoma"/>
                <w:sz w:val="18"/>
                <w:szCs w:val="18"/>
                <w:lang w:val="es-MX" w:eastAsia="es-ES"/>
              </w:rPr>
            </w:pPr>
          </w:p>
        </w:tc>
        <w:tc>
          <w:tcPr>
            <w:tcW w:w="190" w:type="pct"/>
            <w:tcBorders>
              <w:left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F36D12" w:rsidTr="00CE346F">
        <w:trPr>
          <w:gridAfter w:val="1"/>
          <w:wAfter w:w="446" w:type="pct"/>
          <w:trHeight w:val="835"/>
          <w:jc w:val="center"/>
        </w:trPr>
        <w:tc>
          <w:tcPr>
            <w:tcW w:w="4363" w:type="pct"/>
            <w:tcBorders>
              <w:top w:val="single" w:sz="8" w:space="0" w:color="000000"/>
              <w:left w:val="nil"/>
              <w:bottom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____________________</w:t>
            </w:r>
          </w:p>
          <w:p w:rsidR="00C755A9" w:rsidRPr="00C755A9" w:rsidRDefault="00C755A9" w:rsidP="00C755A9">
            <w:pPr>
              <w:snapToGrid w:val="0"/>
              <w:ind w:right="50"/>
              <w:jc w:val="center"/>
              <w:rPr>
                <w:rFonts w:ascii="Tahoma" w:eastAsia="Times New Roman" w:hAnsi="Tahoma" w:cs="Tahoma"/>
                <w:bCs/>
                <w:sz w:val="18"/>
                <w:szCs w:val="18"/>
                <w:lang w:val="es-MX" w:eastAsia="es-ES"/>
              </w:rPr>
            </w:pPr>
            <w:r w:rsidRPr="00C755A9">
              <w:rPr>
                <w:rFonts w:ascii="Tahoma" w:eastAsia="Times New Roman" w:hAnsi="Tahoma" w:cs="Tahoma"/>
                <w:sz w:val="18"/>
                <w:szCs w:val="18"/>
                <w:lang w:val="es-MX" w:eastAsia="es-ES"/>
              </w:rPr>
              <w:t xml:space="preserve">REPRESENTANTE </w:t>
            </w:r>
            <w:r w:rsidRPr="00C755A9">
              <w:rPr>
                <w:rFonts w:ascii="Tahoma" w:eastAsia="Times New Roman" w:hAnsi="Tahoma" w:cs="Tahoma"/>
                <w:bCs/>
                <w:sz w:val="18"/>
                <w:szCs w:val="18"/>
                <w:lang w:val="es-MX" w:eastAsia="es-ES"/>
              </w:rPr>
              <w:t>LEGAL</w:t>
            </w:r>
          </w:p>
          <w:p w:rsidR="00C755A9" w:rsidRPr="00C755A9" w:rsidRDefault="00C755A9" w:rsidP="00C755A9">
            <w:pPr>
              <w:jc w:val="center"/>
              <w:rPr>
                <w:rFonts w:ascii="Tahoma" w:eastAsia="Times New Roman" w:hAnsi="Tahoma" w:cs="Tahoma"/>
                <w:sz w:val="18"/>
                <w:szCs w:val="18"/>
                <w:lang w:val="es-MX" w:eastAsia="es-ES"/>
              </w:rPr>
            </w:pPr>
          </w:p>
          <w:p w:rsidR="00C755A9" w:rsidRPr="00C755A9" w:rsidRDefault="00C755A9" w:rsidP="00C755A9">
            <w:pPr>
              <w:jc w:val="center"/>
              <w:rPr>
                <w:rFonts w:ascii="Tahoma" w:eastAsia="Times New Roman" w:hAnsi="Tahoma" w:cs="Tahoma"/>
                <w:sz w:val="18"/>
                <w:szCs w:val="18"/>
                <w:lang w:val="es-MX" w:eastAsia="es-ES"/>
              </w:rPr>
            </w:pPr>
          </w:p>
        </w:tc>
        <w:tc>
          <w:tcPr>
            <w:tcW w:w="190" w:type="pct"/>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F36D12" w:rsidTr="00CE346F">
        <w:trPr>
          <w:trHeight w:val="74"/>
          <w:jc w:val="center"/>
        </w:trPr>
        <w:tc>
          <w:tcPr>
            <w:tcW w:w="5000" w:type="pct"/>
            <w:gridSpan w:val="3"/>
            <w:tcBorders>
              <w:left w:val="nil"/>
              <w:bottom w:val="single" w:sz="8" w:space="0" w:color="000000"/>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ADMINISTRADOR DEL CONTRATO</w:t>
            </w:r>
          </w:p>
          <w:p w:rsidR="00C755A9" w:rsidRPr="00C755A9" w:rsidRDefault="00C755A9" w:rsidP="00C755A9">
            <w:pPr>
              <w:snapToGrid w:val="0"/>
              <w:ind w:right="50"/>
              <w:jc w:val="center"/>
              <w:rPr>
                <w:rFonts w:ascii="Tahoma" w:eastAsia="Times New Roman" w:hAnsi="Tahoma" w:cs="Tahoma"/>
                <w:sz w:val="18"/>
                <w:szCs w:val="18"/>
                <w:lang w:val="es-MX" w:eastAsia="es-ES"/>
              </w:rPr>
            </w:pPr>
          </w:p>
        </w:tc>
      </w:tr>
      <w:tr w:rsidR="00C755A9" w:rsidRPr="00F36D12" w:rsidTr="00CE346F">
        <w:trPr>
          <w:jc w:val="center"/>
        </w:trPr>
        <w:tc>
          <w:tcPr>
            <w:tcW w:w="5000" w:type="pct"/>
            <w:gridSpan w:val="3"/>
            <w:tcBorders>
              <w:top w:val="single" w:sz="8" w:space="0" w:color="000000"/>
              <w:left w:val="nil"/>
              <w:bottom w:val="nil"/>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sz w:val="18"/>
                <w:szCs w:val="18"/>
                <w:highlight w:val="yellow"/>
                <w:lang w:val="es-MX" w:eastAsia="es-ES"/>
              </w:rPr>
              <w:t>_______________</w:t>
            </w:r>
          </w:p>
          <w:p w:rsidR="00C755A9" w:rsidRPr="00C755A9" w:rsidRDefault="00C755A9" w:rsidP="00C755A9">
            <w:pPr>
              <w:snapToGrid w:val="0"/>
              <w:ind w:right="50"/>
              <w:jc w:val="center"/>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TITULAR DE </w:t>
            </w:r>
            <w:r w:rsidRPr="00C755A9">
              <w:rPr>
                <w:rFonts w:ascii="Tahoma" w:eastAsia="Times New Roman" w:hAnsi="Tahoma" w:cs="Tahoma"/>
                <w:sz w:val="18"/>
                <w:szCs w:val="18"/>
                <w:highlight w:val="yellow"/>
                <w:lang w:val="es-MX" w:eastAsia="es-ES"/>
              </w:rPr>
              <w:t>________________________</w:t>
            </w:r>
          </w:p>
          <w:p w:rsidR="00C755A9" w:rsidRPr="00C755A9" w:rsidRDefault="00C755A9" w:rsidP="00C755A9">
            <w:pPr>
              <w:snapToGrid w:val="0"/>
              <w:ind w:right="50"/>
              <w:jc w:val="center"/>
              <w:rPr>
                <w:rFonts w:ascii="Tahoma" w:eastAsia="Times New Roman" w:hAnsi="Tahoma" w:cs="Tahoma"/>
                <w:color w:val="000000"/>
                <w:sz w:val="18"/>
                <w:szCs w:val="18"/>
                <w:lang w:val="es-MX" w:eastAsia="es-MX"/>
              </w:rPr>
            </w:pPr>
            <w:r w:rsidRPr="00C755A9">
              <w:rPr>
                <w:rFonts w:ascii="Tahoma" w:eastAsia="Times New Roman" w:hAnsi="Tahoma" w:cs="Tahoma"/>
                <w:sz w:val="18"/>
                <w:szCs w:val="18"/>
                <w:lang w:val="es-MX" w:eastAsia="es-ES"/>
              </w:rPr>
              <w:t xml:space="preserve">R.F.C. </w:t>
            </w:r>
            <w:r w:rsidRPr="00C755A9">
              <w:rPr>
                <w:rFonts w:ascii="Tahoma" w:eastAsia="Times New Roman" w:hAnsi="Tahoma" w:cs="Tahoma"/>
                <w:sz w:val="18"/>
                <w:szCs w:val="18"/>
                <w:highlight w:val="yellow"/>
                <w:lang w:val="es-MX" w:eastAsia="es-ES"/>
              </w:rPr>
              <w:t>_________________</w:t>
            </w:r>
          </w:p>
        </w:tc>
      </w:tr>
    </w:tbl>
    <w:p w:rsidR="00C755A9" w:rsidRPr="00C755A9" w:rsidRDefault="00C755A9" w:rsidP="00C755A9">
      <w:pPr>
        <w:rPr>
          <w:rFonts w:ascii="Tahoma" w:eastAsia="Times New Roman" w:hAnsi="Tahoma" w:cs="Tahoma"/>
          <w:b/>
          <w:i/>
          <w:iCs/>
          <w:sz w:val="18"/>
          <w:szCs w:val="18"/>
          <w:lang w:val="es-MX" w:eastAsia="es-ES"/>
        </w:rPr>
      </w:pPr>
    </w:p>
    <w:p w:rsidR="00C755A9" w:rsidRPr="00C755A9" w:rsidRDefault="00C755A9" w:rsidP="00C755A9">
      <w:pPr>
        <w:rPr>
          <w:rFonts w:ascii="Arial" w:eastAsia="Times New Roman" w:hAnsi="Arial" w:cs="Arial"/>
          <w:b/>
          <w:i/>
          <w:iCs/>
          <w:sz w:val="14"/>
          <w:szCs w:val="14"/>
          <w:highlight w:val="yellow"/>
          <w:lang w:val="es-MX" w:eastAsia="es-ES"/>
        </w:rPr>
      </w:pPr>
      <w:r w:rsidRPr="00C755A9">
        <w:rPr>
          <w:rFonts w:ascii="Arial" w:eastAsia="Times New Roman" w:hAnsi="Arial" w:cs="Arial"/>
          <w:b/>
          <w:i/>
          <w:iCs/>
          <w:sz w:val="14"/>
          <w:szCs w:val="14"/>
          <w:highlight w:val="yellow"/>
          <w:lang w:val="es-MX" w:eastAsia="es-ES"/>
        </w:rPr>
        <w:t>_____/______/______</w:t>
      </w: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C64177" w:rsidRPr="008B1B65" w:rsidRDefault="00C64177" w:rsidP="00C64177">
      <w:pPr>
        <w:jc w:val="center"/>
        <w:rPr>
          <w:rFonts w:ascii="Tahoma" w:hAnsi="Tahoma" w:cs="Tahoma"/>
          <w:b/>
          <w:sz w:val="22"/>
          <w:szCs w:val="20"/>
        </w:rPr>
      </w:pPr>
      <w:r w:rsidRPr="008B1B65">
        <w:rPr>
          <w:rFonts w:ascii="Tahoma" w:hAnsi="Tahoma" w:cs="Tahoma"/>
          <w:b/>
          <w:sz w:val="22"/>
          <w:szCs w:val="20"/>
        </w:rPr>
        <w:t>ANEXO NÚMERO 12 (DOCE)</w:t>
      </w:r>
    </w:p>
    <w:p w:rsidR="00C64177" w:rsidRPr="008B1B65" w:rsidRDefault="00C64177" w:rsidP="00C64177">
      <w:pPr>
        <w:jc w:val="center"/>
        <w:rPr>
          <w:rFonts w:ascii="Tahoma" w:hAnsi="Tahoma" w:cs="Tahoma"/>
          <w:b/>
          <w:sz w:val="22"/>
          <w:szCs w:val="20"/>
        </w:rPr>
      </w:pPr>
    </w:p>
    <w:p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 xml:space="preserve">FORMATO PARA LA MANIFESTACIÓN QUE DEBERÁN PRESENTAR LOS </w:t>
      </w:r>
      <w:r w:rsidR="002A2BBE" w:rsidRPr="002A2BBE">
        <w:rPr>
          <w:rFonts w:ascii="Tahoma" w:hAnsi="Tahoma" w:cs="Tahoma"/>
          <w:b/>
          <w:sz w:val="20"/>
          <w:szCs w:val="20"/>
        </w:rPr>
        <w:t>PARTICIPANTE</w:t>
      </w:r>
      <w:r w:rsidRPr="008B1B65">
        <w:rPr>
          <w:rFonts w:ascii="Tahoma" w:hAnsi="Tahoma" w:cs="Tahoma"/>
          <w:b/>
          <w:sz w:val="20"/>
          <w:szCs w:val="20"/>
        </w:rPr>
        <w:t>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177" w:rsidRPr="008B1B65" w:rsidRDefault="00C64177" w:rsidP="00C64177">
      <w:pPr>
        <w:widowControl w:val="0"/>
        <w:autoSpaceDE w:val="0"/>
        <w:autoSpaceDN w:val="0"/>
        <w:adjustRightInd w:val="0"/>
        <w:jc w:val="both"/>
        <w:rPr>
          <w:rFonts w:ascii="Tahoma" w:hAnsi="Tahoma" w:cs="Tahoma"/>
          <w:sz w:val="20"/>
          <w:szCs w:val="20"/>
        </w:rPr>
      </w:pPr>
    </w:p>
    <w:p w:rsidR="00C64177" w:rsidRPr="008B1B65" w:rsidRDefault="00C64177" w:rsidP="00C64177">
      <w:pPr>
        <w:widowControl w:val="0"/>
        <w:autoSpaceDE w:val="0"/>
        <w:autoSpaceDN w:val="0"/>
        <w:adjustRightInd w:val="0"/>
        <w:ind w:left="6120" w:firstLine="720"/>
        <w:jc w:val="center"/>
        <w:rPr>
          <w:rFonts w:ascii="Tahoma" w:hAnsi="Tahoma" w:cs="Tahoma"/>
          <w:sz w:val="18"/>
          <w:szCs w:val="18"/>
        </w:rPr>
      </w:pPr>
      <w:r w:rsidRPr="008B1B65">
        <w:rPr>
          <w:rFonts w:ascii="Tahoma" w:hAnsi="Tahoma" w:cs="Tahoma"/>
          <w:sz w:val="18"/>
          <w:szCs w:val="18"/>
        </w:rPr>
        <w:t>______</w:t>
      </w:r>
      <w:proofErr w:type="spellStart"/>
      <w:r w:rsidRPr="008B1B65">
        <w:rPr>
          <w:rFonts w:ascii="Tahoma" w:hAnsi="Tahoma" w:cs="Tahoma"/>
          <w:sz w:val="18"/>
          <w:szCs w:val="18"/>
        </w:rPr>
        <w:t>de___________de</w:t>
      </w:r>
      <w:proofErr w:type="spellEnd"/>
      <w:r w:rsidRPr="008B1B65">
        <w:rPr>
          <w:rFonts w:ascii="Tahoma" w:hAnsi="Tahoma" w:cs="Tahoma"/>
          <w:sz w:val="18"/>
          <w:szCs w:val="18"/>
        </w:rPr>
        <w:t>____________</w:t>
      </w:r>
      <w:proofErr w:type="gramStart"/>
      <w:r w:rsidRPr="008B1B65">
        <w:rPr>
          <w:rFonts w:ascii="Tahoma" w:hAnsi="Tahoma" w:cs="Tahoma"/>
          <w:sz w:val="18"/>
          <w:szCs w:val="18"/>
        </w:rPr>
        <w:t>_(</w:t>
      </w:r>
      <w:proofErr w:type="gramEnd"/>
      <w:r w:rsidRPr="008B1B65">
        <w:rPr>
          <w:rFonts w:ascii="Tahoma" w:hAnsi="Tahoma" w:cs="Tahoma"/>
          <w:sz w:val="18"/>
          <w:szCs w:val="18"/>
        </w:rPr>
        <w:t>1)</w:t>
      </w: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________</w:t>
      </w:r>
      <w:proofErr w:type="gramStart"/>
      <w:r w:rsidRPr="008B1B65">
        <w:rPr>
          <w:rFonts w:ascii="Tahoma" w:hAnsi="Tahoma" w:cs="Tahoma"/>
          <w:sz w:val="18"/>
          <w:szCs w:val="18"/>
        </w:rPr>
        <w:t>_(</w:t>
      </w:r>
      <w:proofErr w:type="gramEnd"/>
      <w:r w:rsidRPr="008B1B65">
        <w:rPr>
          <w:rFonts w:ascii="Tahoma" w:hAnsi="Tahoma" w:cs="Tahoma"/>
          <w:sz w:val="18"/>
          <w:szCs w:val="18"/>
        </w:rPr>
        <w:t>2)______________</w:t>
      </w:r>
    </w:p>
    <w:p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Presente.</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Me refiero al procedimiento _________</w:t>
      </w:r>
      <w:proofErr w:type="gramStart"/>
      <w:r w:rsidRPr="008B1B65">
        <w:rPr>
          <w:rFonts w:ascii="Tahoma" w:hAnsi="Tahoma" w:cs="Tahoma"/>
          <w:sz w:val="18"/>
          <w:szCs w:val="18"/>
        </w:rPr>
        <w:t>_</w:t>
      </w:r>
      <w:r w:rsidRPr="008B1B65">
        <w:rPr>
          <w:rFonts w:ascii="Tahoma" w:hAnsi="Tahoma" w:cs="Tahoma"/>
          <w:sz w:val="18"/>
          <w:szCs w:val="18"/>
          <w:u w:val="single"/>
        </w:rPr>
        <w:t>(</w:t>
      </w:r>
      <w:proofErr w:type="gramEnd"/>
      <w:r w:rsidRPr="008B1B65">
        <w:rPr>
          <w:rFonts w:ascii="Tahoma" w:hAnsi="Tahoma" w:cs="Tahoma"/>
          <w:sz w:val="18"/>
          <w:szCs w:val="18"/>
          <w:u w:val="single"/>
        </w:rPr>
        <w:t>3</w:t>
      </w:r>
      <w:r w:rsidRPr="008B1B65">
        <w:rPr>
          <w:rFonts w:ascii="Tahoma" w:hAnsi="Tahoma" w:cs="Tahoma"/>
          <w:sz w:val="18"/>
          <w:szCs w:val="18"/>
        </w:rPr>
        <w:t>)______No. ______</w:t>
      </w:r>
      <w:proofErr w:type="gramStart"/>
      <w:r w:rsidRPr="008B1B65">
        <w:rPr>
          <w:rFonts w:ascii="Tahoma" w:hAnsi="Tahoma" w:cs="Tahoma"/>
          <w:sz w:val="18"/>
          <w:szCs w:val="18"/>
        </w:rPr>
        <w:t>_(</w:t>
      </w:r>
      <w:proofErr w:type="gramEnd"/>
      <w:r w:rsidRPr="008B1B65">
        <w:rPr>
          <w:rFonts w:ascii="Tahoma" w:hAnsi="Tahoma" w:cs="Tahoma"/>
          <w:sz w:val="18"/>
          <w:szCs w:val="18"/>
          <w:u w:val="single"/>
        </w:rPr>
        <w:t>4)</w:t>
      </w:r>
      <w:r w:rsidRPr="008B1B65">
        <w:rPr>
          <w:rFonts w:ascii="Tahoma" w:hAnsi="Tahoma" w:cs="Tahoma"/>
          <w:sz w:val="18"/>
          <w:szCs w:val="18"/>
        </w:rPr>
        <w:t xml:space="preserve">___________en el que mi representada. </w:t>
      </w:r>
      <w:proofErr w:type="gramStart"/>
      <w:r w:rsidRPr="008B1B65">
        <w:rPr>
          <w:rFonts w:ascii="Tahoma" w:hAnsi="Tahoma" w:cs="Tahoma"/>
          <w:sz w:val="18"/>
          <w:szCs w:val="18"/>
        </w:rPr>
        <w:t>la</w:t>
      </w:r>
      <w:proofErr w:type="gramEnd"/>
      <w:r w:rsidRPr="008B1B65">
        <w:rPr>
          <w:rFonts w:ascii="Tahoma" w:hAnsi="Tahoma" w:cs="Tahoma"/>
          <w:sz w:val="18"/>
          <w:szCs w:val="18"/>
        </w:rPr>
        <w:t xml:space="preserve"> empresa ____________</w:t>
      </w:r>
      <w:r w:rsidRPr="008B1B65">
        <w:rPr>
          <w:rFonts w:ascii="Tahoma" w:hAnsi="Tahoma" w:cs="Tahoma"/>
          <w:sz w:val="18"/>
          <w:szCs w:val="18"/>
          <w:u w:val="single"/>
        </w:rPr>
        <w:t>(5)</w:t>
      </w:r>
      <w:r w:rsidRPr="008B1B65">
        <w:rPr>
          <w:rFonts w:ascii="Tahoma" w:hAnsi="Tahoma" w:cs="Tahoma"/>
          <w:sz w:val="18"/>
          <w:szCs w:val="18"/>
        </w:rPr>
        <w:t>___________ participa a través de fa propuesta que se contiene en el presente sobre.</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Sobre el particular, y en los términos de lo previsto por los </w:t>
      </w:r>
      <w:r w:rsidRPr="008B1B65">
        <w:rPr>
          <w:rFonts w:ascii="Tahoma" w:hAnsi="Tahoma" w:cs="Tahoma"/>
          <w:i/>
          <w:iCs/>
          <w:sz w:val="18"/>
          <w:szCs w:val="18"/>
        </w:rPr>
        <w:t xml:space="preserve">"Lineamientos para fomentar la participación de las micro, pequeñas </w:t>
      </w:r>
      <w:r w:rsidRPr="008B1B65">
        <w:rPr>
          <w:rFonts w:ascii="Tahoma" w:hAnsi="Tahoma" w:cs="Tahoma"/>
          <w:i/>
          <w:sz w:val="18"/>
          <w:szCs w:val="18"/>
        </w:rPr>
        <w:t xml:space="preserve">y </w:t>
      </w:r>
      <w:r w:rsidRPr="008B1B65">
        <w:rPr>
          <w:rFonts w:ascii="Tahoma" w:hAnsi="Tahoma" w:cs="Tahoma"/>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8B1B65">
        <w:rPr>
          <w:rFonts w:ascii="Tahoma" w:hAnsi="Tahoma" w:cs="Tahoma"/>
          <w:sz w:val="18"/>
          <w:szCs w:val="18"/>
        </w:rPr>
        <w:t>declaro bajo protesta decir verdad, que mi representada pertenece al sector</w:t>
      </w:r>
      <w:r w:rsidRPr="008B1B65">
        <w:rPr>
          <w:rFonts w:ascii="Tahoma" w:hAnsi="Tahoma" w:cs="Tahoma"/>
          <w:sz w:val="18"/>
          <w:szCs w:val="18"/>
          <w:u w:val="single"/>
        </w:rPr>
        <w:t xml:space="preserve"> </w:t>
      </w:r>
      <w:r w:rsidRPr="008B1B65">
        <w:rPr>
          <w:rFonts w:ascii="Tahoma" w:hAnsi="Tahoma" w:cs="Tahoma"/>
          <w:sz w:val="18"/>
          <w:szCs w:val="18"/>
        </w:rPr>
        <w:t>_______(6)_______, cuenta con _________</w:t>
      </w:r>
      <w:r w:rsidRPr="008B1B65">
        <w:rPr>
          <w:rFonts w:ascii="Tahoma" w:hAnsi="Tahoma" w:cs="Tahoma"/>
          <w:sz w:val="18"/>
          <w:szCs w:val="18"/>
          <w:u w:val="single"/>
        </w:rPr>
        <w:t>(</w:t>
      </w:r>
      <w:r w:rsidRPr="008B1B65">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B1B65">
        <w:rPr>
          <w:rFonts w:ascii="Tahoma" w:hAnsi="Tahoma" w:cs="Tahoma"/>
          <w:i/>
          <w:iCs/>
          <w:sz w:val="18"/>
          <w:szCs w:val="18"/>
        </w:rPr>
        <w:t xml:space="preserve">mi </w:t>
      </w:r>
      <w:r w:rsidRPr="008B1B65">
        <w:rPr>
          <w:rFonts w:ascii="Tahoma" w:hAnsi="Tahoma" w:cs="Tahoma"/>
          <w:sz w:val="18"/>
          <w:szCs w:val="18"/>
        </w:rPr>
        <w:t>representada se encuentra en el rango de una empresa ______</w:t>
      </w:r>
      <w:proofErr w:type="gramStart"/>
      <w:r w:rsidRPr="008B1B65">
        <w:rPr>
          <w:rFonts w:ascii="Tahoma" w:hAnsi="Tahoma" w:cs="Tahoma"/>
          <w:sz w:val="18"/>
          <w:szCs w:val="18"/>
        </w:rPr>
        <w:t>_(</w:t>
      </w:r>
      <w:proofErr w:type="gramEnd"/>
      <w:r w:rsidRPr="008B1B65">
        <w:rPr>
          <w:rFonts w:ascii="Tahoma" w:hAnsi="Tahoma" w:cs="Tahoma"/>
          <w:sz w:val="18"/>
          <w:szCs w:val="18"/>
        </w:rPr>
        <w:t>10)__________ atendiendo a lo siguiente:</w:t>
      </w:r>
    </w:p>
    <w:p w:rsidR="00C64177" w:rsidRPr="008B1B65" w:rsidRDefault="00C64177" w:rsidP="00C64177">
      <w:pPr>
        <w:widowControl w:val="0"/>
        <w:autoSpaceDE w:val="0"/>
        <w:autoSpaceDN w:val="0"/>
        <w:adjustRightInd w:val="0"/>
        <w:ind w:firstLine="648"/>
        <w:rPr>
          <w:rFonts w:ascii="Tahoma" w:hAnsi="Tahoma" w:cs="Tahoma"/>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061"/>
        <w:gridCol w:w="2455"/>
        <w:gridCol w:w="2977"/>
        <w:gridCol w:w="1625"/>
      </w:tblGrid>
      <w:tr w:rsidR="00C64177" w:rsidRPr="00F36D12" w:rsidTr="00B16B08">
        <w:trPr>
          <w:trHeight w:val="223"/>
        </w:trPr>
        <w:tc>
          <w:tcPr>
            <w:tcW w:w="10251" w:type="dxa"/>
            <w:gridSpan w:val="5"/>
            <w:shd w:val="clear" w:color="auto" w:fill="auto"/>
          </w:tcPr>
          <w:p w:rsidR="00C64177" w:rsidRPr="00F36D12" w:rsidRDefault="00C64177" w:rsidP="00B16B08">
            <w:pPr>
              <w:widowControl w:val="0"/>
              <w:autoSpaceDE w:val="0"/>
              <w:autoSpaceDN w:val="0"/>
              <w:adjustRightInd w:val="0"/>
              <w:jc w:val="center"/>
              <w:rPr>
                <w:rFonts w:ascii="Tahoma" w:hAnsi="Tahoma" w:cs="Tahoma"/>
                <w:b/>
                <w:sz w:val="18"/>
                <w:szCs w:val="18"/>
              </w:rPr>
            </w:pPr>
            <w:r w:rsidRPr="00F36D12">
              <w:rPr>
                <w:rFonts w:ascii="Tahoma" w:hAnsi="Tahoma" w:cs="Tahoma"/>
                <w:b/>
                <w:sz w:val="18"/>
                <w:szCs w:val="18"/>
              </w:rPr>
              <w:t>Estratificación</w:t>
            </w:r>
          </w:p>
        </w:tc>
      </w:tr>
      <w:tr w:rsidR="00C64177" w:rsidRPr="00F36D12" w:rsidTr="00B16B08">
        <w:trPr>
          <w:trHeight w:val="693"/>
        </w:trPr>
        <w:tc>
          <w:tcPr>
            <w:tcW w:w="1133"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Tamaño</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(10)</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Sector</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(6)</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Rango de número de trabajadores </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(7) + (8)</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Rango de monto de ventas anuales (</w:t>
            </w:r>
            <w:proofErr w:type="spellStart"/>
            <w:r w:rsidRPr="00F36D12">
              <w:rPr>
                <w:rFonts w:ascii="Tahoma" w:hAnsi="Tahoma" w:cs="Tahoma"/>
                <w:sz w:val="18"/>
                <w:szCs w:val="18"/>
              </w:rPr>
              <w:t>mdp</w:t>
            </w:r>
            <w:proofErr w:type="spellEnd"/>
            <w:r w:rsidRPr="00F36D12">
              <w:rPr>
                <w:rFonts w:ascii="Tahoma" w:hAnsi="Tahoma" w:cs="Tahoma"/>
                <w:sz w:val="18"/>
                <w:szCs w:val="18"/>
              </w:rPr>
              <w:t>)</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(9)</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Tope máximo combinado</w:t>
            </w:r>
          </w:p>
        </w:tc>
      </w:tr>
      <w:tr w:rsidR="00C64177" w:rsidRPr="00F36D12" w:rsidTr="00B16B08">
        <w:trPr>
          <w:trHeight w:val="236"/>
        </w:trPr>
        <w:tc>
          <w:tcPr>
            <w:tcW w:w="1133"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Micro </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Todas</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Hasta 10</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Hasta $4</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4.6</w:t>
            </w:r>
          </w:p>
        </w:tc>
      </w:tr>
      <w:tr w:rsidR="00C64177" w:rsidRPr="00F36D12" w:rsidTr="00B16B08">
        <w:trPr>
          <w:trHeight w:val="223"/>
        </w:trPr>
        <w:tc>
          <w:tcPr>
            <w:tcW w:w="1133"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Pequeña</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Comercio </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11 hasta 30 </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Desde $4.01 hasta $100 </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93</w:t>
            </w:r>
          </w:p>
        </w:tc>
      </w:tr>
      <w:tr w:rsidR="00C64177" w:rsidRPr="00F36D12" w:rsidTr="00B16B08">
        <w:trPr>
          <w:trHeight w:val="138"/>
        </w:trPr>
        <w:tc>
          <w:tcPr>
            <w:tcW w:w="1133"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Industria y Servicios</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Desde 11 hasta 50 </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$4.01 hasta $100</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95</w:t>
            </w:r>
          </w:p>
        </w:tc>
      </w:tr>
      <w:tr w:rsidR="00C64177" w:rsidRPr="00F36D12" w:rsidTr="00B16B08">
        <w:trPr>
          <w:trHeight w:val="236"/>
        </w:trPr>
        <w:tc>
          <w:tcPr>
            <w:tcW w:w="1133"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Mediana</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Comercio, </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31 hasta 100</w:t>
            </w:r>
          </w:p>
        </w:tc>
        <w:tc>
          <w:tcPr>
            <w:tcW w:w="2977"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$100.01 Hasta $250</w:t>
            </w:r>
          </w:p>
        </w:tc>
        <w:tc>
          <w:tcPr>
            <w:tcW w:w="1624"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235</w:t>
            </w:r>
          </w:p>
        </w:tc>
      </w:tr>
      <w:tr w:rsidR="00C64177" w:rsidRPr="00F36D12" w:rsidTr="00B16B08">
        <w:trPr>
          <w:trHeight w:val="138"/>
        </w:trPr>
        <w:tc>
          <w:tcPr>
            <w:tcW w:w="1133"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Servicios</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51 hasta 100</w:t>
            </w:r>
          </w:p>
        </w:tc>
        <w:tc>
          <w:tcPr>
            <w:tcW w:w="2977"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1624"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r>
      <w:tr w:rsidR="00C64177" w:rsidRPr="00F36D12" w:rsidTr="00B16B08">
        <w:trPr>
          <w:trHeight w:val="138"/>
        </w:trPr>
        <w:tc>
          <w:tcPr>
            <w:tcW w:w="1133"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Industria </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51 hasta 250</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$100.01 Hasta $250</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250</w:t>
            </w:r>
          </w:p>
        </w:tc>
      </w:tr>
    </w:tbl>
    <w:p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*Tope Máximo Combinado = (Trabajadores) X 10% + (Ventas Anuales) X 90%)</w:t>
      </w: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 (7) (8) El número de trabajadores será el que resulte de la sumatoria de los puntos (7) y (8)</w:t>
      </w:r>
    </w:p>
    <w:p w:rsidR="00C64177" w:rsidRPr="008B1B65" w:rsidRDefault="00C64177" w:rsidP="00C64177">
      <w:pPr>
        <w:widowControl w:val="0"/>
        <w:autoSpaceDE w:val="0"/>
        <w:autoSpaceDN w:val="0"/>
        <w:adjustRightInd w:val="0"/>
        <w:ind w:firstLine="1512"/>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u w:val="single"/>
        </w:rPr>
      </w:pPr>
      <w:r w:rsidRPr="008B1B65">
        <w:rPr>
          <w:rFonts w:ascii="Tahoma" w:hAnsi="Tahoma" w:cs="Tahoma"/>
          <w:sz w:val="18"/>
          <w:szCs w:val="18"/>
        </w:rPr>
        <w:t>Asimismo, manifiesto, bajo protesta de .decir verdad, que el Registro Federal de Contribuyentes de mi representada es:</w:t>
      </w:r>
      <w:r w:rsidRPr="008B1B65">
        <w:rPr>
          <w:rFonts w:ascii="Tahoma" w:hAnsi="Tahoma" w:cs="Tahoma"/>
          <w:sz w:val="18"/>
          <w:szCs w:val="18"/>
          <w:u w:val="single"/>
        </w:rPr>
        <w:t xml:space="preserve"> </w:t>
      </w:r>
      <w:r w:rsidRPr="008B1B65">
        <w:rPr>
          <w:rFonts w:ascii="Tahoma" w:hAnsi="Tahoma" w:cs="Tahoma"/>
          <w:sz w:val="18"/>
          <w:szCs w:val="18"/>
        </w:rPr>
        <w:t>___</w:t>
      </w:r>
      <w:proofErr w:type="gramStart"/>
      <w:r w:rsidRPr="008B1B65">
        <w:rPr>
          <w:rFonts w:ascii="Tahoma" w:hAnsi="Tahoma" w:cs="Tahoma"/>
          <w:sz w:val="18"/>
          <w:szCs w:val="18"/>
        </w:rPr>
        <w:t>_(</w:t>
      </w:r>
      <w:proofErr w:type="gramEnd"/>
      <w:r w:rsidRPr="008B1B65">
        <w:rPr>
          <w:rFonts w:ascii="Tahoma" w:hAnsi="Tahoma" w:cs="Tahoma"/>
          <w:sz w:val="18"/>
          <w:szCs w:val="18"/>
        </w:rPr>
        <w:t>11)_______y que el Registro Federal de Contribuyentes del (los) fabricante(s) de los bienes que integran mi oferta, es (son</w:t>
      </w:r>
      <w:r w:rsidRPr="008B1B65">
        <w:rPr>
          <w:rFonts w:ascii="Tahoma" w:hAnsi="Tahoma" w:cs="Tahoma"/>
          <w:sz w:val="18"/>
          <w:szCs w:val="18"/>
          <w:u w:val="single"/>
        </w:rPr>
        <w:t xml:space="preserve">): </w:t>
      </w:r>
      <w:r w:rsidRPr="008B1B65">
        <w:rPr>
          <w:rFonts w:ascii="Tahoma" w:hAnsi="Tahoma" w:cs="Tahoma"/>
          <w:sz w:val="18"/>
          <w:szCs w:val="18"/>
        </w:rPr>
        <w:t>______</w:t>
      </w:r>
      <w:r w:rsidRPr="008B1B65">
        <w:rPr>
          <w:rFonts w:ascii="Tahoma" w:hAnsi="Tahoma" w:cs="Tahoma"/>
          <w:sz w:val="18"/>
          <w:szCs w:val="18"/>
          <w:u w:val="single"/>
        </w:rPr>
        <w:t xml:space="preserve">( 12 </w:t>
      </w:r>
      <w:r w:rsidRPr="008B1B65">
        <w:rPr>
          <w:rFonts w:ascii="Tahoma" w:hAnsi="Tahoma" w:cs="Tahoma"/>
          <w:sz w:val="18"/>
          <w:szCs w:val="18"/>
        </w:rPr>
        <w:t>)_______.</w:t>
      </w:r>
    </w:p>
    <w:p w:rsidR="00C64177" w:rsidRPr="008B1B65" w:rsidRDefault="00C64177" w:rsidP="00C64177">
      <w:pPr>
        <w:widowControl w:val="0"/>
        <w:autoSpaceDE w:val="0"/>
        <w:autoSpaceDN w:val="0"/>
        <w:adjustRightInd w:val="0"/>
        <w:ind w:firstLine="4253"/>
        <w:rPr>
          <w:rFonts w:ascii="Tahoma" w:hAnsi="Tahoma" w:cs="Tahoma"/>
          <w:sz w:val="18"/>
          <w:szCs w:val="18"/>
        </w:rPr>
      </w:pPr>
    </w:p>
    <w:p w:rsidR="00C64177" w:rsidRPr="008B1B65" w:rsidRDefault="00C64177" w:rsidP="00C64177">
      <w:pPr>
        <w:widowControl w:val="0"/>
        <w:autoSpaceDE w:val="0"/>
        <w:autoSpaceDN w:val="0"/>
        <w:adjustRightInd w:val="0"/>
        <w:ind w:firstLine="4253"/>
        <w:rPr>
          <w:rFonts w:ascii="Tahoma" w:hAnsi="Tahoma" w:cs="Tahoma"/>
          <w:sz w:val="18"/>
          <w:szCs w:val="18"/>
        </w:rPr>
      </w:pPr>
      <w:r w:rsidRPr="008B1B65">
        <w:rPr>
          <w:rFonts w:ascii="Tahoma" w:hAnsi="Tahoma" w:cs="Tahoma"/>
          <w:sz w:val="18"/>
          <w:szCs w:val="18"/>
        </w:rPr>
        <w:t>ATENTAMENTE</w:t>
      </w:r>
    </w:p>
    <w:p w:rsidR="00C64177" w:rsidRPr="008B1B65" w:rsidRDefault="00C64177" w:rsidP="00C64177">
      <w:pPr>
        <w:widowControl w:val="0"/>
        <w:autoSpaceDE w:val="0"/>
        <w:autoSpaceDN w:val="0"/>
        <w:adjustRightInd w:val="0"/>
        <w:ind w:firstLine="4820"/>
        <w:rPr>
          <w:rFonts w:ascii="Tahoma" w:hAnsi="Tahoma" w:cs="Tahoma"/>
          <w:sz w:val="18"/>
          <w:szCs w:val="18"/>
          <w:u w:val="single"/>
        </w:rPr>
      </w:pPr>
      <w:r w:rsidRPr="008B1B65">
        <w:rPr>
          <w:rFonts w:ascii="Tahoma" w:hAnsi="Tahoma" w:cs="Tahoma"/>
          <w:sz w:val="18"/>
          <w:szCs w:val="18"/>
          <w:u w:val="single"/>
        </w:rPr>
        <w:t>(13)</w:t>
      </w:r>
    </w:p>
    <w:p w:rsidR="00C64177" w:rsidRPr="008B1B65" w:rsidRDefault="00C64177" w:rsidP="00C64177">
      <w:pPr>
        <w:jc w:val="center"/>
        <w:rPr>
          <w:rFonts w:ascii="Tahoma" w:hAnsi="Tahoma" w:cs="Tahoma"/>
          <w:b/>
          <w:sz w:val="20"/>
          <w:szCs w:val="20"/>
        </w:rPr>
      </w:pPr>
    </w:p>
    <w:p w:rsidR="00C64177" w:rsidRPr="008B1B65" w:rsidRDefault="00C64177" w:rsidP="00C64177">
      <w:pPr>
        <w:jc w:val="center"/>
        <w:rPr>
          <w:rFonts w:ascii="Tahoma" w:hAnsi="Tahoma" w:cs="Tahoma"/>
          <w:b/>
          <w:sz w:val="20"/>
          <w:szCs w:val="20"/>
        </w:rPr>
      </w:pPr>
    </w:p>
    <w:p w:rsidR="009159FA" w:rsidRDefault="009159FA" w:rsidP="00C64177">
      <w:pPr>
        <w:jc w:val="center"/>
        <w:rPr>
          <w:rFonts w:ascii="Tahoma" w:hAnsi="Tahoma" w:cs="Tahoma"/>
          <w:b/>
          <w:sz w:val="22"/>
          <w:szCs w:val="20"/>
        </w:rPr>
      </w:pPr>
    </w:p>
    <w:p w:rsidR="00C64177" w:rsidRPr="008B1B65" w:rsidRDefault="00C64177" w:rsidP="00C64177">
      <w:pPr>
        <w:jc w:val="center"/>
        <w:rPr>
          <w:rFonts w:ascii="Tahoma" w:hAnsi="Tahoma" w:cs="Tahoma"/>
          <w:b/>
          <w:sz w:val="22"/>
          <w:szCs w:val="20"/>
        </w:rPr>
      </w:pPr>
      <w:r w:rsidRPr="008B1B65">
        <w:rPr>
          <w:rFonts w:ascii="Tahoma" w:hAnsi="Tahoma" w:cs="Tahoma"/>
          <w:b/>
          <w:sz w:val="22"/>
          <w:szCs w:val="20"/>
        </w:rPr>
        <w:t>ANEXO NUMERO 12  (DOCE)</w:t>
      </w:r>
    </w:p>
    <w:p w:rsidR="00C64177" w:rsidRPr="008B1B65" w:rsidRDefault="00C64177" w:rsidP="00C64177">
      <w:pPr>
        <w:widowControl w:val="0"/>
        <w:autoSpaceDE w:val="0"/>
        <w:autoSpaceDN w:val="0"/>
        <w:adjustRightInd w:val="0"/>
        <w:ind w:firstLine="4032"/>
        <w:rPr>
          <w:rFonts w:ascii="Tahoma" w:hAnsi="Tahoma" w:cs="Tahoma"/>
          <w:sz w:val="20"/>
          <w:szCs w:val="20"/>
        </w:rPr>
      </w:pPr>
    </w:p>
    <w:p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 xml:space="preserve">INSTRUCTIVO PARA EL LLENADO DEL FORMATO PARA LA MANIFESTACIÓN QUE DEBERÁN PRESENTAR LOS </w:t>
      </w:r>
      <w:r w:rsidR="002A2BBE" w:rsidRPr="002A2BBE">
        <w:rPr>
          <w:rFonts w:ascii="Tahoma" w:hAnsi="Tahoma" w:cs="Tahoma"/>
          <w:b/>
          <w:sz w:val="20"/>
          <w:szCs w:val="20"/>
        </w:rPr>
        <w:t>PARTICIPANTE</w:t>
      </w:r>
      <w:r w:rsidR="002A2BBE" w:rsidRPr="008B1B65">
        <w:rPr>
          <w:rFonts w:ascii="Tahoma" w:hAnsi="Tahoma" w:cs="Tahoma"/>
          <w:b/>
          <w:sz w:val="20"/>
          <w:szCs w:val="20"/>
        </w:rPr>
        <w:t xml:space="preserve">S </w:t>
      </w:r>
      <w:r w:rsidRPr="008B1B65">
        <w:rPr>
          <w:rFonts w:ascii="Tahoma" w:hAnsi="Tahoma" w:cs="Tahoma"/>
          <w:b/>
          <w:sz w:val="20"/>
          <w:szCs w:val="20"/>
        </w:rPr>
        <w:t>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177" w:rsidRPr="008B1B65" w:rsidRDefault="00C64177" w:rsidP="00C64177">
      <w:pPr>
        <w:widowControl w:val="0"/>
        <w:autoSpaceDE w:val="0"/>
        <w:autoSpaceDN w:val="0"/>
        <w:adjustRightInd w:val="0"/>
        <w:ind w:firstLine="648"/>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9500"/>
      </w:tblGrid>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1</w:t>
            </w:r>
          </w:p>
          <w:p w:rsidR="00C64177" w:rsidRPr="00F36D12"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Señalar la fecha de suscripción del documento.</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2.</w:t>
            </w:r>
          </w:p>
          <w:p w:rsidR="00C64177" w:rsidRPr="00F36D12"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Anotar el nombre de la dependencia o entidad convocante</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3.</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Precisar el procedimiento de que se trate, licitación pública, invitación a cuando menos tres personas o adjudicación directa</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4.</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Indicar el número respectivo del procedimiento</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5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Citar el nombre o razón social o denominación de la empresa.</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6</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Indicar con letra el sector al que pertenece (Industria, Comercio o Servicios)</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7</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Anotar el número de trabajadores de planta inscritos en </w:t>
            </w:r>
            <w:proofErr w:type="spellStart"/>
            <w:r w:rsidRPr="00F36D12">
              <w:rPr>
                <w:rFonts w:ascii="Tahoma" w:hAnsi="Tahoma" w:cs="Tahoma"/>
                <w:sz w:val="20"/>
                <w:szCs w:val="20"/>
              </w:rPr>
              <w:t>eI</w:t>
            </w:r>
            <w:proofErr w:type="spellEnd"/>
            <w:r w:rsidRPr="00F36D12">
              <w:rPr>
                <w:rFonts w:ascii="Tahoma" w:hAnsi="Tahoma" w:cs="Tahoma"/>
                <w:sz w:val="20"/>
                <w:szCs w:val="20"/>
              </w:rPr>
              <w:t xml:space="preserve"> IMSS.</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8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En su caso, anotar el número de personas subcontratadas.</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9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Señalar el rango de monto de ventas anuales en millones de pesos (</w:t>
            </w:r>
            <w:proofErr w:type="spellStart"/>
            <w:r w:rsidRPr="00F36D12">
              <w:rPr>
                <w:rFonts w:ascii="Tahoma" w:hAnsi="Tahoma" w:cs="Tahoma"/>
                <w:sz w:val="20"/>
                <w:szCs w:val="20"/>
              </w:rPr>
              <w:t>mdp</w:t>
            </w:r>
            <w:proofErr w:type="spellEnd"/>
            <w:r w:rsidRPr="00F36D12">
              <w:rPr>
                <w:rFonts w:ascii="Tahoma" w:hAnsi="Tahoma" w:cs="Tahoma"/>
                <w:sz w:val="20"/>
                <w:szCs w:val="20"/>
              </w:rPr>
              <w:t>), conforme al reporte de su ejercicio fiscal correspondiente a la última declaración anual de impuestos federales.</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10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Señalar con letra el tamaño de la empresa (Micro, Pequeña o Mediana), conforme a la fórmula anotada al pie del cuadro de estratificación.</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11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Indicar el Registro Federal de Contribuyentes del </w:t>
            </w:r>
            <w:r w:rsidR="002A2BBE" w:rsidRPr="002A2BBE">
              <w:rPr>
                <w:rFonts w:ascii="Tahoma" w:hAnsi="Tahoma" w:cs="Tahoma"/>
                <w:sz w:val="20"/>
                <w:szCs w:val="20"/>
              </w:rPr>
              <w:t>participante</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12</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Cuando el procedimiento tenga por objeto la adquisición de bienes y el </w:t>
            </w:r>
            <w:r w:rsidR="002A2BBE" w:rsidRPr="002A2BBE">
              <w:rPr>
                <w:rFonts w:ascii="Tahoma" w:hAnsi="Tahoma" w:cs="Tahoma"/>
                <w:sz w:val="20"/>
                <w:szCs w:val="20"/>
              </w:rPr>
              <w:t>participante</w:t>
            </w:r>
            <w:r w:rsidRPr="00F36D12">
              <w:rPr>
                <w:rFonts w:ascii="Tahoma" w:hAnsi="Tahoma" w:cs="Tahoma"/>
                <w:sz w:val="20"/>
                <w:szCs w:val="20"/>
              </w:rPr>
              <w:t xml:space="preserve"> y fabricante sean personas distintas, indicar el Registro Federal de Contribuyentes del (los) fabricante(s) de los bienes que integran la oferta.</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13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Anotar el nombre y firma del representante de la empresa </w:t>
            </w:r>
            <w:r w:rsidR="002A2BBE" w:rsidRPr="002A2BBE">
              <w:rPr>
                <w:rFonts w:ascii="Tahoma" w:hAnsi="Tahoma" w:cs="Tahoma"/>
                <w:sz w:val="20"/>
                <w:szCs w:val="20"/>
              </w:rPr>
              <w:t>participante</w:t>
            </w:r>
            <w:r w:rsidRPr="00F36D12">
              <w:rPr>
                <w:rFonts w:ascii="Tahoma" w:hAnsi="Tahoma" w:cs="Tahoma"/>
                <w:sz w:val="20"/>
                <w:szCs w:val="20"/>
              </w:rPr>
              <w:t>.</w:t>
            </w:r>
          </w:p>
          <w:p w:rsidR="00C64177" w:rsidRPr="00F36D12" w:rsidRDefault="00C64177" w:rsidP="00B16B08">
            <w:pPr>
              <w:widowControl w:val="0"/>
              <w:autoSpaceDE w:val="0"/>
              <w:autoSpaceDN w:val="0"/>
              <w:adjustRightInd w:val="0"/>
              <w:jc w:val="both"/>
              <w:rPr>
                <w:rFonts w:ascii="Tahoma" w:hAnsi="Tahoma" w:cs="Tahoma"/>
                <w:sz w:val="20"/>
                <w:szCs w:val="20"/>
              </w:rPr>
            </w:pPr>
          </w:p>
        </w:tc>
      </w:tr>
    </w:tbl>
    <w:p w:rsidR="00C64177" w:rsidRPr="008B1B65" w:rsidRDefault="00C64177" w:rsidP="00C64177">
      <w:pPr>
        <w:jc w:val="center"/>
        <w:rPr>
          <w:rFonts w:ascii="Tahoma" w:hAnsi="Tahoma" w:cs="Tahoma"/>
          <w:b/>
          <w:sz w:val="20"/>
          <w:szCs w:val="20"/>
        </w:rPr>
      </w:pPr>
    </w:p>
    <w:p w:rsidR="00C64177" w:rsidRPr="008B1B65" w:rsidRDefault="00C64177" w:rsidP="00C64177">
      <w:pPr>
        <w:jc w:val="center"/>
        <w:rPr>
          <w:rFonts w:ascii="Tahoma" w:hAnsi="Tahoma" w:cs="Tahoma"/>
          <w:b/>
          <w:sz w:val="20"/>
          <w:szCs w:val="20"/>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Pr="003B1DDF" w:rsidRDefault="00C64177" w:rsidP="005A2297">
      <w:pPr>
        <w:jc w:val="center"/>
        <w:rPr>
          <w:rFonts w:ascii="Montserrat Medium" w:hAnsi="Montserrat Medium" w:cs="Arial"/>
          <w:b/>
          <w:bCs/>
          <w:sz w:val="20"/>
          <w:szCs w:val="22"/>
        </w:rPr>
      </w:pPr>
    </w:p>
    <w:p w:rsidR="005E5549" w:rsidRDefault="005E5549" w:rsidP="005A2297">
      <w:pPr>
        <w:pStyle w:val="Textonormal"/>
        <w:jc w:val="center"/>
        <w:rPr>
          <w:rFonts w:ascii="Tahoma" w:hAnsi="Tahoma" w:cs="Tahoma"/>
          <w:b/>
          <w:sz w:val="22"/>
          <w:szCs w:val="22"/>
        </w:rPr>
      </w:pPr>
    </w:p>
    <w:p w:rsidR="005A2297" w:rsidRPr="00DD5B7B" w:rsidRDefault="00DD5B7B" w:rsidP="005A2297">
      <w:pPr>
        <w:pStyle w:val="Textonormal"/>
        <w:jc w:val="center"/>
        <w:rPr>
          <w:rFonts w:ascii="Tahoma" w:hAnsi="Tahoma" w:cs="Tahoma"/>
          <w:b/>
          <w:sz w:val="22"/>
          <w:szCs w:val="22"/>
        </w:rPr>
      </w:pPr>
      <w:r>
        <w:rPr>
          <w:rFonts w:ascii="Tahoma" w:hAnsi="Tahoma" w:cs="Tahoma"/>
          <w:b/>
          <w:sz w:val="22"/>
          <w:szCs w:val="22"/>
        </w:rPr>
        <w:t>A</w:t>
      </w:r>
      <w:r w:rsidR="005A2297" w:rsidRPr="00DD5B7B">
        <w:rPr>
          <w:rFonts w:ascii="Tahoma" w:hAnsi="Tahoma" w:cs="Tahoma"/>
          <w:b/>
          <w:sz w:val="22"/>
          <w:szCs w:val="22"/>
        </w:rPr>
        <w:t>NEXO N</w:t>
      </w:r>
      <w:r>
        <w:rPr>
          <w:rFonts w:ascii="Tahoma" w:hAnsi="Tahoma" w:cs="Tahoma"/>
          <w:b/>
          <w:sz w:val="22"/>
          <w:szCs w:val="22"/>
        </w:rPr>
        <w:t>UMERO 13</w:t>
      </w:r>
      <w:r w:rsidR="005A2297" w:rsidRPr="00DD5B7B">
        <w:rPr>
          <w:rFonts w:ascii="Tahoma" w:hAnsi="Tahoma" w:cs="Tahoma"/>
          <w:b/>
          <w:sz w:val="22"/>
          <w:szCs w:val="22"/>
        </w:rPr>
        <w:t xml:space="preserve"> (</w:t>
      </w:r>
      <w:r>
        <w:rPr>
          <w:rFonts w:ascii="Tahoma" w:hAnsi="Tahoma" w:cs="Tahoma"/>
          <w:b/>
          <w:sz w:val="22"/>
          <w:szCs w:val="22"/>
        </w:rPr>
        <w:t>TRECE</w:t>
      </w:r>
      <w:r w:rsidR="005A2297" w:rsidRPr="00DD5B7B">
        <w:rPr>
          <w:rFonts w:ascii="Tahoma" w:hAnsi="Tahoma" w:cs="Tahoma"/>
          <w:b/>
          <w:sz w:val="22"/>
          <w:szCs w:val="22"/>
        </w:rPr>
        <w:t>)</w:t>
      </w: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ayout w:type="fixed"/>
        <w:tblCellMar>
          <w:left w:w="70" w:type="dxa"/>
          <w:right w:w="70" w:type="dxa"/>
        </w:tblCellMar>
        <w:tblLook w:val="0000" w:firstRow="0" w:lastRow="0" w:firstColumn="0" w:lastColumn="0" w:noHBand="0" w:noVBand="0"/>
      </w:tblPr>
      <w:tblGrid>
        <w:gridCol w:w="9803"/>
      </w:tblGrid>
      <w:tr w:rsidR="005A2297" w:rsidRPr="00F36D12" w:rsidTr="00F36D12">
        <w:tc>
          <w:tcPr>
            <w:tcW w:w="9803" w:type="dxa"/>
            <w:shd w:val="clear" w:color="auto" w:fill="A6A6A6"/>
          </w:tcPr>
          <w:p w:rsidR="005A2297" w:rsidRPr="00F36D12" w:rsidRDefault="005A2297" w:rsidP="005A2297">
            <w:pPr>
              <w:snapToGrid w:val="0"/>
              <w:jc w:val="center"/>
              <w:rPr>
                <w:rFonts w:ascii="Montserrat Medium" w:hAnsi="Montserrat Medium" w:cs="Arial"/>
                <w:b/>
                <w:sz w:val="20"/>
                <w:szCs w:val="22"/>
              </w:rPr>
            </w:pPr>
            <w:r w:rsidRPr="00F36D12">
              <w:rPr>
                <w:rFonts w:ascii="Montserrat Medium" w:hAnsi="Montserrat Medium" w:cs="Arial"/>
                <w:b/>
                <w:sz w:val="20"/>
                <w:szCs w:val="22"/>
              </w:rPr>
              <w:t>PROPOSICIÓN ECONÓMICA</w:t>
            </w:r>
          </w:p>
        </w:tc>
      </w:tr>
    </w:tbl>
    <w:p w:rsidR="005A2297" w:rsidRPr="003B1DDF" w:rsidRDefault="005A2297" w:rsidP="005A2297">
      <w:pPr>
        <w:pStyle w:val="Piedepgina"/>
        <w:rPr>
          <w:rFonts w:ascii="Montserrat Medium" w:hAnsi="Montserrat Medium"/>
          <w:sz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3450"/>
        <w:gridCol w:w="630"/>
        <w:gridCol w:w="517"/>
        <w:gridCol w:w="993"/>
      </w:tblGrid>
      <w:tr w:rsidR="005A2297" w:rsidRPr="00F36D12" w:rsidTr="00C81FB7">
        <w:tc>
          <w:tcPr>
            <w:tcW w:w="7259" w:type="dxa"/>
            <w:gridSpan w:val="2"/>
          </w:tcPr>
          <w:p w:rsidR="005A2297" w:rsidRPr="00F36D12" w:rsidRDefault="005A2297" w:rsidP="005A2297">
            <w:pPr>
              <w:snapToGrid w:val="0"/>
              <w:jc w:val="right"/>
              <w:rPr>
                <w:rFonts w:ascii="Montserrat Medium" w:hAnsi="Montserrat Medium"/>
                <w:sz w:val="16"/>
                <w:szCs w:val="18"/>
              </w:rPr>
            </w:pPr>
            <w:r w:rsidRPr="00F36D12">
              <w:rPr>
                <w:rFonts w:ascii="Montserrat Medium" w:hAnsi="Montserrat Medium"/>
                <w:sz w:val="16"/>
                <w:szCs w:val="18"/>
              </w:rPr>
              <w:t>FECHA</w:t>
            </w:r>
          </w:p>
        </w:tc>
        <w:tc>
          <w:tcPr>
            <w:tcW w:w="630" w:type="dxa"/>
          </w:tcPr>
          <w:p w:rsidR="005A2297" w:rsidRPr="00F36D12" w:rsidRDefault="005A2297" w:rsidP="005A2297">
            <w:pPr>
              <w:snapToGrid w:val="0"/>
              <w:jc w:val="center"/>
              <w:rPr>
                <w:rFonts w:ascii="Montserrat Medium" w:hAnsi="Montserrat Medium"/>
                <w:sz w:val="16"/>
                <w:szCs w:val="18"/>
              </w:rPr>
            </w:pPr>
            <w:r w:rsidRPr="00F36D12">
              <w:rPr>
                <w:rFonts w:ascii="Montserrat Medium" w:hAnsi="Montserrat Medium"/>
                <w:sz w:val="16"/>
                <w:szCs w:val="18"/>
              </w:rPr>
              <w:t>DIA</w:t>
            </w:r>
          </w:p>
        </w:tc>
        <w:tc>
          <w:tcPr>
            <w:tcW w:w="517" w:type="dxa"/>
          </w:tcPr>
          <w:p w:rsidR="005A2297" w:rsidRPr="00F36D12" w:rsidRDefault="005A2297" w:rsidP="005A2297">
            <w:pPr>
              <w:snapToGrid w:val="0"/>
              <w:jc w:val="center"/>
              <w:rPr>
                <w:rFonts w:ascii="Montserrat Medium" w:hAnsi="Montserrat Medium"/>
                <w:sz w:val="16"/>
                <w:szCs w:val="18"/>
              </w:rPr>
            </w:pPr>
            <w:r w:rsidRPr="00F36D12">
              <w:rPr>
                <w:rFonts w:ascii="Montserrat Medium" w:hAnsi="Montserrat Medium"/>
                <w:sz w:val="16"/>
                <w:szCs w:val="18"/>
              </w:rPr>
              <w:t>MES</w:t>
            </w:r>
          </w:p>
        </w:tc>
        <w:tc>
          <w:tcPr>
            <w:tcW w:w="993" w:type="dxa"/>
          </w:tcPr>
          <w:p w:rsidR="005A2297" w:rsidRPr="00F36D12" w:rsidRDefault="005A2297" w:rsidP="005A2297">
            <w:pPr>
              <w:snapToGrid w:val="0"/>
              <w:jc w:val="center"/>
              <w:rPr>
                <w:rFonts w:ascii="Montserrat Medium" w:hAnsi="Montserrat Medium"/>
                <w:sz w:val="16"/>
                <w:szCs w:val="18"/>
              </w:rPr>
            </w:pPr>
            <w:r w:rsidRPr="00F36D12">
              <w:rPr>
                <w:rFonts w:ascii="Montserrat Medium" w:hAnsi="Montserrat Medium"/>
                <w:sz w:val="16"/>
                <w:szCs w:val="18"/>
              </w:rPr>
              <w:t>AÑO</w:t>
            </w:r>
          </w:p>
          <w:p w:rsidR="005A2297" w:rsidRPr="00F36D12" w:rsidRDefault="005A2297" w:rsidP="005A2297">
            <w:pPr>
              <w:jc w:val="center"/>
              <w:rPr>
                <w:rFonts w:ascii="Montserrat Medium" w:hAnsi="Montserrat Medium"/>
                <w:sz w:val="16"/>
                <w:szCs w:val="18"/>
              </w:rPr>
            </w:pPr>
          </w:p>
        </w:tc>
      </w:tr>
      <w:tr w:rsidR="005A2297" w:rsidRPr="00F36D12" w:rsidTr="00C81FB7">
        <w:tblPrEx>
          <w:tblCellMar>
            <w:left w:w="0" w:type="dxa"/>
            <w:right w:w="0" w:type="dxa"/>
          </w:tblCellMar>
        </w:tblPrEx>
        <w:tc>
          <w:tcPr>
            <w:tcW w:w="8406" w:type="dxa"/>
            <w:gridSpan w:val="4"/>
          </w:tcPr>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 xml:space="preserve">NOMBRE O RAZON SOCIAL DEL </w:t>
            </w:r>
            <w:r w:rsidR="002A2BBE" w:rsidRPr="002A2BBE">
              <w:rPr>
                <w:rFonts w:ascii="Montserrat Medium" w:hAnsi="Montserrat Medium"/>
                <w:sz w:val="16"/>
                <w:szCs w:val="18"/>
              </w:rPr>
              <w:t>PARTICIPANTE</w:t>
            </w:r>
            <w:r w:rsidR="002A2BBE" w:rsidRPr="00F36D12">
              <w:rPr>
                <w:rFonts w:ascii="Montserrat Medium" w:hAnsi="Montserrat Medium"/>
                <w:sz w:val="16"/>
                <w:szCs w:val="18"/>
              </w:rPr>
              <w:t xml:space="preserve"> </w:t>
            </w:r>
            <w:r w:rsidRPr="00F36D12">
              <w:rPr>
                <w:rFonts w:ascii="Montserrat Medium" w:hAnsi="Montserrat Medium"/>
                <w:sz w:val="16"/>
                <w:szCs w:val="18"/>
              </w:rPr>
              <w:t>_________________________________________________R.F.C._________________________________</w:t>
            </w:r>
          </w:p>
        </w:tc>
        <w:tc>
          <w:tcPr>
            <w:tcW w:w="993" w:type="dxa"/>
          </w:tcPr>
          <w:p w:rsidR="005A2297" w:rsidRPr="00F36D12" w:rsidRDefault="005A2297" w:rsidP="005A2297">
            <w:pPr>
              <w:snapToGrid w:val="0"/>
              <w:rPr>
                <w:rFonts w:ascii="Montserrat Medium" w:hAnsi="Montserrat Medium"/>
                <w:sz w:val="16"/>
                <w:szCs w:val="18"/>
              </w:rPr>
            </w:pPr>
          </w:p>
        </w:tc>
      </w:tr>
      <w:tr w:rsidR="005A2297" w:rsidRPr="00F36D12" w:rsidTr="00C81FB7">
        <w:tblPrEx>
          <w:tblCellMar>
            <w:left w:w="0" w:type="dxa"/>
            <w:right w:w="0" w:type="dxa"/>
          </w:tblCellMar>
        </w:tblPrEx>
        <w:tc>
          <w:tcPr>
            <w:tcW w:w="3809" w:type="dxa"/>
          </w:tcPr>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DOMICILIO ____________________________________</w:t>
            </w:r>
          </w:p>
        </w:tc>
        <w:tc>
          <w:tcPr>
            <w:tcW w:w="4597" w:type="dxa"/>
            <w:gridSpan w:val="3"/>
          </w:tcPr>
          <w:p w:rsidR="005A2297" w:rsidRPr="00F36D12" w:rsidRDefault="005A2297" w:rsidP="005A2297">
            <w:pPr>
              <w:snapToGrid w:val="0"/>
              <w:rPr>
                <w:rFonts w:ascii="Montserrat Medium" w:hAnsi="Montserrat Medium"/>
                <w:sz w:val="16"/>
                <w:szCs w:val="18"/>
              </w:rPr>
            </w:pPr>
          </w:p>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NÚMERO DE PROVEEDOR IMSS __________________</w:t>
            </w:r>
          </w:p>
        </w:tc>
        <w:tc>
          <w:tcPr>
            <w:tcW w:w="993" w:type="dxa"/>
          </w:tcPr>
          <w:p w:rsidR="005A2297" w:rsidRPr="00F36D12" w:rsidRDefault="005A2297" w:rsidP="005A2297">
            <w:pPr>
              <w:snapToGrid w:val="0"/>
              <w:rPr>
                <w:rFonts w:ascii="Montserrat Medium" w:hAnsi="Montserrat Medium"/>
                <w:sz w:val="16"/>
                <w:szCs w:val="18"/>
              </w:rPr>
            </w:pPr>
          </w:p>
        </w:tc>
      </w:tr>
      <w:tr w:rsidR="005A2297" w:rsidRPr="00F36D12" w:rsidTr="00C81FB7">
        <w:tblPrEx>
          <w:tblCellMar>
            <w:left w:w="0" w:type="dxa"/>
            <w:right w:w="0" w:type="dxa"/>
          </w:tblCellMar>
        </w:tblPrEx>
        <w:tc>
          <w:tcPr>
            <w:tcW w:w="3809" w:type="dxa"/>
          </w:tcPr>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TELEFONO____________ _______________</w:t>
            </w:r>
          </w:p>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MAIL _______________________________</w:t>
            </w:r>
          </w:p>
        </w:tc>
        <w:tc>
          <w:tcPr>
            <w:tcW w:w="4597" w:type="dxa"/>
            <w:gridSpan w:val="3"/>
          </w:tcPr>
          <w:p w:rsidR="005A2297" w:rsidRPr="00F36D12" w:rsidRDefault="005A2297" w:rsidP="005A2297">
            <w:pPr>
              <w:snapToGrid w:val="0"/>
              <w:rPr>
                <w:rFonts w:ascii="Montserrat Medium" w:hAnsi="Montserrat Medium"/>
                <w:sz w:val="16"/>
                <w:szCs w:val="18"/>
              </w:rPr>
            </w:pPr>
          </w:p>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FAX ________________________________________</w:t>
            </w:r>
          </w:p>
        </w:tc>
        <w:tc>
          <w:tcPr>
            <w:tcW w:w="993" w:type="dxa"/>
          </w:tcPr>
          <w:p w:rsidR="005A2297" w:rsidRPr="00F36D12" w:rsidRDefault="005A2297" w:rsidP="005A2297">
            <w:pPr>
              <w:snapToGrid w:val="0"/>
              <w:rPr>
                <w:rFonts w:ascii="Montserrat Medium" w:hAnsi="Montserrat Medium"/>
                <w:sz w:val="16"/>
                <w:szCs w:val="18"/>
              </w:rPr>
            </w:pPr>
          </w:p>
        </w:tc>
      </w:tr>
    </w:tbl>
    <w:p w:rsidR="005A2297" w:rsidRPr="003B1DDF" w:rsidRDefault="005A2297" w:rsidP="005A2297">
      <w:pPr>
        <w:jc w:val="center"/>
        <w:rPr>
          <w:rFonts w:ascii="Montserrat Medium" w:hAnsi="Montserrat Medium" w:cs="Arial"/>
          <w:b/>
          <w:sz w:val="20"/>
          <w:szCs w:val="28"/>
          <w:u w:val="single"/>
          <w:lang w:eastAsia="es-ES"/>
        </w:rPr>
      </w:pPr>
    </w:p>
    <w:tbl>
      <w:tblPr>
        <w:tblW w:w="9938" w:type="dxa"/>
        <w:tblInd w:w="55" w:type="dxa"/>
        <w:tblCellMar>
          <w:left w:w="70" w:type="dxa"/>
          <w:right w:w="70" w:type="dxa"/>
        </w:tblCellMar>
        <w:tblLook w:val="04A0" w:firstRow="1" w:lastRow="0" w:firstColumn="1" w:lastColumn="0" w:noHBand="0" w:noVBand="1"/>
      </w:tblPr>
      <w:tblGrid>
        <w:gridCol w:w="1060"/>
        <w:gridCol w:w="1300"/>
        <w:gridCol w:w="3467"/>
        <w:gridCol w:w="1276"/>
        <w:gridCol w:w="1134"/>
        <w:gridCol w:w="1701"/>
      </w:tblGrid>
      <w:tr w:rsidR="005E5549" w:rsidRPr="005E5549" w:rsidTr="005E5549">
        <w:trPr>
          <w:trHeight w:val="54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GRUPO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CLAVE</w:t>
            </w:r>
          </w:p>
        </w:tc>
        <w:tc>
          <w:tcPr>
            <w:tcW w:w="3467" w:type="dxa"/>
            <w:tcBorders>
              <w:top w:val="single" w:sz="4" w:space="0" w:color="auto"/>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 N O M B R E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 UNIDAD DE MEDIDA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 PRES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b/>
                <w:color w:val="000000"/>
                <w:sz w:val="16"/>
                <w:szCs w:val="12"/>
                <w:lang w:val="es-MX" w:eastAsia="es-MX"/>
              </w:rPr>
            </w:pPr>
            <w:r w:rsidRPr="005E5549">
              <w:rPr>
                <w:rFonts w:ascii="Montserrat" w:eastAsia="Times New Roman" w:hAnsi="Montserrat"/>
                <w:b/>
                <w:color w:val="000000"/>
                <w:sz w:val="16"/>
                <w:szCs w:val="12"/>
                <w:lang w:val="es-MX" w:eastAsia="es-MX"/>
              </w:rPr>
              <w:t xml:space="preserve"> PRECIO UNITARIO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480 406 1200 00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BLANCO</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480 406 2300 00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DE MUERTO</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480 406 2100 00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DULCE DE PASTA FERMENTADA</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480 406 2100 01</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DULCE DE PASTA FERM. CUERNITO</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60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60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480 406 2200 00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DULCE DE PASTA  HOJALDRADA</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60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480 406 1600 00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INTEGRAL BAJO EN SAL</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E5549" w:rsidRPr="005E5549" w:rsidRDefault="005E5549" w:rsidP="005E5549">
            <w:pPr>
              <w:jc w:val="center"/>
              <w:rPr>
                <w:rFonts w:ascii="Montserrat" w:eastAsia="Times New Roman" w:hAnsi="Montserrat"/>
                <w:sz w:val="13"/>
                <w:szCs w:val="13"/>
                <w:lang w:val="es-MX" w:eastAsia="es-MX"/>
              </w:rPr>
            </w:pPr>
            <w:r w:rsidRPr="005E5549">
              <w:rPr>
                <w:rFonts w:ascii="Montserrat" w:eastAsia="Times New Roman" w:hAnsi="Montserrat"/>
                <w:sz w:val="13"/>
                <w:szCs w:val="13"/>
                <w:lang w:val="es-MX" w:eastAsia="es-MX"/>
              </w:rPr>
              <w:t>TORTILLA MAIZ</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480 405 0500 00</w:t>
            </w:r>
          </w:p>
        </w:tc>
        <w:tc>
          <w:tcPr>
            <w:tcW w:w="3467"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MASA DE MAIZ NIXTAMALIZADA</w:t>
            </w:r>
          </w:p>
        </w:tc>
        <w:tc>
          <w:tcPr>
            <w:tcW w:w="1276"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KILO</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E5549" w:rsidRPr="005E5549" w:rsidRDefault="005E5549" w:rsidP="005E5549">
            <w:pPr>
              <w:jc w:val="center"/>
              <w:rPr>
                <w:rFonts w:ascii="Montserrat" w:eastAsia="Times New Roman" w:hAnsi="Montserrat"/>
                <w:sz w:val="13"/>
                <w:szCs w:val="13"/>
                <w:lang w:val="es-MX" w:eastAsia="es-MX"/>
              </w:rPr>
            </w:pPr>
            <w:r w:rsidRPr="005E5549">
              <w:rPr>
                <w:rFonts w:ascii="Montserrat" w:eastAsia="Times New Roman" w:hAnsi="Montserrat"/>
                <w:sz w:val="13"/>
                <w:szCs w:val="13"/>
                <w:lang w:val="es-MX" w:eastAsia="es-MX"/>
              </w:rPr>
              <w:t>TORTILLA MAIZ</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480 405 0600 00</w:t>
            </w:r>
          </w:p>
        </w:tc>
        <w:tc>
          <w:tcPr>
            <w:tcW w:w="3467"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TORTILLA DE MAIZ</w:t>
            </w:r>
          </w:p>
        </w:tc>
        <w:tc>
          <w:tcPr>
            <w:tcW w:w="1276"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KILO</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nil"/>
              <w:bottom w:val="nil"/>
              <w:right w:val="nil"/>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p>
        </w:tc>
        <w:tc>
          <w:tcPr>
            <w:tcW w:w="1300" w:type="dxa"/>
            <w:tcBorders>
              <w:top w:val="nil"/>
              <w:left w:val="nil"/>
              <w:bottom w:val="nil"/>
              <w:right w:val="nil"/>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p>
        </w:tc>
        <w:tc>
          <w:tcPr>
            <w:tcW w:w="3467" w:type="dxa"/>
            <w:tcBorders>
              <w:top w:val="nil"/>
              <w:left w:val="nil"/>
              <w:bottom w:val="nil"/>
              <w:right w:val="nil"/>
            </w:tcBorders>
            <w:shd w:val="clear" w:color="000000" w:fill="FFFFFF"/>
            <w:vAlign w:val="center"/>
            <w:hideMark/>
          </w:tcPr>
          <w:p w:rsidR="005E5549" w:rsidRPr="005E5549" w:rsidRDefault="005E5549" w:rsidP="005E5549">
            <w:pP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w:t>
            </w:r>
          </w:p>
        </w:tc>
        <w:tc>
          <w:tcPr>
            <w:tcW w:w="1276" w:type="dxa"/>
            <w:tcBorders>
              <w:top w:val="nil"/>
              <w:left w:val="nil"/>
              <w:bottom w:val="nil"/>
              <w:right w:val="nil"/>
            </w:tcBorders>
            <w:shd w:val="clear" w:color="000000" w:fill="FFFFFF"/>
            <w:noWrap/>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w:t>
            </w:r>
          </w:p>
        </w:tc>
        <w:tc>
          <w:tcPr>
            <w:tcW w:w="1134" w:type="dxa"/>
            <w:tcBorders>
              <w:top w:val="nil"/>
              <w:left w:val="nil"/>
              <w:bottom w:val="nil"/>
              <w:right w:val="nil"/>
            </w:tcBorders>
            <w:shd w:val="clear" w:color="000000" w:fill="FFFFFF"/>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bl>
    <w:p w:rsidR="005A2297" w:rsidRPr="003B1DDF" w:rsidRDefault="005A2297" w:rsidP="005A2297">
      <w:pPr>
        <w:spacing w:after="200" w:line="276" w:lineRule="auto"/>
        <w:rPr>
          <w:rFonts w:ascii="Montserrat Medium" w:hAnsi="Montserrat Medium" w:cs="Arial"/>
          <w:b/>
          <w:bCs/>
          <w:sz w:val="20"/>
          <w:szCs w:val="18"/>
        </w:rPr>
      </w:pPr>
    </w:p>
    <w:p w:rsidR="005A2297" w:rsidRPr="003B1DDF" w:rsidRDefault="005A2297" w:rsidP="005A2297">
      <w:pPr>
        <w:rPr>
          <w:rFonts w:ascii="Montserrat Medium" w:hAnsi="Montserrat Medium" w:cs="Arial"/>
          <w:sz w:val="22"/>
          <w:highlight w:val="yellow"/>
          <w:lang w:val="es-MX"/>
        </w:rPr>
      </w:pPr>
    </w:p>
    <w:p w:rsidR="005A2297" w:rsidRPr="003B1DDF" w:rsidRDefault="005A2297" w:rsidP="005A2297">
      <w:pPr>
        <w:jc w:val="both"/>
        <w:rPr>
          <w:rFonts w:ascii="Montserrat Medium" w:hAnsi="Montserrat Medium" w:cs="Arial"/>
          <w:b/>
          <w:bCs/>
          <w:sz w:val="20"/>
          <w:szCs w:val="22"/>
        </w:rPr>
      </w:pPr>
      <w:r w:rsidRPr="003B1DDF">
        <w:rPr>
          <w:rFonts w:ascii="Montserrat Medium" w:hAnsi="Montserrat Medium" w:cs="Arial"/>
          <w:b/>
          <w:bCs/>
          <w:sz w:val="20"/>
          <w:szCs w:val="22"/>
        </w:rPr>
        <w:t xml:space="preserve">EXPRESAR EN LETRA EL IMPORTE TOTAL DE </w:t>
      </w:r>
      <w:r w:rsidRPr="003B1DDF">
        <w:rPr>
          <w:rFonts w:ascii="Montserrat Medium" w:hAnsi="Montserrat Medium" w:cs="Arial"/>
          <w:b/>
          <w:sz w:val="20"/>
          <w:szCs w:val="22"/>
        </w:rPr>
        <w:t>LA PROPOSICION</w:t>
      </w:r>
      <w:r w:rsidRPr="003B1DDF">
        <w:rPr>
          <w:rFonts w:ascii="Montserrat Medium" w:hAnsi="Montserrat Medium" w:cs="Arial"/>
          <w:b/>
          <w:bCs/>
          <w:sz w:val="20"/>
          <w:szCs w:val="22"/>
        </w:rPr>
        <w:t xml:space="preserve"> Y QUE LOS PRECIOS OFERTADOS PERMANECERÁN FIJOS DURANTE LA VIGENCIA DEL CONTRATO.</w:t>
      </w: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r w:rsidRPr="003B1DDF">
        <w:rPr>
          <w:rFonts w:ascii="Montserrat Medium" w:hAnsi="Montserrat Medium" w:cs="Arial"/>
          <w:b/>
          <w:sz w:val="20"/>
          <w:szCs w:val="22"/>
        </w:rPr>
        <w:t>ATENTAMENTE</w:t>
      </w: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p>
    <w:p w:rsidR="00F8657F" w:rsidRDefault="005A2297" w:rsidP="004465EF">
      <w:pPr>
        <w:jc w:val="center"/>
        <w:rPr>
          <w:vanish/>
        </w:rPr>
      </w:pPr>
      <w:r w:rsidRPr="003B1DDF">
        <w:rPr>
          <w:rFonts w:ascii="Montserrat Medium" w:hAnsi="Montserrat Medium" w:cs="Arial"/>
          <w:b/>
          <w:sz w:val="20"/>
          <w:szCs w:val="22"/>
        </w:rPr>
        <w:t xml:space="preserve">NOMBRE Y FIRMA DE </w:t>
      </w:r>
      <w:r w:rsidRPr="002A6C35">
        <w:rPr>
          <w:rFonts w:ascii="Montserrat Medium" w:hAnsi="Montserrat Medium" w:cs="Arial"/>
          <w:b/>
          <w:sz w:val="20"/>
          <w:szCs w:val="22"/>
        </w:rPr>
        <w:t>REPRESENTANTE LEGAL Y/O APODERADO</w:t>
      </w:r>
    </w:p>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Default="00F8657F" w:rsidP="00F8657F">
      <w:pPr>
        <w:jc w:val="center"/>
      </w:pPr>
    </w:p>
    <w:p w:rsidR="00F8657F" w:rsidRDefault="00F8657F" w:rsidP="00F8657F">
      <w:pPr>
        <w:pStyle w:val="Ttulo1"/>
        <w:spacing w:before="0"/>
        <w:ind w:right="49"/>
        <w:jc w:val="center"/>
        <w:rPr>
          <w:rFonts w:ascii="Tahoma" w:hAnsi="Tahoma" w:cs="Tahoma"/>
          <w:b/>
          <w:color w:val="auto"/>
          <w:sz w:val="22"/>
          <w:szCs w:val="22"/>
        </w:rPr>
      </w:pPr>
      <w:r w:rsidRPr="00F8657F">
        <w:rPr>
          <w:rFonts w:ascii="Tahoma" w:hAnsi="Tahoma" w:cs="Tahoma"/>
          <w:b/>
          <w:color w:val="auto"/>
          <w:sz w:val="22"/>
          <w:szCs w:val="22"/>
        </w:rPr>
        <w:t>ANEXO NUMERO 14 (CATORCE)</w:t>
      </w:r>
    </w:p>
    <w:p w:rsidR="00F8657F" w:rsidRPr="00F8657F" w:rsidRDefault="00F8657F" w:rsidP="00F8657F"/>
    <w:p w:rsidR="00F8657F" w:rsidRDefault="00F8657F" w:rsidP="00F8657F">
      <w:pPr>
        <w:pStyle w:val="Ttulo1"/>
        <w:spacing w:before="0"/>
        <w:ind w:right="49"/>
        <w:jc w:val="both"/>
        <w:rPr>
          <w:rFonts w:ascii="Arial" w:hAnsi="Arial" w:cs="Arial"/>
          <w:b/>
          <w:color w:val="auto"/>
          <w:sz w:val="24"/>
          <w:szCs w:val="24"/>
        </w:rPr>
      </w:pPr>
      <w:r w:rsidRPr="00F8657F">
        <w:rPr>
          <w:rFonts w:ascii="Arial" w:hAnsi="Arial" w:cs="Arial"/>
          <w:b/>
          <w:color w:val="auto"/>
          <w:sz w:val="24"/>
          <w:szCs w:val="24"/>
        </w:rPr>
        <w:t>FORMATO DE MANIFESTACIÓN QUE NO DESEMPEÑA EMPLEO, CARGO O COMISIÓN EN EL SERVICIO PÚBLICO O, EN SU CASO, QUE A PESAR DE DESEMPEÑARLO, CON LA FORMALIZACIÓN DEL CONTRATO CORRESPONDIENTE NO SE ACTUALIZA UN CONFLICTO DE INTERÉS.</w:t>
      </w:r>
    </w:p>
    <w:p w:rsidR="00F8657F" w:rsidRPr="00F8657F" w:rsidRDefault="00F8657F" w:rsidP="00F8657F"/>
    <w:p w:rsidR="00F8657F" w:rsidRPr="002A6297" w:rsidRDefault="00F8657F" w:rsidP="00F8657F">
      <w:pPr>
        <w:jc w:val="center"/>
        <w:rPr>
          <w:rFonts w:ascii="Arial" w:hAnsi="Arial" w:cs="Arial"/>
          <w:sz w:val="20"/>
        </w:rPr>
      </w:pPr>
      <w:r w:rsidRPr="002A6297">
        <w:rPr>
          <w:rFonts w:ascii="Arial" w:hAnsi="Arial" w:cs="Arial"/>
          <w:sz w:val="20"/>
        </w:rPr>
        <w:t xml:space="preserve">(CARTA EN ORIGINAL, PAPEL MEMBRETADO DEL </w:t>
      </w:r>
      <w:r w:rsidR="002A2BBE" w:rsidRPr="002A2BBE">
        <w:rPr>
          <w:rFonts w:ascii="Arial" w:hAnsi="Arial" w:cs="Arial"/>
          <w:sz w:val="20"/>
        </w:rPr>
        <w:t>PARTICIPANTE</w:t>
      </w:r>
      <w:r w:rsidRPr="002A6297">
        <w:rPr>
          <w:rFonts w:ascii="Arial" w:hAnsi="Arial" w:cs="Arial"/>
          <w:sz w:val="20"/>
        </w:rPr>
        <w:t>)</w:t>
      </w:r>
    </w:p>
    <w:p w:rsidR="00F8657F" w:rsidRPr="002A6297" w:rsidRDefault="00F8657F" w:rsidP="00F8657F">
      <w:pPr>
        <w:ind w:right="-1"/>
        <w:jc w:val="both"/>
        <w:rPr>
          <w:rFonts w:ascii="Arial" w:hAnsi="Arial" w:cs="Arial"/>
          <w:b/>
          <w:sz w:val="20"/>
        </w:rPr>
      </w:pPr>
    </w:p>
    <w:p w:rsidR="00F8657F" w:rsidRPr="002A6297" w:rsidRDefault="00F8657F" w:rsidP="00F8657F">
      <w:pPr>
        <w:rPr>
          <w:rFonts w:ascii="Arial" w:hAnsi="Arial" w:cs="Arial"/>
          <w:spacing w:val="-3"/>
          <w:sz w:val="20"/>
        </w:rPr>
      </w:pPr>
      <w:r w:rsidRPr="002A6297">
        <w:rPr>
          <w:rFonts w:ascii="Arial" w:hAnsi="Arial" w:cs="Arial"/>
          <w:spacing w:val="-3"/>
          <w:sz w:val="20"/>
        </w:rPr>
        <w:t>Instituto Mexicano del Seguro Social</w:t>
      </w:r>
    </w:p>
    <w:p w:rsidR="00F8657F" w:rsidRPr="002A6297" w:rsidRDefault="00F8657F" w:rsidP="00F8657F">
      <w:pPr>
        <w:rPr>
          <w:rFonts w:ascii="Arial" w:hAnsi="Arial" w:cs="Arial"/>
          <w:spacing w:val="-3"/>
          <w:sz w:val="20"/>
        </w:rPr>
      </w:pPr>
      <w:r w:rsidRPr="002A6297">
        <w:rPr>
          <w:rFonts w:ascii="Arial" w:hAnsi="Arial" w:cs="Arial"/>
          <w:bCs/>
          <w:sz w:val="20"/>
        </w:rPr>
        <w:t>Órgano de Operación Administrativa Desconcentrada</w:t>
      </w:r>
    </w:p>
    <w:p w:rsidR="00F8657F" w:rsidRPr="002A6297" w:rsidRDefault="00F8657F" w:rsidP="00F8657F">
      <w:pPr>
        <w:rPr>
          <w:rFonts w:ascii="Arial" w:hAnsi="Arial" w:cs="Arial"/>
          <w:spacing w:val="-3"/>
          <w:sz w:val="20"/>
        </w:rPr>
      </w:pPr>
      <w:r w:rsidRPr="002A6297">
        <w:rPr>
          <w:rFonts w:ascii="Arial" w:hAnsi="Arial" w:cs="Arial"/>
          <w:bCs/>
          <w:sz w:val="20"/>
        </w:rPr>
        <w:t>Delegación Estatal/Regional _____________ (según sea el caso)</w:t>
      </w:r>
    </w:p>
    <w:p w:rsidR="00F8657F" w:rsidRPr="002A6297" w:rsidRDefault="00F8657F" w:rsidP="00F8657F">
      <w:pPr>
        <w:rPr>
          <w:rFonts w:ascii="Arial" w:hAnsi="Arial" w:cs="Arial"/>
          <w:spacing w:val="-3"/>
          <w:sz w:val="20"/>
        </w:rPr>
      </w:pPr>
      <w:r w:rsidRPr="002A6297">
        <w:rPr>
          <w:rFonts w:ascii="Arial" w:hAnsi="Arial" w:cs="Arial"/>
          <w:bCs/>
          <w:sz w:val="20"/>
        </w:rPr>
        <w:t>Unidad Médica de Alta Especialidad ____________________ (según sea el caso)</w:t>
      </w:r>
    </w:p>
    <w:p w:rsidR="00F8657F" w:rsidRPr="002A6297" w:rsidRDefault="00F8657F" w:rsidP="00F8657F">
      <w:pPr>
        <w:tabs>
          <w:tab w:val="left" w:pos="7938"/>
        </w:tabs>
        <w:ind w:right="49"/>
        <w:rPr>
          <w:rFonts w:ascii="Arial" w:hAnsi="Arial" w:cs="Arial"/>
          <w:sz w:val="20"/>
        </w:rPr>
      </w:pPr>
      <w:r w:rsidRPr="002A6297">
        <w:rPr>
          <w:rFonts w:ascii="Arial" w:hAnsi="Arial" w:cs="Arial"/>
          <w:bCs/>
          <w:sz w:val="20"/>
        </w:rPr>
        <w:t>(Especificar nombres de las áreas a que fungirán como área contratante)</w:t>
      </w:r>
    </w:p>
    <w:p w:rsidR="00F8657F" w:rsidRPr="002A6297" w:rsidRDefault="00F8657F" w:rsidP="00F8657F">
      <w:pPr>
        <w:ind w:right="49"/>
        <w:jc w:val="both"/>
        <w:rPr>
          <w:rFonts w:ascii="Arial" w:hAnsi="Arial" w:cs="Arial"/>
          <w:sz w:val="20"/>
        </w:rPr>
      </w:pPr>
      <w:r w:rsidRPr="002A6297">
        <w:rPr>
          <w:rFonts w:ascii="Arial" w:hAnsi="Arial" w:cs="Arial"/>
          <w:sz w:val="20"/>
        </w:rPr>
        <w:t>Presente.</w:t>
      </w:r>
    </w:p>
    <w:p w:rsidR="00F8657F" w:rsidRPr="002A6297" w:rsidRDefault="00F8657F" w:rsidP="00F8657F">
      <w:pPr>
        <w:ind w:right="193"/>
        <w:jc w:val="both"/>
        <w:rPr>
          <w:rFonts w:ascii="Arial" w:hAnsi="Arial" w:cs="Arial"/>
          <w:sz w:val="20"/>
        </w:rPr>
      </w:pPr>
    </w:p>
    <w:p w:rsidR="00F8657F" w:rsidRPr="002A6297" w:rsidRDefault="004A3F4B" w:rsidP="00F8657F">
      <w:pPr>
        <w:rPr>
          <w:rFonts w:ascii="Arial" w:hAnsi="Arial" w:cs="Arial"/>
          <w:sz w:val="20"/>
        </w:rPr>
      </w:pPr>
      <w:r>
        <w:rPr>
          <w:rFonts w:ascii="Arial" w:hAnsi="Arial" w:cs="Arial"/>
          <w:b/>
          <w:sz w:val="20"/>
        </w:rPr>
        <w:t>ADJUDICACION DIRECTA</w:t>
      </w:r>
      <w:r w:rsidR="00F8657F" w:rsidRPr="002A6297">
        <w:rPr>
          <w:rFonts w:ascii="Arial" w:hAnsi="Arial" w:cs="Arial"/>
          <w:b/>
          <w:sz w:val="20"/>
        </w:rPr>
        <w:t xml:space="preserve"> No.</w:t>
      </w:r>
      <w:r w:rsidR="00F8657F" w:rsidRPr="002A6297">
        <w:rPr>
          <w:rFonts w:ascii="Arial" w:hAnsi="Arial" w:cs="Arial"/>
          <w:sz w:val="20"/>
        </w:rPr>
        <w:t xml:space="preserve"> ________</w:t>
      </w:r>
    </w:p>
    <w:p w:rsidR="00F8657F" w:rsidRPr="002A6297" w:rsidRDefault="00F8657F" w:rsidP="00F8657F">
      <w:pPr>
        <w:jc w:val="both"/>
        <w:rPr>
          <w:rFonts w:ascii="Arial" w:hAnsi="Arial" w:cs="Arial"/>
          <w:sz w:val="20"/>
        </w:rPr>
      </w:pPr>
    </w:p>
    <w:p w:rsidR="00F8657F" w:rsidRPr="002A6297" w:rsidRDefault="00F8657F" w:rsidP="00F8657F">
      <w:pPr>
        <w:jc w:val="both"/>
        <w:rPr>
          <w:rFonts w:ascii="Arial" w:hAnsi="Arial" w:cs="Arial"/>
          <w:sz w:val="20"/>
        </w:rPr>
      </w:pPr>
      <w:r w:rsidRPr="002A6297">
        <w:rPr>
          <w:rFonts w:ascii="Arial" w:hAnsi="Arial" w:cs="Arial"/>
          <w:i/>
          <w:sz w:val="20"/>
        </w:rPr>
        <w:t>___ (Nombre del representante legal) ______,</w:t>
      </w:r>
      <w:r w:rsidRPr="002A6297">
        <w:rPr>
          <w:rFonts w:ascii="Arial" w:hAnsi="Arial" w:cs="Arial"/>
          <w:sz w:val="20"/>
        </w:rPr>
        <w:t xml:space="preserve"> en mi carácter de </w:t>
      </w:r>
      <w:r w:rsidRPr="002A6297">
        <w:rPr>
          <w:rFonts w:ascii="Arial" w:hAnsi="Arial" w:cs="Arial"/>
          <w:i/>
          <w:sz w:val="20"/>
        </w:rPr>
        <w:t>_______ (carácter que ostenta) __________________</w:t>
      </w:r>
      <w:r w:rsidRPr="002A6297">
        <w:rPr>
          <w:rFonts w:ascii="Arial" w:hAnsi="Arial" w:cs="Arial"/>
          <w:sz w:val="20"/>
        </w:rPr>
        <w:t xml:space="preserve">, de la </w:t>
      </w:r>
      <w:r w:rsidRPr="002A6297">
        <w:rPr>
          <w:rFonts w:ascii="Arial" w:hAnsi="Arial" w:cs="Arial"/>
          <w:i/>
          <w:sz w:val="20"/>
        </w:rPr>
        <w:t>________ (Persona Moral) _________,</w:t>
      </w:r>
      <w:r w:rsidRPr="002A6297">
        <w:rPr>
          <w:rFonts w:ascii="Arial" w:hAnsi="Arial" w:cs="Arial"/>
          <w:sz w:val="20"/>
        </w:rPr>
        <w:t xml:space="preserve"> manifiesto </w:t>
      </w:r>
      <w:r w:rsidRPr="002A6297">
        <w:rPr>
          <w:rFonts w:ascii="Arial" w:hAnsi="Arial" w:cs="Arial"/>
          <w:b/>
          <w:sz w:val="20"/>
        </w:rPr>
        <w:t>bajo protesta de decir verdad</w:t>
      </w:r>
      <w:r w:rsidRPr="002A6297">
        <w:rPr>
          <w:rFonts w:ascii="Arial" w:hAnsi="Arial" w:cs="Arial"/>
          <w:sz w:val="20"/>
        </w:rPr>
        <w:t xml:space="preserve"> que el representante, los socios o accionistas, y los administradores y/o consejo de administración descritos a continuación: </w:t>
      </w:r>
    </w:p>
    <w:p w:rsidR="00F8657F" w:rsidRPr="002A6297" w:rsidRDefault="00F8657F" w:rsidP="00F8657F">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F8657F" w:rsidRPr="00F36D12" w:rsidTr="00F8657F">
        <w:trPr>
          <w:jc w:val="center"/>
        </w:trPr>
        <w:tc>
          <w:tcPr>
            <w:tcW w:w="4503" w:type="dxa"/>
            <w:shd w:val="clear" w:color="auto" w:fill="auto"/>
            <w:vAlign w:val="center"/>
          </w:tcPr>
          <w:p w:rsidR="00F8657F" w:rsidRPr="00F36D12" w:rsidRDefault="00F8657F" w:rsidP="00F8657F">
            <w:pPr>
              <w:jc w:val="center"/>
              <w:rPr>
                <w:rFonts w:ascii="Arial" w:hAnsi="Arial" w:cs="Arial"/>
                <w:b/>
                <w:sz w:val="20"/>
              </w:rPr>
            </w:pPr>
            <w:r w:rsidRPr="00F36D12">
              <w:rPr>
                <w:rFonts w:ascii="Arial" w:hAnsi="Arial" w:cs="Arial"/>
                <w:b/>
                <w:sz w:val="20"/>
              </w:rPr>
              <w:t>Nombre</w:t>
            </w:r>
          </w:p>
        </w:tc>
        <w:tc>
          <w:tcPr>
            <w:tcW w:w="4835" w:type="dxa"/>
            <w:shd w:val="clear" w:color="auto" w:fill="auto"/>
            <w:vAlign w:val="center"/>
          </w:tcPr>
          <w:p w:rsidR="00F8657F" w:rsidRPr="00F36D12" w:rsidRDefault="00F8657F" w:rsidP="00F8657F">
            <w:pPr>
              <w:jc w:val="center"/>
              <w:rPr>
                <w:rFonts w:ascii="Arial" w:hAnsi="Arial" w:cs="Arial"/>
                <w:b/>
                <w:sz w:val="20"/>
              </w:rPr>
            </w:pPr>
            <w:r w:rsidRPr="00F36D12">
              <w:rPr>
                <w:rFonts w:ascii="Arial" w:hAnsi="Arial" w:cs="Arial"/>
                <w:b/>
                <w:sz w:val="20"/>
              </w:rPr>
              <w:t>Carácter que ostenta</w:t>
            </w:r>
          </w:p>
          <w:p w:rsidR="00F8657F" w:rsidRPr="00F36D12" w:rsidRDefault="00F8657F" w:rsidP="00F8657F">
            <w:pPr>
              <w:jc w:val="center"/>
              <w:rPr>
                <w:rFonts w:ascii="Arial" w:hAnsi="Arial" w:cs="Arial"/>
                <w:b/>
                <w:sz w:val="20"/>
              </w:rPr>
            </w:pPr>
            <w:r w:rsidRPr="00F36D12">
              <w:rPr>
                <w:rFonts w:ascii="Arial" w:hAnsi="Arial" w:cs="Arial"/>
                <w:b/>
                <w:sz w:val="20"/>
              </w:rPr>
              <w:t>(Representante, los socios o accionistas, y los administradores y/o consejo de administración)</w:t>
            </w: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bl>
    <w:p w:rsidR="00F8657F" w:rsidRPr="002A6297" w:rsidRDefault="00F8657F" w:rsidP="00F8657F">
      <w:pPr>
        <w:jc w:val="both"/>
        <w:rPr>
          <w:rFonts w:ascii="Arial" w:hAnsi="Arial" w:cs="Arial"/>
          <w:sz w:val="20"/>
        </w:rPr>
      </w:pPr>
    </w:p>
    <w:p w:rsidR="00F8657F" w:rsidRPr="002A6297" w:rsidRDefault="00F8657F" w:rsidP="00F8657F">
      <w:pPr>
        <w:jc w:val="both"/>
        <w:rPr>
          <w:rFonts w:ascii="Arial" w:hAnsi="Arial" w:cs="Arial"/>
          <w:sz w:val="20"/>
        </w:rPr>
      </w:pPr>
      <w:r w:rsidRPr="002A6297">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para la formalización del contrato derivado del procedimiento de </w:t>
      </w:r>
      <w:proofErr w:type="spellStart"/>
      <w:r w:rsidR="004A3F4B">
        <w:rPr>
          <w:rFonts w:ascii="Arial" w:hAnsi="Arial" w:cs="Arial"/>
          <w:sz w:val="20"/>
        </w:rPr>
        <w:t>Adjudicacion</w:t>
      </w:r>
      <w:proofErr w:type="spellEnd"/>
      <w:r w:rsidR="004A3F4B">
        <w:rPr>
          <w:rFonts w:ascii="Arial" w:hAnsi="Arial" w:cs="Arial"/>
          <w:sz w:val="20"/>
        </w:rPr>
        <w:t xml:space="preserve"> Directa</w:t>
      </w:r>
      <w:r w:rsidRPr="002A6297">
        <w:rPr>
          <w:rFonts w:ascii="Arial" w:hAnsi="Arial" w:cs="Arial"/>
          <w:sz w:val="20"/>
        </w:rPr>
        <w:t xml:space="preserve"> Electrónica Internacional Bajo la Cobertura de Tratados, _____________________ </w:t>
      </w:r>
    </w:p>
    <w:p w:rsidR="00F8657F" w:rsidRPr="002A6297" w:rsidRDefault="00F8657F" w:rsidP="00F8657F">
      <w:pPr>
        <w:jc w:val="both"/>
        <w:rPr>
          <w:rFonts w:ascii="Arial" w:hAnsi="Arial" w:cs="Arial"/>
          <w:sz w:val="20"/>
        </w:rPr>
      </w:pPr>
    </w:p>
    <w:p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Atentamente</w:t>
      </w:r>
    </w:p>
    <w:p w:rsidR="00F8657F" w:rsidRPr="002A6297" w:rsidRDefault="00F8657F" w:rsidP="00F8657F">
      <w:pPr>
        <w:spacing w:line="276" w:lineRule="auto"/>
        <w:ind w:right="49"/>
        <w:jc w:val="center"/>
        <w:rPr>
          <w:rFonts w:ascii="Arial" w:hAnsi="Arial" w:cs="Arial"/>
          <w:sz w:val="20"/>
        </w:rPr>
      </w:pPr>
    </w:p>
    <w:p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rsidR="00F8657F" w:rsidRPr="002A6297" w:rsidRDefault="00F8657F" w:rsidP="00F8657F">
      <w:pPr>
        <w:spacing w:line="276" w:lineRule="auto"/>
        <w:ind w:right="49"/>
        <w:jc w:val="center"/>
        <w:rPr>
          <w:rFonts w:ascii="Arial" w:hAnsi="Arial" w:cs="Arial"/>
          <w:bCs/>
          <w:sz w:val="20"/>
        </w:rPr>
      </w:pPr>
      <w:r w:rsidRPr="002A6297">
        <w:rPr>
          <w:rFonts w:ascii="Arial" w:hAnsi="Arial" w:cs="Arial"/>
          <w:sz w:val="20"/>
        </w:rPr>
        <w:t>Representante legal de _________</w:t>
      </w:r>
      <w:proofErr w:type="gramStart"/>
      <w:r w:rsidRPr="002A6297">
        <w:rPr>
          <w:rFonts w:ascii="Arial" w:hAnsi="Arial" w:cs="Arial"/>
          <w:sz w:val="20"/>
        </w:rPr>
        <w:t>_(</w:t>
      </w:r>
      <w:proofErr w:type="gramEnd"/>
      <w:r w:rsidRPr="002A6297">
        <w:rPr>
          <w:rFonts w:ascii="Arial" w:hAnsi="Arial" w:cs="Arial"/>
          <w:sz w:val="20"/>
        </w:rPr>
        <w:t>NOMBRE O RAZÓN SOCIAL DE LA EMPRESA)______</w:t>
      </w:r>
    </w:p>
    <w:p w:rsidR="00F8657F" w:rsidRPr="002A6297" w:rsidRDefault="00F8657F" w:rsidP="00F8657F">
      <w:pPr>
        <w:spacing w:line="276" w:lineRule="auto"/>
        <w:ind w:left="705" w:hanging="705"/>
        <w:jc w:val="both"/>
        <w:rPr>
          <w:rFonts w:ascii="Arial" w:hAnsi="Arial" w:cs="Arial"/>
          <w:b/>
          <w:sz w:val="20"/>
        </w:rPr>
      </w:pPr>
    </w:p>
    <w:p w:rsidR="00F8657F" w:rsidRPr="00657FAA" w:rsidRDefault="00F8657F" w:rsidP="00F8657F">
      <w:pPr>
        <w:jc w:val="both"/>
        <w:rPr>
          <w:rFonts w:ascii="Arial" w:hAnsi="Arial" w:cs="Arial"/>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 xml:space="preserve">En caso de que el </w:t>
      </w:r>
      <w:r w:rsidR="002A2BBE" w:rsidRPr="002A2BBE">
        <w:rPr>
          <w:rFonts w:ascii="Arial" w:hAnsi="Arial" w:cs="Arial"/>
          <w:sz w:val="20"/>
        </w:rPr>
        <w:t>participante</w:t>
      </w:r>
      <w:r w:rsidRPr="002A6297">
        <w:rPr>
          <w:rFonts w:ascii="Arial" w:hAnsi="Arial" w:cs="Arial"/>
          <w:sz w:val="20"/>
        </w:rPr>
        <w:t xml:space="preserve"> sea persona física adecuar el formato.</w:t>
      </w:r>
    </w:p>
    <w:sectPr w:rsidR="00F8657F" w:rsidRPr="00657FAA" w:rsidSect="00F44D13">
      <w:headerReference w:type="default" r:id="rId20"/>
      <w:footerReference w:type="default" r:id="rId21"/>
      <w:headerReference w:type="first" r:id="rId22"/>
      <w:pgSz w:w="12240" w:h="15840"/>
      <w:pgMar w:top="24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2D" w:rsidRDefault="0082632D" w:rsidP="00B4228A">
      <w:r>
        <w:separator/>
      </w:r>
    </w:p>
  </w:endnote>
  <w:endnote w:type="continuationSeparator" w:id="0">
    <w:p w:rsidR="0082632D" w:rsidRDefault="0082632D"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287" w:usb1="00000000" w:usb2="00000000" w:usb3="00000000" w:csb0="0000009F" w:csb1="00000000"/>
  </w:font>
  <w:font w:name="LinePrinter">
    <w:altName w:val="Arial"/>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1)">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 (Cuerpo)">
    <w:altName w:val="Calibri"/>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2F" w:rsidRPr="00F36D12" w:rsidRDefault="001B7E2F" w:rsidP="00F36D12">
    <w:pPr>
      <w:pStyle w:val="Piedepgina"/>
      <w:pBdr>
        <w:top w:val="thinThickSmallGap" w:sz="24" w:space="1" w:color="622423"/>
      </w:pBdr>
      <w:tabs>
        <w:tab w:val="clear" w:pos="4153"/>
        <w:tab w:val="clear" w:pos="8306"/>
        <w:tab w:val="right" w:pos="10080"/>
      </w:tabs>
      <w:rPr>
        <w:rFonts w:ascii="Calibri" w:eastAsia="MS Gothic" w:hAnsi="Calibri"/>
      </w:rPr>
    </w:pPr>
    <w:r w:rsidRPr="00F36D12">
      <w:rPr>
        <w:rFonts w:ascii="Montserrat Medium" w:hAnsi="Montserrat Medium"/>
        <w:b/>
        <w:color w:val="7F7F7F"/>
        <w:sz w:val="14"/>
        <w:szCs w:val="14"/>
      </w:rPr>
      <w:t xml:space="preserve">Periférico Sur No. 8000,  Col. Santa Maria </w:t>
    </w:r>
    <w:proofErr w:type="spellStart"/>
    <w:r w:rsidRPr="00F36D12">
      <w:rPr>
        <w:rFonts w:ascii="Montserrat Medium" w:hAnsi="Montserrat Medium"/>
        <w:b/>
        <w:color w:val="7F7F7F"/>
        <w:sz w:val="14"/>
        <w:szCs w:val="14"/>
      </w:rPr>
      <w:t>Tequepexpan</w:t>
    </w:r>
    <w:proofErr w:type="spellEnd"/>
    <w:r w:rsidRPr="00F36D12">
      <w:rPr>
        <w:rFonts w:ascii="Montserrat Medium" w:hAnsi="Montserrat Medium"/>
        <w:b/>
        <w:color w:val="7F7F7F"/>
        <w:sz w:val="14"/>
        <w:szCs w:val="14"/>
      </w:rPr>
      <w:t>,  San Pedro Tlaquepaque, Jalisco,  C. P. 45600 Tel. 32 83 12 40</w:t>
    </w:r>
    <w:r w:rsidRPr="00931035">
      <w:rPr>
        <w:rFonts w:eastAsia="Times New Roman"/>
        <w:lang w:val="es-ES"/>
      </w:rPr>
      <w:tab/>
    </w:r>
    <w:r w:rsidRPr="00F36D12">
      <w:rPr>
        <w:rFonts w:ascii="Calibri" w:eastAsia="MS Gothic" w:hAnsi="Calibri"/>
        <w:lang w:val="es-ES"/>
      </w:rPr>
      <w:t xml:space="preserve">Página </w:t>
    </w:r>
    <w:r w:rsidRPr="00F36D12">
      <w:fldChar w:fldCharType="begin"/>
    </w:r>
    <w:r>
      <w:instrText>PAGE   \* MERGEFORMAT</w:instrText>
    </w:r>
    <w:r w:rsidRPr="00F36D12">
      <w:fldChar w:fldCharType="separate"/>
    </w:r>
    <w:r w:rsidR="001C3FBB" w:rsidRPr="001C3FBB">
      <w:rPr>
        <w:rFonts w:ascii="Calibri" w:eastAsia="MS Gothic" w:hAnsi="Calibri"/>
        <w:noProof/>
        <w:lang w:val="es-ES"/>
      </w:rPr>
      <w:t>73</w:t>
    </w:r>
    <w:r w:rsidRPr="00F36D12">
      <w:rPr>
        <w:rFonts w:ascii="Calibri" w:eastAsia="MS Gothic" w:hAnsi="Calibri"/>
      </w:rPr>
      <w:fldChar w:fldCharType="end"/>
    </w:r>
  </w:p>
  <w:p w:rsidR="001B7E2F" w:rsidRDefault="001B7E2F">
    <w:pPr>
      <w:pStyle w:val="Piedepgina"/>
    </w:pPr>
  </w:p>
  <w:p w:rsidR="001B7E2F" w:rsidRDefault="001B7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2D" w:rsidRDefault="0082632D" w:rsidP="00B4228A">
      <w:r>
        <w:separator/>
      </w:r>
    </w:p>
  </w:footnote>
  <w:footnote w:type="continuationSeparator" w:id="0">
    <w:p w:rsidR="0082632D" w:rsidRDefault="0082632D" w:rsidP="00B4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1B7E2F" w:rsidRPr="00F36D12" w:rsidTr="005439A1">
      <w:trPr>
        <w:cantSplit/>
        <w:trHeight w:val="1118"/>
      </w:trPr>
      <w:tc>
        <w:tcPr>
          <w:tcW w:w="6307" w:type="dxa"/>
          <w:vAlign w:val="center"/>
        </w:tcPr>
        <w:p w:rsidR="001B7E2F" w:rsidRPr="00F36D12" w:rsidRDefault="001B7E2F" w:rsidP="004523F9">
          <w:pPr>
            <w:tabs>
              <w:tab w:val="center" w:pos="4419"/>
              <w:tab w:val="right" w:pos="8838"/>
            </w:tabs>
            <w:jc w:val="center"/>
            <w:rPr>
              <w:rFonts w:ascii="Arial" w:hAnsi="Arial" w:cs="Arial"/>
              <w:b/>
              <w:sz w:val="28"/>
              <w:lang w:val="en-US"/>
            </w:rPr>
          </w:pPr>
          <w:r>
            <w:rPr>
              <w:rFonts w:ascii="Arial" w:hAnsi="Arial" w:cs="Arial"/>
              <w:b/>
              <w:noProof/>
              <w:sz w:val="28"/>
              <w:lang w:val="es-MX" w:eastAsia="es-MX"/>
            </w:rPr>
            <w:drawing>
              <wp:anchor distT="0" distB="0" distL="114300" distR="114300" simplePos="0" relativeHeight="251658240" behindDoc="0" locked="0" layoutInCell="1" allowOverlap="1" wp14:anchorId="6E90BAFE" wp14:editId="41628900">
                <wp:simplePos x="0" y="0"/>
                <wp:positionH relativeFrom="column">
                  <wp:posOffset>65405</wp:posOffset>
                </wp:positionH>
                <wp:positionV relativeFrom="paragraph">
                  <wp:posOffset>12065</wp:posOffset>
                </wp:positionV>
                <wp:extent cx="2476500" cy="590550"/>
                <wp:effectExtent l="0" t="0" r="0" b="0"/>
                <wp:wrapSquare wrapText="bothSides"/>
                <wp:docPr id="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1B7E2F" w:rsidRPr="00F36D12" w:rsidRDefault="001B7E2F" w:rsidP="000107B3">
          <w:pPr>
            <w:tabs>
              <w:tab w:val="center" w:pos="4419"/>
              <w:tab w:val="right" w:pos="8838"/>
            </w:tabs>
            <w:ind w:left="355" w:hanging="355"/>
            <w:jc w:val="center"/>
            <w:rPr>
              <w:rFonts w:ascii="Arial" w:hAnsi="Arial" w:cs="Arial"/>
              <w:b/>
              <w:sz w:val="16"/>
              <w:szCs w:val="16"/>
            </w:rPr>
          </w:pPr>
        </w:p>
        <w:p w:rsidR="001B7E2F" w:rsidRDefault="001B7E2F" w:rsidP="002572D6">
          <w:pPr>
            <w:tabs>
              <w:tab w:val="center" w:pos="4419"/>
              <w:tab w:val="right" w:pos="8838"/>
            </w:tabs>
            <w:ind w:left="355" w:hanging="355"/>
            <w:jc w:val="right"/>
            <w:rPr>
              <w:rFonts w:ascii="Arial" w:hAnsi="Arial" w:cs="Arial"/>
              <w:b/>
              <w:sz w:val="16"/>
              <w:szCs w:val="16"/>
            </w:rPr>
          </w:pPr>
          <w:r w:rsidRPr="00F36D12">
            <w:rPr>
              <w:rFonts w:ascii="Arial" w:hAnsi="Arial" w:cs="Arial"/>
              <w:b/>
              <w:sz w:val="16"/>
              <w:szCs w:val="16"/>
            </w:rPr>
            <w:t xml:space="preserve">ADJUDICACIÓN DIRECTA </w:t>
          </w:r>
        </w:p>
        <w:p w:rsidR="002572D6" w:rsidRDefault="002572D6" w:rsidP="002572D6">
          <w:pPr>
            <w:tabs>
              <w:tab w:val="center" w:pos="4419"/>
              <w:tab w:val="right" w:pos="8838"/>
            </w:tabs>
            <w:ind w:left="355" w:hanging="355"/>
            <w:jc w:val="right"/>
            <w:rPr>
              <w:rFonts w:ascii="Arial" w:hAnsi="Arial" w:cs="Arial"/>
              <w:b/>
              <w:sz w:val="16"/>
              <w:szCs w:val="16"/>
            </w:rPr>
          </w:pPr>
          <w:r>
            <w:rPr>
              <w:rFonts w:ascii="Arial" w:hAnsi="Arial" w:cs="Arial"/>
              <w:b/>
              <w:sz w:val="16"/>
              <w:szCs w:val="16"/>
            </w:rPr>
            <w:t>Jefatura de Servicios Administrativos</w:t>
          </w:r>
        </w:p>
        <w:p w:rsidR="002572D6" w:rsidRDefault="002572D6" w:rsidP="002572D6">
          <w:pPr>
            <w:tabs>
              <w:tab w:val="center" w:pos="4419"/>
              <w:tab w:val="right" w:pos="8838"/>
            </w:tabs>
            <w:ind w:left="355" w:hanging="355"/>
            <w:jc w:val="right"/>
            <w:rPr>
              <w:rFonts w:ascii="Arial" w:hAnsi="Arial" w:cs="Arial"/>
              <w:b/>
              <w:sz w:val="16"/>
              <w:szCs w:val="16"/>
            </w:rPr>
          </w:pPr>
          <w:proofErr w:type="spellStart"/>
          <w:r>
            <w:rPr>
              <w:rFonts w:ascii="Arial" w:hAnsi="Arial" w:cs="Arial"/>
              <w:b/>
              <w:sz w:val="16"/>
              <w:szCs w:val="16"/>
            </w:rPr>
            <w:t>Coordinacion</w:t>
          </w:r>
          <w:proofErr w:type="spellEnd"/>
          <w:r>
            <w:rPr>
              <w:rFonts w:ascii="Arial" w:hAnsi="Arial" w:cs="Arial"/>
              <w:b/>
              <w:sz w:val="16"/>
              <w:szCs w:val="16"/>
            </w:rPr>
            <w:t xml:space="preserve"> de Abastecimiento y Equipamiento</w:t>
          </w:r>
        </w:p>
        <w:p w:rsidR="002572D6" w:rsidRPr="00F36D12" w:rsidRDefault="002572D6" w:rsidP="002572D6">
          <w:pPr>
            <w:tabs>
              <w:tab w:val="center" w:pos="4419"/>
              <w:tab w:val="right" w:pos="8838"/>
            </w:tabs>
            <w:ind w:left="355" w:hanging="355"/>
            <w:jc w:val="right"/>
            <w:rPr>
              <w:rFonts w:ascii="Arial" w:hAnsi="Arial" w:cs="Arial"/>
              <w:b/>
              <w:sz w:val="16"/>
              <w:szCs w:val="16"/>
            </w:rPr>
          </w:pPr>
          <w:proofErr w:type="spellStart"/>
          <w:r>
            <w:rPr>
              <w:rFonts w:ascii="Arial" w:hAnsi="Arial" w:cs="Arial"/>
              <w:b/>
              <w:sz w:val="16"/>
              <w:szCs w:val="16"/>
            </w:rPr>
            <w:t>Deparamento</w:t>
          </w:r>
          <w:proofErr w:type="spellEnd"/>
          <w:r>
            <w:rPr>
              <w:rFonts w:ascii="Arial" w:hAnsi="Arial" w:cs="Arial"/>
              <w:b/>
              <w:sz w:val="16"/>
              <w:szCs w:val="16"/>
            </w:rPr>
            <w:t xml:space="preserve"> de </w:t>
          </w:r>
          <w:proofErr w:type="spellStart"/>
          <w:r>
            <w:rPr>
              <w:rFonts w:ascii="Arial" w:hAnsi="Arial" w:cs="Arial"/>
              <w:b/>
              <w:sz w:val="16"/>
              <w:szCs w:val="16"/>
            </w:rPr>
            <w:t>Adquisicion</w:t>
          </w:r>
          <w:proofErr w:type="spellEnd"/>
          <w:r>
            <w:rPr>
              <w:rFonts w:ascii="Arial" w:hAnsi="Arial" w:cs="Arial"/>
              <w:b/>
              <w:sz w:val="16"/>
              <w:szCs w:val="16"/>
            </w:rPr>
            <w:t xml:space="preserve"> de Bienes y </w:t>
          </w:r>
          <w:proofErr w:type="spellStart"/>
          <w:r>
            <w:rPr>
              <w:rFonts w:ascii="Arial" w:hAnsi="Arial" w:cs="Arial"/>
              <w:b/>
              <w:sz w:val="16"/>
              <w:szCs w:val="16"/>
            </w:rPr>
            <w:t>Contratacion</w:t>
          </w:r>
          <w:proofErr w:type="spellEnd"/>
          <w:r>
            <w:rPr>
              <w:rFonts w:ascii="Arial" w:hAnsi="Arial" w:cs="Arial"/>
              <w:b/>
              <w:sz w:val="16"/>
              <w:szCs w:val="16"/>
            </w:rPr>
            <w:t xml:space="preserve"> de Servicios</w:t>
          </w:r>
        </w:p>
        <w:p w:rsidR="001B7E2F" w:rsidRPr="00F36D12" w:rsidRDefault="001C3FBB" w:rsidP="001C3FBB">
          <w:pPr>
            <w:tabs>
              <w:tab w:val="center" w:pos="4419"/>
              <w:tab w:val="right" w:pos="8838"/>
            </w:tabs>
            <w:ind w:left="355" w:hanging="355"/>
            <w:jc w:val="right"/>
            <w:rPr>
              <w:rFonts w:ascii="Arial" w:hAnsi="Arial" w:cs="Arial"/>
              <w:b/>
              <w:sz w:val="16"/>
              <w:szCs w:val="16"/>
            </w:rPr>
          </w:pPr>
          <w:r>
            <w:rPr>
              <w:rFonts w:ascii="Arial" w:hAnsi="Arial" w:cs="Arial"/>
              <w:b/>
              <w:sz w:val="16"/>
              <w:szCs w:val="16"/>
            </w:rPr>
            <w:t>AA-50-GYR-050GYR002-N-54-2024</w:t>
          </w:r>
        </w:p>
      </w:tc>
    </w:tr>
  </w:tbl>
  <w:p w:rsidR="001B7E2F" w:rsidRDefault="001B7E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1B7E2F" w:rsidRPr="00F36D12" w:rsidTr="00EA460A">
      <w:trPr>
        <w:cantSplit/>
        <w:trHeight w:val="1118"/>
      </w:trPr>
      <w:tc>
        <w:tcPr>
          <w:tcW w:w="6307" w:type="dxa"/>
          <w:vAlign w:val="center"/>
        </w:tcPr>
        <w:p w:rsidR="001B7E2F" w:rsidRPr="00F36D12" w:rsidRDefault="001B7E2F" w:rsidP="00EA460A">
          <w:pPr>
            <w:tabs>
              <w:tab w:val="center" w:pos="4419"/>
              <w:tab w:val="right" w:pos="8838"/>
            </w:tabs>
            <w:jc w:val="center"/>
            <w:rPr>
              <w:rFonts w:ascii="Arial" w:hAnsi="Arial" w:cs="Arial"/>
              <w:b/>
              <w:sz w:val="28"/>
              <w:lang w:val="en-US"/>
            </w:rPr>
          </w:pPr>
          <w:r>
            <w:rPr>
              <w:rFonts w:ascii="Arial" w:hAnsi="Arial" w:cs="Arial"/>
              <w:b/>
              <w:noProof/>
              <w:sz w:val="28"/>
              <w:lang w:val="es-MX" w:eastAsia="es-MX"/>
            </w:rPr>
            <w:drawing>
              <wp:inline distT="0" distB="0" distL="0" distR="0">
                <wp:extent cx="2476500" cy="590550"/>
                <wp:effectExtent l="0" t="0" r="0"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90550"/>
                        </a:xfrm>
                        <a:prstGeom prst="rect">
                          <a:avLst/>
                        </a:prstGeom>
                        <a:noFill/>
                        <a:ln>
                          <a:noFill/>
                        </a:ln>
                      </pic:spPr>
                    </pic:pic>
                  </a:graphicData>
                </a:graphic>
              </wp:inline>
            </w:drawing>
          </w:r>
        </w:p>
      </w:tc>
      <w:tc>
        <w:tcPr>
          <w:tcW w:w="3969" w:type="dxa"/>
        </w:tcPr>
        <w:p w:rsidR="001B7E2F" w:rsidRPr="00F36D12" w:rsidRDefault="001B7E2F" w:rsidP="00EA460A">
          <w:pPr>
            <w:tabs>
              <w:tab w:val="center" w:pos="4419"/>
              <w:tab w:val="right" w:pos="8838"/>
            </w:tabs>
            <w:ind w:left="355" w:hanging="355"/>
            <w:jc w:val="center"/>
            <w:rPr>
              <w:rFonts w:ascii="Arial" w:hAnsi="Arial" w:cs="Arial"/>
              <w:b/>
              <w:sz w:val="16"/>
              <w:szCs w:val="16"/>
            </w:rPr>
          </w:pPr>
        </w:p>
        <w:p w:rsidR="001B7E2F" w:rsidRPr="00F36D12" w:rsidRDefault="001B7E2F" w:rsidP="00EA460A">
          <w:pPr>
            <w:tabs>
              <w:tab w:val="center" w:pos="4419"/>
              <w:tab w:val="right" w:pos="8838"/>
            </w:tabs>
            <w:ind w:left="355" w:hanging="355"/>
            <w:jc w:val="center"/>
            <w:rPr>
              <w:rFonts w:ascii="Arial" w:hAnsi="Arial" w:cs="Arial"/>
              <w:b/>
              <w:sz w:val="16"/>
              <w:szCs w:val="16"/>
            </w:rPr>
          </w:pPr>
          <w:r w:rsidRPr="00F36D12">
            <w:rPr>
              <w:rFonts w:ascii="Arial" w:hAnsi="Arial" w:cs="Arial"/>
              <w:b/>
              <w:sz w:val="16"/>
              <w:szCs w:val="16"/>
            </w:rPr>
            <w:t>ADJUDICACIÓN DIRECTA INTERNACIONAL BAJO LA COBERTURA DE TRATADOS</w:t>
          </w:r>
        </w:p>
        <w:p w:rsidR="001B7E2F" w:rsidRPr="00F36D12" w:rsidRDefault="001B7E2F" w:rsidP="00EA460A">
          <w:pPr>
            <w:tabs>
              <w:tab w:val="center" w:pos="4419"/>
              <w:tab w:val="right" w:pos="8838"/>
            </w:tabs>
            <w:ind w:left="355" w:hanging="355"/>
            <w:jc w:val="center"/>
            <w:rPr>
              <w:rFonts w:ascii="Arial" w:hAnsi="Arial" w:cs="Arial"/>
              <w:b/>
              <w:sz w:val="18"/>
              <w:szCs w:val="18"/>
            </w:rPr>
          </w:pPr>
          <w:r w:rsidRPr="00F36D12">
            <w:rPr>
              <w:rFonts w:ascii="Arial" w:hAnsi="Arial" w:cs="Arial"/>
              <w:b/>
              <w:sz w:val="18"/>
              <w:szCs w:val="18"/>
            </w:rPr>
            <w:t>No. AA-50-GYR-050GYR002-T-XXX-2023</w:t>
          </w:r>
        </w:p>
        <w:p w:rsidR="001B7E2F" w:rsidRPr="00F36D12" w:rsidRDefault="001B7E2F" w:rsidP="00EA460A">
          <w:pPr>
            <w:tabs>
              <w:tab w:val="center" w:pos="4419"/>
              <w:tab w:val="right" w:pos="8838"/>
            </w:tabs>
            <w:ind w:left="355" w:hanging="355"/>
            <w:jc w:val="center"/>
            <w:rPr>
              <w:rFonts w:ascii="Arial" w:hAnsi="Arial" w:cs="Arial"/>
              <w:b/>
              <w:sz w:val="16"/>
              <w:szCs w:val="16"/>
            </w:rPr>
          </w:pPr>
        </w:p>
      </w:tc>
    </w:tr>
  </w:tbl>
  <w:p w:rsidR="001B7E2F" w:rsidRDefault="001B7E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2D0A444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405ECDA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00000001"/>
    <w:styleLink w:val="Estilo215"/>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2"/>
    <w:multiLevelType w:val="multilevel"/>
    <w:tmpl w:val="36E8D0B4"/>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5">
    <w:nsid w:val="00000003"/>
    <w:multiLevelType w:val="multilevel"/>
    <w:tmpl w:val="9CC81F4E"/>
    <w:name w:val="WW8Num3"/>
    <w:lvl w:ilvl="0">
      <w:start w:val="1"/>
      <w:numFmt w:val="lowerLetter"/>
      <w:lvlText w:val="%1)"/>
      <w:lvlJc w:val="left"/>
      <w:pPr>
        <w:tabs>
          <w:tab w:val="num" w:pos="360"/>
        </w:tabs>
        <w:ind w:left="360" w:hanging="360"/>
      </w:pPr>
      <w:rPr>
        <w:b/>
      </w:r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4"/>
    <w:multiLevelType w:val="multilevel"/>
    <w:tmpl w:val="00000004"/>
    <w:name w:val="WW8Num4"/>
    <w:styleLink w:val="Estilo22"/>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B"/>
    <w:multiLevelType w:val="singleLevel"/>
    <w:tmpl w:val="3196C292"/>
    <w:name w:val="WW8Num12"/>
    <w:lvl w:ilvl="0">
      <w:start w:val="1"/>
      <w:numFmt w:val="lowerLetter"/>
      <w:lvlText w:val="%1)"/>
      <w:lvlJc w:val="left"/>
      <w:pPr>
        <w:tabs>
          <w:tab w:val="num" w:pos="720"/>
        </w:tabs>
        <w:ind w:left="720" w:hanging="360"/>
      </w:pPr>
      <w:rPr>
        <w:rFonts w:ascii="Arial" w:hAnsi="Arial" w:cs="Arial" w:hint="default"/>
      </w:r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0E"/>
    <w:multiLevelType w:val="singleLevel"/>
    <w:tmpl w:val="0000000E"/>
    <w:name w:val="WW8Num15"/>
    <w:styleLink w:val="Estilo1214"/>
    <w:lvl w:ilvl="0">
      <w:start w:val="1"/>
      <w:numFmt w:val="bullet"/>
      <w:lvlText w:val=""/>
      <w:lvlJc w:val="left"/>
      <w:pPr>
        <w:tabs>
          <w:tab w:val="num" w:pos="720"/>
        </w:tabs>
        <w:ind w:left="720" w:hanging="360"/>
      </w:pPr>
      <w:rPr>
        <w:rFonts w:ascii="Symbol" w:hAnsi="Symbol"/>
      </w:rPr>
    </w:lvl>
  </w:abstractNum>
  <w:abstractNum w:abstractNumId="11">
    <w:nsid w:val="0000000F"/>
    <w:multiLevelType w:val="multilevel"/>
    <w:tmpl w:val="DA64C698"/>
    <w:name w:val="WW8Num26"/>
    <w:lvl w:ilvl="0">
      <w:start w:val="1"/>
      <w:numFmt w:val="decimal"/>
      <w:lvlText w:val="%1."/>
      <w:lvlJc w:val="left"/>
      <w:pPr>
        <w:tabs>
          <w:tab w:val="num" w:pos="795"/>
        </w:tabs>
        <w:ind w:left="795" w:hanging="435"/>
      </w:pPr>
    </w:lvl>
    <w:lvl w:ilvl="1">
      <w:start w:val="1"/>
      <w:numFmt w:val="bullet"/>
      <w:lvlText w:val=""/>
      <w:lvlJc w:val="left"/>
      <w:pPr>
        <w:tabs>
          <w:tab w:val="num" w:pos="1440"/>
        </w:tabs>
        <w:ind w:left="1440" w:hanging="360"/>
      </w:pPr>
      <w:rPr>
        <w:rFonts w:ascii="Symbol" w:hAnsi="Symbol" w:cs="Courier New"/>
      </w:rPr>
    </w:lvl>
    <w:lvl w:ilvl="2">
      <w:start w:val="5"/>
      <w:numFmt w:val="upperLetter"/>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1"/>
    <w:multiLevelType w:val="singleLevel"/>
    <w:tmpl w:val="00000011"/>
    <w:name w:val="WW8Num18"/>
    <w:styleLink w:val="Estilo1234"/>
    <w:lvl w:ilvl="0">
      <w:start w:val="1"/>
      <w:numFmt w:val="lowerLetter"/>
      <w:lvlText w:val="%1)"/>
      <w:lvlJc w:val="left"/>
      <w:pPr>
        <w:tabs>
          <w:tab w:val="num" w:pos="720"/>
        </w:tabs>
        <w:ind w:left="720" w:hanging="360"/>
      </w:pPr>
      <w:rPr>
        <w:rFonts w:ascii="Symbol" w:hAnsi="Symbol"/>
      </w:rPr>
    </w:lvl>
  </w:abstractNum>
  <w:abstractNum w:abstractNumId="13">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4">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5">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7">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18">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9">
    <w:nsid w:val="0000001F"/>
    <w:multiLevelType w:val="singleLevel"/>
    <w:tmpl w:val="0000001F"/>
    <w:name w:val="WW8Num38"/>
    <w:styleLink w:val="111234"/>
    <w:lvl w:ilvl="0">
      <w:start w:val="1"/>
      <w:numFmt w:val="bullet"/>
      <w:lvlText w:val=""/>
      <w:lvlJc w:val="left"/>
      <w:pPr>
        <w:tabs>
          <w:tab w:val="num" w:pos="720"/>
        </w:tabs>
        <w:ind w:left="720" w:hanging="360"/>
      </w:pPr>
      <w:rPr>
        <w:rFonts w:ascii="Symbol" w:hAnsi="Symbol"/>
      </w:rPr>
    </w:lvl>
  </w:abstractNum>
  <w:abstractNum w:abstractNumId="2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1">
    <w:nsid w:val="00000021"/>
    <w:multiLevelType w:val="singleLevel"/>
    <w:tmpl w:val="79286364"/>
    <w:name w:val="WW8Num40"/>
    <w:lvl w:ilvl="0">
      <w:start w:val="2"/>
      <w:numFmt w:val="lowerLetter"/>
      <w:lvlText w:val="%1)"/>
      <w:lvlJc w:val="left"/>
      <w:pPr>
        <w:tabs>
          <w:tab w:val="num" w:pos="1008"/>
        </w:tabs>
        <w:ind w:left="1008" w:hanging="360"/>
      </w:pPr>
      <w:rPr>
        <w:rFonts w:cs="Times New Roman"/>
        <w:b w:val="0"/>
        <w:i w:val="0"/>
      </w:rPr>
    </w:lvl>
  </w:abstractNum>
  <w:abstractNum w:abstractNumId="22">
    <w:nsid w:val="00000022"/>
    <w:multiLevelType w:val="multilevel"/>
    <w:tmpl w:val="9BFA49EE"/>
    <w:name w:val="WW8Num42"/>
    <w:styleLink w:val="11111154"/>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3">
    <w:nsid w:val="00000023"/>
    <w:multiLevelType w:val="multilevel"/>
    <w:tmpl w:val="00000023"/>
    <w:name w:val="WW8Num46"/>
    <w:styleLink w:val="11154"/>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4">
    <w:nsid w:val="00000025"/>
    <w:multiLevelType w:val="singleLevel"/>
    <w:tmpl w:val="00000025"/>
    <w:name w:val="WW8Num48"/>
    <w:styleLink w:val="Estilo154"/>
    <w:lvl w:ilvl="0">
      <w:start w:val="1"/>
      <w:numFmt w:val="bullet"/>
      <w:lvlText w:val=""/>
      <w:lvlJc w:val="left"/>
      <w:pPr>
        <w:tabs>
          <w:tab w:val="num" w:pos="720"/>
        </w:tabs>
        <w:ind w:left="720" w:hanging="360"/>
      </w:pPr>
      <w:rPr>
        <w:rFonts w:ascii="Symbol" w:hAnsi="Symbol"/>
        <w:b/>
      </w:rPr>
    </w:lvl>
  </w:abstractNum>
  <w:abstractNum w:abstractNumId="25">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6C60294"/>
    <w:multiLevelType w:val="hybridMultilevel"/>
    <w:tmpl w:val="27F6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6E11643"/>
    <w:multiLevelType w:val="hybridMultilevel"/>
    <w:tmpl w:val="9A3C5604"/>
    <w:lvl w:ilvl="0" w:tplc="99EA32FE">
      <w:start w:val="11"/>
      <w:numFmt w:val="decimal"/>
      <w:lvlText w:val="%1."/>
      <w:lvlJc w:val="left"/>
      <w:pPr>
        <w:ind w:left="720" w:hanging="360"/>
      </w:pPr>
      <w:rPr>
        <w:rFonts w:eastAsia="Calibri"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074769F9"/>
    <w:multiLevelType w:val="hybridMultilevel"/>
    <w:tmpl w:val="88FA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075C0841"/>
    <w:multiLevelType w:val="hybridMultilevel"/>
    <w:tmpl w:val="A970981C"/>
    <w:styleLink w:val="Estilo27"/>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77E27B4"/>
    <w:multiLevelType w:val="hybridMultilevel"/>
    <w:tmpl w:val="9E300228"/>
    <w:styleLink w:val="List124"/>
    <w:lvl w:ilvl="0" w:tplc="080A0001">
      <w:start w:val="1"/>
      <w:numFmt w:val="bullet"/>
      <w:lvlText w:val=""/>
      <w:lvlJc w:val="left"/>
      <w:pPr>
        <w:ind w:left="1806" w:hanging="360"/>
      </w:pPr>
      <w:rPr>
        <w:rFonts w:ascii="Symbol" w:hAnsi="Symbol" w:hint="default"/>
      </w:rPr>
    </w:lvl>
    <w:lvl w:ilvl="1" w:tplc="080A0003" w:tentative="1">
      <w:start w:val="1"/>
      <w:numFmt w:val="bullet"/>
      <w:lvlText w:val="o"/>
      <w:lvlJc w:val="left"/>
      <w:pPr>
        <w:ind w:left="2526" w:hanging="360"/>
      </w:pPr>
      <w:rPr>
        <w:rFonts w:ascii="Courier New" w:hAnsi="Courier New" w:cs="Courier New" w:hint="default"/>
      </w:rPr>
    </w:lvl>
    <w:lvl w:ilvl="2" w:tplc="080A0005" w:tentative="1">
      <w:start w:val="1"/>
      <w:numFmt w:val="bullet"/>
      <w:lvlText w:val=""/>
      <w:lvlJc w:val="left"/>
      <w:pPr>
        <w:ind w:left="3246" w:hanging="360"/>
      </w:pPr>
      <w:rPr>
        <w:rFonts w:ascii="Wingdings" w:hAnsi="Wingdings" w:hint="default"/>
      </w:rPr>
    </w:lvl>
    <w:lvl w:ilvl="3" w:tplc="080A0001" w:tentative="1">
      <w:start w:val="1"/>
      <w:numFmt w:val="bullet"/>
      <w:lvlText w:val=""/>
      <w:lvlJc w:val="left"/>
      <w:pPr>
        <w:ind w:left="3966" w:hanging="360"/>
      </w:pPr>
      <w:rPr>
        <w:rFonts w:ascii="Symbol" w:hAnsi="Symbol" w:hint="default"/>
      </w:rPr>
    </w:lvl>
    <w:lvl w:ilvl="4" w:tplc="080A0003" w:tentative="1">
      <w:start w:val="1"/>
      <w:numFmt w:val="bullet"/>
      <w:lvlText w:val="o"/>
      <w:lvlJc w:val="left"/>
      <w:pPr>
        <w:ind w:left="4686" w:hanging="360"/>
      </w:pPr>
      <w:rPr>
        <w:rFonts w:ascii="Courier New" w:hAnsi="Courier New" w:cs="Courier New" w:hint="default"/>
      </w:rPr>
    </w:lvl>
    <w:lvl w:ilvl="5" w:tplc="080A0005" w:tentative="1">
      <w:start w:val="1"/>
      <w:numFmt w:val="bullet"/>
      <w:lvlText w:val=""/>
      <w:lvlJc w:val="left"/>
      <w:pPr>
        <w:ind w:left="5406" w:hanging="360"/>
      </w:pPr>
      <w:rPr>
        <w:rFonts w:ascii="Wingdings" w:hAnsi="Wingdings" w:hint="default"/>
      </w:rPr>
    </w:lvl>
    <w:lvl w:ilvl="6" w:tplc="080A0001" w:tentative="1">
      <w:start w:val="1"/>
      <w:numFmt w:val="bullet"/>
      <w:lvlText w:val=""/>
      <w:lvlJc w:val="left"/>
      <w:pPr>
        <w:ind w:left="6126" w:hanging="360"/>
      </w:pPr>
      <w:rPr>
        <w:rFonts w:ascii="Symbol" w:hAnsi="Symbol" w:hint="default"/>
      </w:rPr>
    </w:lvl>
    <w:lvl w:ilvl="7" w:tplc="080A0003" w:tentative="1">
      <w:start w:val="1"/>
      <w:numFmt w:val="bullet"/>
      <w:lvlText w:val="o"/>
      <w:lvlJc w:val="left"/>
      <w:pPr>
        <w:ind w:left="6846" w:hanging="360"/>
      </w:pPr>
      <w:rPr>
        <w:rFonts w:ascii="Courier New" w:hAnsi="Courier New" w:cs="Courier New" w:hint="default"/>
      </w:rPr>
    </w:lvl>
    <w:lvl w:ilvl="8" w:tplc="080A0005" w:tentative="1">
      <w:start w:val="1"/>
      <w:numFmt w:val="bullet"/>
      <w:lvlText w:val=""/>
      <w:lvlJc w:val="left"/>
      <w:pPr>
        <w:ind w:left="7566" w:hanging="360"/>
      </w:pPr>
      <w:rPr>
        <w:rFonts w:ascii="Wingdings" w:hAnsi="Wingdings" w:hint="default"/>
      </w:rPr>
    </w:lvl>
  </w:abstractNum>
  <w:abstractNum w:abstractNumId="32">
    <w:nsid w:val="081954C6"/>
    <w:multiLevelType w:val="multilevel"/>
    <w:tmpl w:val="7E10BE7E"/>
    <w:name w:val="WW8Num142"/>
    <w:lvl w:ilvl="0">
      <w:start w:val="1"/>
      <w:numFmt w:val="upperRoman"/>
      <w:lvlText w:val="%1."/>
      <w:lvlJc w:val="right"/>
      <w:pPr>
        <w:tabs>
          <w:tab w:val="num" w:pos="397"/>
        </w:tabs>
        <w:ind w:left="397" w:hanging="397"/>
      </w:pPr>
      <w:rPr>
        <w:rFonts w:hint="default"/>
        <w:b/>
        <w:i w:val="0"/>
      </w:rPr>
    </w:lvl>
    <w:lvl w:ilvl="1">
      <w:start w:val="1"/>
      <w:numFmt w:val="lowerLetter"/>
      <w:lvlText w:val="%2)"/>
      <w:lvlJc w:val="left"/>
      <w:pPr>
        <w:tabs>
          <w:tab w:val="num" w:pos="757"/>
        </w:tabs>
        <w:ind w:left="757" w:hanging="397"/>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364"/>
        </w:tabs>
        <w:ind w:left="1364" w:hanging="1080"/>
      </w:pPr>
      <w:rPr>
        <w:rFonts w:hint="default"/>
        <w:b w:val="0"/>
        <w:i w:val="0"/>
      </w:rPr>
    </w:lvl>
    <w:lvl w:ilvl="4">
      <w:start w:val="1"/>
      <w:numFmt w:val="decimal"/>
      <w:lvlText w:val="%1.%2.%3.%4.%5."/>
      <w:lvlJc w:val="left"/>
      <w:pPr>
        <w:tabs>
          <w:tab w:val="num" w:pos="2520"/>
        </w:tabs>
        <w:ind w:left="2520" w:hanging="1080"/>
      </w:pPr>
      <w:rPr>
        <w:rFonts w:hint="default"/>
        <w:b w:val="0"/>
        <w:i w:val="0"/>
      </w:rPr>
    </w:lvl>
    <w:lvl w:ilvl="5">
      <w:start w:val="1"/>
      <w:numFmt w:val="decimal"/>
      <w:lvlText w:val="%1.%2.%3.%4.%5.%6."/>
      <w:lvlJc w:val="left"/>
      <w:pPr>
        <w:tabs>
          <w:tab w:val="num" w:pos="3240"/>
        </w:tabs>
        <w:ind w:left="3240" w:hanging="1440"/>
      </w:pPr>
      <w:rPr>
        <w:rFonts w:hint="default"/>
        <w:b w:val="0"/>
        <w:i w:val="0"/>
      </w:rPr>
    </w:lvl>
    <w:lvl w:ilvl="6">
      <w:start w:val="1"/>
      <w:numFmt w:val="decimal"/>
      <w:lvlText w:val="%1.%2.%3.%4.%5.%6.%7."/>
      <w:lvlJc w:val="left"/>
      <w:pPr>
        <w:tabs>
          <w:tab w:val="num" w:pos="3600"/>
        </w:tabs>
        <w:ind w:left="3600" w:hanging="1440"/>
      </w:pPr>
      <w:rPr>
        <w:rFonts w:hint="default"/>
        <w:b w:val="0"/>
        <w:i w:val="0"/>
      </w:rPr>
    </w:lvl>
    <w:lvl w:ilvl="7">
      <w:start w:val="1"/>
      <w:numFmt w:val="decimal"/>
      <w:lvlText w:val="%1.%2.%3.%4.%5.%6.%7.%8."/>
      <w:lvlJc w:val="left"/>
      <w:pPr>
        <w:tabs>
          <w:tab w:val="num" w:pos="4320"/>
        </w:tabs>
        <w:ind w:left="4320" w:hanging="1800"/>
      </w:pPr>
      <w:rPr>
        <w:rFonts w:hint="default"/>
        <w:b w:val="0"/>
        <w:i w:val="0"/>
      </w:rPr>
    </w:lvl>
    <w:lvl w:ilvl="8">
      <w:start w:val="1"/>
      <w:numFmt w:val="decimal"/>
      <w:lvlText w:val="%1.%2.%3.%4.%5.%6.%7.%8.%9."/>
      <w:lvlJc w:val="left"/>
      <w:pPr>
        <w:tabs>
          <w:tab w:val="num" w:pos="4680"/>
        </w:tabs>
        <w:ind w:left="4680" w:hanging="1800"/>
      </w:pPr>
      <w:rPr>
        <w:rFonts w:hint="default"/>
        <w:b w:val="0"/>
        <w:i w:val="0"/>
      </w:rPr>
    </w:lvl>
  </w:abstractNum>
  <w:abstractNum w:abstractNumId="33">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C4A164B"/>
    <w:multiLevelType w:val="hybridMultilevel"/>
    <w:tmpl w:val="9D5A2558"/>
    <w:lvl w:ilvl="0" w:tplc="ECDE87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3085665"/>
    <w:multiLevelType w:val="hybridMultilevel"/>
    <w:tmpl w:val="C5E2E320"/>
    <w:styleLink w:val="11134"/>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9EEC3EBA">
      <w:start w:val="4"/>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133D4324"/>
    <w:multiLevelType w:val="hybridMultilevel"/>
    <w:tmpl w:val="14E4B78E"/>
    <w:lvl w:ilvl="0" w:tplc="4BEAD9F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37">
    <w:nsid w:val="156D1B59"/>
    <w:multiLevelType w:val="hybridMultilevel"/>
    <w:tmpl w:val="53DCAB4E"/>
    <w:styleLink w:val="11111123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17C75F4D"/>
    <w:multiLevelType w:val="hybridMultilevel"/>
    <w:tmpl w:val="BECE7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1A9C17CB"/>
    <w:multiLevelType w:val="hybridMultilevel"/>
    <w:tmpl w:val="9A507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B717B6B"/>
    <w:multiLevelType w:val="hybridMultilevel"/>
    <w:tmpl w:val="00504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1C261E25"/>
    <w:multiLevelType w:val="hybridMultilevel"/>
    <w:tmpl w:val="DE96BAEA"/>
    <w:lvl w:ilvl="0" w:tplc="4F6691BA">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53F16CE"/>
    <w:multiLevelType w:val="hybridMultilevel"/>
    <w:tmpl w:val="B660135A"/>
    <w:styleLink w:val="WW8Num451"/>
    <w:lvl w:ilvl="0" w:tplc="66DEE21E">
      <w:start w:val="1"/>
      <w:numFmt w:val="decimal"/>
      <w:lvlText w:val="%1."/>
      <w:lvlJc w:val="left"/>
      <w:pPr>
        <w:ind w:left="1179" w:hanging="360"/>
      </w:pPr>
      <w:rPr>
        <w:rFonts w:hint="default"/>
      </w:rPr>
    </w:lvl>
    <w:lvl w:ilvl="1" w:tplc="E9C83EC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261945E3"/>
    <w:multiLevelType w:val="multilevel"/>
    <w:tmpl w:val="A3A6A07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nsid w:val="2AE14406"/>
    <w:multiLevelType w:val="hybridMultilevel"/>
    <w:tmpl w:val="4C56E91C"/>
    <w:styleLink w:val="List114"/>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8">
    <w:nsid w:val="2DE55596"/>
    <w:multiLevelType w:val="hybridMultilevel"/>
    <w:tmpl w:val="F9B2BF6E"/>
    <w:styleLink w:val="WW8Num3214"/>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35758EF"/>
    <w:multiLevelType w:val="hybridMultilevel"/>
    <w:tmpl w:val="3E86E81E"/>
    <w:lvl w:ilvl="0" w:tplc="080A0001">
      <w:start w:val="1"/>
      <w:numFmt w:val="bullet"/>
      <w:lvlText w:val=""/>
      <w:lvlJc w:val="left"/>
      <w:pPr>
        <w:ind w:left="937" w:hanging="360"/>
      </w:pPr>
      <w:rPr>
        <w:rFonts w:ascii="Symbol" w:hAnsi="Symbol" w:hint="default"/>
      </w:rPr>
    </w:lvl>
    <w:lvl w:ilvl="1" w:tplc="080A0003">
      <w:start w:val="1"/>
      <w:numFmt w:val="bullet"/>
      <w:lvlText w:val="o"/>
      <w:lvlJc w:val="left"/>
      <w:pPr>
        <w:ind w:left="1657" w:hanging="360"/>
      </w:pPr>
      <w:rPr>
        <w:rFonts w:ascii="Courier New" w:hAnsi="Courier New" w:cs="Courier New" w:hint="default"/>
      </w:rPr>
    </w:lvl>
    <w:lvl w:ilvl="2" w:tplc="080A0005" w:tentative="1">
      <w:start w:val="1"/>
      <w:numFmt w:val="bullet"/>
      <w:lvlText w:val=""/>
      <w:lvlJc w:val="left"/>
      <w:pPr>
        <w:ind w:left="2377" w:hanging="360"/>
      </w:pPr>
      <w:rPr>
        <w:rFonts w:ascii="Wingdings" w:hAnsi="Wingdings" w:hint="default"/>
      </w:rPr>
    </w:lvl>
    <w:lvl w:ilvl="3" w:tplc="080A0001" w:tentative="1">
      <w:start w:val="1"/>
      <w:numFmt w:val="bullet"/>
      <w:lvlText w:val=""/>
      <w:lvlJc w:val="left"/>
      <w:pPr>
        <w:ind w:left="3097" w:hanging="360"/>
      </w:pPr>
      <w:rPr>
        <w:rFonts w:ascii="Symbol" w:hAnsi="Symbol" w:hint="default"/>
      </w:rPr>
    </w:lvl>
    <w:lvl w:ilvl="4" w:tplc="080A0003" w:tentative="1">
      <w:start w:val="1"/>
      <w:numFmt w:val="bullet"/>
      <w:lvlText w:val="o"/>
      <w:lvlJc w:val="left"/>
      <w:pPr>
        <w:ind w:left="3817" w:hanging="360"/>
      </w:pPr>
      <w:rPr>
        <w:rFonts w:ascii="Courier New" w:hAnsi="Courier New" w:cs="Courier New" w:hint="default"/>
      </w:rPr>
    </w:lvl>
    <w:lvl w:ilvl="5" w:tplc="080A0005" w:tentative="1">
      <w:start w:val="1"/>
      <w:numFmt w:val="bullet"/>
      <w:lvlText w:val=""/>
      <w:lvlJc w:val="left"/>
      <w:pPr>
        <w:ind w:left="4537" w:hanging="360"/>
      </w:pPr>
      <w:rPr>
        <w:rFonts w:ascii="Wingdings" w:hAnsi="Wingdings" w:hint="default"/>
      </w:rPr>
    </w:lvl>
    <w:lvl w:ilvl="6" w:tplc="080A0001" w:tentative="1">
      <w:start w:val="1"/>
      <w:numFmt w:val="bullet"/>
      <w:lvlText w:val=""/>
      <w:lvlJc w:val="left"/>
      <w:pPr>
        <w:ind w:left="5257" w:hanging="360"/>
      </w:pPr>
      <w:rPr>
        <w:rFonts w:ascii="Symbol" w:hAnsi="Symbol" w:hint="default"/>
      </w:rPr>
    </w:lvl>
    <w:lvl w:ilvl="7" w:tplc="080A0003" w:tentative="1">
      <w:start w:val="1"/>
      <w:numFmt w:val="bullet"/>
      <w:lvlText w:val="o"/>
      <w:lvlJc w:val="left"/>
      <w:pPr>
        <w:ind w:left="5977" w:hanging="360"/>
      </w:pPr>
      <w:rPr>
        <w:rFonts w:ascii="Courier New" w:hAnsi="Courier New" w:cs="Courier New" w:hint="default"/>
      </w:rPr>
    </w:lvl>
    <w:lvl w:ilvl="8" w:tplc="080A0005" w:tentative="1">
      <w:start w:val="1"/>
      <w:numFmt w:val="bullet"/>
      <w:lvlText w:val=""/>
      <w:lvlJc w:val="left"/>
      <w:pPr>
        <w:ind w:left="6697" w:hanging="360"/>
      </w:pPr>
      <w:rPr>
        <w:rFonts w:ascii="Wingdings" w:hAnsi="Wingdings" w:hint="default"/>
      </w:rPr>
    </w:lvl>
  </w:abstractNum>
  <w:abstractNum w:abstractNumId="50">
    <w:nsid w:val="35287141"/>
    <w:multiLevelType w:val="hybridMultilevel"/>
    <w:tmpl w:val="83BEA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72E2636"/>
    <w:multiLevelType w:val="hybridMultilevel"/>
    <w:tmpl w:val="22A21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38832AEA"/>
    <w:multiLevelType w:val="hybridMultilevel"/>
    <w:tmpl w:val="147E764A"/>
    <w:styleLink w:val="List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3">
    <w:nsid w:val="3A382EEB"/>
    <w:multiLevelType w:val="multilevel"/>
    <w:tmpl w:val="2E5AA2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B893410"/>
    <w:multiLevelType w:val="hybridMultilevel"/>
    <w:tmpl w:val="EFB0F3CE"/>
    <w:lvl w:ilvl="0" w:tplc="080A0005">
      <w:start w:val="1"/>
      <w:numFmt w:val="bullet"/>
      <w:lvlText w:val=""/>
      <w:lvlJc w:val="left"/>
      <w:pPr>
        <w:ind w:left="3141" w:hanging="360"/>
      </w:pPr>
      <w:rPr>
        <w:rFonts w:ascii="Wingdings" w:hAnsi="Wingdings" w:hint="default"/>
      </w:rPr>
    </w:lvl>
    <w:lvl w:ilvl="1" w:tplc="080A0003">
      <w:start w:val="1"/>
      <w:numFmt w:val="bullet"/>
      <w:lvlText w:val="o"/>
      <w:lvlJc w:val="left"/>
      <w:pPr>
        <w:ind w:left="3861" w:hanging="360"/>
      </w:pPr>
      <w:rPr>
        <w:rFonts w:ascii="Courier New" w:hAnsi="Courier New" w:cs="Courier New" w:hint="default"/>
      </w:rPr>
    </w:lvl>
    <w:lvl w:ilvl="2" w:tplc="080A0005">
      <w:start w:val="1"/>
      <w:numFmt w:val="bullet"/>
      <w:lvlText w:val=""/>
      <w:lvlJc w:val="left"/>
      <w:pPr>
        <w:ind w:left="4581" w:hanging="360"/>
      </w:pPr>
      <w:rPr>
        <w:rFonts w:ascii="Wingdings" w:hAnsi="Wingdings" w:hint="default"/>
      </w:rPr>
    </w:lvl>
    <w:lvl w:ilvl="3" w:tplc="080A0001">
      <w:start w:val="1"/>
      <w:numFmt w:val="bullet"/>
      <w:lvlText w:val=""/>
      <w:lvlJc w:val="left"/>
      <w:pPr>
        <w:ind w:left="5301" w:hanging="360"/>
      </w:pPr>
      <w:rPr>
        <w:rFonts w:ascii="Symbol" w:hAnsi="Symbol" w:hint="default"/>
      </w:rPr>
    </w:lvl>
    <w:lvl w:ilvl="4" w:tplc="080A0003">
      <w:start w:val="1"/>
      <w:numFmt w:val="bullet"/>
      <w:lvlText w:val="o"/>
      <w:lvlJc w:val="left"/>
      <w:pPr>
        <w:ind w:left="6021" w:hanging="360"/>
      </w:pPr>
      <w:rPr>
        <w:rFonts w:ascii="Courier New" w:hAnsi="Courier New" w:cs="Courier New" w:hint="default"/>
      </w:rPr>
    </w:lvl>
    <w:lvl w:ilvl="5" w:tplc="080A0005">
      <w:start w:val="1"/>
      <w:numFmt w:val="bullet"/>
      <w:lvlText w:val=""/>
      <w:lvlJc w:val="left"/>
      <w:pPr>
        <w:ind w:left="6741" w:hanging="360"/>
      </w:pPr>
      <w:rPr>
        <w:rFonts w:ascii="Wingdings" w:hAnsi="Wingdings" w:hint="default"/>
      </w:rPr>
    </w:lvl>
    <w:lvl w:ilvl="6" w:tplc="080A0001">
      <w:start w:val="1"/>
      <w:numFmt w:val="bullet"/>
      <w:lvlText w:val=""/>
      <w:lvlJc w:val="left"/>
      <w:pPr>
        <w:ind w:left="7461" w:hanging="360"/>
      </w:pPr>
      <w:rPr>
        <w:rFonts w:ascii="Symbol" w:hAnsi="Symbol" w:hint="default"/>
      </w:rPr>
    </w:lvl>
    <w:lvl w:ilvl="7" w:tplc="080A0003">
      <w:start w:val="1"/>
      <w:numFmt w:val="bullet"/>
      <w:lvlText w:val="o"/>
      <w:lvlJc w:val="left"/>
      <w:pPr>
        <w:ind w:left="8181" w:hanging="360"/>
      </w:pPr>
      <w:rPr>
        <w:rFonts w:ascii="Courier New" w:hAnsi="Courier New" w:cs="Courier New" w:hint="default"/>
      </w:rPr>
    </w:lvl>
    <w:lvl w:ilvl="8" w:tplc="080A0005">
      <w:start w:val="1"/>
      <w:numFmt w:val="bullet"/>
      <w:lvlText w:val=""/>
      <w:lvlJc w:val="left"/>
      <w:pPr>
        <w:ind w:left="8901" w:hanging="360"/>
      </w:pPr>
      <w:rPr>
        <w:rFonts w:ascii="Wingdings" w:hAnsi="Wingdings" w:hint="default"/>
      </w:rPr>
    </w:lvl>
  </w:abstractNum>
  <w:abstractNum w:abstractNumId="55">
    <w:nsid w:val="3D0F39DD"/>
    <w:multiLevelType w:val="hybridMultilevel"/>
    <w:tmpl w:val="0C127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3C10231"/>
    <w:multiLevelType w:val="hybridMultilevel"/>
    <w:tmpl w:val="8460C23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8">
    <w:nsid w:val="49574101"/>
    <w:multiLevelType w:val="hybridMultilevel"/>
    <w:tmpl w:val="F6B657BC"/>
    <w:styleLink w:val="WW8Num4514"/>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9">
    <w:nsid w:val="49882258"/>
    <w:multiLevelType w:val="hybridMultilevel"/>
    <w:tmpl w:val="69EE303A"/>
    <w:styleLink w:val="11111134"/>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3">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53D8575C"/>
    <w:multiLevelType w:val="hybridMultilevel"/>
    <w:tmpl w:val="4DD2C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4E104BC"/>
    <w:multiLevelType w:val="multilevel"/>
    <w:tmpl w:val="080A001F"/>
    <w:styleLink w:val="Estilo2"/>
    <w:lvl w:ilvl="0">
      <w:start w:val="1"/>
      <w:numFmt w:val="decimal"/>
      <w:lvlText w:val="%1."/>
      <w:lvlJc w:val="left"/>
      <w:pPr>
        <w:ind w:left="360" w:hanging="360"/>
      </w:pPr>
      <w:rPr>
        <w:rFonts w:ascii="Cambria" w:hAnsi="Cambria"/>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58F244D"/>
    <w:multiLevelType w:val="hybridMultilevel"/>
    <w:tmpl w:val="A6BE6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88539D8"/>
    <w:multiLevelType w:val="hybridMultilevel"/>
    <w:tmpl w:val="A86A7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9C35B55"/>
    <w:multiLevelType w:val="hybridMultilevel"/>
    <w:tmpl w:val="FCF00A2C"/>
    <w:lvl w:ilvl="0" w:tplc="03C6415E">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5A1C33D6"/>
    <w:multiLevelType w:val="hybridMultilevel"/>
    <w:tmpl w:val="25C2D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A2518D2"/>
    <w:multiLevelType w:val="multilevel"/>
    <w:tmpl w:val="C0CE1FAE"/>
    <w:lvl w:ilvl="0">
      <w:start w:val="14"/>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1">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B0C15CD"/>
    <w:multiLevelType w:val="hybridMultilevel"/>
    <w:tmpl w:val="3A6458F8"/>
    <w:lvl w:ilvl="0" w:tplc="8660A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4">
    <w:nsid w:val="660C2EEF"/>
    <w:multiLevelType w:val="multilevel"/>
    <w:tmpl w:val="84B0CEB2"/>
    <w:styleLink w:val="Estilo225"/>
    <w:lvl w:ilvl="0">
      <w:start w:val="15"/>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5">
    <w:nsid w:val="66ED5D32"/>
    <w:multiLevelType w:val="hybridMultilevel"/>
    <w:tmpl w:val="7C1EEA50"/>
    <w:lvl w:ilvl="0" w:tplc="7F30BF7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671672A4"/>
    <w:multiLevelType w:val="multilevel"/>
    <w:tmpl w:val="9C063DAA"/>
    <w:styleLink w:val="Estilo1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6C7F018E"/>
    <w:multiLevelType w:val="hybridMultilevel"/>
    <w:tmpl w:val="9B88537E"/>
    <w:lvl w:ilvl="0" w:tplc="4BEAD9F0">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8">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FD51E39"/>
    <w:multiLevelType w:val="multilevel"/>
    <w:tmpl w:val="3C503CA4"/>
    <w:styleLink w:val="WW8Num321"/>
    <w:lvl w:ilvl="0">
      <w:start w:val="1"/>
      <w:numFmt w:val="decimal"/>
      <w:lvlText w:val="5.4.%1"/>
      <w:lvlJc w:val="left"/>
      <w:pPr>
        <w:ind w:left="502" w:hanging="360"/>
      </w:pPr>
      <w:rPr>
        <w:rFonts w:ascii="Arial" w:hAnsi="Arial" w:hint="default"/>
        <w:b/>
        <w:i w:val="0"/>
        <w:sz w:val="20"/>
        <w:lang w:val="es-MX"/>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B040CE3"/>
    <w:multiLevelType w:val="hybridMultilevel"/>
    <w:tmpl w:val="114CD456"/>
    <w:lvl w:ilvl="0" w:tplc="3B0E12C2">
      <w:start w:val="6"/>
      <w:numFmt w:val="bullet"/>
      <w:lvlText w:val="-"/>
      <w:lvlJc w:val="left"/>
      <w:pPr>
        <w:ind w:left="720" w:hanging="360"/>
      </w:pPr>
      <w:rPr>
        <w:rFonts w:ascii="Montserrat" w:eastAsiaTheme="minorEastAsia"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num>
  <w:num w:numId="3">
    <w:abstractNumId w:val="6"/>
  </w:num>
  <w:num w:numId="4">
    <w:abstractNumId w:val="10"/>
  </w:num>
  <w:num w:numId="5">
    <w:abstractNumId w:val="12"/>
  </w:num>
  <w:num w:numId="6">
    <w:abstractNumId w:val="14"/>
  </w:num>
  <w:num w:numId="7">
    <w:abstractNumId w:val="59"/>
  </w:num>
  <w:num w:numId="8">
    <w:abstractNumId w:val="35"/>
  </w:num>
  <w:num w:numId="9">
    <w:abstractNumId w:val="76"/>
  </w:num>
  <w:num w:numId="10">
    <w:abstractNumId w:val="22"/>
  </w:num>
  <w:num w:numId="11">
    <w:abstractNumId w:val="23"/>
  </w:num>
  <w:num w:numId="12">
    <w:abstractNumId w:val="24"/>
  </w:num>
  <w:num w:numId="13">
    <w:abstractNumId w:val="37"/>
  </w:num>
  <w:num w:numId="14">
    <w:abstractNumId w:val="19"/>
  </w:num>
  <w:num w:numId="15">
    <w:abstractNumId w:val="9"/>
  </w:num>
  <w:num w:numId="16">
    <w:abstractNumId w:val="52"/>
  </w:num>
  <w:num w:numId="17">
    <w:abstractNumId w:val="47"/>
  </w:num>
  <w:num w:numId="18">
    <w:abstractNumId w:val="31"/>
  </w:num>
  <w:num w:numId="19">
    <w:abstractNumId w:val="58"/>
  </w:num>
  <w:num w:numId="20">
    <w:abstractNumId w:val="48"/>
  </w:num>
  <w:num w:numId="21">
    <w:abstractNumId w:val="25"/>
  </w:num>
  <w:num w:numId="22">
    <w:abstractNumId w:val="30"/>
  </w:num>
  <w:num w:numId="23">
    <w:abstractNumId w:val="72"/>
  </w:num>
  <w:num w:numId="24">
    <w:abstractNumId w:val="74"/>
  </w:num>
  <w:num w:numId="25">
    <w:abstractNumId w:val="1"/>
  </w:num>
  <w:num w:numId="26">
    <w:abstractNumId w:val="64"/>
  </w:num>
  <w:num w:numId="27">
    <w:abstractNumId w:val="7"/>
  </w:num>
  <w:num w:numId="28">
    <w:abstractNumId w:val="56"/>
  </w:num>
  <w:num w:numId="29">
    <w:abstractNumId w:val="78"/>
  </w:num>
  <w:num w:numId="30">
    <w:abstractNumId w:val="65"/>
  </w:num>
  <w:num w:numId="31">
    <w:abstractNumId w:val="2"/>
  </w:num>
  <w:num w:numId="32">
    <w:abstractNumId w:val="80"/>
  </w:num>
  <w:num w:numId="33">
    <w:abstractNumId w:val="34"/>
  </w:num>
  <w:num w:numId="34">
    <w:abstractNumId w:val="69"/>
  </w:num>
  <w:num w:numId="35">
    <w:abstractNumId w:val="66"/>
  </w:num>
  <w:num w:numId="36">
    <w:abstractNumId w:val="60"/>
  </w:num>
  <w:num w:numId="37">
    <w:abstractNumId w:val="36"/>
  </w:num>
  <w:num w:numId="38">
    <w:abstractNumId w:val="77"/>
  </w:num>
  <w:num w:numId="39">
    <w:abstractNumId w:val="0"/>
  </w:num>
  <w:num w:numId="40">
    <w:abstractNumId w:val="43"/>
  </w:num>
  <w:num w:numId="41">
    <w:abstractNumId w:val="82"/>
  </w:num>
  <w:num w:numId="42">
    <w:abstractNumId w:val="40"/>
  </w:num>
  <w:num w:numId="43">
    <w:abstractNumId w:val="33"/>
  </w:num>
  <w:num w:numId="44">
    <w:abstractNumId w:val="62"/>
  </w:num>
  <w:num w:numId="45">
    <w:abstractNumId w:val="26"/>
  </w:num>
  <w:num w:numId="46">
    <w:abstractNumId w:val="73"/>
  </w:num>
  <w:num w:numId="47">
    <w:abstractNumId w:val="63"/>
  </w:num>
  <w:num w:numId="48">
    <w:abstractNumId w:val="45"/>
  </w:num>
  <w:num w:numId="49">
    <w:abstractNumId w:val="44"/>
  </w:num>
  <w:num w:numId="50">
    <w:abstractNumId w:val="79"/>
  </w:num>
  <w:num w:numId="51">
    <w:abstractNumId w:val="71"/>
  </w:num>
  <w:num w:numId="52">
    <w:abstractNumId w:val="61"/>
  </w:num>
  <w:num w:numId="53">
    <w:abstractNumId w:val="53"/>
  </w:num>
  <w:num w:numId="54">
    <w:abstractNumId w:val="46"/>
  </w:num>
  <w:num w:numId="55">
    <w:abstractNumId w:val="70"/>
  </w:num>
  <w:num w:numId="56">
    <w:abstractNumId w:val="57"/>
  </w:num>
  <w:num w:numId="57">
    <w:abstractNumId w:val="42"/>
  </w:num>
  <w:num w:numId="58">
    <w:abstractNumId w:val="38"/>
  </w:num>
  <w:num w:numId="59">
    <w:abstractNumId w:val="29"/>
  </w:num>
  <w:num w:numId="60">
    <w:abstractNumId w:val="55"/>
  </w:num>
  <w:num w:numId="61">
    <w:abstractNumId w:val="27"/>
  </w:num>
  <w:num w:numId="62">
    <w:abstractNumId w:val="49"/>
  </w:num>
  <w:num w:numId="63">
    <w:abstractNumId w:val="50"/>
  </w:num>
  <w:num w:numId="64">
    <w:abstractNumId w:val="39"/>
  </w:num>
  <w:num w:numId="65">
    <w:abstractNumId w:val="54"/>
  </w:num>
  <w:num w:numId="66">
    <w:abstractNumId w:val="75"/>
  </w:num>
  <w:num w:numId="67">
    <w:abstractNumId w:val="28"/>
  </w:num>
  <w:num w:numId="68">
    <w:abstractNumId w:val="68"/>
  </w:num>
  <w:num w:numId="69">
    <w:abstractNumId w:val="81"/>
  </w:num>
  <w:num w:numId="70">
    <w:abstractNumId w:val="51"/>
  </w:num>
  <w:num w:numId="71">
    <w:abstractNumId w:val="41"/>
  </w:num>
  <w:num w:numId="72">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8A"/>
    <w:rsid w:val="00000097"/>
    <w:rsid w:val="0000020D"/>
    <w:rsid w:val="00004335"/>
    <w:rsid w:val="00005E02"/>
    <w:rsid w:val="000067E4"/>
    <w:rsid w:val="00007355"/>
    <w:rsid w:val="000107B3"/>
    <w:rsid w:val="00012B68"/>
    <w:rsid w:val="000133BE"/>
    <w:rsid w:val="0001624F"/>
    <w:rsid w:val="0002538E"/>
    <w:rsid w:val="00025E26"/>
    <w:rsid w:val="00026FA3"/>
    <w:rsid w:val="0003214C"/>
    <w:rsid w:val="00032E38"/>
    <w:rsid w:val="0003448A"/>
    <w:rsid w:val="00036A17"/>
    <w:rsid w:val="00040589"/>
    <w:rsid w:val="00041CB1"/>
    <w:rsid w:val="00042005"/>
    <w:rsid w:val="000442D3"/>
    <w:rsid w:val="000444AF"/>
    <w:rsid w:val="00047E40"/>
    <w:rsid w:val="00054311"/>
    <w:rsid w:val="00070294"/>
    <w:rsid w:val="00071C46"/>
    <w:rsid w:val="000724AA"/>
    <w:rsid w:val="00082089"/>
    <w:rsid w:val="00083DD4"/>
    <w:rsid w:val="00093E36"/>
    <w:rsid w:val="00095446"/>
    <w:rsid w:val="000A01D3"/>
    <w:rsid w:val="000A1383"/>
    <w:rsid w:val="000A2D5C"/>
    <w:rsid w:val="000B7F3F"/>
    <w:rsid w:val="000C122A"/>
    <w:rsid w:val="000C1776"/>
    <w:rsid w:val="000C2595"/>
    <w:rsid w:val="000C3F67"/>
    <w:rsid w:val="000C4B45"/>
    <w:rsid w:val="000C53C1"/>
    <w:rsid w:val="000C6B1F"/>
    <w:rsid w:val="000C71AB"/>
    <w:rsid w:val="000D4658"/>
    <w:rsid w:val="000D499F"/>
    <w:rsid w:val="000E65AD"/>
    <w:rsid w:val="000E7A92"/>
    <w:rsid w:val="000F56BB"/>
    <w:rsid w:val="001026A7"/>
    <w:rsid w:val="00105B28"/>
    <w:rsid w:val="001113E4"/>
    <w:rsid w:val="001173D7"/>
    <w:rsid w:val="0011760F"/>
    <w:rsid w:val="00117B35"/>
    <w:rsid w:val="00126FB9"/>
    <w:rsid w:val="00130958"/>
    <w:rsid w:val="0013125F"/>
    <w:rsid w:val="00134265"/>
    <w:rsid w:val="00143325"/>
    <w:rsid w:val="0014337D"/>
    <w:rsid w:val="00144B99"/>
    <w:rsid w:val="00146E2E"/>
    <w:rsid w:val="00146EB8"/>
    <w:rsid w:val="00147526"/>
    <w:rsid w:val="00150324"/>
    <w:rsid w:val="00151DC6"/>
    <w:rsid w:val="0015296E"/>
    <w:rsid w:val="001552C9"/>
    <w:rsid w:val="00155BF6"/>
    <w:rsid w:val="001602F6"/>
    <w:rsid w:val="00161E8F"/>
    <w:rsid w:val="00162CAC"/>
    <w:rsid w:val="0016387A"/>
    <w:rsid w:val="001652D7"/>
    <w:rsid w:val="001665A5"/>
    <w:rsid w:val="00166B32"/>
    <w:rsid w:val="00166D2E"/>
    <w:rsid w:val="00167B0F"/>
    <w:rsid w:val="0017196D"/>
    <w:rsid w:val="00176AE3"/>
    <w:rsid w:val="00177C25"/>
    <w:rsid w:val="00180328"/>
    <w:rsid w:val="00181018"/>
    <w:rsid w:val="00181F2D"/>
    <w:rsid w:val="00182675"/>
    <w:rsid w:val="00186DED"/>
    <w:rsid w:val="00195DA6"/>
    <w:rsid w:val="00196FD6"/>
    <w:rsid w:val="001A3FF4"/>
    <w:rsid w:val="001A4804"/>
    <w:rsid w:val="001A5F2A"/>
    <w:rsid w:val="001A6B47"/>
    <w:rsid w:val="001B400D"/>
    <w:rsid w:val="001B4295"/>
    <w:rsid w:val="001B6AD6"/>
    <w:rsid w:val="001B6FFE"/>
    <w:rsid w:val="001B7E2F"/>
    <w:rsid w:val="001C273D"/>
    <w:rsid w:val="001C2F1F"/>
    <w:rsid w:val="001C3FBB"/>
    <w:rsid w:val="001C43E9"/>
    <w:rsid w:val="001C6049"/>
    <w:rsid w:val="001C6DBF"/>
    <w:rsid w:val="001D20DA"/>
    <w:rsid w:val="001D3D29"/>
    <w:rsid w:val="001E1995"/>
    <w:rsid w:val="001E338E"/>
    <w:rsid w:val="001E345F"/>
    <w:rsid w:val="001E4BA6"/>
    <w:rsid w:val="001E510C"/>
    <w:rsid w:val="001E6DC3"/>
    <w:rsid w:val="001F002C"/>
    <w:rsid w:val="001F45C1"/>
    <w:rsid w:val="001F6C50"/>
    <w:rsid w:val="001F6D56"/>
    <w:rsid w:val="00206D94"/>
    <w:rsid w:val="00211013"/>
    <w:rsid w:val="002120D5"/>
    <w:rsid w:val="00215129"/>
    <w:rsid w:val="0021768D"/>
    <w:rsid w:val="00220C51"/>
    <w:rsid w:val="00223B06"/>
    <w:rsid w:val="002250A9"/>
    <w:rsid w:val="0022651F"/>
    <w:rsid w:val="002267F4"/>
    <w:rsid w:val="00226C82"/>
    <w:rsid w:val="00227124"/>
    <w:rsid w:val="00231805"/>
    <w:rsid w:val="00235DD3"/>
    <w:rsid w:val="00236473"/>
    <w:rsid w:val="00240D9A"/>
    <w:rsid w:val="00241077"/>
    <w:rsid w:val="00241825"/>
    <w:rsid w:val="002425BB"/>
    <w:rsid w:val="002425E2"/>
    <w:rsid w:val="00244F0B"/>
    <w:rsid w:val="0025041D"/>
    <w:rsid w:val="00252514"/>
    <w:rsid w:val="002527B4"/>
    <w:rsid w:val="00255ADC"/>
    <w:rsid w:val="002572D6"/>
    <w:rsid w:val="0026097C"/>
    <w:rsid w:val="00262C00"/>
    <w:rsid w:val="002754E1"/>
    <w:rsid w:val="0027733F"/>
    <w:rsid w:val="00277CD2"/>
    <w:rsid w:val="002800FC"/>
    <w:rsid w:val="0028424F"/>
    <w:rsid w:val="00285192"/>
    <w:rsid w:val="00285DFE"/>
    <w:rsid w:val="00286F9E"/>
    <w:rsid w:val="00287D48"/>
    <w:rsid w:val="00292A97"/>
    <w:rsid w:val="00293194"/>
    <w:rsid w:val="00294E7B"/>
    <w:rsid w:val="002A06DF"/>
    <w:rsid w:val="002A0E38"/>
    <w:rsid w:val="002A13F7"/>
    <w:rsid w:val="002A2BBE"/>
    <w:rsid w:val="002A7FDC"/>
    <w:rsid w:val="002B185A"/>
    <w:rsid w:val="002B1E45"/>
    <w:rsid w:val="002B34C4"/>
    <w:rsid w:val="002B35F3"/>
    <w:rsid w:val="002B3AD1"/>
    <w:rsid w:val="002C1069"/>
    <w:rsid w:val="002C37F4"/>
    <w:rsid w:val="002C3AA0"/>
    <w:rsid w:val="002C715B"/>
    <w:rsid w:val="002D01E4"/>
    <w:rsid w:val="002D7F1F"/>
    <w:rsid w:val="002E2BCF"/>
    <w:rsid w:val="002E3DD2"/>
    <w:rsid w:val="002E619C"/>
    <w:rsid w:val="002F29A0"/>
    <w:rsid w:val="002F389B"/>
    <w:rsid w:val="002F62FD"/>
    <w:rsid w:val="002F67E0"/>
    <w:rsid w:val="003021A5"/>
    <w:rsid w:val="0030379B"/>
    <w:rsid w:val="003055D9"/>
    <w:rsid w:val="003056F4"/>
    <w:rsid w:val="00305F10"/>
    <w:rsid w:val="00310E38"/>
    <w:rsid w:val="00312F11"/>
    <w:rsid w:val="0031393D"/>
    <w:rsid w:val="00323C25"/>
    <w:rsid w:val="00327924"/>
    <w:rsid w:val="00331F4B"/>
    <w:rsid w:val="003334A4"/>
    <w:rsid w:val="0033539B"/>
    <w:rsid w:val="00336A20"/>
    <w:rsid w:val="003375D3"/>
    <w:rsid w:val="00342458"/>
    <w:rsid w:val="00344038"/>
    <w:rsid w:val="00344337"/>
    <w:rsid w:val="0035229A"/>
    <w:rsid w:val="0035396B"/>
    <w:rsid w:val="00354594"/>
    <w:rsid w:val="003571C7"/>
    <w:rsid w:val="0036167B"/>
    <w:rsid w:val="00363B35"/>
    <w:rsid w:val="00363CE7"/>
    <w:rsid w:val="00363D7C"/>
    <w:rsid w:val="00364DDB"/>
    <w:rsid w:val="003709F4"/>
    <w:rsid w:val="003760D7"/>
    <w:rsid w:val="003767FC"/>
    <w:rsid w:val="003827C5"/>
    <w:rsid w:val="00382818"/>
    <w:rsid w:val="0038287E"/>
    <w:rsid w:val="00382A54"/>
    <w:rsid w:val="00382EF4"/>
    <w:rsid w:val="00383999"/>
    <w:rsid w:val="003A19FE"/>
    <w:rsid w:val="003A4D14"/>
    <w:rsid w:val="003B024A"/>
    <w:rsid w:val="003B1C66"/>
    <w:rsid w:val="003B3F70"/>
    <w:rsid w:val="003B651C"/>
    <w:rsid w:val="003B68DB"/>
    <w:rsid w:val="003C0CE4"/>
    <w:rsid w:val="003C353A"/>
    <w:rsid w:val="003C3BD8"/>
    <w:rsid w:val="003C3D87"/>
    <w:rsid w:val="003C4E1C"/>
    <w:rsid w:val="003C6E4A"/>
    <w:rsid w:val="003C745A"/>
    <w:rsid w:val="003D086C"/>
    <w:rsid w:val="003D2620"/>
    <w:rsid w:val="003D3404"/>
    <w:rsid w:val="003D3552"/>
    <w:rsid w:val="003E1A6A"/>
    <w:rsid w:val="003E4AA6"/>
    <w:rsid w:val="003E569C"/>
    <w:rsid w:val="003E5B30"/>
    <w:rsid w:val="003E6728"/>
    <w:rsid w:val="003F31BC"/>
    <w:rsid w:val="003F3ACA"/>
    <w:rsid w:val="0040096F"/>
    <w:rsid w:val="00401B04"/>
    <w:rsid w:val="00402086"/>
    <w:rsid w:val="004045BF"/>
    <w:rsid w:val="00404774"/>
    <w:rsid w:val="00405328"/>
    <w:rsid w:val="0040639D"/>
    <w:rsid w:val="00407360"/>
    <w:rsid w:val="00411268"/>
    <w:rsid w:val="00413265"/>
    <w:rsid w:val="00414861"/>
    <w:rsid w:val="00420119"/>
    <w:rsid w:val="00421D6B"/>
    <w:rsid w:val="00421F78"/>
    <w:rsid w:val="00426A0A"/>
    <w:rsid w:val="004276BF"/>
    <w:rsid w:val="00430CD2"/>
    <w:rsid w:val="00430CFD"/>
    <w:rsid w:val="00431266"/>
    <w:rsid w:val="00432B29"/>
    <w:rsid w:val="00436465"/>
    <w:rsid w:val="00442A29"/>
    <w:rsid w:val="00442C90"/>
    <w:rsid w:val="00442CFA"/>
    <w:rsid w:val="00442E45"/>
    <w:rsid w:val="0044565F"/>
    <w:rsid w:val="00445E2C"/>
    <w:rsid w:val="004465EF"/>
    <w:rsid w:val="00450716"/>
    <w:rsid w:val="004523F9"/>
    <w:rsid w:val="004525A9"/>
    <w:rsid w:val="00453DEB"/>
    <w:rsid w:val="00454D20"/>
    <w:rsid w:val="00455B35"/>
    <w:rsid w:val="00455DD2"/>
    <w:rsid w:val="00456426"/>
    <w:rsid w:val="0046280F"/>
    <w:rsid w:val="004632A7"/>
    <w:rsid w:val="00464072"/>
    <w:rsid w:val="00464493"/>
    <w:rsid w:val="00467FA6"/>
    <w:rsid w:val="004712AC"/>
    <w:rsid w:val="00474030"/>
    <w:rsid w:val="0047478D"/>
    <w:rsid w:val="00474D0F"/>
    <w:rsid w:val="00475850"/>
    <w:rsid w:val="0048082D"/>
    <w:rsid w:val="00484513"/>
    <w:rsid w:val="00492AA4"/>
    <w:rsid w:val="004A1A3F"/>
    <w:rsid w:val="004A3A86"/>
    <w:rsid w:val="004A3F4B"/>
    <w:rsid w:val="004B0AD4"/>
    <w:rsid w:val="004B1890"/>
    <w:rsid w:val="004B2000"/>
    <w:rsid w:val="004B30BD"/>
    <w:rsid w:val="004B3882"/>
    <w:rsid w:val="004B5770"/>
    <w:rsid w:val="004B608C"/>
    <w:rsid w:val="004B6DA5"/>
    <w:rsid w:val="004B6F47"/>
    <w:rsid w:val="004B7FE5"/>
    <w:rsid w:val="004C225A"/>
    <w:rsid w:val="004C7EDE"/>
    <w:rsid w:val="004D122F"/>
    <w:rsid w:val="004D49F2"/>
    <w:rsid w:val="004D4A29"/>
    <w:rsid w:val="004D6481"/>
    <w:rsid w:val="004E1D8B"/>
    <w:rsid w:val="004E3DE2"/>
    <w:rsid w:val="004E67A2"/>
    <w:rsid w:val="004F1CD1"/>
    <w:rsid w:val="004F4672"/>
    <w:rsid w:val="004F494A"/>
    <w:rsid w:val="0050313C"/>
    <w:rsid w:val="005048FD"/>
    <w:rsid w:val="00513FF1"/>
    <w:rsid w:val="00520171"/>
    <w:rsid w:val="0052400B"/>
    <w:rsid w:val="005246E6"/>
    <w:rsid w:val="005250C3"/>
    <w:rsid w:val="00526212"/>
    <w:rsid w:val="00533ED2"/>
    <w:rsid w:val="00533FEC"/>
    <w:rsid w:val="005346AB"/>
    <w:rsid w:val="00534C3F"/>
    <w:rsid w:val="0053555A"/>
    <w:rsid w:val="00537975"/>
    <w:rsid w:val="005404F0"/>
    <w:rsid w:val="005439A1"/>
    <w:rsid w:val="00551533"/>
    <w:rsid w:val="0055280B"/>
    <w:rsid w:val="005534E1"/>
    <w:rsid w:val="00556B6C"/>
    <w:rsid w:val="00557CA2"/>
    <w:rsid w:val="00560430"/>
    <w:rsid w:val="00560BFF"/>
    <w:rsid w:val="0056311A"/>
    <w:rsid w:val="00564725"/>
    <w:rsid w:val="005649A9"/>
    <w:rsid w:val="00564AC0"/>
    <w:rsid w:val="00570264"/>
    <w:rsid w:val="00572006"/>
    <w:rsid w:val="00572F53"/>
    <w:rsid w:val="005737D6"/>
    <w:rsid w:val="005738DE"/>
    <w:rsid w:val="00574E19"/>
    <w:rsid w:val="00575162"/>
    <w:rsid w:val="00575575"/>
    <w:rsid w:val="00575C42"/>
    <w:rsid w:val="00577E67"/>
    <w:rsid w:val="00577F39"/>
    <w:rsid w:val="00581DCE"/>
    <w:rsid w:val="00582B3C"/>
    <w:rsid w:val="00584E1D"/>
    <w:rsid w:val="005852DF"/>
    <w:rsid w:val="00585EC9"/>
    <w:rsid w:val="00587676"/>
    <w:rsid w:val="00590655"/>
    <w:rsid w:val="005929CE"/>
    <w:rsid w:val="005937A7"/>
    <w:rsid w:val="00595A34"/>
    <w:rsid w:val="005A040E"/>
    <w:rsid w:val="005A2297"/>
    <w:rsid w:val="005A3686"/>
    <w:rsid w:val="005A6190"/>
    <w:rsid w:val="005A6742"/>
    <w:rsid w:val="005A764D"/>
    <w:rsid w:val="005B371F"/>
    <w:rsid w:val="005B3AAD"/>
    <w:rsid w:val="005C6557"/>
    <w:rsid w:val="005C7FC6"/>
    <w:rsid w:val="005D178C"/>
    <w:rsid w:val="005E4339"/>
    <w:rsid w:val="005E5549"/>
    <w:rsid w:val="005E5A09"/>
    <w:rsid w:val="005E6172"/>
    <w:rsid w:val="005E727B"/>
    <w:rsid w:val="005F0B58"/>
    <w:rsid w:val="005F10A8"/>
    <w:rsid w:val="005F2D91"/>
    <w:rsid w:val="005F47DA"/>
    <w:rsid w:val="005F4C47"/>
    <w:rsid w:val="00601AE8"/>
    <w:rsid w:val="00602E0E"/>
    <w:rsid w:val="00603356"/>
    <w:rsid w:val="00604871"/>
    <w:rsid w:val="00606977"/>
    <w:rsid w:val="00607C51"/>
    <w:rsid w:val="00610E27"/>
    <w:rsid w:val="0061554A"/>
    <w:rsid w:val="00615BE8"/>
    <w:rsid w:val="0062300C"/>
    <w:rsid w:val="006233DB"/>
    <w:rsid w:val="00623791"/>
    <w:rsid w:val="00624C33"/>
    <w:rsid w:val="0063430F"/>
    <w:rsid w:val="00636ABF"/>
    <w:rsid w:val="00636B64"/>
    <w:rsid w:val="00636BDC"/>
    <w:rsid w:val="0063718F"/>
    <w:rsid w:val="00637238"/>
    <w:rsid w:val="006412FF"/>
    <w:rsid w:val="0065022A"/>
    <w:rsid w:val="006532F1"/>
    <w:rsid w:val="00653C1D"/>
    <w:rsid w:val="00656E7B"/>
    <w:rsid w:val="00661E49"/>
    <w:rsid w:val="00670AE5"/>
    <w:rsid w:val="0067185D"/>
    <w:rsid w:val="006819E9"/>
    <w:rsid w:val="00691190"/>
    <w:rsid w:val="0069276B"/>
    <w:rsid w:val="00693A47"/>
    <w:rsid w:val="00694A64"/>
    <w:rsid w:val="00695C00"/>
    <w:rsid w:val="00696B13"/>
    <w:rsid w:val="006A6437"/>
    <w:rsid w:val="006A7A90"/>
    <w:rsid w:val="006B0029"/>
    <w:rsid w:val="006B37B4"/>
    <w:rsid w:val="006B4486"/>
    <w:rsid w:val="006C0592"/>
    <w:rsid w:val="006C4975"/>
    <w:rsid w:val="006C5D60"/>
    <w:rsid w:val="006D10A4"/>
    <w:rsid w:val="006D508A"/>
    <w:rsid w:val="006D5700"/>
    <w:rsid w:val="006D6C57"/>
    <w:rsid w:val="006E5755"/>
    <w:rsid w:val="006F220B"/>
    <w:rsid w:val="006F4B7E"/>
    <w:rsid w:val="006F518C"/>
    <w:rsid w:val="00703638"/>
    <w:rsid w:val="00703E42"/>
    <w:rsid w:val="00705765"/>
    <w:rsid w:val="00714329"/>
    <w:rsid w:val="00715792"/>
    <w:rsid w:val="0072114D"/>
    <w:rsid w:val="00721BB0"/>
    <w:rsid w:val="007227B8"/>
    <w:rsid w:val="00724230"/>
    <w:rsid w:val="00725EF2"/>
    <w:rsid w:val="00731C28"/>
    <w:rsid w:val="00732444"/>
    <w:rsid w:val="00733F64"/>
    <w:rsid w:val="00735DF8"/>
    <w:rsid w:val="007367C8"/>
    <w:rsid w:val="00737501"/>
    <w:rsid w:val="007402FB"/>
    <w:rsid w:val="0074178F"/>
    <w:rsid w:val="00742C63"/>
    <w:rsid w:val="00745FE6"/>
    <w:rsid w:val="00746970"/>
    <w:rsid w:val="00751F36"/>
    <w:rsid w:val="007528E3"/>
    <w:rsid w:val="007567E3"/>
    <w:rsid w:val="00761FA7"/>
    <w:rsid w:val="00764894"/>
    <w:rsid w:val="007665A7"/>
    <w:rsid w:val="00766D19"/>
    <w:rsid w:val="00771F19"/>
    <w:rsid w:val="00772A88"/>
    <w:rsid w:val="00773B41"/>
    <w:rsid w:val="00774FBB"/>
    <w:rsid w:val="00781CB6"/>
    <w:rsid w:val="007835B6"/>
    <w:rsid w:val="00783756"/>
    <w:rsid w:val="00785B2B"/>
    <w:rsid w:val="00790BA8"/>
    <w:rsid w:val="00791DF1"/>
    <w:rsid w:val="007A5463"/>
    <w:rsid w:val="007A7915"/>
    <w:rsid w:val="007B289B"/>
    <w:rsid w:val="007B5578"/>
    <w:rsid w:val="007B5907"/>
    <w:rsid w:val="007B73CB"/>
    <w:rsid w:val="007C39FE"/>
    <w:rsid w:val="007C71D1"/>
    <w:rsid w:val="007D0B8C"/>
    <w:rsid w:val="007D115D"/>
    <w:rsid w:val="007D16E3"/>
    <w:rsid w:val="007D236E"/>
    <w:rsid w:val="007D28C0"/>
    <w:rsid w:val="007D571A"/>
    <w:rsid w:val="007D68C1"/>
    <w:rsid w:val="007E316B"/>
    <w:rsid w:val="007E6778"/>
    <w:rsid w:val="007F729B"/>
    <w:rsid w:val="00800783"/>
    <w:rsid w:val="0080151A"/>
    <w:rsid w:val="008058B2"/>
    <w:rsid w:val="00805A43"/>
    <w:rsid w:val="00806FC1"/>
    <w:rsid w:val="00811905"/>
    <w:rsid w:val="008129CE"/>
    <w:rsid w:val="00813A70"/>
    <w:rsid w:val="00816661"/>
    <w:rsid w:val="0082158D"/>
    <w:rsid w:val="0082632D"/>
    <w:rsid w:val="0083045C"/>
    <w:rsid w:val="008359C2"/>
    <w:rsid w:val="00835BF3"/>
    <w:rsid w:val="008446AB"/>
    <w:rsid w:val="00847D46"/>
    <w:rsid w:val="008500ED"/>
    <w:rsid w:val="00851147"/>
    <w:rsid w:val="0085120B"/>
    <w:rsid w:val="00853E85"/>
    <w:rsid w:val="008548CA"/>
    <w:rsid w:val="00855749"/>
    <w:rsid w:val="00860966"/>
    <w:rsid w:val="00860C75"/>
    <w:rsid w:val="0086171F"/>
    <w:rsid w:val="00866999"/>
    <w:rsid w:val="00866DDD"/>
    <w:rsid w:val="00870AA2"/>
    <w:rsid w:val="008852E5"/>
    <w:rsid w:val="00885A22"/>
    <w:rsid w:val="00890B80"/>
    <w:rsid w:val="00893BCD"/>
    <w:rsid w:val="0089655B"/>
    <w:rsid w:val="008A1053"/>
    <w:rsid w:val="008A2689"/>
    <w:rsid w:val="008A2E11"/>
    <w:rsid w:val="008A4B83"/>
    <w:rsid w:val="008A70D7"/>
    <w:rsid w:val="008B162F"/>
    <w:rsid w:val="008B1B65"/>
    <w:rsid w:val="008B30F4"/>
    <w:rsid w:val="008B4982"/>
    <w:rsid w:val="008B64D5"/>
    <w:rsid w:val="008C2B57"/>
    <w:rsid w:val="008C4F8C"/>
    <w:rsid w:val="008D45C3"/>
    <w:rsid w:val="008D6BA0"/>
    <w:rsid w:val="008E17ED"/>
    <w:rsid w:val="008E2633"/>
    <w:rsid w:val="008E4078"/>
    <w:rsid w:val="008E7706"/>
    <w:rsid w:val="008F468A"/>
    <w:rsid w:val="008F6D0D"/>
    <w:rsid w:val="00902D36"/>
    <w:rsid w:val="00905B5F"/>
    <w:rsid w:val="00910387"/>
    <w:rsid w:val="00912EEC"/>
    <w:rsid w:val="00913D44"/>
    <w:rsid w:val="009159FA"/>
    <w:rsid w:val="00915A06"/>
    <w:rsid w:val="00915D0F"/>
    <w:rsid w:val="00916F54"/>
    <w:rsid w:val="00916F92"/>
    <w:rsid w:val="00921254"/>
    <w:rsid w:val="00922D68"/>
    <w:rsid w:val="00924A98"/>
    <w:rsid w:val="00931035"/>
    <w:rsid w:val="009310B2"/>
    <w:rsid w:val="009362A6"/>
    <w:rsid w:val="009363FD"/>
    <w:rsid w:val="0094172B"/>
    <w:rsid w:val="009425B7"/>
    <w:rsid w:val="0094565D"/>
    <w:rsid w:val="00946431"/>
    <w:rsid w:val="00951849"/>
    <w:rsid w:val="00956DFB"/>
    <w:rsid w:val="00957C5E"/>
    <w:rsid w:val="009609E9"/>
    <w:rsid w:val="00961476"/>
    <w:rsid w:val="00962161"/>
    <w:rsid w:val="00963DC2"/>
    <w:rsid w:val="00972EC9"/>
    <w:rsid w:val="00976C4C"/>
    <w:rsid w:val="00981172"/>
    <w:rsid w:val="009864E8"/>
    <w:rsid w:val="00990C80"/>
    <w:rsid w:val="00991DE7"/>
    <w:rsid w:val="00993976"/>
    <w:rsid w:val="009A53D9"/>
    <w:rsid w:val="009A5A74"/>
    <w:rsid w:val="009A780F"/>
    <w:rsid w:val="009B2E6F"/>
    <w:rsid w:val="009C40D1"/>
    <w:rsid w:val="009D1D42"/>
    <w:rsid w:val="009D3C2C"/>
    <w:rsid w:val="009E1A49"/>
    <w:rsid w:val="009E22AA"/>
    <w:rsid w:val="009E2719"/>
    <w:rsid w:val="009E5139"/>
    <w:rsid w:val="009E5F04"/>
    <w:rsid w:val="009E7962"/>
    <w:rsid w:val="009E7E55"/>
    <w:rsid w:val="009F31EA"/>
    <w:rsid w:val="009F3E08"/>
    <w:rsid w:val="009F61D2"/>
    <w:rsid w:val="00A0449D"/>
    <w:rsid w:val="00A04DC8"/>
    <w:rsid w:val="00A118B5"/>
    <w:rsid w:val="00A11C7A"/>
    <w:rsid w:val="00A127A8"/>
    <w:rsid w:val="00A169EE"/>
    <w:rsid w:val="00A2010C"/>
    <w:rsid w:val="00A20C1C"/>
    <w:rsid w:val="00A21473"/>
    <w:rsid w:val="00A23179"/>
    <w:rsid w:val="00A23650"/>
    <w:rsid w:val="00A24807"/>
    <w:rsid w:val="00A25840"/>
    <w:rsid w:val="00A261FE"/>
    <w:rsid w:val="00A30AFA"/>
    <w:rsid w:val="00A3161F"/>
    <w:rsid w:val="00A31BAB"/>
    <w:rsid w:val="00A33AE3"/>
    <w:rsid w:val="00A35293"/>
    <w:rsid w:val="00A36069"/>
    <w:rsid w:val="00A36FEF"/>
    <w:rsid w:val="00A456DE"/>
    <w:rsid w:val="00A466C4"/>
    <w:rsid w:val="00A46D09"/>
    <w:rsid w:val="00A500E4"/>
    <w:rsid w:val="00A534A3"/>
    <w:rsid w:val="00A53FE4"/>
    <w:rsid w:val="00A6376F"/>
    <w:rsid w:val="00A63A57"/>
    <w:rsid w:val="00A63E03"/>
    <w:rsid w:val="00A70B4B"/>
    <w:rsid w:val="00A7541C"/>
    <w:rsid w:val="00A75BB0"/>
    <w:rsid w:val="00A7661F"/>
    <w:rsid w:val="00A77FAD"/>
    <w:rsid w:val="00A82720"/>
    <w:rsid w:val="00A84873"/>
    <w:rsid w:val="00A86CDC"/>
    <w:rsid w:val="00A86D1E"/>
    <w:rsid w:val="00A87192"/>
    <w:rsid w:val="00A91384"/>
    <w:rsid w:val="00AA0466"/>
    <w:rsid w:val="00AA089C"/>
    <w:rsid w:val="00AA0D57"/>
    <w:rsid w:val="00AA2DEE"/>
    <w:rsid w:val="00AA39D3"/>
    <w:rsid w:val="00AA4F75"/>
    <w:rsid w:val="00AA6892"/>
    <w:rsid w:val="00AB173A"/>
    <w:rsid w:val="00AB6055"/>
    <w:rsid w:val="00AC3C4E"/>
    <w:rsid w:val="00AC5030"/>
    <w:rsid w:val="00AC5CAF"/>
    <w:rsid w:val="00AD1BF9"/>
    <w:rsid w:val="00AD48E9"/>
    <w:rsid w:val="00AD7516"/>
    <w:rsid w:val="00AE2171"/>
    <w:rsid w:val="00AE4F68"/>
    <w:rsid w:val="00AE5308"/>
    <w:rsid w:val="00AE6586"/>
    <w:rsid w:val="00AF46E3"/>
    <w:rsid w:val="00AF4BC3"/>
    <w:rsid w:val="00AF4F8A"/>
    <w:rsid w:val="00AF79B6"/>
    <w:rsid w:val="00B0030A"/>
    <w:rsid w:val="00B02BCE"/>
    <w:rsid w:val="00B02CCE"/>
    <w:rsid w:val="00B05248"/>
    <w:rsid w:val="00B06710"/>
    <w:rsid w:val="00B068D0"/>
    <w:rsid w:val="00B06F92"/>
    <w:rsid w:val="00B1493F"/>
    <w:rsid w:val="00B14B66"/>
    <w:rsid w:val="00B16B08"/>
    <w:rsid w:val="00B1715F"/>
    <w:rsid w:val="00B22A4D"/>
    <w:rsid w:val="00B25421"/>
    <w:rsid w:val="00B30EF7"/>
    <w:rsid w:val="00B32D59"/>
    <w:rsid w:val="00B33F94"/>
    <w:rsid w:val="00B34085"/>
    <w:rsid w:val="00B35266"/>
    <w:rsid w:val="00B36B0F"/>
    <w:rsid w:val="00B401F7"/>
    <w:rsid w:val="00B404F1"/>
    <w:rsid w:val="00B4228A"/>
    <w:rsid w:val="00B456C5"/>
    <w:rsid w:val="00B45DB9"/>
    <w:rsid w:val="00B46350"/>
    <w:rsid w:val="00B469E9"/>
    <w:rsid w:val="00B537A6"/>
    <w:rsid w:val="00B56AC4"/>
    <w:rsid w:val="00B57FC8"/>
    <w:rsid w:val="00B6038B"/>
    <w:rsid w:val="00B60BD5"/>
    <w:rsid w:val="00B62C77"/>
    <w:rsid w:val="00B677EF"/>
    <w:rsid w:val="00B70247"/>
    <w:rsid w:val="00B73894"/>
    <w:rsid w:val="00B73EF5"/>
    <w:rsid w:val="00B75607"/>
    <w:rsid w:val="00B85E00"/>
    <w:rsid w:val="00B9105E"/>
    <w:rsid w:val="00B928F9"/>
    <w:rsid w:val="00B9317A"/>
    <w:rsid w:val="00B935DF"/>
    <w:rsid w:val="00B94A2A"/>
    <w:rsid w:val="00B95B10"/>
    <w:rsid w:val="00B97B53"/>
    <w:rsid w:val="00BB5A12"/>
    <w:rsid w:val="00BB5E00"/>
    <w:rsid w:val="00BB61C7"/>
    <w:rsid w:val="00BC25E9"/>
    <w:rsid w:val="00BC2AB7"/>
    <w:rsid w:val="00BC7BE9"/>
    <w:rsid w:val="00BD073A"/>
    <w:rsid w:val="00BD07AB"/>
    <w:rsid w:val="00BD16FE"/>
    <w:rsid w:val="00BD1FED"/>
    <w:rsid w:val="00BD3064"/>
    <w:rsid w:val="00BE2513"/>
    <w:rsid w:val="00BF01B9"/>
    <w:rsid w:val="00BF0A35"/>
    <w:rsid w:val="00BF1049"/>
    <w:rsid w:val="00BF39A8"/>
    <w:rsid w:val="00BF4AAA"/>
    <w:rsid w:val="00C01902"/>
    <w:rsid w:val="00C106F6"/>
    <w:rsid w:val="00C11192"/>
    <w:rsid w:val="00C117B9"/>
    <w:rsid w:val="00C11F04"/>
    <w:rsid w:val="00C16C39"/>
    <w:rsid w:val="00C16E35"/>
    <w:rsid w:val="00C178A3"/>
    <w:rsid w:val="00C21822"/>
    <w:rsid w:val="00C21FDA"/>
    <w:rsid w:val="00C316F8"/>
    <w:rsid w:val="00C34A03"/>
    <w:rsid w:val="00C34CF7"/>
    <w:rsid w:val="00C42FFC"/>
    <w:rsid w:val="00C473E9"/>
    <w:rsid w:val="00C47BD4"/>
    <w:rsid w:val="00C50972"/>
    <w:rsid w:val="00C51860"/>
    <w:rsid w:val="00C604FA"/>
    <w:rsid w:val="00C64177"/>
    <w:rsid w:val="00C6698A"/>
    <w:rsid w:val="00C73505"/>
    <w:rsid w:val="00C755A9"/>
    <w:rsid w:val="00C75BA4"/>
    <w:rsid w:val="00C8159B"/>
    <w:rsid w:val="00C81FB7"/>
    <w:rsid w:val="00C84AB9"/>
    <w:rsid w:val="00C861D7"/>
    <w:rsid w:val="00C8752D"/>
    <w:rsid w:val="00C94922"/>
    <w:rsid w:val="00C9621E"/>
    <w:rsid w:val="00CA0FFA"/>
    <w:rsid w:val="00CA4253"/>
    <w:rsid w:val="00CA5027"/>
    <w:rsid w:val="00CB06D2"/>
    <w:rsid w:val="00CB23AC"/>
    <w:rsid w:val="00CB4DFC"/>
    <w:rsid w:val="00CB74EB"/>
    <w:rsid w:val="00CB7BEA"/>
    <w:rsid w:val="00CC045D"/>
    <w:rsid w:val="00CC322C"/>
    <w:rsid w:val="00CC3BA2"/>
    <w:rsid w:val="00CD0D37"/>
    <w:rsid w:val="00CD1108"/>
    <w:rsid w:val="00CD1E2C"/>
    <w:rsid w:val="00CD2A65"/>
    <w:rsid w:val="00CD5891"/>
    <w:rsid w:val="00CE209B"/>
    <w:rsid w:val="00CE346F"/>
    <w:rsid w:val="00CE4558"/>
    <w:rsid w:val="00CE5AEA"/>
    <w:rsid w:val="00CE6E94"/>
    <w:rsid w:val="00CF352F"/>
    <w:rsid w:val="00CF6852"/>
    <w:rsid w:val="00D03065"/>
    <w:rsid w:val="00D04FF4"/>
    <w:rsid w:val="00D055B5"/>
    <w:rsid w:val="00D07A8B"/>
    <w:rsid w:val="00D10902"/>
    <w:rsid w:val="00D128C1"/>
    <w:rsid w:val="00D17530"/>
    <w:rsid w:val="00D178F1"/>
    <w:rsid w:val="00D23024"/>
    <w:rsid w:val="00D2380A"/>
    <w:rsid w:val="00D30368"/>
    <w:rsid w:val="00D40450"/>
    <w:rsid w:val="00D407EE"/>
    <w:rsid w:val="00D42535"/>
    <w:rsid w:val="00D44252"/>
    <w:rsid w:val="00D44A2A"/>
    <w:rsid w:val="00D44C56"/>
    <w:rsid w:val="00D4626B"/>
    <w:rsid w:val="00D50B7F"/>
    <w:rsid w:val="00D519AB"/>
    <w:rsid w:val="00D52F3F"/>
    <w:rsid w:val="00D53AFA"/>
    <w:rsid w:val="00D568C0"/>
    <w:rsid w:val="00D57B0D"/>
    <w:rsid w:val="00D6118C"/>
    <w:rsid w:val="00D62B67"/>
    <w:rsid w:val="00D6569F"/>
    <w:rsid w:val="00D6763F"/>
    <w:rsid w:val="00D72DAE"/>
    <w:rsid w:val="00D73319"/>
    <w:rsid w:val="00D7342B"/>
    <w:rsid w:val="00D7730A"/>
    <w:rsid w:val="00D774FF"/>
    <w:rsid w:val="00D84FB6"/>
    <w:rsid w:val="00D8505D"/>
    <w:rsid w:val="00D85EAA"/>
    <w:rsid w:val="00D86D26"/>
    <w:rsid w:val="00D87E60"/>
    <w:rsid w:val="00D9173E"/>
    <w:rsid w:val="00D96156"/>
    <w:rsid w:val="00D97196"/>
    <w:rsid w:val="00DA497B"/>
    <w:rsid w:val="00DA680F"/>
    <w:rsid w:val="00DA6883"/>
    <w:rsid w:val="00DB20A5"/>
    <w:rsid w:val="00DB5E05"/>
    <w:rsid w:val="00DB6A81"/>
    <w:rsid w:val="00DC25AF"/>
    <w:rsid w:val="00DC5BA3"/>
    <w:rsid w:val="00DD09C9"/>
    <w:rsid w:val="00DD1178"/>
    <w:rsid w:val="00DD1703"/>
    <w:rsid w:val="00DD20A3"/>
    <w:rsid w:val="00DD210E"/>
    <w:rsid w:val="00DD339B"/>
    <w:rsid w:val="00DD37F5"/>
    <w:rsid w:val="00DD5B7B"/>
    <w:rsid w:val="00DD5D25"/>
    <w:rsid w:val="00DD6387"/>
    <w:rsid w:val="00DD715E"/>
    <w:rsid w:val="00DE2879"/>
    <w:rsid w:val="00DE29CE"/>
    <w:rsid w:val="00DE3E63"/>
    <w:rsid w:val="00DF1F90"/>
    <w:rsid w:val="00DF58C4"/>
    <w:rsid w:val="00DF71F8"/>
    <w:rsid w:val="00E05E2F"/>
    <w:rsid w:val="00E062DC"/>
    <w:rsid w:val="00E06AEB"/>
    <w:rsid w:val="00E151F1"/>
    <w:rsid w:val="00E16698"/>
    <w:rsid w:val="00E17492"/>
    <w:rsid w:val="00E205EF"/>
    <w:rsid w:val="00E219BD"/>
    <w:rsid w:val="00E22F45"/>
    <w:rsid w:val="00E26572"/>
    <w:rsid w:val="00E327EE"/>
    <w:rsid w:val="00E33673"/>
    <w:rsid w:val="00E33975"/>
    <w:rsid w:val="00E362B1"/>
    <w:rsid w:val="00E43527"/>
    <w:rsid w:val="00E4415D"/>
    <w:rsid w:val="00E46072"/>
    <w:rsid w:val="00E46F0D"/>
    <w:rsid w:val="00E526E5"/>
    <w:rsid w:val="00E55C23"/>
    <w:rsid w:val="00E616BD"/>
    <w:rsid w:val="00E6365F"/>
    <w:rsid w:val="00E636F6"/>
    <w:rsid w:val="00E64A8E"/>
    <w:rsid w:val="00E6626B"/>
    <w:rsid w:val="00E70E4E"/>
    <w:rsid w:val="00E72C72"/>
    <w:rsid w:val="00E74E54"/>
    <w:rsid w:val="00E751F4"/>
    <w:rsid w:val="00E75AC1"/>
    <w:rsid w:val="00E77628"/>
    <w:rsid w:val="00E832D6"/>
    <w:rsid w:val="00E83E31"/>
    <w:rsid w:val="00E901E3"/>
    <w:rsid w:val="00E9118E"/>
    <w:rsid w:val="00E91EB1"/>
    <w:rsid w:val="00E94EE7"/>
    <w:rsid w:val="00E955B5"/>
    <w:rsid w:val="00E968CD"/>
    <w:rsid w:val="00E97951"/>
    <w:rsid w:val="00EA0A37"/>
    <w:rsid w:val="00EA2DF0"/>
    <w:rsid w:val="00EA460A"/>
    <w:rsid w:val="00EA5E25"/>
    <w:rsid w:val="00EA76DF"/>
    <w:rsid w:val="00EB23BA"/>
    <w:rsid w:val="00EB2AA4"/>
    <w:rsid w:val="00EB2E73"/>
    <w:rsid w:val="00EB494E"/>
    <w:rsid w:val="00EB53F2"/>
    <w:rsid w:val="00EC0F62"/>
    <w:rsid w:val="00EC26BC"/>
    <w:rsid w:val="00ED01D6"/>
    <w:rsid w:val="00ED06B8"/>
    <w:rsid w:val="00ED1791"/>
    <w:rsid w:val="00ED6CD5"/>
    <w:rsid w:val="00ED6F46"/>
    <w:rsid w:val="00ED7591"/>
    <w:rsid w:val="00EE0FE3"/>
    <w:rsid w:val="00EE1A9E"/>
    <w:rsid w:val="00EE6F44"/>
    <w:rsid w:val="00EE77DA"/>
    <w:rsid w:val="00EF0178"/>
    <w:rsid w:val="00EF2389"/>
    <w:rsid w:val="00EF6A45"/>
    <w:rsid w:val="00EF7AB0"/>
    <w:rsid w:val="00EF7B6E"/>
    <w:rsid w:val="00F011D4"/>
    <w:rsid w:val="00F02C60"/>
    <w:rsid w:val="00F04930"/>
    <w:rsid w:val="00F06140"/>
    <w:rsid w:val="00F1629D"/>
    <w:rsid w:val="00F2024F"/>
    <w:rsid w:val="00F2318B"/>
    <w:rsid w:val="00F2328B"/>
    <w:rsid w:val="00F2554B"/>
    <w:rsid w:val="00F30829"/>
    <w:rsid w:val="00F3108D"/>
    <w:rsid w:val="00F31F24"/>
    <w:rsid w:val="00F334C9"/>
    <w:rsid w:val="00F35612"/>
    <w:rsid w:val="00F35738"/>
    <w:rsid w:val="00F36A27"/>
    <w:rsid w:val="00F36D12"/>
    <w:rsid w:val="00F42C87"/>
    <w:rsid w:val="00F43746"/>
    <w:rsid w:val="00F44D13"/>
    <w:rsid w:val="00F51A8B"/>
    <w:rsid w:val="00F537A2"/>
    <w:rsid w:val="00F537F6"/>
    <w:rsid w:val="00F54D7B"/>
    <w:rsid w:val="00F61874"/>
    <w:rsid w:val="00F652EC"/>
    <w:rsid w:val="00F71A9D"/>
    <w:rsid w:val="00F72A94"/>
    <w:rsid w:val="00F73695"/>
    <w:rsid w:val="00F73BEE"/>
    <w:rsid w:val="00F76FA6"/>
    <w:rsid w:val="00F81D20"/>
    <w:rsid w:val="00F833E2"/>
    <w:rsid w:val="00F83868"/>
    <w:rsid w:val="00F8657F"/>
    <w:rsid w:val="00F86857"/>
    <w:rsid w:val="00F870AC"/>
    <w:rsid w:val="00F951D7"/>
    <w:rsid w:val="00FA7B77"/>
    <w:rsid w:val="00FB241C"/>
    <w:rsid w:val="00FB270F"/>
    <w:rsid w:val="00FB3E28"/>
    <w:rsid w:val="00FC35F1"/>
    <w:rsid w:val="00FC3BA0"/>
    <w:rsid w:val="00FC6983"/>
    <w:rsid w:val="00FD0FF0"/>
    <w:rsid w:val="00FD1A66"/>
    <w:rsid w:val="00FE06A2"/>
    <w:rsid w:val="00FF034E"/>
    <w:rsid w:val="00FF03EC"/>
    <w:rsid w:val="00FF078B"/>
    <w:rsid w:val="00FF0FD3"/>
    <w:rsid w:val="00FF2D06"/>
    <w:rsid w:val="00FF37AD"/>
    <w:rsid w:val="00FF41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ne number" w:uiPriority="0"/>
    <w:lsdException w:name="page number" w:uiPriority="0"/>
    <w:lsdException w:name="List 3" w:uiPriority="0"/>
    <w:lsdException w:name="List 4" w:uiPriority="0"/>
    <w:lsdException w:name="List Bullet 2" w:uiPriority="0"/>
    <w:lsdException w:name="List Bullet 4" w:uiPriority="0"/>
    <w:lsdException w:name="List Bullet 5" w:uiPriority="0"/>
    <w:lsdException w:name="Title" w:semiHidden="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Headline,H1,h1,II+,I,Document Header1,Chapter,heading 1,Section Heading,Part"/>
    <w:basedOn w:val="Normal"/>
    <w:next w:val="Normal"/>
    <w:link w:val="Ttulo1Car"/>
    <w:uiPriority w:val="9"/>
    <w:qFormat/>
    <w:rsid w:val="000C1776"/>
    <w:pPr>
      <w:keepNext/>
      <w:keepLines/>
      <w:spacing w:before="240"/>
      <w:outlineLvl w:val="0"/>
    </w:pPr>
    <w:rPr>
      <w:rFonts w:ascii="Calibri" w:eastAsia="MS Gothic" w:hAnsi="Calibri"/>
      <w:color w:val="365F91"/>
      <w:sz w:val="32"/>
      <w:szCs w:val="32"/>
    </w:rPr>
  </w:style>
  <w:style w:type="paragraph" w:styleId="Ttulo2">
    <w:name w:val="heading 2"/>
    <w:aliases w:val="h2"/>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
    <w:link w:val="Ttulo1"/>
    <w:uiPriority w:val="9"/>
    <w:rsid w:val="000C1776"/>
    <w:rPr>
      <w:rFonts w:ascii="Calibri" w:eastAsia="MS Gothic" w:hAnsi="Calibri" w:cs="Times New Roman"/>
      <w:color w:val="365F91"/>
      <w:sz w:val="32"/>
      <w:szCs w:val="32"/>
    </w:rPr>
  </w:style>
  <w:style w:type="character" w:customStyle="1" w:styleId="Ttulo2Car">
    <w:name w:val="Título 2 Car"/>
    <w:aliases w:val="h2 Car"/>
    <w:link w:val="Ttulo2"/>
    <w:uiPriority w:val="9"/>
    <w:rsid w:val="00585EC9"/>
    <w:rPr>
      <w:rFonts w:ascii="Arial" w:eastAsia="Times New Roman" w:hAnsi="Arial" w:cs="Arial"/>
      <w:b/>
      <w:i/>
      <w:sz w:val="28"/>
      <w:lang w:val="es-ES" w:eastAsia="ar-SA"/>
    </w:rPr>
  </w:style>
  <w:style w:type="character" w:customStyle="1" w:styleId="Ttulo3Car">
    <w:name w:val="Título 3 Car"/>
    <w:aliases w:val="H3 Car1,Titulo 3 Car1,Level 1 - 1 Car1,h3 Car1,Level 3 Topic Heading Car1,Section Car1"/>
    <w:link w:val="Ttulo3"/>
    <w:uiPriority w:val="9"/>
    <w:rsid w:val="00585EC9"/>
    <w:rPr>
      <w:rFonts w:ascii="Arial" w:eastAsia="Times New Roman" w:hAnsi="Arial" w:cs="Arial"/>
      <w:b/>
      <w:bCs/>
      <w:sz w:val="26"/>
      <w:szCs w:val="26"/>
      <w:lang w:val="es-ES" w:eastAsia="ar-SA"/>
    </w:rPr>
  </w:style>
  <w:style w:type="character" w:customStyle="1" w:styleId="Ttulo4Car">
    <w:name w:val="Título 4 Ca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link w:val="Ttulo7"/>
    <w:uiPriority w:val="99"/>
    <w:rsid w:val="00585EC9"/>
    <w:rPr>
      <w:rFonts w:ascii="Times New Roman" w:eastAsia="Times New Roman" w:hAnsi="Times New Roman" w:cs="Times New Roman"/>
      <w:lang w:val="es-ES" w:eastAsia="ar-SA"/>
    </w:rPr>
  </w:style>
  <w:style w:type="character" w:customStyle="1" w:styleId="Ttulo8Car">
    <w:name w:val="Título 8 Car"/>
    <w:link w:val="Ttulo8"/>
    <w:uiPriority w:val="99"/>
    <w:rsid w:val="00585EC9"/>
    <w:rPr>
      <w:rFonts w:ascii="Arial" w:eastAsia="Times New Roman" w:hAnsi="Arial" w:cs="Arial"/>
      <w:i/>
      <w:sz w:val="20"/>
      <w:szCs w:val="20"/>
      <w:lang w:eastAsia="ar-SA"/>
    </w:rPr>
  </w:style>
  <w:style w:type="character" w:customStyle="1" w:styleId="Ttulo9Car">
    <w:name w:val="Título 9 Car"/>
    <w:link w:val="Ttulo9"/>
    <w:uiPriority w:val="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link w:val="Textodeglobo"/>
    <w:uiPriority w:val="99"/>
    <w:rsid w:val="00B4228A"/>
    <w:rPr>
      <w:rFonts w:ascii="Lucida Grande" w:hAnsi="Lucida Grande"/>
      <w:sz w:val="18"/>
      <w:szCs w:val="18"/>
    </w:rPr>
  </w:style>
  <w:style w:type="table" w:styleId="Tablaconcuadrcula">
    <w:name w:val="Table Grid"/>
    <w:basedOn w:val="Tablanormal"/>
    <w:uiPriority w:val="59"/>
    <w:rsid w:val="005F47D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Cambria"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34"/>
    <w:qFormat/>
    <w:locked/>
    <w:rsid w:val="001E4BA6"/>
    <w:rPr>
      <w:rFonts w:ascii="Arial" w:eastAsia="Cambria"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rsid w:val="00585EC9"/>
  </w:style>
  <w:style w:type="character" w:styleId="Textoennegrita">
    <w:name w:val="Strong"/>
    <w:uiPriority w:val="22"/>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styleId="Textoindependiente">
    <w:name w:val="Body Text"/>
    <w:aliases w:val="TITULO SECCION"/>
    <w:basedOn w:val="Normal"/>
    <w:link w:val="TextoindependienteCar"/>
    <w:uiPriority w:val="99"/>
    <w:rsid w:val="00585EC9"/>
    <w:pPr>
      <w:suppressAutoHyphens/>
      <w:spacing w:after="120"/>
    </w:pPr>
    <w:rPr>
      <w:rFonts w:ascii="Times New Roman" w:eastAsia="Times New Roman" w:hAnsi="Times New Roman"/>
      <w:szCs w:val="20"/>
      <w:lang w:val="es-ES" w:eastAsia="ar-SA"/>
    </w:rPr>
  </w:style>
  <w:style w:type="character" w:customStyle="1" w:styleId="TextoindependienteCar">
    <w:name w:val="Texto independiente Car"/>
    <w:aliases w:val="TITULO SECCION Car"/>
    <w:link w:val="Textoindependiente"/>
    <w:uiPriority w:val="99"/>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99"/>
    <w:qFormat/>
    <w:rsid w:val="00585EC9"/>
    <w:pPr>
      <w:suppressAutoHyphens/>
      <w:jc w:val="center"/>
    </w:pPr>
    <w:rPr>
      <w:rFonts w:ascii="Times New Roman" w:eastAsia="Times New Roman" w:hAnsi="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link w:val="Subttulo"/>
    <w:uiPriority w:val="99"/>
    <w:rsid w:val="00585EC9"/>
    <w:rPr>
      <w:rFonts w:ascii="Arial" w:eastAsia="Times New Roman" w:hAnsi="Arial" w:cs="Arial"/>
      <w:i/>
      <w:sz w:val="28"/>
      <w:szCs w:val="20"/>
      <w:lang w:val="es-ES" w:eastAsia="ar-SA"/>
    </w:rPr>
  </w:style>
  <w:style w:type="character" w:customStyle="1" w:styleId="TtuloCar">
    <w:name w:val="Título Ca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rsid w:val="00585EC9"/>
    <w:pPr>
      <w:suppressAutoHyphens/>
      <w:spacing w:after="120"/>
      <w:ind w:left="283"/>
    </w:pPr>
    <w:rPr>
      <w:rFonts w:ascii="Times New Roman" w:eastAsia="Times New Roman" w:hAnsi="Times New Roman"/>
      <w:szCs w:val="20"/>
      <w:lang w:val="es-ES" w:eastAsia="ar-SA"/>
    </w:rPr>
  </w:style>
  <w:style w:type="character" w:customStyle="1" w:styleId="SangradetextonormalCar">
    <w:name w:val="Sangría de texto normal Car"/>
    <w:link w:val="Sangradetextonormal"/>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ROMANOS">
    <w:name w:val="ROMANOS"/>
    <w:basedOn w:val="Normal"/>
    <w:rsid w:val="00585EC9"/>
    <w:pPr>
      <w:tabs>
        <w:tab w:val="left" w:pos="2160"/>
      </w:tabs>
      <w:suppressAutoHyphens/>
      <w:autoSpaceDE w:val="0"/>
      <w:spacing w:after="101" w:line="216" w:lineRule="atLeast"/>
      <w:ind w:left="720" w:hanging="432"/>
      <w:jc w:val="both"/>
    </w:pPr>
    <w:rPr>
      <w:rFonts w:ascii="Arial" w:eastAsia="Times New Roman" w:hAnsi="Arial"/>
      <w:sz w:val="18"/>
      <w:szCs w:val="20"/>
      <w:lang w:eastAsia="ar-SA"/>
    </w:rPr>
  </w:style>
  <w:style w:type="paragraph" w:customStyle="1" w:styleId="Sangra2detindependiente13">
    <w:name w:val="Sangría 2 de t. independiente13"/>
    <w:basedOn w:val="Normal"/>
    <w:uiPriority w:val="99"/>
    <w:rsid w:val="00585EC9"/>
    <w:pPr>
      <w:suppressAutoHyphens/>
      <w:spacing w:after="120" w:line="480" w:lineRule="auto"/>
      <w:ind w:left="283"/>
    </w:pPr>
    <w:rPr>
      <w:rFonts w:ascii="Times New Roman" w:eastAsia="Times New Roman" w:hAnsi="Times New Roman"/>
      <w:lang w:val="es-ES" w:eastAsia="ar-SA"/>
    </w:rPr>
  </w:style>
  <w:style w:type="paragraph" w:customStyle="1" w:styleId="Textoindependiente21">
    <w:name w:val="Texto independiente 21"/>
    <w:basedOn w:val="Normal"/>
    <w:rsid w:val="00585EC9"/>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212">
    <w:name w:val="Texto independiente 212"/>
    <w:aliases w:val="Sangría de t. independiente"/>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b/>
      <w:color w:val="auto"/>
      <w:kern w:val="1"/>
      <w:sz w:val="28"/>
      <w:szCs w:val="20"/>
      <w:lang w:eastAsia="ar-SA"/>
    </w:rPr>
  </w:style>
  <w:style w:type="paragraph" w:customStyle="1" w:styleId="texto">
    <w:name w:val="texto"/>
    <w:basedOn w:val="Normal"/>
    <w:uiPriority w:val="99"/>
    <w:rsid w:val="00585EC9"/>
    <w:pPr>
      <w:suppressAutoHyphens/>
      <w:spacing w:after="101" w:line="216" w:lineRule="atLeast"/>
      <w:ind w:firstLine="288"/>
      <w:jc w:val="both"/>
    </w:pPr>
    <w:rPr>
      <w:rFonts w:ascii="Arial" w:eastAsia="Times New Roman" w:hAnsi="Arial"/>
      <w:sz w:val="18"/>
      <w:szCs w:val="20"/>
      <w:lang w:eastAsia="ar-SA"/>
    </w:rPr>
  </w:style>
  <w:style w:type="paragraph" w:customStyle="1" w:styleId="ANOTACION">
    <w:name w:val="ANOTACION"/>
    <w:basedOn w:val="Normal"/>
    <w:uiPriority w:val="99"/>
    <w:rsid w:val="00585EC9"/>
    <w:pPr>
      <w:suppressAutoHyphens/>
      <w:autoSpaceDE w:val="0"/>
      <w:spacing w:after="101" w:line="216" w:lineRule="atLeast"/>
      <w:jc w:val="center"/>
    </w:pPr>
    <w:rPr>
      <w:rFonts w:ascii="Arial" w:eastAsia="Times New Roman" w:hAnsi="Arial"/>
      <w:b/>
      <w:sz w:val="18"/>
      <w:szCs w:val="20"/>
      <w:lang w:eastAsia="ar-SA"/>
    </w:rPr>
  </w:style>
  <w:style w:type="paragraph" w:customStyle="1" w:styleId="Texto0">
    <w:name w:val="Texto"/>
    <w:basedOn w:val="Normal"/>
    <w:link w:val="TextoCar1"/>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szCs w:val="20"/>
      <w:lang w:val="es-ES" w:eastAsia="ar-SA"/>
    </w:rPr>
  </w:style>
  <w:style w:type="character" w:customStyle="1" w:styleId="Textoindependiente2Car">
    <w:name w:val="Texto independiente 2 Ca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85EC9"/>
    <w:pPr>
      <w:spacing w:after="160" w:line="240" w:lineRule="exact"/>
    </w:pPr>
    <w:rPr>
      <w:rFonts w:ascii="Tahoma" w:eastAsia="Times New Roman" w:hAnsi="Tahoma"/>
      <w:sz w:val="20"/>
      <w:szCs w:val="20"/>
      <w:lang w:val="en-US"/>
    </w:rPr>
  </w:style>
  <w:style w:type="paragraph" w:customStyle="1" w:styleId="BodyTextIndent21">
    <w:name w:val="Body Text Indent 2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sz w:val="20"/>
      <w:szCs w:val="20"/>
      <w:lang w:val="es-ES" w:eastAsia="ar-SA"/>
    </w:rPr>
  </w:style>
  <w:style w:type="character" w:customStyle="1" w:styleId="TextocomentarioCar">
    <w:name w:val="Texto comentario Car"/>
    <w:aliases w:val="Comment Text Char1 Ca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rsid w:val="00585EC9"/>
    <w:pPr>
      <w:autoSpaceDE w:val="0"/>
      <w:autoSpaceDN w:val="0"/>
      <w:adjustRightInd w:val="0"/>
    </w:pPr>
    <w:rPr>
      <w:rFonts w:ascii="Arial" w:eastAsia="Times New Roman" w:hAnsi="Arial" w:cs="Arial"/>
      <w:color w:val="000000"/>
      <w:sz w:val="24"/>
      <w:szCs w:val="24"/>
    </w:rPr>
  </w:style>
  <w:style w:type="paragraph" w:styleId="Textoindependiente3">
    <w:name w:val="Body Text 3"/>
    <w:basedOn w:val="Normal"/>
    <w:link w:val="Textoindependiente3Car"/>
    <w:rsid w:val="00585EC9"/>
    <w:pPr>
      <w:suppressAutoHyphens/>
      <w:spacing w:after="120"/>
    </w:pPr>
    <w:rPr>
      <w:rFonts w:ascii="Times New Roman" w:eastAsia="Times New Roman" w:hAnsi="Times New Roman"/>
      <w:sz w:val="16"/>
      <w:szCs w:val="16"/>
      <w:lang w:val="es-ES" w:eastAsia="ar-SA"/>
    </w:rPr>
  </w:style>
  <w:style w:type="character" w:customStyle="1" w:styleId="Textoindependiente3Car">
    <w:name w:val="Texto independiente 3 Car"/>
    <w:link w:val="Textoindependiente3"/>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D53AFA"/>
    <w:pPr>
      <w:spacing w:after="160" w:line="240" w:lineRule="exact"/>
    </w:pPr>
    <w:rPr>
      <w:rFonts w:ascii="Tahoma" w:eastAsia="Times New Roman" w:hAnsi="Tahoma"/>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E4415D"/>
    <w:pPr>
      <w:spacing w:after="160" w:line="240" w:lineRule="exact"/>
    </w:pPr>
    <w:rPr>
      <w:rFonts w:ascii="Tahoma" w:eastAsia="Times New Roman" w:hAnsi="Tahoma"/>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rsid w:val="005A2297"/>
    <w:pPr>
      <w:suppressAutoHyphens/>
      <w:overflowPunct w:val="0"/>
      <w:autoSpaceDE w:val="0"/>
      <w:jc w:val="center"/>
      <w:textAlignment w:val="baseline"/>
    </w:pPr>
    <w:rPr>
      <w:rFonts w:ascii="Arial" w:eastAsia="Times New Roman" w:hAnsi="Arial"/>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lang w:val="es-ES" w:eastAsia="es-ES"/>
    </w:rPr>
  </w:style>
  <w:style w:type="character" w:customStyle="1" w:styleId="SaludoCar">
    <w:name w:val="Saludo Ca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rsid w:val="005A2297"/>
    <w:rPr>
      <w:rFonts w:ascii="Times New Roman" w:eastAsia="Times New Roman" w:hAnsi="Times New Roman"/>
      <w:lang w:val="es-ES" w:eastAsia="es-ES"/>
    </w:rPr>
  </w:style>
  <w:style w:type="paragraph" w:styleId="Lista3">
    <w:name w:val="List 3"/>
    <w:basedOn w:val="Normal"/>
    <w:rsid w:val="005A2297"/>
    <w:pPr>
      <w:ind w:left="849" w:hanging="283"/>
    </w:pPr>
    <w:rPr>
      <w:rFonts w:ascii="Times New Roman" w:eastAsia="Times New Roman" w:hAnsi="Times New Roman"/>
      <w:lang w:val="es-ES" w:eastAsia="es-ES"/>
    </w:rPr>
  </w:style>
  <w:style w:type="paragraph" w:styleId="Lista4">
    <w:name w:val="List 4"/>
    <w:basedOn w:val="Normal"/>
    <w:rsid w:val="005A2297"/>
    <w:pPr>
      <w:ind w:left="1132" w:hanging="283"/>
    </w:pPr>
    <w:rPr>
      <w:rFonts w:ascii="Times New Roman" w:eastAsia="Times New Roman" w:hAnsi="Times New Roman"/>
      <w:lang w:val="es-ES" w:eastAsia="es-ES"/>
    </w:rPr>
  </w:style>
  <w:style w:type="paragraph" w:styleId="Continuarlista2">
    <w:name w:val="List Continue 2"/>
    <w:basedOn w:val="Normal"/>
    <w:rsid w:val="005A2297"/>
    <w:pPr>
      <w:spacing w:after="120"/>
      <w:ind w:left="566"/>
    </w:pPr>
    <w:rPr>
      <w:rFonts w:ascii="Times New Roman" w:eastAsia="Times New Roman" w:hAnsi="Times New Roman"/>
      <w:lang w:val="es-ES" w:eastAsia="es-ES"/>
    </w:rPr>
  </w:style>
  <w:style w:type="paragraph" w:styleId="Continuarlista3">
    <w:name w:val="List Continue 3"/>
    <w:basedOn w:val="Normal"/>
    <w:rsid w:val="005A2297"/>
    <w:pPr>
      <w:spacing w:after="120"/>
      <w:ind w:left="849"/>
    </w:pPr>
    <w:rPr>
      <w:rFonts w:ascii="Times New Roman" w:eastAsia="Times New Roman" w:hAnsi="Times New Roman"/>
      <w:lang w:val="es-ES" w:eastAsia="es-ES"/>
    </w:rPr>
  </w:style>
  <w:style w:type="paragraph" w:styleId="Textodebloque">
    <w:name w:val="Block Text"/>
    <w:basedOn w:val="Normal"/>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sz w:val="22"/>
      <w:lang w:val="es-MX" w:eastAsia="es-ES"/>
    </w:rPr>
  </w:style>
  <w:style w:type="paragraph" w:styleId="Listaconvietas2">
    <w:name w:val="List Bullet 2"/>
    <w:basedOn w:val="Normal"/>
    <w:rsid w:val="005A2297"/>
    <w:pPr>
      <w:numPr>
        <w:numId w:val="25"/>
      </w:numPr>
    </w:pPr>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rsid w:val="005A2297"/>
    <w:pPr>
      <w:suppressAutoHyphens w:val="0"/>
      <w:ind w:firstLine="210"/>
    </w:pPr>
    <w:rPr>
      <w:szCs w:val="24"/>
      <w:lang w:eastAsia="es-ES"/>
    </w:rPr>
  </w:style>
  <w:style w:type="character" w:customStyle="1" w:styleId="Textoindependienteprimerasangra2Car">
    <w:name w:val="Texto independiente primera sangría 2 Car"/>
    <w:link w:val="Textoindependienteprimerasangra2"/>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qFormat/>
    <w:rsid w:val="005A2297"/>
    <w:pPr>
      <w:spacing w:before="120"/>
      <w:ind w:left="720"/>
      <w:jc w:val="both"/>
    </w:pPr>
    <w:rPr>
      <w:rFonts w:ascii="Verdana" w:eastAsia="Times New Roman" w:hAnsi="Verdana"/>
      <w:sz w:val="20"/>
      <w:szCs w:val="20"/>
      <w:lang w:val="en-US" w:eastAsia="es-ES"/>
    </w:rPr>
  </w:style>
  <w:style w:type="paragraph" w:customStyle="1" w:styleId="Prrafodelista2">
    <w:name w:val="Párrafo de lista2"/>
    <w:basedOn w:val="Normal"/>
    <w:rsid w:val="005A2297"/>
    <w:pPr>
      <w:suppressAutoHyphens/>
      <w:ind w:left="708"/>
    </w:pPr>
    <w:rPr>
      <w:rFonts w:ascii="Times New Roman" w:eastAsia="Times New Roman" w:hAnsi="Times New Roman"/>
      <w:szCs w:val="20"/>
      <w:lang w:val="es-MX" w:eastAsia="ar-SA"/>
    </w:rPr>
  </w:style>
  <w:style w:type="paragraph" w:customStyle="1" w:styleId="WW-BodyText212">
    <w:name w:val="WW-Body Text 212"/>
    <w:basedOn w:val="Normal"/>
    <w:rsid w:val="005A2297"/>
    <w:pPr>
      <w:suppressAutoHyphens/>
      <w:jc w:val="both"/>
    </w:pPr>
    <w:rPr>
      <w:rFonts w:ascii="Arial Narrow" w:eastAsia="Times New Roman" w:hAnsi="Arial Narrow"/>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rsid w:val="005A2297"/>
    <w:pPr>
      <w:suppressAutoHyphens/>
      <w:jc w:val="both"/>
    </w:pPr>
    <w:rPr>
      <w:rFonts w:ascii="Times New Roman" w:eastAsia="Times New Roman" w:hAnsi="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rsid w:val="005A2297"/>
    <w:pPr>
      <w:suppressAutoHyphens/>
      <w:overflowPunct w:val="0"/>
      <w:autoSpaceDE w:val="0"/>
      <w:spacing w:before="100"/>
      <w:ind w:left="1985"/>
      <w:jc w:val="both"/>
      <w:textAlignment w:val="baseline"/>
    </w:pPr>
    <w:rPr>
      <w:rFonts w:ascii="Arial" w:eastAsia="Times New Roman" w:hAnsi="Arial"/>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rsid w:val="005A2297"/>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styleId="Sinespaciado">
    <w:name w:val="No Spacing"/>
    <w:link w:val="SinespaciadoCar"/>
    <w:uiPriority w:val="1"/>
    <w:qFormat/>
    <w:rsid w:val="005A2297"/>
    <w:rPr>
      <w:rFonts w:ascii="Calibri" w:eastAsia="Calibri" w:hAnsi="Calibri"/>
      <w:sz w:val="22"/>
      <w:szCs w:val="22"/>
      <w:lang w:eastAsia="en-US"/>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rsid w:val="005A2297"/>
    <w:pPr>
      <w:suppressAutoHyphens/>
      <w:spacing w:after="120" w:line="480" w:lineRule="auto"/>
      <w:ind w:left="283"/>
    </w:pPr>
    <w:rPr>
      <w:rFonts w:ascii="Times New Roman" w:eastAsia="Times New Roman" w:hAnsi="Times New Roman"/>
      <w:szCs w:val="20"/>
      <w:lang w:val="es-ES" w:eastAsia="ar-SA"/>
    </w:rPr>
  </w:style>
  <w:style w:type="character" w:customStyle="1" w:styleId="Sangra2detindependienteCar">
    <w:name w:val="Sangría 2 de t. independiente Car"/>
    <w:link w:val="Sangra2detindependiente"/>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eastAsia="Cambria"/>
      <w:szCs w:val="28"/>
      <w:lang w:val="es-ES"/>
    </w:rPr>
  </w:style>
  <w:style w:type="paragraph" w:customStyle="1" w:styleId="D345FF3D873148C5AE3FBF3267827368">
    <w:name w:val="D345FF3D873148C5AE3FBF3267827368"/>
    <w:rsid w:val="00286F9E"/>
    <w:pPr>
      <w:spacing w:after="200" w:line="276" w:lineRule="auto"/>
    </w:pPr>
    <w:rPr>
      <w:sz w:val="22"/>
      <w:szCs w:val="22"/>
    </w:rPr>
  </w:style>
  <w:style w:type="paragraph" w:customStyle="1" w:styleId="BodyText210">
    <w:name w:val="Body Text 21"/>
    <w:basedOn w:val="Normal"/>
    <w:rsid w:val="008E2633"/>
    <w:pPr>
      <w:widowControl w:val="0"/>
      <w:tabs>
        <w:tab w:val="left" w:pos="9072"/>
      </w:tabs>
      <w:jc w:val="both"/>
    </w:pPr>
    <w:rPr>
      <w:rFonts w:ascii="Times New Roman" w:eastAsia="Times New Roman" w:hAnsi="Times New Roman"/>
      <w:szCs w:val="20"/>
      <w:lang w:eastAsia="es-ES"/>
    </w:rPr>
  </w:style>
  <w:style w:type="paragraph" w:customStyle="1" w:styleId="Textoindependiente211">
    <w:name w:val="Texto independiente 211"/>
    <w:basedOn w:val="Normal"/>
    <w:uiPriority w:val="99"/>
    <w:rsid w:val="008E2633"/>
    <w:pPr>
      <w:suppressAutoHyphens/>
      <w:autoSpaceDE w:val="0"/>
      <w:jc w:val="both"/>
    </w:pPr>
    <w:rPr>
      <w:rFonts w:ascii="Arial Narrow" w:eastAsia="Times New Roman" w:hAnsi="Arial Narrow"/>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rsid w:val="008E2633"/>
    <w:pPr>
      <w:widowControl w:val="0"/>
      <w:jc w:val="both"/>
    </w:pPr>
    <w:rPr>
      <w:rFonts w:ascii="Arial" w:eastAsia="Times New Roman" w:hAnsi="Arial"/>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semiHidden/>
    <w:rsid w:val="008E2633"/>
    <w:rPr>
      <w:sz w:val="20"/>
      <w:szCs w:val="20"/>
    </w:rPr>
  </w:style>
  <w:style w:type="paragraph" w:styleId="Revisin">
    <w:name w:val="Revision"/>
    <w:hidden/>
    <w:uiPriority w:val="99"/>
    <w:rsid w:val="008E2633"/>
    <w:rPr>
      <w:rFonts w:ascii="Times New Roman" w:eastAsia="Times New Roman" w:hAnsi="Times New Roman"/>
      <w:sz w:val="24"/>
      <w:szCs w:val="24"/>
      <w:lang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59"/>
    <w:rsid w:val="0046280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szCs w:val="20"/>
      <w:lang w:val="en-US" w:eastAsia="ar-SA"/>
    </w:rPr>
  </w:style>
  <w:style w:type="paragraph" w:customStyle="1" w:styleId="msonormal0">
    <w:name w:val="msonormal"/>
    <w:basedOn w:val="Normal"/>
    <w:rsid w:val="0046280F"/>
    <w:pPr>
      <w:spacing w:before="100" w:beforeAutospacing="1" w:after="100" w:afterAutospacing="1"/>
    </w:pPr>
    <w:rPr>
      <w:rFonts w:ascii="Times New Roman" w:eastAsia="Times New Roman" w:hAnsi="Times New Roman"/>
      <w:lang w:val="es-MX" w:eastAsia="es-MX"/>
    </w:rPr>
  </w:style>
  <w:style w:type="paragraph" w:customStyle="1" w:styleId="xl90">
    <w:name w:val="xl9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uiPriority w:val="99"/>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uiPriority w:val="99"/>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uiPriority w:val="99"/>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uiPriority w:val="99"/>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uiPriority w:val="99"/>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uiPriority w:val="99"/>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uiPriority w:val="99"/>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uiPriority w:val="99"/>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uiPriority w:val="99"/>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sz w:val="20"/>
      <w:szCs w:val="22"/>
      <w:lang w:val="es-MX"/>
    </w:rPr>
  </w:style>
  <w:style w:type="character" w:customStyle="1" w:styleId="Mencinsinresolver1">
    <w:name w:val="Mención sin resolver1"/>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30"/>
      </w:numPr>
    </w:pPr>
  </w:style>
  <w:style w:type="table" w:customStyle="1" w:styleId="Tablaconcuadrcula3">
    <w:name w:val="Tabla con cuadrícula3"/>
    <w:basedOn w:val="Tablanormal"/>
    <w:next w:val="Tablaconcuadrcula"/>
    <w:uiPriority w:val="59"/>
    <w:rsid w:val="006D57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1"/>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qFormat/>
    <w:rsid w:val="00134265"/>
    <w:rPr>
      <w:i/>
      <w:iCs/>
    </w:rPr>
  </w:style>
  <w:style w:type="table" w:customStyle="1" w:styleId="GridTable1LightAccent1">
    <w:name w:val="Grid Table 1 Light Accent 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sz w:val="20"/>
      <w:szCs w:val="20"/>
      <w:lang w:val="x-none" w:eastAsia="ar-SA"/>
    </w:rPr>
  </w:style>
  <w:style w:type="character" w:customStyle="1" w:styleId="MapadeldocumentoCar">
    <w:name w:val="Mapa del documento Ca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sz w:val="24"/>
      <w:szCs w:val="24"/>
      <w:lang w:val="es-ES" w:eastAsia="es-ES"/>
    </w:rPr>
  </w:style>
  <w:style w:type="character" w:customStyle="1" w:styleId="PiedepginaCar1">
    <w:name w:val="Pie de página Car1"/>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qFormat/>
    <w:rsid w:val="00912EEC"/>
    <w:pPr>
      <w:numPr>
        <w:numId w:val="32"/>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912EEC"/>
    <w:rPr>
      <w:rFonts w:eastAsia="Times New Roman"/>
      <w:b/>
      <w:color w:val="000000"/>
      <w:spacing w:val="-10"/>
      <w:kern w:val="28"/>
      <w:sz w:val="24"/>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sz w:val="24"/>
      <w:szCs w:val="24"/>
      <w:lang w:val="es-ES" w:eastAsia="es-ES"/>
    </w:rPr>
  </w:style>
  <w:style w:type="table" w:styleId="Sombreadovistoso-nfasis6">
    <w:name w:val="Colorful Shading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5">
    <w:name w:val="xl205"/>
    <w:basedOn w:val="Normal"/>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6">
    <w:name w:val="xl206"/>
    <w:basedOn w:val="Normal"/>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7">
    <w:name w:val="xl207"/>
    <w:basedOn w:val="Normal"/>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08">
    <w:name w:val="xl208"/>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9">
    <w:name w:val="xl209"/>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10">
    <w:name w:val="xl210"/>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1">
    <w:name w:val="xl211"/>
    <w:basedOn w:val="Normal"/>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2">
    <w:name w:val="xl212"/>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3">
    <w:name w:val="xl213"/>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sz w:val="24"/>
      <w:szCs w:val="24"/>
      <w:lang w:val="es-ES" w:eastAsia="es-ES"/>
    </w:rPr>
  </w:style>
  <w:style w:type="table" w:styleId="Cuadrculaclara-nfasis6">
    <w:name w:val="Light Grid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sz w:val="22"/>
      <w:szCs w:val="22"/>
      <w:lang w:eastAsia="en-US"/>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uiPriority w:val="99"/>
    <w:semiHidden/>
    <w:rsid w:val="00912EEC"/>
    <w:rPr>
      <w:lang w:eastAsia="es-ES"/>
    </w:rPr>
  </w:style>
  <w:style w:type="paragraph" w:customStyle="1" w:styleId="xl214">
    <w:name w:val="xl21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15">
    <w:name w:val="xl215"/>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6">
    <w:name w:val="xl21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7">
    <w:name w:val="xl21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18">
    <w:name w:val="xl218"/>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9">
    <w:name w:val="xl219"/>
    <w:basedOn w:val="Normal"/>
    <w:rsid w:val="00912EEC"/>
    <w:pPr>
      <w:pBdr>
        <w:top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20">
    <w:name w:val="xl220"/>
    <w:basedOn w:val="Normal"/>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1">
    <w:name w:val="xl22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2">
    <w:name w:val="xl222"/>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23">
    <w:name w:val="xl223"/>
    <w:basedOn w:val="Normal"/>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4">
    <w:name w:val="xl224"/>
    <w:basedOn w:val="Normal"/>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5">
    <w:name w:val="xl225"/>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6">
    <w:name w:val="xl226"/>
    <w:basedOn w:val="Normal"/>
    <w:rsid w:val="00912EEC"/>
    <w:pPr>
      <w:pBdr>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27">
    <w:name w:val="xl227"/>
    <w:basedOn w:val="Normal"/>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8">
    <w:name w:val="xl228"/>
    <w:basedOn w:val="Normal"/>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29">
    <w:name w:val="xl22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color w:val="000000"/>
      <w:sz w:val="20"/>
      <w:szCs w:val="20"/>
      <w:lang w:val="es-MX" w:eastAsia="es-MX"/>
    </w:rPr>
  </w:style>
  <w:style w:type="paragraph" w:customStyle="1" w:styleId="xl230">
    <w:name w:val="xl23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1">
    <w:name w:val="xl23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2">
    <w:name w:val="xl232"/>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3">
    <w:name w:val="xl233"/>
    <w:basedOn w:val="Normal"/>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4">
    <w:name w:val="xl234"/>
    <w:basedOn w:val="Normal"/>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5">
    <w:name w:val="xl235"/>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236">
    <w:name w:val="xl236"/>
    <w:basedOn w:val="Normal"/>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7">
    <w:name w:val="xl23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38">
    <w:name w:val="xl238"/>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9">
    <w:name w:val="xl23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40">
    <w:name w:val="xl240"/>
    <w:basedOn w:val="Normal"/>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1">
    <w:name w:val="xl241"/>
    <w:basedOn w:val="Normal"/>
    <w:rsid w:val="00912EEC"/>
    <w:pPr>
      <w:pBdr>
        <w:top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2">
    <w:name w:val="xl24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3">
    <w:name w:val="xl243"/>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4">
    <w:name w:val="xl244"/>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5">
    <w:name w:val="xl245"/>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6">
    <w:name w:val="xl246"/>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7">
    <w:name w:val="xl247"/>
    <w:basedOn w:val="Normal"/>
    <w:rsid w:val="00912EEC"/>
    <w:pP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8">
    <w:name w:val="xl248"/>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9">
    <w:name w:val="xl24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0">
    <w:name w:val="xl25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1">
    <w:name w:val="xl251"/>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2">
    <w:name w:val="xl252"/>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3">
    <w:name w:val="xl253"/>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4">
    <w:name w:val="xl254"/>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5">
    <w:name w:val="xl25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6">
    <w:name w:val="xl256"/>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7">
    <w:name w:val="xl257"/>
    <w:basedOn w:val="Normal"/>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8">
    <w:name w:val="xl258"/>
    <w:basedOn w:val="Normal"/>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9">
    <w:name w:val="xl259"/>
    <w:basedOn w:val="Normal"/>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0">
    <w:name w:val="xl26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1">
    <w:name w:val="xl261"/>
    <w:basedOn w:val="Normal"/>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2">
    <w:name w:val="xl262"/>
    <w:basedOn w:val="Normal"/>
    <w:rsid w:val="00912EEC"/>
    <w:pP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263">
    <w:name w:val="xl263"/>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4">
    <w:name w:val="xl264"/>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5">
    <w:name w:val="xl265"/>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6">
    <w:name w:val="xl26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7">
    <w:name w:val="xl267"/>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b/>
      <w:bCs/>
      <w:sz w:val="20"/>
      <w:szCs w:val="20"/>
      <w:lang w:val="es-MX" w:eastAsia="es-MX"/>
    </w:rPr>
  </w:style>
  <w:style w:type="paragraph" w:customStyle="1" w:styleId="xl268">
    <w:name w:val="xl268"/>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9">
    <w:name w:val="xl269"/>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70">
    <w:name w:val="xl27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1">
    <w:name w:val="xl271"/>
    <w:basedOn w:val="Normal"/>
    <w:rsid w:val="00912EEC"/>
    <w:pPr>
      <w:pBdr>
        <w:top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2">
    <w:name w:val="xl27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73">
    <w:name w:val="xl273"/>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4">
    <w:name w:val="xl274"/>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5">
    <w:name w:val="xl27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6">
    <w:name w:val="xl276"/>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7">
    <w:name w:val="xl277"/>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8">
    <w:name w:val="xl278"/>
    <w:basedOn w:val="Normal"/>
    <w:rsid w:val="00912EEC"/>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9">
    <w:name w:val="xl279"/>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0">
    <w:name w:val="xl280"/>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1">
    <w:name w:val="xl281"/>
    <w:basedOn w:val="Normal"/>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2">
    <w:name w:val="xl282"/>
    <w:basedOn w:val="Normal"/>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3">
    <w:name w:val="xl283"/>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4">
    <w:name w:val="xl284"/>
    <w:basedOn w:val="Normal"/>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285">
    <w:name w:val="xl285"/>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86">
    <w:name w:val="xl286"/>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b/>
      <w:bCs/>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szCs w:val="20"/>
      <w:lang w:val="es-ES" w:eastAsia="ar-SA"/>
    </w:rPr>
  </w:style>
  <w:style w:type="table" w:customStyle="1" w:styleId="TtuloTDC2">
    <w:name w:val="Título TDC2"/>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62484">
    <w:name w:val="xl6248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b/>
      <w:bCs/>
      <w:lang w:val="es-MX" w:eastAsia="es-MX"/>
    </w:rPr>
  </w:style>
  <w:style w:type="paragraph" w:customStyle="1" w:styleId="xl62485">
    <w:name w:val="xl62485"/>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6">
    <w:name w:val="xl62486"/>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lang w:val="es-MX" w:eastAsia="es-MX"/>
    </w:rPr>
  </w:style>
  <w:style w:type="paragraph" w:customStyle="1" w:styleId="xl62487">
    <w:name w:val="xl62487"/>
    <w:basedOn w:val="Normal"/>
    <w:rsid w:val="00912EEC"/>
    <w:pP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8">
    <w:name w:val="xl62488"/>
    <w:basedOn w:val="Normal"/>
    <w:rsid w:val="00912EEC"/>
    <w:pPr>
      <w:spacing w:before="100" w:beforeAutospacing="1" w:after="100" w:afterAutospacing="1"/>
    </w:pPr>
    <w:rPr>
      <w:rFonts w:ascii="Times New Roman" w:eastAsia="Times New Roman" w:hAnsi="Times New Roman"/>
      <w:b/>
      <w:bCs/>
      <w:lang w:val="es-MX" w:eastAsia="es-MX"/>
    </w:rPr>
  </w:style>
  <w:style w:type="paragraph" w:customStyle="1" w:styleId="xl62489">
    <w:name w:val="xl62489"/>
    <w:basedOn w:val="Normal"/>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lang w:val="es-MX" w:eastAsia="es-MX"/>
    </w:rPr>
  </w:style>
  <w:style w:type="paragraph" w:customStyle="1" w:styleId="xl62490">
    <w:name w:val="xl6249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b/>
      <w:bCs/>
      <w:lang w:val="es-MX" w:eastAsia="es-MX"/>
    </w:rPr>
  </w:style>
  <w:style w:type="paragraph" w:customStyle="1" w:styleId="xl62491">
    <w:name w:val="xl62491"/>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62492">
    <w:name w:val="xl62492"/>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62493">
    <w:name w:val="xl62493"/>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rsid w:val="00912EEC"/>
    <w:pPr>
      <w:shd w:val="clear" w:color="000000" w:fill="FFFFFF"/>
      <w:spacing w:before="100" w:beforeAutospacing="1" w:after="100" w:afterAutospacing="1"/>
      <w:jc w:val="right"/>
    </w:pPr>
    <w:rPr>
      <w:rFonts w:ascii="Times New Roman" w:eastAsia="Times New Roman" w:hAnsi="Times New Roman"/>
      <w:lang w:val="es-MX" w:eastAsia="es-MX"/>
    </w:rPr>
  </w:style>
  <w:style w:type="paragraph" w:customStyle="1" w:styleId="xl62495">
    <w:name w:val="xl62495"/>
    <w:basedOn w:val="Normal"/>
    <w:rsid w:val="00912EEC"/>
    <w:pPr>
      <w:shd w:val="clear" w:color="000000" w:fill="FFFFFF"/>
      <w:spacing w:before="100" w:beforeAutospacing="1" w:after="100" w:afterAutospacing="1"/>
    </w:pPr>
    <w:rPr>
      <w:rFonts w:ascii="Times New Roman" w:eastAsia="Times New Roman" w:hAnsi="Times New Roman"/>
      <w:b/>
      <w:bCs/>
      <w:lang w:val="es-MX" w:eastAsia="es-MX"/>
    </w:rPr>
  </w:style>
  <w:style w:type="paragraph" w:customStyle="1" w:styleId="xl62496">
    <w:name w:val="xl62496"/>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497">
    <w:name w:val="xl62497"/>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lang w:val="es-MX" w:eastAsia="es-MX"/>
    </w:rPr>
  </w:style>
  <w:style w:type="paragraph" w:customStyle="1" w:styleId="xl62498">
    <w:name w:val="xl62498"/>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b/>
      <w:bCs/>
      <w:lang w:val="es-MX" w:eastAsia="es-MX"/>
    </w:rPr>
  </w:style>
  <w:style w:type="paragraph" w:customStyle="1" w:styleId="xl62499">
    <w:name w:val="xl6249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500">
    <w:name w:val="xl62500"/>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32881">
    <w:name w:val="xl32881"/>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2882">
    <w:name w:val="xl3288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2883">
    <w:name w:val="xl32883"/>
    <w:basedOn w:val="Normal"/>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lang w:val="es-MX" w:eastAsia="es-MX"/>
    </w:rPr>
  </w:style>
  <w:style w:type="paragraph" w:customStyle="1" w:styleId="xl32884">
    <w:name w:val="xl32884"/>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32885">
    <w:name w:val="xl32885"/>
    <w:basedOn w:val="Normal"/>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86">
    <w:name w:val="xl32886"/>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7">
    <w:name w:val="xl3288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888">
    <w:name w:val="xl32888"/>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9">
    <w:name w:val="xl32889"/>
    <w:basedOn w:val="Normal"/>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90">
    <w:name w:val="xl32890"/>
    <w:basedOn w:val="Normal"/>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91">
    <w:name w:val="xl32891"/>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2">
    <w:name w:val="xl32892"/>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3">
    <w:name w:val="xl3289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4">
    <w:name w:val="xl32894"/>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5">
    <w:name w:val="xl32895"/>
    <w:basedOn w:val="Normal"/>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b/>
      <w:bCs/>
      <w:color w:val="000000"/>
      <w:lang w:val="es-MX" w:eastAsia="es-MX"/>
    </w:rPr>
  </w:style>
  <w:style w:type="paragraph" w:customStyle="1" w:styleId="xl32879">
    <w:name w:val="xl32879"/>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uiPriority w:val="99"/>
    <w:rsid w:val="00912EEC"/>
    <w:rPr>
      <w:rFonts w:ascii="Times New Roman" w:eastAsia="Times New Roman" w:hAnsi="Times New Roman"/>
      <w:sz w:val="20"/>
      <w:szCs w:val="20"/>
      <w:lang w:val="es-MX" w:eastAsia="es-ES"/>
    </w:rPr>
  </w:style>
  <w:style w:type="character" w:customStyle="1" w:styleId="TextonotaalfinalCar">
    <w:name w:val="Texto nota al final Car"/>
    <w:link w:val="Textonotaalfinal"/>
    <w:uiPriority w:val="99"/>
    <w:rsid w:val="00912EEC"/>
    <w:rPr>
      <w:rFonts w:ascii="Times New Roman" w:eastAsia="Times New Roman" w:hAnsi="Times New Roman" w:cs="Times New Roman"/>
      <w:sz w:val="20"/>
      <w:szCs w:val="20"/>
      <w:lang w:val="es-MX" w:eastAsia="es-ES"/>
    </w:rPr>
  </w:style>
  <w:style w:type="character" w:styleId="Refdenotaalfinal">
    <w:name w:val="endnote reference"/>
    <w:uiPriority w:val="99"/>
    <w:rsid w:val="00912EEC"/>
    <w:rPr>
      <w:vertAlign w:val="superscript"/>
    </w:rPr>
  </w:style>
  <w:style w:type="table" w:styleId="Listavistosa-nfasis4">
    <w:name w:val="Colorful List Accent 4"/>
    <w:basedOn w:val="Tablanormal"/>
    <w:uiPriority w:val="72"/>
    <w:rsid w:val="00912EE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media2-nfasis6">
    <w:name w:val="Medium List 2 Accent 6"/>
    <w:basedOn w:val="Tablanormal"/>
    <w:uiPriority w:val="66"/>
    <w:rsid w:val="00912EEC"/>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12EEC"/>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
    <w:name w:val="Medium List 2"/>
    <w:basedOn w:val="Tablanormal"/>
    <w:uiPriority w:val="66"/>
    <w:rsid w:val="00912EEC"/>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755A9"/>
    <w:pPr>
      <w:ind w:left="708"/>
    </w:pPr>
    <w:rPr>
      <w:rFonts w:ascii="Times New Roman" w:eastAsia="Times New Roman" w:hAnsi="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Cambria"/>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rsid w:val="009425B7"/>
    <w:rPr>
      <w:rFonts w:ascii="Cambria" w:hAnsi="Cambria" w:cs="Times New Roman"/>
      <w:b/>
      <w:bCs/>
      <w:kern w:val="1"/>
      <w:sz w:val="32"/>
      <w:szCs w:val="32"/>
      <w:lang w:val="es-MX"/>
    </w:rPr>
  </w:style>
  <w:style w:type="character" w:customStyle="1" w:styleId="Heading2Char">
    <w:name w:val="Heading 2 Char"/>
    <w:rsid w:val="009425B7"/>
    <w:rPr>
      <w:rFonts w:ascii="Arial" w:hAnsi="Arial" w:cs="Arial"/>
      <w:b/>
      <w:i/>
      <w:sz w:val="28"/>
    </w:rPr>
  </w:style>
  <w:style w:type="character" w:customStyle="1" w:styleId="Heading3Char">
    <w:name w:val="Heading 3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rsid w:val="009425B7"/>
    <w:pPr>
      <w:suppressAutoHyphens/>
      <w:spacing w:after="120"/>
      <w:ind w:left="283"/>
    </w:pPr>
    <w:rPr>
      <w:rFonts w:ascii="Times New Roman" w:eastAsia="Times New Roman" w:hAnsi="Times New Roman"/>
      <w:sz w:val="16"/>
      <w:szCs w:val="16"/>
      <w:lang w:val="es-ES" w:eastAsia="ar-SA"/>
    </w:rPr>
  </w:style>
  <w:style w:type="paragraph" w:customStyle="1" w:styleId="List21">
    <w:name w:val="List 21"/>
    <w:basedOn w:val="Normal"/>
    <w:rsid w:val="009425B7"/>
    <w:pPr>
      <w:suppressAutoHyphens/>
      <w:ind w:left="566" w:hanging="283"/>
    </w:pPr>
    <w:rPr>
      <w:rFonts w:ascii="Times New Roman" w:eastAsia="Times New Roman" w:hAnsi="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lang w:val="es-MX" w:eastAsia="ar-SA"/>
    </w:rPr>
  </w:style>
  <w:style w:type="paragraph" w:customStyle="1" w:styleId="ListBullet1">
    <w:name w:val="List Bullet1"/>
    <w:basedOn w:val="Normal"/>
    <w:rsid w:val="009425B7"/>
    <w:pPr>
      <w:tabs>
        <w:tab w:val="num" w:pos="420"/>
      </w:tabs>
      <w:spacing w:line="360" w:lineRule="auto"/>
      <w:ind w:left="420" w:hanging="420"/>
      <w:jc w:val="both"/>
    </w:pPr>
    <w:rPr>
      <w:rFonts w:ascii="Arial" w:eastAsia="Times New Roman" w:hAnsi="Arial"/>
      <w:sz w:val="20"/>
      <w:szCs w:val="20"/>
      <w:lang w:val="es-MX" w:eastAsia="ar-SA"/>
    </w:rPr>
  </w:style>
  <w:style w:type="paragraph" w:customStyle="1" w:styleId="BodyText31">
    <w:name w:val="Body Text 31"/>
    <w:basedOn w:val="Normal"/>
    <w:rsid w:val="009425B7"/>
    <w:pPr>
      <w:widowControl w:val="0"/>
      <w:overflowPunct w:val="0"/>
      <w:autoSpaceDE w:val="0"/>
      <w:jc w:val="both"/>
      <w:textAlignment w:val="baseline"/>
    </w:pPr>
    <w:rPr>
      <w:rFonts w:ascii="Arial" w:eastAsia="Times New Roman" w:hAnsi="Arial"/>
      <w:b/>
      <w:szCs w:val="20"/>
      <w:lang w:val="en-US" w:eastAsia="ar-SA"/>
    </w:rPr>
  </w:style>
  <w:style w:type="paragraph" w:customStyle="1" w:styleId="CommentText1">
    <w:name w:val="Comment Text1"/>
    <w:basedOn w:val="Normal"/>
    <w:rsid w:val="009425B7"/>
    <w:rPr>
      <w:rFonts w:ascii="Times New Roman" w:eastAsia="Times New Roman" w:hAnsi="Times New Roman"/>
      <w:sz w:val="20"/>
      <w:szCs w:val="20"/>
      <w:lang w:val="es-MX" w:eastAsia="ar-SA"/>
    </w:rPr>
  </w:style>
  <w:style w:type="paragraph" w:customStyle="1" w:styleId="msolistparagraph0">
    <w:name w:val="msolistparagraph"/>
    <w:basedOn w:val="Normal"/>
    <w:rsid w:val="009425B7"/>
    <w:pPr>
      <w:ind w:left="720"/>
    </w:pPr>
    <w:rPr>
      <w:rFonts w:ascii="Calibri" w:eastAsia="Times New Roman" w:hAnsi="Calibri"/>
      <w:sz w:val="22"/>
      <w:szCs w:val="22"/>
      <w:lang w:val="es-MX" w:eastAsia="ar-SA"/>
    </w:rPr>
  </w:style>
  <w:style w:type="paragraph" w:customStyle="1" w:styleId="ecxmsonormal">
    <w:name w:val="ecxmsonormal"/>
    <w:basedOn w:val="Normal"/>
    <w:rsid w:val="009425B7"/>
    <w:pPr>
      <w:spacing w:after="324"/>
    </w:pPr>
    <w:rPr>
      <w:rFonts w:ascii="Times New Roman" w:eastAsia="Times New Roman" w:hAnsi="Times New Roman"/>
      <w:lang w:val="es-MX" w:eastAsia="ar-SA"/>
    </w:rPr>
  </w:style>
  <w:style w:type="paragraph" w:customStyle="1" w:styleId="DocumentMap1">
    <w:name w:val="Document Map1"/>
    <w:basedOn w:val="Normal"/>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semiHidden/>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CarCarCarCarCarCarCarCarCarCar">
    <w:name w:val="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WW-Textoindependiente31">
    <w:name w:val="WW-Texto independiente 31"/>
    <w:basedOn w:val="Normal"/>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rsid w:val="009425B7"/>
    <w:pPr>
      <w:widowControl w:val="0"/>
      <w:suppressAutoHyphens/>
      <w:jc w:val="both"/>
    </w:pPr>
    <w:rPr>
      <w:rFonts w:ascii="Arial" w:eastAsia="Times New Roman" w:hAnsi="Arial"/>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rsid w:val="009425B7"/>
    <w:pPr>
      <w:spacing w:before="100" w:beforeAutospacing="1" w:after="100" w:afterAutospacing="1"/>
    </w:pPr>
    <w:rPr>
      <w:rFonts w:ascii="Times New Roman" w:eastAsia="Times New Roman" w:hAnsi="Times New Roman"/>
      <w:color w:val="000000"/>
      <w:lang w:val="es-ES" w:eastAsia="es-ES"/>
    </w:rPr>
  </w:style>
  <w:style w:type="table" w:styleId="Tablaconcolumnas2">
    <w:name w:val="Table Columns 2"/>
    <w:basedOn w:val="Tablanormal"/>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rsid w:val="009425B7"/>
    <w:pPr>
      <w:spacing w:after="160" w:line="240" w:lineRule="exact"/>
    </w:pPr>
    <w:rPr>
      <w:rFonts w:ascii="Tahoma" w:hAnsi="Tahoma" w:cs="Tahoma"/>
      <w:sz w:val="20"/>
      <w:szCs w:val="20"/>
      <w:lang w:val="en-US"/>
    </w:rPr>
  </w:style>
  <w:style w:type="paragraph" w:customStyle="1" w:styleId="CharCharCharChar">
    <w:name w:val="Char Char Char Char"/>
    <w:basedOn w:val="Normal"/>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rsid w:val="009425B7"/>
    <w:pPr>
      <w:widowControl w:val="0"/>
      <w:tabs>
        <w:tab w:val="left" w:pos="709"/>
        <w:tab w:val="left" w:pos="1276"/>
      </w:tabs>
      <w:suppressAutoHyphens/>
      <w:jc w:val="both"/>
    </w:pPr>
    <w:rPr>
      <w:rFonts w:ascii="Times New Roman" w:eastAsia="Times New Roman" w:hAnsi="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b/>
      <w:sz w:val="20"/>
      <w:szCs w:val="20"/>
      <w:lang w:eastAsia="ar-SA"/>
    </w:rPr>
  </w:style>
  <w:style w:type="paragraph" w:customStyle="1" w:styleId="Vieta2">
    <w:name w:val="Viñeta 2"/>
    <w:basedOn w:val="Normal"/>
    <w:rsid w:val="009425B7"/>
    <w:pPr>
      <w:suppressAutoHyphens/>
      <w:ind w:left="851" w:hanging="283"/>
    </w:pPr>
    <w:rPr>
      <w:rFonts w:ascii="Arial" w:eastAsia="Times New Roman" w:hAnsi="Arial"/>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szCs w:val="20"/>
      <w:lang w:eastAsia="ar-SA"/>
    </w:rPr>
  </w:style>
  <w:style w:type="paragraph" w:customStyle="1" w:styleId="SangradetindependienteF">
    <w:name w:val="Sangría de t. independiente/ÈF"/>
    <w:basedOn w:val="Normal"/>
    <w:rsid w:val="009425B7"/>
    <w:pPr>
      <w:widowControl w:val="0"/>
      <w:suppressAutoHyphens/>
      <w:jc w:val="both"/>
    </w:pPr>
    <w:rPr>
      <w:rFonts w:ascii="Arial" w:eastAsia="Times New Roman" w:hAnsi="Arial"/>
      <w:sz w:val="20"/>
      <w:szCs w:val="20"/>
      <w:lang w:val="es-ES" w:eastAsia="ar-SA"/>
    </w:rPr>
  </w:style>
  <w:style w:type="paragraph" w:customStyle="1" w:styleId="IncisoParr">
    <w:name w:val="IncisoParr"/>
    <w:basedOn w:val="Normal"/>
    <w:rsid w:val="009425B7"/>
    <w:pPr>
      <w:widowControl w:val="0"/>
      <w:suppressAutoHyphens/>
      <w:overflowPunct w:val="0"/>
      <w:autoSpaceDE w:val="0"/>
      <w:ind w:left="992"/>
      <w:jc w:val="both"/>
      <w:textAlignment w:val="baseline"/>
    </w:pPr>
    <w:rPr>
      <w:rFonts w:ascii="Arial" w:eastAsia="Times New Roman" w:hAnsi="Arial"/>
      <w:sz w:val="22"/>
      <w:szCs w:val="20"/>
      <w:lang w:eastAsia="ar-SA"/>
    </w:rPr>
  </w:style>
  <w:style w:type="paragraph" w:customStyle="1" w:styleId="TextoVietas">
    <w:name w:val="Texto Viñetas"/>
    <w:basedOn w:val="Texto0"/>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9425B7"/>
    <w:pPr>
      <w:tabs>
        <w:tab w:val="left" w:pos="1985"/>
      </w:tabs>
      <w:suppressAutoHyphens/>
      <w:ind w:left="397" w:hanging="397"/>
    </w:pPr>
    <w:rPr>
      <w:rFonts w:ascii="Arial" w:eastAsia="Times New Roman" w:hAnsi="Arial"/>
      <w:sz w:val="22"/>
      <w:szCs w:val="20"/>
      <w:lang w:val="en-US" w:eastAsia="ar-SA"/>
    </w:rPr>
  </w:style>
  <w:style w:type="paragraph" w:customStyle="1" w:styleId="Option">
    <w:name w:val="Option"/>
    <w:basedOn w:val="Bullet"/>
    <w:rsid w:val="009425B7"/>
  </w:style>
  <w:style w:type="paragraph" w:customStyle="1" w:styleId="RenglondeTabla">
    <w:name w:val="Renglon de Tabla"/>
    <w:basedOn w:val="Normal"/>
    <w:rsid w:val="009425B7"/>
    <w:pPr>
      <w:widowControl w:val="0"/>
      <w:suppressAutoHyphens/>
      <w:spacing w:before="60" w:after="60"/>
      <w:jc w:val="both"/>
    </w:pPr>
    <w:rPr>
      <w:rFonts w:ascii="Arial" w:eastAsia="Times New Roman" w:hAnsi="Arial"/>
      <w:szCs w:val="20"/>
      <w:lang w:val="es-MX" w:eastAsia="ar-SA"/>
    </w:rPr>
  </w:style>
  <w:style w:type="paragraph" w:customStyle="1" w:styleId="Normal2">
    <w:name w:val="Normal+2"/>
    <w:basedOn w:val="Normal"/>
    <w:next w:val="Normal"/>
    <w:rsid w:val="009425B7"/>
    <w:pPr>
      <w:suppressAutoHyphens/>
      <w:autoSpaceDE w:val="0"/>
    </w:pPr>
    <w:rPr>
      <w:rFonts w:ascii="Arial" w:eastAsia="Times New Roman" w:hAnsi="Arial"/>
      <w:sz w:val="22"/>
      <w:szCs w:val="22"/>
      <w:lang w:val="es-ES" w:eastAsia="ar-SA"/>
    </w:rPr>
  </w:style>
  <w:style w:type="paragraph" w:customStyle="1" w:styleId="n1Car">
    <w:name w:val="n1 Car"/>
    <w:basedOn w:val="Normal"/>
    <w:rsid w:val="009425B7"/>
    <w:pPr>
      <w:suppressAutoHyphens/>
      <w:autoSpaceDE w:val="0"/>
      <w:jc w:val="both"/>
    </w:pPr>
    <w:rPr>
      <w:rFonts w:ascii="Verdana" w:eastAsia="Times New Roman" w:hAnsi="Verdana"/>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ndicel10">
    <w:name w:val="Índicel 10"/>
    <w:basedOn w:val="ndice"/>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rsid w:val="009425B7"/>
    <w:pPr>
      <w:suppressAutoHyphens/>
      <w:spacing w:line="240" w:lineRule="atLeast"/>
      <w:ind w:left="1680"/>
      <w:jc w:val="both"/>
    </w:pPr>
    <w:rPr>
      <w:rFonts w:ascii="Times New Roman" w:eastAsia="Times New Roman" w:hAnsi="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lang w:val="es-ES" w:eastAsia="ar-SA"/>
    </w:rPr>
  </w:style>
  <w:style w:type="paragraph" w:customStyle="1" w:styleId="Sangra3detindependiente4">
    <w:name w:val="Sangría 3 de t. independiente4"/>
    <w:basedOn w:val="Normal"/>
    <w:rsid w:val="009425B7"/>
    <w:pPr>
      <w:suppressAutoHyphens/>
      <w:spacing w:after="120"/>
      <w:ind w:left="283"/>
    </w:pPr>
    <w:rPr>
      <w:rFonts w:ascii="Times New Roman" w:eastAsia="Times New Roman" w:hAnsi="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b/>
      <w:sz w:val="20"/>
      <w:szCs w:val="20"/>
      <w:lang w:eastAsia="es-ES"/>
    </w:rPr>
  </w:style>
  <w:style w:type="paragraph" w:styleId="Listaconvietas4">
    <w:name w:val="List Bullet 4"/>
    <w:basedOn w:val="Normal"/>
    <w:rsid w:val="009425B7"/>
    <w:pPr>
      <w:numPr>
        <w:numId w:val="39"/>
      </w:numPr>
    </w:pPr>
    <w:rPr>
      <w:rFonts w:ascii="Times New Roman" w:eastAsia="Times New Roman" w:hAnsi="Times New Roman"/>
      <w:sz w:val="20"/>
      <w:szCs w:val="20"/>
      <w:lang w:val="es-MX" w:eastAsia="es-ES"/>
    </w:rPr>
  </w:style>
  <w:style w:type="numbering" w:styleId="111111">
    <w:name w:val="Outline List 2"/>
    <w:basedOn w:val="Sinlista"/>
    <w:rsid w:val="009425B7"/>
  </w:style>
  <w:style w:type="paragraph" w:customStyle="1" w:styleId="p15">
    <w:name w:val="p15"/>
    <w:basedOn w:val="Normal"/>
    <w:rsid w:val="009425B7"/>
    <w:pPr>
      <w:tabs>
        <w:tab w:val="left" w:pos="2060"/>
        <w:tab w:val="left" w:pos="2400"/>
      </w:tabs>
      <w:spacing w:line="240" w:lineRule="atLeast"/>
      <w:ind w:left="1008" w:hanging="432"/>
    </w:pPr>
    <w:rPr>
      <w:rFonts w:ascii="Times New Roman" w:eastAsia="Times New Roman" w:hAnsi="Times New Roman"/>
      <w:szCs w:val="20"/>
      <w:lang w:eastAsia="es-ES"/>
    </w:rPr>
  </w:style>
  <w:style w:type="paragraph" w:customStyle="1" w:styleId="c5">
    <w:name w:val="c5"/>
    <w:basedOn w:val="Normal"/>
    <w:rsid w:val="009425B7"/>
    <w:pPr>
      <w:spacing w:line="240" w:lineRule="atLeast"/>
      <w:jc w:val="center"/>
    </w:pPr>
    <w:rPr>
      <w:rFonts w:ascii="Times New Roman" w:eastAsia="Times New Roman" w:hAnsi="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lang w:val="es-MX" w:eastAsia="ar-SA"/>
    </w:rPr>
  </w:style>
  <w:style w:type="paragraph" w:customStyle="1" w:styleId="Epgrafe2">
    <w:name w:val="Epígrafe2"/>
    <w:basedOn w:val="Normal"/>
    <w:next w:val="Normal"/>
    <w:rsid w:val="009425B7"/>
    <w:pPr>
      <w:suppressAutoHyphens/>
      <w:overflowPunct w:val="0"/>
      <w:autoSpaceDE w:val="0"/>
      <w:jc w:val="center"/>
      <w:textAlignment w:val="baseline"/>
    </w:pPr>
    <w:rPr>
      <w:rFonts w:ascii="Arial" w:eastAsia="Times New Roman" w:hAnsi="Arial"/>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sz w:val="20"/>
      <w:szCs w:val="20"/>
      <w:lang w:val="es-ES" w:eastAsia="ar-SA"/>
    </w:rPr>
  </w:style>
  <w:style w:type="paragraph" w:customStyle="1" w:styleId="Mapadeldocumento2">
    <w:name w:val="Mapa del documento2"/>
    <w:basedOn w:val="Normal"/>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rsid w:val="009425B7"/>
    <w:pPr>
      <w:tabs>
        <w:tab w:val="num" w:pos="1200"/>
      </w:tabs>
      <w:suppressAutoHyphens/>
      <w:ind w:left="1200" w:hanging="840"/>
    </w:pPr>
    <w:rPr>
      <w:rFonts w:ascii="Times New Roman" w:eastAsia="Times New Roman" w:hAnsi="Times New Roman"/>
      <w:sz w:val="20"/>
      <w:szCs w:val="20"/>
      <w:lang w:val="es-MX" w:eastAsia="ar-SA"/>
    </w:rPr>
  </w:style>
  <w:style w:type="paragraph" w:customStyle="1" w:styleId="Lista52">
    <w:name w:val="Lista 52"/>
    <w:basedOn w:val="Normal"/>
    <w:rsid w:val="009425B7"/>
    <w:pPr>
      <w:suppressAutoHyphens/>
      <w:ind w:left="1415" w:hanging="283"/>
    </w:pPr>
    <w:rPr>
      <w:rFonts w:ascii="Times New Roman" w:eastAsia="Times New Roman" w:hAnsi="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DefaultText">
    <w:name w:val="Default Text"/>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3">
    <w:name w:val="Texto prede: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1">
    <w:name w:val="Texto prede: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frarial">
    <w:name w:val="lfrarial"/>
    <w:basedOn w:val="Normal"/>
    <w:rsid w:val="009425B7"/>
    <w:pPr>
      <w:overflowPunct w:val="0"/>
      <w:autoSpaceDE w:val="0"/>
      <w:autoSpaceDN w:val="0"/>
      <w:adjustRightInd w:val="0"/>
      <w:textAlignment w:val="baseline"/>
    </w:pPr>
    <w:rPr>
      <w:rFonts w:ascii="Arial" w:eastAsia="Times New Roman" w:hAnsi="Arial"/>
      <w:szCs w:val="20"/>
      <w:lang w:val="es-ES" w:eastAsia="es-ES"/>
    </w:rPr>
  </w:style>
  <w:style w:type="paragraph" w:customStyle="1" w:styleId="Sangraprim">
    <w:name w:val="Sangría  prim"/>
    <w:basedOn w:val="Normal"/>
    <w:rsid w:val="009425B7"/>
    <w:pPr>
      <w:overflowPunct w:val="0"/>
      <w:autoSpaceDE w:val="0"/>
      <w:autoSpaceDN w:val="0"/>
      <w:adjustRightInd w:val="0"/>
      <w:ind w:firstLine="720"/>
      <w:textAlignment w:val="baseline"/>
    </w:pPr>
    <w:rPr>
      <w:rFonts w:ascii="Times New Roman" w:eastAsia="Times New Roman" w:hAnsi="Times New Roman"/>
      <w:szCs w:val="20"/>
      <w:lang w:val="es-ES" w:eastAsia="es-ES"/>
    </w:rPr>
  </w:style>
  <w:style w:type="paragraph" w:customStyle="1" w:styleId="Listaconnm">
    <w:name w:val="Lista con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quemaynm">
    <w:name w:val="Esquema y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Notaalpie">
    <w:name w:val="Nota al 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Pie">
    <w:name w:val="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abla">
    <w:name w:val="Tabl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bas">
    <w:name w:val="subbas"/>
    <w:basedOn w:val="Normal"/>
    <w:rsid w:val="009425B7"/>
    <w:pPr>
      <w:overflowPunct w:val="0"/>
      <w:autoSpaceDE w:val="0"/>
      <w:autoSpaceDN w:val="0"/>
      <w:adjustRightInd w:val="0"/>
      <w:ind w:left="1440" w:hanging="1440"/>
      <w:jc w:val="both"/>
      <w:textAlignment w:val="baseline"/>
    </w:pPr>
    <w:rPr>
      <w:rFonts w:ascii="Times New Roman" w:eastAsia="Times New Roman" w:hAnsi="Times New Roman"/>
      <w:b/>
      <w:szCs w:val="20"/>
      <w:lang w:val="es-ES" w:eastAsia="es-ES"/>
    </w:rPr>
  </w:style>
  <w:style w:type="paragraph" w:customStyle="1" w:styleId="Cabecera">
    <w:name w:val="Cabecer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epgrafe">
    <w:name w:val="Subepígrafe"/>
    <w:basedOn w:val="Normal"/>
    <w:rsid w:val="009425B7"/>
    <w:pPr>
      <w:overflowPunct w:val="0"/>
      <w:autoSpaceDE w:val="0"/>
      <w:autoSpaceDN w:val="0"/>
      <w:adjustRightInd w:val="0"/>
      <w:spacing w:before="73" w:after="73"/>
      <w:textAlignment w:val="baseline"/>
    </w:pPr>
    <w:rPr>
      <w:rFonts w:ascii="Times New Roman" w:eastAsia="Times New Roman" w:hAnsi="Times New Roman"/>
      <w:b/>
      <w:i/>
      <w:szCs w:val="20"/>
      <w:lang w:val="es-ES" w:eastAsia="es-ES"/>
    </w:rPr>
  </w:style>
  <w:style w:type="paragraph" w:customStyle="1" w:styleId="Nmeros">
    <w:name w:val="Número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1">
    <w:name w:val="Topo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
    <w:name w:val="Topo"/>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tndar">
    <w:name w:val="Estándar"/>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1">
    <w:name w:val="Seq Level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2">
    <w:name w:val="Seq Level 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3">
    <w:name w:val="Seq Level 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4">
    <w:name w:val="Seq Level 4"/>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5">
    <w:name w:val="Seq Level 5"/>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6">
    <w:name w:val="Seq Level 6"/>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7">
    <w:name w:val="Seq Level 7"/>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8">
    <w:name w:val="Seq Level 8"/>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9">
    <w:name w:val="Seq Level 9"/>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WPBullets">
    <w:name w:val="WP Bullet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2">
    <w:name w:val="Texto prede: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INEA">
    <w:name w:val="LINEA"/>
    <w:basedOn w:val="Normal"/>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angra1">
    <w:name w:val="sangra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te">
    <w:name w:val="Texto predet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ibas">
    <w:name w:val="tibas"/>
    <w:basedOn w:val="Normal"/>
    <w:rsid w:val="009425B7"/>
    <w:pPr>
      <w:overflowPunct w:val="0"/>
      <w:autoSpaceDE w:val="0"/>
      <w:autoSpaceDN w:val="0"/>
      <w:adjustRightInd w:val="0"/>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imple">
    <w:name w:val="Simple"/>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1">
    <w:name w:val="Topos 1"/>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2">
    <w:name w:val="Topos 2"/>
    <w:basedOn w:val="Normal"/>
    <w:rsid w:val="009425B7"/>
    <w:pPr>
      <w:overflowPunct w:val="0"/>
      <w:autoSpaceDE w:val="0"/>
      <w:autoSpaceDN w:val="0"/>
      <w:adjustRightInd w:val="0"/>
      <w:jc w:val="both"/>
      <w:textAlignment w:val="baseline"/>
    </w:pPr>
    <w:rPr>
      <w:rFonts w:ascii="Times New Roman" w:eastAsia="Times New Roman" w:hAnsi="Times New Roman"/>
      <w:szCs w:val="20"/>
      <w:lang w:val="es-ES" w:eastAsia="es-ES"/>
    </w:rPr>
  </w:style>
  <w:style w:type="paragraph" w:customStyle="1" w:styleId="Sangraprimeralnea">
    <w:name w:val="Sangría  primera línea"/>
    <w:basedOn w:val="Normal"/>
    <w:rsid w:val="009425B7"/>
    <w:pPr>
      <w:overflowPunct w:val="0"/>
      <w:autoSpaceDE w:val="0"/>
      <w:autoSpaceDN w:val="0"/>
      <w:adjustRightInd w:val="0"/>
      <w:ind w:firstLine="720"/>
      <w:jc w:val="both"/>
      <w:textAlignment w:val="baseline"/>
    </w:pPr>
    <w:rPr>
      <w:rFonts w:ascii="Arial" w:eastAsia="Times New Roman" w:hAnsi="Arial"/>
      <w:szCs w:val="20"/>
      <w:lang w:val="es-ES" w:eastAsia="es-ES"/>
    </w:rPr>
  </w:style>
  <w:style w:type="paragraph" w:customStyle="1" w:styleId="Esquemaynmeros">
    <w:name w:val="Esquema y números"/>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detabla">
    <w:name w:val="Texto de tabla"/>
    <w:basedOn w:val="Normal"/>
    <w:rsid w:val="009425B7"/>
    <w:pPr>
      <w:tabs>
        <w:tab w:val="decimal" w:pos="0"/>
      </w:tabs>
      <w:overflowPunct w:val="0"/>
      <w:autoSpaceDE w:val="0"/>
      <w:autoSpaceDN w:val="0"/>
      <w:adjustRightInd w:val="0"/>
      <w:textAlignment w:val="baseline"/>
    </w:pPr>
    <w:rPr>
      <w:rFonts w:ascii="Arial" w:eastAsia="Times New Roman" w:hAnsi="Arial"/>
      <w:szCs w:val="20"/>
      <w:lang w:val="es-ES" w:eastAsia="es-ES"/>
    </w:rPr>
  </w:style>
  <w:style w:type="paragraph" w:customStyle="1" w:styleId="Textopredeterminado">
    <w:name w:val="Texto predeterminado"/>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predeterminado1">
    <w:name w:val="Texto predeterminado:1"/>
    <w:basedOn w:val="Normal"/>
    <w:rsid w:val="009425B7"/>
    <w:pPr>
      <w:jc w:val="both"/>
    </w:pPr>
    <w:rPr>
      <w:rFonts w:ascii="Arial" w:eastAsia="Times New Roman" w:hAnsi="Arial"/>
      <w:szCs w:val="20"/>
      <w:lang w:val="es-ES" w:eastAsia="es-ES"/>
    </w:rPr>
  </w:style>
  <w:style w:type="character" w:customStyle="1" w:styleId="InitialStyle">
    <w:name w:val="InitialStyle"/>
    <w:rsid w:val="009425B7"/>
    <w:rPr>
      <w:szCs w:val="20"/>
    </w:rPr>
  </w:style>
  <w:style w:type="paragraph" w:customStyle="1" w:styleId="Bullet2">
    <w:name w:val="Bullet 2"/>
    <w:basedOn w:val="Normal"/>
    <w:rsid w:val="009425B7"/>
    <w:pPr>
      <w:overflowPunct w:val="0"/>
      <w:autoSpaceDE w:val="0"/>
      <w:autoSpaceDN w:val="0"/>
      <w:adjustRightInd w:val="0"/>
      <w:textAlignment w:val="baseline"/>
    </w:pPr>
    <w:rPr>
      <w:rFonts w:ascii="Times New Roman" w:eastAsia="Times New Roman" w:hAnsi="Times New Roman"/>
      <w:szCs w:val="20"/>
      <w:lang w:eastAsia="es-ES"/>
    </w:rPr>
  </w:style>
  <w:style w:type="paragraph" w:customStyle="1" w:styleId="MainTitle">
    <w:name w:val="Main Title"/>
    <w:basedOn w:val="Normal"/>
    <w:rsid w:val="009425B7"/>
    <w:pPr>
      <w:keepNext/>
      <w:tabs>
        <w:tab w:val="center" w:pos="4513"/>
      </w:tabs>
      <w:spacing w:after="480" w:line="600" w:lineRule="exact"/>
    </w:pPr>
    <w:rPr>
      <w:rFonts w:ascii="Times New Roman" w:eastAsia="Times New Roman" w:hAnsi="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b/>
      <w:lang w:val="en-US" w:eastAsia="es-ES"/>
    </w:rPr>
  </w:style>
  <w:style w:type="paragraph" w:customStyle="1" w:styleId="Headlevel1">
    <w:name w:val="Headlevel1"/>
    <w:basedOn w:val="Normal"/>
    <w:rsid w:val="009425B7"/>
    <w:pPr>
      <w:keepNext/>
      <w:pBdr>
        <w:bottom w:val="single" w:sz="6" w:space="1" w:color="auto"/>
      </w:pBdr>
      <w:tabs>
        <w:tab w:val="right" w:pos="8496"/>
      </w:tabs>
      <w:spacing w:before="360" w:after="120" w:line="320" w:lineRule="exact"/>
    </w:pPr>
    <w:rPr>
      <w:rFonts w:ascii="Times New Roman" w:eastAsia="Times New Roman" w:hAnsi="Times New Roman"/>
      <w:b/>
      <w:sz w:val="32"/>
      <w:szCs w:val="20"/>
    </w:rPr>
  </w:style>
  <w:style w:type="paragraph" w:customStyle="1" w:styleId="Ttulos">
    <w:name w:val="Títulos"/>
    <w:basedOn w:val="Normal"/>
    <w:rsid w:val="009425B7"/>
    <w:pPr>
      <w:jc w:val="both"/>
    </w:pPr>
    <w:rPr>
      <w:rFonts w:ascii="Arial" w:eastAsia="Times New Roman" w:hAnsi="Arial"/>
      <w:szCs w:val="20"/>
    </w:rPr>
  </w:style>
  <w:style w:type="character" w:customStyle="1" w:styleId="TextosinformatoCar1">
    <w:name w:val="Texto sin formato Car1"/>
    <w:semiHidden/>
    <w:rsid w:val="009425B7"/>
    <w:rPr>
      <w:rFonts w:ascii="Consolas" w:hAnsi="Consolas" w:cs="Consolas"/>
      <w:sz w:val="21"/>
      <w:szCs w:val="21"/>
    </w:rPr>
  </w:style>
  <w:style w:type="paragraph" w:customStyle="1" w:styleId="Level1">
    <w:name w:val="Level 1"/>
    <w:basedOn w:val="Normal"/>
    <w:rsid w:val="009425B7"/>
    <w:pPr>
      <w:widowControl w:val="0"/>
      <w:tabs>
        <w:tab w:val="num" w:pos="3652"/>
      </w:tabs>
      <w:ind w:left="432" w:hanging="432"/>
      <w:outlineLvl w:val="0"/>
    </w:pPr>
    <w:rPr>
      <w:rFonts w:ascii="CG Times" w:eastAsia="Times New Roman" w:hAnsi="CG Times"/>
      <w:snapToGrid w:val="0"/>
      <w:szCs w:val="20"/>
      <w:lang w:val="en-US"/>
    </w:rPr>
  </w:style>
  <w:style w:type="paragraph" w:customStyle="1" w:styleId="Indent1">
    <w:name w:val="Indent1"/>
    <w:basedOn w:val="Normal"/>
    <w:rsid w:val="009425B7"/>
    <w:pPr>
      <w:tabs>
        <w:tab w:val="left" w:pos="567"/>
        <w:tab w:val="left" w:pos="1021"/>
        <w:tab w:val="left" w:pos="1474"/>
        <w:tab w:val="left" w:pos="1928"/>
        <w:tab w:val="left" w:pos="2381"/>
      </w:tabs>
      <w:ind w:left="567" w:hanging="567"/>
    </w:pPr>
    <w:rPr>
      <w:rFonts w:ascii="Times New Roman" w:eastAsia="Times New Roman" w:hAnsi="Times New Roman"/>
      <w:sz w:val="20"/>
      <w:szCs w:val="20"/>
      <w:lang w:val="en-GB" w:eastAsia="es-ES"/>
    </w:rPr>
  </w:style>
  <w:style w:type="paragraph" w:customStyle="1" w:styleId="Pages">
    <w:name w:val="Pages"/>
    <w:basedOn w:val="Textoindependiente"/>
    <w:next w:val="Ttulo1"/>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9425B7"/>
    <w:pPr>
      <w:keepNext/>
      <w:tabs>
        <w:tab w:val="left" w:pos="567"/>
        <w:tab w:val="left" w:pos="1021"/>
        <w:tab w:val="left" w:pos="1474"/>
        <w:tab w:val="left" w:pos="1928"/>
        <w:tab w:val="left" w:pos="2381"/>
      </w:tabs>
      <w:spacing w:before="240"/>
    </w:pPr>
    <w:rPr>
      <w:rFonts w:ascii="Optima" w:eastAsia="Times New Roman" w:hAnsi="Optima"/>
      <w:b/>
      <w:i/>
      <w:sz w:val="22"/>
      <w:szCs w:val="20"/>
      <w:lang w:val="en-GB" w:eastAsia="es-ES"/>
    </w:rPr>
  </w:style>
  <w:style w:type="paragraph" w:customStyle="1" w:styleId="indent3">
    <w:name w:val="indent3"/>
    <w:basedOn w:val="Normal"/>
    <w:rsid w:val="009425B7"/>
    <w:pPr>
      <w:ind w:left="1474" w:hanging="1474"/>
    </w:pPr>
    <w:rPr>
      <w:rFonts w:ascii="Times New Roman" w:eastAsia="Times New Roman" w:hAnsi="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szCs w:val="20"/>
      <w:lang w:val="es-ES" w:eastAsia="es-ES"/>
    </w:rPr>
  </w:style>
  <w:style w:type="paragraph" w:styleId="Continuarlista4">
    <w:name w:val="List Continue 4"/>
    <w:basedOn w:val="Normal"/>
    <w:rsid w:val="009425B7"/>
    <w:pPr>
      <w:overflowPunct w:val="0"/>
      <w:autoSpaceDE w:val="0"/>
      <w:autoSpaceDN w:val="0"/>
      <w:adjustRightInd w:val="0"/>
      <w:spacing w:before="100" w:after="120"/>
      <w:ind w:left="1132"/>
      <w:textAlignment w:val="baseline"/>
    </w:pPr>
    <w:rPr>
      <w:rFonts w:ascii="Times New Roman" w:eastAsia="Times New Roman" w:hAnsi="Times New Roman"/>
      <w:szCs w:val="20"/>
      <w:lang w:val="es-ES" w:eastAsia="es-ES"/>
    </w:rPr>
  </w:style>
  <w:style w:type="paragraph" w:styleId="Continuarlista5">
    <w:name w:val="List Continue 5"/>
    <w:basedOn w:val="Normal"/>
    <w:rsid w:val="009425B7"/>
    <w:pPr>
      <w:overflowPunct w:val="0"/>
      <w:autoSpaceDE w:val="0"/>
      <w:autoSpaceDN w:val="0"/>
      <w:adjustRightInd w:val="0"/>
      <w:spacing w:before="100" w:after="120"/>
      <w:ind w:left="1415"/>
      <w:textAlignment w:val="baseline"/>
    </w:pPr>
    <w:rPr>
      <w:rFonts w:ascii="Times New Roman" w:eastAsia="Times New Roman" w:hAnsi="Times New Roman"/>
      <w:szCs w:val="20"/>
      <w:lang w:val="es-ES" w:eastAsia="es-ES"/>
    </w:rPr>
  </w:style>
  <w:style w:type="paragraph" w:customStyle="1" w:styleId="Enclosure">
    <w:name w:val="Enclosure"/>
    <w:basedOn w:val="Normal"/>
    <w:rsid w:val="009425B7"/>
    <w:pPr>
      <w:overflowPunct w:val="0"/>
      <w:autoSpaceDE w:val="0"/>
      <w:autoSpaceDN w:val="0"/>
      <w:adjustRightInd w:val="0"/>
      <w:spacing w:before="100" w:after="100"/>
      <w:textAlignment w:val="baseline"/>
    </w:pPr>
    <w:rPr>
      <w:rFonts w:ascii="Times New Roman" w:eastAsia="Times New Roman" w:hAnsi="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9425B7"/>
    <w:pPr>
      <w:spacing w:after="160" w:line="240" w:lineRule="exact"/>
    </w:pPr>
    <w:rPr>
      <w:rFonts w:ascii="Tahoma" w:eastAsia="Times New Roman" w:hAnsi="Tahoma"/>
      <w:sz w:val="20"/>
      <w:szCs w:val="20"/>
      <w:lang w:val="en-US"/>
    </w:rPr>
  </w:style>
  <w:style w:type="numbering" w:customStyle="1" w:styleId="Estilo1">
    <w:name w:val="Estilo1"/>
    <w:rsid w:val="009425B7"/>
  </w:style>
  <w:style w:type="numbering" w:customStyle="1" w:styleId="111">
    <w:name w:val="1.1.1"/>
    <w:rsid w:val="009425B7"/>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rsid w:val="009425B7"/>
    <w:pPr>
      <w:widowControl w:val="0"/>
      <w:jc w:val="both"/>
    </w:pPr>
    <w:rPr>
      <w:rFonts w:ascii="Arial" w:eastAsia="Times New Roman" w:hAnsi="Arial"/>
      <w:szCs w:val="20"/>
      <w:lang w:eastAsia="es-ES"/>
    </w:rPr>
  </w:style>
  <w:style w:type="paragraph" w:customStyle="1" w:styleId="Estilo1x">
    <w:name w:val="Estilo1x"/>
    <w:basedOn w:val="Texto0"/>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szCs w:val="20"/>
      <w:lang w:val="es-ES" w:eastAsia="ar-SA"/>
    </w:rPr>
  </w:style>
  <w:style w:type="paragraph" w:customStyle="1" w:styleId="TableContents">
    <w:name w:val="Table Contents"/>
    <w:basedOn w:val="Normal"/>
    <w:rsid w:val="009425B7"/>
    <w:pPr>
      <w:suppressAutoHyphens/>
    </w:pPr>
    <w:rPr>
      <w:rFonts w:ascii="Times New Roman" w:eastAsia="Times New Roman" w:hAnsi="Times New Roman"/>
      <w:lang w:val="es-ES" w:eastAsia="ar-SA"/>
    </w:rPr>
  </w:style>
  <w:style w:type="paragraph" w:customStyle="1" w:styleId="TableHeading">
    <w:name w:val="Table Heading"/>
    <w:basedOn w:val="TableContents"/>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table" w:customStyle="1" w:styleId="Tablaconcuadrcula112">
    <w:name w:val="Tabla con cuadrícula112"/>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bCs/>
      <w:color w:val="000000"/>
      <w:lang w:val="es-MX" w:eastAsia="es-ES"/>
    </w:rPr>
  </w:style>
  <w:style w:type="numbering" w:customStyle="1" w:styleId="Sinlista111">
    <w:name w:val="Sin lista111"/>
    <w:next w:val="Sinlista"/>
    <w:semiHidden/>
    <w:unhideWhenUsed/>
    <w:rsid w:val="009425B7"/>
  </w:style>
  <w:style w:type="paragraph" w:customStyle="1" w:styleId="p0">
    <w:name w:val="p0"/>
    <w:basedOn w:val="Normal"/>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40"/>
      </w:numPr>
    </w:pPr>
  </w:style>
  <w:style w:type="numbering" w:customStyle="1" w:styleId="Estilo13">
    <w:name w:val="Estilo13"/>
    <w:rsid w:val="009425B7"/>
    <w:pPr>
      <w:numPr>
        <w:numId w:val="42"/>
      </w:numPr>
    </w:pPr>
  </w:style>
  <w:style w:type="numbering" w:customStyle="1" w:styleId="1113">
    <w:name w:val="1.1.13"/>
    <w:rsid w:val="009425B7"/>
    <w:pPr>
      <w:numPr>
        <w:numId w:val="41"/>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3"/>
      </w:numPr>
    </w:pPr>
  </w:style>
  <w:style w:type="numbering" w:customStyle="1" w:styleId="Estilo15">
    <w:name w:val="Estilo15"/>
    <w:rsid w:val="009425B7"/>
  </w:style>
  <w:style w:type="numbering" w:customStyle="1" w:styleId="1115">
    <w:name w:val="1.1.15"/>
    <w:rsid w:val="009425B7"/>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semiHidden/>
    <w:unhideWhenUsed/>
    <w:rsid w:val="009425B7"/>
  </w:style>
  <w:style w:type="numbering" w:customStyle="1" w:styleId="11123">
    <w:name w:val="1.1.123"/>
    <w:rsid w:val="009425B7"/>
    <w:pPr>
      <w:numPr>
        <w:numId w:val="44"/>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sz w:val="22"/>
      <w:szCs w:val="22"/>
      <w:lang w:eastAsia="ar-SA"/>
    </w:rPr>
  </w:style>
  <w:style w:type="character" w:customStyle="1" w:styleId="TextodegloboCar1">
    <w:name w:val="Texto de globo Car1"/>
    <w:uiPriority w:val="99"/>
    <w:locked/>
    <w:rsid w:val="009425B7"/>
    <w:rPr>
      <w:rFonts w:ascii="Tahoma" w:eastAsia="Times New Roman" w:hAnsi="Tahoma" w:cs="Tahoma"/>
      <w:sz w:val="16"/>
      <w:szCs w:val="16"/>
      <w:lang w:eastAsia="ar-SA"/>
    </w:rPr>
  </w:style>
  <w:style w:type="paragraph" w:customStyle="1" w:styleId="Convietas">
    <w:name w:val="Con viñetas"/>
    <w:basedOn w:val="Normal"/>
    <w:uiPriority w:val="99"/>
    <w:rsid w:val="009425B7"/>
    <w:pPr>
      <w:tabs>
        <w:tab w:val="left" w:pos="1440"/>
      </w:tabs>
      <w:ind w:left="720" w:hanging="360"/>
      <w:jc w:val="both"/>
    </w:pPr>
    <w:rPr>
      <w:rFonts w:ascii="Arial" w:eastAsia="Times New Roman" w:hAnsi="Arial"/>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lang w:val="es-MX" w:eastAsia="ar-SA"/>
    </w:rPr>
  </w:style>
  <w:style w:type="paragraph" w:customStyle="1" w:styleId="ListaCC">
    <w:name w:val="Lista CC."/>
    <w:basedOn w:val="Normal"/>
    <w:uiPriority w:val="99"/>
    <w:rsid w:val="009425B7"/>
    <w:rPr>
      <w:rFonts w:ascii="Times New Roman" w:eastAsia="Times New Roman" w:hAnsi="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lang w:val="es-MX" w:eastAsia="ar-SA"/>
    </w:rPr>
  </w:style>
  <w:style w:type="paragraph" w:customStyle="1" w:styleId="Infodocumentosadjuntos">
    <w:name w:val="Info documentos adjuntos"/>
    <w:basedOn w:val="Normal"/>
    <w:rsid w:val="009425B7"/>
    <w:rPr>
      <w:rFonts w:ascii="Times New Roman" w:eastAsia="Times New Roman" w:hAnsi="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szCs w:val="20"/>
      <w:lang w:eastAsia="ar-SA"/>
    </w:rPr>
  </w:style>
  <w:style w:type="paragraph" w:customStyle="1" w:styleId="NormalArial">
    <w:name w:val="Normal + Arial"/>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szCs w:val="20"/>
      <w:lang w:val="es-MX" w:eastAsia="ar-SA"/>
    </w:rPr>
  </w:style>
  <w:style w:type="paragraph" w:customStyle="1" w:styleId="NormalARIAL0">
    <w:name w:val="Normal+ARIAL"/>
    <w:basedOn w:val="Normal"/>
    <w:uiPriority w:val="99"/>
    <w:rsid w:val="009425B7"/>
    <w:pPr>
      <w:jc w:val="both"/>
    </w:pPr>
    <w:rPr>
      <w:rFonts w:ascii="Arial" w:eastAsia="Times New Roman" w:hAnsi="Arial"/>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sz w:val="20"/>
      <w:szCs w:val="20"/>
      <w:lang w:val="es-MX" w:eastAsia="ar-SA"/>
    </w:rPr>
  </w:style>
  <w:style w:type="character" w:customStyle="1" w:styleId="CarCar28">
    <w:name w:val="Car Car28"/>
    <w:uiPriority w:val="99"/>
    <w:rsid w:val="009425B7"/>
    <w:rPr>
      <w:rFonts w:cs="Times New Roman"/>
      <w:sz w:val="24"/>
      <w:lang w:val="es-ES" w:eastAsia="ar-SA" w:bidi="ar-SA"/>
    </w:rPr>
  </w:style>
  <w:style w:type="character" w:customStyle="1" w:styleId="CarCar23">
    <w:name w:val="Car Car23"/>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Car2">
    <w:name w:val="Car2"/>
    <w:basedOn w:val="Normal"/>
    <w:rsid w:val="009425B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rsid w:val="009425B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qFormat/>
    <w:rsid w:val="009425B7"/>
    <w:pPr>
      <w:numPr>
        <w:numId w:val="45"/>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qFormat/>
    <w:rsid w:val="009425B7"/>
    <w:pPr>
      <w:widowControl/>
      <w:numPr>
        <w:ilvl w:val="2"/>
        <w:numId w:val="45"/>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qFormat/>
    <w:rsid w:val="009425B7"/>
    <w:pPr>
      <w:widowControl/>
      <w:numPr>
        <w:ilvl w:val="3"/>
        <w:numId w:val="45"/>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rsid w:val="009425B7"/>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link w:val="TtulodeTDC"/>
    <w:uiPriority w:val="99"/>
    <w:rsid w:val="009425B7"/>
    <w:rPr>
      <w:rFonts w:ascii="Cambria" w:eastAsia="Times New Roman" w:hAnsi="Cambria" w:cs="Times New Roman"/>
      <w:b/>
      <w:bCs/>
      <w:color w:val="365F91"/>
      <w:sz w:val="28"/>
      <w:szCs w:val="28"/>
      <w:lang w:val="es-MX" w:eastAsia="es-MX"/>
    </w:rPr>
  </w:style>
  <w:style w:type="character" w:customStyle="1" w:styleId="MMTopic1Car">
    <w:name w:val="MM Topic 1 Car"/>
    <w:link w:val="MMTopic1"/>
    <w:rsid w:val="009425B7"/>
    <w:rPr>
      <w:rFonts w:eastAsia="Times New Roman"/>
      <w:color w:val="984806"/>
      <w:sz w:val="40"/>
      <w:szCs w:val="32"/>
    </w:rPr>
  </w:style>
  <w:style w:type="character" w:customStyle="1" w:styleId="ndice1Car">
    <w:name w:val="Índice 1 Car"/>
    <w:link w:val="ndice1"/>
    <w:rsid w:val="009425B7"/>
    <w:rPr>
      <w:rFonts w:ascii="CG Times" w:eastAsia="Times New Roman" w:hAnsi="CG Times" w:cs="LinePrinter"/>
      <w:sz w:val="20"/>
      <w:szCs w:val="20"/>
      <w:lang w:eastAsia="ar-SA"/>
    </w:rPr>
  </w:style>
  <w:style w:type="character" w:customStyle="1" w:styleId="ndice2Car">
    <w:name w:val="Índice 2 Car"/>
    <w:link w:val="ndice2"/>
    <w:rsid w:val="009425B7"/>
    <w:rPr>
      <w:rFonts w:ascii="CG Times" w:eastAsia="Times New Roman" w:hAnsi="CG Times" w:cs="LinePrinter"/>
      <w:sz w:val="20"/>
      <w:szCs w:val="20"/>
      <w:lang w:eastAsia="ar-SA"/>
    </w:rPr>
  </w:style>
  <w:style w:type="character" w:customStyle="1" w:styleId="ndice3Car">
    <w:name w:val="Índice 3 Car"/>
    <w:link w:val="ndice3"/>
    <w:rsid w:val="009425B7"/>
    <w:rPr>
      <w:rFonts w:ascii="CG Times" w:eastAsia="Times New Roman" w:hAnsi="CG Times" w:cs="LinePrinter"/>
      <w:sz w:val="20"/>
      <w:szCs w:val="20"/>
      <w:lang w:eastAsia="ar-SA"/>
    </w:rPr>
  </w:style>
  <w:style w:type="character" w:customStyle="1" w:styleId="MMTopic3Car">
    <w:name w:val="MM Topic 3 Car"/>
    <w:link w:val="MMTopic3"/>
    <w:rsid w:val="009425B7"/>
    <w:rPr>
      <w:rFonts w:ascii="Calibri" w:eastAsia="Calibri" w:hAnsi="Calibri"/>
      <w:color w:val="984806"/>
      <w:sz w:val="28"/>
      <w:szCs w:val="22"/>
      <w:lang w:eastAsia="en-US"/>
    </w:rPr>
  </w:style>
  <w:style w:type="character" w:customStyle="1" w:styleId="MMTopic4Car">
    <w:name w:val="MM Topic 4 Car"/>
    <w:link w:val="MMTopic4"/>
    <w:rsid w:val="009425B7"/>
    <w:rPr>
      <w:rFonts w:ascii="CG Times" w:eastAsia="Times New Roman" w:hAnsi="CG Times" w:cs="LinePrinter"/>
      <w:b/>
      <w:color w:val="984806"/>
      <w:lang w:val="es-ES_tradnl"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link w:val="MMEmpty"/>
    <w:rsid w:val="009425B7"/>
    <w:rPr>
      <w:rFonts w:eastAsia="Calibri"/>
      <w:sz w:val="22"/>
      <w:szCs w:val="22"/>
      <w:lang w:val="es-MX"/>
    </w:rPr>
  </w:style>
  <w:style w:type="paragraph" w:customStyle="1" w:styleId="ndice41">
    <w:name w:val="Índice 41"/>
    <w:basedOn w:val="Normal"/>
    <w:next w:val="Normal"/>
    <w:autoRedefine/>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link w:val="MMTopic5"/>
    <w:rsid w:val="009425B7"/>
    <w:rPr>
      <w:rFonts w:eastAsia="Calibri"/>
      <w:sz w:val="22"/>
      <w:szCs w:val="22"/>
      <w:lang w:val="es-MX"/>
    </w:rPr>
  </w:style>
  <w:style w:type="paragraph" w:customStyle="1" w:styleId="ndice51">
    <w:name w:val="Índice 51"/>
    <w:basedOn w:val="Normal"/>
    <w:next w:val="Normal"/>
    <w:autoRedefine/>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link w:val="MMTopic6"/>
    <w:rsid w:val="009425B7"/>
    <w:rPr>
      <w:rFonts w:eastAsia="Calibri"/>
      <w:sz w:val="22"/>
      <w:szCs w:val="22"/>
      <w:lang w:val="es-MX"/>
    </w:rPr>
  </w:style>
  <w:style w:type="paragraph" w:customStyle="1" w:styleId="Tabletext">
    <w:name w:val="Tabletext"/>
    <w:basedOn w:val="Normal"/>
    <w:rsid w:val="009425B7"/>
    <w:pPr>
      <w:keepLines/>
      <w:widowControl w:val="0"/>
      <w:spacing w:after="120" w:line="240" w:lineRule="atLeast"/>
    </w:pPr>
    <w:rPr>
      <w:rFonts w:ascii="Times New Roman" w:eastAsia="Times New Roman" w:hAnsi="Times New Roman"/>
      <w:sz w:val="20"/>
      <w:szCs w:val="20"/>
      <w:lang w:val="es-ES"/>
    </w:rPr>
  </w:style>
  <w:style w:type="paragraph" w:customStyle="1" w:styleId="Cuerpo">
    <w:name w:val="Cuerpo"/>
    <w:rsid w:val="009425B7"/>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6"/>
      </w:numPr>
    </w:pPr>
  </w:style>
  <w:style w:type="numbering" w:customStyle="1" w:styleId="List11">
    <w:name w:val="List 11"/>
    <w:basedOn w:val="Sinlista"/>
    <w:rsid w:val="009425B7"/>
    <w:pPr>
      <w:numPr>
        <w:numId w:val="47"/>
      </w:numPr>
    </w:pPr>
  </w:style>
  <w:style w:type="numbering" w:customStyle="1" w:styleId="List12">
    <w:name w:val="List 12"/>
    <w:basedOn w:val="Sinlista"/>
    <w:rsid w:val="009425B7"/>
    <w:pPr>
      <w:numPr>
        <w:numId w:val="48"/>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uiPriority w:val="99"/>
    <w:rsid w:val="009425B7"/>
    <w:rPr>
      <w:rFonts w:ascii="Arial" w:hAnsi="Arial" w:cs="Arial"/>
      <w:sz w:val="18"/>
      <w:szCs w:val="18"/>
    </w:rPr>
  </w:style>
  <w:style w:type="character" w:customStyle="1" w:styleId="FontStyle14">
    <w:name w:val="Font Style14"/>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lang w:val="es-MX" w:eastAsia="es-MX"/>
    </w:rPr>
  </w:style>
  <w:style w:type="character" w:customStyle="1" w:styleId="FontStyle17">
    <w:name w:val="Font Style17"/>
    <w:uiPriority w:val="99"/>
    <w:rsid w:val="009425B7"/>
    <w:rPr>
      <w:rFonts w:ascii="Arial" w:hAnsi="Arial" w:cs="Arial"/>
      <w:sz w:val="18"/>
      <w:szCs w:val="18"/>
    </w:rPr>
  </w:style>
  <w:style w:type="character" w:customStyle="1" w:styleId="NormalWebCar">
    <w:name w:val="Normal (Web) Car"/>
    <w:link w:val="NormalWeb"/>
    <w:locked/>
    <w:rsid w:val="009425B7"/>
    <w:rPr>
      <w:rFonts w:ascii="Arial Unicode MS" w:eastAsia="Arial Unicode MS" w:hAnsi="Arial Unicode MS" w:cs="Arial Unicode MS"/>
      <w:lang w:val="es-ES" w:eastAsia="ar-SA"/>
    </w:rPr>
  </w:style>
  <w:style w:type="paragraph" w:customStyle="1" w:styleId="pcstexto">
    <w:name w:val="pcstexto"/>
    <w:basedOn w:val="Normal"/>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Sinespaciado1">
    <w:name w:val="Sin espaciado1"/>
    <w:rsid w:val="009425B7"/>
    <w:pPr>
      <w:suppressAutoHyphens/>
    </w:pPr>
    <w:rPr>
      <w:rFonts w:ascii="Calibri" w:eastAsia="Calibri" w:hAnsi="Calibri"/>
      <w:kern w:val="1"/>
      <w:sz w:val="22"/>
      <w:szCs w:val="22"/>
      <w:lang w:eastAsia="ar-SA"/>
    </w:rPr>
  </w:style>
  <w:style w:type="character" w:customStyle="1" w:styleId="apple-style-span">
    <w:name w:val="apple-style-span"/>
    <w:uiPriority w:val="99"/>
    <w:rsid w:val="009425B7"/>
  </w:style>
  <w:style w:type="numbering" w:customStyle="1" w:styleId="Sinlista1111">
    <w:name w:val="Sin lista1111"/>
    <w:next w:val="Sinlista"/>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rsid w:val="009425B7"/>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9425B7"/>
    <w:pPr>
      <w:widowControl w:val="0"/>
      <w:autoSpaceDE w:val="0"/>
      <w:autoSpaceDN w:val="0"/>
      <w:adjustRightInd w:val="0"/>
    </w:pPr>
    <w:rPr>
      <w:rFonts w:ascii="Times New Roman" w:eastAsia="Times New Roman" w:hAnsi="Times New Roman"/>
      <w:lang w:val="en-US" w:eastAsia="es-ES"/>
    </w:rPr>
  </w:style>
  <w:style w:type="character" w:styleId="Refdenotaalpie">
    <w:name w:val="footnote reference"/>
    <w:uiPriority w:val="99"/>
    <w:semiHidden/>
    <w:unhideWhenUsed/>
    <w:rsid w:val="009425B7"/>
    <w:rPr>
      <w:vertAlign w:val="superscript"/>
    </w:rPr>
  </w:style>
  <w:style w:type="paragraph" w:customStyle="1" w:styleId="xl287">
    <w:name w:val="xl287"/>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2">
    <w:name w:val="xl292"/>
    <w:basedOn w:val="Normal"/>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3">
    <w:name w:val="xl293"/>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4">
    <w:name w:val="xl294"/>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5">
    <w:name w:val="xl295"/>
    <w:basedOn w:val="Normal"/>
    <w:rsid w:val="009425B7"/>
    <w:pP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6">
    <w:name w:val="xl296"/>
    <w:basedOn w:val="Normal"/>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7">
    <w:name w:val="xl297"/>
    <w:basedOn w:val="Normal"/>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8">
    <w:name w:val="xl298"/>
    <w:basedOn w:val="Normal"/>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uiPriority w:val="9"/>
    <w:locked/>
    <w:rsid w:val="009425B7"/>
    <w:rPr>
      <w:rFonts w:ascii="Arial" w:eastAsia="Times New Roman" w:hAnsi="Arial" w:cs="Arial"/>
      <w:lang w:val="es-ES" w:eastAsia="ar-SA"/>
    </w:rPr>
  </w:style>
  <w:style w:type="paragraph" w:customStyle="1" w:styleId="Prrafodelista11">
    <w:name w:val="Párrafo de lista11"/>
    <w:basedOn w:val="Normal"/>
    <w:rsid w:val="009425B7"/>
    <w:pPr>
      <w:ind w:left="720"/>
    </w:pPr>
    <w:rPr>
      <w:rFonts w:ascii="Arial" w:eastAsia="Times New Roman" w:hAnsi="Arial" w:cs="Arial"/>
      <w:lang w:val="es-MX" w:eastAsia="es-ES"/>
    </w:rPr>
  </w:style>
  <w:style w:type="paragraph" w:customStyle="1" w:styleId="xl299">
    <w:name w:val="xl299"/>
    <w:basedOn w:val="Normal"/>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09">
    <w:name w:val="xl309"/>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0">
    <w:name w:val="xl31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11">
    <w:name w:val="xl31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rsid w:val="009425B7"/>
    <w:pPr>
      <w:pBdr>
        <w:left w:val="single" w:sz="8" w:space="0" w:color="auto"/>
        <w:right w:val="single" w:sz="8" w:space="0" w:color="000000"/>
      </w:pBdr>
      <w:spacing w:before="100" w:beforeAutospacing="1" w:after="100" w:afterAutospacing="1"/>
    </w:pPr>
    <w:rPr>
      <w:rFonts w:ascii="Times New Roman" w:eastAsia="Times New Roman" w:hAnsi="Times New Roman"/>
      <w:lang w:val="es-MX" w:eastAsia="es-MX"/>
    </w:rPr>
  </w:style>
  <w:style w:type="paragraph" w:customStyle="1" w:styleId="xl317">
    <w:name w:val="xl317"/>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8">
    <w:name w:val="xl318"/>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3">
    <w:name w:val="xl323"/>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6">
    <w:name w:val="xl326"/>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42">
    <w:name w:val="xl342"/>
    <w:basedOn w:val="Normal"/>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rsid w:val="009425B7"/>
    <w:rPr>
      <w:rFonts w:cs="Times New Roman"/>
    </w:rPr>
  </w:style>
  <w:style w:type="paragraph" w:customStyle="1" w:styleId="Textoindependiente27">
    <w:name w:val="Texto independiente 27"/>
    <w:basedOn w:val="Normal"/>
    <w:rsid w:val="009425B7"/>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Prrafodelista3">
    <w:name w:val="Párrafo de lista3"/>
    <w:basedOn w:val="Normal"/>
    <w:rsid w:val="009425B7"/>
    <w:pPr>
      <w:ind w:left="720"/>
    </w:pPr>
    <w:rPr>
      <w:rFonts w:ascii="Arial" w:eastAsia="Calibri" w:hAnsi="Arial" w:cs="Arial"/>
      <w:lang w:val="es-MX" w:eastAsia="ar-SA"/>
    </w:rPr>
  </w:style>
  <w:style w:type="paragraph" w:customStyle="1" w:styleId="xl349">
    <w:name w:val="xl34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0">
    <w:name w:val="xl350"/>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1">
    <w:name w:val="xl351"/>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b/>
      <w:bCs/>
      <w:color w:val="FFFFFF"/>
      <w:sz w:val="20"/>
      <w:szCs w:val="20"/>
      <w:lang w:val="es-MX" w:eastAsia="es-MX"/>
    </w:rPr>
  </w:style>
  <w:style w:type="character" w:customStyle="1" w:styleId="tituloscajas1">
    <w:name w:val="tituloscajas1"/>
    <w:rsid w:val="009425B7"/>
    <w:rPr>
      <w:rFonts w:ascii="Lucida Sans" w:hAnsi="Lucida Sans" w:hint="default"/>
      <w:b/>
      <w:bCs/>
      <w:color w:val="28574D"/>
      <w:sz w:val="27"/>
      <w:szCs w:val="27"/>
    </w:rPr>
  </w:style>
  <w:style w:type="paragraph" w:styleId="ndice7">
    <w:name w:val="index 7"/>
    <w:basedOn w:val="Normal"/>
    <w:next w:val="Normal"/>
    <w:semiHidden/>
    <w:rsid w:val="009425B7"/>
    <w:pPr>
      <w:ind w:left="1698"/>
    </w:pPr>
    <w:rPr>
      <w:rFonts w:ascii="Arial" w:eastAsia="Times New Roman" w:hAnsi="Arial"/>
      <w:szCs w:val="20"/>
      <w:lang w:eastAsia="es-ES"/>
    </w:rPr>
  </w:style>
  <w:style w:type="paragraph" w:styleId="ndice6">
    <w:name w:val="index 6"/>
    <w:basedOn w:val="Normal"/>
    <w:next w:val="Normal"/>
    <w:semiHidden/>
    <w:rsid w:val="009425B7"/>
    <w:pPr>
      <w:ind w:left="1415"/>
    </w:pPr>
    <w:rPr>
      <w:rFonts w:ascii="Arial" w:eastAsia="Times New Roman" w:hAnsi="Arial"/>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qFormat/>
    <w:rsid w:val="009425B7"/>
    <w:pPr>
      <w:ind w:left="708"/>
    </w:pPr>
    <w:rPr>
      <w:rFonts w:ascii="Times New Roman" w:eastAsia="Calibri" w:hAnsi="Times New Roman"/>
      <w:lang w:val="es-MX"/>
    </w:rPr>
  </w:style>
  <w:style w:type="paragraph" w:customStyle="1" w:styleId="Textoindependiente28">
    <w:name w:val="Texto independiente 28"/>
    <w:basedOn w:val="Normal"/>
    <w:rsid w:val="009425B7"/>
    <w:pPr>
      <w:widowControl w:val="0"/>
      <w:suppressAutoHyphens/>
      <w:overflowPunct w:val="0"/>
      <w:autoSpaceDE w:val="0"/>
      <w:jc w:val="both"/>
      <w:textAlignment w:val="baseline"/>
    </w:pPr>
    <w:rPr>
      <w:rFonts w:ascii="Arial" w:eastAsia="Times New Roman" w:hAnsi="Arial"/>
      <w:sz w:val="20"/>
      <w:szCs w:val="20"/>
      <w:lang w:val="es-MX" w:eastAsia="ar-SA"/>
    </w:rPr>
  </w:style>
  <w:style w:type="paragraph" w:customStyle="1" w:styleId="Prrafodelista4">
    <w:name w:val="Párrafo de lista4"/>
    <w:basedOn w:val="Normal"/>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3">
    <w:name w:val="xl453"/>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4">
    <w:name w:val="xl454"/>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5">
    <w:name w:val="xl455"/>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6">
    <w:name w:val="xl456"/>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7">
    <w:name w:val="xl45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8">
    <w:name w:val="xl45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9">
    <w:name w:val="xl459"/>
    <w:basedOn w:val="Normal"/>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0">
    <w:name w:val="xl46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1">
    <w:name w:val="xl46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2">
    <w:name w:val="xl46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3">
    <w:name w:val="xl463"/>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4">
    <w:name w:val="xl464"/>
    <w:basedOn w:val="Normal"/>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5">
    <w:name w:val="xl465"/>
    <w:basedOn w:val="Normal"/>
    <w:rsid w:val="009425B7"/>
    <w:pP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66">
    <w:name w:val="xl466"/>
    <w:basedOn w:val="Normal"/>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7">
    <w:name w:val="xl46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8">
    <w:name w:val="xl46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9">
    <w:name w:val="xl46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0">
    <w:name w:val="xl47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71">
    <w:name w:val="xl471"/>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2">
    <w:name w:val="xl47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3">
    <w:name w:val="xl473"/>
    <w:basedOn w:val="Normal"/>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4">
    <w:name w:val="xl474"/>
    <w:basedOn w:val="Normal"/>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5">
    <w:name w:val="xl475"/>
    <w:basedOn w:val="Normal"/>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6">
    <w:name w:val="xl47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7">
    <w:name w:val="xl477"/>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8">
    <w:name w:val="xl478"/>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9">
    <w:name w:val="xl479"/>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80">
    <w:name w:val="xl480"/>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81">
    <w:name w:val="xl481"/>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2">
    <w:name w:val="xl48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3">
    <w:name w:val="xl483"/>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4">
    <w:name w:val="xl484"/>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5">
    <w:name w:val="xl485"/>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6">
    <w:name w:val="xl48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7">
    <w:name w:val="xl487"/>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8">
    <w:name w:val="xl48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89">
    <w:name w:val="xl489"/>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0">
    <w:name w:val="xl490"/>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1">
    <w:name w:val="xl491"/>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2">
    <w:name w:val="xl492"/>
    <w:basedOn w:val="Normal"/>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3">
    <w:name w:val="xl493"/>
    <w:basedOn w:val="Normal"/>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4">
    <w:name w:val="xl494"/>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95">
    <w:name w:val="xl495"/>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6">
    <w:name w:val="xl49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7">
    <w:name w:val="xl497"/>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498">
    <w:name w:val="xl498"/>
    <w:basedOn w:val="Normal"/>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9">
    <w:name w:val="xl499"/>
    <w:basedOn w:val="Normal"/>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00">
    <w:name w:val="xl500"/>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1">
    <w:name w:val="xl501"/>
    <w:basedOn w:val="Normal"/>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2">
    <w:name w:val="xl502"/>
    <w:basedOn w:val="Normal"/>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3">
    <w:name w:val="xl503"/>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4">
    <w:name w:val="xl504"/>
    <w:basedOn w:val="Normal"/>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5">
    <w:name w:val="xl505"/>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506">
    <w:name w:val="xl506"/>
    <w:basedOn w:val="Normal"/>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07">
    <w:name w:val="xl50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8">
    <w:name w:val="xl508"/>
    <w:basedOn w:val="Normal"/>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9">
    <w:name w:val="xl509"/>
    <w:basedOn w:val="Normal"/>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0">
    <w:name w:val="xl510"/>
    <w:basedOn w:val="Normal"/>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1">
    <w:name w:val="xl511"/>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12">
    <w:name w:val="xl512"/>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3">
    <w:name w:val="xl513"/>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14">
    <w:name w:val="xl51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5">
    <w:name w:val="xl515"/>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6">
    <w:name w:val="xl516"/>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17">
    <w:name w:val="xl51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8">
    <w:name w:val="xl518"/>
    <w:basedOn w:val="Normal"/>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9">
    <w:name w:val="xl519"/>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0">
    <w:name w:val="xl520"/>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21">
    <w:name w:val="xl521"/>
    <w:basedOn w:val="Normal"/>
    <w:rsid w:val="009425B7"/>
    <w:pP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22">
    <w:name w:val="xl522"/>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3">
    <w:name w:val="xl52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4">
    <w:name w:val="xl524"/>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xl525">
    <w:name w:val="xl525"/>
    <w:basedOn w:val="Normal"/>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26">
    <w:name w:val="xl52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7">
    <w:name w:val="xl52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8">
    <w:name w:val="xl5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9">
    <w:name w:val="xl529"/>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0">
    <w:name w:val="xl53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31">
    <w:name w:val="xl531"/>
    <w:basedOn w:val="Normal"/>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2">
    <w:name w:val="xl532"/>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3">
    <w:name w:val="xl533"/>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4">
    <w:name w:val="xl534"/>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35">
    <w:name w:val="xl535"/>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6">
    <w:name w:val="xl536"/>
    <w:basedOn w:val="Normal"/>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7">
    <w:name w:val="xl537"/>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8">
    <w:name w:val="xl538"/>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39">
    <w:name w:val="xl539"/>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40">
    <w:name w:val="xl540"/>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1">
    <w:name w:val="xl54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2">
    <w:name w:val="xl542"/>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543">
    <w:name w:val="xl543"/>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Textoindependiente20">
    <w:name w:val="Texto independiente2"/>
    <w:rsid w:val="009425B7"/>
    <w:rPr>
      <w:rFonts w:ascii="CG Times" w:eastAsia="Times New Roman" w:hAnsi="CG Times"/>
      <w:color w:val="000000"/>
      <w:sz w:val="24"/>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semiHidden/>
    <w:unhideWhenUsed/>
    <w:rsid w:val="009425B7"/>
  </w:style>
  <w:style w:type="numbering" w:customStyle="1" w:styleId="Sinlista112">
    <w:name w:val="Sin lista112"/>
    <w:next w:val="Sinlista"/>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b/>
      <w:i/>
      <w:szCs w:val="20"/>
      <w:lang w:val="es-MX"/>
    </w:rPr>
  </w:style>
  <w:style w:type="character" w:customStyle="1" w:styleId="CitadestacadaCar">
    <w:name w:val="Cita destacada Ca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lang w:val="es-MX" w:eastAsia="ar-SA"/>
    </w:rPr>
  </w:style>
  <w:style w:type="paragraph" w:customStyle="1" w:styleId="xl39715">
    <w:name w:val="xl39715"/>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6">
    <w:name w:val="xl39716"/>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7">
    <w:name w:val="xl39717"/>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18">
    <w:name w:val="xl3971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19">
    <w:name w:val="xl3971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0">
    <w:name w:val="xl3972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1">
    <w:name w:val="xl3972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2">
    <w:name w:val="xl3972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23">
    <w:name w:val="xl39723"/>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4">
    <w:name w:val="xl39724"/>
    <w:basedOn w:val="Normal"/>
    <w:rsid w:val="009425B7"/>
    <w:pP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5">
    <w:name w:val="xl39725"/>
    <w:basedOn w:val="Normal"/>
    <w:rsid w:val="009425B7"/>
    <w:pP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39726">
    <w:name w:val="xl39726"/>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7">
    <w:name w:val="xl39727"/>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8">
    <w:name w:val="xl397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8"/>
      <w:szCs w:val="18"/>
      <w:lang w:val="es-MX" w:eastAsia="es-MX"/>
    </w:rPr>
  </w:style>
  <w:style w:type="paragraph" w:customStyle="1" w:styleId="xl39729">
    <w:name w:val="xl397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30">
    <w:name w:val="xl397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16"/>
      <w:szCs w:val="16"/>
      <w:lang w:val="es-MX" w:eastAsia="es-MX"/>
    </w:rPr>
  </w:style>
  <w:style w:type="paragraph" w:customStyle="1" w:styleId="xl39731">
    <w:name w:val="xl3973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val="es-MX" w:eastAsia="es-MX"/>
    </w:rPr>
  </w:style>
  <w:style w:type="paragraph" w:customStyle="1" w:styleId="xl39732">
    <w:name w:val="xl39732"/>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18"/>
      <w:szCs w:val="18"/>
      <w:lang w:val="es-MX" w:eastAsia="es-MX"/>
    </w:rPr>
  </w:style>
  <w:style w:type="paragraph" w:customStyle="1" w:styleId="xl39733">
    <w:name w:val="xl39733"/>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4">
    <w:name w:val="xl39734"/>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5">
    <w:name w:val="xl39735"/>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6">
    <w:name w:val="xl39736"/>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7">
    <w:name w:val="xl3973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38">
    <w:name w:val="xl39738"/>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9">
    <w:name w:val="xl39739"/>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numbering" w:customStyle="1" w:styleId="WW8Num451">
    <w:name w:val="WW8Num451"/>
    <w:rsid w:val="009425B7"/>
    <w:pPr>
      <w:numPr>
        <w:numId w:val="49"/>
      </w:numPr>
    </w:pPr>
  </w:style>
  <w:style w:type="numbering" w:customStyle="1" w:styleId="WW8Num321">
    <w:name w:val="WW8Num321"/>
    <w:rsid w:val="009425B7"/>
    <w:pPr>
      <w:numPr>
        <w:numId w:val="50"/>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link w:val="Moserrat1Car"/>
    <w:qFormat/>
    <w:rsid w:val="009425B7"/>
    <w:pPr>
      <w:numPr>
        <w:numId w:val="51"/>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9425B7"/>
    <w:pPr>
      <w:ind w:left="720" w:hanging="360"/>
    </w:pPr>
  </w:style>
  <w:style w:type="character" w:customStyle="1" w:styleId="Monserrat1Car">
    <w:name w:val="Monserrat 1 Car"/>
    <w:link w:val="Monserrat1"/>
    <w:rsid w:val="009425B7"/>
    <w:rPr>
      <w:rFonts w:ascii="Montserrat Medium" w:eastAsia="Times New Roman" w:hAnsi="Montserrat Medium" w:cs="Arial"/>
      <w:b/>
    </w:rPr>
  </w:style>
  <w:style w:type="table" w:customStyle="1" w:styleId="Tablaconcuadrcula810">
    <w:name w:val="Tabla con cuadrícula8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style>
  <w:style w:type="table" w:customStyle="1" w:styleId="Tablanormal31">
    <w:name w:val="Tabla normal 31"/>
    <w:basedOn w:val="Tablanormal"/>
    <w:uiPriority w:val="43"/>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style>
  <w:style w:type="table" w:customStyle="1" w:styleId="Cuadrculaclara-nfasis61">
    <w:name w:val="Cuadrícula clara - Énfasis 61"/>
    <w:basedOn w:val="Tablanormal"/>
    <w:next w:val="Cuadrculaclara-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4">
    <w:name w:val="font14"/>
    <w:basedOn w:val="Normal"/>
    <w:rsid w:val="009425B7"/>
    <w:pPr>
      <w:spacing w:before="100" w:beforeAutospacing="1" w:after="100" w:afterAutospacing="1"/>
    </w:pPr>
    <w:rPr>
      <w:rFonts w:ascii="Calibri" w:eastAsia="Times New Roman" w:hAnsi="Calibri"/>
      <w:color w:val="000000"/>
      <w:sz w:val="20"/>
      <w:szCs w:val="20"/>
      <w:lang w:val="es-MX" w:eastAsia="es-MX"/>
    </w:rPr>
  </w:style>
  <w:style w:type="paragraph" w:customStyle="1" w:styleId="font15">
    <w:name w:val="font15"/>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6">
    <w:name w:val="font16"/>
    <w:basedOn w:val="Normal"/>
    <w:rsid w:val="009425B7"/>
    <w:pPr>
      <w:spacing w:before="100" w:beforeAutospacing="1" w:after="100" w:afterAutospacing="1"/>
    </w:pPr>
    <w:rPr>
      <w:rFonts w:ascii="Calibri" w:eastAsia="Times New Roman" w:hAnsi="Calibri"/>
      <w:color w:val="FF0000"/>
      <w:sz w:val="20"/>
      <w:szCs w:val="20"/>
      <w:lang w:val="es-MX" w:eastAsia="es-MX"/>
    </w:rPr>
  </w:style>
  <w:style w:type="paragraph" w:customStyle="1" w:styleId="font17">
    <w:name w:val="font17"/>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8">
    <w:name w:val="font18"/>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19">
    <w:name w:val="font19"/>
    <w:basedOn w:val="Normal"/>
    <w:rsid w:val="009425B7"/>
    <w:pPr>
      <w:spacing w:before="100" w:beforeAutospacing="1" w:after="100" w:afterAutospacing="1"/>
    </w:pPr>
    <w:rPr>
      <w:rFonts w:ascii="Calibri" w:eastAsia="Times New Roman" w:hAnsi="Calibri"/>
      <w:b/>
      <w:bCs/>
      <w:sz w:val="20"/>
      <w:szCs w:val="20"/>
      <w:u w:val="single"/>
      <w:lang w:val="es-MX" w:eastAsia="es-MX"/>
    </w:rPr>
  </w:style>
  <w:style w:type="paragraph" w:customStyle="1" w:styleId="font20">
    <w:name w:val="font20"/>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21">
    <w:name w:val="font21"/>
    <w:basedOn w:val="Normal"/>
    <w:rsid w:val="009425B7"/>
    <w:pPr>
      <w:spacing w:before="100" w:beforeAutospacing="1" w:after="100" w:afterAutospacing="1"/>
    </w:pPr>
    <w:rPr>
      <w:rFonts w:ascii="Calibri" w:eastAsia="Times New Roman" w:hAnsi="Calibri"/>
      <w:b/>
      <w:bCs/>
      <w:i/>
      <w:iCs/>
      <w:sz w:val="20"/>
      <w:szCs w:val="20"/>
      <w:u w:val="single"/>
      <w:lang w:val="es-MX" w:eastAsia="es-MX"/>
    </w:rPr>
  </w:style>
  <w:style w:type="paragraph" w:customStyle="1" w:styleId="font22">
    <w:name w:val="font22"/>
    <w:basedOn w:val="Normal"/>
    <w:rsid w:val="009425B7"/>
    <w:pPr>
      <w:spacing w:before="100" w:beforeAutospacing="1" w:after="100" w:afterAutospacing="1"/>
    </w:pPr>
    <w:rPr>
      <w:rFonts w:ascii="Calibri" w:eastAsia="Times New Roman" w:hAnsi="Calibri"/>
      <w:i/>
      <w:iCs/>
      <w:sz w:val="20"/>
      <w:szCs w:val="20"/>
      <w:u w:val="single"/>
      <w:lang w:val="es-MX" w:eastAsia="es-MX"/>
    </w:rPr>
  </w:style>
  <w:style w:type="paragraph" w:customStyle="1" w:styleId="font23">
    <w:name w:val="font23"/>
    <w:basedOn w:val="Normal"/>
    <w:rsid w:val="009425B7"/>
    <w:pPr>
      <w:spacing w:before="100" w:beforeAutospacing="1" w:after="100" w:afterAutospacing="1"/>
    </w:pPr>
    <w:rPr>
      <w:rFonts w:ascii="Calibri" w:eastAsia="Times New Roman" w:hAnsi="Calibri"/>
      <w:color w:val="000000"/>
      <w:sz w:val="20"/>
      <w:szCs w:val="20"/>
      <w:u w:val="single"/>
      <w:lang w:val="es-MX" w:eastAsia="es-MX"/>
    </w:rPr>
  </w:style>
  <w:style w:type="paragraph" w:customStyle="1" w:styleId="font24">
    <w:name w:val="font24"/>
    <w:basedOn w:val="Normal"/>
    <w:rsid w:val="009425B7"/>
    <w:pPr>
      <w:spacing w:before="100" w:beforeAutospacing="1" w:after="100" w:afterAutospacing="1"/>
    </w:pPr>
    <w:rPr>
      <w:rFonts w:ascii="Calibri" w:eastAsia="Times New Roman" w:hAnsi="Calibri"/>
      <w:i/>
      <w:iCs/>
      <w:color w:val="000000"/>
      <w:sz w:val="20"/>
      <w:szCs w:val="20"/>
      <w:u w:val="single"/>
      <w:lang w:val="es-MX" w:eastAsia="es-MX"/>
    </w:rPr>
  </w:style>
  <w:style w:type="paragraph" w:customStyle="1" w:styleId="font25">
    <w:name w:val="font25"/>
    <w:basedOn w:val="Normal"/>
    <w:rsid w:val="009425B7"/>
    <w:pPr>
      <w:spacing w:before="100" w:beforeAutospacing="1" w:after="100" w:afterAutospacing="1"/>
    </w:pPr>
    <w:rPr>
      <w:rFonts w:ascii="Calibri" w:eastAsia="Times New Roman" w:hAnsi="Calibri"/>
      <w:b/>
      <w:bCs/>
      <w:i/>
      <w:iCs/>
      <w:color w:val="000000"/>
      <w:sz w:val="20"/>
      <w:szCs w:val="20"/>
      <w:u w:val="single"/>
      <w:lang w:val="es-MX" w:eastAsia="es-MX"/>
    </w:rPr>
  </w:style>
  <w:style w:type="paragraph" w:customStyle="1" w:styleId="font26">
    <w:name w:val="font26"/>
    <w:basedOn w:val="Normal"/>
    <w:rsid w:val="009425B7"/>
    <w:pPr>
      <w:spacing w:before="100" w:beforeAutospacing="1" w:after="100" w:afterAutospacing="1"/>
    </w:pPr>
    <w:rPr>
      <w:rFonts w:ascii="Calibri (Cuerpo)" w:eastAsia="Times New Roman" w:hAnsi="Calibri (Cuerpo)"/>
      <w:sz w:val="22"/>
      <w:szCs w:val="22"/>
      <w:lang w:val="es-MX" w:eastAsia="es-MX"/>
    </w:rPr>
  </w:style>
  <w:style w:type="paragraph" w:customStyle="1" w:styleId="font27">
    <w:name w:val="font27"/>
    <w:basedOn w:val="Normal"/>
    <w:rsid w:val="009425B7"/>
    <w:pPr>
      <w:spacing w:before="100" w:beforeAutospacing="1" w:after="100" w:afterAutospacing="1"/>
    </w:pPr>
    <w:rPr>
      <w:rFonts w:ascii="Calibri" w:eastAsia="Times New Roman" w:hAnsi="Calibri"/>
      <w:i/>
      <w:iCs/>
      <w:sz w:val="20"/>
      <w:szCs w:val="20"/>
      <w:lang w:val="es-MX" w:eastAsia="es-MX"/>
    </w:rPr>
  </w:style>
  <w:style w:type="paragraph" w:customStyle="1" w:styleId="font28">
    <w:name w:val="font28"/>
    <w:basedOn w:val="Normal"/>
    <w:rsid w:val="009425B7"/>
    <w:pPr>
      <w:spacing w:before="100" w:beforeAutospacing="1" w:after="100" w:afterAutospacing="1"/>
    </w:pPr>
    <w:rPr>
      <w:rFonts w:ascii="Calibri" w:eastAsia="Times New Roman" w:hAnsi="Calibri"/>
      <w:sz w:val="22"/>
      <w:szCs w:val="22"/>
      <w:lang w:val="es-MX" w:eastAsia="es-MX"/>
    </w:rPr>
  </w:style>
  <w:style w:type="paragraph" w:customStyle="1" w:styleId="font29">
    <w:name w:val="font29"/>
    <w:basedOn w:val="Normal"/>
    <w:rsid w:val="009425B7"/>
    <w:pPr>
      <w:spacing w:before="100" w:beforeAutospacing="1" w:after="100" w:afterAutospacing="1"/>
    </w:pPr>
    <w:rPr>
      <w:rFonts w:ascii="Calibri (Cuerpo)" w:eastAsia="Times New Roman" w:hAnsi="Calibri (Cuerpo)"/>
      <w:sz w:val="20"/>
      <w:szCs w:val="20"/>
      <w:lang w:val="es-MX" w:eastAsia="es-MX"/>
    </w:rPr>
  </w:style>
  <w:style w:type="paragraph" w:customStyle="1" w:styleId="font30">
    <w:name w:val="font30"/>
    <w:basedOn w:val="Normal"/>
    <w:rsid w:val="009425B7"/>
    <w:pPr>
      <w:spacing w:before="100" w:beforeAutospacing="1" w:after="100" w:afterAutospacing="1"/>
    </w:pPr>
    <w:rPr>
      <w:rFonts w:ascii="Calibri" w:eastAsia="Times New Roman" w:hAnsi="Calibri"/>
      <w:sz w:val="18"/>
      <w:szCs w:val="18"/>
      <w:lang w:val="es-MX" w:eastAsia="es-MX"/>
    </w:rPr>
  </w:style>
  <w:style w:type="paragraph" w:customStyle="1" w:styleId="font31">
    <w:name w:val="font31"/>
    <w:basedOn w:val="Normal"/>
    <w:rsid w:val="009425B7"/>
    <w:pPr>
      <w:spacing w:before="100" w:beforeAutospacing="1" w:after="100" w:afterAutospacing="1"/>
    </w:pPr>
    <w:rPr>
      <w:rFonts w:ascii="Calibri (Cuerpo)" w:eastAsia="Times New Roman" w:hAnsi="Calibri (Cuerpo)"/>
      <w:sz w:val="18"/>
      <w:szCs w:val="18"/>
      <w:lang w:val="es-MX" w:eastAsia="es-MX"/>
    </w:rPr>
  </w:style>
  <w:style w:type="paragraph" w:customStyle="1" w:styleId="xl352">
    <w:name w:val="xl352"/>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3">
    <w:name w:val="xl35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4">
    <w:name w:val="xl354"/>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5">
    <w:name w:val="xl355"/>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6">
    <w:name w:val="xl35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7">
    <w:name w:val="xl357"/>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8">
    <w:name w:val="xl358"/>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9">
    <w:name w:val="xl359"/>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0">
    <w:name w:val="xl360"/>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1">
    <w:name w:val="xl361"/>
    <w:basedOn w:val="Normal"/>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2">
    <w:name w:val="xl362"/>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3">
    <w:name w:val="xl36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4">
    <w:name w:val="xl36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5">
    <w:name w:val="xl365"/>
    <w:basedOn w:val="Normal"/>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66">
    <w:name w:val="xl366"/>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7">
    <w:name w:val="xl367"/>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8">
    <w:name w:val="xl368"/>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9">
    <w:name w:val="xl369"/>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0">
    <w:name w:val="xl370"/>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1">
    <w:name w:val="xl37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72">
    <w:name w:val="xl372"/>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3">
    <w:name w:val="xl373"/>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4">
    <w:name w:val="xl374"/>
    <w:basedOn w:val="Normal"/>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5">
    <w:name w:val="xl375"/>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6">
    <w:name w:val="xl376"/>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7">
    <w:name w:val="xl37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8">
    <w:name w:val="xl37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9">
    <w:name w:val="xl379"/>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0">
    <w:name w:val="xl380"/>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1">
    <w:name w:val="xl38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2">
    <w:name w:val="xl38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3">
    <w:name w:val="xl383"/>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4">
    <w:name w:val="xl384"/>
    <w:basedOn w:val="Normal"/>
    <w:rsid w:val="009425B7"/>
    <w:pP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85">
    <w:name w:val="xl385"/>
    <w:basedOn w:val="Normal"/>
    <w:rsid w:val="009425B7"/>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6">
    <w:name w:val="xl386"/>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7">
    <w:name w:val="xl387"/>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8">
    <w:name w:val="xl388"/>
    <w:basedOn w:val="Normal"/>
    <w:rsid w:val="009425B7"/>
    <w:pPr>
      <w:spacing w:before="100" w:beforeAutospacing="1" w:after="100" w:afterAutospacing="1"/>
      <w:jc w:val="center"/>
    </w:pPr>
    <w:rPr>
      <w:rFonts w:ascii="Times New Roman" w:eastAsia="Times New Roman" w:hAnsi="Times New Roman"/>
      <w:b/>
      <w:bCs/>
      <w:sz w:val="28"/>
      <w:szCs w:val="28"/>
      <w:lang w:val="es-MX" w:eastAsia="es-MX"/>
    </w:rPr>
  </w:style>
  <w:style w:type="paragraph" w:customStyle="1" w:styleId="xl389">
    <w:name w:val="xl389"/>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0">
    <w:name w:val="xl390"/>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1">
    <w:name w:val="xl39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2">
    <w:name w:val="xl39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3">
    <w:name w:val="xl393"/>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4">
    <w:name w:val="xl394"/>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5">
    <w:name w:val="xl395"/>
    <w:basedOn w:val="Normal"/>
    <w:rsid w:val="009425B7"/>
    <w:pPr>
      <w:pBdr>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6">
    <w:name w:val="xl39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7">
    <w:name w:val="xl397"/>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8">
    <w:name w:val="xl398"/>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9">
    <w:name w:val="xl399"/>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0">
    <w:name w:val="xl40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401">
    <w:name w:val="xl401"/>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2">
    <w:name w:val="xl402"/>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3">
    <w:name w:val="xl403"/>
    <w:basedOn w:val="Normal"/>
    <w:rsid w:val="009425B7"/>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404">
    <w:name w:val="xl404"/>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405">
    <w:name w:val="xl405"/>
    <w:basedOn w:val="Normal"/>
    <w:rsid w:val="009425B7"/>
    <w:pPr>
      <w:spacing w:before="100" w:beforeAutospacing="1" w:after="100" w:afterAutospacing="1"/>
      <w:jc w:val="center"/>
    </w:pPr>
    <w:rPr>
      <w:rFonts w:ascii="Times New Roman" w:eastAsia="Times New Roman" w:hAnsi="Times New Roman"/>
      <w:b/>
      <w:bCs/>
      <w:sz w:val="36"/>
      <w:szCs w:val="36"/>
      <w:lang w:val="es-MX" w:eastAsia="es-MX"/>
    </w:rPr>
  </w:style>
  <w:style w:type="paragraph" w:customStyle="1" w:styleId="xl406">
    <w:name w:val="xl406"/>
    <w:basedOn w:val="Normal"/>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7">
    <w:name w:val="xl407"/>
    <w:basedOn w:val="Normal"/>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8">
    <w:name w:val="xl408"/>
    <w:basedOn w:val="Normal"/>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9">
    <w:name w:val="xl409"/>
    <w:basedOn w:val="Normal"/>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410">
    <w:name w:val="xl410"/>
    <w:basedOn w:val="Normal"/>
    <w:rsid w:val="009425B7"/>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411">
    <w:name w:val="xl41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2">
    <w:name w:val="xl41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3">
    <w:name w:val="xl413"/>
    <w:basedOn w:val="Normal"/>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4">
    <w:name w:val="xl414"/>
    <w:basedOn w:val="Normal"/>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5">
    <w:name w:val="xl415"/>
    <w:basedOn w:val="Normal"/>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6">
    <w:name w:val="xl416"/>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7">
    <w:name w:val="xl417"/>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uiPriority w:val="29"/>
    <w:rsid w:val="009425B7"/>
    <w:rPr>
      <w:i/>
      <w:iCs/>
      <w:color w:val="000000"/>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Cambria" w:eastAsia="MS Mincho" w:hAnsi="Cambria"/>
      <w:szCs w:val="24"/>
      <w:lang w:val="es-ES_tradnl" w:eastAsia="en-US"/>
    </w:rPr>
  </w:style>
  <w:style w:type="character" w:customStyle="1" w:styleId="TextoindependienteprimerasangraCar1">
    <w:name w:val="Texto independiente primera sangría Car1"/>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style>
  <w:style w:type="numbering" w:customStyle="1" w:styleId="Estilo132">
    <w:name w:val="Estilo132"/>
    <w:rsid w:val="00F3108D"/>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rsid w:val="00F3108D"/>
  </w:style>
  <w:style w:type="numbering" w:customStyle="1" w:styleId="Estilo142">
    <w:name w:val="Estilo142"/>
    <w:rsid w:val="00F3108D"/>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pPr>
      <w:numPr>
        <w:numId w:val="8"/>
      </w:numPr>
    </w:pPr>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pPr>
      <w:numPr>
        <w:numId w:val="4"/>
      </w:numPr>
    </w:pPr>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pPr>
      <w:numPr>
        <w:numId w:val="11"/>
      </w:numPr>
    </w:pPr>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semiHidden/>
    <w:unhideWhenUsed/>
    <w:rsid w:val="001C273D"/>
    <w:pPr>
      <w:numPr>
        <w:numId w:val="13"/>
      </w:numPr>
    </w:pPr>
  </w:style>
  <w:style w:type="numbering" w:customStyle="1" w:styleId="111234">
    <w:name w:val="1.1.1234"/>
    <w:rsid w:val="001C273D"/>
    <w:pPr>
      <w:numPr>
        <w:numId w:val="14"/>
      </w:numPr>
    </w:pPr>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6"/>
      </w:numPr>
    </w:pPr>
  </w:style>
  <w:style w:type="numbering" w:customStyle="1" w:styleId="List114">
    <w:name w:val="List 114"/>
    <w:basedOn w:val="Sinlista"/>
    <w:rsid w:val="001C273D"/>
    <w:pPr>
      <w:numPr>
        <w:numId w:val="17"/>
      </w:numPr>
    </w:pPr>
  </w:style>
  <w:style w:type="numbering" w:customStyle="1" w:styleId="List124">
    <w:name w:val="List 124"/>
    <w:basedOn w:val="Sinlista"/>
    <w:rsid w:val="001C273D"/>
    <w:pPr>
      <w:numPr>
        <w:numId w:val="18"/>
      </w:numPr>
    </w:pPr>
  </w:style>
  <w:style w:type="table" w:customStyle="1" w:styleId="Tablaconcuadrcula310">
    <w:name w:val="Tabla con cuadrícula31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pPr>
      <w:numPr>
        <w:numId w:val="19"/>
      </w:numPr>
    </w:pPr>
  </w:style>
  <w:style w:type="numbering" w:customStyle="1" w:styleId="WW8Num3214">
    <w:name w:val="WW8Num3214"/>
    <w:rsid w:val="001C273D"/>
    <w:pPr>
      <w:numPr>
        <w:numId w:val="20"/>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pPr>
      <w:numPr>
        <w:numId w:val="22"/>
      </w:numPr>
    </w:pPr>
  </w:style>
  <w:style w:type="table" w:customStyle="1" w:styleId="Tablaconcuadrcula344">
    <w:name w:val="Tabla con cuadrícula3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4"/>
      </w:numPr>
    </w:pPr>
  </w:style>
  <w:style w:type="table" w:customStyle="1" w:styleId="Cuadrculaclara-nfasis65">
    <w:name w:val="Cuadrícula clara - Énfasis 65"/>
    <w:basedOn w:val="Tablanormal"/>
    <w:next w:val="Cuadrculaclara-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0">
    <w:name w:val="font0"/>
    <w:basedOn w:val="Normal"/>
    <w:rsid w:val="008C2B57"/>
    <w:pPr>
      <w:spacing w:before="100" w:beforeAutospacing="1" w:after="100" w:afterAutospacing="1"/>
    </w:pPr>
    <w:rPr>
      <w:rFonts w:ascii="Calibri" w:eastAsia="Times New Roman" w:hAnsi="Calibri" w:cs="Calibri"/>
      <w:color w:val="000000"/>
      <w:sz w:val="22"/>
      <w:szCs w:val="22"/>
      <w:lang w:val="es-MX" w:eastAsia="es-MX"/>
    </w:rPr>
  </w:style>
  <w:style w:type="paragraph" w:customStyle="1" w:styleId="xl3523">
    <w:name w:val="xl352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3524">
    <w:name w:val="xl3524"/>
    <w:basedOn w:val="Normal"/>
    <w:rsid w:val="008C2B57"/>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25">
    <w:name w:val="xl3525"/>
    <w:basedOn w:val="Normal"/>
    <w:rsid w:val="008C2B57"/>
    <w:pPr>
      <w:pBdr>
        <w:lef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26">
    <w:name w:val="xl3526"/>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7">
    <w:name w:val="xl352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8">
    <w:name w:val="xl352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29">
    <w:name w:val="xl352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0">
    <w:name w:val="xl3530"/>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1">
    <w:name w:val="xl3531"/>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2">
    <w:name w:val="xl353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3">
    <w:name w:val="xl353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34">
    <w:name w:val="xl353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5">
    <w:name w:val="xl3535"/>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lang w:val="es-MX" w:eastAsia="es-MX"/>
    </w:rPr>
  </w:style>
  <w:style w:type="paragraph" w:customStyle="1" w:styleId="xl3536">
    <w:name w:val="xl3536"/>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7">
    <w:name w:val="xl3537"/>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8">
    <w:name w:val="xl3538"/>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3539">
    <w:name w:val="xl353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40">
    <w:name w:val="xl3540"/>
    <w:basedOn w:val="Normal"/>
    <w:rsid w:val="008C2B57"/>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val="es-MX" w:eastAsia="es-MX"/>
    </w:rPr>
  </w:style>
  <w:style w:type="paragraph" w:customStyle="1" w:styleId="xl3541">
    <w:name w:val="xl3541"/>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3542">
    <w:name w:val="xl3542"/>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3543">
    <w:name w:val="xl354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44">
    <w:name w:val="xl354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45">
    <w:name w:val="xl3545"/>
    <w:basedOn w:val="Normal"/>
    <w:rsid w:val="008C2B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lang w:val="es-MX" w:eastAsia="es-MX"/>
    </w:rPr>
  </w:style>
  <w:style w:type="paragraph" w:customStyle="1" w:styleId="xl3546">
    <w:name w:val="xl3546"/>
    <w:basedOn w:val="Normal"/>
    <w:rsid w:val="008C2B57"/>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7">
    <w:name w:val="xl354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8">
    <w:name w:val="xl35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49">
    <w:name w:val="xl35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0">
    <w:name w:val="xl355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1">
    <w:name w:val="xl355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2">
    <w:name w:val="xl355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3">
    <w:name w:val="xl3553"/>
    <w:basedOn w:val="Normal"/>
    <w:rsid w:val="008C2B57"/>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lang w:val="es-MX" w:eastAsia="es-MX"/>
    </w:rPr>
  </w:style>
  <w:style w:type="paragraph" w:customStyle="1" w:styleId="xl3554">
    <w:name w:val="xl35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55">
    <w:name w:val="xl3555"/>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6">
    <w:name w:val="xl355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7">
    <w:name w:val="xl355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8">
    <w:name w:val="xl355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9">
    <w:name w:val="xl355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0">
    <w:name w:val="xl356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1">
    <w:name w:val="xl35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2">
    <w:name w:val="xl356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63">
    <w:name w:val="xl356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4">
    <w:name w:val="xl35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5">
    <w:name w:val="xl35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566">
    <w:name w:val="xl356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7">
    <w:name w:val="xl356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8">
    <w:name w:val="xl356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9">
    <w:name w:val="xl356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0">
    <w:name w:val="xl357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1">
    <w:name w:val="xl357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2">
    <w:name w:val="xl357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3">
    <w:name w:val="xl3573"/>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4">
    <w:name w:val="xl3574"/>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5">
    <w:name w:val="xl357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6">
    <w:name w:val="xl357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7">
    <w:name w:val="xl357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8">
    <w:name w:val="xl357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9">
    <w:name w:val="xl357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80">
    <w:name w:val="xl3580"/>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81">
    <w:name w:val="xl358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2">
    <w:name w:val="xl358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3">
    <w:name w:val="xl3583"/>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4">
    <w:name w:val="xl358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olor w:val="FF0000"/>
      <w:lang w:val="es-MX" w:eastAsia="es-MX"/>
    </w:rPr>
  </w:style>
  <w:style w:type="paragraph" w:customStyle="1" w:styleId="xl3585">
    <w:name w:val="xl3585"/>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6">
    <w:name w:val="xl358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7">
    <w:name w:val="xl358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8">
    <w:name w:val="xl358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9">
    <w:name w:val="xl3589"/>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0">
    <w:name w:val="xl359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1">
    <w:name w:val="xl359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2">
    <w:name w:val="xl359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3">
    <w:name w:val="xl359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4">
    <w:name w:val="xl3594"/>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5">
    <w:name w:val="xl3595"/>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6">
    <w:name w:val="xl3596"/>
    <w:basedOn w:val="Normal"/>
    <w:rsid w:val="008C2B57"/>
    <w:pPr>
      <w:pBdr>
        <w:top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7">
    <w:name w:val="xl3597"/>
    <w:basedOn w:val="Normal"/>
    <w:rsid w:val="008C2B57"/>
    <w:pPr>
      <w:pBdr>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8">
    <w:name w:val="xl3598"/>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9">
    <w:name w:val="xl3599"/>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7134">
    <w:name w:val="xl7134"/>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5">
    <w:name w:val="xl7135"/>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36">
    <w:name w:val="xl713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7">
    <w:name w:val="xl713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8">
    <w:name w:val="xl713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39">
    <w:name w:val="xl713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0">
    <w:name w:val="xl714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41">
    <w:name w:val="xl714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42">
    <w:name w:val="xl7142"/>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43">
    <w:name w:val="xl714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4">
    <w:name w:val="xl714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5">
    <w:name w:val="xl7145"/>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46">
    <w:name w:val="xl714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7">
    <w:name w:val="xl714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8">
    <w:name w:val="xl71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9">
    <w:name w:val="xl714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0">
    <w:name w:val="xl715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1">
    <w:name w:val="xl7151"/>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52">
    <w:name w:val="xl7152"/>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3">
    <w:name w:val="xl715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4">
    <w:name w:val="xl71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55">
    <w:name w:val="xl715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56">
    <w:name w:val="xl7156"/>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7">
    <w:name w:val="xl715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8">
    <w:name w:val="xl7158"/>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32">
    <w:name w:val="xl7132"/>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3">
    <w:name w:val="xl713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59">
    <w:name w:val="xl7159"/>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0">
    <w:name w:val="xl7160"/>
    <w:basedOn w:val="Normal"/>
    <w:rsid w:val="008C2B57"/>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1">
    <w:name w:val="xl71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62">
    <w:name w:val="xl7162"/>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3">
    <w:name w:val="xl7163"/>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4">
    <w:name w:val="xl71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MX" w:eastAsia="es-MX"/>
    </w:rPr>
  </w:style>
  <w:style w:type="paragraph" w:customStyle="1" w:styleId="xl7165">
    <w:name w:val="xl71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7166">
    <w:name w:val="xl7166"/>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7167">
    <w:name w:val="xl7167"/>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15731">
    <w:name w:val="xl1573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32">
    <w:name w:val="xl1573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733">
    <w:name w:val="xl15733"/>
    <w:basedOn w:val="Normal"/>
    <w:rsid w:val="008C2B57"/>
    <w:pPr>
      <w:pBdr>
        <w:top w:val="single" w:sz="8" w:space="0" w:color="auto"/>
        <w:left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4">
    <w:name w:val="xl15734"/>
    <w:basedOn w:val="Normal"/>
    <w:rsid w:val="008C2B57"/>
    <w:pPr>
      <w:pBdr>
        <w:top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5">
    <w:name w:val="xl15735"/>
    <w:basedOn w:val="Normal"/>
    <w:rsid w:val="008C2B57"/>
    <w:pPr>
      <w:pBdr>
        <w:top w:val="single" w:sz="8" w:space="0" w:color="auto"/>
        <w:bottom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6">
    <w:name w:val="xl15736"/>
    <w:basedOn w:val="Normal"/>
    <w:rsid w:val="008C2B57"/>
    <w:pPr>
      <w:pBdr>
        <w:top w:val="single" w:sz="8" w:space="0" w:color="auto"/>
        <w:lef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7">
    <w:name w:val="xl15737"/>
    <w:basedOn w:val="Normal"/>
    <w:rsid w:val="008C2B57"/>
    <w:pPr>
      <w:pBdr>
        <w:top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8">
    <w:name w:val="xl15738"/>
    <w:basedOn w:val="Normal"/>
    <w:rsid w:val="008C2B57"/>
    <w:pPr>
      <w:pBdr>
        <w:top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9">
    <w:name w:val="xl15739"/>
    <w:basedOn w:val="Normal"/>
    <w:rsid w:val="008C2B57"/>
    <w:pPr>
      <w:pBdr>
        <w:top w:val="single" w:sz="8" w:space="0" w:color="auto"/>
        <w:lef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0">
    <w:name w:val="xl15740"/>
    <w:basedOn w:val="Normal"/>
    <w:rsid w:val="008C2B57"/>
    <w:pPr>
      <w:pBdr>
        <w:top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1">
    <w:name w:val="xl15741"/>
    <w:basedOn w:val="Normal"/>
    <w:rsid w:val="008C2B57"/>
    <w:pPr>
      <w:pBdr>
        <w:top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2">
    <w:name w:val="xl15742"/>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3">
    <w:name w:val="xl15743"/>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4"/>
      <w:szCs w:val="14"/>
      <w:lang w:val="es-MX" w:eastAsia="es-MX"/>
    </w:rPr>
  </w:style>
  <w:style w:type="paragraph" w:customStyle="1" w:styleId="xl15744">
    <w:name w:val="xl15744"/>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5">
    <w:name w:val="xl15745"/>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6">
    <w:name w:val="xl15746"/>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7">
    <w:name w:val="xl15747"/>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8">
    <w:name w:val="xl15748"/>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9">
    <w:name w:val="xl157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29">
    <w:name w:val="xl15729"/>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15730">
    <w:name w:val="xl1573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es-MX" w:eastAsia="es-MX"/>
    </w:rPr>
  </w:style>
  <w:style w:type="character" w:customStyle="1" w:styleId="TextoCar1">
    <w:name w:val="Texto Car1"/>
    <w:link w:val="Texto0"/>
    <w:rsid w:val="008C2B57"/>
    <w:rPr>
      <w:rFonts w:ascii="Arial" w:eastAsia="Times New Roman" w:hAnsi="Arial" w:cs="Times New Roman"/>
      <w:sz w:val="18"/>
      <w:szCs w:val="20"/>
      <w:lang w:val="es-MX" w:eastAsia="ar-SA"/>
    </w:rPr>
  </w:style>
  <w:style w:type="character" w:customStyle="1" w:styleId="Moserrat1Car">
    <w:name w:val="Moserrat 1 Car"/>
    <w:link w:val="Moserrat1"/>
    <w:rsid w:val="008C2B57"/>
    <w:rPr>
      <w:rFonts w:ascii="Montserrat Medium" w:eastAsia="Times New Roman" w:hAnsi="Montserrat Medium" w:cs="Arial"/>
      <w:b/>
    </w:rPr>
  </w:style>
  <w:style w:type="paragraph" w:customStyle="1" w:styleId="Monserrat2">
    <w:name w:val="Monserrat 2"/>
    <w:basedOn w:val="Normal"/>
    <w:link w:val="Monserrat2Car"/>
    <w:qFormat/>
    <w:rsid w:val="008C2B57"/>
    <w:pPr>
      <w:numPr>
        <w:ilvl w:val="1"/>
        <w:numId w:val="52"/>
      </w:numPr>
      <w:suppressAutoHyphens/>
      <w:ind w:right="191"/>
      <w:contextualSpacing/>
      <w:jc w:val="both"/>
    </w:pPr>
    <w:rPr>
      <w:rFonts w:ascii="Montserrat Medium" w:eastAsia="Times New Roman" w:hAnsi="Montserrat Medium" w:cs="Arial"/>
      <w:b/>
      <w:sz w:val="20"/>
      <w:szCs w:val="20"/>
      <w:lang w:val="es-MX" w:eastAsia="es-MX"/>
    </w:rPr>
  </w:style>
  <w:style w:type="paragraph" w:customStyle="1" w:styleId="Mionserrat2">
    <w:name w:val="Mionserrat 2"/>
    <w:basedOn w:val="Monserrat2"/>
    <w:link w:val="Mionserrat2Car"/>
    <w:qFormat/>
    <w:rsid w:val="008C2B57"/>
  </w:style>
  <w:style w:type="character" w:customStyle="1" w:styleId="Monserrat2Car">
    <w:name w:val="Monserrat 2 Car"/>
    <w:link w:val="Monserrat2"/>
    <w:rsid w:val="008C2B57"/>
    <w:rPr>
      <w:rFonts w:ascii="Montserrat Medium" w:eastAsia="Times New Roman" w:hAnsi="Montserrat Medium" w:cs="Arial"/>
      <w:b/>
    </w:rPr>
  </w:style>
  <w:style w:type="character" w:customStyle="1" w:styleId="Mionserrat2Car">
    <w:name w:val="Mionserrat 2 Car"/>
    <w:link w:val="Mionserrat2"/>
    <w:rsid w:val="008C2B57"/>
    <w:rPr>
      <w:rFonts w:ascii="Montserrat Medium" w:eastAsia="Times New Roman" w:hAnsi="Montserrat Medium" w:cs="Arial"/>
      <w:b/>
    </w:rPr>
  </w:style>
  <w:style w:type="paragraph" w:customStyle="1" w:styleId="CharCharCarCarCharCharCarCarCharCharCarCarCharChar2">
    <w:name w:val="Char Char Car Car Char Char Car Car Char Char Car Car Char Ch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2">
    <w:name w:val="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Listaclara-nfasis31">
    <w:name w:val="Lista clara - Énfasis 31"/>
    <w:hidden/>
    <w:uiPriority w:val="99"/>
    <w:semiHidden/>
    <w:rsid w:val="008C2B57"/>
    <w:rPr>
      <w:rFonts w:ascii="Montserrat Medium" w:eastAsia="Times New Roman" w:hAnsi="Montserrat Medium"/>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ne number" w:uiPriority="0"/>
    <w:lsdException w:name="page number" w:uiPriority="0"/>
    <w:lsdException w:name="List 3" w:uiPriority="0"/>
    <w:lsdException w:name="List 4" w:uiPriority="0"/>
    <w:lsdException w:name="List Bullet 2" w:uiPriority="0"/>
    <w:lsdException w:name="List Bullet 4" w:uiPriority="0"/>
    <w:lsdException w:name="List Bullet 5" w:uiPriority="0"/>
    <w:lsdException w:name="Title" w:semiHidden="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Headline,H1,h1,II+,I,Document Header1,Chapter,heading 1,Section Heading,Part"/>
    <w:basedOn w:val="Normal"/>
    <w:next w:val="Normal"/>
    <w:link w:val="Ttulo1Car"/>
    <w:uiPriority w:val="9"/>
    <w:qFormat/>
    <w:rsid w:val="000C1776"/>
    <w:pPr>
      <w:keepNext/>
      <w:keepLines/>
      <w:spacing w:before="240"/>
      <w:outlineLvl w:val="0"/>
    </w:pPr>
    <w:rPr>
      <w:rFonts w:ascii="Calibri" w:eastAsia="MS Gothic" w:hAnsi="Calibri"/>
      <w:color w:val="365F91"/>
      <w:sz w:val="32"/>
      <w:szCs w:val="32"/>
    </w:rPr>
  </w:style>
  <w:style w:type="paragraph" w:styleId="Ttulo2">
    <w:name w:val="heading 2"/>
    <w:aliases w:val="h2"/>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
    <w:link w:val="Ttulo1"/>
    <w:uiPriority w:val="9"/>
    <w:rsid w:val="000C1776"/>
    <w:rPr>
      <w:rFonts w:ascii="Calibri" w:eastAsia="MS Gothic" w:hAnsi="Calibri" w:cs="Times New Roman"/>
      <w:color w:val="365F91"/>
      <w:sz w:val="32"/>
      <w:szCs w:val="32"/>
    </w:rPr>
  </w:style>
  <w:style w:type="character" w:customStyle="1" w:styleId="Ttulo2Car">
    <w:name w:val="Título 2 Car"/>
    <w:aliases w:val="h2 Car"/>
    <w:link w:val="Ttulo2"/>
    <w:uiPriority w:val="9"/>
    <w:rsid w:val="00585EC9"/>
    <w:rPr>
      <w:rFonts w:ascii="Arial" w:eastAsia="Times New Roman" w:hAnsi="Arial" w:cs="Arial"/>
      <w:b/>
      <w:i/>
      <w:sz w:val="28"/>
      <w:lang w:val="es-ES" w:eastAsia="ar-SA"/>
    </w:rPr>
  </w:style>
  <w:style w:type="character" w:customStyle="1" w:styleId="Ttulo3Car">
    <w:name w:val="Título 3 Car"/>
    <w:aliases w:val="H3 Car1,Titulo 3 Car1,Level 1 - 1 Car1,h3 Car1,Level 3 Topic Heading Car1,Section Car1"/>
    <w:link w:val="Ttulo3"/>
    <w:uiPriority w:val="9"/>
    <w:rsid w:val="00585EC9"/>
    <w:rPr>
      <w:rFonts w:ascii="Arial" w:eastAsia="Times New Roman" w:hAnsi="Arial" w:cs="Arial"/>
      <w:b/>
      <w:bCs/>
      <w:sz w:val="26"/>
      <w:szCs w:val="26"/>
      <w:lang w:val="es-ES" w:eastAsia="ar-SA"/>
    </w:rPr>
  </w:style>
  <w:style w:type="character" w:customStyle="1" w:styleId="Ttulo4Car">
    <w:name w:val="Título 4 Ca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link w:val="Ttulo7"/>
    <w:uiPriority w:val="99"/>
    <w:rsid w:val="00585EC9"/>
    <w:rPr>
      <w:rFonts w:ascii="Times New Roman" w:eastAsia="Times New Roman" w:hAnsi="Times New Roman" w:cs="Times New Roman"/>
      <w:lang w:val="es-ES" w:eastAsia="ar-SA"/>
    </w:rPr>
  </w:style>
  <w:style w:type="character" w:customStyle="1" w:styleId="Ttulo8Car">
    <w:name w:val="Título 8 Car"/>
    <w:link w:val="Ttulo8"/>
    <w:uiPriority w:val="99"/>
    <w:rsid w:val="00585EC9"/>
    <w:rPr>
      <w:rFonts w:ascii="Arial" w:eastAsia="Times New Roman" w:hAnsi="Arial" w:cs="Arial"/>
      <w:i/>
      <w:sz w:val="20"/>
      <w:szCs w:val="20"/>
      <w:lang w:eastAsia="ar-SA"/>
    </w:rPr>
  </w:style>
  <w:style w:type="character" w:customStyle="1" w:styleId="Ttulo9Car">
    <w:name w:val="Título 9 Car"/>
    <w:link w:val="Ttulo9"/>
    <w:uiPriority w:val="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link w:val="Textodeglobo"/>
    <w:uiPriority w:val="99"/>
    <w:rsid w:val="00B4228A"/>
    <w:rPr>
      <w:rFonts w:ascii="Lucida Grande" w:hAnsi="Lucida Grande"/>
      <w:sz w:val="18"/>
      <w:szCs w:val="18"/>
    </w:rPr>
  </w:style>
  <w:style w:type="table" w:styleId="Tablaconcuadrcula">
    <w:name w:val="Table Grid"/>
    <w:basedOn w:val="Tablanormal"/>
    <w:uiPriority w:val="59"/>
    <w:rsid w:val="005F47D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Cambria"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34"/>
    <w:qFormat/>
    <w:locked/>
    <w:rsid w:val="001E4BA6"/>
    <w:rPr>
      <w:rFonts w:ascii="Arial" w:eastAsia="Cambria"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rsid w:val="00585EC9"/>
  </w:style>
  <w:style w:type="character" w:styleId="Textoennegrita">
    <w:name w:val="Strong"/>
    <w:uiPriority w:val="22"/>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styleId="Textoindependiente">
    <w:name w:val="Body Text"/>
    <w:aliases w:val="TITULO SECCION"/>
    <w:basedOn w:val="Normal"/>
    <w:link w:val="TextoindependienteCar"/>
    <w:uiPriority w:val="99"/>
    <w:rsid w:val="00585EC9"/>
    <w:pPr>
      <w:suppressAutoHyphens/>
      <w:spacing w:after="120"/>
    </w:pPr>
    <w:rPr>
      <w:rFonts w:ascii="Times New Roman" w:eastAsia="Times New Roman" w:hAnsi="Times New Roman"/>
      <w:szCs w:val="20"/>
      <w:lang w:val="es-ES" w:eastAsia="ar-SA"/>
    </w:rPr>
  </w:style>
  <w:style w:type="character" w:customStyle="1" w:styleId="TextoindependienteCar">
    <w:name w:val="Texto independiente Car"/>
    <w:aliases w:val="TITULO SECCION Car"/>
    <w:link w:val="Textoindependiente"/>
    <w:uiPriority w:val="99"/>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99"/>
    <w:qFormat/>
    <w:rsid w:val="00585EC9"/>
    <w:pPr>
      <w:suppressAutoHyphens/>
      <w:jc w:val="center"/>
    </w:pPr>
    <w:rPr>
      <w:rFonts w:ascii="Times New Roman" w:eastAsia="Times New Roman" w:hAnsi="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link w:val="Subttulo"/>
    <w:uiPriority w:val="99"/>
    <w:rsid w:val="00585EC9"/>
    <w:rPr>
      <w:rFonts w:ascii="Arial" w:eastAsia="Times New Roman" w:hAnsi="Arial" w:cs="Arial"/>
      <w:i/>
      <w:sz w:val="28"/>
      <w:szCs w:val="20"/>
      <w:lang w:val="es-ES" w:eastAsia="ar-SA"/>
    </w:rPr>
  </w:style>
  <w:style w:type="character" w:customStyle="1" w:styleId="TtuloCar">
    <w:name w:val="Título Ca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rsid w:val="00585EC9"/>
    <w:pPr>
      <w:suppressAutoHyphens/>
      <w:spacing w:after="120"/>
      <w:ind w:left="283"/>
    </w:pPr>
    <w:rPr>
      <w:rFonts w:ascii="Times New Roman" w:eastAsia="Times New Roman" w:hAnsi="Times New Roman"/>
      <w:szCs w:val="20"/>
      <w:lang w:val="es-ES" w:eastAsia="ar-SA"/>
    </w:rPr>
  </w:style>
  <w:style w:type="character" w:customStyle="1" w:styleId="SangradetextonormalCar">
    <w:name w:val="Sangría de texto normal Car"/>
    <w:link w:val="Sangradetextonormal"/>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ROMANOS">
    <w:name w:val="ROMANOS"/>
    <w:basedOn w:val="Normal"/>
    <w:rsid w:val="00585EC9"/>
    <w:pPr>
      <w:tabs>
        <w:tab w:val="left" w:pos="2160"/>
      </w:tabs>
      <w:suppressAutoHyphens/>
      <w:autoSpaceDE w:val="0"/>
      <w:spacing w:after="101" w:line="216" w:lineRule="atLeast"/>
      <w:ind w:left="720" w:hanging="432"/>
      <w:jc w:val="both"/>
    </w:pPr>
    <w:rPr>
      <w:rFonts w:ascii="Arial" w:eastAsia="Times New Roman" w:hAnsi="Arial"/>
      <w:sz w:val="18"/>
      <w:szCs w:val="20"/>
      <w:lang w:eastAsia="ar-SA"/>
    </w:rPr>
  </w:style>
  <w:style w:type="paragraph" w:customStyle="1" w:styleId="Sangra2detindependiente13">
    <w:name w:val="Sangría 2 de t. independiente13"/>
    <w:basedOn w:val="Normal"/>
    <w:uiPriority w:val="99"/>
    <w:rsid w:val="00585EC9"/>
    <w:pPr>
      <w:suppressAutoHyphens/>
      <w:spacing w:after="120" w:line="480" w:lineRule="auto"/>
      <w:ind w:left="283"/>
    </w:pPr>
    <w:rPr>
      <w:rFonts w:ascii="Times New Roman" w:eastAsia="Times New Roman" w:hAnsi="Times New Roman"/>
      <w:lang w:val="es-ES" w:eastAsia="ar-SA"/>
    </w:rPr>
  </w:style>
  <w:style w:type="paragraph" w:customStyle="1" w:styleId="Textoindependiente21">
    <w:name w:val="Texto independiente 21"/>
    <w:basedOn w:val="Normal"/>
    <w:rsid w:val="00585EC9"/>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212">
    <w:name w:val="Texto independiente 212"/>
    <w:aliases w:val="Sangría de t. independiente"/>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b/>
      <w:color w:val="auto"/>
      <w:kern w:val="1"/>
      <w:sz w:val="28"/>
      <w:szCs w:val="20"/>
      <w:lang w:eastAsia="ar-SA"/>
    </w:rPr>
  </w:style>
  <w:style w:type="paragraph" w:customStyle="1" w:styleId="texto">
    <w:name w:val="texto"/>
    <w:basedOn w:val="Normal"/>
    <w:uiPriority w:val="99"/>
    <w:rsid w:val="00585EC9"/>
    <w:pPr>
      <w:suppressAutoHyphens/>
      <w:spacing w:after="101" w:line="216" w:lineRule="atLeast"/>
      <w:ind w:firstLine="288"/>
      <w:jc w:val="both"/>
    </w:pPr>
    <w:rPr>
      <w:rFonts w:ascii="Arial" w:eastAsia="Times New Roman" w:hAnsi="Arial"/>
      <w:sz w:val="18"/>
      <w:szCs w:val="20"/>
      <w:lang w:eastAsia="ar-SA"/>
    </w:rPr>
  </w:style>
  <w:style w:type="paragraph" w:customStyle="1" w:styleId="ANOTACION">
    <w:name w:val="ANOTACION"/>
    <w:basedOn w:val="Normal"/>
    <w:uiPriority w:val="99"/>
    <w:rsid w:val="00585EC9"/>
    <w:pPr>
      <w:suppressAutoHyphens/>
      <w:autoSpaceDE w:val="0"/>
      <w:spacing w:after="101" w:line="216" w:lineRule="atLeast"/>
      <w:jc w:val="center"/>
    </w:pPr>
    <w:rPr>
      <w:rFonts w:ascii="Arial" w:eastAsia="Times New Roman" w:hAnsi="Arial"/>
      <w:b/>
      <w:sz w:val="18"/>
      <w:szCs w:val="20"/>
      <w:lang w:eastAsia="ar-SA"/>
    </w:rPr>
  </w:style>
  <w:style w:type="paragraph" w:customStyle="1" w:styleId="Texto0">
    <w:name w:val="Texto"/>
    <w:basedOn w:val="Normal"/>
    <w:link w:val="TextoCar1"/>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szCs w:val="20"/>
      <w:lang w:val="es-ES" w:eastAsia="ar-SA"/>
    </w:rPr>
  </w:style>
  <w:style w:type="character" w:customStyle="1" w:styleId="Textoindependiente2Car">
    <w:name w:val="Texto independiente 2 Ca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85EC9"/>
    <w:pPr>
      <w:spacing w:after="160" w:line="240" w:lineRule="exact"/>
    </w:pPr>
    <w:rPr>
      <w:rFonts w:ascii="Tahoma" w:eastAsia="Times New Roman" w:hAnsi="Tahoma"/>
      <w:sz w:val="20"/>
      <w:szCs w:val="20"/>
      <w:lang w:val="en-US"/>
    </w:rPr>
  </w:style>
  <w:style w:type="paragraph" w:customStyle="1" w:styleId="BodyTextIndent21">
    <w:name w:val="Body Text Indent 2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sz w:val="20"/>
      <w:szCs w:val="20"/>
      <w:lang w:val="es-ES" w:eastAsia="ar-SA"/>
    </w:rPr>
  </w:style>
  <w:style w:type="character" w:customStyle="1" w:styleId="TextocomentarioCar">
    <w:name w:val="Texto comentario Car"/>
    <w:aliases w:val="Comment Text Char1 Ca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rsid w:val="00585EC9"/>
    <w:pPr>
      <w:autoSpaceDE w:val="0"/>
      <w:autoSpaceDN w:val="0"/>
      <w:adjustRightInd w:val="0"/>
    </w:pPr>
    <w:rPr>
      <w:rFonts w:ascii="Arial" w:eastAsia="Times New Roman" w:hAnsi="Arial" w:cs="Arial"/>
      <w:color w:val="000000"/>
      <w:sz w:val="24"/>
      <w:szCs w:val="24"/>
    </w:rPr>
  </w:style>
  <w:style w:type="paragraph" w:styleId="Textoindependiente3">
    <w:name w:val="Body Text 3"/>
    <w:basedOn w:val="Normal"/>
    <w:link w:val="Textoindependiente3Car"/>
    <w:rsid w:val="00585EC9"/>
    <w:pPr>
      <w:suppressAutoHyphens/>
      <w:spacing w:after="120"/>
    </w:pPr>
    <w:rPr>
      <w:rFonts w:ascii="Times New Roman" w:eastAsia="Times New Roman" w:hAnsi="Times New Roman"/>
      <w:sz w:val="16"/>
      <w:szCs w:val="16"/>
      <w:lang w:val="es-ES" w:eastAsia="ar-SA"/>
    </w:rPr>
  </w:style>
  <w:style w:type="character" w:customStyle="1" w:styleId="Textoindependiente3Car">
    <w:name w:val="Texto independiente 3 Car"/>
    <w:link w:val="Textoindependiente3"/>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D53AFA"/>
    <w:pPr>
      <w:spacing w:after="160" w:line="240" w:lineRule="exact"/>
    </w:pPr>
    <w:rPr>
      <w:rFonts w:ascii="Tahoma" w:eastAsia="Times New Roman" w:hAnsi="Tahoma"/>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E4415D"/>
    <w:pPr>
      <w:spacing w:after="160" w:line="240" w:lineRule="exact"/>
    </w:pPr>
    <w:rPr>
      <w:rFonts w:ascii="Tahoma" w:eastAsia="Times New Roman" w:hAnsi="Tahoma"/>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rsid w:val="005A2297"/>
    <w:pPr>
      <w:suppressAutoHyphens/>
      <w:overflowPunct w:val="0"/>
      <w:autoSpaceDE w:val="0"/>
      <w:jc w:val="center"/>
      <w:textAlignment w:val="baseline"/>
    </w:pPr>
    <w:rPr>
      <w:rFonts w:ascii="Arial" w:eastAsia="Times New Roman" w:hAnsi="Arial"/>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lang w:val="es-ES" w:eastAsia="es-ES"/>
    </w:rPr>
  </w:style>
  <w:style w:type="character" w:customStyle="1" w:styleId="SaludoCar">
    <w:name w:val="Saludo Ca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rsid w:val="005A2297"/>
    <w:rPr>
      <w:rFonts w:ascii="Times New Roman" w:eastAsia="Times New Roman" w:hAnsi="Times New Roman"/>
      <w:lang w:val="es-ES" w:eastAsia="es-ES"/>
    </w:rPr>
  </w:style>
  <w:style w:type="paragraph" w:styleId="Lista3">
    <w:name w:val="List 3"/>
    <w:basedOn w:val="Normal"/>
    <w:rsid w:val="005A2297"/>
    <w:pPr>
      <w:ind w:left="849" w:hanging="283"/>
    </w:pPr>
    <w:rPr>
      <w:rFonts w:ascii="Times New Roman" w:eastAsia="Times New Roman" w:hAnsi="Times New Roman"/>
      <w:lang w:val="es-ES" w:eastAsia="es-ES"/>
    </w:rPr>
  </w:style>
  <w:style w:type="paragraph" w:styleId="Lista4">
    <w:name w:val="List 4"/>
    <w:basedOn w:val="Normal"/>
    <w:rsid w:val="005A2297"/>
    <w:pPr>
      <w:ind w:left="1132" w:hanging="283"/>
    </w:pPr>
    <w:rPr>
      <w:rFonts w:ascii="Times New Roman" w:eastAsia="Times New Roman" w:hAnsi="Times New Roman"/>
      <w:lang w:val="es-ES" w:eastAsia="es-ES"/>
    </w:rPr>
  </w:style>
  <w:style w:type="paragraph" w:styleId="Continuarlista2">
    <w:name w:val="List Continue 2"/>
    <w:basedOn w:val="Normal"/>
    <w:rsid w:val="005A2297"/>
    <w:pPr>
      <w:spacing w:after="120"/>
      <w:ind w:left="566"/>
    </w:pPr>
    <w:rPr>
      <w:rFonts w:ascii="Times New Roman" w:eastAsia="Times New Roman" w:hAnsi="Times New Roman"/>
      <w:lang w:val="es-ES" w:eastAsia="es-ES"/>
    </w:rPr>
  </w:style>
  <w:style w:type="paragraph" w:styleId="Continuarlista3">
    <w:name w:val="List Continue 3"/>
    <w:basedOn w:val="Normal"/>
    <w:rsid w:val="005A2297"/>
    <w:pPr>
      <w:spacing w:after="120"/>
      <w:ind w:left="849"/>
    </w:pPr>
    <w:rPr>
      <w:rFonts w:ascii="Times New Roman" w:eastAsia="Times New Roman" w:hAnsi="Times New Roman"/>
      <w:lang w:val="es-ES" w:eastAsia="es-ES"/>
    </w:rPr>
  </w:style>
  <w:style w:type="paragraph" w:styleId="Textodebloque">
    <w:name w:val="Block Text"/>
    <w:basedOn w:val="Normal"/>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sz w:val="22"/>
      <w:lang w:val="es-MX" w:eastAsia="es-ES"/>
    </w:rPr>
  </w:style>
  <w:style w:type="paragraph" w:styleId="Listaconvietas2">
    <w:name w:val="List Bullet 2"/>
    <w:basedOn w:val="Normal"/>
    <w:rsid w:val="005A2297"/>
    <w:pPr>
      <w:numPr>
        <w:numId w:val="25"/>
      </w:numPr>
    </w:pPr>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rsid w:val="005A2297"/>
    <w:pPr>
      <w:suppressAutoHyphens w:val="0"/>
      <w:ind w:firstLine="210"/>
    </w:pPr>
    <w:rPr>
      <w:szCs w:val="24"/>
      <w:lang w:eastAsia="es-ES"/>
    </w:rPr>
  </w:style>
  <w:style w:type="character" w:customStyle="1" w:styleId="Textoindependienteprimerasangra2Car">
    <w:name w:val="Texto independiente primera sangría 2 Car"/>
    <w:link w:val="Textoindependienteprimerasangra2"/>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qFormat/>
    <w:rsid w:val="005A2297"/>
    <w:pPr>
      <w:spacing w:before="120"/>
      <w:ind w:left="720"/>
      <w:jc w:val="both"/>
    </w:pPr>
    <w:rPr>
      <w:rFonts w:ascii="Verdana" w:eastAsia="Times New Roman" w:hAnsi="Verdana"/>
      <w:sz w:val="20"/>
      <w:szCs w:val="20"/>
      <w:lang w:val="en-US" w:eastAsia="es-ES"/>
    </w:rPr>
  </w:style>
  <w:style w:type="paragraph" w:customStyle="1" w:styleId="Prrafodelista2">
    <w:name w:val="Párrafo de lista2"/>
    <w:basedOn w:val="Normal"/>
    <w:rsid w:val="005A2297"/>
    <w:pPr>
      <w:suppressAutoHyphens/>
      <w:ind w:left="708"/>
    </w:pPr>
    <w:rPr>
      <w:rFonts w:ascii="Times New Roman" w:eastAsia="Times New Roman" w:hAnsi="Times New Roman"/>
      <w:szCs w:val="20"/>
      <w:lang w:val="es-MX" w:eastAsia="ar-SA"/>
    </w:rPr>
  </w:style>
  <w:style w:type="paragraph" w:customStyle="1" w:styleId="WW-BodyText212">
    <w:name w:val="WW-Body Text 212"/>
    <w:basedOn w:val="Normal"/>
    <w:rsid w:val="005A2297"/>
    <w:pPr>
      <w:suppressAutoHyphens/>
      <w:jc w:val="both"/>
    </w:pPr>
    <w:rPr>
      <w:rFonts w:ascii="Arial Narrow" w:eastAsia="Times New Roman" w:hAnsi="Arial Narrow"/>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rsid w:val="005A2297"/>
    <w:pPr>
      <w:suppressAutoHyphens/>
      <w:jc w:val="both"/>
    </w:pPr>
    <w:rPr>
      <w:rFonts w:ascii="Times New Roman" w:eastAsia="Times New Roman" w:hAnsi="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rsid w:val="005A2297"/>
    <w:pPr>
      <w:suppressAutoHyphens/>
      <w:overflowPunct w:val="0"/>
      <w:autoSpaceDE w:val="0"/>
      <w:spacing w:before="100"/>
      <w:ind w:left="1985"/>
      <w:jc w:val="both"/>
      <w:textAlignment w:val="baseline"/>
    </w:pPr>
    <w:rPr>
      <w:rFonts w:ascii="Arial" w:eastAsia="Times New Roman" w:hAnsi="Arial"/>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rsid w:val="005A2297"/>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styleId="Sinespaciado">
    <w:name w:val="No Spacing"/>
    <w:link w:val="SinespaciadoCar"/>
    <w:uiPriority w:val="1"/>
    <w:qFormat/>
    <w:rsid w:val="005A2297"/>
    <w:rPr>
      <w:rFonts w:ascii="Calibri" w:eastAsia="Calibri" w:hAnsi="Calibri"/>
      <w:sz w:val="22"/>
      <w:szCs w:val="22"/>
      <w:lang w:eastAsia="en-US"/>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rsid w:val="005A2297"/>
    <w:pPr>
      <w:suppressAutoHyphens/>
      <w:spacing w:after="120" w:line="480" w:lineRule="auto"/>
      <w:ind w:left="283"/>
    </w:pPr>
    <w:rPr>
      <w:rFonts w:ascii="Times New Roman" w:eastAsia="Times New Roman" w:hAnsi="Times New Roman"/>
      <w:szCs w:val="20"/>
      <w:lang w:val="es-ES" w:eastAsia="ar-SA"/>
    </w:rPr>
  </w:style>
  <w:style w:type="character" w:customStyle="1" w:styleId="Sangra2detindependienteCar">
    <w:name w:val="Sangría 2 de t. independiente Car"/>
    <w:link w:val="Sangra2detindependiente"/>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eastAsia="Cambria"/>
      <w:szCs w:val="28"/>
      <w:lang w:val="es-ES"/>
    </w:rPr>
  </w:style>
  <w:style w:type="paragraph" w:customStyle="1" w:styleId="D345FF3D873148C5AE3FBF3267827368">
    <w:name w:val="D345FF3D873148C5AE3FBF3267827368"/>
    <w:rsid w:val="00286F9E"/>
    <w:pPr>
      <w:spacing w:after="200" w:line="276" w:lineRule="auto"/>
    </w:pPr>
    <w:rPr>
      <w:sz w:val="22"/>
      <w:szCs w:val="22"/>
    </w:rPr>
  </w:style>
  <w:style w:type="paragraph" w:customStyle="1" w:styleId="BodyText210">
    <w:name w:val="Body Text 21"/>
    <w:basedOn w:val="Normal"/>
    <w:rsid w:val="008E2633"/>
    <w:pPr>
      <w:widowControl w:val="0"/>
      <w:tabs>
        <w:tab w:val="left" w:pos="9072"/>
      </w:tabs>
      <w:jc w:val="both"/>
    </w:pPr>
    <w:rPr>
      <w:rFonts w:ascii="Times New Roman" w:eastAsia="Times New Roman" w:hAnsi="Times New Roman"/>
      <w:szCs w:val="20"/>
      <w:lang w:eastAsia="es-ES"/>
    </w:rPr>
  </w:style>
  <w:style w:type="paragraph" w:customStyle="1" w:styleId="Textoindependiente211">
    <w:name w:val="Texto independiente 211"/>
    <w:basedOn w:val="Normal"/>
    <w:uiPriority w:val="99"/>
    <w:rsid w:val="008E2633"/>
    <w:pPr>
      <w:suppressAutoHyphens/>
      <w:autoSpaceDE w:val="0"/>
      <w:jc w:val="both"/>
    </w:pPr>
    <w:rPr>
      <w:rFonts w:ascii="Arial Narrow" w:eastAsia="Times New Roman" w:hAnsi="Arial Narrow"/>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rsid w:val="008E2633"/>
    <w:pPr>
      <w:widowControl w:val="0"/>
      <w:jc w:val="both"/>
    </w:pPr>
    <w:rPr>
      <w:rFonts w:ascii="Arial" w:eastAsia="Times New Roman" w:hAnsi="Arial"/>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semiHidden/>
    <w:rsid w:val="008E2633"/>
    <w:rPr>
      <w:sz w:val="20"/>
      <w:szCs w:val="20"/>
    </w:rPr>
  </w:style>
  <w:style w:type="paragraph" w:styleId="Revisin">
    <w:name w:val="Revision"/>
    <w:hidden/>
    <w:uiPriority w:val="99"/>
    <w:rsid w:val="008E2633"/>
    <w:rPr>
      <w:rFonts w:ascii="Times New Roman" w:eastAsia="Times New Roman" w:hAnsi="Times New Roman"/>
      <w:sz w:val="24"/>
      <w:szCs w:val="24"/>
      <w:lang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59"/>
    <w:rsid w:val="0046280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szCs w:val="20"/>
      <w:lang w:val="en-US" w:eastAsia="ar-SA"/>
    </w:rPr>
  </w:style>
  <w:style w:type="paragraph" w:customStyle="1" w:styleId="msonormal0">
    <w:name w:val="msonormal"/>
    <w:basedOn w:val="Normal"/>
    <w:rsid w:val="0046280F"/>
    <w:pPr>
      <w:spacing w:before="100" w:beforeAutospacing="1" w:after="100" w:afterAutospacing="1"/>
    </w:pPr>
    <w:rPr>
      <w:rFonts w:ascii="Times New Roman" w:eastAsia="Times New Roman" w:hAnsi="Times New Roman"/>
      <w:lang w:val="es-MX" w:eastAsia="es-MX"/>
    </w:rPr>
  </w:style>
  <w:style w:type="paragraph" w:customStyle="1" w:styleId="xl90">
    <w:name w:val="xl9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uiPriority w:val="99"/>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uiPriority w:val="99"/>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uiPriority w:val="99"/>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uiPriority w:val="99"/>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uiPriority w:val="99"/>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uiPriority w:val="99"/>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uiPriority w:val="99"/>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uiPriority w:val="99"/>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uiPriority w:val="99"/>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sz w:val="20"/>
      <w:szCs w:val="22"/>
      <w:lang w:val="es-MX"/>
    </w:rPr>
  </w:style>
  <w:style w:type="character" w:customStyle="1" w:styleId="Mencinsinresolver1">
    <w:name w:val="Mención sin resolver1"/>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30"/>
      </w:numPr>
    </w:pPr>
  </w:style>
  <w:style w:type="table" w:customStyle="1" w:styleId="Tablaconcuadrcula3">
    <w:name w:val="Tabla con cuadrícula3"/>
    <w:basedOn w:val="Tablanormal"/>
    <w:next w:val="Tablaconcuadrcula"/>
    <w:uiPriority w:val="59"/>
    <w:rsid w:val="006D57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1"/>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qFormat/>
    <w:rsid w:val="00134265"/>
    <w:rPr>
      <w:i/>
      <w:iCs/>
    </w:rPr>
  </w:style>
  <w:style w:type="table" w:customStyle="1" w:styleId="GridTable1LightAccent1">
    <w:name w:val="Grid Table 1 Light Accent 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sz w:val="20"/>
      <w:szCs w:val="20"/>
      <w:lang w:val="x-none" w:eastAsia="ar-SA"/>
    </w:rPr>
  </w:style>
  <w:style w:type="character" w:customStyle="1" w:styleId="MapadeldocumentoCar">
    <w:name w:val="Mapa del documento Ca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sz w:val="24"/>
      <w:szCs w:val="24"/>
      <w:lang w:val="es-ES" w:eastAsia="es-ES"/>
    </w:rPr>
  </w:style>
  <w:style w:type="character" w:customStyle="1" w:styleId="PiedepginaCar1">
    <w:name w:val="Pie de página Car1"/>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qFormat/>
    <w:rsid w:val="00912EEC"/>
    <w:pPr>
      <w:numPr>
        <w:numId w:val="32"/>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912EEC"/>
    <w:rPr>
      <w:rFonts w:eastAsia="Times New Roman"/>
      <w:b/>
      <w:color w:val="000000"/>
      <w:spacing w:val="-10"/>
      <w:kern w:val="28"/>
      <w:sz w:val="24"/>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sz w:val="24"/>
      <w:szCs w:val="24"/>
      <w:lang w:val="es-ES" w:eastAsia="es-ES"/>
    </w:rPr>
  </w:style>
  <w:style w:type="table" w:styleId="Sombreadovistoso-nfasis6">
    <w:name w:val="Colorful Shading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5">
    <w:name w:val="xl205"/>
    <w:basedOn w:val="Normal"/>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6">
    <w:name w:val="xl206"/>
    <w:basedOn w:val="Normal"/>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7">
    <w:name w:val="xl207"/>
    <w:basedOn w:val="Normal"/>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08">
    <w:name w:val="xl208"/>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9">
    <w:name w:val="xl209"/>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10">
    <w:name w:val="xl210"/>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1">
    <w:name w:val="xl211"/>
    <w:basedOn w:val="Normal"/>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2">
    <w:name w:val="xl212"/>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3">
    <w:name w:val="xl213"/>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sz w:val="24"/>
      <w:szCs w:val="24"/>
      <w:lang w:val="es-ES" w:eastAsia="es-ES"/>
    </w:rPr>
  </w:style>
  <w:style w:type="table" w:styleId="Cuadrculaclara-nfasis6">
    <w:name w:val="Light Grid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sz w:val="22"/>
      <w:szCs w:val="22"/>
      <w:lang w:eastAsia="en-US"/>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uiPriority w:val="99"/>
    <w:semiHidden/>
    <w:rsid w:val="00912EEC"/>
    <w:rPr>
      <w:lang w:eastAsia="es-ES"/>
    </w:rPr>
  </w:style>
  <w:style w:type="paragraph" w:customStyle="1" w:styleId="xl214">
    <w:name w:val="xl21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15">
    <w:name w:val="xl215"/>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6">
    <w:name w:val="xl21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7">
    <w:name w:val="xl21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18">
    <w:name w:val="xl218"/>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9">
    <w:name w:val="xl219"/>
    <w:basedOn w:val="Normal"/>
    <w:rsid w:val="00912EEC"/>
    <w:pPr>
      <w:pBdr>
        <w:top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20">
    <w:name w:val="xl220"/>
    <w:basedOn w:val="Normal"/>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1">
    <w:name w:val="xl22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2">
    <w:name w:val="xl222"/>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23">
    <w:name w:val="xl223"/>
    <w:basedOn w:val="Normal"/>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4">
    <w:name w:val="xl224"/>
    <w:basedOn w:val="Normal"/>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5">
    <w:name w:val="xl225"/>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6">
    <w:name w:val="xl226"/>
    <w:basedOn w:val="Normal"/>
    <w:rsid w:val="00912EEC"/>
    <w:pPr>
      <w:pBdr>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27">
    <w:name w:val="xl227"/>
    <w:basedOn w:val="Normal"/>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8">
    <w:name w:val="xl228"/>
    <w:basedOn w:val="Normal"/>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29">
    <w:name w:val="xl22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color w:val="000000"/>
      <w:sz w:val="20"/>
      <w:szCs w:val="20"/>
      <w:lang w:val="es-MX" w:eastAsia="es-MX"/>
    </w:rPr>
  </w:style>
  <w:style w:type="paragraph" w:customStyle="1" w:styleId="xl230">
    <w:name w:val="xl23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1">
    <w:name w:val="xl23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2">
    <w:name w:val="xl232"/>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3">
    <w:name w:val="xl233"/>
    <w:basedOn w:val="Normal"/>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4">
    <w:name w:val="xl234"/>
    <w:basedOn w:val="Normal"/>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5">
    <w:name w:val="xl235"/>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236">
    <w:name w:val="xl236"/>
    <w:basedOn w:val="Normal"/>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7">
    <w:name w:val="xl23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38">
    <w:name w:val="xl238"/>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9">
    <w:name w:val="xl23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40">
    <w:name w:val="xl240"/>
    <w:basedOn w:val="Normal"/>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1">
    <w:name w:val="xl241"/>
    <w:basedOn w:val="Normal"/>
    <w:rsid w:val="00912EEC"/>
    <w:pPr>
      <w:pBdr>
        <w:top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2">
    <w:name w:val="xl24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3">
    <w:name w:val="xl243"/>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4">
    <w:name w:val="xl244"/>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5">
    <w:name w:val="xl245"/>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6">
    <w:name w:val="xl246"/>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7">
    <w:name w:val="xl247"/>
    <w:basedOn w:val="Normal"/>
    <w:rsid w:val="00912EEC"/>
    <w:pP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8">
    <w:name w:val="xl248"/>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9">
    <w:name w:val="xl24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0">
    <w:name w:val="xl25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1">
    <w:name w:val="xl251"/>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2">
    <w:name w:val="xl252"/>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3">
    <w:name w:val="xl253"/>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4">
    <w:name w:val="xl254"/>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5">
    <w:name w:val="xl25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6">
    <w:name w:val="xl256"/>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7">
    <w:name w:val="xl257"/>
    <w:basedOn w:val="Normal"/>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8">
    <w:name w:val="xl258"/>
    <w:basedOn w:val="Normal"/>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9">
    <w:name w:val="xl259"/>
    <w:basedOn w:val="Normal"/>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0">
    <w:name w:val="xl26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1">
    <w:name w:val="xl261"/>
    <w:basedOn w:val="Normal"/>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2">
    <w:name w:val="xl262"/>
    <w:basedOn w:val="Normal"/>
    <w:rsid w:val="00912EEC"/>
    <w:pP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263">
    <w:name w:val="xl263"/>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4">
    <w:name w:val="xl264"/>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5">
    <w:name w:val="xl265"/>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6">
    <w:name w:val="xl26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7">
    <w:name w:val="xl267"/>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b/>
      <w:bCs/>
      <w:sz w:val="20"/>
      <w:szCs w:val="20"/>
      <w:lang w:val="es-MX" w:eastAsia="es-MX"/>
    </w:rPr>
  </w:style>
  <w:style w:type="paragraph" w:customStyle="1" w:styleId="xl268">
    <w:name w:val="xl268"/>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9">
    <w:name w:val="xl269"/>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70">
    <w:name w:val="xl27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1">
    <w:name w:val="xl271"/>
    <w:basedOn w:val="Normal"/>
    <w:rsid w:val="00912EEC"/>
    <w:pPr>
      <w:pBdr>
        <w:top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2">
    <w:name w:val="xl27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73">
    <w:name w:val="xl273"/>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4">
    <w:name w:val="xl274"/>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5">
    <w:name w:val="xl27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6">
    <w:name w:val="xl276"/>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7">
    <w:name w:val="xl277"/>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8">
    <w:name w:val="xl278"/>
    <w:basedOn w:val="Normal"/>
    <w:rsid w:val="00912EEC"/>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9">
    <w:name w:val="xl279"/>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0">
    <w:name w:val="xl280"/>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1">
    <w:name w:val="xl281"/>
    <w:basedOn w:val="Normal"/>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2">
    <w:name w:val="xl282"/>
    <w:basedOn w:val="Normal"/>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3">
    <w:name w:val="xl283"/>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4">
    <w:name w:val="xl284"/>
    <w:basedOn w:val="Normal"/>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285">
    <w:name w:val="xl285"/>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86">
    <w:name w:val="xl286"/>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b/>
      <w:bCs/>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szCs w:val="20"/>
      <w:lang w:val="es-ES" w:eastAsia="ar-SA"/>
    </w:rPr>
  </w:style>
  <w:style w:type="table" w:customStyle="1" w:styleId="TtuloTDC2">
    <w:name w:val="Título TDC2"/>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62484">
    <w:name w:val="xl6248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b/>
      <w:bCs/>
      <w:lang w:val="es-MX" w:eastAsia="es-MX"/>
    </w:rPr>
  </w:style>
  <w:style w:type="paragraph" w:customStyle="1" w:styleId="xl62485">
    <w:name w:val="xl62485"/>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6">
    <w:name w:val="xl62486"/>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lang w:val="es-MX" w:eastAsia="es-MX"/>
    </w:rPr>
  </w:style>
  <w:style w:type="paragraph" w:customStyle="1" w:styleId="xl62487">
    <w:name w:val="xl62487"/>
    <w:basedOn w:val="Normal"/>
    <w:rsid w:val="00912EEC"/>
    <w:pP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8">
    <w:name w:val="xl62488"/>
    <w:basedOn w:val="Normal"/>
    <w:rsid w:val="00912EEC"/>
    <w:pPr>
      <w:spacing w:before="100" w:beforeAutospacing="1" w:after="100" w:afterAutospacing="1"/>
    </w:pPr>
    <w:rPr>
      <w:rFonts w:ascii="Times New Roman" w:eastAsia="Times New Roman" w:hAnsi="Times New Roman"/>
      <w:b/>
      <w:bCs/>
      <w:lang w:val="es-MX" w:eastAsia="es-MX"/>
    </w:rPr>
  </w:style>
  <w:style w:type="paragraph" w:customStyle="1" w:styleId="xl62489">
    <w:name w:val="xl62489"/>
    <w:basedOn w:val="Normal"/>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lang w:val="es-MX" w:eastAsia="es-MX"/>
    </w:rPr>
  </w:style>
  <w:style w:type="paragraph" w:customStyle="1" w:styleId="xl62490">
    <w:name w:val="xl6249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b/>
      <w:bCs/>
      <w:lang w:val="es-MX" w:eastAsia="es-MX"/>
    </w:rPr>
  </w:style>
  <w:style w:type="paragraph" w:customStyle="1" w:styleId="xl62491">
    <w:name w:val="xl62491"/>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62492">
    <w:name w:val="xl62492"/>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62493">
    <w:name w:val="xl62493"/>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rsid w:val="00912EEC"/>
    <w:pPr>
      <w:shd w:val="clear" w:color="000000" w:fill="FFFFFF"/>
      <w:spacing w:before="100" w:beforeAutospacing="1" w:after="100" w:afterAutospacing="1"/>
      <w:jc w:val="right"/>
    </w:pPr>
    <w:rPr>
      <w:rFonts w:ascii="Times New Roman" w:eastAsia="Times New Roman" w:hAnsi="Times New Roman"/>
      <w:lang w:val="es-MX" w:eastAsia="es-MX"/>
    </w:rPr>
  </w:style>
  <w:style w:type="paragraph" w:customStyle="1" w:styleId="xl62495">
    <w:name w:val="xl62495"/>
    <w:basedOn w:val="Normal"/>
    <w:rsid w:val="00912EEC"/>
    <w:pPr>
      <w:shd w:val="clear" w:color="000000" w:fill="FFFFFF"/>
      <w:spacing w:before="100" w:beforeAutospacing="1" w:after="100" w:afterAutospacing="1"/>
    </w:pPr>
    <w:rPr>
      <w:rFonts w:ascii="Times New Roman" w:eastAsia="Times New Roman" w:hAnsi="Times New Roman"/>
      <w:b/>
      <w:bCs/>
      <w:lang w:val="es-MX" w:eastAsia="es-MX"/>
    </w:rPr>
  </w:style>
  <w:style w:type="paragraph" w:customStyle="1" w:styleId="xl62496">
    <w:name w:val="xl62496"/>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497">
    <w:name w:val="xl62497"/>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lang w:val="es-MX" w:eastAsia="es-MX"/>
    </w:rPr>
  </w:style>
  <w:style w:type="paragraph" w:customStyle="1" w:styleId="xl62498">
    <w:name w:val="xl62498"/>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b/>
      <w:bCs/>
      <w:lang w:val="es-MX" w:eastAsia="es-MX"/>
    </w:rPr>
  </w:style>
  <w:style w:type="paragraph" w:customStyle="1" w:styleId="xl62499">
    <w:name w:val="xl6249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500">
    <w:name w:val="xl62500"/>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32881">
    <w:name w:val="xl32881"/>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2882">
    <w:name w:val="xl3288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2883">
    <w:name w:val="xl32883"/>
    <w:basedOn w:val="Normal"/>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lang w:val="es-MX" w:eastAsia="es-MX"/>
    </w:rPr>
  </w:style>
  <w:style w:type="paragraph" w:customStyle="1" w:styleId="xl32884">
    <w:name w:val="xl32884"/>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32885">
    <w:name w:val="xl32885"/>
    <w:basedOn w:val="Normal"/>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86">
    <w:name w:val="xl32886"/>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7">
    <w:name w:val="xl3288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888">
    <w:name w:val="xl32888"/>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9">
    <w:name w:val="xl32889"/>
    <w:basedOn w:val="Normal"/>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90">
    <w:name w:val="xl32890"/>
    <w:basedOn w:val="Normal"/>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91">
    <w:name w:val="xl32891"/>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2">
    <w:name w:val="xl32892"/>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3">
    <w:name w:val="xl3289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4">
    <w:name w:val="xl32894"/>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5">
    <w:name w:val="xl32895"/>
    <w:basedOn w:val="Normal"/>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b/>
      <w:bCs/>
      <w:color w:val="000000"/>
      <w:lang w:val="es-MX" w:eastAsia="es-MX"/>
    </w:rPr>
  </w:style>
  <w:style w:type="paragraph" w:customStyle="1" w:styleId="xl32879">
    <w:name w:val="xl32879"/>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uiPriority w:val="99"/>
    <w:rsid w:val="00912EEC"/>
    <w:rPr>
      <w:rFonts w:ascii="Times New Roman" w:eastAsia="Times New Roman" w:hAnsi="Times New Roman"/>
      <w:sz w:val="20"/>
      <w:szCs w:val="20"/>
      <w:lang w:val="es-MX" w:eastAsia="es-ES"/>
    </w:rPr>
  </w:style>
  <w:style w:type="character" w:customStyle="1" w:styleId="TextonotaalfinalCar">
    <w:name w:val="Texto nota al final Car"/>
    <w:link w:val="Textonotaalfinal"/>
    <w:uiPriority w:val="99"/>
    <w:rsid w:val="00912EEC"/>
    <w:rPr>
      <w:rFonts w:ascii="Times New Roman" w:eastAsia="Times New Roman" w:hAnsi="Times New Roman" w:cs="Times New Roman"/>
      <w:sz w:val="20"/>
      <w:szCs w:val="20"/>
      <w:lang w:val="es-MX" w:eastAsia="es-ES"/>
    </w:rPr>
  </w:style>
  <w:style w:type="character" w:styleId="Refdenotaalfinal">
    <w:name w:val="endnote reference"/>
    <w:uiPriority w:val="99"/>
    <w:rsid w:val="00912EEC"/>
    <w:rPr>
      <w:vertAlign w:val="superscript"/>
    </w:rPr>
  </w:style>
  <w:style w:type="table" w:styleId="Listavistosa-nfasis4">
    <w:name w:val="Colorful List Accent 4"/>
    <w:basedOn w:val="Tablanormal"/>
    <w:uiPriority w:val="72"/>
    <w:rsid w:val="00912EE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media2-nfasis6">
    <w:name w:val="Medium List 2 Accent 6"/>
    <w:basedOn w:val="Tablanormal"/>
    <w:uiPriority w:val="66"/>
    <w:rsid w:val="00912EEC"/>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12EEC"/>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
    <w:name w:val="Medium List 2"/>
    <w:basedOn w:val="Tablanormal"/>
    <w:uiPriority w:val="66"/>
    <w:rsid w:val="00912EEC"/>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755A9"/>
    <w:pPr>
      <w:ind w:left="708"/>
    </w:pPr>
    <w:rPr>
      <w:rFonts w:ascii="Times New Roman" w:eastAsia="Times New Roman" w:hAnsi="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Cambria"/>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rsid w:val="009425B7"/>
    <w:rPr>
      <w:rFonts w:ascii="Cambria" w:hAnsi="Cambria" w:cs="Times New Roman"/>
      <w:b/>
      <w:bCs/>
      <w:kern w:val="1"/>
      <w:sz w:val="32"/>
      <w:szCs w:val="32"/>
      <w:lang w:val="es-MX"/>
    </w:rPr>
  </w:style>
  <w:style w:type="character" w:customStyle="1" w:styleId="Heading2Char">
    <w:name w:val="Heading 2 Char"/>
    <w:rsid w:val="009425B7"/>
    <w:rPr>
      <w:rFonts w:ascii="Arial" w:hAnsi="Arial" w:cs="Arial"/>
      <w:b/>
      <w:i/>
      <w:sz w:val="28"/>
    </w:rPr>
  </w:style>
  <w:style w:type="character" w:customStyle="1" w:styleId="Heading3Char">
    <w:name w:val="Heading 3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rsid w:val="009425B7"/>
    <w:pPr>
      <w:suppressAutoHyphens/>
      <w:spacing w:after="120"/>
      <w:ind w:left="283"/>
    </w:pPr>
    <w:rPr>
      <w:rFonts w:ascii="Times New Roman" w:eastAsia="Times New Roman" w:hAnsi="Times New Roman"/>
      <w:sz w:val="16"/>
      <w:szCs w:val="16"/>
      <w:lang w:val="es-ES" w:eastAsia="ar-SA"/>
    </w:rPr>
  </w:style>
  <w:style w:type="paragraph" w:customStyle="1" w:styleId="List21">
    <w:name w:val="List 21"/>
    <w:basedOn w:val="Normal"/>
    <w:rsid w:val="009425B7"/>
    <w:pPr>
      <w:suppressAutoHyphens/>
      <w:ind w:left="566" w:hanging="283"/>
    </w:pPr>
    <w:rPr>
      <w:rFonts w:ascii="Times New Roman" w:eastAsia="Times New Roman" w:hAnsi="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lang w:val="es-MX" w:eastAsia="ar-SA"/>
    </w:rPr>
  </w:style>
  <w:style w:type="paragraph" w:customStyle="1" w:styleId="ListBullet1">
    <w:name w:val="List Bullet1"/>
    <w:basedOn w:val="Normal"/>
    <w:rsid w:val="009425B7"/>
    <w:pPr>
      <w:tabs>
        <w:tab w:val="num" w:pos="420"/>
      </w:tabs>
      <w:spacing w:line="360" w:lineRule="auto"/>
      <w:ind w:left="420" w:hanging="420"/>
      <w:jc w:val="both"/>
    </w:pPr>
    <w:rPr>
      <w:rFonts w:ascii="Arial" w:eastAsia="Times New Roman" w:hAnsi="Arial"/>
      <w:sz w:val="20"/>
      <w:szCs w:val="20"/>
      <w:lang w:val="es-MX" w:eastAsia="ar-SA"/>
    </w:rPr>
  </w:style>
  <w:style w:type="paragraph" w:customStyle="1" w:styleId="BodyText31">
    <w:name w:val="Body Text 31"/>
    <w:basedOn w:val="Normal"/>
    <w:rsid w:val="009425B7"/>
    <w:pPr>
      <w:widowControl w:val="0"/>
      <w:overflowPunct w:val="0"/>
      <w:autoSpaceDE w:val="0"/>
      <w:jc w:val="both"/>
      <w:textAlignment w:val="baseline"/>
    </w:pPr>
    <w:rPr>
      <w:rFonts w:ascii="Arial" w:eastAsia="Times New Roman" w:hAnsi="Arial"/>
      <w:b/>
      <w:szCs w:val="20"/>
      <w:lang w:val="en-US" w:eastAsia="ar-SA"/>
    </w:rPr>
  </w:style>
  <w:style w:type="paragraph" w:customStyle="1" w:styleId="CommentText1">
    <w:name w:val="Comment Text1"/>
    <w:basedOn w:val="Normal"/>
    <w:rsid w:val="009425B7"/>
    <w:rPr>
      <w:rFonts w:ascii="Times New Roman" w:eastAsia="Times New Roman" w:hAnsi="Times New Roman"/>
      <w:sz w:val="20"/>
      <w:szCs w:val="20"/>
      <w:lang w:val="es-MX" w:eastAsia="ar-SA"/>
    </w:rPr>
  </w:style>
  <w:style w:type="paragraph" w:customStyle="1" w:styleId="msolistparagraph0">
    <w:name w:val="msolistparagraph"/>
    <w:basedOn w:val="Normal"/>
    <w:rsid w:val="009425B7"/>
    <w:pPr>
      <w:ind w:left="720"/>
    </w:pPr>
    <w:rPr>
      <w:rFonts w:ascii="Calibri" w:eastAsia="Times New Roman" w:hAnsi="Calibri"/>
      <w:sz w:val="22"/>
      <w:szCs w:val="22"/>
      <w:lang w:val="es-MX" w:eastAsia="ar-SA"/>
    </w:rPr>
  </w:style>
  <w:style w:type="paragraph" w:customStyle="1" w:styleId="ecxmsonormal">
    <w:name w:val="ecxmsonormal"/>
    <w:basedOn w:val="Normal"/>
    <w:rsid w:val="009425B7"/>
    <w:pPr>
      <w:spacing w:after="324"/>
    </w:pPr>
    <w:rPr>
      <w:rFonts w:ascii="Times New Roman" w:eastAsia="Times New Roman" w:hAnsi="Times New Roman"/>
      <w:lang w:val="es-MX" w:eastAsia="ar-SA"/>
    </w:rPr>
  </w:style>
  <w:style w:type="paragraph" w:customStyle="1" w:styleId="DocumentMap1">
    <w:name w:val="Document Map1"/>
    <w:basedOn w:val="Normal"/>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semiHidden/>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CarCarCarCarCarCarCarCarCarCar">
    <w:name w:val="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WW-Textoindependiente31">
    <w:name w:val="WW-Texto independiente 31"/>
    <w:basedOn w:val="Normal"/>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rsid w:val="009425B7"/>
    <w:pPr>
      <w:widowControl w:val="0"/>
      <w:suppressAutoHyphens/>
      <w:jc w:val="both"/>
    </w:pPr>
    <w:rPr>
      <w:rFonts w:ascii="Arial" w:eastAsia="Times New Roman" w:hAnsi="Arial"/>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rsid w:val="009425B7"/>
    <w:pPr>
      <w:spacing w:before="100" w:beforeAutospacing="1" w:after="100" w:afterAutospacing="1"/>
    </w:pPr>
    <w:rPr>
      <w:rFonts w:ascii="Times New Roman" w:eastAsia="Times New Roman" w:hAnsi="Times New Roman"/>
      <w:color w:val="000000"/>
      <w:lang w:val="es-ES" w:eastAsia="es-ES"/>
    </w:rPr>
  </w:style>
  <w:style w:type="table" w:styleId="Tablaconcolumnas2">
    <w:name w:val="Table Columns 2"/>
    <w:basedOn w:val="Tablanormal"/>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rsid w:val="009425B7"/>
    <w:pPr>
      <w:spacing w:after="160" w:line="240" w:lineRule="exact"/>
    </w:pPr>
    <w:rPr>
      <w:rFonts w:ascii="Tahoma" w:hAnsi="Tahoma" w:cs="Tahoma"/>
      <w:sz w:val="20"/>
      <w:szCs w:val="20"/>
      <w:lang w:val="en-US"/>
    </w:rPr>
  </w:style>
  <w:style w:type="paragraph" w:customStyle="1" w:styleId="CharCharCharChar">
    <w:name w:val="Char Char Char Char"/>
    <w:basedOn w:val="Normal"/>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rsid w:val="009425B7"/>
    <w:pPr>
      <w:widowControl w:val="0"/>
      <w:tabs>
        <w:tab w:val="left" w:pos="709"/>
        <w:tab w:val="left" w:pos="1276"/>
      </w:tabs>
      <w:suppressAutoHyphens/>
      <w:jc w:val="both"/>
    </w:pPr>
    <w:rPr>
      <w:rFonts w:ascii="Times New Roman" w:eastAsia="Times New Roman" w:hAnsi="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b/>
      <w:sz w:val="20"/>
      <w:szCs w:val="20"/>
      <w:lang w:eastAsia="ar-SA"/>
    </w:rPr>
  </w:style>
  <w:style w:type="paragraph" w:customStyle="1" w:styleId="Vieta2">
    <w:name w:val="Viñeta 2"/>
    <w:basedOn w:val="Normal"/>
    <w:rsid w:val="009425B7"/>
    <w:pPr>
      <w:suppressAutoHyphens/>
      <w:ind w:left="851" w:hanging="283"/>
    </w:pPr>
    <w:rPr>
      <w:rFonts w:ascii="Arial" w:eastAsia="Times New Roman" w:hAnsi="Arial"/>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szCs w:val="20"/>
      <w:lang w:eastAsia="ar-SA"/>
    </w:rPr>
  </w:style>
  <w:style w:type="paragraph" w:customStyle="1" w:styleId="SangradetindependienteF">
    <w:name w:val="Sangría de t. independiente/ÈF"/>
    <w:basedOn w:val="Normal"/>
    <w:rsid w:val="009425B7"/>
    <w:pPr>
      <w:widowControl w:val="0"/>
      <w:suppressAutoHyphens/>
      <w:jc w:val="both"/>
    </w:pPr>
    <w:rPr>
      <w:rFonts w:ascii="Arial" w:eastAsia="Times New Roman" w:hAnsi="Arial"/>
      <w:sz w:val="20"/>
      <w:szCs w:val="20"/>
      <w:lang w:val="es-ES" w:eastAsia="ar-SA"/>
    </w:rPr>
  </w:style>
  <w:style w:type="paragraph" w:customStyle="1" w:styleId="IncisoParr">
    <w:name w:val="IncisoParr"/>
    <w:basedOn w:val="Normal"/>
    <w:rsid w:val="009425B7"/>
    <w:pPr>
      <w:widowControl w:val="0"/>
      <w:suppressAutoHyphens/>
      <w:overflowPunct w:val="0"/>
      <w:autoSpaceDE w:val="0"/>
      <w:ind w:left="992"/>
      <w:jc w:val="both"/>
      <w:textAlignment w:val="baseline"/>
    </w:pPr>
    <w:rPr>
      <w:rFonts w:ascii="Arial" w:eastAsia="Times New Roman" w:hAnsi="Arial"/>
      <w:sz w:val="22"/>
      <w:szCs w:val="20"/>
      <w:lang w:eastAsia="ar-SA"/>
    </w:rPr>
  </w:style>
  <w:style w:type="paragraph" w:customStyle="1" w:styleId="TextoVietas">
    <w:name w:val="Texto Viñetas"/>
    <w:basedOn w:val="Texto0"/>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9425B7"/>
    <w:pPr>
      <w:tabs>
        <w:tab w:val="left" w:pos="1985"/>
      </w:tabs>
      <w:suppressAutoHyphens/>
      <w:ind w:left="397" w:hanging="397"/>
    </w:pPr>
    <w:rPr>
      <w:rFonts w:ascii="Arial" w:eastAsia="Times New Roman" w:hAnsi="Arial"/>
      <w:sz w:val="22"/>
      <w:szCs w:val="20"/>
      <w:lang w:val="en-US" w:eastAsia="ar-SA"/>
    </w:rPr>
  </w:style>
  <w:style w:type="paragraph" w:customStyle="1" w:styleId="Option">
    <w:name w:val="Option"/>
    <w:basedOn w:val="Bullet"/>
    <w:rsid w:val="009425B7"/>
  </w:style>
  <w:style w:type="paragraph" w:customStyle="1" w:styleId="RenglondeTabla">
    <w:name w:val="Renglon de Tabla"/>
    <w:basedOn w:val="Normal"/>
    <w:rsid w:val="009425B7"/>
    <w:pPr>
      <w:widowControl w:val="0"/>
      <w:suppressAutoHyphens/>
      <w:spacing w:before="60" w:after="60"/>
      <w:jc w:val="both"/>
    </w:pPr>
    <w:rPr>
      <w:rFonts w:ascii="Arial" w:eastAsia="Times New Roman" w:hAnsi="Arial"/>
      <w:szCs w:val="20"/>
      <w:lang w:val="es-MX" w:eastAsia="ar-SA"/>
    </w:rPr>
  </w:style>
  <w:style w:type="paragraph" w:customStyle="1" w:styleId="Normal2">
    <w:name w:val="Normal+2"/>
    <w:basedOn w:val="Normal"/>
    <w:next w:val="Normal"/>
    <w:rsid w:val="009425B7"/>
    <w:pPr>
      <w:suppressAutoHyphens/>
      <w:autoSpaceDE w:val="0"/>
    </w:pPr>
    <w:rPr>
      <w:rFonts w:ascii="Arial" w:eastAsia="Times New Roman" w:hAnsi="Arial"/>
      <w:sz w:val="22"/>
      <w:szCs w:val="22"/>
      <w:lang w:val="es-ES" w:eastAsia="ar-SA"/>
    </w:rPr>
  </w:style>
  <w:style w:type="paragraph" w:customStyle="1" w:styleId="n1Car">
    <w:name w:val="n1 Car"/>
    <w:basedOn w:val="Normal"/>
    <w:rsid w:val="009425B7"/>
    <w:pPr>
      <w:suppressAutoHyphens/>
      <w:autoSpaceDE w:val="0"/>
      <w:jc w:val="both"/>
    </w:pPr>
    <w:rPr>
      <w:rFonts w:ascii="Verdana" w:eastAsia="Times New Roman" w:hAnsi="Verdana"/>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ndicel10">
    <w:name w:val="Índicel 10"/>
    <w:basedOn w:val="ndice"/>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rsid w:val="009425B7"/>
    <w:pPr>
      <w:suppressAutoHyphens/>
      <w:spacing w:line="240" w:lineRule="atLeast"/>
      <w:ind w:left="1680"/>
      <w:jc w:val="both"/>
    </w:pPr>
    <w:rPr>
      <w:rFonts w:ascii="Times New Roman" w:eastAsia="Times New Roman" w:hAnsi="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lang w:val="es-ES" w:eastAsia="ar-SA"/>
    </w:rPr>
  </w:style>
  <w:style w:type="paragraph" w:customStyle="1" w:styleId="Sangra3detindependiente4">
    <w:name w:val="Sangría 3 de t. independiente4"/>
    <w:basedOn w:val="Normal"/>
    <w:rsid w:val="009425B7"/>
    <w:pPr>
      <w:suppressAutoHyphens/>
      <w:spacing w:after="120"/>
      <w:ind w:left="283"/>
    </w:pPr>
    <w:rPr>
      <w:rFonts w:ascii="Times New Roman" w:eastAsia="Times New Roman" w:hAnsi="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b/>
      <w:sz w:val="20"/>
      <w:szCs w:val="20"/>
      <w:lang w:eastAsia="es-ES"/>
    </w:rPr>
  </w:style>
  <w:style w:type="paragraph" w:styleId="Listaconvietas4">
    <w:name w:val="List Bullet 4"/>
    <w:basedOn w:val="Normal"/>
    <w:rsid w:val="009425B7"/>
    <w:pPr>
      <w:numPr>
        <w:numId w:val="39"/>
      </w:numPr>
    </w:pPr>
    <w:rPr>
      <w:rFonts w:ascii="Times New Roman" w:eastAsia="Times New Roman" w:hAnsi="Times New Roman"/>
      <w:sz w:val="20"/>
      <w:szCs w:val="20"/>
      <w:lang w:val="es-MX" w:eastAsia="es-ES"/>
    </w:rPr>
  </w:style>
  <w:style w:type="numbering" w:styleId="111111">
    <w:name w:val="Outline List 2"/>
    <w:basedOn w:val="Sinlista"/>
    <w:rsid w:val="009425B7"/>
  </w:style>
  <w:style w:type="paragraph" w:customStyle="1" w:styleId="p15">
    <w:name w:val="p15"/>
    <w:basedOn w:val="Normal"/>
    <w:rsid w:val="009425B7"/>
    <w:pPr>
      <w:tabs>
        <w:tab w:val="left" w:pos="2060"/>
        <w:tab w:val="left" w:pos="2400"/>
      </w:tabs>
      <w:spacing w:line="240" w:lineRule="atLeast"/>
      <w:ind w:left="1008" w:hanging="432"/>
    </w:pPr>
    <w:rPr>
      <w:rFonts w:ascii="Times New Roman" w:eastAsia="Times New Roman" w:hAnsi="Times New Roman"/>
      <w:szCs w:val="20"/>
      <w:lang w:eastAsia="es-ES"/>
    </w:rPr>
  </w:style>
  <w:style w:type="paragraph" w:customStyle="1" w:styleId="c5">
    <w:name w:val="c5"/>
    <w:basedOn w:val="Normal"/>
    <w:rsid w:val="009425B7"/>
    <w:pPr>
      <w:spacing w:line="240" w:lineRule="atLeast"/>
      <w:jc w:val="center"/>
    </w:pPr>
    <w:rPr>
      <w:rFonts w:ascii="Times New Roman" w:eastAsia="Times New Roman" w:hAnsi="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lang w:val="es-MX" w:eastAsia="ar-SA"/>
    </w:rPr>
  </w:style>
  <w:style w:type="paragraph" w:customStyle="1" w:styleId="Epgrafe2">
    <w:name w:val="Epígrafe2"/>
    <w:basedOn w:val="Normal"/>
    <w:next w:val="Normal"/>
    <w:rsid w:val="009425B7"/>
    <w:pPr>
      <w:suppressAutoHyphens/>
      <w:overflowPunct w:val="0"/>
      <w:autoSpaceDE w:val="0"/>
      <w:jc w:val="center"/>
      <w:textAlignment w:val="baseline"/>
    </w:pPr>
    <w:rPr>
      <w:rFonts w:ascii="Arial" w:eastAsia="Times New Roman" w:hAnsi="Arial"/>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sz w:val="20"/>
      <w:szCs w:val="20"/>
      <w:lang w:val="es-ES" w:eastAsia="ar-SA"/>
    </w:rPr>
  </w:style>
  <w:style w:type="paragraph" w:customStyle="1" w:styleId="Mapadeldocumento2">
    <w:name w:val="Mapa del documento2"/>
    <w:basedOn w:val="Normal"/>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rsid w:val="009425B7"/>
    <w:pPr>
      <w:tabs>
        <w:tab w:val="num" w:pos="1200"/>
      </w:tabs>
      <w:suppressAutoHyphens/>
      <w:ind w:left="1200" w:hanging="840"/>
    </w:pPr>
    <w:rPr>
      <w:rFonts w:ascii="Times New Roman" w:eastAsia="Times New Roman" w:hAnsi="Times New Roman"/>
      <w:sz w:val="20"/>
      <w:szCs w:val="20"/>
      <w:lang w:val="es-MX" w:eastAsia="ar-SA"/>
    </w:rPr>
  </w:style>
  <w:style w:type="paragraph" w:customStyle="1" w:styleId="Lista52">
    <w:name w:val="Lista 52"/>
    <w:basedOn w:val="Normal"/>
    <w:rsid w:val="009425B7"/>
    <w:pPr>
      <w:suppressAutoHyphens/>
      <w:ind w:left="1415" w:hanging="283"/>
    </w:pPr>
    <w:rPr>
      <w:rFonts w:ascii="Times New Roman" w:eastAsia="Times New Roman" w:hAnsi="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DefaultText">
    <w:name w:val="Default Text"/>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3">
    <w:name w:val="Texto prede: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1">
    <w:name w:val="Texto prede: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frarial">
    <w:name w:val="lfrarial"/>
    <w:basedOn w:val="Normal"/>
    <w:rsid w:val="009425B7"/>
    <w:pPr>
      <w:overflowPunct w:val="0"/>
      <w:autoSpaceDE w:val="0"/>
      <w:autoSpaceDN w:val="0"/>
      <w:adjustRightInd w:val="0"/>
      <w:textAlignment w:val="baseline"/>
    </w:pPr>
    <w:rPr>
      <w:rFonts w:ascii="Arial" w:eastAsia="Times New Roman" w:hAnsi="Arial"/>
      <w:szCs w:val="20"/>
      <w:lang w:val="es-ES" w:eastAsia="es-ES"/>
    </w:rPr>
  </w:style>
  <w:style w:type="paragraph" w:customStyle="1" w:styleId="Sangraprim">
    <w:name w:val="Sangría  prim"/>
    <w:basedOn w:val="Normal"/>
    <w:rsid w:val="009425B7"/>
    <w:pPr>
      <w:overflowPunct w:val="0"/>
      <w:autoSpaceDE w:val="0"/>
      <w:autoSpaceDN w:val="0"/>
      <w:adjustRightInd w:val="0"/>
      <w:ind w:firstLine="720"/>
      <w:textAlignment w:val="baseline"/>
    </w:pPr>
    <w:rPr>
      <w:rFonts w:ascii="Times New Roman" w:eastAsia="Times New Roman" w:hAnsi="Times New Roman"/>
      <w:szCs w:val="20"/>
      <w:lang w:val="es-ES" w:eastAsia="es-ES"/>
    </w:rPr>
  </w:style>
  <w:style w:type="paragraph" w:customStyle="1" w:styleId="Listaconnm">
    <w:name w:val="Lista con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quemaynm">
    <w:name w:val="Esquema y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Notaalpie">
    <w:name w:val="Nota al 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Pie">
    <w:name w:val="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abla">
    <w:name w:val="Tabl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bas">
    <w:name w:val="subbas"/>
    <w:basedOn w:val="Normal"/>
    <w:rsid w:val="009425B7"/>
    <w:pPr>
      <w:overflowPunct w:val="0"/>
      <w:autoSpaceDE w:val="0"/>
      <w:autoSpaceDN w:val="0"/>
      <w:adjustRightInd w:val="0"/>
      <w:ind w:left="1440" w:hanging="1440"/>
      <w:jc w:val="both"/>
      <w:textAlignment w:val="baseline"/>
    </w:pPr>
    <w:rPr>
      <w:rFonts w:ascii="Times New Roman" w:eastAsia="Times New Roman" w:hAnsi="Times New Roman"/>
      <w:b/>
      <w:szCs w:val="20"/>
      <w:lang w:val="es-ES" w:eastAsia="es-ES"/>
    </w:rPr>
  </w:style>
  <w:style w:type="paragraph" w:customStyle="1" w:styleId="Cabecera">
    <w:name w:val="Cabecer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epgrafe">
    <w:name w:val="Subepígrafe"/>
    <w:basedOn w:val="Normal"/>
    <w:rsid w:val="009425B7"/>
    <w:pPr>
      <w:overflowPunct w:val="0"/>
      <w:autoSpaceDE w:val="0"/>
      <w:autoSpaceDN w:val="0"/>
      <w:adjustRightInd w:val="0"/>
      <w:spacing w:before="73" w:after="73"/>
      <w:textAlignment w:val="baseline"/>
    </w:pPr>
    <w:rPr>
      <w:rFonts w:ascii="Times New Roman" w:eastAsia="Times New Roman" w:hAnsi="Times New Roman"/>
      <w:b/>
      <w:i/>
      <w:szCs w:val="20"/>
      <w:lang w:val="es-ES" w:eastAsia="es-ES"/>
    </w:rPr>
  </w:style>
  <w:style w:type="paragraph" w:customStyle="1" w:styleId="Nmeros">
    <w:name w:val="Número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1">
    <w:name w:val="Topo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
    <w:name w:val="Topo"/>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tndar">
    <w:name w:val="Estándar"/>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1">
    <w:name w:val="Seq Level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2">
    <w:name w:val="Seq Level 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3">
    <w:name w:val="Seq Level 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4">
    <w:name w:val="Seq Level 4"/>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5">
    <w:name w:val="Seq Level 5"/>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6">
    <w:name w:val="Seq Level 6"/>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7">
    <w:name w:val="Seq Level 7"/>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8">
    <w:name w:val="Seq Level 8"/>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9">
    <w:name w:val="Seq Level 9"/>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WPBullets">
    <w:name w:val="WP Bullet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2">
    <w:name w:val="Texto prede: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INEA">
    <w:name w:val="LINEA"/>
    <w:basedOn w:val="Normal"/>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angra1">
    <w:name w:val="sangra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te">
    <w:name w:val="Texto predet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ibas">
    <w:name w:val="tibas"/>
    <w:basedOn w:val="Normal"/>
    <w:rsid w:val="009425B7"/>
    <w:pPr>
      <w:overflowPunct w:val="0"/>
      <w:autoSpaceDE w:val="0"/>
      <w:autoSpaceDN w:val="0"/>
      <w:adjustRightInd w:val="0"/>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imple">
    <w:name w:val="Simple"/>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1">
    <w:name w:val="Topos 1"/>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2">
    <w:name w:val="Topos 2"/>
    <w:basedOn w:val="Normal"/>
    <w:rsid w:val="009425B7"/>
    <w:pPr>
      <w:overflowPunct w:val="0"/>
      <w:autoSpaceDE w:val="0"/>
      <w:autoSpaceDN w:val="0"/>
      <w:adjustRightInd w:val="0"/>
      <w:jc w:val="both"/>
      <w:textAlignment w:val="baseline"/>
    </w:pPr>
    <w:rPr>
      <w:rFonts w:ascii="Times New Roman" w:eastAsia="Times New Roman" w:hAnsi="Times New Roman"/>
      <w:szCs w:val="20"/>
      <w:lang w:val="es-ES" w:eastAsia="es-ES"/>
    </w:rPr>
  </w:style>
  <w:style w:type="paragraph" w:customStyle="1" w:styleId="Sangraprimeralnea">
    <w:name w:val="Sangría  primera línea"/>
    <w:basedOn w:val="Normal"/>
    <w:rsid w:val="009425B7"/>
    <w:pPr>
      <w:overflowPunct w:val="0"/>
      <w:autoSpaceDE w:val="0"/>
      <w:autoSpaceDN w:val="0"/>
      <w:adjustRightInd w:val="0"/>
      <w:ind w:firstLine="720"/>
      <w:jc w:val="both"/>
      <w:textAlignment w:val="baseline"/>
    </w:pPr>
    <w:rPr>
      <w:rFonts w:ascii="Arial" w:eastAsia="Times New Roman" w:hAnsi="Arial"/>
      <w:szCs w:val="20"/>
      <w:lang w:val="es-ES" w:eastAsia="es-ES"/>
    </w:rPr>
  </w:style>
  <w:style w:type="paragraph" w:customStyle="1" w:styleId="Esquemaynmeros">
    <w:name w:val="Esquema y números"/>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detabla">
    <w:name w:val="Texto de tabla"/>
    <w:basedOn w:val="Normal"/>
    <w:rsid w:val="009425B7"/>
    <w:pPr>
      <w:tabs>
        <w:tab w:val="decimal" w:pos="0"/>
      </w:tabs>
      <w:overflowPunct w:val="0"/>
      <w:autoSpaceDE w:val="0"/>
      <w:autoSpaceDN w:val="0"/>
      <w:adjustRightInd w:val="0"/>
      <w:textAlignment w:val="baseline"/>
    </w:pPr>
    <w:rPr>
      <w:rFonts w:ascii="Arial" w:eastAsia="Times New Roman" w:hAnsi="Arial"/>
      <w:szCs w:val="20"/>
      <w:lang w:val="es-ES" w:eastAsia="es-ES"/>
    </w:rPr>
  </w:style>
  <w:style w:type="paragraph" w:customStyle="1" w:styleId="Textopredeterminado">
    <w:name w:val="Texto predeterminado"/>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predeterminado1">
    <w:name w:val="Texto predeterminado:1"/>
    <w:basedOn w:val="Normal"/>
    <w:rsid w:val="009425B7"/>
    <w:pPr>
      <w:jc w:val="both"/>
    </w:pPr>
    <w:rPr>
      <w:rFonts w:ascii="Arial" w:eastAsia="Times New Roman" w:hAnsi="Arial"/>
      <w:szCs w:val="20"/>
      <w:lang w:val="es-ES" w:eastAsia="es-ES"/>
    </w:rPr>
  </w:style>
  <w:style w:type="character" w:customStyle="1" w:styleId="InitialStyle">
    <w:name w:val="InitialStyle"/>
    <w:rsid w:val="009425B7"/>
    <w:rPr>
      <w:szCs w:val="20"/>
    </w:rPr>
  </w:style>
  <w:style w:type="paragraph" w:customStyle="1" w:styleId="Bullet2">
    <w:name w:val="Bullet 2"/>
    <w:basedOn w:val="Normal"/>
    <w:rsid w:val="009425B7"/>
    <w:pPr>
      <w:overflowPunct w:val="0"/>
      <w:autoSpaceDE w:val="0"/>
      <w:autoSpaceDN w:val="0"/>
      <w:adjustRightInd w:val="0"/>
      <w:textAlignment w:val="baseline"/>
    </w:pPr>
    <w:rPr>
      <w:rFonts w:ascii="Times New Roman" w:eastAsia="Times New Roman" w:hAnsi="Times New Roman"/>
      <w:szCs w:val="20"/>
      <w:lang w:eastAsia="es-ES"/>
    </w:rPr>
  </w:style>
  <w:style w:type="paragraph" w:customStyle="1" w:styleId="MainTitle">
    <w:name w:val="Main Title"/>
    <w:basedOn w:val="Normal"/>
    <w:rsid w:val="009425B7"/>
    <w:pPr>
      <w:keepNext/>
      <w:tabs>
        <w:tab w:val="center" w:pos="4513"/>
      </w:tabs>
      <w:spacing w:after="480" w:line="600" w:lineRule="exact"/>
    </w:pPr>
    <w:rPr>
      <w:rFonts w:ascii="Times New Roman" w:eastAsia="Times New Roman" w:hAnsi="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b/>
      <w:lang w:val="en-US" w:eastAsia="es-ES"/>
    </w:rPr>
  </w:style>
  <w:style w:type="paragraph" w:customStyle="1" w:styleId="Headlevel1">
    <w:name w:val="Headlevel1"/>
    <w:basedOn w:val="Normal"/>
    <w:rsid w:val="009425B7"/>
    <w:pPr>
      <w:keepNext/>
      <w:pBdr>
        <w:bottom w:val="single" w:sz="6" w:space="1" w:color="auto"/>
      </w:pBdr>
      <w:tabs>
        <w:tab w:val="right" w:pos="8496"/>
      </w:tabs>
      <w:spacing w:before="360" w:after="120" w:line="320" w:lineRule="exact"/>
    </w:pPr>
    <w:rPr>
      <w:rFonts w:ascii="Times New Roman" w:eastAsia="Times New Roman" w:hAnsi="Times New Roman"/>
      <w:b/>
      <w:sz w:val="32"/>
      <w:szCs w:val="20"/>
    </w:rPr>
  </w:style>
  <w:style w:type="paragraph" w:customStyle="1" w:styleId="Ttulos">
    <w:name w:val="Títulos"/>
    <w:basedOn w:val="Normal"/>
    <w:rsid w:val="009425B7"/>
    <w:pPr>
      <w:jc w:val="both"/>
    </w:pPr>
    <w:rPr>
      <w:rFonts w:ascii="Arial" w:eastAsia="Times New Roman" w:hAnsi="Arial"/>
      <w:szCs w:val="20"/>
    </w:rPr>
  </w:style>
  <w:style w:type="character" w:customStyle="1" w:styleId="TextosinformatoCar1">
    <w:name w:val="Texto sin formato Car1"/>
    <w:semiHidden/>
    <w:rsid w:val="009425B7"/>
    <w:rPr>
      <w:rFonts w:ascii="Consolas" w:hAnsi="Consolas" w:cs="Consolas"/>
      <w:sz w:val="21"/>
      <w:szCs w:val="21"/>
    </w:rPr>
  </w:style>
  <w:style w:type="paragraph" w:customStyle="1" w:styleId="Level1">
    <w:name w:val="Level 1"/>
    <w:basedOn w:val="Normal"/>
    <w:rsid w:val="009425B7"/>
    <w:pPr>
      <w:widowControl w:val="0"/>
      <w:tabs>
        <w:tab w:val="num" w:pos="3652"/>
      </w:tabs>
      <w:ind w:left="432" w:hanging="432"/>
      <w:outlineLvl w:val="0"/>
    </w:pPr>
    <w:rPr>
      <w:rFonts w:ascii="CG Times" w:eastAsia="Times New Roman" w:hAnsi="CG Times"/>
      <w:snapToGrid w:val="0"/>
      <w:szCs w:val="20"/>
      <w:lang w:val="en-US"/>
    </w:rPr>
  </w:style>
  <w:style w:type="paragraph" w:customStyle="1" w:styleId="Indent1">
    <w:name w:val="Indent1"/>
    <w:basedOn w:val="Normal"/>
    <w:rsid w:val="009425B7"/>
    <w:pPr>
      <w:tabs>
        <w:tab w:val="left" w:pos="567"/>
        <w:tab w:val="left" w:pos="1021"/>
        <w:tab w:val="left" w:pos="1474"/>
        <w:tab w:val="left" w:pos="1928"/>
        <w:tab w:val="left" w:pos="2381"/>
      </w:tabs>
      <w:ind w:left="567" w:hanging="567"/>
    </w:pPr>
    <w:rPr>
      <w:rFonts w:ascii="Times New Roman" w:eastAsia="Times New Roman" w:hAnsi="Times New Roman"/>
      <w:sz w:val="20"/>
      <w:szCs w:val="20"/>
      <w:lang w:val="en-GB" w:eastAsia="es-ES"/>
    </w:rPr>
  </w:style>
  <w:style w:type="paragraph" w:customStyle="1" w:styleId="Pages">
    <w:name w:val="Pages"/>
    <w:basedOn w:val="Textoindependiente"/>
    <w:next w:val="Ttulo1"/>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9425B7"/>
    <w:pPr>
      <w:keepNext/>
      <w:tabs>
        <w:tab w:val="left" w:pos="567"/>
        <w:tab w:val="left" w:pos="1021"/>
        <w:tab w:val="left" w:pos="1474"/>
        <w:tab w:val="left" w:pos="1928"/>
        <w:tab w:val="left" w:pos="2381"/>
      </w:tabs>
      <w:spacing w:before="240"/>
    </w:pPr>
    <w:rPr>
      <w:rFonts w:ascii="Optima" w:eastAsia="Times New Roman" w:hAnsi="Optima"/>
      <w:b/>
      <w:i/>
      <w:sz w:val="22"/>
      <w:szCs w:val="20"/>
      <w:lang w:val="en-GB" w:eastAsia="es-ES"/>
    </w:rPr>
  </w:style>
  <w:style w:type="paragraph" w:customStyle="1" w:styleId="indent3">
    <w:name w:val="indent3"/>
    <w:basedOn w:val="Normal"/>
    <w:rsid w:val="009425B7"/>
    <w:pPr>
      <w:ind w:left="1474" w:hanging="1474"/>
    </w:pPr>
    <w:rPr>
      <w:rFonts w:ascii="Times New Roman" w:eastAsia="Times New Roman" w:hAnsi="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szCs w:val="20"/>
      <w:lang w:val="es-ES" w:eastAsia="es-ES"/>
    </w:rPr>
  </w:style>
  <w:style w:type="paragraph" w:styleId="Continuarlista4">
    <w:name w:val="List Continue 4"/>
    <w:basedOn w:val="Normal"/>
    <w:rsid w:val="009425B7"/>
    <w:pPr>
      <w:overflowPunct w:val="0"/>
      <w:autoSpaceDE w:val="0"/>
      <w:autoSpaceDN w:val="0"/>
      <w:adjustRightInd w:val="0"/>
      <w:spacing w:before="100" w:after="120"/>
      <w:ind w:left="1132"/>
      <w:textAlignment w:val="baseline"/>
    </w:pPr>
    <w:rPr>
      <w:rFonts w:ascii="Times New Roman" w:eastAsia="Times New Roman" w:hAnsi="Times New Roman"/>
      <w:szCs w:val="20"/>
      <w:lang w:val="es-ES" w:eastAsia="es-ES"/>
    </w:rPr>
  </w:style>
  <w:style w:type="paragraph" w:styleId="Continuarlista5">
    <w:name w:val="List Continue 5"/>
    <w:basedOn w:val="Normal"/>
    <w:rsid w:val="009425B7"/>
    <w:pPr>
      <w:overflowPunct w:val="0"/>
      <w:autoSpaceDE w:val="0"/>
      <w:autoSpaceDN w:val="0"/>
      <w:adjustRightInd w:val="0"/>
      <w:spacing w:before="100" w:after="120"/>
      <w:ind w:left="1415"/>
      <w:textAlignment w:val="baseline"/>
    </w:pPr>
    <w:rPr>
      <w:rFonts w:ascii="Times New Roman" w:eastAsia="Times New Roman" w:hAnsi="Times New Roman"/>
      <w:szCs w:val="20"/>
      <w:lang w:val="es-ES" w:eastAsia="es-ES"/>
    </w:rPr>
  </w:style>
  <w:style w:type="paragraph" w:customStyle="1" w:styleId="Enclosure">
    <w:name w:val="Enclosure"/>
    <w:basedOn w:val="Normal"/>
    <w:rsid w:val="009425B7"/>
    <w:pPr>
      <w:overflowPunct w:val="0"/>
      <w:autoSpaceDE w:val="0"/>
      <w:autoSpaceDN w:val="0"/>
      <w:adjustRightInd w:val="0"/>
      <w:spacing w:before="100" w:after="100"/>
      <w:textAlignment w:val="baseline"/>
    </w:pPr>
    <w:rPr>
      <w:rFonts w:ascii="Times New Roman" w:eastAsia="Times New Roman" w:hAnsi="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9425B7"/>
    <w:pPr>
      <w:spacing w:after="160" w:line="240" w:lineRule="exact"/>
    </w:pPr>
    <w:rPr>
      <w:rFonts w:ascii="Tahoma" w:eastAsia="Times New Roman" w:hAnsi="Tahoma"/>
      <w:sz w:val="20"/>
      <w:szCs w:val="20"/>
      <w:lang w:val="en-US"/>
    </w:rPr>
  </w:style>
  <w:style w:type="numbering" w:customStyle="1" w:styleId="Estilo1">
    <w:name w:val="Estilo1"/>
    <w:rsid w:val="009425B7"/>
  </w:style>
  <w:style w:type="numbering" w:customStyle="1" w:styleId="111">
    <w:name w:val="1.1.1"/>
    <w:rsid w:val="009425B7"/>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rsid w:val="009425B7"/>
    <w:pPr>
      <w:widowControl w:val="0"/>
      <w:jc w:val="both"/>
    </w:pPr>
    <w:rPr>
      <w:rFonts w:ascii="Arial" w:eastAsia="Times New Roman" w:hAnsi="Arial"/>
      <w:szCs w:val="20"/>
      <w:lang w:eastAsia="es-ES"/>
    </w:rPr>
  </w:style>
  <w:style w:type="paragraph" w:customStyle="1" w:styleId="Estilo1x">
    <w:name w:val="Estilo1x"/>
    <w:basedOn w:val="Texto0"/>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szCs w:val="20"/>
      <w:lang w:val="es-ES" w:eastAsia="ar-SA"/>
    </w:rPr>
  </w:style>
  <w:style w:type="paragraph" w:customStyle="1" w:styleId="TableContents">
    <w:name w:val="Table Contents"/>
    <w:basedOn w:val="Normal"/>
    <w:rsid w:val="009425B7"/>
    <w:pPr>
      <w:suppressAutoHyphens/>
    </w:pPr>
    <w:rPr>
      <w:rFonts w:ascii="Times New Roman" w:eastAsia="Times New Roman" w:hAnsi="Times New Roman"/>
      <w:lang w:val="es-ES" w:eastAsia="ar-SA"/>
    </w:rPr>
  </w:style>
  <w:style w:type="paragraph" w:customStyle="1" w:styleId="TableHeading">
    <w:name w:val="Table Heading"/>
    <w:basedOn w:val="TableContents"/>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table" w:customStyle="1" w:styleId="Tablaconcuadrcula112">
    <w:name w:val="Tabla con cuadrícula112"/>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bCs/>
      <w:color w:val="000000"/>
      <w:lang w:val="es-MX" w:eastAsia="es-ES"/>
    </w:rPr>
  </w:style>
  <w:style w:type="numbering" w:customStyle="1" w:styleId="Sinlista111">
    <w:name w:val="Sin lista111"/>
    <w:next w:val="Sinlista"/>
    <w:semiHidden/>
    <w:unhideWhenUsed/>
    <w:rsid w:val="009425B7"/>
  </w:style>
  <w:style w:type="paragraph" w:customStyle="1" w:styleId="p0">
    <w:name w:val="p0"/>
    <w:basedOn w:val="Normal"/>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40"/>
      </w:numPr>
    </w:pPr>
  </w:style>
  <w:style w:type="numbering" w:customStyle="1" w:styleId="Estilo13">
    <w:name w:val="Estilo13"/>
    <w:rsid w:val="009425B7"/>
    <w:pPr>
      <w:numPr>
        <w:numId w:val="42"/>
      </w:numPr>
    </w:pPr>
  </w:style>
  <w:style w:type="numbering" w:customStyle="1" w:styleId="1113">
    <w:name w:val="1.1.13"/>
    <w:rsid w:val="009425B7"/>
    <w:pPr>
      <w:numPr>
        <w:numId w:val="41"/>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3"/>
      </w:numPr>
    </w:pPr>
  </w:style>
  <w:style w:type="numbering" w:customStyle="1" w:styleId="Estilo15">
    <w:name w:val="Estilo15"/>
    <w:rsid w:val="009425B7"/>
  </w:style>
  <w:style w:type="numbering" w:customStyle="1" w:styleId="1115">
    <w:name w:val="1.1.15"/>
    <w:rsid w:val="009425B7"/>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semiHidden/>
    <w:unhideWhenUsed/>
    <w:rsid w:val="009425B7"/>
  </w:style>
  <w:style w:type="numbering" w:customStyle="1" w:styleId="11123">
    <w:name w:val="1.1.123"/>
    <w:rsid w:val="009425B7"/>
    <w:pPr>
      <w:numPr>
        <w:numId w:val="44"/>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sz w:val="22"/>
      <w:szCs w:val="22"/>
      <w:lang w:eastAsia="ar-SA"/>
    </w:rPr>
  </w:style>
  <w:style w:type="character" w:customStyle="1" w:styleId="TextodegloboCar1">
    <w:name w:val="Texto de globo Car1"/>
    <w:uiPriority w:val="99"/>
    <w:locked/>
    <w:rsid w:val="009425B7"/>
    <w:rPr>
      <w:rFonts w:ascii="Tahoma" w:eastAsia="Times New Roman" w:hAnsi="Tahoma" w:cs="Tahoma"/>
      <w:sz w:val="16"/>
      <w:szCs w:val="16"/>
      <w:lang w:eastAsia="ar-SA"/>
    </w:rPr>
  </w:style>
  <w:style w:type="paragraph" w:customStyle="1" w:styleId="Convietas">
    <w:name w:val="Con viñetas"/>
    <w:basedOn w:val="Normal"/>
    <w:uiPriority w:val="99"/>
    <w:rsid w:val="009425B7"/>
    <w:pPr>
      <w:tabs>
        <w:tab w:val="left" w:pos="1440"/>
      </w:tabs>
      <w:ind w:left="720" w:hanging="360"/>
      <w:jc w:val="both"/>
    </w:pPr>
    <w:rPr>
      <w:rFonts w:ascii="Arial" w:eastAsia="Times New Roman" w:hAnsi="Arial"/>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lang w:val="es-MX" w:eastAsia="ar-SA"/>
    </w:rPr>
  </w:style>
  <w:style w:type="paragraph" w:customStyle="1" w:styleId="ListaCC">
    <w:name w:val="Lista CC."/>
    <w:basedOn w:val="Normal"/>
    <w:uiPriority w:val="99"/>
    <w:rsid w:val="009425B7"/>
    <w:rPr>
      <w:rFonts w:ascii="Times New Roman" w:eastAsia="Times New Roman" w:hAnsi="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lang w:val="es-MX" w:eastAsia="ar-SA"/>
    </w:rPr>
  </w:style>
  <w:style w:type="paragraph" w:customStyle="1" w:styleId="Infodocumentosadjuntos">
    <w:name w:val="Info documentos adjuntos"/>
    <w:basedOn w:val="Normal"/>
    <w:rsid w:val="009425B7"/>
    <w:rPr>
      <w:rFonts w:ascii="Times New Roman" w:eastAsia="Times New Roman" w:hAnsi="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szCs w:val="20"/>
      <w:lang w:eastAsia="ar-SA"/>
    </w:rPr>
  </w:style>
  <w:style w:type="paragraph" w:customStyle="1" w:styleId="NormalArial">
    <w:name w:val="Normal + Arial"/>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szCs w:val="20"/>
      <w:lang w:val="es-MX" w:eastAsia="ar-SA"/>
    </w:rPr>
  </w:style>
  <w:style w:type="paragraph" w:customStyle="1" w:styleId="NormalARIAL0">
    <w:name w:val="Normal+ARIAL"/>
    <w:basedOn w:val="Normal"/>
    <w:uiPriority w:val="99"/>
    <w:rsid w:val="009425B7"/>
    <w:pPr>
      <w:jc w:val="both"/>
    </w:pPr>
    <w:rPr>
      <w:rFonts w:ascii="Arial" w:eastAsia="Times New Roman" w:hAnsi="Arial"/>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sz w:val="20"/>
      <w:szCs w:val="20"/>
      <w:lang w:val="es-MX" w:eastAsia="ar-SA"/>
    </w:rPr>
  </w:style>
  <w:style w:type="character" w:customStyle="1" w:styleId="CarCar28">
    <w:name w:val="Car Car28"/>
    <w:uiPriority w:val="99"/>
    <w:rsid w:val="009425B7"/>
    <w:rPr>
      <w:rFonts w:cs="Times New Roman"/>
      <w:sz w:val="24"/>
      <w:lang w:val="es-ES" w:eastAsia="ar-SA" w:bidi="ar-SA"/>
    </w:rPr>
  </w:style>
  <w:style w:type="character" w:customStyle="1" w:styleId="CarCar23">
    <w:name w:val="Car Car23"/>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Car2">
    <w:name w:val="Car2"/>
    <w:basedOn w:val="Normal"/>
    <w:rsid w:val="009425B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rsid w:val="009425B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qFormat/>
    <w:rsid w:val="009425B7"/>
    <w:pPr>
      <w:numPr>
        <w:numId w:val="45"/>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qFormat/>
    <w:rsid w:val="009425B7"/>
    <w:pPr>
      <w:widowControl/>
      <w:numPr>
        <w:ilvl w:val="2"/>
        <w:numId w:val="45"/>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qFormat/>
    <w:rsid w:val="009425B7"/>
    <w:pPr>
      <w:widowControl/>
      <w:numPr>
        <w:ilvl w:val="3"/>
        <w:numId w:val="45"/>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rsid w:val="009425B7"/>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link w:val="TtulodeTDC"/>
    <w:uiPriority w:val="99"/>
    <w:rsid w:val="009425B7"/>
    <w:rPr>
      <w:rFonts w:ascii="Cambria" w:eastAsia="Times New Roman" w:hAnsi="Cambria" w:cs="Times New Roman"/>
      <w:b/>
      <w:bCs/>
      <w:color w:val="365F91"/>
      <w:sz w:val="28"/>
      <w:szCs w:val="28"/>
      <w:lang w:val="es-MX" w:eastAsia="es-MX"/>
    </w:rPr>
  </w:style>
  <w:style w:type="character" w:customStyle="1" w:styleId="MMTopic1Car">
    <w:name w:val="MM Topic 1 Car"/>
    <w:link w:val="MMTopic1"/>
    <w:rsid w:val="009425B7"/>
    <w:rPr>
      <w:rFonts w:eastAsia="Times New Roman"/>
      <w:color w:val="984806"/>
      <w:sz w:val="40"/>
      <w:szCs w:val="32"/>
    </w:rPr>
  </w:style>
  <w:style w:type="character" w:customStyle="1" w:styleId="ndice1Car">
    <w:name w:val="Índice 1 Car"/>
    <w:link w:val="ndice1"/>
    <w:rsid w:val="009425B7"/>
    <w:rPr>
      <w:rFonts w:ascii="CG Times" w:eastAsia="Times New Roman" w:hAnsi="CG Times" w:cs="LinePrinter"/>
      <w:sz w:val="20"/>
      <w:szCs w:val="20"/>
      <w:lang w:eastAsia="ar-SA"/>
    </w:rPr>
  </w:style>
  <w:style w:type="character" w:customStyle="1" w:styleId="ndice2Car">
    <w:name w:val="Índice 2 Car"/>
    <w:link w:val="ndice2"/>
    <w:rsid w:val="009425B7"/>
    <w:rPr>
      <w:rFonts w:ascii="CG Times" w:eastAsia="Times New Roman" w:hAnsi="CG Times" w:cs="LinePrinter"/>
      <w:sz w:val="20"/>
      <w:szCs w:val="20"/>
      <w:lang w:eastAsia="ar-SA"/>
    </w:rPr>
  </w:style>
  <w:style w:type="character" w:customStyle="1" w:styleId="ndice3Car">
    <w:name w:val="Índice 3 Car"/>
    <w:link w:val="ndice3"/>
    <w:rsid w:val="009425B7"/>
    <w:rPr>
      <w:rFonts w:ascii="CG Times" w:eastAsia="Times New Roman" w:hAnsi="CG Times" w:cs="LinePrinter"/>
      <w:sz w:val="20"/>
      <w:szCs w:val="20"/>
      <w:lang w:eastAsia="ar-SA"/>
    </w:rPr>
  </w:style>
  <w:style w:type="character" w:customStyle="1" w:styleId="MMTopic3Car">
    <w:name w:val="MM Topic 3 Car"/>
    <w:link w:val="MMTopic3"/>
    <w:rsid w:val="009425B7"/>
    <w:rPr>
      <w:rFonts w:ascii="Calibri" w:eastAsia="Calibri" w:hAnsi="Calibri"/>
      <w:color w:val="984806"/>
      <w:sz w:val="28"/>
      <w:szCs w:val="22"/>
      <w:lang w:eastAsia="en-US"/>
    </w:rPr>
  </w:style>
  <w:style w:type="character" w:customStyle="1" w:styleId="MMTopic4Car">
    <w:name w:val="MM Topic 4 Car"/>
    <w:link w:val="MMTopic4"/>
    <w:rsid w:val="009425B7"/>
    <w:rPr>
      <w:rFonts w:ascii="CG Times" w:eastAsia="Times New Roman" w:hAnsi="CG Times" w:cs="LinePrinter"/>
      <w:b/>
      <w:color w:val="984806"/>
      <w:lang w:val="es-ES_tradnl"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link w:val="MMEmpty"/>
    <w:rsid w:val="009425B7"/>
    <w:rPr>
      <w:rFonts w:eastAsia="Calibri"/>
      <w:sz w:val="22"/>
      <w:szCs w:val="22"/>
      <w:lang w:val="es-MX"/>
    </w:rPr>
  </w:style>
  <w:style w:type="paragraph" w:customStyle="1" w:styleId="ndice41">
    <w:name w:val="Índice 41"/>
    <w:basedOn w:val="Normal"/>
    <w:next w:val="Normal"/>
    <w:autoRedefine/>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link w:val="MMTopic5"/>
    <w:rsid w:val="009425B7"/>
    <w:rPr>
      <w:rFonts w:eastAsia="Calibri"/>
      <w:sz w:val="22"/>
      <w:szCs w:val="22"/>
      <w:lang w:val="es-MX"/>
    </w:rPr>
  </w:style>
  <w:style w:type="paragraph" w:customStyle="1" w:styleId="ndice51">
    <w:name w:val="Índice 51"/>
    <w:basedOn w:val="Normal"/>
    <w:next w:val="Normal"/>
    <w:autoRedefine/>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link w:val="MMTopic6"/>
    <w:rsid w:val="009425B7"/>
    <w:rPr>
      <w:rFonts w:eastAsia="Calibri"/>
      <w:sz w:val="22"/>
      <w:szCs w:val="22"/>
      <w:lang w:val="es-MX"/>
    </w:rPr>
  </w:style>
  <w:style w:type="paragraph" w:customStyle="1" w:styleId="Tabletext">
    <w:name w:val="Tabletext"/>
    <w:basedOn w:val="Normal"/>
    <w:rsid w:val="009425B7"/>
    <w:pPr>
      <w:keepLines/>
      <w:widowControl w:val="0"/>
      <w:spacing w:after="120" w:line="240" w:lineRule="atLeast"/>
    </w:pPr>
    <w:rPr>
      <w:rFonts w:ascii="Times New Roman" w:eastAsia="Times New Roman" w:hAnsi="Times New Roman"/>
      <w:sz w:val="20"/>
      <w:szCs w:val="20"/>
      <w:lang w:val="es-ES"/>
    </w:rPr>
  </w:style>
  <w:style w:type="paragraph" w:customStyle="1" w:styleId="Cuerpo">
    <w:name w:val="Cuerpo"/>
    <w:rsid w:val="009425B7"/>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6"/>
      </w:numPr>
    </w:pPr>
  </w:style>
  <w:style w:type="numbering" w:customStyle="1" w:styleId="List11">
    <w:name w:val="List 11"/>
    <w:basedOn w:val="Sinlista"/>
    <w:rsid w:val="009425B7"/>
    <w:pPr>
      <w:numPr>
        <w:numId w:val="47"/>
      </w:numPr>
    </w:pPr>
  </w:style>
  <w:style w:type="numbering" w:customStyle="1" w:styleId="List12">
    <w:name w:val="List 12"/>
    <w:basedOn w:val="Sinlista"/>
    <w:rsid w:val="009425B7"/>
    <w:pPr>
      <w:numPr>
        <w:numId w:val="48"/>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uiPriority w:val="99"/>
    <w:rsid w:val="009425B7"/>
    <w:rPr>
      <w:rFonts w:ascii="Arial" w:hAnsi="Arial" w:cs="Arial"/>
      <w:sz w:val="18"/>
      <w:szCs w:val="18"/>
    </w:rPr>
  </w:style>
  <w:style w:type="character" w:customStyle="1" w:styleId="FontStyle14">
    <w:name w:val="Font Style14"/>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lang w:val="es-MX" w:eastAsia="es-MX"/>
    </w:rPr>
  </w:style>
  <w:style w:type="character" w:customStyle="1" w:styleId="FontStyle17">
    <w:name w:val="Font Style17"/>
    <w:uiPriority w:val="99"/>
    <w:rsid w:val="009425B7"/>
    <w:rPr>
      <w:rFonts w:ascii="Arial" w:hAnsi="Arial" w:cs="Arial"/>
      <w:sz w:val="18"/>
      <w:szCs w:val="18"/>
    </w:rPr>
  </w:style>
  <w:style w:type="character" w:customStyle="1" w:styleId="NormalWebCar">
    <w:name w:val="Normal (Web) Car"/>
    <w:link w:val="NormalWeb"/>
    <w:locked/>
    <w:rsid w:val="009425B7"/>
    <w:rPr>
      <w:rFonts w:ascii="Arial Unicode MS" w:eastAsia="Arial Unicode MS" w:hAnsi="Arial Unicode MS" w:cs="Arial Unicode MS"/>
      <w:lang w:val="es-ES" w:eastAsia="ar-SA"/>
    </w:rPr>
  </w:style>
  <w:style w:type="paragraph" w:customStyle="1" w:styleId="pcstexto">
    <w:name w:val="pcstexto"/>
    <w:basedOn w:val="Normal"/>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Sinespaciado1">
    <w:name w:val="Sin espaciado1"/>
    <w:rsid w:val="009425B7"/>
    <w:pPr>
      <w:suppressAutoHyphens/>
    </w:pPr>
    <w:rPr>
      <w:rFonts w:ascii="Calibri" w:eastAsia="Calibri" w:hAnsi="Calibri"/>
      <w:kern w:val="1"/>
      <w:sz w:val="22"/>
      <w:szCs w:val="22"/>
      <w:lang w:eastAsia="ar-SA"/>
    </w:rPr>
  </w:style>
  <w:style w:type="character" w:customStyle="1" w:styleId="apple-style-span">
    <w:name w:val="apple-style-span"/>
    <w:uiPriority w:val="99"/>
    <w:rsid w:val="009425B7"/>
  </w:style>
  <w:style w:type="numbering" w:customStyle="1" w:styleId="Sinlista1111">
    <w:name w:val="Sin lista1111"/>
    <w:next w:val="Sinlista"/>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rsid w:val="009425B7"/>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9425B7"/>
    <w:pPr>
      <w:widowControl w:val="0"/>
      <w:autoSpaceDE w:val="0"/>
      <w:autoSpaceDN w:val="0"/>
      <w:adjustRightInd w:val="0"/>
    </w:pPr>
    <w:rPr>
      <w:rFonts w:ascii="Times New Roman" w:eastAsia="Times New Roman" w:hAnsi="Times New Roman"/>
      <w:lang w:val="en-US" w:eastAsia="es-ES"/>
    </w:rPr>
  </w:style>
  <w:style w:type="character" w:styleId="Refdenotaalpie">
    <w:name w:val="footnote reference"/>
    <w:uiPriority w:val="99"/>
    <w:semiHidden/>
    <w:unhideWhenUsed/>
    <w:rsid w:val="009425B7"/>
    <w:rPr>
      <w:vertAlign w:val="superscript"/>
    </w:rPr>
  </w:style>
  <w:style w:type="paragraph" w:customStyle="1" w:styleId="xl287">
    <w:name w:val="xl287"/>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2">
    <w:name w:val="xl292"/>
    <w:basedOn w:val="Normal"/>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3">
    <w:name w:val="xl293"/>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4">
    <w:name w:val="xl294"/>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5">
    <w:name w:val="xl295"/>
    <w:basedOn w:val="Normal"/>
    <w:rsid w:val="009425B7"/>
    <w:pP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6">
    <w:name w:val="xl296"/>
    <w:basedOn w:val="Normal"/>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7">
    <w:name w:val="xl297"/>
    <w:basedOn w:val="Normal"/>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8">
    <w:name w:val="xl298"/>
    <w:basedOn w:val="Normal"/>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uiPriority w:val="9"/>
    <w:locked/>
    <w:rsid w:val="009425B7"/>
    <w:rPr>
      <w:rFonts w:ascii="Arial" w:eastAsia="Times New Roman" w:hAnsi="Arial" w:cs="Arial"/>
      <w:lang w:val="es-ES" w:eastAsia="ar-SA"/>
    </w:rPr>
  </w:style>
  <w:style w:type="paragraph" w:customStyle="1" w:styleId="Prrafodelista11">
    <w:name w:val="Párrafo de lista11"/>
    <w:basedOn w:val="Normal"/>
    <w:rsid w:val="009425B7"/>
    <w:pPr>
      <w:ind w:left="720"/>
    </w:pPr>
    <w:rPr>
      <w:rFonts w:ascii="Arial" w:eastAsia="Times New Roman" w:hAnsi="Arial" w:cs="Arial"/>
      <w:lang w:val="es-MX" w:eastAsia="es-ES"/>
    </w:rPr>
  </w:style>
  <w:style w:type="paragraph" w:customStyle="1" w:styleId="xl299">
    <w:name w:val="xl299"/>
    <w:basedOn w:val="Normal"/>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09">
    <w:name w:val="xl309"/>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0">
    <w:name w:val="xl31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11">
    <w:name w:val="xl31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rsid w:val="009425B7"/>
    <w:pPr>
      <w:pBdr>
        <w:left w:val="single" w:sz="8" w:space="0" w:color="auto"/>
        <w:right w:val="single" w:sz="8" w:space="0" w:color="000000"/>
      </w:pBdr>
      <w:spacing w:before="100" w:beforeAutospacing="1" w:after="100" w:afterAutospacing="1"/>
    </w:pPr>
    <w:rPr>
      <w:rFonts w:ascii="Times New Roman" w:eastAsia="Times New Roman" w:hAnsi="Times New Roman"/>
      <w:lang w:val="es-MX" w:eastAsia="es-MX"/>
    </w:rPr>
  </w:style>
  <w:style w:type="paragraph" w:customStyle="1" w:styleId="xl317">
    <w:name w:val="xl317"/>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8">
    <w:name w:val="xl318"/>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3">
    <w:name w:val="xl323"/>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6">
    <w:name w:val="xl326"/>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42">
    <w:name w:val="xl342"/>
    <w:basedOn w:val="Normal"/>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rsid w:val="009425B7"/>
    <w:rPr>
      <w:rFonts w:cs="Times New Roman"/>
    </w:rPr>
  </w:style>
  <w:style w:type="paragraph" w:customStyle="1" w:styleId="Textoindependiente27">
    <w:name w:val="Texto independiente 27"/>
    <w:basedOn w:val="Normal"/>
    <w:rsid w:val="009425B7"/>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Prrafodelista3">
    <w:name w:val="Párrafo de lista3"/>
    <w:basedOn w:val="Normal"/>
    <w:rsid w:val="009425B7"/>
    <w:pPr>
      <w:ind w:left="720"/>
    </w:pPr>
    <w:rPr>
      <w:rFonts w:ascii="Arial" w:eastAsia="Calibri" w:hAnsi="Arial" w:cs="Arial"/>
      <w:lang w:val="es-MX" w:eastAsia="ar-SA"/>
    </w:rPr>
  </w:style>
  <w:style w:type="paragraph" w:customStyle="1" w:styleId="xl349">
    <w:name w:val="xl34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0">
    <w:name w:val="xl350"/>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1">
    <w:name w:val="xl351"/>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b/>
      <w:bCs/>
      <w:color w:val="FFFFFF"/>
      <w:sz w:val="20"/>
      <w:szCs w:val="20"/>
      <w:lang w:val="es-MX" w:eastAsia="es-MX"/>
    </w:rPr>
  </w:style>
  <w:style w:type="character" w:customStyle="1" w:styleId="tituloscajas1">
    <w:name w:val="tituloscajas1"/>
    <w:rsid w:val="009425B7"/>
    <w:rPr>
      <w:rFonts w:ascii="Lucida Sans" w:hAnsi="Lucida Sans" w:hint="default"/>
      <w:b/>
      <w:bCs/>
      <w:color w:val="28574D"/>
      <w:sz w:val="27"/>
      <w:szCs w:val="27"/>
    </w:rPr>
  </w:style>
  <w:style w:type="paragraph" w:styleId="ndice7">
    <w:name w:val="index 7"/>
    <w:basedOn w:val="Normal"/>
    <w:next w:val="Normal"/>
    <w:semiHidden/>
    <w:rsid w:val="009425B7"/>
    <w:pPr>
      <w:ind w:left="1698"/>
    </w:pPr>
    <w:rPr>
      <w:rFonts w:ascii="Arial" w:eastAsia="Times New Roman" w:hAnsi="Arial"/>
      <w:szCs w:val="20"/>
      <w:lang w:eastAsia="es-ES"/>
    </w:rPr>
  </w:style>
  <w:style w:type="paragraph" w:styleId="ndice6">
    <w:name w:val="index 6"/>
    <w:basedOn w:val="Normal"/>
    <w:next w:val="Normal"/>
    <w:semiHidden/>
    <w:rsid w:val="009425B7"/>
    <w:pPr>
      <w:ind w:left="1415"/>
    </w:pPr>
    <w:rPr>
      <w:rFonts w:ascii="Arial" w:eastAsia="Times New Roman" w:hAnsi="Arial"/>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qFormat/>
    <w:rsid w:val="009425B7"/>
    <w:pPr>
      <w:ind w:left="708"/>
    </w:pPr>
    <w:rPr>
      <w:rFonts w:ascii="Times New Roman" w:eastAsia="Calibri" w:hAnsi="Times New Roman"/>
      <w:lang w:val="es-MX"/>
    </w:rPr>
  </w:style>
  <w:style w:type="paragraph" w:customStyle="1" w:styleId="Textoindependiente28">
    <w:name w:val="Texto independiente 28"/>
    <w:basedOn w:val="Normal"/>
    <w:rsid w:val="009425B7"/>
    <w:pPr>
      <w:widowControl w:val="0"/>
      <w:suppressAutoHyphens/>
      <w:overflowPunct w:val="0"/>
      <w:autoSpaceDE w:val="0"/>
      <w:jc w:val="both"/>
      <w:textAlignment w:val="baseline"/>
    </w:pPr>
    <w:rPr>
      <w:rFonts w:ascii="Arial" w:eastAsia="Times New Roman" w:hAnsi="Arial"/>
      <w:sz w:val="20"/>
      <w:szCs w:val="20"/>
      <w:lang w:val="es-MX" w:eastAsia="ar-SA"/>
    </w:rPr>
  </w:style>
  <w:style w:type="paragraph" w:customStyle="1" w:styleId="Prrafodelista4">
    <w:name w:val="Párrafo de lista4"/>
    <w:basedOn w:val="Normal"/>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3">
    <w:name w:val="xl453"/>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4">
    <w:name w:val="xl454"/>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5">
    <w:name w:val="xl455"/>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6">
    <w:name w:val="xl456"/>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7">
    <w:name w:val="xl45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8">
    <w:name w:val="xl45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9">
    <w:name w:val="xl459"/>
    <w:basedOn w:val="Normal"/>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0">
    <w:name w:val="xl46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1">
    <w:name w:val="xl46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2">
    <w:name w:val="xl46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3">
    <w:name w:val="xl463"/>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4">
    <w:name w:val="xl464"/>
    <w:basedOn w:val="Normal"/>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5">
    <w:name w:val="xl465"/>
    <w:basedOn w:val="Normal"/>
    <w:rsid w:val="009425B7"/>
    <w:pP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66">
    <w:name w:val="xl466"/>
    <w:basedOn w:val="Normal"/>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7">
    <w:name w:val="xl46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8">
    <w:name w:val="xl46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9">
    <w:name w:val="xl46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0">
    <w:name w:val="xl47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71">
    <w:name w:val="xl471"/>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2">
    <w:name w:val="xl47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3">
    <w:name w:val="xl473"/>
    <w:basedOn w:val="Normal"/>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4">
    <w:name w:val="xl474"/>
    <w:basedOn w:val="Normal"/>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5">
    <w:name w:val="xl475"/>
    <w:basedOn w:val="Normal"/>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6">
    <w:name w:val="xl47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7">
    <w:name w:val="xl477"/>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8">
    <w:name w:val="xl478"/>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9">
    <w:name w:val="xl479"/>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80">
    <w:name w:val="xl480"/>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81">
    <w:name w:val="xl481"/>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2">
    <w:name w:val="xl48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3">
    <w:name w:val="xl483"/>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4">
    <w:name w:val="xl484"/>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5">
    <w:name w:val="xl485"/>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6">
    <w:name w:val="xl48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7">
    <w:name w:val="xl487"/>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8">
    <w:name w:val="xl48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89">
    <w:name w:val="xl489"/>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0">
    <w:name w:val="xl490"/>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1">
    <w:name w:val="xl491"/>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2">
    <w:name w:val="xl492"/>
    <w:basedOn w:val="Normal"/>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3">
    <w:name w:val="xl493"/>
    <w:basedOn w:val="Normal"/>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4">
    <w:name w:val="xl494"/>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95">
    <w:name w:val="xl495"/>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6">
    <w:name w:val="xl49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7">
    <w:name w:val="xl497"/>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498">
    <w:name w:val="xl498"/>
    <w:basedOn w:val="Normal"/>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9">
    <w:name w:val="xl499"/>
    <w:basedOn w:val="Normal"/>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00">
    <w:name w:val="xl500"/>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1">
    <w:name w:val="xl501"/>
    <w:basedOn w:val="Normal"/>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2">
    <w:name w:val="xl502"/>
    <w:basedOn w:val="Normal"/>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3">
    <w:name w:val="xl503"/>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4">
    <w:name w:val="xl504"/>
    <w:basedOn w:val="Normal"/>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5">
    <w:name w:val="xl505"/>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506">
    <w:name w:val="xl506"/>
    <w:basedOn w:val="Normal"/>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07">
    <w:name w:val="xl50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8">
    <w:name w:val="xl508"/>
    <w:basedOn w:val="Normal"/>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9">
    <w:name w:val="xl509"/>
    <w:basedOn w:val="Normal"/>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0">
    <w:name w:val="xl510"/>
    <w:basedOn w:val="Normal"/>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1">
    <w:name w:val="xl511"/>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12">
    <w:name w:val="xl512"/>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3">
    <w:name w:val="xl513"/>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14">
    <w:name w:val="xl51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5">
    <w:name w:val="xl515"/>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6">
    <w:name w:val="xl516"/>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17">
    <w:name w:val="xl51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8">
    <w:name w:val="xl518"/>
    <w:basedOn w:val="Normal"/>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9">
    <w:name w:val="xl519"/>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0">
    <w:name w:val="xl520"/>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21">
    <w:name w:val="xl521"/>
    <w:basedOn w:val="Normal"/>
    <w:rsid w:val="009425B7"/>
    <w:pP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22">
    <w:name w:val="xl522"/>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3">
    <w:name w:val="xl52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4">
    <w:name w:val="xl524"/>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xl525">
    <w:name w:val="xl525"/>
    <w:basedOn w:val="Normal"/>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26">
    <w:name w:val="xl52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7">
    <w:name w:val="xl52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8">
    <w:name w:val="xl5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9">
    <w:name w:val="xl529"/>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0">
    <w:name w:val="xl53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31">
    <w:name w:val="xl531"/>
    <w:basedOn w:val="Normal"/>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2">
    <w:name w:val="xl532"/>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3">
    <w:name w:val="xl533"/>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4">
    <w:name w:val="xl534"/>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35">
    <w:name w:val="xl535"/>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6">
    <w:name w:val="xl536"/>
    <w:basedOn w:val="Normal"/>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7">
    <w:name w:val="xl537"/>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8">
    <w:name w:val="xl538"/>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39">
    <w:name w:val="xl539"/>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40">
    <w:name w:val="xl540"/>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1">
    <w:name w:val="xl54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2">
    <w:name w:val="xl542"/>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543">
    <w:name w:val="xl543"/>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Textoindependiente20">
    <w:name w:val="Texto independiente2"/>
    <w:rsid w:val="009425B7"/>
    <w:rPr>
      <w:rFonts w:ascii="CG Times" w:eastAsia="Times New Roman" w:hAnsi="CG Times"/>
      <w:color w:val="000000"/>
      <w:sz w:val="24"/>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semiHidden/>
    <w:unhideWhenUsed/>
    <w:rsid w:val="009425B7"/>
  </w:style>
  <w:style w:type="numbering" w:customStyle="1" w:styleId="Sinlista112">
    <w:name w:val="Sin lista112"/>
    <w:next w:val="Sinlista"/>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b/>
      <w:i/>
      <w:szCs w:val="20"/>
      <w:lang w:val="es-MX"/>
    </w:rPr>
  </w:style>
  <w:style w:type="character" w:customStyle="1" w:styleId="CitadestacadaCar">
    <w:name w:val="Cita destacada Ca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lang w:val="es-MX" w:eastAsia="ar-SA"/>
    </w:rPr>
  </w:style>
  <w:style w:type="paragraph" w:customStyle="1" w:styleId="xl39715">
    <w:name w:val="xl39715"/>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6">
    <w:name w:val="xl39716"/>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7">
    <w:name w:val="xl39717"/>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18">
    <w:name w:val="xl3971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19">
    <w:name w:val="xl3971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0">
    <w:name w:val="xl3972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1">
    <w:name w:val="xl3972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2">
    <w:name w:val="xl3972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23">
    <w:name w:val="xl39723"/>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4">
    <w:name w:val="xl39724"/>
    <w:basedOn w:val="Normal"/>
    <w:rsid w:val="009425B7"/>
    <w:pP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5">
    <w:name w:val="xl39725"/>
    <w:basedOn w:val="Normal"/>
    <w:rsid w:val="009425B7"/>
    <w:pP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39726">
    <w:name w:val="xl39726"/>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7">
    <w:name w:val="xl39727"/>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8">
    <w:name w:val="xl397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8"/>
      <w:szCs w:val="18"/>
      <w:lang w:val="es-MX" w:eastAsia="es-MX"/>
    </w:rPr>
  </w:style>
  <w:style w:type="paragraph" w:customStyle="1" w:styleId="xl39729">
    <w:name w:val="xl397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30">
    <w:name w:val="xl397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16"/>
      <w:szCs w:val="16"/>
      <w:lang w:val="es-MX" w:eastAsia="es-MX"/>
    </w:rPr>
  </w:style>
  <w:style w:type="paragraph" w:customStyle="1" w:styleId="xl39731">
    <w:name w:val="xl3973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val="es-MX" w:eastAsia="es-MX"/>
    </w:rPr>
  </w:style>
  <w:style w:type="paragraph" w:customStyle="1" w:styleId="xl39732">
    <w:name w:val="xl39732"/>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18"/>
      <w:szCs w:val="18"/>
      <w:lang w:val="es-MX" w:eastAsia="es-MX"/>
    </w:rPr>
  </w:style>
  <w:style w:type="paragraph" w:customStyle="1" w:styleId="xl39733">
    <w:name w:val="xl39733"/>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4">
    <w:name w:val="xl39734"/>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5">
    <w:name w:val="xl39735"/>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6">
    <w:name w:val="xl39736"/>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7">
    <w:name w:val="xl3973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38">
    <w:name w:val="xl39738"/>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9">
    <w:name w:val="xl39739"/>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numbering" w:customStyle="1" w:styleId="WW8Num451">
    <w:name w:val="WW8Num451"/>
    <w:rsid w:val="009425B7"/>
    <w:pPr>
      <w:numPr>
        <w:numId w:val="49"/>
      </w:numPr>
    </w:pPr>
  </w:style>
  <w:style w:type="numbering" w:customStyle="1" w:styleId="WW8Num321">
    <w:name w:val="WW8Num321"/>
    <w:rsid w:val="009425B7"/>
    <w:pPr>
      <w:numPr>
        <w:numId w:val="50"/>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link w:val="Moserrat1Car"/>
    <w:qFormat/>
    <w:rsid w:val="009425B7"/>
    <w:pPr>
      <w:numPr>
        <w:numId w:val="51"/>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9425B7"/>
    <w:pPr>
      <w:ind w:left="720" w:hanging="360"/>
    </w:pPr>
  </w:style>
  <w:style w:type="character" w:customStyle="1" w:styleId="Monserrat1Car">
    <w:name w:val="Monserrat 1 Car"/>
    <w:link w:val="Monserrat1"/>
    <w:rsid w:val="009425B7"/>
    <w:rPr>
      <w:rFonts w:ascii="Montserrat Medium" w:eastAsia="Times New Roman" w:hAnsi="Montserrat Medium" w:cs="Arial"/>
      <w:b/>
    </w:rPr>
  </w:style>
  <w:style w:type="table" w:customStyle="1" w:styleId="Tablaconcuadrcula810">
    <w:name w:val="Tabla con cuadrícula8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style>
  <w:style w:type="table" w:customStyle="1" w:styleId="Tablanormal31">
    <w:name w:val="Tabla normal 31"/>
    <w:basedOn w:val="Tablanormal"/>
    <w:uiPriority w:val="43"/>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style>
  <w:style w:type="table" w:customStyle="1" w:styleId="Cuadrculaclara-nfasis61">
    <w:name w:val="Cuadrícula clara - Énfasis 61"/>
    <w:basedOn w:val="Tablanormal"/>
    <w:next w:val="Cuadrculaclara-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4">
    <w:name w:val="font14"/>
    <w:basedOn w:val="Normal"/>
    <w:rsid w:val="009425B7"/>
    <w:pPr>
      <w:spacing w:before="100" w:beforeAutospacing="1" w:after="100" w:afterAutospacing="1"/>
    </w:pPr>
    <w:rPr>
      <w:rFonts w:ascii="Calibri" w:eastAsia="Times New Roman" w:hAnsi="Calibri"/>
      <w:color w:val="000000"/>
      <w:sz w:val="20"/>
      <w:szCs w:val="20"/>
      <w:lang w:val="es-MX" w:eastAsia="es-MX"/>
    </w:rPr>
  </w:style>
  <w:style w:type="paragraph" w:customStyle="1" w:styleId="font15">
    <w:name w:val="font15"/>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6">
    <w:name w:val="font16"/>
    <w:basedOn w:val="Normal"/>
    <w:rsid w:val="009425B7"/>
    <w:pPr>
      <w:spacing w:before="100" w:beforeAutospacing="1" w:after="100" w:afterAutospacing="1"/>
    </w:pPr>
    <w:rPr>
      <w:rFonts w:ascii="Calibri" w:eastAsia="Times New Roman" w:hAnsi="Calibri"/>
      <w:color w:val="FF0000"/>
      <w:sz w:val="20"/>
      <w:szCs w:val="20"/>
      <w:lang w:val="es-MX" w:eastAsia="es-MX"/>
    </w:rPr>
  </w:style>
  <w:style w:type="paragraph" w:customStyle="1" w:styleId="font17">
    <w:name w:val="font17"/>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8">
    <w:name w:val="font18"/>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19">
    <w:name w:val="font19"/>
    <w:basedOn w:val="Normal"/>
    <w:rsid w:val="009425B7"/>
    <w:pPr>
      <w:spacing w:before="100" w:beforeAutospacing="1" w:after="100" w:afterAutospacing="1"/>
    </w:pPr>
    <w:rPr>
      <w:rFonts w:ascii="Calibri" w:eastAsia="Times New Roman" w:hAnsi="Calibri"/>
      <w:b/>
      <w:bCs/>
      <w:sz w:val="20"/>
      <w:szCs w:val="20"/>
      <w:u w:val="single"/>
      <w:lang w:val="es-MX" w:eastAsia="es-MX"/>
    </w:rPr>
  </w:style>
  <w:style w:type="paragraph" w:customStyle="1" w:styleId="font20">
    <w:name w:val="font20"/>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21">
    <w:name w:val="font21"/>
    <w:basedOn w:val="Normal"/>
    <w:rsid w:val="009425B7"/>
    <w:pPr>
      <w:spacing w:before="100" w:beforeAutospacing="1" w:after="100" w:afterAutospacing="1"/>
    </w:pPr>
    <w:rPr>
      <w:rFonts w:ascii="Calibri" w:eastAsia="Times New Roman" w:hAnsi="Calibri"/>
      <w:b/>
      <w:bCs/>
      <w:i/>
      <w:iCs/>
      <w:sz w:val="20"/>
      <w:szCs w:val="20"/>
      <w:u w:val="single"/>
      <w:lang w:val="es-MX" w:eastAsia="es-MX"/>
    </w:rPr>
  </w:style>
  <w:style w:type="paragraph" w:customStyle="1" w:styleId="font22">
    <w:name w:val="font22"/>
    <w:basedOn w:val="Normal"/>
    <w:rsid w:val="009425B7"/>
    <w:pPr>
      <w:spacing w:before="100" w:beforeAutospacing="1" w:after="100" w:afterAutospacing="1"/>
    </w:pPr>
    <w:rPr>
      <w:rFonts w:ascii="Calibri" w:eastAsia="Times New Roman" w:hAnsi="Calibri"/>
      <w:i/>
      <w:iCs/>
      <w:sz w:val="20"/>
      <w:szCs w:val="20"/>
      <w:u w:val="single"/>
      <w:lang w:val="es-MX" w:eastAsia="es-MX"/>
    </w:rPr>
  </w:style>
  <w:style w:type="paragraph" w:customStyle="1" w:styleId="font23">
    <w:name w:val="font23"/>
    <w:basedOn w:val="Normal"/>
    <w:rsid w:val="009425B7"/>
    <w:pPr>
      <w:spacing w:before="100" w:beforeAutospacing="1" w:after="100" w:afterAutospacing="1"/>
    </w:pPr>
    <w:rPr>
      <w:rFonts w:ascii="Calibri" w:eastAsia="Times New Roman" w:hAnsi="Calibri"/>
      <w:color w:val="000000"/>
      <w:sz w:val="20"/>
      <w:szCs w:val="20"/>
      <w:u w:val="single"/>
      <w:lang w:val="es-MX" w:eastAsia="es-MX"/>
    </w:rPr>
  </w:style>
  <w:style w:type="paragraph" w:customStyle="1" w:styleId="font24">
    <w:name w:val="font24"/>
    <w:basedOn w:val="Normal"/>
    <w:rsid w:val="009425B7"/>
    <w:pPr>
      <w:spacing w:before="100" w:beforeAutospacing="1" w:after="100" w:afterAutospacing="1"/>
    </w:pPr>
    <w:rPr>
      <w:rFonts w:ascii="Calibri" w:eastAsia="Times New Roman" w:hAnsi="Calibri"/>
      <w:i/>
      <w:iCs/>
      <w:color w:val="000000"/>
      <w:sz w:val="20"/>
      <w:szCs w:val="20"/>
      <w:u w:val="single"/>
      <w:lang w:val="es-MX" w:eastAsia="es-MX"/>
    </w:rPr>
  </w:style>
  <w:style w:type="paragraph" w:customStyle="1" w:styleId="font25">
    <w:name w:val="font25"/>
    <w:basedOn w:val="Normal"/>
    <w:rsid w:val="009425B7"/>
    <w:pPr>
      <w:spacing w:before="100" w:beforeAutospacing="1" w:after="100" w:afterAutospacing="1"/>
    </w:pPr>
    <w:rPr>
      <w:rFonts w:ascii="Calibri" w:eastAsia="Times New Roman" w:hAnsi="Calibri"/>
      <w:b/>
      <w:bCs/>
      <w:i/>
      <w:iCs/>
      <w:color w:val="000000"/>
      <w:sz w:val="20"/>
      <w:szCs w:val="20"/>
      <w:u w:val="single"/>
      <w:lang w:val="es-MX" w:eastAsia="es-MX"/>
    </w:rPr>
  </w:style>
  <w:style w:type="paragraph" w:customStyle="1" w:styleId="font26">
    <w:name w:val="font26"/>
    <w:basedOn w:val="Normal"/>
    <w:rsid w:val="009425B7"/>
    <w:pPr>
      <w:spacing w:before="100" w:beforeAutospacing="1" w:after="100" w:afterAutospacing="1"/>
    </w:pPr>
    <w:rPr>
      <w:rFonts w:ascii="Calibri (Cuerpo)" w:eastAsia="Times New Roman" w:hAnsi="Calibri (Cuerpo)"/>
      <w:sz w:val="22"/>
      <w:szCs w:val="22"/>
      <w:lang w:val="es-MX" w:eastAsia="es-MX"/>
    </w:rPr>
  </w:style>
  <w:style w:type="paragraph" w:customStyle="1" w:styleId="font27">
    <w:name w:val="font27"/>
    <w:basedOn w:val="Normal"/>
    <w:rsid w:val="009425B7"/>
    <w:pPr>
      <w:spacing w:before="100" w:beforeAutospacing="1" w:after="100" w:afterAutospacing="1"/>
    </w:pPr>
    <w:rPr>
      <w:rFonts w:ascii="Calibri" w:eastAsia="Times New Roman" w:hAnsi="Calibri"/>
      <w:i/>
      <w:iCs/>
      <w:sz w:val="20"/>
      <w:szCs w:val="20"/>
      <w:lang w:val="es-MX" w:eastAsia="es-MX"/>
    </w:rPr>
  </w:style>
  <w:style w:type="paragraph" w:customStyle="1" w:styleId="font28">
    <w:name w:val="font28"/>
    <w:basedOn w:val="Normal"/>
    <w:rsid w:val="009425B7"/>
    <w:pPr>
      <w:spacing w:before="100" w:beforeAutospacing="1" w:after="100" w:afterAutospacing="1"/>
    </w:pPr>
    <w:rPr>
      <w:rFonts w:ascii="Calibri" w:eastAsia="Times New Roman" w:hAnsi="Calibri"/>
      <w:sz w:val="22"/>
      <w:szCs w:val="22"/>
      <w:lang w:val="es-MX" w:eastAsia="es-MX"/>
    </w:rPr>
  </w:style>
  <w:style w:type="paragraph" w:customStyle="1" w:styleId="font29">
    <w:name w:val="font29"/>
    <w:basedOn w:val="Normal"/>
    <w:rsid w:val="009425B7"/>
    <w:pPr>
      <w:spacing w:before="100" w:beforeAutospacing="1" w:after="100" w:afterAutospacing="1"/>
    </w:pPr>
    <w:rPr>
      <w:rFonts w:ascii="Calibri (Cuerpo)" w:eastAsia="Times New Roman" w:hAnsi="Calibri (Cuerpo)"/>
      <w:sz w:val="20"/>
      <w:szCs w:val="20"/>
      <w:lang w:val="es-MX" w:eastAsia="es-MX"/>
    </w:rPr>
  </w:style>
  <w:style w:type="paragraph" w:customStyle="1" w:styleId="font30">
    <w:name w:val="font30"/>
    <w:basedOn w:val="Normal"/>
    <w:rsid w:val="009425B7"/>
    <w:pPr>
      <w:spacing w:before="100" w:beforeAutospacing="1" w:after="100" w:afterAutospacing="1"/>
    </w:pPr>
    <w:rPr>
      <w:rFonts w:ascii="Calibri" w:eastAsia="Times New Roman" w:hAnsi="Calibri"/>
      <w:sz w:val="18"/>
      <w:szCs w:val="18"/>
      <w:lang w:val="es-MX" w:eastAsia="es-MX"/>
    </w:rPr>
  </w:style>
  <w:style w:type="paragraph" w:customStyle="1" w:styleId="font31">
    <w:name w:val="font31"/>
    <w:basedOn w:val="Normal"/>
    <w:rsid w:val="009425B7"/>
    <w:pPr>
      <w:spacing w:before="100" w:beforeAutospacing="1" w:after="100" w:afterAutospacing="1"/>
    </w:pPr>
    <w:rPr>
      <w:rFonts w:ascii="Calibri (Cuerpo)" w:eastAsia="Times New Roman" w:hAnsi="Calibri (Cuerpo)"/>
      <w:sz w:val="18"/>
      <w:szCs w:val="18"/>
      <w:lang w:val="es-MX" w:eastAsia="es-MX"/>
    </w:rPr>
  </w:style>
  <w:style w:type="paragraph" w:customStyle="1" w:styleId="xl352">
    <w:name w:val="xl352"/>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3">
    <w:name w:val="xl35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4">
    <w:name w:val="xl354"/>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5">
    <w:name w:val="xl355"/>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6">
    <w:name w:val="xl35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7">
    <w:name w:val="xl357"/>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8">
    <w:name w:val="xl358"/>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9">
    <w:name w:val="xl359"/>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0">
    <w:name w:val="xl360"/>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1">
    <w:name w:val="xl361"/>
    <w:basedOn w:val="Normal"/>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2">
    <w:name w:val="xl362"/>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3">
    <w:name w:val="xl36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4">
    <w:name w:val="xl36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5">
    <w:name w:val="xl365"/>
    <w:basedOn w:val="Normal"/>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66">
    <w:name w:val="xl366"/>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7">
    <w:name w:val="xl367"/>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8">
    <w:name w:val="xl368"/>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9">
    <w:name w:val="xl369"/>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0">
    <w:name w:val="xl370"/>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1">
    <w:name w:val="xl37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72">
    <w:name w:val="xl372"/>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3">
    <w:name w:val="xl373"/>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4">
    <w:name w:val="xl374"/>
    <w:basedOn w:val="Normal"/>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5">
    <w:name w:val="xl375"/>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6">
    <w:name w:val="xl376"/>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7">
    <w:name w:val="xl37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8">
    <w:name w:val="xl37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9">
    <w:name w:val="xl379"/>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0">
    <w:name w:val="xl380"/>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1">
    <w:name w:val="xl38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2">
    <w:name w:val="xl38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3">
    <w:name w:val="xl383"/>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4">
    <w:name w:val="xl384"/>
    <w:basedOn w:val="Normal"/>
    <w:rsid w:val="009425B7"/>
    <w:pP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85">
    <w:name w:val="xl385"/>
    <w:basedOn w:val="Normal"/>
    <w:rsid w:val="009425B7"/>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6">
    <w:name w:val="xl386"/>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7">
    <w:name w:val="xl387"/>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8">
    <w:name w:val="xl388"/>
    <w:basedOn w:val="Normal"/>
    <w:rsid w:val="009425B7"/>
    <w:pPr>
      <w:spacing w:before="100" w:beforeAutospacing="1" w:after="100" w:afterAutospacing="1"/>
      <w:jc w:val="center"/>
    </w:pPr>
    <w:rPr>
      <w:rFonts w:ascii="Times New Roman" w:eastAsia="Times New Roman" w:hAnsi="Times New Roman"/>
      <w:b/>
      <w:bCs/>
      <w:sz w:val="28"/>
      <w:szCs w:val="28"/>
      <w:lang w:val="es-MX" w:eastAsia="es-MX"/>
    </w:rPr>
  </w:style>
  <w:style w:type="paragraph" w:customStyle="1" w:styleId="xl389">
    <w:name w:val="xl389"/>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0">
    <w:name w:val="xl390"/>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1">
    <w:name w:val="xl39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2">
    <w:name w:val="xl39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3">
    <w:name w:val="xl393"/>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4">
    <w:name w:val="xl394"/>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5">
    <w:name w:val="xl395"/>
    <w:basedOn w:val="Normal"/>
    <w:rsid w:val="009425B7"/>
    <w:pPr>
      <w:pBdr>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6">
    <w:name w:val="xl39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7">
    <w:name w:val="xl397"/>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8">
    <w:name w:val="xl398"/>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9">
    <w:name w:val="xl399"/>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0">
    <w:name w:val="xl40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401">
    <w:name w:val="xl401"/>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2">
    <w:name w:val="xl402"/>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3">
    <w:name w:val="xl403"/>
    <w:basedOn w:val="Normal"/>
    <w:rsid w:val="009425B7"/>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404">
    <w:name w:val="xl404"/>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405">
    <w:name w:val="xl405"/>
    <w:basedOn w:val="Normal"/>
    <w:rsid w:val="009425B7"/>
    <w:pPr>
      <w:spacing w:before="100" w:beforeAutospacing="1" w:after="100" w:afterAutospacing="1"/>
      <w:jc w:val="center"/>
    </w:pPr>
    <w:rPr>
      <w:rFonts w:ascii="Times New Roman" w:eastAsia="Times New Roman" w:hAnsi="Times New Roman"/>
      <w:b/>
      <w:bCs/>
      <w:sz w:val="36"/>
      <w:szCs w:val="36"/>
      <w:lang w:val="es-MX" w:eastAsia="es-MX"/>
    </w:rPr>
  </w:style>
  <w:style w:type="paragraph" w:customStyle="1" w:styleId="xl406">
    <w:name w:val="xl406"/>
    <w:basedOn w:val="Normal"/>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7">
    <w:name w:val="xl407"/>
    <w:basedOn w:val="Normal"/>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8">
    <w:name w:val="xl408"/>
    <w:basedOn w:val="Normal"/>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9">
    <w:name w:val="xl409"/>
    <w:basedOn w:val="Normal"/>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410">
    <w:name w:val="xl410"/>
    <w:basedOn w:val="Normal"/>
    <w:rsid w:val="009425B7"/>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411">
    <w:name w:val="xl41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2">
    <w:name w:val="xl41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3">
    <w:name w:val="xl413"/>
    <w:basedOn w:val="Normal"/>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4">
    <w:name w:val="xl414"/>
    <w:basedOn w:val="Normal"/>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5">
    <w:name w:val="xl415"/>
    <w:basedOn w:val="Normal"/>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6">
    <w:name w:val="xl416"/>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7">
    <w:name w:val="xl417"/>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uiPriority w:val="29"/>
    <w:rsid w:val="009425B7"/>
    <w:rPr>
      <w:i/>
      <w:iCs/>
      <w:color w:val="000000"/>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Cambria" w:eastAsia="MS Mincho" w:hAnsi="Cambria"/>
      <w:szCs w:val="24"/>
      <w:lang w:val="es-ES_tradnl" w:eastAsia="en-US"/>
    </w:rPr>
  </w:style>
  <w:style w:type="character" w:customStyle="1" w:styleId="TextoindependienteprimerasangraCar1">
    <w:name w:val="Texto independiente primera sangría Car1"/>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style>
  <w:style w:type="numbering" w:customStyle="1" w:styleId="Estilo132">
    <w:name w:val="Estilo132"/>
    <w:rsid w:val="00F3108D"/>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rsid w:val="00F3108D"/>
  </w:style>
  <w:style w:type="numbering" w:customStyle="1" w:styleId="Estilo142">
    <w:name w:val="Estilo142"/>
    <w:rsid w:val="00F3108D"/>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pPr>
      <w:numPr>
        <w:numId w:val="8"/>
      </w:numPr>
    </w:pPr>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pPr>
      <w:numPr>
        <w:numId w:val="4"/>
      </w:numPr>
    </w:pPr>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pPr>
      <w:numPr>
        <w:numId w:val="11"/>
      </w:numPr>
    </w:pPr>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semiHidden/>
    <w:unhideWhenUsed/>
    <w:rsid w:val="001C273D"/>
    <w:pPr>
      <w:numPr>
        <w:numId w:val="13"/>
      </w:numPr>
    </w:pPr>
  </w:style>
  <w:style w:type="numbering" w:customStyle="1" w:styleId="111234">
    <w:name w:val="1.1.1234"/>
    <w:rsid w:val="001C273D"/>
    <w:pPr>
      <w:numPr>
        <w:numId w:val="14"/>
      </w:numPr>
    </w:pPr>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6"/>
      </w:numPr>
    </w:pPr>
  </w:style>
  <w:style w:type="numbering" w:customStyle="1" w:styleId="List114">
    <w:name w:val="List 114"/>
    <w:basedOn w:val="Sinlista"/>
    <w:rsid w:val="001C273D"/>
    <w:pPr>
      <w:numPr>
        <w:numId w:val="17"/>
      </w:numPr>
    </w:pPr>
  </w:style>
  <w:style w:type="numbering" w:customStyle="1" w:styleId="List124">
    <w:name w:val="List 124"/>
    <w:basedOn w:val="Sinlista"/>
    <w:rsid w:val="001C273D"/>
    <w:pPr>
      <w:numPr>
        <w:numId w:val="18"/>
      </w:numPr>
    </w:pPr>
  </w:style>
  <w:style w:type="table" w:customStyle="1" w:styleId="Tablaconcuadrcula310">
    <w:name w:val="Tabla con cuadrícula31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pPr>
      <w:numPr>
        <w:numId w:val="19"/>
      </w:numPr>
    </w:pPr>
  </w:style>
  <w:style w:type="numbering" w:customStyle="1" w:styleId="WW8Num3214">
    <w:name w:val="WW8Num3214"/>
    <w:rsid w:val="001C273D"/>
    <w:pPr>
      <w:numPr>
        <w:numId w:val="20"/>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pPr>
      <w:numPr>
        <w:numId w:val="22"/>
      </w:numPr>
    </w:pPr>
  </w:style>
  <w:style w:type="table" w:customStyle="1" w:styleId="Tablaconcuadrcula344">
    <w:name w:val="Tabla con cuadrícula3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4"/>
      </w:numPr>
    </w:pPr>
  </w:style>
  <w:style w:type="table" w:customStyle="1" w:styleId="Cuadrculaclara-nfasis65">
    <w:name w:val="Cuadrícula clara - Énfasis 65"/>
    <w:basedOn w:val="Tablanormal"/>
    <w:next w:val="Cuadrculaclara-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0">
    <w:name w:val="font0"/>
    <w:basedOn w:val="Normal"/>
    <w:rsid w:val="008C2B57"/>
    <w:pPr>
      <w:spacing w:before="100" w:beforeAutospacing="1" w:after="100" w:afterAutospacing="1"/>
    </w:pPr>
    <w:rPr>
      <w:rFonts w:ascii="Calibri" w:eastAsia="Times New Roman" w:hAnsi="Calibri" w:cs="Calibri"/>
      <w:color w:val="000000"/>
      <w:sz w:val="22"/>
      <w:szCs w:val="22"/>
      <w:lang w:val="es-MX" w:eastAsia="es-MX"/>
    </w:rPr>
  </w:style>
  <w:style w:type="paragraph" w:customStyle="1" w:styleId="xl3523">
    <w:name w:val="xl352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3524">
    <w:name w:val="xl3524"/>
    <w:basedOn w:val="Normal"/>
    <w:rsid w:val="008C2B57"/>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25">
    <w:name w:val="xl3525"/>
    <w:basedOn w:val="Normal"/>
    <w:rsid w:val="008C2B57"/>
    <w:pPr>
      <w:pBdr>
        <w:lef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26">
    <w:name w:val="xl3526"/>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7">
    <w:name w:val="xl352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8">
    <w:name w:val="xl352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29">
    <w:name w:val="xl352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0">
    <w:name w:val="xl3530"/>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1">
    <w:name w:val="xl3531"/>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2">
    <w:name w:val="xl353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3">
    <w:name w:val="xl353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34">
    <w:name w:val="xl353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5">
    <w:name w:val="xl3535"/>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lang w:val="es-MX" w:eastAsia="es-MX"/>
    </w:rPr>
  </w:style>
  <w:style w:type="paragraph" w:customStyle="1" w:styleId="xl3536">
    <w:name w:val="xl3536"/>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7">
    <w:name w:val="xl3537"/>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8">
    <w:name w:val="xl3538"/>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3539">
    <w:name w:val="xl353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40">
    <w:name w:val="xl3540"/>
    <w:basedOn w:val="Normal"/>
    <w:rsid w:val="008C2B57"/>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val="es-MX" w:eastAsia="es-MX"/>
    </w:rPr>
  </w:style>
  <w:style w:type="paragraph" w:customStyle="1" w:styleId="xl3541">
    <w:name w:val="xl3541"/>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3542">
    <w:name w:val="xl3542"/>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3543">
    <w:name w:val="xl354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44">
    <w:name w:val="xl354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45">
    <w:name w:val="xl3545"/>
    <w:basedOn w:val="Normal"/>
    <w:rsid w:val="008C2B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lang w:val="es-MX" w:eastAsia="es-MX"/>
    </w:rPr>
  </w:style>
  <w:style w:type="paragraph" w:customStyle="1" w:styleId="xl3546">
    <w:name w:val="xl3546"/>
    <w:basedOn w:val="Normal"/>
    <w:rsid w:val="008C2B57"/>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7">
    <w:name w:val="xl354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8">
    <w:name w:val="xl35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49">
    <w:name w:val="xl35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0">
    <w:name w:val="xl355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1">
    <w:name w:val="xl355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2">
    <w:name w:val="xl355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3">
    <w:name w:val="xl3553"/>
    <w:basedOn w:val="Normal"/>
    <w:rsid w:val="008C2B57"/>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lang w:val="es-MX" w:eastAsia="es-MX"/>
    </w:rPr>
  </w:style>
  <w:style w:type="paragraph" w:customStyle="1" w:styleId="xl3554">
    <w:name w:val="xl35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55">
    <w:name w:val="xl3555"/>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6">
    <w:name w:val="xl355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7">
    <w:name w:val="xl355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8">
    <w:name w:val="xl355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9">
    <w:name w:val="xl355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0">
    <w:name w:val="xl356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1">
    <w:name w:val="xl35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2">
    <w:name w:val="xl356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63">
    <w:name w:val="xl356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4">
    <w:name w:val="xl35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5">
    <w:name w:val="xl35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566">
    <w:name w:val="xl356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7">
    <w:name w:val="xl356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8">
    <w:name w:val="xl356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9">
    <w:name w:val="xl356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0">
    <w:name w:val="xl357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1">
    <w:name w:val="xl357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2">
    <w:name w:val="xl357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3">
    <w:name w:val="xl3573"/>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4">
    <w:name w:val="xl3574"/>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5">
    <w:name w:val="xl357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6">
    <w:name w:val="xl357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7">
    <w:name w:val="xl357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8">
    <w:name w:val="xl357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9">
    <w:name w:val="xl357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80">
    <w:name w:val="xl3580"/>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81">
    <w:name w:val="xl358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2">
    <w:name w:val="xl358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3">
    <w:name w:val="xl3583"/>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4">
    <w:name w:val="xl358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olor w:val="FF0000"/>
      <w:lang w:val="es-MX" w:eastAsia="es-MX"/>
    </w:rPr>
  </w:style>
  <w:style w:type="paragraph" w:customStyle="1" w:styleId="xl3585">
    <w:name w:val="xl3585"/>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6">
    <w:name w:val="xl358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7">
    <w:name w:val="xl358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8">
    <w:name w:val="xl358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9">
    <w:name w:val="xl3589"/>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0">
    <w:name w:val="xl359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1">
    <w:name w:val="xl359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2">
    <w:name w:val="xl359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3">
    <w:name w:val="xl359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4">
    <w:name w:val="xl3594"/>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5">
    <w:name w:val="xl3595"/>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6">
    <w:name w:val="xl3596"/>
    <w:basedOn w:val="Normal"/>
    <w:rsid w:val="008C2B57"/>
    <w:pPr>
      <w:pBdr>
        <w:top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7">
    <w:name w:val="xl3597"/>
    <w:basedOn w:val="Normal"/>
    <w:rsid w:val="008C2B57"/>
    <w:pPr>
      <w:pBdr>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8">
    <w:name w:val="xl3598"/>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9">
    <w:name w:val="xl3599"/>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7134">
    <w:name w:val="xl7134"/>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5">
    <w:name w:val="xl7135"/>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36">
    <w:name w:val="xl713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7">
    <w:name w:val="xl713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8">
    <w:name w:val="xl713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39">
    <w:name w:val="xl713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0">
    <w:name w:val="xl714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41">
    <w:name w:val="xl714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42">
    <w:name w:val="xl7142"/>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43">
    <w:name w:val="xl714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4">
    <w:name w:val="xl714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5">
    <w:name w:val="xl7145"/>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46">
    <w:name w:val="xl714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7">
    <w:name w:val="xl714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8">
    <w:name w:val="xl71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9">
    <w:name w:val="xl714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0">
    <w:name w:val="xl715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1">
    <w:name w:val="xl7151"/>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52">
    <w:name w:val="xl7152"/>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3">
    <w:name w:val="xl715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4">
    <w:name w:val="xl71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55">
    <w:name w:val="xl715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56">
    <w:name w:val="xl7156"/>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7">
    <w:name w:val="xl715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8">
    <w:name w:val="xl7158"/>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32">
    <w:name w:val="xl7132"/>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3">
    <w:name w:val="xl713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59">
    <w:name w:val="xl7159"/>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0">
    <w:name w:val="xl7160"/>
    <w:basedOn w:val="Normal"/>
    <w:rsid w:val="008C2B57"/>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1">
    <w:name w:val="xl71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62">
    <w:name w:val="xl7162"/>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3">
    <w:name w:val="xl7163"/>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4">
    <w:name w:val="xl71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MX" w:eastAsia="es-MX"/>
    </w:rPr>
  </w:style>
  <w:style w:type="paragraph" w:customStyle="1" w:styleId="xl7165">
    <w:name w:val="xl71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7166">
    <w:name w:val="xl7166"/>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7167">
    <w:name w:val="xl7167"/>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15731">
    <w:name w:val="xl1573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32">
    <w:name w:val="xl1573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733">
    <w:name w:val="xl15733"/>
    <w:basedOn w:val="Normal"/>
    <w:rsid w:val="008C2B57"/>
    <w:pPr>
      <w:pBdr>
        <w:top w:val="single" w:sz="8" w:space="0" w:color="auto"/>
        <w:left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4">
    <w:name w:val="xl15734"/>
    <w:basedOn w:val="Normal"/>
    <w:rsid w:val="008C2B57"/>
    <w:pPr>
      <w:pBdr>
        <w:top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5">
    <w:name w:val="xl15735"/>
    <w:basedOn w:val="Normal"/>
    <w:rsid w:val="008C2B57"/>
    <w:pPr>
      <w:pBdr>
        <w:top w:val="single" w:sz="8" w:space="0" w:color="auto"/>
        <w:bottom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6">
    <w:name w:val="xl15736"/>
    <w:basedOn w:val="Normal"/>
    <w:rsid w:val="008C2B57"/>
    <w:pPr>
      <w:pBdr>
        <w:top w:val="single" w:sz="8" w:space="0" w:color="auto"/>
        <w:lef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7">
    <w:name w:val="xl15737"/>
    <w:basedOn w:val="Normal"/>
    <w:rsid w:val="008C2B57"/>
    <w:pPr>
      <w:pBdr>
        <w:top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8">
    <w:name w:val="xl15738"/>
    <w:basedOn w:val="Normal"/>
    <w:rsid w:val="008C2B57"/>
    <w:pPr>
      <w:pBdr>
        <w:top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9">
    <w:name w:val="xl15739"/>
    <w:basedOn w:val="Normal"/>
    <w:rsid w:val="008C2B57"/>
    <w:pPr>
      <w:pBdr>
        <w:top w:val="single" w:sz="8" w:space="0" w:color="auto"/>
        <w:lef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0">
    <w:name w:val="xl15740"/>
    <w:basedOn w:val="Normal"/>
    <w:rsid w:val="008C2B57"/>
    <w:pPr>
      <w:pBdr>
        <w:top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1">
    <w:name w:val="xl15741"/>
    <w:basedOn w:val="Normal"/>
    <w:rsid w:val="008C2B57"/>
    <w:pPr>
      <w:pBdr>
        <w:top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2">
    <w:name w:val="xl15742"/>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3">
    <w:name w:val="xl15743"/>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4"/>
      <w:szCs w:val="14"/>
      <w:lang w:val="es-MX" w:eastAsia="es-MX"/>
    </w:rPr>
  </w:style>
  <w:style w:type="paragraph" w:customStyle="1" w:styleId="xl15744">
    <w:name w:val="xl15744"/>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5">
    <w:name w:val="xl15745"/>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6">
    <w:name w:val="xl15746"/>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7">
    <w:name w:val="xl15747"/>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8">
    <w:name w:val="xl15748"/>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9">
    <w:name w:val="xl157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29">
    <w:name w:val="xl15729"/>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15730">
    <w:name w:val="xl1573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es-MX" w:eastAsia="es-MX"/>
    </w:rPr>
  </w:style>
  <w:style w:type="character" w:customStyle="1" w:styleId="TextoCar1">
    <w:name w:val="Texto Car1"/>
    <w:link w:val="Texto0"/>
    <w:rsid w:val="008C2B57"/>
    <w:rPr>
      <w:rFonts w:ascii="Arial" w:eastAsia="Times New Roman" w:hAnsi="Arial" w:cs="Times New Roman"/>
      <w:sz w:val="18"/>
      <w:szCs w:val="20"/>
      <w:lang w:val="es-MX" w:eastAsia="ar-SA"/>
    </w:rPr>
  </w:style>
  <w:style w:type="character" w:customStyle="1" w:styleId="Moserrat1Car">
    <w:name w:val="Moserrat 1 Car"/>
    <w:link w:val="Moserrat1"/>
    <w:rsid w:val="008C2B57"/>
    <w:rPr>
      <w:rFonts w:ascii="Montserrat Medium" w:eastAsia="Times New Roman" w:hAnsi="Montserrat Medium" w:cs="Arial"/>
      <w:b/>
    </w:rPr>
  </w:style>
  <w:style w:type="paragraph" w:customStyle="1" w:styleId="Monserrat2">
    <w:name w:val="Monserrat 2"/>
    <w:basedOn w:val="Normal"/>
    <w:link w:val="Monserrat2Car"/>
    <w:qFormat/>
    <w:rsid w:val="008C2B57"/>
    <w:pPr>
      <w:numPr>
        <w:ilvl w:val="1"/>
        <w:numId w:val="52"/>
      </w:numPr>
      <w:suppressAutoHyphens/>
      <w:ind w:right="191"/>
      <w:contextualSpacing/>
      <w:jc w:val="both"/>
    </w:pPr>
    <w:rPr>
      <w:rFonts w:ascii="Montserrat Medium" w:eastAsia="Times New Roman" w:hAnsi="Montserrat Medium" w:cs="Arial"/>
      <w:b/>
      <w:sz w:val="20"/>
      <w:szCs w:val="20"/>
      <w:lang w:val="es-MX" w:eastAsia="es-MX"/>
    </w:rPr>
  </w:style>
  <w:style w:type="paragraph" w:customStyle="1" w:styleId="Mionserrat2">
    <w:name w:val="Mionserrat 2"/>
    <w:basedOn w:val="Monserrat2"/>
    <w:link w:val="Mionserrat2Car"/>
    <w:qFormat/>
    <w:rsid w:val="008C2B57"/>
  </w:style>
  <w:style w:type="character" w:customStyle="1" w:styleId="Monserrat2Car">
    <w:name w:val="Monserrat 2 Car"/>
    <w:link w:val="Monserrat2"/>
    <w:rsid w:val="008C2B57"/>
    <w:rPr>
      <w:rFonts w:ascii="Montserrat Medium" w:eastAsia="Times New Roman" w:hAnsi="Montserrat Medium" w:cs="Arial"/>
      <w:b/>
    </w:rPr>
  </w:style>
  <w:style w:type="character" w:customStyle="1" w:styleId="Mionserrat2Car">
    <w:name w:val="Mionserrat 2 Car"/>
    <w:link w:val="Mionserrat2"/>
    <w:rsid w:val="008C2B57"/>
    <w:rPr>
      <w:rFonts w:ascii="Montserrat Medium" w:eastAsia="Times New Roman" w:hAnsi="Montserrat Medium" w:cs="Arial"/>
      <w:b/>
    </w:rPr>
  </w:style>
  <w:style w:type="paragraph" w:customStyle="1" w:styleId="CharCharCarCarCharCharCarCarCharCharCarCarCharChar2">
    <w:name w:val="Char Char Car Car Char Char Car Car Char Char Car Car Char Ch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2">
    <w:name w:val="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Listaclara-nfasis31">
    <w:name w:val="Lista clara - Énfasis 31"/>
    <w:hidden/>
    <w:uiPriority w:val="99"/>
    <w:semiHidden/>
    <w:rsid w:val="008C2B57"/>
    <w:rPr>
      <w:rFonts w:ascii="Montserrat Medium" w:eastAsia="Times New Roman" w:hAnsi="Montserrat Medium"/>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4502">
      <w:bodyDiv w:val="1"/>
      <w:marLeft w:val="0"/>
      <w:marRight w:val="0"/>
      <w:marTop w:val="0"/>
      <w:marBottom w:val="0"/>
      <w:divBdr>
        <w:top w:val="none" w:sz="0" w:space="0" w:color="auto"/>
        <w:left w:val="none" w:sz="0" w:space="0" w:color="auto"/>
        <w:bottom w:val="none" w:sz="0" w:space="0" w:color="auto"/>
        <w:right w:val="none" w:sz="0" w:space="0" w:color="auto"/>
      </w:divBdr>
    </w:div>
    <w:div w:id="213854910">
      <w:bodyDiv w:val="1"/>
      <w:marLeft w:val="0"/>
      <w:marRight w:val="0"/>
      <w:marTop w:val="0"/>
      <w:marBottom w:val="0"/>
      <w:divBdr>
        <w:top w:val="none" w:sz="0" w:space="0" w:color="auto"/>
        <w:left w:val="none" w:sz="0" w:space="0" w:color="auto"/>
        <w:bottom w:val="none" w:sz="0" w:space="0" w:color="auto"/>
        <w:right w:val="none" w:sz="0" w:space="0" w:color="auto"/>
      </w:divBdr>
    </w:div>
    <w:div w:id="233047255">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398946907">
      <w:bodyDiv w:val="1"/>
      <w:marLeft w:val="0"/>
      <w:marRight w:val="0"/>
      <w:marTop w:val="0"/>
      <w:marBottom w:val="0"/>
      <w:divBdr>
        <w:top w:val="none" w:sz="0" w:space="0" w:color="auto"/>
        <w:left w:val="none" w:sz="0" w:space="0" w:color="auto"/>
        <w:bottom w:val="none" w:sz="0" w:space="0" w:color="auto"/>
        <w:right w:val="none" w:sz="0" w:space="0" w:color="auto"/>
      </w:divBdr>
    </w:div>
    <w:div w:id="437139439">
      <w:bodyDiv w:val="1"/>
      <w:marLeft w:val="0"/>
      <w:marRight w:val="0"/>
      <w:marTop w:val="0"/>
      <w:marBottom w:val="0"/>
      <w:divBdr>
        <w:top w:val="none" w:sz="0" w:space="0" w:color="auto"/>
        <w:left w:val="none" w:sz="0" w:space="0" w:color="auto"/>
        <w:bottom w:val="none" w:sz="0" w:space="0" w:color="auto"/>
        <w:right w:val="none" w:sz="0" w:space="0" w:color="auto"/>
      </w:divBdr>
    </w:div>
    <w:div w:id="496502524">
      <w:bodyDiv w:val="1"/>
      <w:marLeft w:val="0"/>
      <w:marRight w:val="0"/>
      <w:marTop w:val="0"/>
      <w:marBottom w:val="0"/>
      <w:divBdr>
        <w:top w:val="none" w:sz="0" w:space="0" w:color="auto"/>
        <w:left w:val="none" w:sz="0" w:space="0" w:color="auto"/>
        <w:bottom w:val="none" w:sz="0" w:space="0" w:color="auto"/>
        <w:right w:val="none" w:sz="0" w:space="0" w:color="auto"/>
      </w:divBdr>
    </w:div>
    <w:div w:id="508980726">
      <w:bodyDiv w:val="1"/>
      <w:marLeft w:val="0"/>
      <w:marRight w:val="0"/>
      <w:marTop w:val="0"/>
      <w:marBottom w:val="0"/>
      <w:divBdr>
        <w:top w:val="none" w:sz="0" w:space="0" w:color="auto"/>
        <w:left w:val="none" w:sz="0" w:space="0" w:color="auto"/>
        <w:bottom w:val="none" w:sz="0" w:space="0" w:color="auto"/>
        <w:right w:val="none" w:sz="0" w:space="0" w:color="auto"/>
      </w:divBdr>
    </w:div>
    <w:div w:id="519977888">
      <w:bodyDiv w:val="1"/>
      <w:marLeft w:val="0"/>
      <w:marRight w:val="0"/>
      <w:marTop w:val="0"/>
      <w:marBottom w:val="0"/>
      <w:divBdr>
        <w:top w:val="none" w:sz="0" w:space="0" w:color="auto"/>
        <w:left w:val="none" w:sz="0" w:space="0" w:color="auto"/>
        <w:bottom w:val="none" w:sz="0" w:space="0" w:color="auto"/>
        <w:right w:val="none" w:sz="0" w:space="0" w:color="auto"/>
      </w:divBdr>
    </w:div>
    <w:div w:id="578827427">
      <w:bodyDiv w:val="1"/>
      <w:marLeft w:val="0"/>
      <w:marRight w:val="0"/>
      <w:marTop w:val="0"/>
      <w:marBottom w:val="0"/>
      <w:divBdr>
        <w:top w:val="none" w:sz="0" w:space="0" w:color="auto"/>
        <w:left w:val="none" w:sz="0" w:space="0" w:color="auto"/>
        <w:bottom w:val="none" w:sz="0" w:space="0" w:color="auto"/>
        <w:right w:val="none" w:sz="0" w:space="0" w:color="auto"/>
      </w:divBdr>
    </w:div>
    <w:div w:id="615066951">
      <w:bodyDiv w:val="1"/>
      <w:marLeft w:val="0"/>
      <w:marRight w:val="0"/>
      <w:marTop w:val="0"/>
      <w:marBottom w:val="0"/>
      <w:divBdr>
        <w:top w:val="none" w:sz="0" w:space="0" w:color="auto"/>
        <w:left w:val="none" w:sz="0" w:space="0" w:color="auto"/>
        <w:bottom w:val="none" w:sz="0" w:space="0" w:color="auto"/>
        <w:right w:val="none" w:sz="0" w:space="0" w:color="auto"/>
      </w:divBdr>
    </w:div>
    <w:div w:id="644235038">
      <w:bodyDiv w:val="1"/>
      <w:marLeft w:val="0"/>
      <w:marRight w:val="0"/>
      <w:marTop w:val="0"/>
      <w:marBottom w:val="0"/>
      <w:divBdr>
        <w:top w:val="none" w:sz="0" w:space="0" w:color="auto"/>
        <w:left w:val="none" w:sz="0" w:space="0" w:color="auto"/>
        <w:bottom w:val="none" w:sz="0" w:space="0" w:color="auto"/>
        <w:right w:val="none" w:sz="0" w:space="0" w:color="auto"/>
      </w:divBdr>
    </w:div>
    <w:div w:id="671025362">
      <w:bodyDiv w:val="1"/>
      <w:marLeft w:val="0"/>
      <w:marRight w:val="0"/>
      <w:marTop w:val="0"/>
      <w:marBottom w:val="0"/>
      <w:divBdr>
        <w:top w:val="none" w:sz="0" w:space="0" w:color="auto"/>
        <w:left w:val="none" w:sz="0" w:space="0" w:color="auto"/>
        <w:bottom w:val="none" w:sz="0" w:space="0" w:color="auto"/>
        <w:right w:val="none" w:sz="0" w:space="0" w:color="auto"/>
      </w:divBdr>
    </w:div>
    <w:div w:id="701251208">
      <w:bodyDiv w:val="1"/>
      <w:marLeft w:val="0"/>
      <w:marRight w:val="0"/>
      <w:marTop w:val="0"/>
      <w:marBottom w:val="0"/>
      <w:divBdr>
        <w:top w:val="none" w:sz="0" w:space="0" w:color="auto"/>
        <w:left w:val="none" w:sz="0" w:space="0" w:color="auto"/>
        <w:bottom w:val="none" w:sz="0" w:space="0" w:color="auto"/>
        <w:right w:val="none" w:sz="0" w:space="0" w:color="auto"/>
      </w:divBdr>
    </w:div>
    <w:div w:id="710960141">
      <w:bodyDiv w:val="1"/>
      <w:marLeft w:val="0"/>
      <w:marRight w:val="0"/>
      <w:marTop w:val="0"/>
      <w:marBottom w:val="0"/>
      <w:divBdr>
        <w:top w:val="none" w:sz="0" w:space="0" w:color="auto"/>
        <w:left w:val="none" w:sz="0" w:space="0" w:color="auto"/>
        <w:bottom w:val="none" w:sz="0" w:space="0" w:color="auto"/>
        <w:right w:val="none" w:sz="0" w:space="0" w:color="auto"/>
      </w:divBdr>
    </w:div>
    <w:div w:id="724835235">
      <w:bodyDiv w:val="1"/>
      <w:marLeft w:val="0"/>
      <w:marRight w:val="0"/>
      <w:marTop w:val="0"/>
      <w:marBottom w:val="0"/>
      <w:divBdr>
        <w:top w:val="none" w:sz="0" w:space="0" w:color="auto"/>
        <w:left w:val="none" w:sz="0" w:space="0" w:color="auto"/>
        <w:bottom w:val="none" w:sz="0" w:space="0" w:color="auto"/>
        <w:right w:val="none" w:sz="0" w:space="0" w:color="auto"/>
      </w:divBdr>
    </w:div>
    <w:div w:id="833371729">
      <w:bodyDiv w:val="1"/>
      <w:marLeft w:val="0"/>
      <w:marRight w:val="0"/>
      <w:marTop w:val="0"/>
      <w:marBottom w:val="0"/>
      <w:divBdr>
        <w:top w:val="none" w:sz="0" w:space="0" w:color="auto"/>
        <w:left w:val="none" w:sz="0" w:space="0" w:color="auto"/>
        <w:bottom w:val="none" w:sz="0" w:space="0" w:color="auto"/>
        <w:right w:val="none" w:sz="0" w:space="0" w:color="auto"/>
      </w:divBdr>
    </w:div>
    <w:div w:id="980041227">
      <w:bodyDiv w:val="1"/>
      <w:marLeft w:val="0"/>
      <w:marRight w:val="0"/>
      <w:marTop w:val="0"/>
      <w:marBottom w:val="0"/>
      <w:divBdr>
        <w:top w:val="none" w:sz="0" w:space="0" w:color="auto"/>
        <w:left w:val="none" w:sz="0" w:space="0" w:color="auto"/>
        <w:bottom w:val="none" w:sz="0" w:space="0" w:color="auto"/>
        <w:right w:val="none" w:sz="0" w:space="0" w:color="auto"/>
      </w:divBdr>
    </w:div>
    <w:div w:id="1056322321">
      <w:bodyDiv w:val="1"/>
      <w:marLeft w:val="0"/>
      <w:marRight w:val="0"/>
      <w:marTop w:val="0"/>
      <w:marBottom w:val="0"/>
      <w:divBdr>
        <w:top w:val="none" w:sz="0" w:space="0" w:color="auto"/>
        <w:left w:val="none" w:sz="0" w:space="0" w:color="auto"/>
        <w:bottom w:val="none" w:sz="0" w:space="0" w:color="auto"/>
        <w:right w:val="none" w:sz="0" w:space="0" w:color="auto"/>
      </w:divBdr>
    </w:div>
    <w:div w:id="1093166762">
      <w:bodyDiv w:val="1"/>
      <w:marLeft w:val="0"/>
      <w:marRight w:val="0"/>
      <w:marTop w:val="0"/>
      <w:marBottom w:val="0"/>
      <w:divBdr>
        <w:top w:val="none" w:sz="0" w:space="0" w:color="auto"/>
        <w:left w:val="none" w:sz="0" w:space="0" w:color="auto"/>
        <w:bottom w:val="none" w:sz="0" w:space="0" w:color="auto"/>
        <w:right w:val="none" w:sz="0" w:space="0" w:color="auto"/>
      </w:divBdr>
    </w:div>
    <w:div w:id="1174614572">
      <w:bodyDiv w:val="1"/>
      <w:marLeft w:val="0"/>
      <w:marRight w:val="0"/>
      <w:marTop w:val="0"/>
      <w:marBottom w:val="0"/>
      <w:divBdr>
        <w:top w:val="none" w:sz="0" w:space="0" w:color="auto"/>
        <w:left w:val="none" w:sz="0" w:space="0" w:color="auto"/>
        <w:bottom w:val="none" w:sz="0" w:space="0" w:color="auto"/>
        <w:right w:val="none" w:sz="0" w:space="0" w:color="auto"/>
      </w:divBdr>
    </w:div>
    <w:div w:id="1265000210">
      <w:bodyDiv w:val="1"/>
      <w:marLeft w:val="0"/>
      <w:marRight w:val="0"/>
      <w:marTop w:val="0"/>
      <w:marBottom w:val="0"/>
      <w:divBdr>
        <w:top w:val="none" w:sz="0" w:space="0" w:color="auto"/>
        <w:left w:val="none" w:sz="0" w:space="0" w:color="auto"/>
        <w:bottom w:val="none" w:sz="0" w:space="0" w:color="auto"/>
        <w:right w:val="none" w:sz="0" w:space="0" w:color="auto"/>
      </w:divBdr>
    </w:div>
    <w:div w:id="1502308176">
      <w:bodyDiv w:val="1"/>
      <w:marLeft w:val="0"/>
      <w:marRight w:val="0"/>
      <w:marTop w:val="0"/>
      <w:marBottom w:val="0"/>
      <w:divBdr>
        <w:top w:val="none" w:sz="0" w:space="0" w:color="auto"/>
        <w:left w:val="none" w:sz="0" w:space="0" w:color="auto"/>
        <w:bottom w:val="none" w:sz="0" w:space="0" w:color="auto"/>
        <w:right w:val="none" w:sz="0" w:space="0" w:color="auto"/>
      </w:divBdr>
    </w:div>
    <w:div w:id="1536310401">
      <w:bodyDiv w:val="1"/>
      <w:marLeft w:val="0"/>
      <w:marRight w:val="0"/>
      <w:marTop w:val="0"/>
      <w:marBottom w:val="0"/>
      <w:divBdr>
        <w:top w:val="none" w:sz="0" w:space="0" w:color="auto"/>
        <w:left w:val="none" w:sz="0" w:space="0" w:color="auto"/>
        <w:bottom w:val="none" w:sz="0" w:space="0" w:color="auto"/>
        <w:right w:val="none" w:sz="0" w:space="0" w:color="auto"/>
      </w:divBdr>
    </w:div>
    <w:div w:id="1618484479">
      <w:bodyDiv w:val="1"/>
      <w:marLeft w:val="0"/>
      <w:marRight w:val="0"/>
      <w:marTop w:val="0"/>
      <w:marBottom w:val="0"/>
      <w:divBdr>
        <w:top w:val="none" w:sz="0" w:space="0" w:color="auto"/>
        <w:left w:val="none" w:sz="0" w:space="0" w:color="auto"/>
        <w:bottom w:val="none" w:sz="0" w:space="0" w:color="auto"/>
        <w:right w:val="none" w:sz="0" w:space="0" w:color="auto"/>
      </w:divBdr>
    </w:div>
    <w:div w:id="1734887769">
      <w:bodyDiv w:val="1"/>
      <w:marLeft w:val="0"/>
      <w:marRight w:val="0"/>
      <w:marTop w:val="0"/>
      <w:marBottom w:val="0"/>
      <w:divBdr>
        <w:top w:val="none" w:sz="0" w:space="0" w:color="auto"/>
        <w:left w:val="none" w:sz="0" w:space="0" w:color="auto"/>
        <w:bottom w:val="none" w:sz="0" w:space="0" w:color="auto"/>
        <w:right w:val="none" w:sz="0" w:space="0" w:color="auto"/>
      </w:divBdr>
    </w:div>
    <w:div w:id="1875993329">
      <w:bodyDiv w:val="1"/>
      <w:marLeft w:val="0"/>
      <w:marRight w:val="0"/>
      <w:marTop w:val="0"/>
      <w:marBottom w:val="0"/>
      <w:divBdr>
        <w:top w:val="none" w:sz="0" w:space="0" w:color="auto"/>
        <w:left w:val="none" w:sz="0" w:space="0" w:color="auto"/>
        <w:bottom w:val="none" w:sz="0" w:space="0" w:color="auto"/>
        <w:right w:val="none" w:sz="0" w:space="0" w:color="auto"/>
      </w:divBdr>
    </w:div>
    <w:div w:id="1884633285">
      <w:bodyDiv w:val="1"/>
      <w:marLeft w:val="0"/>
      <w:marRight w:val="0"/>
      <w:marTop w:val="0"/>
      <w:marBottom w:val="0"/>
      <w:divBdr>
        <w:top w:val="none" w:sz="0" w:space="0" w:color="auto"/>
        <w:left w:val="none" w:sz="0" w:space="0" w:color="auto"/>
        <w:bottom w:val="none" w:sz="0" w:space="0" w:color="auto"/>
        <w:right w:val="none" w:sz="0" w:space="0" w:color="auto"/>
      </w:divBdr>
    </w:div>
    <w:div w:id="1945573165">
      <w:bodyDiv w:val="1"/>
      <w:marLeft w:val="0"/>
      <w:marRight w:val="0"/>
      <w:marTop w:val="0"/>
      <w:marBottom w:val="0"/>
      <w:divBdr>
        <w:top w:val="none" w:sz="0" w:space="0" w:color="auto"/>
        <w:left w:val="none" w:sz="0" w:space="0" w:color="auto"/>
        <w:bottom w:val="none" w:sz="0" w:space="0" w:color="auto"/>
        <w:right w:val="none" w:sz="0" w:space="0" w:color="auto"/>
      </w:divBdr>
    </w:div>
    <w:div w:id="2097942370">
      <w:bodyDiv w:val="1"/>
      <w:marLeft w:val="0"/>
      <w:marRight w:val="0"/>
      <w:marTop w:val="0"/>
      <w:marBottom w:val="0"/>
      <w:divBdr>
        <w:top w:val="none" w:sz="0" w:space="0" w:color="auto"/>
        <w:left w:val="none" w:sz="0" w:space="0" w:color="auto"/>
        <w:bottom w:val="none" w:sz="0" w:space="0" w:color="auto"/>
        <w:right w:val="none" w:sz="0" w:space="0" w:color="auto"/>
      </w:divBdr>
    </w:div>
    <w:div w:id="212811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adrian.hermosillo@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mailto:mayra.gaucin@imss.gob.mx"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orma.garciaca@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409C-DF0E-4B2D-9A70-98ACABB03E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DF0C7F-2338-4CC7-BE33-885C7B83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94975-5A97-4DD0-B9CD-0CD6CE1E3C5B}">
  <ds:schemaRefs>
    <ds:schemaRef ds:uri="http://schemas.microsoft.com/sharepoint/v3/contenttype/forms"/>
  </ds:schemaRefs>
</ds:datastoreItem>
</file>

<file path=customXml/itemProps4.xml><?xml version="1.0" encoding="utf-8"?>
<ds:datastoreItem xmlns:ds="http://schemas.openxmlformats.org/officeDocument/2006/customXml" ds:itemID="{C1755241-E7B7-4354-A575-32FEA8B8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73</Pages>
  <Words>32266</Words>
  <Characters>177465</Characters>
  <Application>Microsoft Office Word</Application>
  <DocSecurity>0</DocSecurity>
  <Lines>1478</Lines>
  <Paragraphs>418</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209313</CharactersWithSpaces>
  <SharedDoc>false</SharedDoc>
  <HLinks>
    <vt:vector size="30" baseType="variant">
      <vt:variant>
        <vt:i4>3538961</vt:i4>
      </vt:variant>
      <vt:variant>
        <vt:i4>24</vt:i4>
      </vt:variant>
      <vt:variant>
        <vt:i4>0</vt:i4>
      </vt:variant>
      <vt:variant>
        <vt:i4>5</vt:i4>
      </vt:variant>
      <vt:variant>
        <vt:lpwstr>mailto:norma.garciaca@imss.gob.mx</vt:lpwstr>
      </vt:variant>
      <vt:variant>
        <vt:lpwstr/>
      </vt:variant>
      <vt:variant>
        <vt:i4>4915311</vt:i4>
      </vt:variant>
      <vt:variant>
        <vt:i4>21</vt:i4>
      </vt:variant>
      <vt:variant>
        <vt:i4>0</vt:i4>
      </vt:variant>
      <vt:variant>
        <vt:i4>5</vt:i4>
      </vt:variant>
      <vt:variant>
        <vt:lpwstr>mailto:adrian.hermosillo@imss.gob.mx</vt:lpwstr>
      </vt:variant>
      <vt:variant>
        <vt:lpwstr/>
      </vt:variant>
      <vt:variant>
        <vt:i4>5898350</vt:i4>
      </vt:variant>
      <vt:variant>
        <vt:i4>18</vt:i4>
      </vt:variant>
      <vt:variant>
        <vt:i4>0</vt:i4>
      </vt:variant>
      <vt:variant>
        <vt:i4>5</vt:i4>
      </vt:variant>
      <vt:variant>
        <vt:lpwstr>mailto:mayra.gaucin@imss.gob.mx</vt:lpwstr>
      </vt:variant>
      <vt:variant>
        <vt:lpwstr/>
      </vt:variant>
      <vt:variant>
        <vt:i4>1376338</vt:i4>
      </vt:variant>
      <vt:variant>
        <vt:i4>3</vt:i4>
      </vt:variant>
      <vt:variant>
        <vt:i4>0</vt:i4>
      </vt:variant>
      <vt:variant>
        <vt:i4>5</vt:i4>
      </vt:variant>
      <vt:variant>
        <vt:lpwstr>https://manifiesto.funcionpublica.gob.mx/SMP-web/xhtml/loginPage.jsf</vt:lpwstr>
      </vt:variant>
      <vt:variant>
        <vt:lpwstr/>
      </vt:variant>
      <vt:variant>
        <vt:i4>131155</vt:i4>
      </vt:variant>
      <vt:variant>
        <vt:i4>0</vt:i4>
      </vt:variant>
      <vt:variant>
        <vt:i4>0</vt:i4>
      </vt:variant>
      <vt:variant>
        <vt:i4>5</vt:i4>
      </vt:variant>
      <vt:variant>
        <vt:lpwstr>http://www.infonavit.org.mx/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Sánchez Morgado</dc:creator>
  <cp:keywords/>
  <dc:description/>
  <cp:lastModifiedBy>Jorge Alberto Bañuelos Castañeda</cp:lastModifiedBy>
  <cp:revision>2</cp:revision>
  <cp:lastPrinted>2022-11-28T15:41:00Z</cp:lastPrinted>
  <dcterms:created xsi:type="dcterms:W3CDTF">2023-11-06T19:31:00Z</dcterms:created>
  <dcterms:modified xsi:type="dcterms:W3CDTF">2024-02-01T16:37:00Z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