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007C" w:rsidRDefault="00D1007C" w:rsidP="00D62140">
      <w:pPr>
        <w:rPr>
          <w:rFonts w:ascii="Arial" w:hAnsi="Arial" w:cs="Arial"/>
          <w:bCs/>
          <w:sz w:val="20"/>
        </w:rPr>
      </w:pPr>
    </w:p>
    <w:p w:rsidR="009714FD" w:rsidRPr="00D62140" w:rsidRDefault="00D62140" w:rsidP="00D62140">
      <w:pPr>
        <w:rPr>
          <w:rFonts w:ascii="Montserrat" w:hAnsi="Montserrat" w:cs="Arial"/>
          <w:bCs/>
          <w:sz w:val="20"/>
        </w:rPr>
      </w:pPr>
      <w:r w:rsidRPr="00D62140">
        <w:rPr>
          <w:rFonts w:ascii="Arial" w:hAnsi="Arial" w:cs="Arial"/>
          <w:bCs/>
          <w:sz w:val="20"/>
        </w:rPr>
        <w:t>Of. No. 148001150900/ADQ/</w:t>
      </w:r>
      <w:r w:rsidR="00EA31B5">
        <w:rPr>
          <w:rFonts w:ascii="Arial" w:hAnsi="Arial" w:cs="Arial"/>
          <w:b/>
          <w:bCs/>
          <w:sz w:val="20"/>
        </w:rPr>
        <w:t>7717</w:t>
      </w:r>
      <w:r w:rsidRPr="00D62140">
        <w:rPr>
          <w:rFonts w:ascii="Arial" w:hAnsi="Arial" w:cs="Arial"/>
          <w:bCs/>
          <w:sz w:val="20"/>
        </w:rPr>
        <w:t>/10/2023</w:t>
      </w:r>
    </w:p>
    <w:p w:rsidR="00D1007C" w:rsidRDefault="00D1007C" w:rsidP="00434F65">
      <w:pPr>
        <w:jc w:val="right"/>
        <w:rPr>
          <w:rFonts w:ascii="Arial" w:hAnsi="Arial" w:cs="Arial"/>
          <w:bCs/>
          <w:sz w:val="20"/>
        </w:rPr>
      </w:pPr>
    </w:p>
    <w:p w:rsidR="00A850BF" w:rsidRPr="00681EEE" w:rsidRDefault="00BA0312" w:rsidP="00434F65">
      <w:pPr>
        <w:jc w:val="right"/>
        <w:rPr>
          <w:rFonts w:ascii="Arial" w:hAnsi="Arial" w:cs="Arial"/>
          <w:bCs/>
          <w:sz w:val="20"/>
        </w:rPr>
      </w:pPr>
      <w:r w:rsidRPr="00681EEE">
        <w:rPr>
          <w:rFonts w:ascii="Arial" w:hAnsi="Arial" w:cs="Arial"/>
          <w:bCs/>
          <w:sz w:val="20"/>
        </w:rPr>
        <w:t xml:space="preserve">San Pedro </w:t>
      </w:r>
      <w:r w:rsidR="00A850BF" w:rsidRPr="00681EEE">
        <w:rPr>
          <w:rFonts w:ascii="Arial" w:hAnsi="Arial" w:cs="Arial"/>
          <w:bCs/>
          <w:sz w:val="20"/>
        </w:rPr>
        <w:t xml:space="preserve">Tlaquepaque Jal, a </w:t>
      </w:r>
      <w:r w:rsidR="00C64918">
        <w:rPr>
          <w:rFonts w:ascii="Arial" w:hAnsi="Arial" w:cs="Arial"/>
          <w:bCs/>
          <w:sz w:val="20"/>
        </w:rPr>
        <w:t>28</w:t>
      </w:r>
      <w:r w:rsidR="00A850BF" w:rsidRPr="00681EEE">
        <w:rPr>
          <w:rFonts w:ascii="Arial" w:hAnsi="Arial" w:cs="Arial"/>
          <w:bCs/>
          <w:sz w:val="20"/>
        </w:rPr>
        <w:t xml:space="preserve"> de </w:t>
      </w:r>
      <w:r w:rsidR="00C64918">
        <w:rPr>
          <w:rFonts w:ascii="Arial" w:hAnsi="Arial" w:cs="Arial"/>
          <w:bCs/>
          <w:sz w:val="20"/>
        </w:rPr>
        <w:t>diciembre</w:t>
      </w:r>
      <w:r w:rsidR="008F7177" w:rsidRPr="00681EEE">
        <w:rPr>
          <w:rFonts w:ascii="Arial" w:hAnsi="Arial" w:cs="Arial"/>
          <w:bCs/>
          <w:sz w:val="20"/>
        </w:rPr>
        <w:t xml:space="preserve"> </w:t>
      </w:r>
      <w:r w:rsidR="00A850BF" w:rsidRPr="00681EEE">
        <w:rPr>
          <w:rFonts w:ascii="Arial" w:hAnsi="Arial" w:cs="Arial"/>
          <w:bCs/>
          <w:sz w:val="20"/>
        </w:rPr>
        <w:t xml:space="preserve">de </w:t>
      </w:r>
      <w:r w:rsidR="002028C3" w:rsidRPr="00681EEE">
        <w:rPr>
          <w:rFonts w:ascii="Arial" w:hAnsi="Arial" w:cs="Arial"/>
          <w:bCs/>
          <w:sz w:val="20"/>
        </w:rPr>
        <w:t>202</w:t>
      </w:r>
      <w:r w:rsidR="00D62140">
        <w:rPr>
          <w:rFonts w:ascii="Arial" w:hAnsi="Arial" w:cs="Arial"/>
          <w:bCs/>
          <w:sz w:val="20"/>
        </w:rPr>
        <w:t>3</w:t>
      </w:r>
      <w:r w:rsidR="00A850BF" w:rsidRPr="00681EEE">
        <w:rPr>
          <w:rFonts w:ascii="Arial" w:hAnsi="Arial" w:cs="Arial"/>
          <w:bCs/>
          <w:sz w:val="20"/>
        </w:rPr>
        <w:t>.</w:t>
      </w:r>
    </w:p>
    <w:p w:rsidR="00A850BF" w:rsidRPr="00681EEE" w:rsidRDefault="00A850BF" w:rsidP="00434F65">
      <w:pPr>
        <w:rPr>
          <w:rFonts w:ascii="Arial" w:hAnsi="Arial" w:cs="Arial"/>
          <w:sz w:val="20"/>
        </w:rPr>
      </w:pPr>
    </w:p>
    <w:p w:rsidR="008F7177" w:rsidRPr="00681EEE" w:rsidRDefault="00C92700" w:rsidP="008F7177">
      <w:pPr>
        <w:jc w:val="both"/>
        <w:rPr>
          <w:rFonts w:ascii="Arial" w:hAnsi="Arial" w:cs="Arial"/>
          <w:b/>
          <w:bCs/>
          <w:sz w:val="20"/>
        </w:rPr>
      </w:pPr>
      <w:r>
        <w:rPr>
          <w:rFonts w:ascii="Arial" w:hAnsi="Arial" w:cs="Arial"/>
          <w:b/>
          <w:bCs/>
          <w:sz w:val="20"/>
        </w:rPr>
        <w:t>PROVEEDOR</w:t>
      </w:r>
    </w:p>
    <w:p w:rsidR="005979A8" w:rsidRPr="00681EEE" w:rsidRDefault="005979A8" w:rsidP="008F7177">
      <w:pPr>
        <w:jc w:val="both"/>
        <w:rPr>
          <w:rFonts w:ascii="Arial" w:hAnsi="Arial" w:cs="Arial"/>
          <w:b/>
          <w:bCs/>
          <w:sz w:val="20"/>
        </w:rPr>
      </w:pPr>
      <w:r w:rsidRPr="00681EEE">
        <w:rPr>
          <w:rFonts w:ascii="Arial" w:hAnsi="Arial" w:cs="Arial"/>
          <w:b/>
          <w:bCs/>
          <w:sz w:val="20"/>
        </w:rPr>
        <w:t>PRESENTE</w:t>
      </w:r>
    </w:p>
    <w:p w:rsidR="005979A8" w:rsidRPr="00681EEE" w:rsidRDefault="005979A8" w:rsidP="005979A8">
      <w:pPr>
        <w:jc w:val="both"/>
        <w:rPr>
          <w:rFonts w:ascii="Arial" w:hAnsi="Arial" w:cs="Arial"/>
          <w:bCs/>
          <w:sz w:val="20"/>
        </w:rPr>
      </w:pPr>
    </w:p>
    <w:p w:rsidR="005979A8" w:rsidRPr="00681EEE" w:rsidRDefault="005979A8" w:rsidP="005979A8">
      <w:pPr>
        <w:spacing w:after="120"/>
        <w:jc w:val="both"/>
        <w:rPr>
          <w:rFonts w:ascii="Arial" w:hAnsi="Arial" w:cs="Arial"/>
          <w:sz w:val="20"/>
        </w:rPr>
      </w:pPr>
      <w:r w:rsidRPr="00681EEE">
        <w:rPr>
          <w:rFonts w:ascii="Arial" w:hAnsi="Arial" w:cs="Arial"/>
          <w:sz w:val="20"/>
        </w:rPr>
        <w:t xml:space="preserve">En observancia al artículo 134, de la Constitución Política de los Estados Unidos Mexicanos, y de conformidad con los artículos 25, 26 fracción III, 26 bis fracción I, 27, 28 fracción I, </w:t>
      </w:r>
      <w:r w:rsidRPr="00681EEE">
        <w:rPr>
          <w:rFonts w:ascii="Arial" w:hAnsi="Arial" w:cs="Arial"/>
          <w:bCs/>
          <w:sz w:val="20"/>
        </w:rPr>
        <w:t>29, 30, 33, 33 bis, 34, 35, 36, 36 bis, 40, 41 fracción V, 45, 46, 47 y 48 fracción II</w:t>
      </w:r>
      <w:r w:rsidRPr="00681EEE">
        <w:rPr>
          <w:rFonts w:ascii="Arial" w:hAnsi="Arial" w:cs="Arial"/>
          <w:sz w:val="20"/>
        </w:rPr>
        <w:t xml:space="preserve"> de la Ley de Adquisiciones, Arrendamientos y Servicios del Sector Público (LAASSP), 42, 46 y 48 de su Reglamento y demás disposiciones aplicables en la materia, se convoca a los interesados en participar en el procedimiento de Adjudicación Directa para la:</w:t>
      </w:r>
    </w:p>
    <w:p w:rsidR="005979A8" w:rsidRPr="00681EEE" w:rsidRDefault="00C64918" w:rsidP="005979A8">
      <w:pPr>
        <w:jc w:val="both"/>
        <w:rPr>
          <w:rFonts w:ascii="Arial" w:hAnsi="Arial" w:cs="Arial"/>
          <w:b/>
          <w:sz w:val="20"/>
        </w:rPr>
      </w:pPr>
      <w:r w:rsidRPr="00C64918">
        <w:rPr>
          <w:rFonts w:ascii="Arial" w:hAnsi="Arial" w:cs="Arial"/>
          <w:b/>
          <w:sz w:val="20"/>
        </w:rPr>
        <w:t>CONTRATACIÓN DEL SERVICIO DE ATENCIÓN MEDICA SUBROGADA EN LA MODALIDAD “MEDICO SUBROGADO”  PARA EL EJERCICIO 2024</w:t>
      </w:r>
      <w:r w:rsidR="00C2508F">
        <w:rPr>
          <w:rFonts w:ascii="Arial" w:hAnsi="Arial" w:cs="Arial"/>
          <w:b/>
          <w:sz w:val="20"/>
        </w:rPr>
        <w:t>.</w:t>
      </w:r>
      <w:r w:rsidR="008F7177" w:rsidRPr="00681EEE">
        <w:rPr>
          <w:rFonts w:ascii="Arial" w:hAnsi="Arial" w:cs="Arial"/>
          <w:b/>
          <w:sz w:val="20"/>
        </w:rPr>
        <w:t xml:space="preserve"> </w:t>
      </w:r>
    </w:p>
    <w:p w:rsidR="008F7177" w:rsidRPr="00681EEE" w:rsidRDefault="008F7177" w:rsidP="005979A8">
      <w:pPr>
        <w:jc w:val="both"/>
        <w:rPr>
          <w:rFonts w:ascii="Arial" w:hAnsi="Arial" w:cs="Arial"/>
          <w:bCs/>
          <w:sz w:val="20"/>
        </w:rPr>
      </w:pPr>
    </w:p>
    <w:p w:rsidR="005979A8" w:rsidRDefault="005979A8" w:rsidP="005979A8">
      <w:pPr>
        <w:jc w:val="both"/>
        <w:rPr>
          <w:rFonts w:ascii="Arial" w:hAnsi="Arial" w:cs="Arial"/>
          <w:bCs/>
          <w:sz w:val="20"/>
        </w:rPr>
      </w:pPr>
      <w:r w:rsidRPr="00681EEE">
        <w:rPr>
          <w:rFonts w:ascii="Arial" w:hAnsi="Arial" w:cs="Arial"/>
          <w:bCs/>
          <w:sz w:val="20"/>
        </w:rPr>
        <w:t xml:space="preserve">Por lo anterior, solicito de su amable apoyo, en caso de estar interesado, enviar su propuesta económica y la documentación técnica, requerida, en apego  a los documentos, anexos y condiciones que se </w:t>
      </w:r>
      <w:r w:rsidR="00F004A8" w:rsidRPr="00681EEE">
        <w:rPr>
          <w:rFonts w:ascii="Arial" w:hAnsi="Arial" w:cs="Arial"/>
          <w:bCs/>
          <w:sz w:val="20"/>
        </w:rPr>
        <w:t>solicitaron</w:t>
      </w:r>
      <w:r w:rsidR="008F7177" w:rsidRPr="00681EEE">
        <w:rPr>
          <w:rFonts w:ascii="Arial" w:hAnsi="Arial" w:cs="Arial"/>
          <w:bCs/>
          <w:sz w:val="20"/>
        </w:rPr>
        <w:t xml:space="preserve"> en la </w:t>
      </w:r>
      <w:r w:rsidR="00643495">
        <w:rPr>
          <w:rFonts w:ascii="Arial" w:hAnsi="Arial" w:cs="Arial"/>
          <w:bCs/>
          <w:sz w:val="20"/>
        </w:rPr>
        <w:t>Licitación Pú</w:t>
      </w:r>
      <w:r w:rsidR="005F44B1">
        <w:rPr>
          <w:rFonts w:ascii="Arial" w:hAnsi="Arial" w:cs="Arial"/>
          <w:bCs/>
          <w:sz w:val="20"/>
        </w:rPr>
        <w:t xml:space="preserve">blica </w:t>
      </w:r>
      <w:r w:rsidR="00643495">
        <w:rPr>
          <w:rFonts w:ascii="Arial" w:hAnsi="Arial" w:cs="Arial"/>
          <w:bCs/>
          <w:sz w:val="20"/>
        </w:rPr>
        <w:t>Nacional nú</w:t>
      </w:r>
      <w:r w:rsidR="00681EEE">
        <w:rPr>
          <w:rFonts w:ascii="Arial" w:hAnsi="Arial" w:cs="Arial"/>
          <w:bCs/>
          <w:sz w:val="20"/>
        </w:rPr>
        <w:t xml:space="preserve">mero </w:t>
      </w:r>
      <w:r w:rsidR="00643495">
        <w:rPr>
          <w:rFonts w:ascii="Arial" w:hAnsi="Arial" w:cs="Arial"/>
          <w:bCs/>
          <w:sz w:val="20"/>
        </w:rPr>
        <w:t>LA</w:t>
      </w:r>
      <w:r w:rsidR="008F7177" w:rsidRPr="00681EEE">
        <w:rPr>
          <w:rFonts w:ascii="Arial" w:hAnsi="Arial" w:cs="Arial"/>
          <w:bCs/>
          <w:sz w:val="20"/>
        </w:rPr>
        <w:t>-</w:t>
      </w:r>
      <w:r w:rsidR="00643495">
        <w:rPr>
          <w:rFonts w:ascii="Arial" w:hAnsi="Arial" w:cs="Arial"/>
          <w:bCs/>
          <w:sz w:val="20"/>
        </w:rPr>
        <w:t>50- GYR-050GYR002-N-</w:t>
      </w:r>
      <w:r w:rsidR="00C64918">
        <w:rPr>
          <w:rFonts w:ascii="Arial" w:hAnsi="Arial" w:cs="Arial"/>
          <w:bCs/>
          <w:sz w:val="20"/>
        </w:rPr>
        <w:t>213</w:t>
      </w:r>
      <w:r w:rsidR="008F7177" w:rsidRPr="00681EEE">
        <w:rPr>
          <w:rFonts w:ascii="Arial" w:hAnsi="Arial" w:cs="Arial"/>
          <w:bCs/>
          <w:sz w:val="20"/>
        </w:rPr>
        <w:t>-202</w:t>
      </w:r>
      <w:r w:rsidR="00C64918">
        <w:rPr>
          <w:rFonts w:ascii="Arial" w:hAnsi="Arial" w:cs="Arial"/>
          <w:bCs/>
          <w:sz w:val="20"/>
        </w:rPr>
        <w:t>3</w:t>
      </w:r>
      <w:r w:rsidR="00643495">
        <w:rPr>
          <w:rFonts w:ascii="Arial" w:hAnsi="Arial" w:cs="Arial"/>
          <w:bCs/>
          <w:sz w:val="20"/>
        </w:rPr>
        <w:t>.</w:t>
      </w:r>
    </w:p>
    <w:p w:rsidR="00643495" w:rsidRPr="00681EEE" w:rsidRDefault="00643495" w:rsidP="005979A8">
      <w:pPr>
        <w:jc w:val="both"/>
        <w:rPr>
          <w:rFonts w:ascii="Arial" w:hAnsi="Arial" w:cs="Arial"/>
          <w:bCs/>
          <w:sz w:val="20"/>
        </w:rPr>
      </w:pPr>
    </w:p>
    <w:p w:rsidR="005979A8" w:rsidRPr="00681EEE" w:rsidRDefault="005979A8" w:rsidP="005979A8">
      <w:pPr>
        <w:pStyle w:val="NormalWeb"/>
        <w:shd w:val="clear" w:color="auto" w:fill="FFFFFF"/>
        <w:spacing w:before="0" w:after="0"/>
        <w:jc w:val="both"/>
        <w:rPr>
          <w:rFonts w:ascii="Arial" w:hAnsi="Arial" w:cs="Arial"/>
          <w:color w:val="000000"/>
          <w:sz w:val="20"/>
          <w:szCs w:val="20"/>
        </w:rPr>
      </w:pPr>
      <w:r w:rsidRPr="00681EEE">
        <w:rPr>
          <w:rFonts w:ascii="Arial" w:hAnsi="Arial" w:cs="Arial"/>
          <w:color w:val="000000"/>
          <w:sz w:val="20"/>
          <w:szCs w:val="20"/>
        </w:rPr>
        <w:t xml:space="preserve">Por lo anterior, solicito de su amable apoyo, en caso de estar interesado, enviar su proposición técnica, económica y legal de conformidad con los anexos que </w:t>
      </w:r>
      <w:r w:rsidR="00643495">
        <w:rPr>
          <w:rFonts w:ascii="Arial" w:hAnsi="Arial" w:cs="Arial"/>
          <w:color w:val="000000"/>
          <w:sz w:val="20"/>
          <w:szCs w:val="20"/>
        </w:rPr>
        <w:t xml:space="preserve"> se solicitaron</w:t>
      </w:r>
      <w:r w:rsidR="00643495" w:rsidRPr="00643495">
        <w:t xml:space="preserve"> </w:t>
      </w:r>
      <w:r w:rsidR="00643495" w:rsidRPr="00643495">
        <w:rPr>
          <w:rFonts w:ascii="Arial" w:hAnsi="Arial" w:cs="Arial"/>
          <w:color w:val="000000"/>
          <w:sz w:val="20"/>
          <w:szCs w:val="20"/>
        </w:rPr>
        <w:t>en la Licitación</w:t>
      </w:r>
      <w:r w:rsidR="00161C6A">
        <w:rPr>
          <w:rFonts w:ascii="Arial" w:hAnsi="Arial" w:cs="Arial"/>
          <w:color w:val="000000"/>
          <w:sz w:val="20"/>
          <w:szCs w:val="20"/>
        </w:rPr>
        <w:t xml:space="preserve"> Pública Nacional número LA-50-GYR-05</w:t>
      </w:r>
      <w:bookmarkStart w:id="0" w:name="_GoBack"/>
      <w:bookmarkEnd w:id="0"/>
      <w:r w:rsidR="00161C6A">
        <w:rPr>
          <w:rFonts w:ascii="Arial" w:hAnsi="Arial" w:cs="Arial"/>
          <w:color w:val="000000"/>
          <w:sz w:val="20"/>
          <w:szCs w:val="20"/>
        </w:rPr>
        <w:t>0GYR002-N-</w:t>
      </w:r>
      <w:r w:rsidR="00C64918">
        <w:rPr>
          <w:rFonts w:ascii="Arial" w:hAnsi="Arial" w:cs="Arial"/>
          <w:color w:val="000000"/>
          <w:sz w:val="20"/>
          <w:szCs w:val="20"/>
        </w:rPr>
        <w:t>213</w:t>
      </w:r>
      <w:r w:rsidR="00643495" w:rsidRPr="00643495">
        <w:rPr>
          <w:rFonts w:ascii="Arial" w:hAnsi="Arial" w:cs="Arial"/>
          <w:color w:val="000000"/>
          <w:sz w:val="20"/>
          <w:szCs w:val="20"/>
        </w:rPr>
        <w:t>-2023</w:t>
      </w:r>
      <w:r w:rsidRPr="00681EEE">
        <w:rPr>
          <w:rFonts w:ascii="Arial" w:hAnsi="Arial" w:cs="Arial"/>
          <w:color w:val="000000"/>
          <w:sz w:val="20"/>
          <w:szCs w:val="20"/>
        </w:rPr>
        <w:t>. Dicha documentación deberá hacer referencia a la Adjudicación Directa</w:t>
      </w:r>
      <w:r w:rsidR="00643495">
        <w:rPr>
          <w:rFonts w:ascii="Arial" w:hAnsi="Arial" w:cs="Arial"/>
          <w:color w:val="000000"/>
          <w:sz w:val="20"/>
          <w:szCs w:val="20"/>
        </w:rPr>
        <w:t xml:space="preserve"> Nacional nú</w:t>
      </w:r>
      <w:r w:rsidRPr="00681EEE">
        <w:rPr>
          <w:rFonts w:ascii="Arial" w:hAnsi="Arial" w:cs="Arial"/>
          <w:color w:val="000000"/>
          <w:sz w:val="20"/>
          <w:szCs w:val="20"/>
        </w:rPr>
        <w:t xml:space="preserve">mero </w:t>
      </w:r>
      <w:r w:rsidR="006D6606" w:rsidRPr="006D6606">
        <w:rPr>
          <w:rFonts w:ascii="Arial" w:hAnsi="Arial" w:cs="Arial"/>
          <w:b/>
          <w:color w:val="000000"/>
          <w:sz w:val="20"/>
          <w:szCs w:val="20"/>
        </w:rPr>
        <w:t>AA-50-GYR-050GYR002-N-</w:t>
      </w:r>
      <w:r w:rsidR="00C64918">
        <w:rPr>
          <w:rFonts w:ascii="Arial" w:hAnsi="Arial" w:cs="Arial"/>
          <w:b/>
          <w:color w:val="000000"/>
          <w:sz w:val="20"/>
          <w:szCs w:val="20"/>
        </w:rPr>
        <w:t>25</w:t>
      </w:r>
      <w:r w:rsidR="006D6606" w:rsidRPr="006D6606">
        <w:rPr>
          <w:rFonts w:ascii="Arial" w:hAnsi="Arial" w:cs="Arial"/>
          <w:b/>
          <w:color w:val="000000"/>
          <w:sz w:val="20"/>
          <w:szCs w:val="20"/>
        </w:rPr>
        <w:t>-202</w:t>
      </w:r>
      <w:r w:rsidR="00C64918">
        <w:rPr>
          <w:rFonts w:ascii="Arial" w:hAnsi="Arial" w:cs="Arial"/>
          <w:b/>
          <w:color w:val="000000"/>
          <w:sz w:val="20"/>
          <w:szCs w:val="20"/>
        </w:rPr>
        <w:t>4</w:t>
      </w:r>
      <w:r w:rsidRPr="00681EEE">
        <w:rPr>
          <w:rFonts w:ascii="Arial" w:hAnsi="Arial" w:cs="Arial"/>
          <w:color w:val="000000"/>
          <w:sz w:val="20"/>
          <w:szCs w:val="20"/>
        </w:rPr>
        <w:t xml:space="preserve">, así mismo deberá enviar Opinión de cumplimiento de Obligaciones en materia Fiscal, Seguridad Social e </w:t>
      </w:r>
      <w:proofErr w:type="spellStart"/>
      <w:r w:rsidRPr="00681EEE">
        <w:rPr>
          <w:rFonts w:ascii="Arial" w:hAnsi="Arial" w:cs="Arial"/>
          <w:color w:val="000000"/>
          <w:sz w:val="20"/>
          <w:szCs w:val="20"/>
        </w:rPr>
        <w:t>Infonavit</w:t>
      </w:r>
      <w:proofErr w:type="spellEnd"/>
      <w:r w:rsidRPr="00681EEE">
        <w:rPr>
          <w:rFonts w:ascii="Arial" w:hAnsi="Arial" w:cs="Arial"/>
          <w:color w:val="000000"/>
          <w:sz w:val="20"/>
          <w:szCs w:val="20"/>
        </w:rPr>
        <w:t>, positivas y vigentes.</w:t>
      </w:r>
    </w:p>
    <w:p w:rsidR="005979A8" w:rsidRPr="00681EEE" w:rsidRDefault="005979A8" w:rsidP="005979A8">
      <w:pPr>
        <w:jc w:val="both"/>
        <w:rPr>
          <w:rFonts w:ascii="Arial" w:hAnsi="Arial" w:cs="Arial"/>
          <w:sz w:val="20"/>
        </w:rPr>
      </w:pPr>
    </w:p>
    <w:p w:rsidR="005979A8" w:rsidRPr="00681EEE" w:rsidRDefault="00F004A8" w:rsidP="005979A8">
      <w:pPr>
        <w:jc w:val="both"/>
        <w:rPr>
          <w:rFonts w:ascii="Arial" w:hAnsi="Arial" w:cs="Arial"/>
          <w:b/>
          <w:sz w:val="20"/>
        </w:rPr>
      </w:pPr>
      <w:r w:rsidRPr="00681EEE">
        <w:rPr>
          <w:rFonts w:ascii="Arial" w:hAnsi="Arial" w:cs="Arial"/>
          <w:b/>
          <w:sz w:val="20"/>
        </w:rPr>
        <w:t xml:space="preserve">En caso de continuar con interés en participar en este proceso deberán de enviar su proposición, </w:t>
      </w:r>
      <w:r w:rsidR="00D1007C" w:rsidRPr="00681EEE">
        <w:rPr>
          <w:rFonts w:ascii="Arial" w:hAnsi="Arial" w:cs="Arial"/>
          <w:b/>
          <w:sz w:val="20"/>
        </w:rPr>
        <w:t>vía</w:t>
      </w:r>
      <w:r w:rsidRPr="00681EEE">
        <w:rPr>
          <w:rFonts w:ascii="Arial" w:hAnsi="Arial" w:cs="Arial"/>
          <w:b/>
          <w:sz w:val="20"/>
        </w:rPr>
        <w:t xml:space="preserve"> correo electrónico, a</w:t>
      </w:r>
      <w:r w:rsidR="00681EEE">
        <w:rPr>
          <w:rFonts w:ascii="Arial" w:hAnsi="Arial" w:cs="Arial"/>
          <w:b/>
          <w:sz w:val="20"/>
        </w:rPr>
        <w:t xml:space="preserve"> </w:t>
      </w:r>
      <w:hyperlink r:id="rId12" w:history="1">
        <w:r w:rsidR="00681EEE" w:rsidRPr="00955C36">
          <w:rPr>
            <w:rStyle w:val="Hipervnculo"/>
            <w:rFonts w:ascii="Arial" w:hAnsi="Arial" w:cs="Arial"/>
            <w:b/>
            <w:sz w:val="20"/>
          </w:rPr>
          <w:t>maria.carrilloc@imss.gob.mx</w:t>
        </w:r>
      </w:hyperlink>
      <w:r w:rsidR="00681EEE">
        <w:rPr>
          <w:rFonts w:ascii="Arial" w:hAnsi="Arial" w:cs="Arial"/>
          <w:b/>
          <w:sz w:val="20"/>
        </w:rPr>
        <w:t xml:space="preserve">, </w:t>
      </w:r>
      <w:hyperlink r:id="rId13" w:history="1">
        <w:r w:rsidR="00681EEE" w:rsidRPr="00955C36">
          <w:rPr>
            <w:rStyle w:val="Hipervnculo"/>
            <w:rFonts w:ascii="Arial" w:hAnsi="Arial" w:cs="Arial"/>
            <w:b/>
            <w:sz w:val="20"/>
          </w:rPr>
          <w:t>oralia.grajeda@imss.gob.mx</w:t>
        </w:r>
      </w:hyperlink>
      <w:r w:rsidRPr="00681EEE">
        <w:rPr>
          <w:rFonts w:ascii="Arial" w:hAnsi="Arial" w:cs="Arial"/>
          <w:b/>
          <w:sz w:val="20"/>
        </w:rPr>
        <w:t>,</w:t>
      </w:r>
      <w:r w:rsidR="00681EEE">
        <w:rPr>
          <w:rFonts w:ascii="Arial" w:hAnsi="Arial" w:cs="Arial"/>
          <w:b/>
          <w:sz w:val="20"/>
        </w:rPr>
        <w:t xml:space="preserve"> y/o </w:t>
      </w:r>
      <w:hyperlink r:id="rId14" w:history="1">
        <w:r w:rsidR="00681EEE" w:rsidRPr="00955C36">
          <w:rPr>
            <w:rStyle w:val="Hipervnculo"/>
            <w:rFonts w:ascii="Arial" w:hAnsi="Arial" w:cs="Arial"/>
            <w:b/>
            <w:sz w:val="20"/>
          </w:rPr>
          <w:t>martha.gallardog@imss.gob.mx</w:t>
        </w:r>
      </w:hyperlink>
      <w:r w:rsidR="00681EEE">
        <w:rPr>
          <w:rFonts w:ascii="Arial" w:hAnsi="Arial" w:cs="Arial"/>
          <w:b/>
          <w:sz w:val="20"/>
        </w:rPr>
        <w:t xml:space="preserve"> </w:t>
      </w:r>
      <w:r w:rsidRPr="00681EEE">
        <w:rPr>
          <w:rFonts w:ascii="Arial" w:hAnsi="Arial" w:cs="Arial"/>
          <w:b/>
          <w:sz w:val="20"/>
        </w:rPr>
        <w:t xml:space="preserve"> </w:t>
      </w:r>
      <w:r w:rsidR="003070EF">
        <w:rPr>
          <w:rFonts w:ascii="Arial" w:hAnsi="Arial" w:cs="Arial"/>
          <w:b/>
          <w:sz w:val="20"/>
        </w:rPr>
        <w:t>lo más pronto posible</w:t>
      </w:r>
      <w:r w:rsidRPr="00681EEE">
        <w:rPr>
          <w:rFonts w:ascii="Arial" w:hAnsi="Arial" w:cs="Arial"/>
          <w:b/>
          <w:sz w:val="20"/>
        </w:rPr>
        <w:t>.</w:t>
      </w:r>
    </w:p>
    <w:p w:rsidR="00F004A8" w:rsidRPr="00681EEE" w:rsidRDefault="00F004A8" w:rsidP="005979A8">
      <w:pPr>
        <w:jc w:val="both"/>
        <w:rPr>
          <w:rFonts w:ascii="Arial" w:hAnsi="Arial" w:cs="Arial"/>
          <w:b/>
          <w:bCs/>
          <w:sz w:val="20"/>
        </w:rPr>
      </w:pPr>
    </w:p>
    <w:p w:rsidR="005979A8" w:rsidRPr="00681EEE" w:rsidRDefault="005979A8" w:rsidP="005979A8">
      <w:pPr>
        <w:jc w:val="both"/>
        <w:rPr>
          <w:rFonts w:ascii="Arial" w:hAnsi="Arial" w:cs="Arial"/>
          <w:bCs/>
          <w:sz w:val="20"/>
        </w:rPr>
      </w:pPr>
      <w:r w:rsidRPr="00681EEE">
        <w:rPr>
          <w:rFonts w:ascii="Arial" w:hAnsi="Arial" w:cs="Arial"/>
          <w:bCs/>
          <w:sz w:val="20"/>
        </w:rPr>
        <w:t xml:space="preserve">Para cualquier duda o comentario Tel.- (01 33) 32-83-12-40 Ext.- 30215, 30217. 30222 y/o a los correos electrónicos </w:t>
      </w:r>
      <w:hyperlink r:id="rId15" w:history="1">
        <w:r w:rsidRPr="00681EEE">
          <w:rPr>
            <w:rStyle w:val="Hipervnculo"/>
            <w:rFonts w:ascii="Arial" w:hAnsi="Arial" w:cs="Arial"/>
            <w:bCs/>
            <w:sz w:val="20"/>
          </w:rPr>
          <w:t>maria.carrilloc@imss.gob.mx</w:t>
        </w:r>
      </w:hyperlink>
      <w:r w:rsidRPr="00681EEE">
        <w:rPr>
          <w:rFonts w:ascii="Arial" w:hAnsi="Arial" w:cs="Arial"/>
          <w:bCs/>
          <w:sz w:val="20"/>
        </w:rPr>
        <w:t xml:space="preserve">  y </w:t>
      </w:r>
      <w:hyperlink r:id="rId16" w:history="1">
        <w:r w:rsidRPr="00681EEE">
          <w:rPr>
            <w:rStyle w:val="Hipervnculo"/>
            <w:rFonts w:ascii="Arial" w:hAnsi="Arial" w:cs="Arial"/>
            <w:bCs/>
            <w:sz w:val="20"/>
          </w:rPr>
          <w:t>oralia.grajeda@imss.gob.mx</w:t>
        </w:r>
      </w:hyperlink>
      <w:r w:rsidRPr="00681EEE">
        <w:rPr>
          <w:rFonts w:ascii="Arial" w:hAnsi="Arial" w:cs="Arial"/>
          <w:bCs/>
          <w:sz w:val="20"/>
        </w:rPr>
        <w:t xml:space="preserve"> .</w:t>
      </w:r>
    </w:p>
    <w:p w:rsidR="005979A8" w:rsidRPr="00681EEE" w:rsidRDefault="005979A8" w:rsidP="005979A8">
      <w:pPr>
        <w:jc w:val="both"/>
        <w:rPr>
          <w:rFonts w:ascii="Arial" w:hAnsi="Arial" w:cs="Arial"/>
          <w:bCs/>
          <w:sz w:val="20"/>
        </w:rPr>
      </w:pPr>
    </w:p>
    <w:p w:rsidR="00EA31B5" w:rsidRPr="00681EEE" w:rsidRDefault="00EA31B5" w:rsidP="00EA31B5">
      <w:pPr>
        <w:jc w:val="both"/>
        <w:rPr>
          <w:rFonts w:ascii="Arial" w:hAnsi="Arial" w:cs="Arial"/>
          <w:b/>
          <w:sz w:val="20"/>
          <w:lang w:val="es-MX"/>
        </w:rPr>
      </w:pPr>
      <w:r w:rsidRPr="00681EEE">
        <w:rPr>
          <w:rFonts w:ascii="Arial" w:hAnsi="Arial" w:cs="Arial"/>
          <w:b/>
          <w:sz w:val="20"/>
          <w:lang w:val="es-MX"/>
        </w:rPr>
        <w:t xml:space="preserve">A T E N T A M E N T E </w:t>
      </w:r>
    </w:p>
    <w:p w:rsidR="00EA31B5" w:rsidRPr="00681EEE" w:rsidRDefault="00EA31B5" w:rsidP="00EA31B5">
      <w:pPr>
        <w:jc w:val="both"/>
        <w:rPr>
          <w:rFonts w:ascii="Arial" w:hAnsi="Arial" w:cs="Arial"/>
          <w:b/>
          <w:sz w:val="20"/>
          <w:lang w:val="es-MX"/>
        </w:rPr>
      </w:pPr>
      <w:r w:rsidRPr="00681EEE">
        <w:rPr>
          <w:rFonts w:ascii="Arial" w:hAnsi="Arial" w:cs="Arial"/>
          <w:b/>
          <w:sz w:val="20"/>
          <w:lang w:val="es-MX"/>
        </w:rPr>
        <w:t>“Seguridad y Solidaridad Social”</w:t>
      </w:r>
    </w:p>
    <w:p w:rsidR="00EA31B5" w:rsidRPr="00681EEE" w:rsidRDefault="00EA31B5" w:rsidP="00EA31B5">
      <w:pPr>
        <w:jc w:val="both"/>
        <w:rPr>
          <w:rFonts w:ascii="Arial" w:hAnsi="Arial" w:cs="Arial"/>
          <w:b/>
          <w:sz w:val="20"/>
          <w:lang w:val="es-MX"/>
        </w:rPr>
      </w:pPr>
    </w:p>
    <w:p w:rsidR="00EA31B5" w:rsidRPr="00681EEE" w:rsidRDefault="00EA31B5" w:rsidP="00EA31B5">
      <w:pPr>
        <w:jc w:val="both"/>
        <w:rPr>
          <w:rFonts w:ascii="Arial" w:hAnsi="Arial" w:cs="Arial"/>
          <w:b/>
          <w:sz w:val="20"/>
          <w:lang w:val="es-MX"/>
        </w:rPr>
      </w:pPr>
    </w:p>
    <w:p w:rsidR="00EA31B5" w:rsidRPr="00681EEE" w:rsidRDefault="00EA31B5" w:rsidP="00EA31B5">
      <w:pPr>
        <w:jc w:val="both"/>
        <w:rPr>
          <w:rFonts w:ascii="Arial" w:hAnsi="Arial" w:cs="Arial"/>
          <w:b/>
          <w:sz w:val="20"/>
          <w:lang w:val="es-MX"/>
        </w:rPr>
      </w:pPr>
    </w:p>
    <w:p w:rsidR="00EA31B5" w:rsidRPr="00681EEE" w:rsidRDefault="00EA31B5" w:rsidP="00EA31B5">
      <w:pPr>
        <w:jc w:val="both"/>
        <w:rPr>
          <w:rFonts w:ascii="Arial" w:hAnsi="Arial" w:cs="Arial"/>
          <w:sz w:val="20"/>
          <w:lang w:val="es-MX"/>
        </w:rPr>
      </w:pPr>
      <w:r w:rsidRPr="00681EEE">
        <w:rPr>
          <w:rFonts w:ascii="Arial" w:hAnsi="Arial" w:cs="Arial"/>
          <w:sz w:val="20"/>
          <w:lang w:val="es-MX"/>
        </w:rPr>
        <w:t xml:space="preserve">Lic. </w:t>
      </w:r>
      <w:r>
        <w:rPr>
          <w:rFonts w:ascii="Arial" w:hAnsi="Arial" w:cs="Arial"/>
          <w:sz w:val="20"/>
          <w:lang w:val="es-MX"/>
        </w:rPr>
        <w:t xml:space="preserve">Maria Jose Carrillo Capacete </w:t>
      </w:r>
      <w:r w:rsidRPr="00681EEE">
        <w:rPr>
          <w:rFonts w:ascii="Arial" w:hAnsi="Arial" w:cs="Arial"/>
          <w:sz w:val="20"/>
          <w:lang w:val="es-MX"/>
        </w:rPr>
        <w:tab/>
      </w:r>
    </w:p>
    <w:p w:rsidR="00EA31B5" w:rsidRPr="00681EEE" w:rsidRDefault="00EA31B5" w:rsidP="00EA31B5">
      <w:pPr>
        <w:jc w:val="both"/>
        <w:rPr>
          <w:rFonts w:ascii="Arial" w:hAnsi="Arial" w:cs="Arial"/>
          <w:sz w:val="20"/>
        </w:rPr>
      </w:pPr>
      <w:r w:rsidRPr="00681EEE">
        <w:rPr>
          <w:rFonts w:ascii="Arial" w:hAnsi="Arial" w:cs="Arial"/>
          <w:sz w:val="20"/>
        </w:rPr>
        <w:t>Jefa de</w:t>
      </w:r>
      <w:r>
        <w:rPr>
          <w:rFonts w:ascii="Arial" w:hAnsi="Arial" w:cs="Arial"/>
          <w:sz w:val="20"/>
        </w:rPr>
        <w:t xml:space="preserve"> </w:t>
      </w:r>
      <w:r w:rsidRPr="00681EEE">
        <w:rPr>
          <w:rFonts w:ascii="Arial" w:hAnsi="Arial" w:cs="Arial"/>
          <w:sz w:val="20"/>
        </w:rPr>
        <w:t>l</w:t>
      </w:r>
      <w:r>
        <w:rPr>
          <w:rFonts w:ascii="Arial" w:hAnsi="Arial" w:cs="Arial"/>
          <w:sz w:val="20"/>
        </w:rPr>
        <w:t>a</w:t>
      </w:r>
      <w:r w:rsidRPr="00681EEE">
        <w:rPr>
          <w:rFonts w:ascii="Arial" w:hAnsi="Arial" w:cs="Arial"/>
          <w:sz w:val="20"/>
        </w:rPr>
        <w:t xml:space="preserve"> </w:t>
      </w:r>
      <w:r>
        <w:rPr>
          <w:rFonts w:ascii="Arial" w:hAnsi="Arial" w:cs="Arial"/>
          <w:sz w:val="20"/>
        </w:rPr>
        <w:t>Oficina</w:t>
      </w:r>
      <w:r w:rsidRPr="00681EEE">
        <w:rPr>
          <w:rFonts w:ascii="Arial" w:hAnsi="Arial" w:cs="Arial"/>
          <w:sz w:val="20"/>
        </w:rPr>
        <w:t xml:space="preserve"> de Adquisición de Bienes </w:t>
      </w:r>
    </w:p>
    <w:p w:rsidR="00EA31B5" w:rsidRPr="00681EEE" w:rsidRDefault="00EA31B5" w:rsidP="00EA31B5">
      <w:pPr>
        <w:jc w:val="both"/>
        <w:rPr>
          <w:rFonts w:ascii="Arial" w:hAnsi="Arial" w:cs="Arial"/>
          <w:b/>
          <w:sz w:val="20"/>
          <w:lang w:val="es-MX"/>
        </w:rPr>
      </w:pPr>
      <w:proofErr w:type="gramStart"/>
      <w:r w:rsidRPr="00681EEE">
        <w:rPr>
          <w:rFonts w:ascii="Arial" w:hAnsi="Arial" w:cs="Arial"/>
          <w:sz w:val="20"/>
        </w:rPr>
        <w:t>y</w:t>
      </w:r>
      <w:proofErr w:type="gramEnd"/>
      <w:r w:rsidRPr="00681EEE">
        <w:rPr>
          <w:rFonts w:ascii="Arial" w:hAnsi="Arial" w:cs="Arial"/>
          <w:sz w:val="20"/>
        </w:rPr>
        <w:t xml:space="preserve"> Contrastación de Servicios</w:t>
      </w:r>
    </w:p>
    <w:p w:rsidR="00EA31B5" w:rsidRPr="00681EEE" w:rsidRDefault="00EA31B5" w:rsidP="00EA31B5">
      <w:pPr>
        <w:jc w:val="both"/>
        <w:rPr>
          <w:rFonts w:ascii="Arial" w:hAnsi="Arial" w:cs="Arial"/>
          <w:b/>
          <w:sz w:val="20"/>
          <w:lang w:val="es-MX"/>
        </w:rPr>
      </w:pPr>
    </w:p>
    <w:p w:rsidR="00EA31B5" w:rsidRPr="00681EEE" w:rsidRDefault="00EA31B5" w:rsidP="00EA31B5">
      <w:pPr>
        <w:jc w:val="both"/>
        <w:rPr>
          <w:rFonts w:ascii="Arial" w:hAnsi="Arial" w:cs="Arial"/>
          <w:b/>
          <w:sz w:val="20"/>
          <w:lang w:val="es-MX"/>
        </w:rPr>
      </w:pPr>
    </w:p>
    <w:tbl>
      <w:tblPr>
        <w:tblW w:w="0" w:type="auto"/>
        <w:tblBorders>
          <w:insideH w:val="single" w:sz="4" w:space="0" w:color="auto"/>
        </w:tblBorders>
        <w:tblLook w:val="04A0" w:firstRow="1" w:lastRow="0" w:firstColumn="1" w:lastColumn="0" w:noHBand="0" w:noVBand="1"/>
      </w:tblPr>
      <w:tblGrid>
        <w:gridCol w:w="5300"/>
        <w:gridCol w:w="4604"/>
      </w:tblGrid>
      <w:tr w:rsidR="00EA31B5" w:rsidRPr="00681EEE" w:rsidTr="00375B2D">
        <w:trPr>
          <w:trHeight w:val="87"/>
        </w:trPr>
        <w:tc>
          <w:tcPr>
            <w:tcW w:w="5495" w:type="dxa"/>
            <w:hideMark/>
          </w:tcPr>
          <w:p w:rsidR="00EA31B5" w:rsidRPr="00681EEE" w:rsidRDefault="00EA31B5" w:rsidP="00375B2D">
            <w:pPr>
              <w:jc w:val="both"/>
              <w:rPr>
                <w:rFonts w:ascii="Arial" w:hAnsi="Arial" w:cs="Arial"/>
                <w:sz w:val="20"/>
              </w:rPr>
            </w:pPr>
            <w:r w:rsidRPr="00681EEE">
              <w:rPr>
                <w:rFonts w:ascii="Arial" w:hAnsi="Arial" w:cs="Arial"/>
                <w:sz w:val="20"/>
              </w:rPr>
              <w:t xml:space="preserve"> </w:t>
            </w:r>
          </w:p>
        </w:tc>
        <w:tc>
          <w:tcPr>
            <w:tcW w:w="4725" w:type="dxa"/>
            <w:hideMark/>
          </w:tcPr>
          <w:p w:rsidR="00EA31B5" w:rsidRPr="00681EEE" w:rsidRDefault="00EA31B5" w:rsidP="00375B2D">
            <w:pPr>
              <w:jc w:val="both"/>
              <w:rPr>
                <w:rFonts w:ascii="Arial" w:hAnsi="Arial" w:cs="Arial"/>
                <w:sz w:val="20"/>
              </w:rPr>
            </w:pPr>
            <w:r w:rsidRPr="00681EEE">
              <w:rPr>
                <w:rFonts w:ascii="Arial" w:hAnsi="Arial" w:cs="Arial"/>
                <w:sz w:val="20"/>
              </w:rPr>
              <w:t>Elaboró:</w:t>
            </w:r>
          </w:p>
          <w:p w:rsidR="00EA31B5" w:rsidRPr="00681EEE" w:rsidRDefault="00EA31B5" w:rsidP="00375B2D">
            <w:pPr>
              <w:jc w:val="both"/>
              <w:rPr>
                <w:rFonts w:ascii="Arial" w:hAnsi="Arial" w:cs="Arial"/>
                <w:sz w:val="20"/>
              </w:rPr>
            </w:pPr>
            <w:r>
              <w:rPr>
                <w:rFonts w:ascii="Arial" w:hAnsi="Arial" w:cs="Arial"/>
                <w:sz w:val="20"/>
              </w:rPr>
              <w:t>Martha Angelica Gallardo García</w:t>
            </w:r>
          </w:p>
          <w:p w:rsidR="00EA31B5" w:rsidRPr="00681EEE" w:rsidRDefault="00EA31B5" w:rsidP="00375B2D">
            <w:pPr>
              <w:jc w:val="both"/>
              <w:rPr>
                <w:rFonts w:ascii="Arial" w:hAnsi="Arial" w:cs="Arial"/>
                <w:sz w:val="20"/>
              </w:rPr>
            </w:pPr>
            <w:r w:rsidRPr="00681EEE">
              <w:rPr>
                <w:rFonts w:ascii="Arial" w:hAnsi="Arial" w:cs="Arial"/>
                <w:sz w:val="20"/>
              </w:rPr>
              <w:t xml:space="preserve">Adquisiciones </w:t>
            </w:r>
          </w:p>
          <w:p w:rsidR="00EA31B5" w:rsidRPr="00681EEE" w:rsidRDefault="00EA31B5" w:rsidP="00375B2D">
            <w:pPr>
              <w:jc w:val="both"/>
              <w:rPr>
                <w:rFonts w:ascii="Arial" w:hAnsi="Arial" w:cs="Arial"/>
                <w:sz w:val="20"/>
              </w:rPr>
            </w:pPr>
            <w:r w:rsidRPr="00681EEE">
              <w:rPr>
                <w:rFonts w:ascii="Arial" w:hAnsi="Arial" w:cs="Arial"/>
                <w:sz w:val="20"/>
              </w:rPr>
              <w:t xml:space="preserve"> </w:t>
            </w:r>
          </w:p>
        </w:tc>
      </w:tr>
    </w:tbl>
    <w:p w:rsidR="009714FD" w:rsidRPr="00EA31B5" w:rsidRDefault="009714FD" w:rsidP="005979A8">
      <w:pPr>
        <w:jc w:val="both"/>
        <w:rPr>
          <w:rFonts w:ascii="Montserrat Medium" w:hAnsi="Montserrat Medium" w:cs="Arial"/>
          <w:b/>
          <w:sz w:val="18"/>
          <w:szCs w:val="18"/>
        </w:rPr>
      </w:pPr>
    </w:p>
    <w:p w:rsidR="00C2508F" w:rsidRDefault="00C2508F" w:rsidP="005979A8">
      <w:pPr>
        <w:jc w:val="both"/>
        <w:rPr>
          <w:rFonts w:ascii="Montserrat Medium" w:hAnsi="Montserrat Medium" w:cs="Arial"/>
          <w:b/>
          <w:sz w:val="18"/>
          <w:szCs w:val="18"/>
          <w:lang w:val="es-MX"/>
        </w:rPr>
      </w:pPr>
    </w:p>
    <w:p w:rsidR="00C2508F" w:rsidRDefault="00C2508F" w:rsidP="005979A8">
      <w:pPr>
        <w:jc w:val="both"/>
        <w:rPr>
          <w:rFonts w:ascii="Montserrat Medium" w:hAnsi="Montserrat Medium" w:cs="Arial"/>
          <w:b/>
          <w:sz w:val="18"/>
          <w:szCs w:val="18"/>
          <w:lang w:val="es-MX"/>
        </w:rPr>
      </w:pPr>
    </w:p>
    <w:p w:rsidR="00C2508F" w:rsidRDefault="00C2508F" w:rsidP="005979A8">
      <w:pPr>
        <w:jc w:val="both"/>
        <w:rPr>
          <w:rFonts w:ascii="Montserrat Medium" w:hAnsi="Montserrat Medium" w:cs="Arial"/>
          <w:b/>
          <w:sz w:val="18"/>
          <w:szCs w:val="18"/>
          <w:lang w:val="es-MX"/>
        </w:rPr>
      </w:pPr>
    </w:p>
    <w:p w:rsidR="009714FD" w:rsidRDefault="009714FD" w:rsidP="005979A8">
      <w:pPr>
        <w:jc w:val="both"/>
        <w:rPr>
          <w:rFonts w:ascii="Montserrat Medium" w:hAnsi="Montserrat Medium" w:cs="Arial"/>
          <w:b/>
          <w:sz w:val="18"/>
          <w:szCs w:val="18"/>
          <w:lang w:val="es-MX"/>
        </w:rPr>
      </w:pPr>
    </w:p>
    <w:p w:rsidR="00893ACD" w:rsidRDefault="00893ACD" w:rsidP="005979A8">
      <w:pPr>
        <w:jc w:val="both"/>
        <w:rPr>
          <w:rFonts w:ascii="Montserrat Medium" w:hAnsi="Montserrat Medium" w:cs="Arial"/>
          <w:b/>
          <w:sz w:val="18"/>
          <w:szCs w:val="18"/>
          <w:lang w:val="es-MX"/>
        </w:rPr>
      </w:pPr>
    </w:p>
    <w:p w:rsidR="00893ACD" w:rsidRDefault="00893ACD" w:rsidP="005979A8">
      <w:pPr>
        <w:jc w:val="both"/>
        <w:rPr>
          <w:rFonts w:ascii="Montserrat Medium" w:hAnsi="Montserrat Medium" w:cs="Arial"/>
          <w:b/>
          <w:sz w:val="18"/>
          <w:szCs w:val="18"/>
          <w:lang w:val="es-MX"/>
        </w:rPr>
      </w:pPr>
    </w:p>
    <w:p w:rsidR="00893ACD" w:rsidRDefault="00893ACD" w:rsidP="005979A8">
      <w:pPr>
        <w:jc w:val="both"/>
        <w:rPr>
          <w:rFonts w:ascii="Montserrat Medium" w:hAnsi="Montserrat Medium" w:cs="Arial"/>
          <w:b/>
          <w:sz w:val="18"/>
          <w:szCs w:val="18"/>
          <w:lang w:val="es-MX"/>
        </w:rPr>
      </w:pPr>
    </w:p>
    <w:p w:rsidR="00893ACD" w:rsidRDefault="00893ACD" w:rsidP="005979A8">
      <w:pPr>
        <w:jc w:val="both"/>
        <w:rPr>
          <w:rFonts w:ascii="Montserrat Medium" w:hAnsi="Montserrat Medium" w:cs="Arial"/>
          <w:b/>
          <w:sz w:val="18"/>
          <w:szCs w:val="18"/>
          <w:lang w:val="es-MX"/>
        </w:rPr>
      </w:pPr>
    </w:p>
    <w:p w:rsidR="00893ACD" w:rsidRDefault="00893ACD" w:rsidP="005979A8">
      <w:pPr>
        <w:jc w:val="both"/>
        <w:rPr>
          <w:rFonts w:ascii="Montserrat Medium" w:hAnsi="Montserrat Medium" w:cs="Arial"/>
          <w:b/>
          <w:sz w:val="18"/>
          <w:szCs w:val="18"/>
          <w:lang w:val="es-MX"/>
        </w:rPr>
      </w:pPr>
    </w:p>
    <w:p w:rsidR="00893ACD" w:rsidRPr="00893ACD" w:rsidRDefault="00893ACD" w:rsidP="005979A8">
      <w:pPr>
        <w:jc w:val="both"/>
        <w:rPr>
          <w:rFonts w:ascii="Arial" w:hAnsi="Arial" w:cs="Arial"/>
          <w:b/>
          <w:sz w:val="18"/>
          <w:szCs w:val="18"/>
          <w:lang w:val="es-MX"/>
        </w:rPr>
      </w:pPr>
      <w:r w:rsidRPr="00893ACD">
        <w:rPr>
          <w:rFonts w:ascii="Arial" w:hAnsi="Arial" w:cs="Arial"/>
          <w:b/>
          <w:sz w:val="18"/>
          <w:szCs w:val="18"/>
        </w:rPr>
        <w:t>SERVICIO DE ATENCIÓN MEDICA SUBROGADA EN LA MODALIDAD “MEDICO SUBROGADO”</w:t>
      </w:r>
    </w:p>
    <w:p w:rsidR="00893ACD" w:rsidRPr="00893ACD" w:rsidRDefault="00893ACD" w:rsidP="005979A8">
      <w:pPr>
        <w:jc w:val="both"/>
        <w:rPr>
          <w:rFonts w:ascii="Arial" w:hAnsi="Arial" w:cs="Arial"/>
          <w:b/>
          <w:sz w:val="18"/>
          <w:szCs w:val="18"/>
          <w:lang w:val="es-MX"/>
        </w:rPr>
      </w:pPr>
    </w:p>
    <w:p w:rsidR="009714FD" w:rsidRPr="00893ACD" w:rsidRDefault="009714FD" w:rsidP="005979A8">
      <w:pPr>
        <w:jc w:val="both"/>
        <w:rPr>
          <w:rFonts w:ascii="Arial" w:hAnsi="Arial" w:cs="Arial"/>
          <w:b/>
          <w:sz w:val="18"/>
          <w:szCs w:val="18"/>
          <w:lang w:val="es-MX"/>
        </w:rPr>
      </w:pPr>
    </w:p>
    <w:tbl>
      <w:tblPr>
        <w:tblW w:w="5000" w:type="pct"/>
        <w:jc w:val="center"/>
        <w:tblCellMar>
          <w:left w:w="0" w:type="dxa"/>
          <w:right w:w="0" w:type="dxa"/>
        </w:tblCellMar>
        <w:tblLook w:val="04A0" w:firstRow="1" w:lastRow="0" w:firstColumn="1" w:lastColumn="0" w:noHBand="0" w:noVBand="1"/>
      </w:tblPr>
      <w:tblGrid>
        <w:gridCol w:w="542"/>
        <w:gridCol w:w="765"/>
        <w:gridCol w:w="2203"/>
        <w:gridCol w:w="1424"/>
        <w:gridCol w:w="1729"/>
        <w:gridCol w:w="1567"/>
        <w:gridCol w:w="1674"/>
      </w:tblGrid>
      <w:tr w:rsidR="00C64918" w:rsidTr="00C64918">
        <w:trPr>
          <w:trHeight w:val="319"/>
          <w:tblHeader/>
          <w:jc w:val="center"/>
        </w:trPr>
        <w:tc>
          <w:tcPr>
            <w:tcW w:w="2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No.</w:t>
            </w:r>
          </w:p>
        </w:tc>
        <w:tc>
          <w:tcPr>
            <w:tcW w:w="3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UAFS</w:t>
            </w:r>
          </w:p>
        </w:tc>
        <w:tc>
          <w:tcPr>
            <w:tcW w:w="11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LOCALIDAD</w:t>
            </w:r>
          </w:p>
        </w:tc>
        <w:tc>
          <w:tcPr>
            <w:tcW w:w="71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POBLACION</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HORAS / CONSULTORIO</w:t>
            </w:r>
          </w:p>
        </w:tc>
        <w:tc>
          <w:tcPr>
            <w:tcW w:w="7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 xml:space="preserve">HORARIO </w:t>
            </w:r>
          </w:p>
        </w:tc>
        <w:tc>
          <w:tcPr>
            <w:tcW w:w="8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IGUALA MENSUAL</w:t>
            </w:r>
          </w:p>
        </w:tc>
      </w:tr>
      <w:tr w:rsidR="00C64918" w:rsidTr="00C64918">
        <w:trPr>
          <w:trHeight w:val="319"/>
          <w:tblHeader/>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1</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 xml:space="preserve">No. 120 </w:t>
            </w:r>
          </w:p>
        </w:tc>
        <w:tc>
          <w:tcPr>
            <w:tcW w:w="11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VALLE DE JUAREZ,  JALISCO</w:t>
            </w:r>
          </w:p>
        </w:tc>
        <w:tc>
          <w:tcPr>
            <w:tcW w:w="7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pStyle w:val="Sinespaciado"/>
              <w:jc w:val="center"/>
              <w:rPr>
                <w:rFonts w:ascii="Arial" w:hAnsi="Arial" w:cs="Arial"/>
                <w:b/>
                <w:bCs/>
                <w:sz w:val="20"/>
                <w:szCs w:val="20"/>
                <w:highlight w:val="yellow"/>
                <w:lang w:val="es-ES"/>
              </w:rPr>
            </w:pPr>
            <w:r>
              <w:rPr>
                <w:rFonts w:ascii="Arial" w:hAnsi="Arial" w:cs="Arial"/>
                <w:b/>
                <w:bCs/>
                <w:color w:val="000000"/>
                <w:sz w:val="20"/>
                <w:szCs w:val="20"/>
              </w:rPr>
              <w:t>1373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6</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08:00 a 14:00 horas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$20,096.67</w:t>
            </w:r>
          </w:p>
        </w:tc>
      </w:tr>
      <w:tr w:rsidR="00C64918" w:rsidTr="00C64918">
        <w:trPr>
          <w:trHeight w:val="319"/>
          <w:tblHeader/>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2</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 xml:space="preserve">No. 127 </w:t>
            </w:r>
          </w:p>
        </w:tc>
        <w:tc>
          <w:tcPr>
            <w:tcW w:w="11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TONAYA, JALISCO</w:t>
            </w:r>
          </w:p>
        </w:tc>
        <w:tc>
          <w:tcPr>
            <w:tcW w:w="7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pStyle w:val="Sinespaciado"/>
              <w:jc w:val="center"/>
              <w:rPr>
                <w:rFonts w:ascii="Arial" w:hAnsi="Arial" w:cs="Arial"/>
                <w:b/>
                <w:bCs/>
                <w:sz w:val="20"/>
                <w:szCs w:val="20"/>
                <w:highlight w:val="yellow"/>
                <w:lang w:val="es-ES"/>
              </w:rPr>
            </w:pPr>
            <w:r>
              <w:rPr>
                <w:rFonts w:ascii="Arial" w:hAnsi="Arial" w:cs="Arial"/>
                <w:b/>
                <w:bCs/>
                <w:color w:val="000000"/>
                <w:sz w:val="20"/>
                <w:szCs w:val="20"/>
              </w:rPr>
              <w:t>3575</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7</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08:00 a 15:00 horas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$23,446.11</w:t>
            </w:r>
          </w:p>
        </w:tc>
      </w:tr>
      <w:tr w:rsidR="00C64918" w:rsidTr="00C64918">
        <w:trPr>
          <w:trHeight w:val="319"/>
          <w:tblHeader/>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3</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 xml:space="preserve">No. 131 </w:t>
            </w:r>
          </w:p>
        </w:tc>
        <w:tc>
          <w:tcPr>
            <w:tcW w:w="11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SAN DIEGO DE ALEJANDRIA.</w:t>
            </w:r>
          </w:p>
        </w:tc>
        <w:tc>
          <w:tcPr>
            <w:tcW w:w="7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pStyle w:val="Sinespaciado"/>
              <w:jc w:val="center"/>
              <w:rPr>
                <w:rFonts w:ascii="Arial" w:hAnsi="Arial" w:cs="Arial"/>
                <w:b/>
                <w:bCs/>
                <w:sz w:val="20"/>
                <w:szCs w:val="20"/>
                <w:highlight w:val="yellow"/>
              </w:rPr>
            </w:pPr>
            <w:r>
              <w:rPr>
                <w:rFonts w:ascii="Arial" w:hAnsi="Arial" w:cs="Arial"/>
                <w:b/>
                <w:bCs/>
                <w:color w:val="000000"/>
                <w:sz w:val="20"/>
                <w:szCs w:val="20"/>
              </w:rPr>
              <w:t>1500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6</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08:00 a 14:00 horas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$20,096.67</w:t>
            </w:r>
          </w:p>
        </w:tc>
      </w:tr>
      <w:tr w:rsidR="00C64918" w:rsidTr="00C64918">
        <w:trPr>
          <w:trHeight w:val="319"/>
          <w:tblHeader/>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4</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 xml:space="preserve">No. 134 </w:t>
            </w:r>
          </w:p>
        </w:tc>
        <w:tc>
          <w:tcPr>
            <w:tcW w:w="11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VALLE DE GUADALUPE, JALISCO</w:t>
            </w:r>
          </w:p>
        </w:tc>
        <w:tc>
          <w:tcPr>
            <w:tcW w:w="7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pStyle w:val="Sinespaciado"/>
              <w:jc w:val="center"/>
              <w:rPr>
                <w:rFonts w:ascii="Arial" w:hAnsi="Arial" w:cs="Arial"/>
                <w:b/>
                <w:bCs/>
                <w:sz w:val="20"/>
                <w:szCs w:val="20"/>
                <w:highlight w:val="yellow"/>
                <w:lang w:val="es-ES"/>
              </w:rPr>
            </w:pPr>
            <w:r>
              <w:rPr>
                <w:rFonts w:ascii="Arial" w:hAnsi="Arial" w:cs="Arial"/>
                <w:b/>
                <w:bCs/>
                <w:color w:val="000000"/>
                <w:sz w:val="20"/>
                <w:szCs w:val="20"/>
              </w:rPr>
              <w:t>4970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7</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08:00 a 15:00 horas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$23,446.11</w:t>
            </w:r>
          </w:p>
        </w:tc>
      </w:tr>
      <w:tr w:rsidR="00C64918" w:rsidTr="00C64918">
        <w:trPr>
          <w:trHeight w:val="319"/>
          <w:tblHeader/>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5</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No. 136</w:t>
            </w:r>
          </w:p>
        </w:tc>
        <w:tc>
          <w:tcPr>
            <w:tcW w:w="11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CAÑADAS DE OBREGON, JALISCO</w:t>
            </w:r>
          </w:p>
        </w:tc>
        <w:tc>
          <w:tcPr>
            <w:tcW w:w="7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pStyle w:val="Sinespaciado"/>
              <w:jc w:val="center"/>
              <w:rPr>
                <w:rFonts w:ascii="Arial" w:hAnsi="Arial" w:cs="Arial"/>
                <w:b/>
                <w:bCs/>
                <w:sz w:val="20"/>
                <w:szCs w:val="20"/>
                <w:highlight w:val="yellow"/>
                <w:lang w:val="es-ES"/>
              </w:rPr>
            </w:pPr>
            <w:r>
              <w:rPr>
                <w:rFonts w:ascii="Arial" w:hAnsi="Arial" w:cs="Arial"/>
                <w:b/>
                <w:bCs/>
                <w:color w:val="000000"/>
                <w:sz w:val="20"/>
                <w:szCs w:val="20"/>
              </w:rPr>
              <w:t>2652</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6</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08:00 a 14:00 horas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Calibri" w:eastAsiaTheme="minorHAnsi" w:hAnsi="Calibri"/>
                <w:sz w:val="22"/>
                <w:szCs w:val="22"/>
                <w:lang w:eastAsia="en-US"/>
              </w:rPr>
            </w:pPr>
            <w:r>
              <w:rPr>
                <w:rFonts w:ascii="Arial" w:hAnsi="Arial" w:cs="Arial"/>
                <w:b/>
                <w:bCs/>
                <w:sz w:val="20"/>
                <w:lang w:eastAsia="es-MX"/>
              </w:rPr>
              <w:t>$20,096.67</w:t>
            </w:r>
          </w:p>
        </w:tc>
      </w:tr>
      <w:tr w:rsidR="00C64918" w:rsidTr="00C64918">
        <w:trPr>
          <w:trHeight w:val="319"/>
          <w:tblHeader/>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6</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No. 154</w:t>
            </w:r>
          </w:p>
        </w:tc>
        <w:tc>
          <w:tcPr>
            <w:tcW w:w="11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TENAMAXTLAN, JALISCO</w:t>
            </w:r>
          </w:p>
        </w:tc>
        <w:tc>
          <w:tcPr>
            <w:tcW w:w="7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pStyle w:val="Sinespaciado"/>
              <w:jc w:val="center"/>
              <w:rPr>
                <w:rFonts w:ascii="Arial" w:hAnsi="Arial" w:cs="Arial"/>
                <w:b/>
                <w:bCs/>
                <w:sz w:val="20"/>
                <w:szCs w:val="20"/>
                <w:highlight w:val="yellow"/>
                <w:lang w:val="es-ES"/>
              </w:rPr>
            </w:pPr>
            <w:r>
              <w:rPr>
                <w:rFonts w:ascii="Arial" w:hAnsi="Arial" w:cs="Arial"/>
                <w:b/>
                <w:bCs/>
                <w:color w:val="000000"/>
                <w:sz w:val="20"/>
                <w:szCs w:val="20"/>
              </w:rPr>
              <w:t>778</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6</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08:00 a 14:00 horas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Calibri" w:eastAsiaTheme="minorHAnsi" w:hAnsi="Calibri"/>
                <w:sz w:val="22"/>
                <w:szCs w:val="22"/>
                <w:lang w:eastAsia="en-US"/>
              </w:rPr>
            </w:pPr>
            <w:r>
              <w:rPr>
                <w:rFonts w:ascii="Arial" w:hAnsi="Arial" w:cs="Arial"/>
                <w:b/>
                <w:bCs/>
                <w:sz w:val="20"/>
                <w:lang w:eastAsia="es-MX"/>
              </w:rPr>
              <w:t>$20,096.67</w:t>
            </w:r>
          </w:p>
        </w:tc>
      </w:tr>
      <w:tr w:rsidR="00C64918" w:rsidTr="00C64918">
        <w:trPr>
          <w:trHeight w:val="319"/>
          <w:tblHeader/>
          <w:jc w:val="center"/>
        </w:trPr>
        <w:tc>
          <w:tcPr>
            <w:tcW w:w="2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7</w:t>
            </w:r>
          </w:p>
        </w:tc>
        <w:tc>
          <w:tcPr>
            <w:tcW w:w="3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 xml:space="preserve">No. 156 </w:t>
            </w:r>
          </w:p>
        </w:tc>
        <w:tc>
          <w:tcPr>
            <w:tcW w:w="11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TUXCUECA, JALISCO</w:t>
            </w:r>
          </w:p>
        </w:tc>
        <w:tc>
          <w:tcPr>
            <w:tcW w:w="7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918" w:rsidRDefault="00C64918">
            <w:pPr>
              <w:pStyle w:val="Sinespaciado"/>
              <w:jc w:val="center"/>
              <w:rPr>
                <w:rFonts w:ascii="Arial" w:hAnsi="Arial" w:cs="Arial"/>
                <w:b/>
                <w:bCs/>
                <w:sz w:val="20"/>
                <w:szCs w:val="20"/>
                <w:highlight w:val="yellow"/>
                <w:lang w:val="es-ES"/>
              </w:rPr>
            </w:pPr>
            <w:r>
              <w:rPr>
                <w:rFonts w:ascii="Arial" w:hAnsi="Arial" w:cs="Arial"/>
                <w:b/>
                <w:bCs/>
                <w:color w:val="000000"/>
                <w:sz w:val="20"/>
                <w:szCs w:val="20"/>
              </w:rPr>
              <w:t>2393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6</w:t>
            </w:r>
          </w:p>
        </w:tc>
        <w:tc>
          <w:tcPr>
            <w:tcW w:w="791"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Arial" w:eastAsiaTheme="minorHAnsi" w:hAnsi="Arial" w:cs="Arial"/>
                <w:b/>
                <w:bCs/>
                <w:sz w:val="20"/>
                <w:lang w:eastAsia="es-MX"/>
              </w:rPr>
            </w:pPr>
            <w:r>
              <w:rPr>
                <w:rFonts w:ascii="Arial" w:hAnsi="Arial" w:cs="Arial"/>
                <w:b/>
                <w:bCs/>
                <w:sz w:val="20"/>
                <w:lang w:eastAsia="es-MX"/>
              </w:rPr>
              <w:t>08:00 a 14:00 horas</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C64918" w:rsidRDefault="00C64918">
            <w:pPr>
              <w:jc w:val="center"/>
              <w:rPr>
                <w:rFonts w:ascii="Calibri" w:eastAsiaTheme="minorHAnsi" w:hAnsi="Calibri"/>
                <w:sz w:val="22"/>
                <w:szCs w:val="22"/>
                <w:lang w:eastAsia="en-US"/>
              </w:rPr>
            </w:pPr>
            <w:r>
              <w:rPr>
                <w:rFonts w:ascii="Arial" w:hAnsi="Arial" w:cs="Arial"/>
                <w:b/>
                <w:bCs/>
                <w:sz w:val="20"/>
                <w:lang w:eastAsia="es-MX"/>
              </w:rPr>
              <w:t>$20,096.67</w:t>
            </w:r>
          </w:p>
        </w:tc>
      </w:tr>
    </w:tbl>
    <w:p w:rsidR="009F465B" w:rsidRPr="00893ACD" w:rsidRDefault="009F465B" w:rsidP="005979A8">
      <w:pPr>
        <w:jc w:val="both"/>
        <w:rPr>
          <w:rFonts w:ascii="Arial" w:hAnsi="Arial" w:cs="Arial"/>
          <w:b/>
          <w:sz w:val="18"/>
          <w:szCs w:val="18"/>
          <w:lang w:val="es-MX"/>
        </w:rPr>
      </w:pPr>
    </w:p>
    <w:p w:rsidR="00893ACD" w:rsidRDefault="00893ACD"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Default="00C64918" w:rsidP="005979A8">
      <w:pPr>
        <w:jc w:val="both"/>
        <w:rPr>
          <w:rFonts w:ascii="Arial" w:hAnsi="Arial" w:cs="Arial"/>
          <w:b/>
          <w:sz w:val="18"/>
          <w:szCs w:val="18"/>
          <w:lang w:val="es-MX"/>
        </w:rPr>
      </w:pPr>
    </w:p>
    <w:p w:rsidR="00C64918" w:rsidRPr="00D81A78" w:rsidRDefault="00C64918" w:rsidP="00C64918">
      <w:pPr>
        <w:jc w:val="center"/>
        <w:rPr>
          <w:rFonts w:ascii="Arial" w:hAnsi="Arial" w:cs="Arial"/>
          <w:b/>
          <w:sz w:val="18"/>
          <w:szCs w:val="18"/>
        </w:rPr>
      </w:pPr>
      <w:r w:rsidRPr="00D81A78">
        <w:rPr>
          <w:rFonts w:ascii="Arial" w:hAnsi="Arial" w:cs="Arial"/>
          <w:b/>
          <w:sz w:val="18"/>
          <w:szCs w:val="18"/>
        </w:rPr>
        <w:t>ANEXO NÚMERO 1 (UNO)</w:t>
      </w:r>
    </w:p>
    <w:p w:rsidR="00C64918" w:rsidRPr="009724DC" w:rsidRDefault="00C64918" w:rsidP="00C64918">
      <w:pPr>
        <w:jc w:val="both"/>
        <w:rPr>
          <w:rFonts w:ascii="Monaco" w:hAnsi="Monaco" w:cs="Arial"/>
          <w:sz w:val="18"/>
          <w:szCs w:val="18"/>
          <w:u w:val="single"/>
        </w:rPr>
      </w:pPr>
    </w:p>
    <w:p w:rsidR="00C64918" w:rsidRPr="009724DC" w:rsidRDefault="00C64918" w:rsidP="00C64918">
      <w:pPr>
        <w:jc w:val="both"/>
        <w:rPr>
          <w:rFonts w:ascii="Monaco" w:hAnsi="Monaco" w:cs="Arial"/>
          <w:sz w:val="18"/>
          <w:szCs w:val="18"/>
          <w:u w:val="single"/>
        </w:rPr>
      </w:pPr>
      <w:r w:rsidRPr="009724DC">
        <w:rPr>
          <w:rFonts w:ascii="Monaco" w:hAnsi="Monaco" w:cs="Arial"/>
          <w:sz w:val="18"/>
          <w:szCs w:val="18"/>
          <w:u w:val="single"/>
        </w:rPr>
        <w:t>________(nombre)             ,</w:t>
      </w:r>
      <w:r w:rsidRPr="009724DC">
        <w:rPr>
          <w:rFonts w:ascii="Monaco" w:hAnsi="Monaco" w:cs="Arial"/>
          <w:sz w:val="18"/>
          <w:szCs w:val="18"/>
        </w:rPr>
        <w:t xml:space="preserve"> manifiesto bajo protesta a decir verdad, que los datos aquí asentados son ciertos, así como que cuento con facultades suficientes para suscribir las proposiciones en la presente Licitación Pública Nacional, a nombre y representación de: </w:t>
      </w:r>
      <w:r w:rsidRPr="009724DC">
        <w:rPr>
          <w:rFonts w:ascii="Monaco" w:hAnsi="Monaco" w:cs="Arial"/>
          <w:sz w:val="18"/>
          <w:szCs w:val="18"/>
          <w:u w:val="single"/>
        </w:rPr>
        <w:t>___(persona física o moral)___.</w:t>
      </w:r>
    </w:p>
    <w:p w:rsidR="00C64918" w:rsidRPr="009724DC" w:rsidRDefault="00C64918" w:rsidP="00C64918">
      <w:pPr>
        <w:jc w:val="both"/>
        <w:rPr>
          <w:rFonts w:ascii="Monaco" w:hAnsi="Monaco" w:cs="Arial"/>
          <w:sz w:val="18"/>
          <w:szCs w:val="18"/>
        </w:rPr>
      </w:pPr>
    </w:p>
    <w:p w:rsidR="00C64918" w:rsidRPr="009724DC" w:rsidRDefault="00C64918" w:rsidP="00C64918">
      <w:pPr>
        <w:rPr>
          <w:rFonts w:ascii="Monaco" w:hAnsi="Monaco" w:cs="Arial"/>
          <w:sz w:val="18"/>
          <w:szCs w:val="18"/>
        </w:rPr>
      </w:pPr>
      <w:r w:rsidRPr="009724DC">
        <w:rPr>
          <w:rFonts w:ascii="Monaco" w:hAnsi="Monaco" w:cs="Arial"/>
          <w:sz w:val="18"/>
          <w:szCs w:val="18"/>
        </w:rPr>
        <w:t>No. De la licitación __________________________.</w:t>
      </w:r>
    </w:p>
    <w:tbl>
      <w:tblPr>
        <w:tblW w:w="9863" w:type="dxa"/>
        <w:tblInd w:w="-12" w:type="dxa"/>
        <w:tblLayout w:type="fixed"/>
        <w:tblCellMar>
          <w:left w:w="70" w:type="dxa"/>
          <w:right w:w="70" w:type="dxa"/>
        </w:tblCellMar>
        <w:tblLook w:val="0000" w:firstRow="0" w:lastRow="0" w:firstColumn="0" w:lastColumn="0" w:noHBand="0" w:noVBand="0"/>
      </w:tblPr>
      <w:tblGrid>
        <w:gridCol w:w="9863"/>
      </w:tblGrid>
      <w:tr w:rsidR="00C64918" w:rsidRPr="009724DC" w:rsidTr="00C64918">
        <w:tc>
          <w:tcPr>
            <w:tcW w:w="9863"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rPr>
                <w:rFonts w:ascii="Monaco" w:hAnsi="Monaco" w:cs="Arial"/>
                <w:sz w:val="18"/>
                <w:szCs w:val="18"/>
              </w:rPr>
            </w:pPr>
            <w:r w:rsidRPr="009724DC">
              <w:rPr>
                <w:rFonts w:ascii="Monaco" w:hAnsi="Monaco" w:cs="Arial"/>
                <w:sz w:val="18"/>
                <w:szCs w:val="18"/>
              </w:rPr>
              <w:t>Registro Federal de Contribuyentes:</w:t>
            </w: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r w:rsidRPr="009724DC">
              <w:rPr>
                <w:rFonts w:ascii="Monaco" w:hAnsi="Monaco" w:cs="Arial"/>
                <w:sz w:val="18"/>
                <w:szCs w:val="18"/>
              </w:rPr>
              <w:t>Domicilio.- Los datos aquí registrados corresponderán al del domicilio fiscal del proveedor o prestador de servicios)</w:t>
            </w: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r w:rsidRPr="009724DC">
              <w:rPr>
                <w:rFonts w:ascii="Monaco" w:hAnsi="Monaco" w:cs="Arial"/>
                <w:sz w:val="18"/>
                <w:szCs w:val="18"/>
              </w:rPr>
              <w:t>Calle y número:</w:t>
            </w:r>
          </w:p>
          <w:p w:rsidR="00C64918" w:rsidRPr="009724DC" w:rsidRDefault="00C64918" w:rsidP="00C64918">
            <w:pPr>
              <w:rPr>
                <w:rFonts w:ascii="Monaco" w:hAnsi="Monaco" w:cs="Arial"/>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Colonia:                                                    Delegación o Municipio:</w:t>
            </w:r>
          </w:p>
          <w:p w:rsidR="00C64918" w:rsidRPr="009724DC" w:rsidRDefault="00C64918" w:rsidP="00C64918">
            <w:pPr>
              <w:pStyle w:val="Encabezado"/>
              <w:tabs>
                <w:tab w:val="left" w:pos="4536"/>
              </w:tabs>
              <w:rPr>
                <w:rFonts w:ascii="Monaco" w:hAnsi="Monaco"/>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Código Postal:                                          Entidad federativa:</w:t>
            </w:r>
          </w:p>
          <w:p w:rsidR="00C64918" w:rsidRPr="009724DC" w:rsidRDefault="00C64918" w:rsidP="00C64918">
            <w:pPr>
              <w:pStyle w:val="Encabezado"/>
              <w:tabs>
                <w:tab w:val="left" w:pos="4536"/>
              </w:tabs>
              <w:rPr>
                <w:rFonts w:ascii="Monaco" w:hAnsi="Monaco"/>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Teléfonos:                                                Fax:</w:t>
            </w:r>
          </w:p>
          <w:p w:rsidR="00C64918" w:rsidRPr="009724DC" w:rsidRDefault="00C64918" w:rsidP="00C64918">
            <w:pPr>
              <w:pStyle w:val="Encabezado"/>
              <w:tabs>
                <w:tab w:val="left" w:pos="4536"/>
              </w:tabs>
              <w:rPr>
                <w:rFonts w:ascii="Monaco" w:hAnsi="Monaco"/>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Correo electrónico:</w:t>
            </w:r>
          </w:p>
          <w:p w:rsidR="00C64918" w:rsidRPr="009724DC" w:rsidRDefault="00C64918" w:rsidP="00C64918">
            <w:pPr>
              <w:pStyle w:val="Encabezado"/>
              <w:tabs>
                <w:tab w:val="left" w:pos="4536"/>
              </w:tabs>
              <w:rPr>
                <w:rFonts w:ascii="Monaco" w:hAnsi="Monaco"/>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 xml:space="preserve">No. De la escritura pública en la que consta su acta constitutiva:                Fecha             Duración              </w:t>
            </w:r>
          </w:p>
          <w:p w:rsidR="00C64918" w:rsidRPr="009724DC" w:rsidRDefault="00C64918" w:rsidP="00C64918">
            <w:pPr>
              <w:pStyle w:val="Encabezado"/>
              <w:tabs>
                <w:tab w:val="left" w:pos="4536"/>
              </w:tabs>
              <w:rPr>
                <w:rFonts w:ascii="Monaco" w:hAnsi="Monaco"/>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Nombre, número y lugar del Notario Público ante el cual se protocolizó la misma:</w:t>
            </w:r>
          </w:p>
          <w:p w:rsidR="00C64918" w:rsidRPr="009724DC" w:rsidRDefault="00C64918" w:rsidP="00C64918">
            <w:pPr>
              <w:pStyle w:val="Encabezado"/>
              <w:tabs>
                <w:tab w:val="left" w:pos="4536"/>
              </w:tabs>
              <w:rPr>
                <w:rFonts w:ascii="Monaco" w:hAnsi="Monaco"/>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Relación de socios o asociados.-</w:t>
            </w: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Apellido Paterno:                                    Apellido Materno:                           Nombre(s):</w:t>
            </w:r>
          </w:p>
          <w:p w:rsidR="00C64918" w:rsidRPr="009724DC" w:rsidRDefault="00C64918" w:rsidP="00C64918">
            <w:pPr>
              <w:pStyle w:val="Encabezado"/>
              <w:tabs>
                <w:tab w:val="left" w:pos="4536"/>
              </w:tabs>
              <w:rPr>
                <w:rFonts w:ascii="Monaco" w:hAnsi="Monaco"/>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Descripción del objeto social:</w:t>
            </w:r>
          </w:p>
          <w:p w:rsidR="00C64918" w:rsidRPr="009724DC" w:rsidRDefault="00C64918" w:rsidP="00C64918">
            <w:pPr>
              <w:pStyle w:val="Encabezado"/>
              <w:tabs>
                <w:tab w:val="left" w:pos="4536"/>
              </w:tabs>
              <w:rPr>
                <w:rFonts w:ascii="Monaco" w:hAnsi="Monaco"/>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Reformas al acta constitutiva:</w:t>
            </w:r>
          </w:p>
          <w:p w:rsidR="00C64918" w:rsidRPr="009724DC" w:rsidRDefault="00C64918" w:rsidP="00C64918">
            <w:pPr>
              <w:rPr>
                <w:rFonts w:ascii="Monaco" w:hAnsi="Monaco" w:cs="Arial"/>
                <w:sz w:val="18"/>
                <w:szCs w:val="18"/>
              </w:rPr>
            </w:pPr>
          </w:p>
          <w:p w:rsidR="00C64918" w:rsidRPr="009724DC" w:rsidRDefault="00C64918" w:rsidP="00C64918">
            <w:pPr>
              <w:pStyle w:val="Encabezado"/>
              <w:tabs>
                <w:tab w:val="left" w:pos="4536"/>
              </w:tabs>
              <w:rPr>
                <w:rFonts w:ascii="Monaco" w:hAnsi="Monaco"/>
                <w:sz w:val="18"/>
                <w:szCs w:val="18"/>
              </w:rPr>
            </w:pPr>
            <w:r w:rsidRPr="009724DC">
              <w:rPr>
                <w:rFonts w:ascii="Monaco" w:hAnsi="Monaco"/>
                <w:sz w:val="18"/>
                <w:szCs w:val="18"/>
              </w:rPr>
              <w:t>Fecha y datos de inscripción en el Registro Público correspondiente.</w:t>
            </w:r>
          </w:p>
          <w:p w:rsidR="00C64918" w:rsidRPr="009724DC" w:rsidRDefault="00C64918" w:rsidP="00C64918">
            <w:pPr>
              <w:rPr>
                <w:rFonts w:ascii="Monaco" w:hAnsi="Monaco" w:cs="Arial"/>
                <w:sz w:val="18"/>
                <w:szCs w:val="18"/>
                <w:lang w:val="es-ES_tradnl"/>
              </w:rPr>
            </w:pPr>
          </w:p>
        </w:tc>
      </w:tr>
    </w:tbl>
    <w:p w:rsidR="00C64918" w:rsidRPr="009724DC" w:rsidRDefault="00C64918" w:rsidP="00C64918">
      <w:pPr>
        <w:rPr>
          <w:rFonts w:ascii="Monaco" w:hAnsi="Monaco"/>
          <w:sz w:val="18"/>
          <w:szCs w:val="18"/>
        </w:rPr>
      </w:pPr>
    </w:p>
    <w:tbl>
      <w:tblPr>
        <w:tblW w:w="9863" w:type="dxa"/>
        <w:tblInd w:w="-12" w:type="dxa"/>
        <w:tblLayout w:type="fixed"/>
        <w:tblCellMar>
          <w:left w:w="70" w:type="dxa"/>
          <w:right w:w="70" w:type="dxa"/>
        </w:tblCellMar>
        <w:tblLook w:val="0000" w:firstRow="0" w:lastRow="0" w:firstColumn="0" w:lastColumn="0" w:noHBand="0" w:noVBand="0"/>
      </w:tblPr>
      <w:tblGrid>
        <w:gridCol w:w="9863"/>
      </w:tblGrid>
      <w:tr w:rsidR="00C64918" w:rsidRPr="009724DC" w:rsidTr="00C64918">
        <w:tc>
          <w:tcPr>
            <w:tcW w:w="9863"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rPr>
                <w:rFonts w:ascii="Monaco" w:hAnsi="Monaco" w:cs="Arial"/>
                <w:sz w:val="18"/>
                <w:szCs w:val="18"/>
              </w:rPr>
            </w:pPr>
            <w:r w:rsidRPr="009724DC">
              <w:rPr>
                <w:rFonts w:ascii="Monaco" w:hAnsi="Monaco" w:cs="Arial"/>
                <w:sz w:val="18"/>
                <w:szCs w:val="18"/>
              </w:rPr>
              <w:t>Nombre del apoderado o representante:</w:t>
            </w: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r w:rsidRPr="009724DC">
              <w:rPr>
                <w:rFonts w:ascii="Monaco" w:hAnsi="Monaco" w:cs="Arial"/>
                <w:sz w:val="18"/>
                <w:szCs w:val="18"/>
              </w:rPr>
              <w:t>Datos del documento mediante el cual acredita su personalidad y facultades.-</w:t>
            </w: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r w:rsidRPr="009724DC">
              <w:rPr>
                <w:rFonts w:ascii="Monaco" w:hAnsi="Monaco" w:cs="Arial"/>
                <w:sz w:val="18"/>
                <w:szCs w:val="18"/>
              </w:rPr>
              <w:t>Escritura pública número:                                           Fecha:</w:t>
            </w:r>
          </w:p>
          <w:p w:rsidR="00C64918" w:rsidRPr="009724DC" w:rsidRDefault="00C64918" w:rsidP="00C64918">
            <w:pPr>
              <w:pStyle w:val="Piedepgina"/>
              <w:rPr>
                <w:rFonts w:ascii="Monaco" w:hAnsi="Monaco" w:cs="Arial"/>
                <w:sz w:val="18"/>
                <w:szCs w:val="18"/>
              </w:rPr>
            </w:pPr>
          </w:p>
          <w:p w:rsidR="00C64918" w:rsidRPr="009724DC" w:rsidRDefault="00C64918" w:rsidP="00C64918">
            <w:pPr>
              <w:pStyle w:val="Encabezado"/>
              <w:rPr>
                <w:rFonts w:ascii="Monaco" w:hAnsi="Monaco"/>
                <w:sz w:val="18"/>
                <w:szCs w:val="18"/>
              </w:rPr>
            </w:pPr>
            <w:r w:rsidRPr="009724DC">
              <w:rPr>
                <w:rFonts w:ascii="Monaco" w:hAnsi="Monaco"/>
                <w:sz w:val="18"/>
                <w:szCs w:val="18"/>
              </w:rPr>
              <w:t>Nombre, número y lugar del Notario Público ante el cual se protocolizó la misma:</w:t>
            </w:r>
          </w:p>
          <w:p w:rsidR="00C64918" w:rsidRPr="009724DC" w:rsidRDefault="00C64918" w:rsidP="00C64918">
            <w:pPr>
              <w:pStyle w:val="Encabezado"/>
              <w:rPr>
                <w:rFonts w:ascii="Monaco" w:hAnsi="Monaco"/>
                <w:sz w:val="18"/>
                <w:szCs w:val="18"/>
              </w:rPr>
            </w:pPr>
          </w:p>
          <w:p w:rsidR="00C64918" w:rsidRPr="009724DC" w:rsidRDefault="00C64918" w:rsidP="00C64918">
            <w:pPr>
              <w:pStyle w:val="Encabezado"/>
              <w:rPr>
                <w:rFonts w:ascii="Monaco" w:hAnsi="Monaco"/>
                <w:sz w:val="18"/>
                <w:szCs w:val="18"/>
              </w:rPr>
            </w:pPr>
            <w:r w:rsidRPr="009724DC">
              <w:rPr>
                <w:rFonts w:ascii="Monaco" w:hAnsi="Monaco"/>
                <w:sz w:val="18"/>
                <w:szCs w:val="18"/>
              </w:rPr>
              <w:t>Fecha y datos de inscripción en el Registro Público correspondiente</w:t>
            </w:r>
          </w:p>
        </w:tc>
      </w:tr>
    </w:tbl>
    <w:p w:rsidR="00C64918" w:rsidRPr="009724DC" w:rsidRDefault="00C64918" w:rsidP="00C64918">
      <w:pPr>
        <w:jc w:val="center"/>
        <w:rPr>
          <w:rFonts w:ascii="Monaco" w:hAnsi="Monaco"/>
          <w:sz w:val="18"/>
          <w:szCs w:val="18"/>
        </w:rPr>
      </w:pPr>
    </w:p>
    <w:p w:rsidR="00C64918" w:rsidRPr="009724DC" w:rsidRDefault="00C64918" w:rsidP="00C64918">
      <w:pPr>
        <w:jc w:val="both"/>
        <w:rPr>
          <w:rFonts w:ascii="Monaco" w:hAnsi="Monaco" w:cs="Arial"/>
          <w:sz w:val="18"/>
          <w:szCs w:val="18"/>
        </w:rPr>
      </w:pPr>
      <w:r w:rsidRPr="009724DC">
        <w:rPr>
          <w:rFonts w:ascii="Monaco" w:hAnsi="Monaco" w:cs="Arial"/>
          <w:sz w:val="18"/>
          <w:szCs w:val="18"/>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64918" w:rsidRPr="009724DC" w:rsidRDefault="00C64918" w:rsidP="00C64918">
      <w:pPr>
        <w:jc w:val="center"/>
        <w:rPr>
          <w:rFonts w:ascii="Monaco" w:hAnsi="Monaco" w:cs="Arial"/>
          <w:sz w:val="18"/>
          <w:szCs w:val="18"/>
        </w:rPr>
      </w:pPr>
    </w:p>
    <w:p w:rsidR="00C64918" w:rsidRPr="009724DC" w:rsidRDefault="00C64918" w:rsidP="00C64918">
      <w:pPr>
        <w:jc w:val="center"/>
        <w:rPr>
          <w:rFonts w:ascii="Monaco" w:hAnsi="Monaco" w:cs="Arial"/>
          <w:sz w:val="18"/>
          <w:szCs w:val="18"/>
        </w:rPr>
      </w:pPr>
      <w:r w:rsidRPr="009724DC">
        <w:rPr>
          <w:rFonts w:ascii="Monaco" w:hAnsi="Monaco" w:cs="Arial"/>
          <w:sz w:val="18"/>
          <w:szCs w:val="18"/>
        </w:rPr>
        <w:t>(Lugar y fecha)</w:t>
      </w:r>
    </w:p>
    <w:p w:rsidR="00C64918" w:rsidRPr="009724DC" w:rsidRDefault="00C64918" w:rsidP="00C64918">
      <w:pPr>
        <w:jc w:val="center"/>
        <w:rPr>
          <w:rFonts w:ascii="Monaco" w:hAnsi="Monaco" w:cs="Arial"/>
          <w:sz w:val="18"/>
          <w:szCs w:val="18"/>
        </w:rPr>
      </w:pPr>
      <w:r w:rsidRPr="009724DC">
        <w:rPr>
          <w:rFonts w:ascii="Monaco" w:hAnsi="Monaco" w:cs="Arial"/>
          <w:sz w:val="18"/>
          <w:szCs w:val="18"/>
        </w:rPr>
        <w:t>Protesto lo necesario</w:t>
      </w:r>
    </w:p>
    <w:p w:rsidR="00C64918" w:rsidRPr="009724DC" w:rsidRDefault="00C64918" w:rsidP="00C64918">
      <w:pPr>
        <w:jc w:val="center"/>
        <w:rPr>
          <w:rFonts w:ascii="Monaco" w:hAnsi="Monaco" w:cs="Arial"/>
          <w:sz w:val="18"/>
          <w:szCs w:val="18"/>
        </w:rPr>
      </w:pPr>
      <w:r w:rsidRPr="009724DC">
        <w:rPr>
          <w:rFonts w:ascii="Monaco" w:hAnsi="Monaco" w:cs="Arial"/>
          <w:sz w:val="18"/>
          <w:szCs w:val="18"/>
        </w:rPr>
        <w:t>(Nombre y firma)</w:t>
      </w:r>
    </w:p>
    <w:p w:rsidR="00C64918" w:rsidRDefault="00C64918" w:rsidP="00C64918">
      <w:pPr>
        <w:jc w:val="center"/>
        <w:rPr>
          <w:rFonts w:ascii="Monaco" w:hAnsi="Monaco" w:cs="Arial"/>
          <w:b/>
          <w:bCs/>
          <w:sz w:val="18"/>
          <w:szCs w:val="18"/>
        </w:rPr>
      </w:pPr>
    </w:p>
    <w:p w:rsidR="00C64918" w:rsidRDefault="00C64918" w:rsidP="00C64918">
      <w:pPr>
        <w:jc w:val="center"/>
        <w:rPr>
          <w:rFonts w:ascii="Monaco" w:hAnsi="Monaco" w:cs="Arial"/>
          <w:b/>
          <w:bCs/>
          <w:sz w:val="18"/>
          <w:szCs w:val="18"/>
        </w:rPr>
      </w:pPr>
    </w:p>
    <w:p w:rsidR="00C64918" w:rsidRDefault="00C64918" w:rsidP="00C64918">
      <w:pPr>
        <w:jc w:val="center"/>
        <w:rPr>
          <w:rFonts w:ascii="Monaco" w:hAnsi="Monaco" w:cs="Arial"/>
          <w:b/>
          <w:bCs/>
          <w:sz w:val="18"/>
          <w:szCs w:val="18"/>
        </w:rPr>
      </w:pPr>
    </w:p>
    <w:p w:rsidR="00C64918" w:rsidRDefault="00C64918" w:rsidP="00C64918">
      <w:pPr>
        <w:jc w:val="center"/>
        <w:rPr>
          <w:rFonts w:ascii="Monaco" w:hAnsi="Monaco" w:cs="Arial"/>
          <w:b/>
          <w:bCs/>
          <w:sz w:val="18"/>
          <w:szCs w:val="18"/>
        </w:rPr>
      </w:pPr>
    </w:p>
    <w:p w:rsidR="00C64918" w:rsidRPr="00D81A78" w:rsidRDefault="00C64918" w:rsidP="00C64918">
      <w:pPr>
        <w:pStyle w:val="Ttulo"/>
        <w:rPr>
          <w:rFonts w:ascii="Arial" w:hAnsi="Arial" w:cs="Arial"/>
          <w:sz w:val="18"/>
          <w:szCs w:val="18"/>
        </w:rPr>
      </w:pPr>
      <w:r w:rsidRPr="00D81A78">
        <w:rPr>
          <w:rFonts w:ascii="Arial" w:hAnsi="Arial" w:cs="Arial"/>
          <w:sz w:val="18"/>
          <w:szCs w:val="18"/>
        </w:rPr>
        <w:t>ANEXO NÚMERO 2 (DOS)</w:t>
      </w:r>
    </w:p>
    <w:p w:rsidR="00C64918" w:rsidRPr="009724DC" w:rsidRDefault="00C64918" w:rsidP="00C64918">
      <w:pPr>
        <w:jc w:val="center"/>
        <w:rPr>
          <w:rFonts w:ascii="Monaco" w:hAnsi="Monaco" w:cs="Arial"/>
          <w:b/>
          <w:smallCaps/>
          <w:sz w:val="22"/>
          <w:szCs w:val="22"/>
          <w:lang w:val="es-MX"/>
        </w:rPr>
      </w:pPr>
      <w:r w:rsidRPr="009724DC">
        <w:rPr>
          <w:rFonts w:ascii="Monaco" w:hAnsi="Monaco" w:cs="Arial"/>
          <w:b/>
          <w:smallCaps/>
          <w:sz w:val="22"/>
          <w:szCs w:val="22"/>
          <w:lang w:val="es-MX"/>
        </w:rPr>
        <w:t>Lista de verificación para revisar proposiciones</w:t>
      </w:r>
    </w:p>
    <w:tbl>
      <w:tblPr>
        <w:tblW w:w="10946" w:type="dxa"/>
        <w:jc w:val="center"/>
        <w:tblInd w:w="577" w:type="dxa"/>
        <w:tblLook w:val="04A0" w:firstRow="1" w:lastRow="0" w:firstColumn="1" w:lastColumn="0" w:noHBand="0" w:noVBand="1"/>
      </w:tblPr>
      <w:tblGrid>
        <w:gridCol w:w="10946"/>
      </w:tblGrid>
      <w:tr w:rsidR="00C64918" w:rsidRPr="009724DC" w:rsidTr="00C64918">
        <w:trPr>
          <w:trHeight w:val="543"/>
          <w:jc w:val="center"/>
        </w:trPr>
        <w:tc>
          <w:tcPr>
            <w:tcW w:w="10946" w:type="dxa"/>
            <w:hideMark/>
          </w:tcPr>
          <w:p w:rsidR="00C64918" w:rsidRPr="009724DC" w:rsidRDefault="00C64918" w:rsidP="00C64918">
            <w:pPr>
              <w:rPr>
                <w:rFonts w:ascii="Monaco" w:hAnsi="Monaco" w:cs="Arial"/>
                <w:b/>
                <w:smallCaps/>
                <w:sz w:val="20"/>
                <w:lang w:val="es-MX" w:eastAsia="es-ES"/>
              </w:rPr>
            </w:pPr>
            <w:r>
              <w:rPr>
                <w:rFonts w:ascii="Monaco" w:hAnsi="Monaco" w:cs="Arial"/>
                <w:b/>
                <w:smallCaps/>
                <w:sz w:val="20"/>
                <w:lang w:val="es-MX"/>
              </w:rPr>
              <w:t xml:space="preserve">LICITACION </w:t>
            </w:r>
            <w:proofErr w:type="spellStart"/>
            <w:r>
              <w:rPr>
                <w:rFonts w:ascii="Monaco" w:hAnsi="Monaco" w:cs="Arial"/>
                <w:b/>
                <w:smallCaps/>
                <w:sz w:val="20"/>
                <w:lang w:val="es-MX"/>
              </w:rPr>
              <w:t>PUBLICA</w:t>
            </w:r>
            <w:r w:rsidRPr="009724DC">
              <w:rPr>
                <w:rFonts w:ascii="Monaco" w:hAnsi="Monaco" w:cs="Arial"/>
                <w:b/>
                <w:smallCaps/>
                <w:sz w:val="20"/>
                <w:lang w:val="es-MX"/>
              </w:rPr>
              <w:t>_________________</w:t>
            </w:r>
            <w:r w:rsidRPr="009724DC">
              <w:rPr>
                <w:rFonts w:ascii="Monaco" w:hAnsi="Monaco" w:cs="Arial"/>
                <w:b/>
                <w:smallCaps/>
                <w:lang w:val="es-MX"/>
              </w:rPr>
              <w:t>Fecha</w:t>
            </w:r>
            <w:proofErr w:type="spellEnd"/>
            <w:r w:rsidRPr="009724DC">
              <w:rPr>
                <w:rFonts w:ascii="Monaco" w:hAnsi="Monaco" w:cs="Arial"/>
                <w:b/>
                <w:smallCaps/>
                <w:lang w:val="es-MX"/>
              </w:rPr>
              <w:t>:_____________</w:t>
            </w:r>
            <w:r>
              <w:rPr>
                <w:rFonts w:ascii="Monaco" w:hAnsi="Monaco" w:cs="Arial"/>
                <w:b/>
                <w:smallCaps/>
                <w:lang w:val="es-MX"/>
              </w:rPr>
              <w:t xml:space="preserve"> Licitante___________________</w:t>
            </w:r>
          </w:p>
        </w:tc>
      </w:tr>
    </w:tbl>
    <w:p w:rsidR="00C64918" w:rsidRPr="009724DC" w:rsidRDefault="00C64918" w:rsidP="00C64918">
      <w:pPr>
        <w:rPr>
          <w:rFonts w:ascii="Monaco" w:hAnsi="Monaco"/>
          <w:sz w:val="18"/>
          <w:szCs w:val="18"/>
        </w:rPr>
      </w:pPr>
    </w:p>
    <w:p w:rsidR="00C64918" w:rsidRPr="009724DC" w:rsidRDefault="00C64918" w:rsidP="002C56D0">
      <w:pPr>
        <w:pStyle w:val="Ttulo2"/>
        <w:numPr>
          <w:ilvl w:val="1"/>
          <w:numId w:val="8"/>
        </w:numPr>
        <w:spacing w:before="0" w:after="0"/>
        <w:jc w:val="center"/>
        <w:rPr>
          <w:rFonts w:ascii="Monaco" w:hAnsi="Monaco"/>
          <w:i w:val="0"/>
          <w:sz w:val="18"/>
          <w:szCs w:val="18"/>
          <w:lang w:val="es-MX"/>
        </w:rPr>
      </w:pPr>
      <w:r w:rsidRPr="009724DC">
        <w:rPr>
          <w:rFonts w:ascii="Monaco" w:hAnsi="Monaco"/>
          <w:i w:val="0"/>
          <w:sz w:val="18"/>
          <w:szCs w:val="18"/>
          <w:lang w:val="es-MX"/>
        </w:rPr>
        <w:t>DOCUMENTACIÓN CORRESPONDIENTE A LA PROPUESTA TÉCNICA</w:t>
      </w:r>
    </w:p>
    <w:p w:rsidR="00C64918" w:rsidRPr="009724DC" w:rsidRDefault="00C64918" w:rsidP="00C64918">
      <w:pPr>
        <w:rPr>
          <w:rFonts w:ascii="Monaco" w:hAnsi="Monaco"/>
          <w:sz w:val="18"/>
          <w:szCs w:val="18"/>
          <w:lang w:val="es-MX"/>
        </w:rPr>
      </w:pPr>
    </w:p>
    <w:tbl>
      <w:tblPr>
        <w:tblW w:w="10145" w:type="dxa"/>
        <w:tblInd w:w="-10" w:type="dxa"/>
        <w:tblLayout w:type="fixed"/>
        <w:tblCellMar>
          <w:left w:w="70" w:type="dxa"/>
          <w:right w:w="70" w:type="dxa"/>
        </w:tblCellMar>
        <w:tblLook w:val="0000" w:firstRow="0" w:lastRow="0" w:firstColumn="0" w:lastColumn="0" w:noHBand="0" w:noVBand="0"/>
      </w:tblPr>
      <w:tblGrid>
        <w:gridCol w:w="6884"/>
        <w:gridCol w:w="1646"/>
        <w:gridCol w:w="764"/>
        <w:gridCol w:w="851"/>
      </w:tblGrid>
      <w:tr w:rsidR="00C64918" w:rsidRPr="009724DC" w:rsidTr="00C64918">
        <w:trPr>
          <w:tblHeader/>
        </w:trPr>
        <w:tc>
          <w:tcPr>
            <w:tcW w:w="6884" w:type="dxa"/>
            <w:tcBorders>
              <w:top w:val="single" w:sz="4" w:space="0" w:color="000000"/>
              <w:left w:val="single" w:sz="4" w:space="0" w:color="000000"/>
              <w:bottom w:val="single" w:sz="4" w:space="0" w:color="000000"/>
            </w:tcBorders>
            <w:shd w:val="clear" w:color="auto" w:fill="D9D9D9"/>
            <w:vAlign w:val="center"/>
          </w:tcPr>
          <w:p w:rsidR="00C64918" w:rsidRPr="009724DC" w:rsidRDefault="00C64918" w:rsidP="00C64918">
            <w:pPr>
              <w:snapToGrid w:val="0"/>
              <w:jc w:val="center"/>
              <w:rPr>
                <w:rFonts w:ascii="Monaco" w:hAnsi="Monaco" w:cs="Arial"/>
                <w:b/>
                <w:bCs/>
                <w:sz w:val="18"/>
                <w:szCs w:val="18"/>
              </w:rPr>
            </w:pPr>
            <w:r w:rsidRPr="009724DC">
              <w:rPr>
                <w:rFonts w:ascii="Monaco" w:hAnsi="Monaco" w:cs="Arial"/>
                <w:b/>
                <w:bCs/>
                <w:sz w:val="18"/>
                <w:szCs w:val="18"/>
              </w:rPr>
              <w:t>DOCUMENTO SOLICITADO</w:t>
            </w:r>
          </w:p>
        </w:tc>
        <w:tc>
          <w:tcPr>
            <w:tcW w:w="1646" w:type="dxa"/>
            <w:tcBorders>
              <w:top w:val="single" w:sz="4" w:space="0" w:color="000000"/>
              <w:left w:val="single" w:sz="4" w:space="0" w:color="000000"/>
              <w:bottom w:val="single" w:sz="4" w:space="0" w:color="000000"/>
            </w:tcBorders>
            <w:shd w:val="clear" w:color="auto" w:fill="D9D9D9"/>
            <w:vAlign w:val="center"/>
          </w:tcPr>
          <w:p w:rsidR="00C64918" w:rsidRPr="009724DC" w:rsidRDefault="00C64918" w:rsidP="00C64918">
            <w:pPr>
              <w:jc w:val="center"/>
              <w:rPr>
                <w:rFonts w:ascii="Monaco" w:hAnsi="Monaco" w:cs="Arial"/>
                <w:b/>
                <w:bCs/>
                <w:sz w:val="18"/>
                <w:szCs w:val="18"/>
              </w:rPr>
            </w:pPr>
            <w:r w:rsidRPr="009724DC">
              <w:rPr>
                <w:rFonts w:ascii="Monaco" w:hAnsi="Monaco" w:cs="Arial"/>
                <w:b/>
                <w:bCs/>
                <w:sz w:val="18"/>
                <w:szCs w:val="18"/>
              </w:rPr>
              <w:t>PUNTO EN EL QUE SE SOLICITA</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64918" w:rsidRPr="009724DC" w:rsidRDefault="00C64918" w:rsidP="00C64918">
            <w:pPr>
              <w:jc w:val="center"/>
              <w:rPr>
                <w:rFonts w:ascii="Monaco" w:hAnsi="Monaco" w:cs="Arial"/>
                <w:b/>
                <w:bCs/>
                <w:sz w:val="18"/>
                <w:szCs w:val="18"/>
              </w:rPr>
            </w:pPr>
            <w:r w:rsidRPr="009724DC">
              <w:rPr>
                <w:rFonts w:ascii="Monaco" w:hAnsi="Monaco" w:cs="Arial"/>
                <w:b/>
                <w:bCs/>
                <w:sz w:val="18"/>
                <w:szCs w:val="18"/>
              </w:rPr>
              <w:t>ENTREGADO</w:t>
            </w:r>
          </w:p>
          <w:p w:rsidR="00C64918" w:rsidRPr="009724DC" w:rsidRDefault="00C64918" w:rsidP="00C64918">
            <w:pPr>
              <w:jc w:val="center"/>
              <w:rPr>
                <w:rFonts w:ascii="Monaco" w:hAnsi="Monaco" w:cs="Arial"/>
                <w:b/>
                <w:bCs/>
                <w:sz w:val="18"/>
                <w:szCs w:val="18"/>
              </w:rPr>
            </w:pPr>
            <w:r w:rsidRPr="009724DC">
              <w:rPr>
                <w:rFonts w:ascii="Monaco" w:hAnsi="Monaco" w:cs="Arial"/>
                <w:b/>
                <w:bCs/>
                <w:sz w:val="18"/>
                <w:szCs w:val="18"/>
              </w:rPr>
              <w:t>SI         NO</w:t>
            </w:r>
          </w:p>
        </w:tc>
      </w:tr>
      <w:tr w:rsidR="00C64918" w:rsidRPr="009724DC" w:rsidTr="00C64918">
        <w:tc>
          <w:tcPr>
            <w:tcW w:w="6884" w:type="dxa"/>
            <w:tcBorders>
              <w:top w:val="single" w:sz="4" w:space="0" w:color="000000"/>
              <w:left w:val="single" w:sz="4" w:space="0" w:color="000000"/>
              <w:bottom w:val="single" w:sz="4" w:space="0" w:color="000000"/>
            </w:tcBorders>
          </w:tcPr>
          <w:p w:rsidR="00C64918" w:rsidRPr="009724DC" w:rsidRDefault="00C64918" w:rsidP="00C64918">
            <w:pPr>
              <w:pStyle w:val="Textoindependiente210"/>
              <w:snapToGrid w:val="0"/>
              <w:spacing w:line="240" w:lineRule="auto"/>
              <w:rPr>
                <w:rFonts w:ascii="Monaco" w:hAnsi="Monaco" w:cs="Arial"/>
                <w:sz w:val="18"/>
                <w:szCs w:val="18"/>
              </w:rPr>
            </w:pPr>
            <w:r w:rsidRPr="009724DC">
              <w:rPr>
                <w:rFonts w:ascii="Monaco" w:hAnsi="Monaco" w:cs="Arial"/>
                <w:sz w:val="18"/>
                <w:szCs w:val="18"/>
              </w:rPr>
              <w:t xml:space="preserve">Escrito bajo protesta de decir verdad, por el que los licitantes acreditarán su existencia legal y personalidad jurídica para efecto de la suscripción de las proposiciones, pudiendo utilizar el formato que aparece en el </w:t>
            </w:r>
            <w:r w:rsidRPr="009724DC">
              <w:rPr>
                <w:rFonts w:ascii="Monaco" w:hAnsi="Monaco" w:cs="Arial"/>
                <w:b/>
                <w:bCs/>
                <w:sz w:val="18"/>
                <w:szCs w:val="18"/>
              </w:rPr>
              <w:t>Anexo Número 1 (uno),</w:t>
            </w:r>
            <w:r w:rsidRPr="009724DC">
              <w:rPr>
                <w:rFonts w:ascii="Monaco" w:hAnsi="Monaco" w:cs="Arial"/>
                <w:sz w:val="18"/>
                <w:szCs w:val="18"/>
              </w:rPr>
              <w:t xml:space="preserve"> el cual forma parte de la presente convocatoria</w:t>
            </w:r>
            <w:r w:rsidRPr="009724DC">
              <w:rPr>
                <w:rFonts w:ascii="Monaco" w:hAnsi="Monaco" w:cs="Arial"/>
                <w:bCs/>
                <w:sz w:val="18"/>
                <w:szCs w:val="18"/>
              </w:rPr>
              <w:t>.</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rPr>
            </w:pPr>
            <w:r w:rsidRPr="009724DC">
              <w:rPr>
                <w:rFonts w:ascii="Monaco" w:hAnsi="Monaco" w:cs="Arial"/>
                <w:sz w:val="18"/>
                <w:szCs w:val="18"/>
              </w:rPr>
              <w:t>6 inciso a)</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tcPr>
          <w:p w:rsidR="00C64918" w:rsidRPr="009724DC" w:rsidRDefault="00C64918" w:rsidP="00C64918">
            <w:pPr>
              <w:pStyle w:val="Textoindependiente210"/>
              <w:snapToGrid w:val="0"/>
              <w:spacing w:line="240" w:lineRule="auto"/>
              <w:rPr>
                <w:rFonts w:ascii="Monaco" w:hAnsi="Monaco" w:cs="Arial"/>
                <w:sz w:val="18"/>
                <w:szCs w:val="18"/>
                <w:lang w:val="es-ES_tradnl"/>
              </w:rPr>
            </w:pPr>
            <w:r w:rsidRPr="009724DC">
              <w:rPr>
                <w:rFonts w:ascii="Monaco" w:hAnsi="Monaco"/>
                <w:sz w:val="18"/>
                <w:szCs w:val="18"/>
              </w:rPr>
              <w:t xml:space="preserve">Escrito de declaración de integridad, a través del cual el licitante o su representante legal manifiesta bajo protesta de decir verdad, que por </w:t>
            </w:r>
            <w:proofErr w:type="spellStart"/>
            <w:r w:rsidRPr="009724DC">
              <w:rPr>
                <w:rFonts w:ascii="Monaco" w:hAnsi="Monaco"/>
                <w:sz w:val="18"/>
                <w:szCs w:val="18"/>
              </w:rPr>
              <w:t>si</w:t>
            </w:r>
            <w:proofErr w:type="spellEnd"/>
            <w:r w:rsidRPr="009724DC">
              <w:rPr>
                <w:rFonts w:ascii="Monaco" w:hAnsi="Monaco"/>
                <w:sz w:val="18"/>
                <w:szCs w:val="18"/>
              </w:rPr>
              <w:t xml:space="preserve">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9724DC">
              <w:rPr>
                <w:rFonts w:ascii="Monaco" w:hAnsi="Monaco"/>
                <w:b/>
                <w:bCs/>
                <w:sz w:val="18"/>
                <w:szCs w:val="18"/>
              </w:rPr>
              <w:t>Anexo Número 4 (cuatro)</w:t>
            </w:r>
            <w:r w:rsidRPr="009724DC">
              <w:rPr>
                <w:rFonts w:ascii="Monaco" w:hAnsi="Monaco"/>
                <w:sz w:val="18"/>
                <w:szCs w:val="18"/>
              </w:rPr>
              <w:t xml:space="preserve"> el cual forma parte de la presente convocatoria</w:t>
            </w:r>
            <w:r w:rsidRPr="009724DC">
              <w:rPr>
                <w:rFonts w:ascii="Monaco" w:hAnsi="Monaco"/>
                <w:bCs/>
                <w:sz w:val="18"/>
                <w:szCs w:val="18"/>
              </w:rPr>
              <w:t>.</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rPr>
            </w:pPr>
            <w:r w:rsidRPr="009724DC">
              <w:rPr>
                <w:rFonts w:ascii="Monaco" w:hAnsi="Monaco" w:cs="Arial"/>
                <w:sz w:val="18"/>
                <w:szCs w:val="18"/>
              </w:rPr>
              <w:t>6 inciso b)</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tcPr>
          <w:p w:rsidR="00C64918" w:rsidRPr="009724DC" w:rsidRDefault="00C64918" w:rsidP="00C64918">
            <w:pPr>
              <w:pStyle w:val="Textoindependiente210"/>
              <w:snapToGrid w:val="0"/>
              <w:spacing w:line="240" w:lineRule="auto"/>
              <w:rPr>
                <w:rFonts w:ascii="Monaco" w:hAnsi="Monaco"/>
                <w:sz w:val="18"/>
                <w:szCs w:val="18"/>
              </w:rPr>
            </w:pPr>
            <w:r w:rsidRPr="009724DC">
              <w:rPr>
                <w:rFonts w:ascii="Monaco" w:hAnsi="Monaco"/>
                <w:sz w:val="18"/>
                <w:szCs w:val="18"/>
              </w:rPr>
              <w:t xml:space="preserve">Escrito bajo protesta de decir verdad en el que manifieste no encontrarse en los supuestos del artículo 50 y 60, penúltimo párrafo, de la LAASSP. En términos del </w:t>
            </w:r>
            <w:r w:rsidRPr="009724DC">
              <w:rPr>
                <w:rFonts w:ascii="Monaco" w:hAnsi="Monaco"/>
                <w:b/>
                <w:sz w:val="18"/>
                <w:szCs w:val="18"/>
              </w:rPr>
              <w:t>Anexo Número 4 (cuatro)</w:t>
            </w:r>
            <w:r w:rsidRPr="009724DC">
              <w:rPr>
                <w:rFonts w:ascii="Monaco" w:hAnsi="Monaco"/>
                <w:sz w:val="18"/>
                <w:szCs w:val="18"/>
              </w:rPr>
              <w:t xml:space="preserve"> el cual forma parte de la presente convocatoria</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rPr>
            </w:pPr>
            <w:r w:rsidRPr="009724DC">
              <w:rPr>
                <w:rFonts w:ascii="Monaco" w:hAnsi="Monaco" w:cs="Arial"/>
                <w:sz w:val="18"/>
                <w:szCs w:val="18"/>
              </w:rPr>
              <w:t>6 inciso c)</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tcPr>
          <w:p w:rsidR="00C64918" w:rsidRPr="009724DC" w:rsidRDefault="00C64918" w:rsidP="00C64918">
            <w:pPr>
              <w:pStyle w:val="Sangra3detindependiente1"/>
              <w:ind w:left="10" w:hanging="10"/>
              <w:rPr>
                <w:rFonts w:ascii="Monaco" w:hAnsi="Monaco"/>
                <w:sz w:val="18"/>
                <w:szCs w:val="18"/>
              </w:rPr>
            </w:pPr>
            <w:r w:rsidRPr="009724DC">
              <w:rPr>
                <w:rFonts w:ascii="Monaco" w:hAnsi="Monaco"/>
                <w:sz w:val="18"/>
                <w:szCs w:val="18"/>
              </w:rPr>
              <w:t xml:space="preserve">Conforme al Artículo 35 del Reglamento de la Ley, escrito bajo protesta de decir verdad, a través del cual el licitante manifieste que es de nacionalidad mexicana conforme al </w:t>
            </w:r>
            <w:r w:rsidRPr="009724DC">
              <w:rPr>
                <w:rFonts w:ascii="Monaco" w:hAnsi="Monaco"/>
                <w:b/>
                <w:sz w:val="18"/>
                <w:szCs w:val="18"/>
              </w:rPr>
              <w:t>Anexo Número 4 (cuatro)</w:t>
            </w:r>
            <w:r w:rsidRPr="009724DC">
              <w:rPr>
                <w:rFonts w:ascii="Monaco" w:hAnsi="Monaco"/>
                <w:sz w:val="18"/>
                <w:szCs w:val="18"/>
              </w:rPr>
              <w:t xml:space="preserve"> de la presente Convocatoria</w:t>
            </w:r>
            <w:r w:rsidRPr="009724DC">
              <w:rPr>
                <w:rFonts w:ascii="Monaco" w:hAnsi="Monaco" w:cs="Tahoma"/>
                <w:bCs/>
              </w:rPr>
              <w:t>.</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rPr>
            </w:pPr>
            <w:r w:rsidRPr="009724DC">
              <w:rPr>
                <w:rFonts w:ascii="Monaco" w:hAnsi="Monaco" w:cs="Arial"/>
                <w:sz w:val="18"/>
                <w:szCs w:val="18"/>
              </w:rPr>
              <w:t>6 inciso d)</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tcPr>
          <w:p w:rsidR="00C64918" w:rsidRPr="009724DC" w:rsidRDefault="00C64918" w:rsidP="00C64918">
            <w:pPr>
              <w:pStyle w:val="Sangra3detindependiente1"/>
              <w:ind w:left="10" w:hanging="10"/>
              <w:rPr>
                <w:rFonts w:ascii="Monaco" w:hAnsi="Monaco"/>
                <w:sz w:val="18"/>
                <w:szCs w:val="18"/>
              </w:rPr>
            </w:pPr>
            <w:r w:rsidRPr="009724DC">
              <w:rPr>
                <w:rFonts w:ascii="Monaco" w:hAnsi="Monaco"/>
                <w:sz w:val="18"/>
                <w:szCs w:val="18"/>
              </w:rPr>
              <w:t xml:space="preserve">Escrito por el que manifiesta no encontrarse sancionado como empresa o producto, por la Secretaría de Salud, conforme al </w:t>
            </w:r>
            <w:r w:rsidRPr="009724DC">
              <w:rPr>
                <w:rFonts w:ascii="Monaco" w:hAnsi="Monaco"/>
                <w:b/>
                <w:sz w:val="18"/>
                <w:szCs w:val="18"/>
              </w:rPr>
              <w:t>Anexo Número 4 (cuatro)</w:t>
            </w:r>
            <w:r w:rsidRPr="009724DC">
              <w:rPr>
                <w:rFonts w:ascii="Monaco" w:hAnsi="Monaco"/>
                <w:sz w:val="18"/>
                <w:szCs w:val="18"/>
              </w:rPr>
              <w:t xml:space="preserve"> de la presente Convocatoria</w:t>
            </w:r>
            <w:r w:rsidRPr="009724DC">
              <w:rPr>
                <w:rFonts w:ascii="Monaco" w:hAnsi="Monaco" w:cs="Tahoma"/>
                <w:bCs/>
              </w:rPr>
              <w:t>.</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rPr>
            </w:pPr>
            <w:r w:rsidRPr="009724DC">
              <w:rPr>
                <w:rFonts w:ascii="Monaco" w:hAnsi="Monaco" w:cs="Arial"/>
                <w:sz w:val="18"/>
                <w:szCs w:val="18"/>
              </w:rPr>
              <w:t>6 inciso e)</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rPr>
          <w:trHeight w:val="379"/>
        </w:trPr>
        <w:tc>
          <w:tcPr>
            <w:tcW w:w="6884" w:type="dxa"/>
            <w:tcBorders>
              <w:top w:val="single" w:sz="4" w:space="0" w:color="000000"/>
              <w:left w:val="single" w:sz="4" w:space="0" w:color="000000"/>
              <w:bottom w:val="single" w:sz="4" w:space="0" w:color="000000"/>
            </w:tcBorders>
          </w:tcPr>
          <w:p w:rsidR="00C64918" w:rsidRPr="009724DC" w:rsidRDefault="00C64918" w:rsidP="00C64918">
            <w:pPr>
              <w:pStyle w:val="Textoindependiente210"/>
              <w:snapToGrid w:val="0"/>
              <w:spacing w:line="240" w:lineRule="auto"/>
              <w:rPr>
                <w:rFonts w:ascii="Monaco" w:hAnsi="Monaco"/>
                <w:sz w:val="18"/>
                <w:szCs w:val="18"/>
                <w:lang w:val="es-ES_tradnl"/>
              </w:rPr>
            </w:pPr>
            <w:r w:rsidRPr="009724DC">
              <w:rPr>
                <w:rFonts w:ascii="Monaco" w:hAnsi="Monaco"/>
                <w:sz w:val="18"/>
                <w:szCs w:val="18"/>
              </w:rPr>
              <w:t xml:space="preserve">Convenio en términos de la legislación aplicable, en caso de que dos o más personas deseen presentar en forma conjunta sus proposiciones, conforme al </w:t>
            </w:r>
            <w:r w:rsidRPr="009724DC">
              <w:rPr>
                <w:rFonts w:ascii="Monaco" w:hAnsi="Monaco"/>
                <w:b/>
                <w:sz w:val="18"/>
                <w:szCs w:val="18"/>
              </w:rPr>
              <w:t>Anexo Número 5 (cinco)</w:t>
            </w:r>
            <w:r w:rsidRPr="009724DC">
              <w:rPr>
                <w:rFonts w:ascii="Monaco" w:hAnsi="Monaco"/>
                <w:sz w:val="18"/>
                <w:szCs w:val="18"/>
              </w:rPr>
              <w:t xml:space="preserve"> el cual forma parte de la presente convocatoria.</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rPr>
            </w:pPr>
            <w:r>
              <w:rPr>
                <w:rFonts w:ascii="Monaco" w:hAnsi="Monaco" w:cs="Arial"/>
                <w:sz w:val="18"/>
                <w:szCs w:val="18"/>
              </w:rPr>
              <w:t xml:space="preserve">6 </w:t>
            </w:r>
            <w:r w:rsidRPr="009724DC">
              <w:rPr>
                <w:rFonts w:ascii="Monaco" w:hAnsi="Monaco" w:cs="Arial"/>
                <w:sz w:val="18"/>
                <w:szCs w:val="18"/>
              </w:rPr>
              <w:t xml:space="preserve"> inciso F)</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tcPr>
          <w:p w:rsidR="00C64918" w:rsidRPr="009724DC" w:rsidRDefault="00C64918" w:rsidP="00C64918">
            <w:pPr>
              <w:pStyle w:val="Textoindependiente210"/>
              <w:snapToGrid w:val="0"/>
              <w:spacing w:line="240" w:lineRule="auto"/>
              <w:rPr>
                <w:rFonts w:ascii="Monaco" w:hAnsi="Monaco" w:cs="Arial"/>
                <w:sz w:val="18"/>
                <w:szCs w:val="18"/>
                <w:lang w:val="es-MX"/>
              </w:rPr>
            </w:pPr>
            <w:r w:rsidRPr="009724DC">
              <w:rPr>
                <w:rFonts w:ascii="Monaco" w:hAnsi="Monaco"/>
                <w:bCs/>
                <w:sz w:val="18"/>
                <w:szCs w:val="18"/>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9724DC">
              <w:rPr>
                <w:rFonts w:ascii="Monaco" w:hAnsi="Monaco"/>
                <w:b/>
                <w:bCs/>
                <w:sz w:val="18"/>
                <w:szCs w:val="18"/>
              </w:rPr>
              <w:t>Anexo Número 9 (nueve)</w:t>
            </w:r>
            <w:r w:rsidRPr="009724DC">
              <w:rPr>
                <w:rFonts w:ascii="Monaco" w:hAnsi="Monaco"/>
                <w:bCs/>
                <w:sz w:val="18"/>
                <w:szCs w:val="18"/>
              </w:rPr>
              <w:t>, de la presente convocatoria</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rPr>
            </w:pPr>
            <w:r>
              <w:rPr>
                <w:rFonts w:ascii="Monaco" w:hAnsi="Monaco" w:cs="Arial"/>
                <w:sz w:val="18"/>
                <w:szCs w:val="18"/>
              </w:rPr>
              <w:t xml:space="preserve">6 </w:t>
            </w:r>
            <w:r w:rsidRPr="009724DC">
              <w:rPr>
                <w:rFonts w:ascii="Monaco" w:hAnsi="Monaco" w:cs="Arial"/>
                <w:sz w:val="18"/>
                <w:szCs w:val="18"/>
              </w:rPr>
              <w:t xml:space="preserve"> inciso G)</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tcPr>
          <w:p w:rsidR="00C64918" w:rsidRPr="009724DC" w:rsidRDefault="00C64918" w:rsidP="00C64918">
            <w:pPr>
              <w:pStyle w:val="Textoindependiente210"/>
              <w:snapToGrid w:val="0"/>
              <w:spacing w:line="240" w:lineRule="auto"/>
              <w:rPr>
                <w:rFonts w:ascii="Monaco" w:hAnsi="Monaco" w:cs="Arial"/>
                <w:sz w:val="18"/>
                <w:szCs w:val="18"/>
                <w:lang w:val="es-ES_tradnl"/>
              </w:rPr>
            </w:pPr>
            <w:r w:rsidRPr="009724DC">
              <w:rPr>
                <w:rFonts w:ascii="Monaco" w:hAnsi="Monaco"/>
                <w:bCs/>
                <w:sz w:val="18"/>
                <w:szCs w:val="18"/>
              </w:rPr>
              <w:t xml:space="preserve">En caso de participar con el carácter de </w:t>
            </w:r>
            <w:r w:rsidRPr="009724DC">
              <w:rPr>
                <w:rFonts w:ascii="Monaco" w:hAnsi="Monaco"/>
                <w:sz w:val="18"/>
                <w:szCs w:val="18"/>
              </w:rPr>
              <w:t xml:space="preserve">MIPYMES, presentar la manifestación que acredite su estratificación en términos del </w:t>
            </w:r>
            <w:r w:rsidRPr="009724DC">
              <w:rPr>
                <w:rFonts w:ascii="Monaco" w:hAnsi="Monaco"/>
                <w:b/>
                <w:sz w:val="18"/>
                <w:szCs w:val="18"/>
              </w:rPr>
              <w:t>Anexo Número 10 (once</w:t>
            </w:r>
            <w:r w:rsidRPr="009724DC">
              <w:rPr>
                <w:rFonts w:ascii="Monaco" w:hAnsi="Monaco"/>
                <w:sz w:val="18"/>
                <w:szCs w:val="18"/>
              </w:rPr>
              <w:t>), de la presente convocatoria.</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rPr>
            </w:pPr>
            <w:r w:rsidRPr="009724DC">
              <w:rPr>
                <w:rFonts w:ascii="Monaco" w:hAnsi="Monaco" w:cs="Arial"/>
                <w:sz w:val="18"/>
                <w:szCs w:val="18"/>
              </w:rPr>
              <w:t>6  inciso H)</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rPr>
          <w:trHeight w:val="2368"/>
        </w:trPr>
        <w:tc>
          <w:tcPr>
            <w:tcW w:w="6884" w:type="dxa"/>
            <w:tcBorders>
              <w:top w:val="single" w:sz="4" w:space="0" w:color="000000"/>
              <w:left w:val="single" w:sz="4" w:space="0" w:color="000000"/>
              <w:bottom w:val="single" w:sz="4" w:space="0" w:color="000000"/>
            </w:tcBorders>
          </w:tcPr>
          <w:p w:rsidR="00C64918" w:rsidRPr="009724DC" w:rsidRDefault="00C64918" w:rsidP="00C64918">
            <w:pPr>
              <w:pStyle w:val="Textoindependiente210"/>
              <w:snapToGrid w:val="0"/>
              <w:spacing w:line="240" w:lineRule="auto"/>
              <w:rPr>
                <w:rFonts w:ascii="Monaco" w:hAnsi="Monaco"/>
                <w:sz w:val="18"/>
                <w:szCs w:val="18"/>
              </w:rPr>
            </w:pPr>
            <w:r w:rsidRPr="009724DC">
              <w:rPr>
                <w:rFonts w:ascii="Monaco" w:hAnsi="Monaco"/>
                <w:sz w:val="18"/>
                <w:szCs w:val="18"/>
              </w:rPr>
              <w:lastRenderedPageBreak/>
              <w:t xml:space="preserve">Copia simple de los documentos descritos en el Numeral 2.2. </w:t>
            </w:r>
            <w:proofErr w:type="gramStart"/>
            <w:r w:rsidRPr="009724DC">
              <w:rPr>
                <w:rFonts w:ascii="Monaco" w:hAnsi="Monaco"/>
                <w:sz w:val="18"/>
                <w:szCs w:val="18"/>
              </w:rPr>
              <w:t>de</w:t>
            </w:r>
            <w:proofErr w:type="gramEnd"/>
            <w:r w:rsidRPr="009724DC">
              <w:rPr>
                <w:rFonts w:ascii="Monaco" w:hAnsi="Monaco"/>
                <w:sz w:val="18"/>
                <w:szCs w:val="18"/>
              </w:rPr>
              <w:t xml:space="preserve"> las presentes bases, según corresponda.</w:t>
            </w:r>
          </w:p>
          <w:p w:rsidR="00C64918" w:rsidRPr="009724DC" w:rsidRDefault="00C64918" w:rsidP="00C64918">
            <w:pPr>
              <w:jc w:val="both"/>
              <w:rPr>
                <w:rFonts w:ascii="Monaco" w:hAnsi="Monaco" w:cs="Arial"/>
                <w:sz w:val="18"/>
                <w:szCs w:val="18"/>
              </w:rPr>
            </w:pPr>
            <w:r w:rsidRPr="009724DC">
              <w:rPr>
                <w:rFonts w:ascii="Monaco" w:hAnsi="Monaco" w:cs="Arial"/>
                <w:sz w:val="18"/>
                <w:szCs w:val="18"/>
              </w:rPr>
              <w:t>El licitante deberá acompañar a su propuesta técnica, en copia simple, la documentación que a continuación se señala:</w:t>
            </w:r>
          </w:p>
          <w:p w:rsidR="00C64918" w:rsidRPr="009724DC" w:rsidRDefault="00C64918" w:rsidP="002C56D0">
            <w:pPr>
              <w:numPr>
                <w:ilvl w:val="0"/>
                <w:numId w:val="10"/>
              </w:numPr>
              <w:jc w:val="both"/>
              <w:rPr>
                <w:rFonts w:ascii="Monaco" w:hAnsi="Monaco" w:cs="Arial"/>
                <w:sz w:val="18"/>
                <w:szCs w:val="18"/>
              </w:rPr>
            </w:pPr>
            <w:r w:rsidRPr="009724DC">
              <w:rPr>
                <w:rFonts w:ascii="Monaco" w:hAnsi="Monaco" w:cs="Arial"/>
                <w:sz w:val="18"/>
                <w:szCs w:val="18"/>
              </w:rPr>
              <w:t>Copia del Título Profesional de (l) Médico Especialista que participaran en los procedimientos; así como su diploma de certificación vigente.</w:t>
            </w:r>
          </w:p>
          <w:p w:rsidR="00C64918" w:rsidRPr="009724DC" w:rsidRDefault="00C64918" w:rsidP="002C56D0">
            <w:pPr>
              <w:numPr>
                <w:ilvl w:val="0"/>
                <w:numId w:val="10"/>
              </w:numPr>
              <w:jc w:val="both"/>
              <w:rPr>
                <w:rFonts w:ascii="Monaco" w:hAnsi="Monaco" w:cs="Arial"/>
                <w:sz w:val="18"/>
                <w:szCs w:val="18"/>
              </w:rPr>
            </w:pPr>
            <w:r w:rsidRPr="009724DC">
              <w:rPr>
                <w:rFonts w:ascii="Monaco" w:hAnsi="Monaco" w:cs="Arial"/>
                <w:sz w:val="18"/>
                <w:szCs w:val="18"/>
              </w:rPr>
              <w:t>Cedula Profesional de especialista expedida por la Dirección de Profesiones de la Secretaria de Educación Pública de cada uno de los Medios que participaran en los procedimientos.</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rPr>
            </w:pPr>
            <w:r w:rsidRPr="009724DC">
              <w:rPr>
                <w:rFonts w:ascii="Monaco" w:hAnsi="Monaco" w:cs="Arial"/>
                <w:sz w:val="18"/>
                <w:szCs w:val="18"/>
              </w:rPr>
              <w:t>6 Inciso I)</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tcPr>
          <w:p w:rsidR="00C64918" w:rsidRPr="009724DC" w:rsidRDefault="00C64918" w:rsidP="00C64918">
            <w:pPr>
              <w:pStyle w:val="Prrafodelista"/>
              <w:widowControl w:val="0"/>
              <w:ind w:left="0"/>
              <w:jc w:val="both"/>
              <w:rPr>
                <w:rFonts w:ascii="Monaco" w:hAnsi="Monaco" w:cs="Arial"/>
                <w:bCs/>
                <w:sz w:val="18"/>
                <w:szCs w:val="18"/>
              </w:rPr>
            </w:pPr>
            <w:r w:rsidRPr="009724DC">
              <w:rPr>
                <w:rFonts w:ascii="Monaco" w:hAnsi="Monaco" w:cs="Arial"/>
                <w:bCs/>
                <w:sz w:val="18"/>
                <w:szCs w:val="18"/>
              </w:rPr>
              <w:t xml:space="preserve">Los Licitantes deberán presentar “opinión del cumplimiento de obligaciones en materia de seguridad social” </w:t>
            </w:r>
          </w:p>
          <w:p w:rsidR="00C64918" w:rsidRPr="009724DC" w:rsidRDefault="00C64918" w:rsidP="00C64918">
            <w:pPr>
              <w:pStyle w:val="Prrafodelista"/>
              <w:widowControl w:val="0"/>
              <w:ind w:left="0"/>
              <w:jc w:val="both"/>
              <w:rPr>
                <w:rFonts w:ascii="Monaco" w:hAnsi="Monaco" w:cs="Arial"/>
                <w:bCs/>
                <w:sz w:val="18"/>
                <w:szCs w:val="18"/>
              </w:rPr>
            </w:pPr>
          </w:p>
          <w:p w:rsidR="00C64918" w:rsidRPr="009724DC" w:rsidRDefault="00C64918" w:rsidP="00C64918">
            <w:pPr>
              <w:pStyle w:val="Prrafodelista"/>
              <w:widowControl w:val="0"/>
              <w:ind w:left="0"/>
              <w:jc w:val="both"/>
              <w:rPr>
                <w:rFonts w:ascii="Monaco" w:hAnsi="Monaco"/>
                <w:sz w:val="18"/>
                <w:szCs w:val="18"/>
              </w:rPr>
            </w:pPr>
            <w:r w:rsidRPr="009724DC">
              <w:rPr>
                <w:rFonts w:ascii="Monaco" w:hAnsi="Monaco" w:cs="Arial"/>
                <w:bCs/>
                <w:sz w:val="18"/>
                <w:szCs w:val="18"/>
              </w:rPr>
              <w:t>Así como la “Opinión del cumplimiento de sus Obligaciones Fiscales ante el SAT” ambas, vigentes y positivas</w:t>
            </w:r>
            <w:r w:rsidRPr="009724DC">
              <w:rPr>
                <w:rFonts w:ascii="Monaco" w:hAnsi="Monaco" w:cs="Arial"/>
                <w:bCs/>
                <w:sz w:val="22"/>
                <w:szCs w:val="22"/>
                <w:lang w:val="es-ES_tradnl"/>
              </w:rPr>
              <w:t>.</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lang w:val="es-ES_tradnl"/>
              </w:rPr>
            </w:pPr>
            <w:r w:rsidRPr="009724DC">
              <w:rPr>
                <w:rFonts w:ascii="Monaco" w:hAnsi="Monaco" w:cs="Arial"/>
                <w:sz w:val="18"/>
                <w:szCs w:val="18"/>
                <w:lang w:val="es-ES_tradnl"/>
              </w:rPr>
              <w:t>6 Inciso k)</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tcPr>
          <w:p w:rsidR="00C64918" w:rsidRPr="009724DC" w:rsidRDefault="00C64918" w:rsidP="00C64918">
            <w:pPr>
              <w:pStyle w:val="Sangra3detindependiente1"/>
              <w:ind w:left="0" w:firstLine="0"/>
              <w:rPr>
                <w:rFonts w:ascii="Monaco" w:hAnsi="Monaco"/>
                <w:sz w:val="18"/>
                <w:szCs w:val="18"/>
              </w:rPr>
            </w:pPr>
            <w:r w:rsidRPr="009724DC">
              <w:rPr>
                <w:rFonts w:ascii="Monaco" w:hAnsi="Monaco"/>
                <w:sz w:val="18"/>
                <w:szCs w:val="18"/>
              </w:rPr>
              <w:t xml:space="preserve">Constancia de situación fiscal emitida por el  INFONAVIT, con fundamento en el artículo 16 fracción XIX de la Ley del Instituto del Fondo Nacional de la Vivienda para los trabajadores, mediante resolución RCA-5789-01/17, publicado  en el DOF el 25 de enero del 2017, vigente y positiva. </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lang w:val="es-ES_tradnl"/>
              </w:rPr>
            </w:pPr>
            <w:r w:rsidRPr="009724DC">
              <w:rPr>
                <w:rFonts w:ascii="Monaco" w:hAnsi="Monaco" w:cs="Arial"/>
                <w:sz w:val="18"/>
                <w:szCs w:val="18"/>
                <w:lang w:val="es-ES_tradnl"/>
              </w:rPr>
              <w:t>6 Inciso L)</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shd w:val="clear" w:color="auto" w:fill="FFFFFF"/>
          </w:tcPr>
          <w:p w:rsidR="00C64918" w:rsidRPr="009724DC" w:rsidRDefault="00C64918" w:rsidP="00C64918">
            <w:pPr>
              <w:shd w:val="clear" w:color="auto" w:fill="F2F2F2"/>
              <w:autoSpaceDE w:val="0"/>
              <w:jc w:val="both"/>
              <w:rPr>
                <w:rFonts w:ascii="Monaco" w:hAnsi="Monaco" w:cs="Arial"/>
                <w:sz w:val="18"/>
                <w:szCs w:val="18"/>
                <w:lang w:val="es-ES_tradnl"/>
              </w:rPr>
            </w:pPr>
            <w:r w:rsidRPr="009724DC">
              <w:rPr>
                <w:rFonts w:ascii="Monaco" w:hAnsi="Monaco" w:cs="Arial"/>
                <w:sz w:val="18"/>
                <w:szCs w:val="18"/>
                <w:lang w:val="es-ES_tradnl"/>
              </w:rPr>
              <w:t xml:space="preserve">Escrito en formato libre bajo protesta de decir verdad, donde el participante manifieste que no desempeña empleo, o comisión en el servicio público o en su caso, que a pesar de desempeñarlo, con la formalización de la presente Licitación Pública </w:t>
            </w:r>
            <w:r>
              <w:rPr>
                <w:rFonts w:ascii="Monaco" w:hAnsi="Monaco" w:cs="Arial"/>
                <w:sz w:val="18"/>
                <w:szCs w:val="18"/>
                <w:lang w:val="es-ES_tradnl"/>
              </w:rPr>
              <w:t>A</w:t>
            </w:r>
            <w:r w:rsidRPr="009724DC">
              <w:rPr>
                <w:rFonts w:ascii="Monaco" w:hAnsi="Monaco" w:cs="Arial"/>
                <w:sz w:val="18"/>
                <w:szCs w:val="18"/>
                <w:lang w:val="es-ES_tradnl"/>
              </w:rPr>
              <w:t>A-</w:t>
            </w:r>
            <w:r>
              <w:rPr>
                <w:rFonts w:ascii="Monaco" w:hAnsi="Monaco" w:cs="Arial"/>
                <w:sz w:val="18"/>
                <w:szCs w:val="18"/>
                <w:lang w:val="es-ES_tradnl"/>
              </w:rPr>
              <w:t>50-GYR-</w:t>
            </w:r>
            <w:r w:rsidRPr="009724DC">
              <w:rPr>
                <w:rFonts w:ascii="Monaco" w:hAnsi="Monaco" w:cs="Arial"/>
                <w:sz w:val="18"/>
                <w:szCs w:val="18"/>
                <w:lang w:val="es-ES_tradnl"/>
              </w:rPr>
              <w:t>050GYR002-</w:t>
            </w:r>
            <w:r>
              <w:rPr>
                <w:rFonts w:ascii="Monaco" w:hAnsi="Monaco" w:cs="Arial"/>
                <w:sz w:val="18"/>
                <w:szCs w:val="18"/>
                <w:lang w:val="es-ES_tradnl"/>
              </w:rPr>
              <w:t>N-25</w:t>
            </w:r>
            <w:r w:rsidRPr="009724DC">
              <w:rPr>
                <w:rFonts w:ascii="Monaco" w:hAnsi="Monaco" w:cs="Arial"/>
                <w:sz w:val="18"/>
                <w:szCs w:val="18"/>
                <w:lang w:val="es-ES_tradnl"/>
              </w:rPr>
              <w:t>-202</w:t>
            </w:r>
            <w:r>
              <w:rPr>
                <w:rFonts w:ascii="Monaco" w:hAnsi="Monaco" w:cs="Arial"/>
                <w:sz w:val="18"/>
                <w:szCs w:val="18"/>
                <w:lang w:val="es-ES_tradnl"/>
              </w:rPr>
              <w:t>4</w:t>
            </w:r>
            <w:r w:rsidRPr="009724DC">
              <w:rPr>
                <w:rFonts w:ascii="Monaco" w:hAnsi="Monaco" w:cs="Arial"/>
                <w:sz w:val="18"/>
                <w:szCs w:val="18"/>
                <w:lang w:val="es-ES_tradnl"/>
              </w:rPr>
              <w:t xml:space="preserve"> no se actualiza un conflicto de interés.</w:t>
            </w:r>
            <w:r>
              <w:rPr>
                <w:rFonts w:ascii="Monaco" w:hAnsi="Monaco" w:cs="Arial"/>
                <w:sz w:val="18"/>
                <w:szCs w:val="18"/>
                <w:lang w:val="es-ES_tradnl"/>
              </w:rPr>
              <w:t xml:space="preserve"> </w:t>
            </w:r>
            <w:r w:rsidRPr="007B7C93">
              <w:rPr>
                <w:rFonts w:ascii="Monaco" w:hAnsi="Monaco" w:cs="Arial"/>
                <w:b/>
                <w:sz w:val="18"/>
                <w:szCs w:val="18"/>
                <w:lang w:val="es-ES_tradnl"/>
              </w:rPr>
              <w:t>Anexo numero 12</w:t>
            </w:r>
          </w:p>
        </w:tc>
        <w:tc>
          <w:tcPr>
            <w:tcW w:w="1646" w:type="dxa"/>
            <w:tcBorders>
              <w:top w:val="single" w:sz="4" w:space="0" w:color="000000"/>
              <w:left w:val="single" w:sz="4" w:space="0" w:color="000000"/>
              <w:bottom w:val="single" w:sz="4" w:space="0" w:color="000000"/>
            </w:tcBorders>
            <w:shd w:val="clear" w:color="auto" w:fill="FFFFFF"/>
            <w:vAlign w:val="center"/>
          </w:tcPr>
          <w:p w:rsidR="00C64918" w:rsidRPr="009724DC" w:rsidRDefault="00C64918" w:rsidP="00C64918">
            <w:pPr>
              <w:snapToGrid w:val="0"/>
              <w:jc w:val="center"/>
              <w:rPr>
                <w:rFonts w:ascii="Monaco" w:hAnsi="Monaco" w:cs="Arial"/>
                <w:sz w:val="18"/>
                <w:szCs w:val="18"/>
                <w:lang w:val="es-ES_tradnl"/>
              </w:rPr>
            </w:pPr>
            <w:r w:rsidRPr="009724DC">
              <w:rPr>
                <w:rFonts w:ascii="Monaco" w:hAnsi="Monaco" w:cs="Arial"/>
                <w:sz w:val="18"/>
                <w:szCs w:val="18"/>
                <w:lang w:val="es-ES_tradnl"/>
              </w:rPr>
              <w:t>6 Inciso m)</w:t>
            </w:r>
          </w:p>
        </w:tc>
        <w:tc>
          <w:tcPr>
            <w:tcW w:w="764" w:type="dxa"/>
            <w:tcBorders>
              <w:top w:val="single" w:sz="4" w:space="0" w:color="000000"/>
              <w:left w:val="single" w:sz="4" w:space="0" w:color="000000"/>
              <w:bottom w:val="single" w:sz="4" w:space="0" w:color="000000"/>
            </w:tcBorders>
            <w:shd w:val="clear" w:color="auto" w:fill="FFFFFF"/>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shd w:val="clear" w:color="auto" w:fill="FFFFFF"/>
          </w:tcPr>
          <w:p w:rsidR="00C64918" w:rsidRPr="009724DC" w:rsidRDefault="00C64918" w:rsidP="00C64918">
            <w:pPr>
              <w:pStyle w:val="Prrafodelista"/>
              <w:ind w:left="0"/>
              <w:contextualSpacing/>
              <w:jc w:val="both"/>
              <w:rPr>
                <w:rFonts w:ascii="Monaco" w:hAnsi="Monaco" w:cs="Arial"/>
                <w:sz w:val="18"/>
                <w:szCs w:val="18"/>
                <w:lang w:val="es-ES_tradnl"/>
              </w:rPr>
            </w:pPr>
            <w:r w:rsidRPr="009724DC">
              <w:rPr>
                <w:rFonts w:ascii="Monaco" w:hAnsi="Monaco" w:cs="Arial"/>
                <w:sz w:val="18"/>
                <w:szCs w:val="18"/>
                <w:lang w:val="es-ES_tradnl"/>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lang w:val="es-ES_tradnl"/>
              </w:rPr>
            </w:pPr>
            <w:r w:rsidRPr="009724DC">
              <w:rPr>
                <w:rFonts w:ascii="Monaco" w:hAnsi="Monaco" w:cs="Arial"/>
                <w:sz w:val="18"/>
                <w:szCs w:val="18"/>
                <w:lang w:val="es-ES_tradnl"/>
              </w:rPr>
              <w:t>6 Inciso n)</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shd w:val="clear" w:color="auto" w:fill="FFFFFF"/>
          </w:tcPr>
          <w:p w:rsidR="00C64918" w:rsidRPr="007B7C93" w:rsidRDefault="00C64918" w:rsidP="00C64918">
            <w:pPr>
              <w:jc w:val="both"/>
              <w:rPr>
                <w:rFonts w:ascii="Monaco" w:hAnsi="Monaco" w:cs="Arial"/>
                <w:bCs/>
                <w:sz w:val="18"/>
                <w:szCs w:val="18"/>
              </w:rPr>
            </w:pPr>
            <w:r w:rsidRPr="007B7C93">
              <w:rPr>
                <w:rFonts w:ascii="Monaco" w:hAnsi="Monaco" w:cs="Arial"/>
                <w:bCs/>
                <w:sz w:val="18"/>
                <w:szCs w:val="18"/>
              </w:rPr>
              <w:t>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Anexo Numero 14 (catorce) Carta de autorización 32D</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lang w:val="es-ES_tradnl"/>
              </w:rPr>
            </w:pPr>
            <w:r w:rsidRPr="009724DC">
              <w:rPr>
                <w:rFonts w:ascii="Monaco" w:hAnsi="Monaco" w:cs="Arial"/>
                <w:sz w:val="18"/>
                <w:szCs w:val="18"/>
                <w:lang w:val="es-ES_tradnl"/>
              </w:rPr>
              <w:t xml:space="preserve">6 Inciso </w:t>
            </w:r>
            <w:r>
              <w:rPr>
                <w:rFonts w:ascii="Monaco" w:hAnsi="Monaco" w:cs="Arial"/>
                <w:sz w:val="18"/>
                <w:szCs w:val="18"/>
                <w:lang w:val="es-ES_tradnl"/>
              </w:rPr>
              <w:t>o</w:t>
            </w:r>
            <w:r w:rsidRPr="009724DC">
              <w:rPr>
                <w:rFonts w:ascii="Monaco" w:hAnsi="Monaco" w:cs="Arial"/>
                <w:sz w:val="18"/>
                <w:szCs w:val="18"/>
                <w:lang w:val="es-ES_tradnl"/>
              </w:rPr>
              <w:t>)</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r w:rsidR="00C64918" w:rsidRPr="009724DC" w:rsidTr="00C64918">
        <w:tc>
          <w:tcPr>
            <w:tcW w:w="6884" w:type="dxa"/>
            <w:tcBorders>
              <w:top w:val="single" w:sz="4" w:space="0" w:color="000000"/>
              <w:left w:val="single" w:sz="4" w:space="0" w:color="000000"/>
              <w:bottom w:val="single" w:sz="4" w:space="0" w:color="000000"/>
            </w:tcBorders>
            <w:shd w:val="clear" w:color="auto" w:fill="FFFFFF"/>
          </w:tcPr>
          <w:p w:rsidR="00C64918" w:rsidRPr="009724DC" w:rsidRDefault="00C64918" w:rsidP="00C64918">
            <w:pPr>
              <w:jc w:val="both"/>
              <w:rPr>
                <w:rFonts w:ascii="Monaco" w:hAnsi="Monaco" w:cs="Arial"/>
                <w:sz w:val="18"/>
                <w:szCs w:val="18"/>
              </w:rPr>
            </w:pPr>
            <w:r w:rsidRPr="009724DC">
              <w:rPr>
                <w:rFonts w:ascii="Monaco" w:hAnsi="Monaco" w:cs="Arial"/>
                <w:b/>
                <w:bCs/>
                <w:sz w:val="18"/>
                <w:szCs w:val="18"/>
              </w:rPr>
              <w:t>a)</w:t>
            </w:r>
            <w:r w:rsidRPr="009724DC">
              <w:rPr>
                <w:rFonts w:ascii="Monaco" w:hAnsi="Monaco" w:cs="Arial"/>
                <w:sz w:val="18"/>
                <w:szCs w:val="18"/>
              </w:rPr>
              <w:t xml:space="preserve"> Copia de identificación vigente de quien suscriba las proposiciones, (cartilla del servicio militar nacional, pasaporte, credencial para votar con fotografía o cédula profesional).</w:t>
            </w:r>
          </w:p>
          <w:p w:rsidR="00C64918" w:rsidRPr="009724DC" w:rsidRDefault="00C64918" w:rsidP="00C64918">
            <w:pPr>
              <w:jc w:val="both"/>
              <w:rPr>
                <w:rFonts w:ascii="Monaco" w:hAnsi="Monaco" w:cs="Arial"/>
                <w:sz w:val="18"/>
                <w:szCs w:val="18"/>
              </w:rPr>
            </w:pPr>
            <w:r w:rsidRPr="009724DC">
              <w:rPr>
                <w:rFonts w:ascii="Monaco" w:hAnsi="Monaco" w:cs="Arial"/>
                <w:b/>
                <w:bCs/>
                <w:sz w:val="18"/>
                <w:szCs w:val="18"/>
              </w:rPr>
              <w:t>b) Anexo Número 2 (dos),</w:t>
            </w:r>
            <w:r w:rsidRPr="009724DC">
              <w:rPr>
                <w:rFonts w:ascii="Monaco" w:hAnsi="Monaco" w:cs="Arial"/>
                <w:sz w:val="18"/>
                <w:szCs w:val="18"/>
              </w:rPr>
              <w:t xml:space="preserve"> el cual forma parte de las presentes bases, en el que se enumeran los documentos requeridos para participar, mismo que servirá de constancia de recepción de las proposiciones.</w:t>
            </w:r>
          </w:p>
          <w:p w:rsidR="00C64918" w:rsidRPr="009724DC" w:rsidRDefault="00C64918" w:rsidP="00C64918">
            <w:pPr>
              <w:jc w:val="both"/>
              <w:rPr>
                <w:rFonts w:ascii="Monaco" w:hAnsi="Monaco" w:cs="Arial"/>
                <w:sz w:val="18"/>
                <w:szCs w:val="18"/>
              </w:rPr>
            </w:pPr>
            <w:r w:rsidRPr="009724DC">
              <w:rPr>
                <w:rFonts w:ascii="Monaco" w:hAnsi="Monaco" w:cs="Arial"/>
                <w:b/>
                <w:sz w:val="18"/>
                <w:szCs w:val="18"/>
              </w:rPr>
              <w:t>c)</w:t>
            </w:r>
            <w:r w:rsidRPr="009724DC">
              <w:rPr>
                <w:rFonts w:ascii="Monaco" w:hAnsi="Monaco" w:cs="Arial"/>
                <w:sz w:val="18"/>
                <w:szCs w:val="18"/>
              </w:rPr>
              <w:t xml:space="preserve"> Comprobante de Domicilio no mayor a tres meses</w:t>
            </w:r>
          </w:p>
        </w:tc>
        <w:tc>
          <w:tcPr>
            <w:tcW w:w="1646" w:type="dxa"/>
            <w:tcBorders>
              <w:top w:val="single" w:sz="4" w:space="0" w:color="000000"/>
              <w:left w:val="single" w:sz="4" w:space="0" w:color="000000"/>
              <w:bottom w:val="single" w:sz="4" w:space="0" w:color="000000"/>
            </w:tcBorders>
            <w:vAlign w:val="center"/>
          </w:tcPr>
          <w:p w:rsidR="00C64918" w:rsidRPr="009724DC" w:rsidRDefault="00C64918" w:rsidP="00C64918">
            <w:pPr>
              <w:snapToGrid w:val="0"/>
              <w:jc w:val="center"/>
              <w:rPr>
                <w:rFonts w:ascii="Monaco" w:hAnsi="Monaco" w:cs="Arial"/>
                <w:sz w:val="18"/>
                <w:szCs w:val="18"/>
                <w:lang w:val="es-ES_tradnl"/>
              </w:rPr>
            </w:pPr>
            <w:r w:rsidRPr="009724DC">
              <w:rPr>
                <w:rFonts w:ascii="Monaco" w:hAnsi="Monaco" w:cs="Arial"/>
                <w:sz w:val="18"/>
                <w:szCs w:val="18"/>
                <w:lang w:val="es-ES_tradnl"/>
              </w:rPr>
              <w:t>6.2</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bl>
    <w:p w:rsidR="00C64918" w:rsidRPr="009724DC" w:rsidRDefault="00C64918" w:rsidP="00C64918">
      <w:pPr>
        <w:rPr>
          <w:rFonts w:ascii="Monaco" w:hAnsi="Monaco"/>
          <w:sz w:val="18"/>
          <w:szCs w:val="18"/>
        </w:rPr>
      </w:pPr>
    </w:p>
    <w:p w:rsidR="00C64918" w:rsidRPr="009724DC" w:rsidRDefault="00C64918" w:rsidP="002C56D0">
      <w:pPr>
        <w:pStyle w:val="Ttulo2"/>
        <w:numPr>
          <w:ilvl w:val="1"/>
          <w:numId w:val="8"/>
        </w:numPr>
        <w:spacing w:before="0" w:after="0"/>
        <w:jc w:val="center"/>
        <w:rPr>
          <w:rFonts w:ascii="Monaco" w:hAnsi="Monaco"/>
          <w:sz w:val="18"/>
          <w:szCs w:val="18"/>
        </w:rPr>
      </w:pPr>
      <w:r w:rsidRPr="009724DC">
        <w:rPr>
          <w:rFonts w:ascii="Monaco" w:hAnsi="Monaco"/>
          <w:sz w:val="18"/>
          <w:szCs w:val="18"/>
        </w:rPr>
        <w:t>DOCUMENTACIÓN CORRESPONDIENTE A LA PROPUESTA ECONÓMICA</w:t>
      </w:r>
    </w:p>
    <w:tbl>
      <w:tblPr>
        <w:tblW w:w="10145" w:type="dxa"/>
        <w:tblInd w:w="-10" w:type="dxa"/>
        <w:tblLayout w:type="fixed"/>
        <w:tblCellMar>
          <w:left w:w="70" w:type="dxa"/>
          <w:right w:w="70" w:type="dxa"/>
        </w:tblCellMar>
        <w:tblLook w:val="0000" w:firstRow="0" w:lastRow="0" w:firstColumn="0" w:lastColumn="0" w:noHBand="0" w:noVBand="0"/>
      </w:tblPr>
      <w:tblGrid>
        <w:gridCol w:w="6730"/>
        <w:gridCol w:w="1800"/>
        <w:gridCol w:w="764"/>
        <w:gridCol w:w="851"/>
      </w:tblGrid>
      <w:tr w:rsidR="00C64918" w:rsidRPr="009724DC" w:rsidTr="00C64918">
        <w:tc>
          <w:tcPr>
            <w:tcW w:w="6730" w:type="dxa"/>
            <w:tcBorders>
              <w:top w:val="single" w:sz="4" w:space="0" w:color="000000"/>
              <w:left w:val="single" w:sz="4" w:space="0" w:color="000000"/>
              <w:bottom w:val="single" w:sz="4" w:space="0" w:color="000000"/>
            </w:tcBorders>
            <w:shd w:val="clear" w:color="auto" w:fill="D9D9D9"/>
          </w:tcPr>
          <w:p w:rsidR="00C64918" w:rsidRPr="009724DC" w:rsidRDefault="00C64918" w:rsidP="00C64918">
            <w:pPr>
              <w:jc w:val="center"/>
              <w:rPr>
                <w:rFonts w:ascii="Monaco" w:hAnsi="Monaco" w:cs="Arial"/>
                <w:b/>
                <w:sz w:val="18"/>
                <w:szCs w:val="18"/>
              </w:rPr>
            </w:pPr>
            <w:r w:rsidRPr="009724DC">
              <w:rPr>
                <w:rFonts w:ascii="Monaco" w:hAnsi="Monaco" w:cs="Arial"/>
                <w:b/>
                <w:sz w:val="18"/>
                <w:szCs w:val="18"/>
              </w:rPr>
              <w:t>DOCUMENTO SOLICITADO</w:t>
            </w:r>
          </w:p>
        </w:tc>
        <w:tc>
          <w:tcPr>
            <w:tcW w:w="1800" w:type="dxa"/>
            <w:tcBorders>
              <w:top w:val="single" w:sz="4" w:space="0" w:color="000000"/>
              <w:left w:val="single" w:sz="4" w:space="0" w:color="000000"/>
              <w:bottom w:val="single" w:sz="4" w:space="0" w:color="000000"/>
            </w:tcBorders>
            <w:shd w:val="clear" w:color="auto" w:fill="D9D9D9"/>
          </w:tcPr>
          <w:p w:rsidR="00C64918" w:rsidRPr="009724DC" w:rsidRDefault="00C64918" w:rsidP="00C64918">
            <w:pPr>
              <w:jc w:val="center"/>
              <w:rPr>
                <w:rFonts w:ascii="Monaco" w:hAnsi="Monaco" w:cs="Arial"/>
                <w:b/>
                <w:sz w:val="18"/>
                <w:szCs w:val="18"/>
              </w:rPr>
            </w:pPr>
            <w:r w:rsidRPr="009724DC">
              <w:rPr>
                <w:rFonts w:ascii="Monaco" w:hAnsi="Monaco" w:cs="Arial"/>
                <w:b/>
                <w:sz w:val="18"/>
                <w:szCs w:val="18"/>
              </w:rPr>
              <w:t>PUNTO EN EL QUE SE SOLICITA</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D9D9D9"/>
          </w:tcPr>
          <w:p w:rsidR="00C64918" w:rsidRPr="009724DC" w:rsidRDefault="00C64918" w:rsidP="00C64918">
            <w:pPr>
              <w:jc w:val="center"/>
              <w:rPr>
                <w:rFonts w:ascii="Monaco" w:hAnsi="Monaco" w:cs="Arial"/>
                <w:b/>
                <w:sz w:val="18"/>
                <w:szCs w:val="18"/>
              </w:rPr>
            </w:pPr>
            <w:r w:rsidRPr="009724DC">
              <w:rPr>
                <w:rFonts w:ascii="Monaco" w:hAnsi="Monaco" w:cs="Arial"/>
                <w:b/>
                <w:sz w:val="18"/>
                <w:szCs w:val="18"/>
              </w:rPr>
              <w:t>ENTREGADO</w:t>
            </w:r>
          </w:p>
          <w:p w:rsidR="00C64918" w:rsidRPr="009724DC" w:rsidRDefault="00C64918" w:rsidP="00C64918">
            <w:pPr>
              <w:jc w:val="center"/>
              <w:rPr>
                <w:rFonts w:ascii="Monaco" w:hAnsi="Monaco" w:cs="Arial"/>
                <w:b/>
                <w:sz w:val="18"/>
                <w:szCs w:val="18"/>
              </w:rPr>
            </w:pPr>
            <w:r w:rsidRPr="009724DC">
              <w:rPr>
                <w:rFonts w:ascii="Monaco" w:hAnsi="Monaco" w:cs="Arial"/>
                <w:b/>
                <w:sz w:val="18"/>
                <w:szCs w:val="18"/>
              </w:rPr>
              <w:t>SI            NO</w:t>
            </w:r>
          </w:p>
        </w:tc>
      </w:tr>
      <w:tr w:rsidR="00C64918" w:rsidRPr="009724DC" w:rsidTr="00C64918">
        <w:tc>
          <w:tcPr>
            <w:tcW w:w="6730" w:type="dxa"/>
            <w:tcBorders>
              <w:top w:val="single" w:sz="4" w:space="0" w:color="000000"/>
              <w:left w:val="single" w:sz="4" w:space="0" w:color="000000"/>
              <w:bottom w:val="single" w:sz="4" w:space="0" w:color="000000"/>
            </w:tcBorders>
          </w:tcPr>
          <w:p w:rsidR="00C64918" w:rsidRPr="009724DC" w:rsidRDefault="00C64918" w:rsidP="00C64918">
            <w:pPr>
              <w:jc w:val="both"/>
              <w:rPr>
                <w:rFonts w:ascii="Monaco" w:hAnsi="Monaco" w:cs="Arial"/>
                <w:sz w:val="18"/>
                <w:szCs w:val="18"/>
              </w:rPr>
            </w:pPr>
            <w:r w:rsidRPr="009724DC">
              <w:rPr>
                <w:rFonts w:ascii="Monaco" w:hAnsi="Monaco" w:cs="Arial"/>
                <w:sz w:val="18"/>
                <w:szCs w:val="18"/>
              </w:rPr>
              <w:t xml:space="preserve">La propuesta económica, deberá contener la cotización del servicio ofertado  por el licitante, indicando la descripción de este, precio unitario, </w:t>
            </w:r>
            <w:r w:rsidRPr="009724DC">
              <w:rPr>
                <w:rFonts w:ascii="Monaco" w:hAnsi="Monaco" w:cs="Arial"/>
                <w:b/>
                <w:sz w:val="18"/>
                <w:szCs w:val="18"/>
              </w:rPr>
              <w:t>sin incluir el IVA</w:t>
            </w:r>
            <w:r w:rsidRPr="009724DC">
              <w:rPr>
                <w:rFonts w:ascii="Monaco" w:hAnsi="Monaco" w:cs="Arial"/>
                <w:sz w:val="18"/>
                <w:szCs w:val="18"/>
              </w:rPr>
              <w:t xml:space="preserve"> conforme al </w:t>
            </w:r>
            <w:r w:rsidRPr="009724DC">
              <w:rPr>
                <w:rFonts w:ascii="Monaco" w:hAnsi="Monaco" w:cs="Arial"/>
                <w:b/>
                <w:bCs/>
                <w:sz w:val="18"/>
                <w:szCs w:val="18"/>
              </w:rPr>
              <w:t>Anexo Número 6  (seis),</w:t>
            </w:r>
            <w:r w:rsidRPr="009724DC">
              <w:rPr>
                <w:rFonts w:ascii="Monaco" w:hAnsi="Monaco" w:cs="Arial"/>
                <w:sz w:val="18"/>
                <w:szCs w:val="18"/>
              </w:rPr>
              <w:t xml:space="preserve"> el cual forma parte de las presentes bases.</w:t>
            </w:r>
          </w:p>
        </w:tc>
        <w:tc>
          <w:tcPr>
            <w:tcW w:w="1800" w:type="dxa"/>
            <w:tcBorders>
              <w:top w:val="single" w:sz="4" w:space="0" w:color="000000"/>
              <w:left w:val="single" w:sz="4" w:space="0" w:color="000000"/>
              <w:bottom w:val="single" w:sz="4" w:space="0" w:color="000000"/>
            </w:tcBorders>
          </w:tcPr>
          <w:p w:rsidR="00C64918" w:rsidRPr="009724DC" w:rsidRDefault="00C64918" w:rsidP="00C64918">
            <w:pPr>
              <w:snapToGrid w:val="0"/>
              <w:jc w:val="center"/>
              <w:rPr>
                <w:rFonts w:ascii="Monaco" w:hAnsi="Monaco" w:cs="Arial"/>
                <w:sz w:val="18"/>
                <w:szCs w:val="18"/>
              </w:rPr>
            </w:pPr>
          </w:p>
          <w:p w:rsidR="00C64918" w:rsidRPr="009724DC" w:rsidRDefault="00C64918" w:rsidP="00C64918">
            <w:pPr>
              <w:jc w:val="center"/>
              <w:rPr>
                <w:rFonts w:ascii="Monaco" w:hAnsi="Monaco" w:cs="Arial"/>
                <w:sz w:val="18"/>
                <w:szCs w:val="18"/>
              </w:rPr>
            </w:pPr>
            <w:r>
              <w:rPr>
                <w:rFonts w:ascii="Monaco" w:hAnsi="Monaco" w:cs="Arial"/>
                <w:sz w:val="18"/>
                <w:szCs w:val="18"/>
              </w:rPr>
              <w:t>6.1</w:t>
            </w:r>
          </w:p>
        </w:tc>
        <w:tc>
          <w:tcPr>
            <w:tcW w:w="764" w:type="dxa"/>
            <w:tcBorders>
              <w:top w:val="single" w:sz="4" w:space="0" w:color="000000"/>
              <w:left w:val="single" w:sz="4" w:space="0" w:color="000000"/>
              <w:bottom w:val="single" w:sz="4" w:space="0" w:color="000000"/>
            </w:tcBorders>
          </w:tcPr>
          <w:p w:rsidR="00C64918" w:rsidRPr="009724DC" w:rsidRDefault="00C64918" w:rsidP="00C64918">
            <w:pPr>
              <w:snapToGrid w:val="0"/>
              <w:jc w:val="both"/>
              <w:rPr>
                <w:rFonts w:ascii="Monaco" w:hAnsi="Monaco"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C64918" w:rsidRPr="009724DC" w:rsidRDefault="00C64918" w:rsidP="00C64918">
            <w:pPr>
              <w:snapToGrid w:val="0"/>
              <w:jc w:val="both"/>
              <w:rPr>
                <w:rFonts w:ascii="Monaco" w:hAnsi="Monaco" w:cs="Arial"/>
                <w:sz w:val="18"/>
                <w:szCs w:val="18"/>
              </w:rPr>
            </w:pPr>
          </w:p>
        </w:tc>
      </w:tr>
    </w:tbl>
    <w:p w:rsidR="00C64918" w:rsidRPr="009724DC" w:rsidRDefault="00C64918" w:rsidP="00C64918">
      <w:pPr>
        <w:pStyle w:val="Ttulo"/>
        <w:rPr>
          <w:rFonts w:ascii="Monaco" w:hAnsi="Monaco"/>
          <w:sz w:val="18"/>
          <w:szCs w:val="18"/>
        </w:rPr>
      </w:pPr>
    </w:p>
    <w:p w:rsidR="00C64918" w:rsidRPr="00D81A78" w:rsidRDefault="00C64918" w:rsidP="00C64918">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jc w:val="center"/>
        <w:rPr>
          <w:rFonts w:ascii="Arial" w:hAnsi="Arial" w:cs="Arial"/>
          <w:b/>
          <w:bCs/>
          <w:sz w:val="18"/>
          <w:szCs w:val="18"/>
        </w:rPr>
      </w:pPr>
      <w:r w:rsidRPr="00D81A78">
        <w:rPr>
          <w:rFonts w:ascii="Arial" w:hAnsi="Arial" w:cs="Arial"/>
          <w:b/>
          <w:bCs/>
          <w:sz w:val="18"/>
          <w:szCs w:val="18"/>
        </w:rPr>
        <w:t>ANEXO NÚMERO 4 (CUATRO)</w:t>
      </w:r>
    </w:p>
    <w:p w:rsidR="00C64918" w:rsidRPr="009724DC" w:rsidRDefault="00C64918" w:rsidP="00C64918">
      <w:pPr>
        <w:jc w:val="center"/>
        <w:rPr>
          <w:rFonts w:ascii="Monaco" w:hAnsi="Monaco" w:cs="Arial"/>
          <w:b/>
          <w:sz w:val="18"/>
          <w:szCs w:val="18"/>
        </w:rPr>
      </w:pPr>
      <w:r w:rsidRPr="009724DC">
        <w:rPr>
          <w:rFonts w:ascii="Monaco" w:hAnsi="Monaco" w:cs="Arial"/>
          <w:b/>
          <w:sz w:val="18"/>
          <w:szCs w:val="18"/>
        </w:rPr>
        <w:t xml:space="preserve">FORMATO DE CARTA RELATIVA AL PUNTO 6  INCISO B), C), D), Y E) </w:t>
      </w:r>
    </w:p>
    <w:p w:rsidR="00C64918" w:rsidRPr="009724DC" w:rsidRDefault="00C64918" w:rsidP="00C64918">
      <w:pPr>
        <w:jc w:val="center"/>
        <w:rPr>
          <w:rFonts w:ascii="Monaco" w:hAnsi="Monaco" w:cs="Arial"/>
          <w:b/>
          <w:sz w:val="18"/>
          <w:szCs w:val="18"/>
        </w:rPr>
      </w:pPr>
    </w:p>
    <w:p w:rsidR="00C64918" w:rsidRPr="009724DC" w:rsidRDefault="00C64918" w:rsidP="00C64918">
      <w:pPr>
        <w:jc w:val="center"/>
        <w:rPr>
          <w:rFonts w:ascii="Monaco" w:hAnsi="Monaco" w:cs="Arial"/>
          <w:b/>
          <w:sz w:val="18"/>
          <w:szCs w:val="18"/>
        </w:rPr>
      </w:pPr>
    </w:p>
    <w:p w:rsidR="00C64918" w:rsidRPr="009724DC" w:rsidRDefault="00C64918" w:rsidP="00C64918">
      <w:pPr>
        <w:keepNext/>
        <w:keepLines/>
        <w:rPr>
          <w:rFonts w:ascii="Monaco" w:hAnsi="Monaco" w:cs="Arial"/>
          <w:sz w:val="18"/>
          <w:szCs w:val="18"/>
        </w:rPr>
      </w:pPr>
      <w:r w:rsidRPr="009724DC">
        <w:rPr>
          <w:rFonts w:ascii="Monaco" w:hAnsi="Monaco" w:cs="Arial"/>
          <w:sz w:val="18"/>
          <w:szCs w:val="18"/>
        </w:rPr>
        <w:t>LUGAR Y FECHA</w:t>
      </w:r>
    </w:p>
    <w:p w:rsidR="00C64918" w:rsidRPr="009724DC" w:rsidRDefault="00C64918" w:rsidP="00C64918">
      <w:pPr>
        <w:keepNext/>
        <w:keepLines/>
        <w:rPr>
          <w:rFonts w:ascii="Monaco" w:hAnsi="Monaco" w:cs="Arial"/>
          <w:sz w:val="18"/>
          <w:szCs w:val="18"/>
        </w:rPr>
      </w:pPr>
    </w:p>
    <w:p w:rsidR="00C64918" w:rsidRPr="009724DC" w:rsidRDefault="00C64918" w:rsidP="00C64918">
      <w:pPr>
        <w:pStyle w:val="Ttulo2"/>
        <w:tabs>
          <w:tab w:val="left" w:pos="6379"/>
        </w:tabs>
        <w:spacing w:before="0" w:after="0"/>
        <w:rPr>
          <w:rFonts w:ascii="Monaco" w:hAnsi="Monaco"/>
          <w:i w:val="0"/>
          <w:sz w:val="18"/>
          <w:szCs w:val="18"/>
        </w:rPr>
      </w:pPr>
      <w:r w:rsidRPr="009724DC">
        <w:rPr>
          <w:rFonts w:ascii="Monaco" w:hAnsi="Monaco"/>
          <w:i w:val="0"/>
          <w:sz w:val="18"/>
          <w:szCs w:val="18"/>
        </w:rPr>
        <w:t>INSTITUTO MEXICANO DEL SEGURO SOCIAL</w:t>
      </w:r>
    </w:p>
    <w:p w:rsidR="00C64918" w:rsidRPr="009724DC" w:rsidRDefault="00C64918" w:rsidP="00C64918">
      <w:pPr>
        <w:pStyle w:val="Ttulo2"/>
        <w:tabs>
          <w:tab w:val="left" w:pos="6379"/>
        </w:tabs>
        <w:spacing w:before="0" w:after="0"/>
        <w:rPr>
          <w:rFonts w:ascii="Monaco" w:hAnsi="Monaco"/>
          <w:i w:val="0"/>
          <w:sz w:val="18"/>
          <w:szCs w:val="18"/>
        </w:rPr>
      </w:pPr>
      <w:r w:rsidRPr="009724DC">
        <w:rPr>
          <w:rFonts w:ascii="Monaco" w:hAnsi="Monaco"/>
          <w:i w:val="0"/>
          <w:sz w:val="18"/>
          <w:szCs w:val="18"/>
        </w:rPr>
        <w:t>ÓRGANO DE OPERACIÓN ADMINISTRATIVA DESCONCENTRADA ESTATAL JALISCO</w:t>
      </w:r>
    </w:p>
    <w:p w:rsidR="00C64918" w:rsidRPr="009724DC" w:rsidRDefault="00C64918" w:rsidP="00C64918">
      <w:pPr>
        <w:pStyle w:val="Ttulo2"/>
        <w:tabs>
          <w:tab w:val="left" w:pos="6379"/>
        </w:tabs>
        <w:spacing w:before="0" w:after="0"/>
        <w:rPr>
          <w:rFonts w:ascii="Monaco" w:hAnsi="Monaco"/>
          <w:i w:val="0"/>
          <w:sz w:val="18"/>
          <w:szCs w:val="18"/>
        </w:rPr>
      </w:pPr>
      <w:r w:rsidRPr="009724DC">
        <w:rPr>
          <w:rFonts w:ascii="Monaco" w:hAnsi="Monaco"/>
          <w:i w:val="0"/>
          <w:sz w:val="18"/>
          <w:szCs w:val="18"/>
        </w:rPr>
        <w:t>JEFATURA DE SERVICIOS ADMINISTRATIVOS</w:t>
      </w:r>
    </w:p>
    <w:p w:rsidR="00C64918" w:rsidRPr="009724DC" w:rsidRDefault="00C64918" w:rsidP="00C64918">
      <w:pPr>
        <w:pStyle w:val="Ttulo2"/>
        <w:tabs>
          <w:tab w:val="left" w:pos="6379"/>
        </w:tabs>
        <w:spacing w:before="0" w:after="0"/>
        <w:rPr>
          <w:rFonts w:ascii="Monaco" w:hAnsi="Monaco"/>
          <w:i w:val="0"/>
          <w:sz w:val="18"/>
          <w:szCs w:val="18"/>
        </w:rPr>
      </w:pPr>
      <w:r w:rsidRPr="009724DC">
        <w:rPr>
          <w:rFonts w:ascii="Monaco" w:hAnsi="Monaco"/>
          <w:i w:val="0"/>
          <w:sz w:val="18"/>
          <w:szCs w:val="18"/>
        </w:rPr>
        <w:t>COORDINACIÓN DE ABASTECIMIENTO Y EQUIPAMIENTO</w:t>
      </w:r>
    </w:p>
    <w:p w:rsidR="00C64918" w:rsidRPr="009724DC" w:rsidRDefault="00C64918" w:rsidP="00C64918">
      <w:pPr>
        <w:jc w:val="both"/>
        <w:rPr>
          <w:rFonts w:ascii="Monaco" w:hAnsi="Monaco" w:cs="Arial"/>
          <w:b/>
          <w:sz w:val="18"/>
          <w:szCs w:val="18"/>
        </w:rPr>
      </w:pPr>
      <w:r w:rsidRPr="009724DC">
        <w:rPr>
          <w:rFonts w:ascii="Monaco" w:hAnsi="Monaco" w:cs="Arial"/>
          <w:b/>
          <w:sz w:val="18"/>
          <w:szCs w:val="18"/>
        </w:rPr>
        <w:t>PRESENTE:</w:t>
      </w:r>
    </w:p>
    <w:p w:rsidR="00C64918" w:rsidRPr="009724DC" w:rsidRDefault="00C64918" w:rsidP="00C64918">
      <w:pPr>
        <w:jc w:val="both"/>
        <w:rPr>
          <w:rFonts w:ascii="Monaco" w:hAnsi="Monaco" w:cs="Arial"/>
          <w:b/>
          <w:sz w:val="18"/>
          <w:szCs w:val="18"/>
        </w:rPr>
      </w:pPr>
    </w:p>
    <w:p w:rsidR="00C64918" w:rsidRPr="009724DC" w:rsidRDefault="00C64918" w:rsidP="00C64918">
      <w:pPr>
        <w:jc w:val="both"/>
        <w:rPr>
          <w:rFonts w:ascii="Monaco" w:hAnsi="Monaco" w:cs="Arial"/>
          <w:b/>
          <w:bCs/>
          <w:sz w:val="18"/>
          <w:szCs w:val="18"/>
        </w:rPr>
      </w:pPr>
    </w:p>
    <w:p w:rsidR="00C64918" w:rsidRPr="009724DC" w:rsidRDefault="00C64918" w:rsidP="00C64918">
      <w:pPr>
        <w:jc w:val="both"/>
        <w:rPr>
          <w:rFonts w:ascii="Monaco" w:hAnsi="Monaco" w:cs="Arial"/>
          <w:sz w:val="18"/>
          <w:szCs w:val="18"/>
        </w:rPr>
      </w:pPr>
      <w:r w:rsidRPr="009724DC">
        <w:rPr>
          <w:rFonts w:ascii="Monaco" w:hAnsi="Monaco" w:cs="Arial"/>
          <w:b/>
          <w:bCs/>
          <w:sz w:val="18"/>
          <w:szCs w:val="18"/>
        </w:rPr>
        <w:t>(__________</w:t>
      </w:r>
      <w:r w:rsidRPr="009724DC">
        <w:rPr>
          <w:rFonts w:ascii="Monaco" w:hAnsi="Monaco" w:cs="Arial"/>
          <w:b/>
          <w:bCs/>
          <w:sz w:val="18"/>
          <w:szCs w:val="18"/>
          <w:u w:val="single"/>
        </w:rPr>
        <w:t>NOMBRE</w:t>
      </w:r>
      <w:r w:rsidRPr="009724DC">
        <w:rPr>
          <w:rFonts w:ascii="Monaco" w:hAnsi="Monaco" w:cs="Arial"/>
          <w:b/>
          <w:bCs/>
          <w:sz w:val="18"/>
          <w:szCs w:val="18"/>
        </w:rPr>
        <w:t>________)</w:t>
      </w:r>
      <w:r w:rsidRPr="009724DC">
        <w:rPr>
          <w:rFonts w:ascii="Monaco" w:hAnsi="Monaco" w:cs="Arial"/>
          <w:sz w:val="18"/>
          <w:szCs w:val="18"/>
        </w:rPr>
        <w:t xml:space="preserve"> EN MI CARÁCTER DE REPRESENTANTE LEGAL DE LA </w:t>
      </w:r>
      <w:r w:rsidRPr="009724DC">
        <w:rPr>
          <w:rFonts w:ascii="Monaco" w:hAnsi="Monaco" w:cs="Arial"/>
          <w:b/>
          <w:bCs/>
          <w:sz w:val="18"/>
          <w:szCs w:val="18"/>
        </w:rPr>
        <w:t>(__________</w:t>
      </w:r>
      <w:r w:rsidRPr="009724DC">
        <w:rPr>
          <w:rFonts w:ascii="Monaco" w:hAnsi="Monaco" w:cs="Arial"/>
          <w:b/>
          <w:bCs/>
          <w:sz w:val="18"/>
          <w:szCs w:val="18"/>
          <w:u w:val="single"/>
        </w:rPr>
        <w:t>NOMBRE O RAZÓN SOCIAL DE LA EMPRESA</w:t>
      </w:r>
      <w:r w:rsidRPr="009724DC">
        <w:rPr>
          <w:rFonts w:ascii="Monaco" w:hAnsi="Monaco" w:cs="Arial"/>
          <w:b/>
          <w:bCs/>
          <w:sz w:val="18"/>
          <w:szCs w:val="18"/>
        </w:rPr>
        <w:t>________)</w:t>
      </w:r>
      <w:r w:rsidRPr="009724DC">
        <w:rPr>
          <w:rFonts w:ascii="Monaco" w:hAnsi="Monaco" w:cs="Arial"/>
          <w:sz w:val="18"/>
          <w:szCs w:val="18"/>
        </w:rPr>
        <w:t xml:space="preserve">, Y EN TÉRMINOS DEL NUMERAL 6 “PROPUESTA TÉCNICA”, INCISOS </w:t>
      </w:r>
      <w:r>
        <w:rPr>
          <w:rFonts w:ascii="Monaco" w:hAnsi="Monaco" w:cs="Arial"/>
          <w:sz w:val="18"/>
          <w:szCs w:val="18"/>
        </w:rPr>
        <w:t>b</w:t>
      </w:r>
      <w:r w:rsidRPr="009724DC">
        <w:rPr>
          <w:rFonts w:ascii="Monaco" w:hAnsi="Monaco" w:cs="Arial"/>
          <w:sz w:val="18"/>
          <w:szCs w:val="18"/>
        </w:rPr>
        <w:t xml:space="preserve">), </w:t>
      </w:r>
      <w:r>
        <w:rPr>
          <w:rFonts w:ascii="Monaco" w:hAnsi="Monaco" w:cs="Arial"/>
          <w:sz w:val="18"/>
          <w:szCs w:val="18"/>
        </w:rPr>
        <w:t>c</w:t>
      </w:r>
      <w:r w:rsidRPr="009724DC">
        <w:rPr>
          <w:rFonts w:ascii="Monaco" w:hAnsi="Monaco" w:cs="Arial"/>
          <w:sz w:val="18"/>
          <w:szCs w:val="18"/>
        </w:rPr>
        <w:t xml:space="preserve">), </w:t>
      </w:r>
      <w:r>
        <w:rPr>
          <w:rFonts w:ascii="Monaco" w:hAnsi="Monaco" w:cs="Arial"/>
          <w:sz w:val="18"/>
          <w:szCs w:val="18"/>
        </w:rPr>
        <w:t>d</w:t>
      </w:r>
      <w:r w:rsidRPr="009724DC">
        <w:rPr>
          <w:rFonts w:ascii="Monaco" w:hAnsi="Monaco" w:cs="Arial"/>
          <w:sz w:val="18"/>
          <w:szCs w:val="18"/>
        </w:rPr>
        <w:t xml:space="preserve">) Y </w:t>
      </w:r>
      <w:r>
        <w:rPr>
          <w:rFonts w:ascii="Monaco" w:hAnsi="Monaco" w:cs="Arial"/>
          <w:sz w:val="18"/>
          <w:szCs w:val="18"/>
        </w:rPr>
        <w:t>e</w:t>
      </w:r>
      <w:r w:rsidRPr="009724DC">
        <w:rPr>
          <w:rFonts w:ascii="Monaco" w:hAnsi="Monaco" w:cs="Arial"/>
          <w:sz w:val="18"/>
          <w:szCs w:val="18"/>
        </w:rPr>
        <w:t xml:space="preserve">) DE LAS BASES DE LA CONVOCATORIA DE LA LICITACIÓN PÚBLICA NACIONAL NO.______________________________, MANIFIESTO </w:t>
      </w:r>
      <w:r w:rsidRPr="009724DC">
        <w:rPr>
          <w:rFonts w:ascii="Monaco" w:hAnsi="Monaco" w:cs="Arial"/>
          <w:b/>
          <w:sz w:val="18"/>
          <w:szCs w:val="18"/>
        </w:rPr>
        <w:t>BAJO PROTESTA DE DECIR VERDAD</w:t>
      </w:r>
      <w:r w:rsidRPr="009724DC">
        <w:rPr>
          <w:rFonts w:ascii="Monaco" w:hAnsi="Monaco" w:cs="Arial"/>
          <w:sz w:val="18"/>
          <w:szCs w:val="18"/>
        </w:rPr>
        <w:t xml:space="preserve"> LO SIGUIENTE:</w:t>
      </w: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2C56D0">
      <w:pPr>
        <w:numPr>
          <w:ilvl w:val="0"/>
          <w:numId w:val="9"/>
        </w:numPr>
        <w:jc w:val="both"/>
        <w:rPr>
          <w:rFonts w:ascii="Monaco" w:hAnsi="Monaco" w:cs="Arial"/>
          <w:b/>
          <w:bCs/>
          <w:sz w:val="18"/>
          <w:szCs w:val="18"/>
        </w:rPr>
      </w:pPr>
      <w:r w:rsidRPr="009724DC">
        <w:rPr>
          <w:rFonts w:ascii="Monaco" w:hAnsi="Monaco" w:cs="Arial"/>
          <w:sz w:val="18"/>
          <w:szCs w:val="18"/>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9724DC">
        <w:rPr>
          <w:rFonts w:ascii="Monaco" w:hAnsi="Monaco" w:cs="Arial"/>
          <w:b/>
          <w:bCs/>
          <w:sz w:val="18"/>
          <w:szCs w:val="18"/>
        </w:rPr>
        <w:t xml:space="preserve">. </w:t>
      </w:r>
    </w:p>
    <w:p w:rsidR="00C64918" w:rsidRPr="009724DC" w:rsidRDefault="00C64918" w:rsidP="00C64918">
      <w:pPr>
        <w:jc w:val="both"/>
        <w:rPr>
          <w:rFonts w:ascii="Monaco" w:hAnsi="Monaco" w:cs="Arial"/>
          <w:b/>
          <w:bCs/>
          <w:sz w:val="18"/>
          <w:szCs w:val="18"/>
        </w:rPr>
      </w:pPr>
    </w:p>
    <w:p w:rsidR="00C64918" w:rsidRPr="009724DC" w:rsidRDefault="00C64918" w:rsidP="002C56D0">
      <w:pPr>
        <w:numPr>
          <w:ilvl w:val="0"/>
          <w:numId w:val="9"/>
        </w:numPr>
        <w:jc w:val="both"/>
        <w:rPr>
          <w:rFonts w:ascii="Monaco" w:hAnsi="Monaco" w:cs="Arial"/>
          <w:bCs/>
          <w:sz w:val="18"/>
          <w:szCs w:val="18"/>
        </w:rPr>
      </w:pPr>
      <w:r w:rsidRPr="009724DC">
        <w:rPr>
          <w:rFonts w:ascii="Monaco" w:hAnsi="Monaco" w:cs="Arial"/>
          <w:bCs/>
          <w:sz w:val="18"/>
          <w:szCs w:val="18"/>
        </w:rPr>
        <w:t>No encontrarme en los supuestos de los Artículos 50 y 60, penúltimo párrafo de la LASSP.</w:t>
      </w:r>
    </w:p>
    <w:p w:rsidR="00C64918" w:rsidRPr="009724DC" w:rsidRDefault="00C64918" w:rsidP="00C64918">
      <w:pPr>
        <w:pStyle w:val="Prrafodelista"/>
        <w:rPr>
          <w:rFonts w:ascii="Monaco" w:hAnsi="Monaco" w:cs="Arial"/>
          <w:bCs/>
          <w:sz w:val="18"/>
          <w:szCs w:val="18"/>
        </w:rPr>
      </w:pPr>
    </w:p>
    <w:p w:rsidR="00C64918" w:rsidRPr="009724DC" w:rsidRDefault="00C64918" w:rsidP="002C56D0">
      <w:pPr>
        <w:pStyle w:val="Sangra3detindependiente1"/>
        <w:numPr>
          <w:ilvl w:val="0"/>
          <w:numId w:val="9"/>
        </w:numPr>
        <w:spacing w:after="120"/>
        <w:rPr>
          <w:rFonts w:ascii="Monaco" w:hAnsi="Monaco"/>
          <w:sz w:val="18"/>
          <w:szCs w:val="18"/>
        </w:rPr>
      </w:pPr>
      <w:r w:rsidRPr="009724DC">
        <w:rPr>
          <w:rFonts w:ascii="Monaco" w:hAnsi="Monaco"/>
          <w:sz w:val="18"/>
          <w:szCs w:val="18"/>
        </w:rPr>
        <w:t>Conforme al Artículo 35 del Reglamento de la Ley, escrito bajo protesta de decir verdad, a través del cual el licitante manifieste que es de nacionalidad mexicana</w:t>
      </w:r>
    </w:p>
    <w:p w:rsidR="00C64918" w:rsidRPr="009724DC" w:rsidRDefault="00C64918" w:rsidP="00C64918">
      <w:pPr>
        <w:pStyle w:val="Prrafodelista"/>
        <w:rPr>
          <w:rFonts w:ascii="Monaco" w:hAnsi="Monaco"/>
          <w:sz w:val="18"/>
          <w:szCs w:val="18"/>
        </w:rPr>
      </w:pPr>
    </w:p>
    <w:p w:rsidR="00C64918" w:rsidRPr="009724DC" w:rsidRDefault="00C64918" w:rsidP="002C56D0">
      <w:pPr>
        <w:pStyle w:val="Sangra3detindependiente1"/>
        <w:numPr>
          <w:ilvl w:val="0"/>
          <w:numId w:val="9"/>
        </w:numPr>
        <w:spacing w:after="120"/>
        <w:rPr>
          <w:rFonts w:ascii="Monaco" w:hAnsi="Monaco" w:cs="Tahoma"/>
          <w:bCs/>
        </w:rPr>
      </w:pPr>
      <w:r w:rsidRPr="009724DC">
        <w:rPr>
          <w:rFonts w:ascii="Monaco" w:hAnsi="Monaco"/>
          <w:sz w:val="18"/>
          <w:szCs w:val="18"/>
        </w:rPr>
        <w:t xml:space="preserve">Escrito por el que manifiesta no encontrarse sancionado como empresa o producto, por la Secretaría de Salud, </w:t>
      </w:r>
    </w:p>
    <w:p w:rsidR="00C64918" w:rsidRPr="009724DC" w:rsidRDefault="00C64918" w:rsidP="00C64918">
      <w:pPr>
        <w:pStyle w:val="Sangra3detindependiente1"/>
        <w:spacing w:after="120"/>
        <w:ind w:left="360" w:firstLine="0"/>
        <w:rPr>
          <w:rFonts w:ascii="Monaco" w:hAnsi="Monaco"/>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r w:rsidRPr="009724DC">
        <w:rPr>
          <w:rFonts w:ascii="Monaco" w:hAnsi="Monaco" w:cs="Arial"/>
          <w:sz w:val="18"/>
          <w:szCs w:val="18"/>
        </w:rPr>
        <w:t>LUGAR Y FECHA</w:t>
      </w: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pStyle w:val="Textoindependiente210"/>
        <w:jc w:val="center"/>
        <w:rPr>
          <w:rFonts w:ascii="Monaco" w:hAnsi="Monaco" w:cs="Arial"/>
          <w:sz w:val="18"/>
          <w:szCs w:val="18"/>
        </w:rPr>
      </w:pPr>
      <w:r w:rsidRPr="009724DC">
        <w:rPr>
          <w:rFonts w:ascii="Monaco" w:hAnsi="Monaco" w:cs="Arial"/>
          <w:sz w:val="18"/>
          <w:szCs w:val="18"/>
        </w:rPr>
        <w:t>_______________________________________________________________</w:t>
      </w:r>
    </w:p>
    <w:p w:rsidR="00C64918" w:rsidRPr="009724DC" w:rsidRDefault="00C64918" w:rsidP="00C64918">
      <w:pPr>
        <w:jc w:val="center"/>
        <w:rPr>
          <w:rFonts w:ascii="Monaco" w:hAnsi="Monaco" w:cs="Arial"/>
          <w:b/>
          <w:bCs/>
          <w:sz w:val="18"/>
          <w:szCs w:val="18"/>
        </w:rPr>
      </w:pPr>
      <w:r w:rsidRPr="009724DC">
        <w:rPr>
          <w:rFonts w:ascii="Monaco" w:hAnsi="Monaco" w:cs="Arial"/>
          <w:b/>
          <w:bCs/>
          <w:sz w:val="18"/>
          <w:szCs w:val="18"/>
        </w:rPr>
        <w:t>(NOMBRE Y FIRMA DEL REPRESENTANTE LEGAL)</w:t>
      </w:r>
    </w:p>
    <w:p w:rsidR="00C64918" w:rsidRPr="009724DC" w:rsidRDefault="00C64918" w:rsidP="00C64918">
      <w:pPr>
        <w:jc w:val="center"/>
        <w:rPr>
          <w:rFonts w:ascii="Monaco" w:hAnsi="Monaco" w:cs="Arial"/>
          <w:b/>
          <w:bCs/>
          <w:sz w:val="18"/>
          <w:szCs w:val="18"/>
        </w:rPr>
      </w:pPr>
    </w:p>
    <w:p w:rsidR="00C64918" w:rsidRPr="00D81A78" w:rsidRDefault="00C64918" w:rsidP="00C64918">
      <w:pPr>
        <w:tabs>
          <w:tab w:val="left" w:pos="-31680"/>
        </w:tabs>
        <w:jc w:val="center"/>
        <w:rPr>
          <w:rFonts w:ascii="Arial" w:hAnsi="Arial" w:cs="Arial"/>
          <w:b/>
          <w:sz w:val="18"/>
          <w:szCs w:val="18"/>
        </w:rPr>
      </w:pPr>
      <w:r w:rsidRPr="009724DC">
        <w:rPr>
          <w:rFonts w:ascii="Monaco" w:hAnsi="Monaco" w:cs="Arial"/>
          <w:b/>
          <w:bCs/>
          <w:sz w:val="18"/>
          <w:szCs w:val="18"/>
        </w:rPr>
        <w:br w:type="page"/>
      </w:r>
      <w:r w:rsidRPr="00D81A78">
        <w:rPr>
          <w:rFonts w:ascii="Arial" w:hAnsi="Arial" w:cs="Arial"/>
          <w:b/>
          <w:sz w:val="18"/>
          <w:szCs w:val="18"/>
        </w:rPr>
        <w:lastRenderedPageBreak/>
        <w:t>ANEXO NÚMERO 5 (CINCO)</w:t>
      </w:r>
    </w:p>
    <w:p w:rsidR="00C64918" w:rsidRPr="009724DC" w:rsidRDefault="00C64918" w:rsidP="00C64918">
      <w:pPr>
        <w:rPr>
          <w:rFonts w:ascii="Monaco" w:hAnsi="Monaco" w:cs="Arial"/>
          <w:b/>
          <w:sz w:val="18"/>
          <w:szCs w:val="18"/>
        </w:rPr>
      </w:pPr>
    </w:p>
    <w:p w:rsidR="00C64918" w:rsidRPr="009724DC" w:rsidRDefault="00C64918" w:rsidP="00C64918">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aco" w:hAnsi="Monaco" w:cs="Arial"/>
          <w:b/>
          <w:sz w:val="22"/>
          <w:szCs w:val="22"/>
        </w:rPr>
      </w:pPr>
      <w:r w:rsidRPr="009724DC">
        <w:rPr>
          <w:rFonts w:ascii="Monaco" w:hAnsi="Monaco" w:cs="Arial"/>
          <w:b/>
          <w:sz w:val="22"/>
          <w:szCs w:val="22"/>
        </w:rPr>
        <w:t>MODELO DE CONVENIO DE PARTICIPACIÓN CONJUNTA</w:t>
      </w:r>
    </w:p>
    <w:p w:rsidR="00C64918" w:rsidRPr="009724DC" w:rsidRDefault="00C64918" w:rsidP="00C64918">
      <w:pPr>
        <w:tabs>
          <w:tab w:val="center" w:pos="4419"/>
          <w:tab w:val="right" w:pos="8838"/>
        </w:tabs>
        <w:rPr>
          <w:rFonts w:ascii="Monaco" w:hAnsi="Monaco" w:cs="Arial"/>
          <w:sz w:val="22"/>
          <w:szCs w:val="22"/>
        </w:rPr>
      </w:pPr>
    </w:p>
    <w:p w:rsidR="00C64918" w:rsidRPr="009724DC" w:rsidRDefault="00C64918" w:rsidP="00C64918">
      <w:pPr>
        <w:spacing w:after="120"/>
        <w:rPr>
          <w:rFonts w:ascii="Monaco" w:hAnsi="Monaco" w:cs="Arial"/>
          <w:b/>
          <w:sz w:val="16"/>
          <w:szCs w:val="16"/>
          <w:lang w:val="es-MX"/>
        </w:rPr>
      </w:pPr>
      <w:r w:rsidRPr="009724DC">
        <w:rPr>
          <w:rFonts w:ascii="Monaco" w:hAnsi="Monaco" w:cs="Arial"/>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C64918" w:rsidRPr="009724DC" w:rsidRDefault="00C64918" w:rsidP="002C56D0">
      <w:pPr>
        <w:numPr>
          <w:ilvl w:val="1"/>
          <w:numId w:val="5"/>
        </w:numPr>
        <w:tabs>
          <w:tab w:val="num" w:pos="720"/>
          <w:tab w:val="left" w:pos="3933"/>
        </w:tabs>
        <w:jc w:val="both"/>
        <w:rPr>
          <w:rFonts w:ascii="Monaco" w:hAnsi="Monaco" w:cs="Arial"/>
          <w:sz w:val="16"/>
          <w:szCs w:val="16"/>
        </w:rPr>
      </w:pPr>
      <w:r w:rsidRPr="009724DC">
        <w:rPr>
          <w:rFonts w:ascii="Monaco" w:hAnsi="Monaco" w:cs="Arial"/>
          <w:b/>
          <w:sz w:val="16"/>
          <w:szCs w:val="16"/>
        </w:rPr>
        <w:t>“EL PARTICIPANTE A”</w:t>
      </w:r>
      <w:r w:rsidRPr="009724DC">
        <w:rPr>
          <w:rFonts w:ascii="Monaco" w:hAnsi="Monaco" w:cs="Arial"/>
          <w:sz w:val="16"/>
          <w:szCs w:val="16"/>
        </w:rPr>
        <w:t>, DECLARA QUE:</w:t>
      </w:r>
    </w:p>
    <w:p w:rsidR="00C64918" w:rsidRPr="009724DC" w:rsidRDefault="00C64918" w:rsidP="00C64918">
      <w:pPr>
        <w:tabs>
          <w:tab w:val="left" w:pos="1080"/>
        </w:tabs>
        <w:overflowPunct w:val="0"/>
        <w:autoSpaceDE w:val="0"/>
        <w:jc w:val="both"/>
        <w:textAlignment w:val="baseline"/>
        <w:rPr>
          <w:rFonts w:ascii="Monaco" w:hAnsi="Monaco" w:cs="Arial"/>
          <w:sz w:val="12"/>
          <w:szCs w:val="12"/>
          <w:lang w:val="es-MX"/>
        </w:rPr>
      </w:pPr>
    </w:p>
    <w:p w:rsidR="00C64918" w:rsidRPr="009724DC" w:rsidRDefault="00C64918" w:rsidP="00C64918">
      <w:pPr>
        <w:tabs>
          <w:tab w:val="left" w:pos="7912"/>
        </w:tabs>
        <w:ind w:left="1985" w:hanging="851"/>
        <w:jc w:val="both"/>
        <w:rPr>
          <w:rFonts w:ascii="Monaco" w:hAnsi="Monaco" w:cs="Arial"/>
          <w:sz w:val="16"/>
          <w:szCs w:val="16"/>
        </w:rPr>
      </w:pPr>
      <w:r w:rsidRPr="009724DC">
        <w:rPr>
          <w:rFonts w:ascii="Monaco" w:hAnsi="Monaco" w:cs="Arial"/>
          <w:b/>
          <w:bCs/>
          <w:sz w:val="16"/>
          <w:szCs w:val="16"/>
        </w:rPr>
        <w:t>1.1.1</w:t>
      </w:r>
      <w:r w:rsidRPr="009724DC">
        <w:rPr>
          <w:rFonts w:ascii="Monaco" w:hAnsi="Monaco" w:cs="Arial"/>
          <w:b/>
          <w:bCs/>
          <w:sz w:val="16"/>
          <w:szCs w:val="16"/>
        </w:rPr>
        <w:tab/>
      </w:r>
      <w:r w:rsidRPr="009724DC">
        <w:rPr>
          <w:rFonts w:ascii="Monaco" w:hAnsi="Monaco" w:cs="Arial"/>
          <w:sz w:val="16"/>
          <w:szCs w:val="16"/>
        </w:rPr>
        <w:t xml:space="preserve">ES UNA SOCIEDAD LEGALMENTE CONSTITUIDA, DE CONFORMIDAD CON LAS LEYES MEXICANAS, SEGÚN CONSTA EN EL TESTIMONIO DE LA ESCRITURA PÚBLICA </w:t>
      </w:r>
      <w:r w:rsidRPr="009724DC">
        <w:rPr>
          <w:rFonts w:ascii="Monaco" w:hAnsi="Monaco" w:cs="Arial"/>
          <w:b/>
          <w:i/>
          <w:sz w:val="16"/>
          <w:szCs w:val="16"/>
          <w:u w:val="single"/>
        </w:rPr>
        <w:t>(PÓLIZA)</w:t>
      </w:r>
      <w:r w:rsidRPr="009724DC">
        <w:rPr>
          <w:rFonts w:ascii="Monaco" w:hAnsi="Monaco" w:cs="Arial"/>
          <w:sz w:val="16"/>
          <w:szCs w:val="16"/>
        </w:rPr>
        <w:t xml:space="preserve"> NÚMERO ____, DE FECHA ____, OTORGADA ANTE LA FE DEL LIC. ____ NOTARIO </w:t>
      </w:r>
      <w:r w:rsidRPr="009724DC">
        <w:rPr>
          <w:rFonts w:ascii="Monaco" w:hAnsi="Monaco" w:cs="Arial"/>
          <w:b/>
          <w:i/>
          <w:sz w:val="16"/>
          <w:szCs w:val="16"/>
          <w:u w:val="single"/>
        </w:rPr>
        <w:t>(CORREDOR)</w:t>
      </w:r>
      <w:r w:rsidRPr="009724DC">
        <w:rPr>
          <w:rFonts w:ascii="Monaco" w:hAnsi="Monaco" w:cs="Arial"/>
          <w:sz w:val="16"/>
          <w:szCs w:val="16"/>
        </w:rPr>
        <w:t xml:space="preserve"> PÚBLICO NÚMERO ____, DEL ____, E INSCRITA EN EL REGISTRO PÚBLICO DE LA PROPIEDAD Y DE COMERCIO DE ______, EN EL FOLIO MERCANTIL ____ DE FECHA _____.</w:t>
      </w:r>
    </w:p>
    <w:p w:rsidR="00C64918" w:rsidRPr="009724DC" w:rsidRDefault="00C64918" w:rsidP="00C64918">
      <w:pPr>
        <w:tabs>
          <w:tab w:val="left" w:pos="7912"/>
        </w:tabs>
        <w:ind w:left="1985" w:hanging="851"/>
        <w:jc w:val="both"/>
        <w:rPr>
          <w:rFonts w:ascii="Monaco" w:hAnsi="Monaco" w:cs="Arial"/>
          <w:b/>
          <w:sz w:val="12"/>
          <w:szCs w:val="12"/>
        </w:rPr>
      </w:pPr>
    </w:p>
    <w:p w:rsidR="00C64918" w:rsidRPr="009724DC" w:rsidRDefault="00C64918" w:rsidP="00C64918">
      <w:pPr>
        <w:tabs>
          <w:tab w:val="left" w:pos="7897"/>
        </w:tabs>
        <w:ind w:left="1980"/>
        <w:jc w:val="both"/>
        <w:rPr>
          <w:rFonts w:ascii="Monaco" w:hAnsi="Monaco" w:cs="Arial"/>
          <w:sz w:val="16"/>
          <w:szCs w:val="16"/>
        </w:rPr>
      </w:pPr>
      <w:r w:rsidRPr="009724DC">
        <w:rPr>
          <w:rFonts w:ascii="Monaco" w:hAnsi="Monaco" w:cs="Arial"/>
          <w:sz w:val="16"/>
          <w:szCs w:val="16"/>
        </w:rPr>
        <w:t xml:space="preserve">EL ACTA CONSTITUTIVA DE LA SOCIEDAD ____ </w:t>
      </w:r>
      <w:r w:rsidRPr="009724DC">
        <w:rPr>
          <w:rFonts w:ascii="Monaco" w:hAnsi="Monaco" w:cs="Arial"/>
          <w:b/>
          <w:i/>
          <w:sz w:val="16"/>
          <w:szCs w:val="16"/>
          <w:u w:val="single"/>
        </w:rPr>
        <w:t>(SI/NO)</w:t>
      </w:r>
      <w:r w:rsidRPr="009724DC">
        <w:rPr>
          <w:rFonts w:ascii="Monaco" w:hAnsi="Monaco" w:cs="Arial"/>
          <w:sz w:val="16"/>
          <w:szCs w:val="16"/>
        </w:rPr>
        <w:t xml:space="preserve"> HA TENIDO REFORMAS Y MODIFICACIONES.</w:t>
      </w:r>
    </w:p>
    <w:p w:rsidR="00C64918" w:rsidRPr="009724DC" w:rsidRDefault="00C64918" w:rsidP="00C64918">
      <w:pPr>
        <w:tabs>
          <w:tab w:val="left" w:pos="7897"/>
        </w:tabs>
        <w:ind w:left="1980"/>
        <w:jc w:val="both"/>
        <w:rPr>
          <w:rFonts w:ascii="Monaco" w:hAnsi="Monaco" w:cs="Arial"/>
          <w:sz w:val="12"/>
          <w:szCs w:val="12"/>
        </w:rPr>
      </w:pPr>
    </w:p>
    <w:p w:rsidR="00C64918" w:rsidRPr="009724DC" w:rsidRDefault="00C64918" w:rsidP="00C64918">
      <w:pPr>
        <w:tabs>
          <w:tab w:val="left" w:pos="7897"/>
        </w:tabs>
        <w:ind w:left="1980"/>
        <w:jc w:val="both"/>
        <w:rPr>
          <w:rFonts w:ascii="Monaco" w:hAnsi="Monaco" w:cs="Arial"/>
          <w:i/>
          <w:sz w:val="16"/>
          <w:szCs w:val="16"/>
          <w:u w:val="single"/>
        </w:rPr>
      </w:pPr>
      <w:r w:rsidRPr="009724DC">
        <w:rPr>
          <w:rFonts w:ascii="Monaco" w:hAnsi="Monaco" w:cs="Arial"/>
          <w:i/>
          <w:sz w:val="16"/>
          <w:szCs w:val="16"/>
          <w:u w:val="single"/>
        </w:rPr>
        <w:t>Nota: En su caso, se deberán relacionar las escrituras en que consten las reformas o modificaciones de la sociedad.</w:t>
      </w:r>
    </w:p>
    <w:p w:rsidR="00C64918" w:rsidRPr="009724DC" w:rsidRDefault="00C64918" w:rsidP="00C64918">
      <w:pPr>
        <w:tabs>
          <w:tab w:val="left" w:pos="1957"/>
        </w:tabs>
        <w:jc w:val="both"/>
        <w:rPr>
          <w:rFonts w:ascii="Monaco" w:hAnsi="Monaco" w:cs="Arial"/>
          <w:sz w:val="16"/>
          <w:szCs w:val="16"/>
        </w:rPr>
      </w:pPr>
    </w:p>
    <w:p w:rsidR="00C64918" w:rsidRPr="009724DC" w:rsidRDefault="00C64918" w:rsidP="00C64918">
      <w:pPr>
        <w:tabs>
          <w:tab w:val="left" w:pos="7897"/>
        </w:tabs>
        <w:ind w:left="1980"/>
        <w:jc w:val="both"/>
        <w:rPr>
          <w:rFonts w:ascii="Monaco" w:hAnsi="Monaco" w:cs="Arial"/>
          <w:sz w:val="16"/>
          <w:szCs w:val="16"/>
        </w:rPr>
      </w:pPr>
      <w:r w:rsidRPr="009724DC">
        <w:rPr>
          <w:rFonts w:ascii="Monaco" w:hAnsi="Monaco" w:cs="Arial"/>
          <w:sz w:val="16"/>
          <w:szCs w:val="16"/>
        </w:rPr>
        <w:t>LOS NOMBRES DE SUS SOCIOS SON:</w:t>
      </w:r>
    </w:p>
    <w:p w:rsidR="00C64918" w:rsidRPr="009724DC" w:rsidRDefault="00C64918" w:rsidP="00C64918">
      <w:pPr>
        <w:tabs>
          <w:tab w:val="left" w:pos="7897"/>
        </w:tabs>
        <w:ind w:left="1980"/>
        <w:jc w:val="both"/>
        <w:rPr>
          <w:rFonts w:ascii="Monaco" w:hAnsi="Monaco" w:cs="Arial"/>
          <w:sz w:val="12"/>
          <w:szCs w:val="12"/>
        </w:rPr>
      </w:pPr>
    </w:p>
    <w:p w:rsidR="00C64918" w:rsidRPr="009724DC" w:rsidRDefault="00C64918" w:rsidP="00C64918">
      <w:pPr>
        <w:tabs>
          <w:tab w:val="left" w:pos="7897"/>
        </w:tabs>
        <w:ind w:left="1980"/>
        <w:jc w:val="both"/>
        <w:rPr>
          <w:rFonts w:ascii="Monaco" w:hAnsi="Monaco" w:cs="Arial"/>
          <w:sz w:val="16"/>
          <w:szCs w:val="16"/>
        </w:rPr>
      </w:pPr>
      <w:r w:rsidRPr="009724DC">
        <w:rPr>
          <w:rFonts w:ascii="Monaco" w:hAnsi="Monaco" w:cs="Arial"/>
          <w:sz w:val="16"/>
          <w:szCs w:val="16"/>
        </w:rPr>
        <w:t>_____________________ CON REGISTRO FEDERAL DE CONTRIBUYENTES _____________.</w:t>
      </w:r>
    </w:p>
    <w:p w:rsidR="00C64918" w:rsidRPr="009724DC" w:rsidRDefault="00C64918" w:rsidP="00C64918">
      <w:pPr>
        <w:tabs>
          <w:tab w:val="left" w:pos="7884"/>
        </w:tabs>
        <w:overflowPunct w:val="0"/>
        <w:autoSpaceDE w:val="0"/>
        <w:ind w:left="1971" w:hanging="727"/>
        <w:jc w:val="both"/>
        <w:textAlignment w:val="baseline"/>
        <w:rPr>
          <w:rFonts w:ascii="Monaco" w:hAnsi="Monaco" w:cs="Arial"/>
          <w:sz w:val="12"/>
          <w:szCs w:val="12"/>
          <w:lang w:val="es-MX"/>
        </w:rPr>
      </w:pPr>
    </w:p>
    <w:p w:rsidR="00C64918" w:rsidRPr="009724DC" w:rsidRDefault="00C64918" w:rsidP="00C64918">
      <w:pPr>
        <w:tabs>
          <w:tab w:val="left" w:pos="7926"/>
        </w:tabs>
        <w:ind w:left="1985" w:hanging="851"/>
        <w:jc w:val="both"/>
        <w:rPr>
          <w:rFonts w:ascii="Monaco" w:hAnsi="Monaco" w:cs="Arial"/>
          <w:sz w:val="16"/>
          <w:szCs w:val="16"/>
        </w:rPr>
      </w:pPr>
      <w:r w:rsidRPr="009724DC">
        <w:rPr>
          <w:rFonts w:ascii="Monaco" w:hAnsi="Monaco" w:cs="Arial"/>
          <w:b/>
          <w:bCs/>
          <w:sz w:val="16"/>
          <w:szCs w:val="16"/>
        </w:rPr>
        <w:t>1.1.2</w:t>
      </w:r>
      <w:r w:rsidRPr="009724DC">
        <w:rPr>
          <w:rFonts w:ascii="Monaco" w:hAnsi="Monaco" w:cs="Arial"/>
          <w:b/>
          <w:bCs/>
          <w:sz w:val="16"/>
          <w:szCs w:val="16"/>
        </w:rPr>
        <w:tab/>
      </w:r>
      <w:r w:rsidRPr="009724DC">
        <w:rPr>
          <w:rFonts w:ascii="Monaco" w:hAnsi="Monaco" w:cs="Arial"/>
          <w:sz w:val="16"/>
          <w:szCs w:val="16"/>
        </w:rPr>
        <w:t>TIENE LOS SIGUIENTES REGISTROS OFICIALES: REGISTRO FEDERAL DE CONTRIBUYENTES NÚMERO __________ Y REGISTRO PATRONAL ANTE EL INSTITUTO MEXICANO DEL SEGURO SOCIAL NÚMERO _____.</w:t>
      </w:r>
    </w:p>
    <w:p w:rsidR="00C64918" w:rsidRPr="009724DC" w:rsidRDefault="00C64918" w:rsidP="00C64918">
      <w:pPr>
        <w:tabs>
          <w:tab w:val="left" w:pos="7884"/>
        </w:tabs>
        <w:overflowPunct w:val="0"/>
        <w:autoSpaceDE w:val="0"/>
        <w:ind w:left="1971" w:hanging="727"/>
        <w:jc w:val="both"/>
        <w:textAlignment w:val="baseline"/>
        <w:rPr>
          <w:rFonts w:ascii="Monaco" w:hAnsi="Monaco" w:cs="Arial"/>
          <w:sz w:val="12"/>
          <w:szCs w:val="12"/>
          <w:lang w:val="es-MX"/>
        </w:rPr>
      </w:pPr>
    </w:p>
    <w:p w:rsidR="00C64918" w:rsidRPr="009724DC" w:rsidRDefault="00C64918" w:rsidP="00C64918">
      <w:pPr>
        <w:tabs>
          <w:tab w:val="left" w:pos="7926"/>
        </w:tabs>
        <w:ind w:left="1985" w:hanging="851"/>
        <w:jc w:val="both"/>
        <w:rPr>
          <w:rFonts w:ascii="Monaco" w:hAnsi="Monaco" w:cs="Arial"/>
          <w:sz w:val="16"/>
          <w:szCs w:val="16"/>
        </w:rPr>
      </w:pPr>
      <w:r w:rsidRPr="009724DC">
        <w:rPr>
          <w:rFonts w:ascii="Monaco" w:hAnsi="Monaco" w:cs="Arial"/>
          <w:b/>
          <w:bCs/>
          <w:sz w:val="16"/>
          <w:szCs w:val="16"/>
        </w:rPr>
        <w:t>1.1.3</w:t>
      </w:r>
      <w:r w:rsidRPr="009724DC">
        <w:rPr>
          <w:rFonts w:ascii="Monaco" w:hAnsi="Monaco" w:cs="Arial"/>
          <w:b/>
          <w:bCs/>
          <w:sz w:val="16"/>
          <w:szCs w:val="16"/>
        </w:rPr>
        <w:tab/>
      </w:r>
      <w:r w:rsidRPr="009724DC">
        <w:rPr>
          <w:rFonts w:ascii="Monaco" w:hAnsi="Monaco"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9724DC">
        <w:rPr>
          <w:rFonts w:ascii="Monaco" w:hAnsi="Monaco" w:cs="Arial"/>
          <w:b/>
          <w:sz w:val="16"/>
          <w:szCs w:val="16"/>
        </w:rPr>
        <w:t>“BAJO PROTESTA DE DECIR VERDAD”</w:t>
      </w:r>
      <w:r w:rsidRPr="009724DC">
        <w:rPr>
          <w:rFonts w:ascii="Monaco" w:hAnsi="Monaco" w:cs="Arial"/>
          <w:sz w:val="16"/>
          <w:szCs w:val="16"/>
        </w:rPr>
        <w:t>, QUE DICHAS FACULTADES NO LE HAN SIDO REVOCADAS, NI LIMITADAS O MODIFICADAS EN FORMA ALGUNA, A LA FECHA EN QUE SE SUSCRIBE EL PRESENTE INSTRUMENTO JURÍDICO.</w:t>
      </w:r>
    </w:p>
    <w:p w:rsidR="00C64918" w:rsidRPr="009724DC" w:rsidRDefault="00C64918" w:rsidP="00C64918">
      <w:pPr>
        <w:tabs>
          <w:tab w:val="left" w:pos="7926"/>
        </w:tabs>
        <w:ind w:left="1985" w:hanging="851"/>
        <w:jc w:val="both"/>
        <w:rPr>
          <w:rFonts w:ascii="Monaco" w:hAnsi="Monaco" w:cs="Arial"/>
          <w:sz w:val="12"/>
          <w:szCs w:val="12"/>
        </w:rPr>
      </w:pPr>
    </w:p>
    <w:p w:rsidR="00C64918" w:rsidRPr="009724DC" w:rsidRDefault="00C64918" w:rsidP="00C64918">
      <w:pPr>
        <w:tabs>
          <w:tab w:val="left" w:pos="7926"/>
        </w:tabs>
        <w:ind w:left="1985" w:hanging="851"/>
        <w:jc w:val="both"/>
        <w:rPr>
          <w:rFonts w:ascii="Monaco" w:hAnsi="Monaco" w:cs="Arial"/>
          <w:sz w:val="16"/>
          <w:szCs w:val="16"/>
        </w:rPr>
      </w:pPr>
      <w:r w:rsidRPr="009724DC">
        <w:rPr>
          <w:rFonts w:ascii="Monaco" w:hAnsi="Monaco" w:cs="Arial"/>
          <w:sz w:val="16"/>
          <w:szCs w:val="16"/>
        </w:rPr>
        <w:tab/>
        <w:t>EL DOMICILIO DEL REPRESENTANTE LEGAL ES EL UBICADO EN ______________.</w:t>
      </w:r>
    </w:p>
    <w:p w:rsidR="00C64918" w:rsidRPr="009724DC" w:rsidRDefault="00C64918" w:rsidP="00C64918">
      <w:pPr>
        <w:tabs>
          <w:tab w:val="left" w:pos="1854"/>
        </w:tabs>
        <w:overflowPunct w:val="0"/>
        <w:autoSpaceDE w:val="0"/>
        <w:jc w:val="both"/>
        <w:textAlignment w:val="baseline"/>
        <w:rPr>
          <w:rFonts w:ascii="Monaco" w:hAnsi="Monaco" w:cs="Arial"/>
          <w:sz w:val="12"/>
          <w:szCs w:val="12"/>
          <w:lang w:val="es-MX"/>
        </w:rPr>
      </w:pPr>
    </w:p>
    <w:p w:rsidR="00C64918" w:rsidRPr="009724DC" w:rsidRDefault="00C64918" w:rsidP="00C64918">
      <w:pPr>
        <w:tabs>
          <w:tab w:val="left" w:pos="7926"/>
        </w:tabs>
        <w:ind w:left="1985" w:hanging="851"/>
        <w:jc w:val="both"/>
        <w:rPr>
          <w:rFonts w:ascii="Monaco" w:hAnsi="Monaco" w:cs="Arial"/>
          <w:sz w:val="16"/>
          <w:szCs w:val="16"/>
        </w:rPr>
      </w:pPr>
      <w:r w:rsidRPr="009724DC">
        <w:rPr>
          <w:rFonts w:ascii="Monaco" w:hAnsi="Monaco" w:cs="Arial"/>
          <w:b/>
          <w:bCs/>
          <w:sz w:val="16"/>
          <w:szCs w:val="16"/>
        </w:rPr>
        <w:t>1.1.4</w:t>
      </w:r>
      <w:r w:rsidRPr="009724DC">
        <w:rPr>
          <w:rFonts w:ascii="Monaco" w:hAnsi="Monaco" w:cs="Arial"/>
          <w:b/>
          <w:bCs/>
          <w:sz w:val="16"/>
          <w:szCs w:val="16"/>
        </w:rPr>
        <w:tab/>
      </w:r>
      <w:r w:rsidRPr="009724DC">
        <w:rPr>
          <w:rFonts w:ascii="Monaco" w:hAnsi="Monaco"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C64918" w:rsidRPr="009724DC" w:rsidRDefault="00C64918" w:rsidP="00C64918">
      <w:pPr>
        <w:tabs>
          <w:tab w:val="left" w:pos="1854"/>
        </w:tabs>
        <w:overflowPunct w:val="0"/>
        <w:autoSpaceDE w:val="0"/>
        <w:jc w:val="both"/>
        <w:textAlignment w:val="baseline"/>
        <w:rPr>
          <w:rFonts w:ascii="Monaco" w:hAnsi="Monaco" w:cs="Arial"/>
          <w:sz w:val="12"/>
          <w:szCs w:val="12"/>
          <w:lang w:val="es-MX"/>
        </w:rPr>
      </w:pPr>
    </w:p>
    <w:p w:rsidR="00C64918" w:rsidRPr="009724DC" w:rsidRDefault="00C64918" w:rsidP="00C64918">
      <w:pPr>
        <w:tabs>
          <w:tab w:val="left" w:pos="7954"/>
        </w:tabs>
        <w:ind w:left="1985" w:hanging="851"/>
        <w:jc w:val="both"/>
        <w:rPr>
          <w:rFonts w:ascii="Monaco" w:hAnsi="Monaco" w:cs="Arial"/>
          <w:sz w:val="16"/>
          <w:szCs w:val="16"/>
        </w:rPr>
      </w:pPr>
      <w:r w:rsidRPr="009724DC">
        <w:rPr>
          <w:rFonts w:ascii="Monaco" w:hAnsi="Monaco" w:cs="Arial"/>
          <w:b/>
          <w:bCs/>
          <w:sz w:val="16"/>
          <w:szCs w:val="16"/>
        </w:rPr>
        <w:t>1.1.5</w:t>
      </w:r>
      <w:r w:rsidRPr="009724DC">
        <w:rPr>
          <w:rFonts w:ascii="Monaco" w:hAnsi="Monaco" w:cs="Arial"/>
          <w:b/>
          <w:bCs/>
          <w:sz w:val="16"/>
          <w:szCs w:val="16"/>
        </w:rPr>
        <w:tab/>
      </w:r>
      <w:r w:rsidRPr="009724DC">
        <w:rPr>
          <w:rFonts w:ascii="Monaco" w:hAnsi="Monaco" w:cs="Arial"/>
          <w:sz w:val="16"/>
          <w:szCs w:val="16"/>
        </w:rPr>
        <w:t>SEÑALA COMO DOMICILIO LEGAL PARA TODOS LOS EFECTOS QUE DERIVEN DEL PRESENTE CONVENIO, EL UBICADO EN:</w:t>
      </w:r>
    </w:p>
    <w:p w:rsidR="00C64918" w:rsidRPr="009724DC" w:rsidRDefault="00C64918" w:rsidP="00C64918">
      <w:pPr>
        <w:tabs>
          <w:tab w:val="left" w:pos="7954"/>
        </w:tabs>
        <w:ind w:left="1985" w:hanging="851"/>
        <w:jc w:val="both"/>
        <w:rPr>
          <w:rFonts w:ascii="Monaco" w:hAnsi="Monaco" w:cs="Arial"/>
          <w:b/>
          <w:sz w:val="12"/>
          <w:szCs w:val="12"/>
        </w:rPr>
      </w:pPr>
    </w:p>
    <w:p w:rsidR="00C64918" w:rsidRPr="009724DC" w:rsidRDefault="00C64918" w:rsidP="00C64918">
      <w:pPr>
        <w:tabs>
          <w:tab w:val="left" w:pos="4479"/>
        </w:tabs>
        <w:ind w:left="1134" w:hanging="567"/>
        <w:jc w:val="both"/>
        <w:rPr>
          <w:rFonts w:ascii="Monaco" w:hAnsi="Monaco" w:cs="Arial"/>
          <w:sz w:val="16"/>
          <w:szCs w:val="16"/>
        </w:rPr>
      </w:pPr>
      <w:r w:rsidRPr="009724DC">
        <w:rPr>
          <w:rFonts w:ascii="Monaco" w:hAnsi="Monaco" w:cs="Arial"/>
          <w:b/>
          <w:sz w:val="16"/>
          <w:szCs w:val="16"/>
        </w:rPr>
        <w:t>2.1</w:t>
      </w:r>
      <w:r w:rsidRPr="009724DC">
        <w:rPr>
          <w:rFonts w:ascii="Monaco" w:hAnsi="Monaco" w:cs="Arial"/>
          <w:b/>
          <w:sz w:val="16"/>
          <w:szCs w:val="16"/>
        </w:rPr>
        <w:tab/>
        <w:t>“EL PARTICIPANTE B”</w:t>
      </w:r>
      <w:r w:rsidRPr="009724DC">
        <w:rPr>
          <w:rFonts w:ascii="Monaco" w:hAnsi="Monaco" w:cs="Arial"/>
          <w:bCs/>
          <w:sz w:val="16"/>
          <w:szCs w:val="16"/>
        </w:rPr>
        <w:t>,</w:t>
      </w:r>
      <w:r w:rsidRPr="009724DC">
        <w:rPr>
          <w:rFonts w:ascii="Monaco" w:hAnsi="Monaco" w:cs="Arial"/>
          <w:sz w:val="16"/>
          <w:szCs w:val="16"/>
        </w:rPr>
        <w:t xml:space="preserve"> DECLARA QUE:</w:t>
      </w:r>
    </w:p>
    <w:p w:rsidR="00C64918" w:rsidRPr="009724DC" w:rsidRDefault="00C64918" w:rsidP="00C64918">
      <w:pPr>
        <w:tabs>
          <w:tab w:val="left" w:pos="1272"/>
        </w:tabs>
        <w:overflowPunct w:val="0"/>
        <w:autoSpaceDE w:val="0"/>
        <w:jc w:val="both"/>
        <w:textAlignment w:val="baseline"/>
        <w:rPr>
          <w:rFonts w:ascii="Monaco" w:hAnsi="Monaco" w:cs="Arial"/>
          <w:sz w:val="12"/>
          <w:szCs w:val="12"/>
          <w:lang w:val="es-MX"/>
        </w:rPr>
      </w:pPr>
    </w:p>
    <w:p w:rsidR="00C64918" w:rsidRPr="009724DC" w:rsidRDefault="00C64918" w:rsidP="00C64918">
      <w:pPr>
        <w:tabs>
          <w:tab w:val="left" w:pos="7954"/>
        </w:tabs>
        <w:ind w:left="1985" w:hanging="851"/>
        <w:jc w:val="both"/>
        <w:rPr>
          <w:rFonts w:ascii="Monaco" w:hAnsi="Monaco" w:cs="Arial"/>
          <w:sz w:val="16"/>
          <w:szCs w:val="16"/>
        </w:rPr>
      </w:pPr>
      <w:r w:rsidRPr="009724DC">
        <w:rPr>
          <w:rFonts w:ascii="Monaco" w:hAnsi="Monaco" w:cs="Arial"/>
          <w:b/>
          <w:bCs/>
          <w:sz w:val="16"/>
          <w:szCs w:val="16"/>
        </w:rPr>
        <w:t>2.1.1</w:t>
      </w:r>
      <w:r w:rsidRPr="009724DC">
        <w:rPr>
          <w:rFonts w:ascii="Monaco" w:hAnsi="Monaco" w:cs="Arial"/>
          <w:b/>
          <w:bCs/>
          <w:sz w:val="16"/>
          <w:szCs w:val="16"/>
        </w:rPr>
        <w:tab/>
      </w:r>
      <w:r w:rsidRPr="009724DC">
        <w:rPr>
          <w:rFonts w:ascii="Monaco" w:hAnsi="Monaco" w:cs="Arial"/>
          <w:sz w:val="16"/>
          <w:szCs w:val="16"/>
        </w:rPr>
        <w:t xml:space="preserve">ES UNA SOCIEDAD LEGALMENTE CONSTITUIDA DE CONFORMIDAD CON LAS LEYES DE LOS ESTADOS UNIDOS MEXICANOS, SEGÚN CONSTA EL TESTIMONIO </w:t>
      </w:r>
      <w:r w:rsidRPr="009724DC">
        <w:rPr>
          <w:rFonts w:ascii="Monaco" w:hAnsi="Monaco" w:cs="Arial"/>
          <w:b/>
          <w:i/>
          <w:sz w:val="16"/>
          <w:szCs w:val="16"/>
          <w:u w:val="single"/>
        </w:rPr>
        <w:t>(PÓLIZA)</w:t>
      </w:r>
      <w:r w:rsidRPr="009724DC">
        <w:rPr>
          <w:rFonts w:ascii="Monaco" w:hAnsi="Monaco" w:cs="Arial"/>
          <w:sz w:val="16"/>
          <w:szCs w:val="16"/>
        </w:rPr>
        <w:t xml:space="preserve"> DE LA ESCRITURA PÚBLICA NÚMERO ___, DE FECHA ___, PASADA ANTE LA FE DEL LIC. ____ NOTARIO </w:t>
      </w:r>
      <w:r w:rsidRPr="009724DC">
        <w:rPr>
          <w:rFonts w:ascii="Monaco" w:hAnsi="Monaco" w:cs="Arial"/>
          <w:b/>
          <w:i/>
          <w:sz w:val="16"/>
          <w:szCs w:val="16"/>
          <w:u w:val="single"/>
        </w:rPr>
        <w:t>(CORREDOR)</w:t>
      </w:r>
      <w:r w:rsidRPr="009724DC">
        <w:rPr>
          <w:rFonts w:ascii="Monaco" w:hAnsi="Monaco" w:cs="Arial"/>
          <w:sz w:val="16"/>
          <w:szCs w:val="16"/>
        </w:rPr>
        <w:t xml:space="preserve"> PÚBLICO NÚMERO ___, DEL __, E INSCRITA EN EL REGISTRO PÚBLICO DE LA PROPIEDAD Y DEL COMERCIO, EN EL FOLIO MERCANTIL NÚMERO ____ DE FECHA ____.</w:t>
      </w:r>
    </w:p>
    <w:p w:rsidR="00C64918" w:rsidRPr="009724DC" w:rsidRDefault="00C64918" w:rsidP="00C64918">
      <w:pPr>
        <w:tabs>
          <w:tab w:val="left" w:pos="7954"/>
        </w:tabs>
        <w:ind w:left="1985" w:hanging="851"/>
        <w:jc w:val="both"/>
        <w:rPr>
          <w:rFonts w:ascii="Monaco" w:hAnsi="Monaco" w:cs="Arial"/>
          <w:b/>
          <w:sz w:val="12"/>
          <w:szCs w:val="12"/>
        </w:rPr>
      </w:pPr>
    </w:p>
    <w:p w:rsidR="00C64918" w:rsidRPr="009724DC" w:rsidRDefault="00C64918" w:rsidP="00C64918">
      <w:pPr>
        <w:tabs>
          <w:tab w:val="left" w:pos="7897"/>
        </w:tabs>
        <w:ind w:left="1980"/>
        <w:jc w:val="both"/>
        <w:rPr>
          <w:rFonts w:ascii="Monaco" w:hAnsi="Monaco" w:cs="Arial"/>
          <w:sz w:val="16"/>
          <w:szCs w:val="16"/>
        </w:rPr>
      </w:pPr>
      <w:r w:rsidRPr="009724DC">
        <w:rPr>
          <w:rFonts w:ascii="Monaco" w:hAnsi="Monaco" w:cs="Arial"/>
          <w:sz w:val="16"/>
          <w:szCs w:val="16"/>
        </w:rPr>
        <w:t xml:space="preserve">EL ACTA CONSTITUTIVA DE LA SOCIEDAD __ </w:t>
      </w:r>
      <w:r w:rsidRPr="009724DC">
        <w:rPr>
          <w:rFonts w:ascii="Monaco" w:hAnsi="Monaco" w:cs="Arial"/>
          <w:b/>
          <w:i/>
          <w:sz w:val="16"/>
          <w:szCs w:val="16"/>
          <w:u w:val="single"/>
        </w:rPr>
        <w:t>(SI/NO)</w:t>
      </w:r>
      <w:r w:rsidRPr="009724DC">
        <w:rPr>
          <w:rFonts w:ascii="Monaco" w:hAnsi="Monaco" w:cs="Arial"/>
          <w:sz w:val="16"/>
          <w:szCs w:val="16"/>
        </w:rPr>
        <w:t xml:space="preserve"> HA TENIDO REFORMAS Y MODIFICACIONES.</w:t>
      </w:r>
    </w:p>
    <w:p w:rsidR="00C64918" w:rsidRPr="009724DC" w:rsidRDefault="00C64918" w:rsidP="00C64918">
      <w:pPr>
        <w:tabs>
          <w:tab w:val="left" w:pos="7897"/>
        </w:tabs>
        <w:ind w:left="1980"/>
        <w:jc w:val="both"/>
        <w:rPr>
          <w:rFonts w:ascii="Monaco" w:hAnsi="Monaco" w:cs="Arial"/>
          <w:sz w:val="16"/>
          <w:szCs w:val="16"/>
        </w:rPr>
      </w:pPr>
    </w:p>
    <w:p w:rsidR="00C64918" w:rsidRPr="009724DC" w:rsidRDefault="00C64918" w:rsidP="00C64918">
      <w:pPr>
        <w:tabs>
          <w:tab w:val="left" w:pos="7897"/>
        </w:tabs>
        <w:ind w:left="1980"/>
        <w:jc w:val="both"/>
        <w:rPr>
          <w:rFonts w:ascii="Monaco" w:hAnsi="Monaco" w:cs="Arial"/>
          <w:i/>
          <w:sz w:val="16"/>
          <w:szCs w:val="16"/>
          <w:u w:val="single"/>
        </w:rPr>
      </w:pPr>
      <w:r w:rsidRPr="009724DC">
        <w:rPr>
          <w:rFonts w:ascii="Monaco" w:hAnsi="Monaco" w:cs="Arial"/>
          <w:i/>
          <w:sz w:val="16"/>
          <w:szCs w:val="16"/>
          <w:u w:val="single"/>
        </w:rPr>
        <w:t>Nota: En su caso, se deberán relacionar las escrituras en que consten las reformas o modificaciones de la sociedad.</w:t>
      </w:r>
    </w:p>
    <w:p w:rsidR="00C64918" w:rsidRPr="009724DC" w:rsidRDefault="00C64918" w:rsidP="00C64918">
      <w:pPr>
        <w:tabs>
          <w:tab w:val="left" w:pos="1957"/>
        </w:tabs>
        <w:jc w:val="both"/>
        <w:rPr>
          <w:rFonts w:ascii="Monaco" w:hAnsi="Monaco" w:cs="Arial"/>
          <w:sz w:val="12"/>
          <w:szCs w:val="12"/>
        </w:rPr>
      </w:pPr>
    </w:p>
    <w:p w:rsidR="00C64918" w:rsidRPr="009724DC" w:rsidRDefault="00C64918" w:rsidP="00C64918">
      <w:pPr>
        <w:tabs>
          <w:tab w:val="left" w:pos="7897"/>
        </w:tabs>
        <w:ind w:left="1980"/>
        <w:jc w:val="both"/>
        <w:rPr>
          <w:rFonts w:ascii="Monaco" w:hAnsi="Monaco" w:cs="Arial"/>
          <w:sz w:val="16"/>
          <w:szCs w:val="16"/>
        </w:rPr>
      </w:pPr>
      <w:r w:rsidRPr="009724DC">
        <w:rPr>
          <w:rFonts w:ascii="Monaco" w:hAnsi="Monaco" w:cs="Arial"/>
          <w:sz w:val="16"/>
          <w:szCs w:val="16"/>
        </w:rPr>
        <w:t>LOS NOMBRES DE SUS SOCIOS SON:</w:t>
      </w:r>
    </w:p>
    <w:p w:rsidR="00C64918" w:rsidRPr="009724DC" w:rsidRDefault="00C64918" w:rsidP="00C64918">
      <w:pPr>
        <w:tabs>
          <w:tab w:val="left" w:pos="7897"/>
        </w:tabs>
        <w:ind w:left="1980"/>
        <w:jc w:val="both"/>
        <w:rPr>
          <w:rFonts w:ascii="Monaco" w:hAnsi="Monaco" w:cs="Arial"/>
          <w:sz w:val="12"/>
          <w:szCs w:val="12"/>
        </w:rPr>
      </w:pPr>
    </w:p>
    <w:p w:rsidR="00C64918" w:rsidRPr="009724DC" w:rsidRDefault="00C64918" w:rsidP="00C64918">
      <w:pPr>
        <w:tabs>
          <w:tab w:val="left" w:pos="7897"/>
        </w:tabs>
        <w:ind w:left="1980"/>
        <w:jc w:val="both"/>
        <w:rPr>
          <w:rFonts w:ascii="Monaco" w:hAnsi="Monaco" w:cs="Arial"/>
          <w:sz w:val="16"/>
          <w:szCs w:val="16"/>
        </w:rPr>
      </w:pPr>
      <w:r w:rsidRPr="009724DC">
        <w:rPr>
          <w:rFonts w:ascii="Monaco" w:hAnsi="Monaco" w:cs="Arial"/>
          <w:sz w:val="16"/>
          <w:szCs w:val="16"/>
        </w:rPr>
        <w:t>_____________________ CON REGISTRO FEDERAL DE CONTRIBUYENTES ____.</w:t>
      </w:r>
    </w:p>
    <w:p w:rsidR="00C64918" w:rsidRPr="009724DC" w:rsidRDefault="00C64918" w:rsidP="00C64918">
      <w:pPr>
        <w:tabs>
          <w:tab w:val="left" w:pos="7996"/>
        </w:tabs>
        <w:overflowPunct w:val="0"/>
        <w:autoSpaceDE w:val="0"/>
        <w:ind w:left="1999" w:hanging="865"/>
        <w:jc w:val="both"/>
        <w:textAlignment w:val="baseline"/>
        <w:rPr>
          <w:rFonts w:ascii="Monaco" w:hAnsi="Monaco" w:cs="Arial"/>
          <w:sz w:val="16"/>
          <w:szCs w:val="16"/>
          <w:lang w:val="es-MX"/>
        </w:rPr>
      </w:pPr>
    </w:p>
    <w:p w:rsidR="00C64918" w:rsidRPr="009724DC" w:rsidRDefault="00C64918" w:rsidP="00C64918">
      <w:pPr>
        <w:tabs>
          <w:tab w:val="left" w:pos="7954"/>
        </w:tabs>
        <w:ind w:left="1985" w:hanging="851"/>
        <w:jc w:val="both"/>
        <w:rPr>
          <w:rFonts w:ascii="Monaco" w:hAnsi="Monaco" w:cs="Arial"/>
          <w:sz w:val="16"/>
          <w:szCs w:val="16"/>
        </w:rPr>
      </w:pPr>
      <w:r w:rsidRPr="009724DC">
        <w:rPr>
          <w:rFonts w:ascii="Monaco" w:hAnsi="Monaco" w:cs="Arial"/>
          <w:b/>
          <w:bCs/>
          <w:sz w:val="16"/>
          <w:szCs w:val="16"/>
        </w:rPr>
        <w:t>2.1.2</w:t>
      </w:r>
      <w:r w:rsidRPr="009724DC">
        <w:rPr>
          <w:rFonts w:ascii="Monaco" w:hAnsi="Monaco" w:cs="Arial"/>
          <w:b/>
          <w:bCs/>
          <w:sz w:val="16"/>
          <w:szCs w:val="16"/>
        </w:rPr>
        <w:tab/>
      </w:r>
      <w:r w:rsidRPr="009724DC">
        <w:rPr>
          <w:rFonts w:ascii="Monaco" w:hAnsi="Monaco" w:cs="Arial"/>
          <w:sz w:val="16"/>
          <w:szCs w:val="16"/>
        </w:rPr>
        <w:t>TIENE LOS SIGUIENTES REGISTROS OFICIALES: REGISTRO FEDERAL DE CONTRIBUYENTES NÚMERO __________ Y REGISTRO PATRONAL ANTE EL INSTITUTO MEXICANO DEL SEGURO SOCIAL NÚMERO _____.</w:t>
      </w:r>
    </w:p>
    <w:p w:rsidR="00C64918" w:rsidRPr="009724DC" w:rsidRDefault="00C64918" w:rsidP="00C64918">
      <w:pPr>
        <w:tabs>
          <w:tab w:val="left" w:pos="1854"/>
        </w:tabs>
        <w:overflowPunct w:val="0"/>
        <w:autoSpaceDE w:val="0"/>
        <w:jc w:val="both"/>
        <w:textAlignment w:val="baseline"/>
        <w:rPr>
          <w:rFonts w:ascii="Monaco" w:hAnsi="Monaco" w:cs="Arial"/>
          <w:sz w:val="12"/>
          <w:szCs w:val="12"/>
          <w:lang w:val="es-MX"/>
        </w:rPr>
      </w:pPr>
    </w:p>
    <w:p w:rsidR="00C64918" w:rsidRPr="009724DC" w:rsidRDefault="00C64918" w:rsidP="00C64918">
      <w:pPr>
        <w:tabs>
          <w:tab w:val="left" w:pos="7926"/>
        </w:tabs>
        <w:ind w:left="1985" w:hanging="851"/>
        <w:jc w:val="both"/>
        <w:rPr>
          <w:rFonts w:ascii="Monaco" w:hAnsi="Monaco" w:cs="Arial"/>
          <w:sz w:val="16"/>
          <w:szCs w:val="16"/>
        </w:rPr>
      </w:pPr>
      <w:r w:rsidRPr="009724DC">
        <w:rPr>
          <w:rFonts w:ascii="Monaco" w:hAnsi="Monaco" w:cs="Arial"/>
          <w:b/>
          <w:bCs/>
          <w:sz w:val="16"/>
          <w:szCs w:val="16"/>
        </w:rPr>
        <w:t>2.1.3</w:t>
      </w:r>
      <w:r w:rsidRPr="009724DC">
        <w:rPr>
          <w:rFonts w:ascii="Monaco" w:hAnsi="Monaco" w:cs="Arial"/>
          <w:b/>
          <w:bCs/>
          <w:sz w:val="16"/>
          <w:szCs w:val="16"/>
        </w:rPr>
        <w:tab/>
      </w:r>
      <w:r w:rsidRPr="009724DC">
        <w:rPr>
          <w:rFonts w:ascii="Monaco" w:hAnsi="Monaco" w:cs="Arial"/>
          <w:sz w:val="16"/>
          <w:szCs w:val="16"/>
        </w:rPr>
        <w:t xml:space="preserve">SU REPRESENTANTE LEGAL, CON EL CARÁCTER YA MENCIONADO, CUENTA CON LAS FACULTADES NECESARIAS PARA SUSCRIBIR EL PRESENTE CONVENIO, DE CONFORMIDAD CON EL CONTENIDO </w:t>
      </w:r>
      <w:r w:rsidRPr="009724DC">
        <w:rPr>
          <w:rFonts w:ascii="Monaco" w:hAnsi="Monaco" w:cs="Arial"/>
          <w:sz w:val="16"/>
          <w:szCs w:val="16"/>
        </w:rPr>
        <w:lastRenderedPageBreak/>
        <w:t xml:space="preserve">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9724DC">
        <w:rPr>
          <w:rFonts w:ascii="Monaco" w:hAnsi="Monaco" w:cs="Arial"/>
          <w:b/>
          <w:sz w:val="16"/>
          <w:szCs w:val="16"/>
        </w:rPr>
        <w:t>“BAJO PROTESTA DE DECIR VERDAD”</w:t>
      </w:r>
      <w:r w:rsidRPr="009724DC">
        <w:rPr>
          <w:rFonts w:ascii="Monaco" w:hAnsi="Monaco" w:cs="Arial"/>
          <w:sz w:val="16"/>
          <w:szCs w:val="16"/>
        </w:rPr>
        <w:t xml:space="preserve"> QUE DICHAS FACULTADES NO LE HAN SIDO REVOCADAS, NI LIMITADAS O MODIFICADAS EN FORMA ALGUNA, A LA FECHA EN QUE SE SUSCRIBE EL PRESENTE INSTRUMENTO JURÍDICO.</w:t>
      </w:r>
    </w:p>
    <w:p w:rsidR="00C64918" w:rsidRPr="009724DC" w:rsidRDefault="00C64918" w:rsidP="00C64918">
      <w:pPr>
        <w:tabs>
          <w:tab w:val="left" w:pos="7926"/>
        </w:tabs>
        <w:ind w:left="1985" w:hanging="851"/>
        <w:jc w:val="both"/>
        <w:rPr>
          <w:rFonts w:ascii="Monaco" w:hAnsi="Monaco" w:cs="Arial"/>
          <w:b/>
          <w:sz w:val="12"/>
          <w:szCs w:val="12"/>
        </w:rPr>
      </w:pPr>
    </w:p>
    <w:p w:rsidR="00C64918" w:rsidRPr="009724DC" w:rsidRDefault="00C64918" w:rsidP="00C64918">
      <w:pPr>
        <w:tabs>
          <w:tab w:val="left" w:pos="7911"/>
        </w:tabs>
        <w:ind w:left="1980"/>
        <w:jc w:val="both"/>
        <w:rPr>
          <w:rFonts w:ascii="Monaco" w:hAnsi="Monaco" w:cs="Arial"/>
          <w:sz w:val="16"/>
          <w:szCs w:val="16"/>
        </w:rPr>
      </w:pPr>
      <w:r w:rsidRPr="009724DC">
        <w:rPr>
          <w:rFonts w:ascii="Monaco" w:hAnsi="Monaco" w:cs="Arial"/>
          <w:sz w:val="16"/>
          <w:szCs w:val="16"/>
        </w:rPr>
        <w:t>EL DOMICILIO DE SU REPRESENTANTE LEGAL ES EL UBICADO EN _____.</w:t>
      </w:r>
    </w:p>
    <w:p w:rsidR="00C64918" w:rsidRPr="009724DC" w:rsidRDefault="00C64918" w:rsidP="00C64918">
      <w:pPr>
        <w:tabs>
          <w:tab w:val="left" w:pos="1854"/>
        </w:tabs>
        <w:overflowPunct w:val="0"/>
        <w:autoSpaceDE w:val="0"/>
        <w:jc w:val="both"/>
        <w:textAlignment w:val="baseline"/>
        <w:rPr>
          <w:rFonts w:ascii="Monaco" w:hAnsi="Monaco" w:cs="Arial"/>
          <w:sz w:val="12"/>
          <w:szCs w:val="12"/>
          <w:lang w:val="es-MX"/>
        </w:rPr>
      </w:pPr>
    </w:p>
    <w:p w:rsidR="00C64918" w:rsidRPr="009724DC" w:rsidRDefault="00C64918" w:rsidP="00C64918">
      <w:pPr>
        <w:tabs>
          <w:tab w:val="left" w:pos="7926"/>
        </w:tabs>
        <w:ind w:left="1985" w:hanging="851"/>
        <w:jc w:val="both"/>
        <w:rPr>
          <w:rFonts w:ascii="Monaco" w:hAnsi="Monaco" w:cs="Arial"/>
          <w:sz w:val="16"/>
          <w:szCs w:val="16"/>
        </w:rPr>
      </w:pPr>
      <w:r w:rsidRPr="009724DC">
        <w:rPr>
          <w:rFonts w:ascii="Monaco" w:hAnsi="Monaco" w:cs="Arial"/>
          <w:b/>
          <w:bCs/>
          <w:sz w:val="16"/>
          <w:szCs w:val="16"/>
        </w:rPr>
        <w:t>2.1.4</w:t>
      </w:r>
      <w:r w:rsidRPr="009724DC">
        <w:rPr>
          <w:rFonts w:ascii="Monaco" w:hAnsi="Monaco" w:cs="Arial"/>
          <w:b/>
          <w:bCs/>
          <w:sz w:val="16"/>
          <w:szCs w:val="16"/>
        </w:rPr>
        <w:tab/>
      </w:r>
      <w:r w:rsidRPr="009724DC">
        <w:rPr>
          <w:rFonts w:ascii="Monaco" w:hAnsi="Monaco" w:cs="Arial"/>
          <w:sz w:val="16"/>
          <w:szCs w:val="16"/>
        </w:rPr>
        <w:t>SU OBJETO SOCIAL, ENTRE OTROS CORRESPONDE A: ___________; POR LO QUE CUENTA CON LOS RECURSOS FINANCIEROS, TÉCNICOS, ADMINISTRATIVOS Y HUMANOS PARA OBLIGARSE, EN LOS TÉRMINOS Y CONDICIONES QUE SE ESTIPULAN EN EL PRESENTE CONVENIO.</w:t>
      </w:r>
    </w:p>
    <w:p w:rsidR="00C64918" w:rsidRPr="009724DC" w:rsidRDefault="00C64918" w:rsidP="00C64918">
      <w:pPr>
        <w:tabs>
          <w:tab w:val="left" w:pos="1854"/>
        </w:tabs>
        <w:overflowPunct w:val="0"/>
        <w:autoSpaceDE w:val="0"/>
        <w:jc w:val="both"/>
        <w:textAlignment w:val="baseline"/>
        <w:rPr>
          <w:rFonts w:ascii="Monaco" w:hAnsi="Monaco" w:cs="Arial"/>
          <w:sz w:val="12"/>
          <w:szCs w:val="12"/>
          <w:lang w:val="es-MX"/>
        </w:rPr>
      </w:pPr>
    </w:p>
    <w:p w:rsidR="00C64918" w:rsidRPr="009724DC" w:rsidRDefault="00C64918" w:rsidP="00C64918">
      <w:pPr>
        <w:widowControl w:val="0"/>
        <w:tabs>
          <w:tab w:val="left" w:pos="7898"/>
        </w:tabs>
        <w:overflowPunct w:val="0"/>
        <w:autoSpaceDE w:val="0"/>
        <w:ind w:left="1985" w:hanging="851"/>
        <w:jc w:val="both"/>
        <w:textAlignment w:val="baseline"/>
        <w:rPr>
          <w:rFonts w:ascii="Monaco" w:hAnsi="Monaco" w:cs="Arial"/>
          <w:sz w:val="16"/>
          <w:szCs w:val="16"/>
          <w:lang w:val="es-MX"/>
        </w:rPr>
      </w:pPr>
      <w:r w:rsidRPr="009724DC">
        <w:rPr>
          <w:rFonts w:ascii="Monaco" w:hAnsi="Monaco" w:cs="Arial"/>
          <w:b/>
          <w:bCs/>
          <w:sz w:val="16"/>
          <w:szCs w:val="16"/>
          <w:lang w:val="es-MX"/>
        </w:rPr>
        <w:t>2.1.5</w:t>
      </w:r>
      <w:r w:rsidRPr="009724DC">
        <w:rPr>
          <w:rFonts w:ascii="Monaco" w:hAnsi="Monaco" w:cs="Arial"/>
          <w:b/>
          <w:bCs/>
          <w:sz w:val="16"/>
          <w:szCs w:val="16"/>
          <w:lang w:val="es-MX"/>
        </w:rPr>
        <w:tab/>
      </w:r>
      <w:r w:rsidRPr="009724DC">
        <w:rPr>
          <w:rFonts w:ascii="Monaco" w:hAnsi="Monaco" w:cs="Arial"/>
          <w:sz w:val="16"/>
          <w:szCs w:val="16"/>
          <w:lang w:val="es-MX"/>
        </w:rPr>
        <w:t>SEÑALA COMO DOMICILIO LEGAL PARA TODOS LOS EFECTOS QUE DERIVEN DEL PRESENTE CONVENIO, EL UBICADO EN: ___________________________</w:t>
      </w:r>
    </w:p>
    <w:p w:rsidR="00C64918" w:rsidRPr="009724DC" w:rsidRDefault="00C64918" w:rsidP="00C64918">
      <w:pPr>
        <w:widowControl w:val="0"/>
        <w:overflowPunct w:val="0"/>
        <w:autoSpaceDE w:val="0"/>
        <w:ind w:left="2340" w:hanging="540"/>
        <w:jc w:val="both"/>
        <w:textAlignment w:val="baseline"/>
        <w:rPr>
          <w:rFonts w:ascii="Monaco" w:hAnsi="Monaco" w:cs="Arial"/>
          <w:sz w:val="12"/>
          <w:szCs w:val="12"/>
          <w:lang w:val="es-MX"/>
        </w:rPr>
      </w:pPr>
    </w:p>
    <w:p w:rsidR="00C64918" w:rsidRPr="009724DC" w:rsidRDefault="00C64918" w:rsidP="00C64918">
      <w:pPr>
        <w:widowControl w:val="0"/>
        <w:overflowPunct w:val="0"/>
        <w:autoSpaceDE w:val="0"/>
        <w:ind w:left="1985"/>
        <w:jc w:val="both"/>
        <w:textAlignment w:val="baseline"/>
        <w:rPr>
          <w:rFonts w:ascii="Monaco" w:hAnsi="Monaco" w:cs="Arial"/>
          <w:b/>
          <w:sz w:val="16"/>
          <w:szCs w:val="16"/>
          <w:lang w:val="es-MX"/>
        </w:rPr>
      </w:pPr>
      <w:r w:rsidRPr="009724DC">
        <w:rPr>
          <w:rFonts w:ascii="Monaco" w:hAnsi="Monaco" w:cs="Arial"/>
          <w:b/>
          <w:i/>
          <w:sz w:val="16"/>
          <w:szCs w:val="16"/>
          <w:lang w:val="es-MX"/>
        </w:rPr>
        <w:t xml:space="preserve">(MENCIONAR E IDENTIFICAR A CUÁNTOS INTEGRANTES CONFORMAN LA PARTICIPACIÓN CONJUNTA PARA LA PRESENTACIÓN </w:t>
      </w:r>
      <w:r w:rsidRPr="009724DC">
        <w:rPr>
          <w:rFonts w:ascii="Monaco" w:hAnsi="Monaco" w:cs="Arial"/>
          <w:b/>
          <w:sz w:val="16"/>
          <w:szCs w:val="16"/>
          <w:lang w:val="es-MX"/>
        </w:rPr>
        <w:t>DE PROPOSICIONES).</w:t>
      </w:r>
    </w:p>
    <w:p w:rsidR="00C64918" w:rsidRPr="009724DC" w:rsidRDefault="00C64918" w:rsidP="00C64918">
      <w:pPr>
        <w:ind w:left="567"/>
        <w:jc w:val="both"/>
        <w:rPr>
          <w:rFonts w:ascii="Monaco" w:hAnsi="Monaco" w:cs="Arial"/>
          <w:sz w:val="12"/>
          <w:szCs w:val="12"/>
        </w:rPr>
      </w:pPr>
    </w:p>
    <w:p w:rsidR="00C64918" w:rsidRPr="009724DC" w:rsidRDefault="00C64918" w:rsidP="00C64918">
      <w:pPr>
        <w:numPr>
          <w:ilvl w:val="1"/>
          <w:numId w:val="2"/>
        </w:numPr>
        <w:tabs>
          <w:tab w:val="left" w:pos="3279"/>
        </w:tabs>
        <w:jc w:val="both"/>
        <w:rPr>
          <w:rFonts w:ascii="Monaco" w:hAnsi="Monaco" w:cs="Arial"/>
          <w:sz w:val="16"/>
          <w:szCs w:val="16"/>
        </w:rPr>
      </w:pPr>
      <w:r w:rsidRPr="009724DC">
        <w:rPr>
          <w:rFonts w:ascii="Monaco" w:hAnsi="Monaco" w:cs="Arial"/>
          <w:b/>
          <w:sz w:val="16"/>
          <w:szCs w:val="16"/>
        </w:rPr>
        <w:t>“LAS PARTES”</w:t>
      </w:r>
      <w:r w:rsidRPr="009724DC">
        <w:rPr>
          <w:rFonts w:ascii="Monaco" w:hAnsi="Monaco" w:cs="Arial"/>
          <w:sz w:val="16"/>
          <w:szCs w:val="16"/>
        </w:rPr>
        <w:t xml:space="preserve"> DECLARAN QUE:</w:t>
      </w:r>
    </w:p>
    <w:p w:rsidR="00C64918" w:rsidRPr="009724DC" w:rsidRDefault="00C64918" w:rsidP="00C64918">
      <w:pPr>
        <w:tabs>
          <w:tab w:val="left" w:pos="1272"/>
        </w:tabs>
        <w:overflowPunct w:val="0"/>
        <w:autoSpaceDE w:val="0"/>
        <w:jc w:val="both"/>
        <w:textAlignment w:val="baseline"/>
        <w:rPr>
          <w:rFonts w:ascii="Monaco" w:hAnsi="Monaco" w:cs="Arial"/>
          <w:sz w:val="12"/>
          <w:szCs w:val="12"/>
          <w:lang w:val="es-MX"/>
        </w:rPr>
      </w:pPr>
    </w:p>
    <w:p w:rsidR="00C64918" w:rsidRPr="009724DC" w:rsidRDefault="00C64918" w:rsidP="00C64918">
      <w:pPr>
        <w:numPr>
          <w:ilvl w:val="2"/>
          <w:numId w:val="2"/>
        </w:numPr>
        <w:tabs>
          <w:tab w:val="left" w:pos="6319"/>
        </w:tabs>
        <w:jc w:val="both"/>
        <w:rPr>
          <w:rFonts w:ascii="Monaco" w:hAnsi="Monaco" w:cs="Arial"/>
          <w:sz w:val="16"/>
          <w:szCs w:val="16"/>
        </w:rPr>
      </w:pPr>
      <w:r w:rsidRPr="009724DC">
        <w:rPr>
          <w:rFonts w:ascii="Monaco" w:hAnsi="Monaco" w:cs="Arial"/>
          <w:sz w:val="16"/>
          <w:szCs w:val="16"/>
        </w:rPr>
        <w:t>CONOCEN LOS REQUISITOS Y CONDICIONES ESTIPULADAS EN LAS BASES DE LA CONVOCATORIA A LA LICITACIÓN PÚBLICA INTERNACIONAL____________.</w:t>
      </w:r>
    </w:p>
    <w:p w:rsidR="00C64918" w:rsidRPr="009724DC" w:rsidRDefault="00C64918" w:rsidP="00C64918">
      <w:pPr>
        <w:tabs>
          <w:tab w:val="left" w:pos="1854"/>
        </w:tabs>
        <w:overflowPunct w:val="0"/>
        <w:autoSpaceDE w:val="0"/>
        <w:jc w:val="both"/>
        <w:textAlignment w:val="baseline"/>
        <w:rPr>
          <w:rFonts w:ascii="Monaco" w:hAnsi="Monaco" w:cs="Arial"/>
          <w:sz w:val="12"/>
          <w:szCs w:val="12"/>
          <w:lang w:val="es-MX"/>
        </w:rPr>
      </w:pPr>
    </w:p>
    <w:p w:rsidR="00C64918" w:rsidRPr="009724DC" w:rsidRDefault="00C64918" w:rsidP="00C64918">
      <w:pPr>
        <w:tabs>
          <w:tab w:val="left" w:pos="5760"/>
        </w:tabs>
        <w:ind w:left="1440" w:hanging="720"/>
        <w:jc w:val="both"/>
        <w:rPr>
          <w:rFonts w:ascii="Monaco" w:hAnsi="Monaco" w:cs="Arial"/>
          <w:sz w:val="16"/>
          <w:szCs w:val="16"/>
        </w:rPr>
      </w:pPr>
      <w:r w:rsidRPr="009724DC">
        <w:rPr>
          <w:rFonts w:ascii="Monaco" w:hAnsi="Monaco" w:cs="Arial"/>
          <w:b/>
          <w:sz w:val="16"/>
          <w:szCs w:val="16"/>
        </w:rPr>
        <w:t>3.1.2</w:t>
      </w:r>
      <w:r w:rsidRPr="009724DC">
        <w:rPr>
          <w:rFonts w:ascii="Monaco" w:hAnsi="Monaco" w:cs="Arial"/>
          <w:b/>
          <w:sz w:val="16"/>
          <w:szCs w:val="16"/>
        </w:rPr>
        <w:tab/>
      </w:r>
      <w:r w:rsidRPr="009724DC">
        <w:rPr>
          <w:rFonts w:ascii="Monaco" w:hAnsi="Monaco" w:cs="Arial"/>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C64918" w:rsidRPr="009724DC" w:rsidRDefault="00C64918" w:rsidP="00C64918">
      <w:pPr>
        <w:tabs>
          <w:tab w:val="left" w:pos="1800"/>
        </w:tabs>
        <w:overflowPunct w:val="0"/>
        <w:autoSpaceDE w:val="0"/>
        <w:jc w:val="both"/>
        <w:textAlignment w:val="baseline"/>
        <w:rPr>
          <w:rFonts w:ascii="Monaco" w:hAnsi="Monaco" w:cs="Arial"/>
          <w:sz w:val="12"/>
          <w:szCs w:val="12"/>
          <w:lang w:val="es-MX"/>
        </w:rPr>
      </w:pPr>
    </w:p>
    <w:p w:rsidR="00C64918" w:rsidRPr="009724DC" w:rsidRDefault="00C64918" w:rsidP="00C64918">
      <w:pPr>
        <w:widowControl w:val="0"/>
        <w:overflowPunct w:val="0"/>
        <w:autoSpaceDE w:val="0"/>
        <w:ind w:left="1248" w:hanging="540"/>
        <w:jc w:val="both"/>
        <w:textAlignment w:val="baseline"/>
        <w:rPr>
          <w:rFonts w:ascii="Monaco" w:hAnsi="Monaco" w:cs="Arial"/>
          <w:sz w:val="16"/>
          <w:szCs w:val="16"/>
          <w:lang w:val="es-MX"/>
        </w:rPr>
      </w:pPr>
      <w:r w:rsidRPr="009724DC">
        <w:rPr>
          <w:rFonts w:ascii="Monaco" w:hAnsi="Monaco" w:cs="Arial"/>
          <w:sz w:val="16"/>
          <w:szCs w:val="16"/>
          <w:lang w:val="es-MX"/>
        </w:rPr>
        <w:t>EXPUESTO LO ANTERIOR, LAS PARTES OTORGAN LAS SIGUIENTES:</w:t>
      </w:r>
    </w:p>
    <w:p w:rsidR="00C64918" w:rsidRPr="009724DC" w:rsidRDefault="00C64918" w:rsidP="00C64918">
      <w:pPr>
        <w:widowControl w:val="0"/>
        <w:overflowPunct w:val="0"/>
        <w:autoSpaceDE w:val="0"/>
        <w:ind w:left="2340" w:hanging="540"/>
        <w:jc w:val="both"/>
        <w:textAlignment w:val="baseline"/>
        <w:rPr>
          <w:rFonts w:ascii="Monaco" w:hAnsi="Monaco" w:cs="Arial"/>
          <w:sz w:val="12"/>
          <w:szCs w:val="12"/>
          <w:lang w:val="es-MX"/>
        </w:rPr>
      </w:pPr>
    </w:p>
    <w:p w:rsidR="00C64918" w:rsidRPr="009724DC" w:rsidRDefault="00C64918" w:rsidP="00C64918">
      <w:pPr>
        <w:widowControl w:val="0"/>
        <w:overflowPunct w:val="0"/>
        <w:autoSpaceDE w:val="0"/>
        <w:jc w:val="center"/>
        <w:textAlignment w:val="baseline"/>
        <w:rPr>
          <w:rFonts w:ascii="Monaco" w:hAnsi="Monaco" w:cs="Arial"/>
          <w:b/>
          <w:sz w:val="16"/>
          <w:szCs w:val="16"/>
          <w:lang w:val="es-MX"/>
        </w:rPr>
      </w:pPr>
      <w:r w:rsidRPr="009724DC">
        <w:rPr>
          <w:rFonts w:ascii="Monaco" w:hAnsi="Monaco" w:cs="Arial"/>
          <w:b/>
          <w:sz w:val="16"/>
          <w:szCs w:val="16"/>
          <w:lang w:val="es-MX"/>
        </w:rPr>
        <w:t>CLÁUSULAS</w:t>
      </w:r>
    </w:p>
    <w:p w:rsidR="00C64918" w:rsidRPr="009724DC" w:rsidRDefault="00C64918" w:rsidP="00C64918">
      <w:pPr>
        <w:widowControl w:val="0"/>
        <w:overflowPunct w:val="0"/>
        <w:autoSpaceDE w:val="0"/>
        <w:ind w:left="2340" w:hanging="540"/>
        <w:jc w:val="center"/>
        <w:textAlignment w:val="baseline"/>
        <w:rPr>
          <w:rFonts w:ascii="Monaco" w:hAnsi="Monaco" w:cs="Arial"/>
          <w:sz w:val="12"/>
          <w:szCs w:val="12"/>
          <w:lang w:val="es-MX"/>
        </w:rPr>
      </w:pPr>
    </w:p>
    <w:p w:rsidR="00C64918" w:rsidRPr="009724DC" w:rsidRDefault="00C64918" w:rsidP="00C64918">
      <w:pPr>
        <w:widowControl w:val="0"/>
        <w:overflowPunct w:val="0"/>
        <w:autoSpaceDE w:val="0"/>
        <w:ind w:left="1943" w:hanging="1403"/>
        <w:jc w:val="both"/>
        <w:textAlignment w:val="baseline"/>
        <w:rPr>
          <w:rFonts w:ascii="Monaco" w:hAnsi="Monaco" w:cs="Arial"/>
          <w:b/>
          <w:sz w:val="16"/>
          <w:szCs w:val="16"/>
          <w:lang w:val="es-MX"/>
        </w:rPr>
      </w:pPr>
      <w:r w:rsidRPr="009724DC">
        <w:rPr>
          <w:rFonts w:ascii="Monaco" w:hAnsi="Monaco" w:cs="Arial"/>
          <w:b/>
          <w:sz w:val="16"/>
          <w:szCs w:val="16"/>
          <w:lang w:val="es-MX"/>
        </w:rPr>
        <w:t>PRIMERA.-</w:t>
      </w:r>
      <w:r w:rsidRPr="009724DC">
        <w:rPr>
          <w:rFonts w:ascii="Monaco" w:hAnsi="Monaco" w:cs="Arial"/>
          <w:b/>
          <w:sz w:val="16"/>
          <w:szCs w:val="16"/>
          <w:lang w:val="es-MX"/>
        </w:rPr>
        <w:tab/>
        <w:t>OBJETO.- “PARTICIPACIÓN CONJUNTA”.</w:t>
      </w:r>
    </w:p>
    <w:p w:rsidR="00C64918" w:rsidRPr="009724DC" w:rsidRDefault="00C64918" w:rsidP="00C64918">
      <w:pPr>
        <w:widowControl w:val="0"/>
        <w:overflowPunct w:val="0"/>
        <w:autoSpaceDE w:val="0"/>
        <w:ind w:left="1957" w:hanging="14"/>
        <w:jc w:val="both"/>
        <w:textAlignment w:val="baseline"/>
        <w:rPr>
          <w:rFonts w:ascii="Monaco" w:hAnsi="Monaco" w:cs="Arial"/>
          <w:sz w:val="12"/>
          <w:szCs w:val="12"/>
          <w:lang w:val="es-MX"/>
        </w:rPr>
      </w:pPr>
    </w:p>
    <w:p w:rsidR="00C64918" w:rsidRPr="009724DC" w:rsidRDefault="00C64918" w:rsidP="00C64918">
      <w:pPr>
        <w:widowControl w:val="0"/>
        <w:overflowPunct w:val="0"/>
        <w:autoSpaceDE w:val="0"/>
        <w:ind w:left="1985"/>
        <w:jc w:val="both"/>
        <w:textAlignment w:val="baseline"/>
        <w:rPr>
          <w:rFonts w:ascii="Monaco" w:hAnsi="Monaco" w:cs="Arial"/>
          <w:sz w:val="16"/>
          <w:szCs w:val="16"/>
          <w:lang w:val="es-MX"/>
        </w:rPr>
      </w:pPr>
      <w:r w:rsidRPr="009724DC">
        <w:rPr>
          <w:rFonts w:ascii="Monaco" w:hAnsi="Monaco" w:cs="Arial"/>
          <w:b/>
          <w:sz w:val="16"/>
          <w:szCs w:val="16"/>
          <w:lang w:val="es-MX"/>
        </w:rPr>
        <w:t>“LAS PARTES”</w:t>
      </w:r>
      <w:r w:rsidRPr="009724DC">
        <w:rPr>
          <w:rFonts w:ascii="Monaco" w:hAnsi="Monaco" w:cs="Arial"/>
          <w:sz w:val="16"/>
          <w:szCs w:val="16"/>
          <w:lang w:val="es-MX"/>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rsidR="00C64918" w:rsidRPr="009724DC" w:rsidRDefault="00C64918" w:rsidP="00C64918">
      <w:pPr>
        <w:widowControl w:val="0"/>
        <w:overflowPunct w:val="0"/>
        <w:autoSpaceDE w:val="0"/>
        <w:ind w:left="1957" w:firstLine="28"/>
        <w:jc w:val="both"/>
        <w:textAlignment w:val="baseline"/>
        <w:rPr>
          <w:rFonts w:ascii="Monaco" w:hAnsi="Monaco" w:cs="Arial"/>
          <w:sz w:val="12"/>
          <w:szCs w:val="12"/>
          <w:lang w:val="es-MX"/>
        </w:rPr>
      </w:pPr>
    </w:p>
    <w:p w:rsidR="00C64918" w:rsidRPr="009724DC" w:rsidRDefault="00C64918" w:rsidP="00C64918">
      <w:pPr>
        <w:widowControl w:val="0"/>
        <w:overflowPunct w:val="0"/>
        <w:autoSpaceDE w:val="0"/>
        <w:ind w:left="1957" w:hanging="14"/>
        <w:jc w:val="both"/>
        <w:textAlignment w:val="baseline"/>
        <w:rPr>
          <w:rFonts w:ascii="Monaco" w:hAnsi="Monaco" w:cs="Arial"/>
          <w:sz w:val="16"/>
          <w:szCs w:val="16"/>
          <w:lang w:val="es-MX"/>
        </w:rPr>
      </w:pPr>
      <w:r w:rsidRPr="009724DC">
        <w:rPr>
          <w:rFonts w:ascii="Monaco" w:hAnsi="Monaco" w:cs="Arial"/>
          <w:b/>
          <w:sz w:val="16"/>
          <w:szCs w:val="16"/>
          <w:lang w:val="es-MX"/>
        </w:rPr>
        <w:t>PARTICIPANTE “A”:</w:t>
      </w:r>
      <w:r w:rsidRPr="009724DC">
        <w:rPr>
          <w:rFonts w:ascii="Monaco" w:hAnsi="Monaco" w:cs="Arial"/>
          <w:sz w:val="16"/>
          <w:szCs w:val="16"/>
          <w:lang w:val="es-MX"/>
        </w:rPr>
        <w:t xml:space="preserve"> </w:t>
      </w:r>
      <w:r w:rsidRPr="009724DC">
        <w:rPr>
          <w:rFonts w:ascii="Monaco" w:hAnsi="Monaco" w:cs="Arial"/>
          <w:b/>
          <w:i/>
          <w:sz w:val="16"/>
          <w:szCs w:val="16"/>
          <w:u w:val="single"/>
          <w:lang w:val="es-MX"/>
        </w:rPr>
        <w:t>(DESCRIBIR LA PARTE QUE SE OBLIGA A SUMINISTRAR)</w:t>
      </w:r>
      <w:r w:rsidRPr="009724DC">
        <w:rPr>
          <w:rFonts w:ascii="Monaco" w:hAnsi="Monaco" w:cs="Arial"/>
          <w:sz w:val="16"/>
          <w:szCs w:val="16"/>
          <w:lang w:val="es-MX"/>
        </w:rPr>
        <w:t>.</w:t>
      </w:r>
    </w:p>
    <w:p w:rsidR="00C64918" w:rsidRPr="009724DC" w:rsidRDefault="00C64918" w:rsidP="00C64918">
      <w:pPr>
        <w:widowControl w:val="0"/>
        <w:overflowPunct w:val="0"/>
        <w:autoSpaceDE w:val="0"/>
        <w:ind w:left="1971"/>
        <w:jc w:val="both"/>
        <w:textAlignment w:val="baseline"/>
        <w:rPr>
          <w:rFonts w:ascii="Monaco" w:hAnsi="Monaco" w:cs="Arial"/>
          <w:sz w:val="12"/>
          <w:szCs w:val="12"/>
          <w:lang w:val="es-MX"/>
        </w:rPr>
      </w:pPr>
    </w:p>
    <w:p w:rsidR="00C64918" w:rsidRPr="009724DC" w:rsidRDefault="00C64918" w:rsidP="00C64918">
      <w:pPr>
        <w:widowControl w:val="0"/>
        <w:overflowPunct w:val="0"/>
        <w:autoSpaceDE w:val="0"/>
        <w:ind w:left="1971"/>
        <w:jc w:val="both"/>
        <w:textAlignment w:val="baseline"/>
        <w:rPr>
          <w:rFonts w:ascii="Monaco" w:hAnsi="Monaco" w:cs="Arial"/>
          <w:sz w:val="16"/>
          <w:szCs w:val="16"/>
          <w:lang w:val="es-MX"/>
        </w:rPr>
      </w:pPr>
      <w:r w:rsidRPr="009724DC">
        <w:rPr>
          <w:rFonts w:ascii="Monaco" w:hAnsi="Monaco" w:cs="Arial"/>
          <w:i/>
          <w:sz w:val="16"/>
          <w:szCs w:val="16"/>
          <w:u w:val="single"/>
          <w:lang w:val="es-MX"/>
        </w:rPr>
        <w:t xml:space="preserve">(CADA UNO DE LOS INTEGRANTES QUE CONFORMAN LA PARTICIPACIÓN CONJUNTA PARA LA PRESENTACIÓN </w:t>
      </w:r>
      <w:r w:rsidRPr="009724DC">
        <w:rPr>
          <w:rFonts w:ascii="Monaco" w:hAnsi="Monaco" w:cs="Arial"/>
          <w:i/>
          <w:sz w:val="16"/>
          <w:szCs w:val="16"/>
          <w:lang w:val="es-MX"/>
        </w:rPr>
        <w:t xml:space="preserve">DE </w:t>
      </w:r>
      <w:r w:rsidRPr="009724DC">
        <w:rPr>
          <w:rFonts w:ascii="Monaco" w:hAnsi="Monaco" w:cs="Arial"/>
          <w:sz w:val="16"/>
          <w:szCs w:val="16"/>
          <w:lang w:val="es-MX"/>
        </w:rPr>
        <w:t>PROPOSICIONES DEBERÁ DESCRIBIR LA PARTE QUE SE OBLIGA A ENTREGAR).</w:t>
      </w:r>
    </w:p>
    <w:p w:rsidR="00C64918" w:rsidRPr="009724DC" w:rsidRDefault="00C64918" w:rsidP="00C64918">
      <w:pPr>
        <w:widowControl w:val="0"/>
        <w:overflowPunct w:val="0"/>
        <w:autoSpaceDE w:val="0"/>
        <w:ind w:left="1971"/>
        <w:jc w:val="both"/>
        <w:textAlignment w:val="baseline"/>
        <w:rPr>
          <w:rFonts w:ascii="Monaco" w:hAnsi="Monaco" w:cs="Arial"/>
          <w:sz w:val="12"/>
          <w:szCs w:val="12"/>
          <w:lang w:val="es-MX"/>
        </w:rPr>
      </w:pPr>
    </w:p>
    <w:p w:rsidR="00C64918" w:rsidRPr="009724DC" w:rsidRDefault="00C64918" w:rsidP="00C64918">
      <w:pPr>
        <w:widowControl w:val="0"/>
        <w:overflowPunct w:val="0"/>
        <w:autoSpaceDE w:val="0"/>
        <w:ind w:left="1943" w:hanging="1403"/>
        <w:jc w:val="both"/>
        <w:textAlignment w:val="baseline"/>
        <w:rPr>
          <w:rFonts w:ascii="Monaco" w:hAnsi="Monaco" w:cs="Arial"/>
          <w:b/>
          <w:sz w:val="16"/>
          <w:szCs w:val="16"/>
          <w:lang w:val="es-MX"/>
        </w:rPr>
      </w:pPr>
      <w:r w:rsidRPr="009724DC">
        <w:rPr>
          <w:rFonts w:ascii="Monaco" w:hAnsi="Monaco" w:cs="Arial"/>
          <w:b/>
          <w:sz w:val="16"/>
          <w:szCs w:val="16"/>
          <w:lang w:val="es-MX"/>
        </w:rPr>
        <w:t>SEGUNDA.-</w:t>
      </w:r>
      <w:r w:rsidRPr="009724DC">
        <w:rPr>
          <w:rFonts w:ascii="Monaco" w:hAnsi="Monaco" w:cs="Arial"/>
          <w:b/>
          <w:sz w:val="16"/>
          <w:szCs w:val="16"/>
          <w:lang w:val="es-MX"/>
        </w:rPr>
        <w:tab/>
        <w:t>REPRESENTANTE COMÚN Y OBLIGADO SOLIDARIO.</w:t>
      </w:r>
    </w:p>
    <w:p w:rsidR="00C64918" w:rsidRPr="009724DC" w:rsidRDefault="00C64918" w:rsidP="00C64918">
      <w:pPr>
        <w:widowControl w:val="0"/>
        <w:overflowPunct w:val="0"/>
        <w:autoSpaceDE w:val="0"/>
        <w:ind w:left="1800" w:hanging="1260"/>
        <w:jc w:val="both"/>
        <w:textAlignment w:val="baseline"/>
        <w:rPr>
          <w:rFonts w:ascii="Monaco" w:hAnsi="Monaco" w:cs="Arial"/>
          <w:sz w:val="12"/>
          <w:szCs w:val="12"/>
          <w:lang w:val="es-MX"/>
        </w:rPr>
      </w:pPr>
    </w:p>
    <w:p w:rsidR="00C64918" w:rsidRPr="009724DC" w:rsidRDefault="00C64918" w:rsidP="00C64918">
      <w:pPr>
        <w:widowControl w:val="0"/>
        <w:overflowPunct w:val="0"/>
        <w:autoSpaceDE w:val="0"/>
        <w:ind w:left="1957" w:firstLine="14"/>
        <w:jc w:val="both"/>
        <w:textAlignment w:val="baseline"/>
        <w:rPr>
          <w:rFonts w:ascii="Monaco" w:hAnsi="Monaco" w:cs="Arial"/>
          <w:sz w:val="16"/>
          <w:szCs w:val="16"/>
          <w:lang w:val="es-MX"/>
        </w:rPr>
      </w:pPr>
      <w:r w:rsidRPr="009724DC">
        <w:rPr>
          <w:rFonts w:ascii="Monaco" w:hAnsi="Monaco" w:cs="Arial"/>
          <w:b/>
          <w:sz w:val="16"/>
          <w:szCs w:val="16"/>
          <w:lang w:val="es-MX"/>
        </w:rPr>
        <w:t>“LAS PARTES“</w:t>
      </w:r>
      <w:r w:rsidRPr="009724DC">
        <w:rPr>
          <w:rFonts w:ascii="Monaco" w:hAnsi="Monaco" w:cs="Arial"/>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C64918" w:rsidRPr="009724DC" w:rsidRDefault="00C64918" w:rsidP="00C64918">
      <w:pPr>
        <w:widowControl w:val="0"/>
        <w:overflowPunct w:val="0"/>
        <w:autoSpaceDE w:val="0"/>
        <w:ind w:left="1957" w:firstLine="14"/>
        <w:jc w:val="both"/>
        <w:textAlignment w:val="baseline"/>
        <w:rPr>
          <w:rFonts w:ascii="Monaco" w:hAnsi="Monaco" w:cs="Arial"/>
          <w:sz w:val="16"/>
          <w:szCs w:val="16"/>
          <w:lang w:val="es-MX"/>
        </w:rPr>
      </w:pPr>
    </w:p>
    <w:p w:rsidR="00C64918" w:rsidRPr="009724DC" w:rsidRDefault="00C64918" w:rsidP="00C64918">
      <w:pPr>
        <w:widowControl w:val="0"/>
        <w:overflowPunct w:val="0"/>
        <w:autoSpaceDE w:val="0"/>
        <w:ind w:left="1957" w:firstLine="14"/>
        <w:jc w:val="both"/>
        <w:textAlignment w:val="baseline"/>
        <w:rPr>
          <w:rFonts w:ascii="Monaco" w:hAnsi="Monaco" w:cs="Arial"/>
          <w:sz w:val="16"/>
          <w:szCs w:val="16"/>
          <w:lang w:val="es-MX"/>
        </w:rPr>
      </w:pPr>
      <w:r w:rsidRPr="009724DC">
        <w:rPr>
          <w:rFonts w:ascii="Monaco" w:hAnsi="Monaco" w:cs="Arial"/>
          <w:sz w:val="16"/>
          <w:szCs w:val="16"/>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C64918" w:rsidRPr="009724DC" w:rsidRDefault="00C64918" w:rsidP="00C64918">
      <w:pPr>
        <w:widowControl w:val="0"/>
        <w:overflowPunct w:val="0"/>
        <w:autoSpaceDE w:val="0"/>
        <w:ind w:left="1957" w:firstLine="14"/>
        <w:jc w:val="both"/>
        <w:textAlignment w:val="baseline"/>
        <w:rPr>
          <w:rFonts w:ascii="Monaco" w:hAnsi="Monaco" w:cs="Arial"/>
          <w:sz w:val="16"/>
          <w:szCs w:val="16"/>
          <w:lang w:val="es-MX"/>
        </w:rPr>
      </w:pPr>
    </w:p>
    <w:p w:rsidR="00C64918" w:rsidRPr="009724DC" w:rsidRDefault="00C64918" w:rsidP="00C64918">
      <w:pPr>
        <w:widowControl w:val="0"/>
        <w:overflowPunct w:val="0"/>
        <w:autoSpaceDE w:val="0"/>
        <w:ind w:left="1971" w:hanging="1431"/>
        <w:jc w:val="both"/>
        <w:textAlignment w:val="baseline"/>
        <w:rPr>
          <w:rFonts w:ascii="Monaco" w:hAnsi="Monaco" w:cs="Arial"/>
          <w:b/>
          <w:sz w:val="16"/>
          <w:szCs w:val="16"/>
          <w:lang w:val="es-MX"/>
        </w:rPr>
      </w:pPr>
      <w:r w:rsidRPr="009724DC">
        <w:rPr>
          <w:rFonts w:ascii="Monaco" w:hAnsi="Monaco" w:cs="Arial"/>
          <w:b/>
          <w:sz w:val="16"/>
          <w:szCs w:val="16"/>
          <w:lang w:val="es-MX"/>
        </w:rPr>
        <w:t xml:space="preserve">TERCERA.- </w:t>
      </w:r>
      <w:r w:rsidRPr="009724DC">
        <w:rPr>
          <w:rFonts w:ascii="Monaco" w:hAnsi="Monaco" w:cs="Arial"/>
          <w:b/>
          <w:sz w:val="16"/>
          <w:szCs w:val="16"/>
          <w:lang w:val="es-MX"/>
        </w:rPr>
        <w:tab/>
        <w:t>DEL COBRO DE LAS FACTURAS.</w:t>
      </w:r>
    </w:p>
    <w:p w:rsidR="00C64918" w:rsidRPr="009724DC" w:rsidRDefault="00C64918" w:rsidP="00C64918">
      <w:pPr>
        <w:widowControl w:val="0"/>
        <w:overflowPunct w:val="0"/>
        <w:autoSpaceDE w:val="0"/>
        <w:ind w:left="1800" w:hanging="1260"/>
        <w:jc w:val="both"/>
        <w:textAlignment w:val="baseline"/>
        <w:rPr>
          <w:rFonts w:ascii="Monaco" w:hAnsi="Monaco" w:cs="Arial"/>
          <w:sz w:val="16"/>
          <w:szCs w:val="16"/>
          <w:lang w:val="es-MX"/>
        </w:rPr>
      </w:pPr>
    </w:p>
    <w:p w:rsidR="00C64918" w:rsidRPr="009724DC" w:rsidRDefault="00C64918" w:rsidP="00C64918">
      <w:pPr>
        <w:widowControl w:val="0"/>
        <w:overflowPunct w:val="0"/>
        <w:autoSpaceDE w:val="0"/>
        <w:ind w:left="1957" w:firstLine="14"/>
        <w:jc w:val="both"/>
        <w:textAlignment w:val="baseline"/>
        <w:rPr>
          <w:rFonts w:ascii="Monaco" w:hAnsi="Monaco" w:cs="Arial"/>
          <w:sz w:val="16"/>
          <w:szCs w:val="16"/>
          <w:lang w:val="es-MX"/>
        </w:rPr>
      </w:pPr>
      <w:r w:rsidRPr="009724DC">
        <w:rPr>
          <w:rFonts w:ascii="Monaco" w:hAnsi="Monaco" w:cs="Arial"/>
          <w:b/>
          <w:sz w:val="16"/>
          <w:szCs w:val="16"/>
          <w:lang w:val="es-MX"/>
        </w:rPr>
        <w:t>“LAS PARTES”</w:t>
      </w:r>
      <w:r w:rsidRPr="009724DC">
        <w:rPr>
          <w:rFonts w:ascii="Monaco" w:hAnsi="Monaco" w:cs="Arial"/>
          <w:sz w:val="16"/>
          <w:szCs w:val="16"/>
          <w:lang w:val="es-MX"/>
        </w:rPr>
        <w:t xml:space="preserve"> CONVIENEN EXPRESAMENTE, QUE “EL PARTICIPANTE____ </w:t>
      </w:r>
      <w:r w:rsidRPr="009724DC">
        <w:rPr>
          <w:rFonts w:ascii="Monaco" w:hAnsi="Monaco" w:cs="Arial"/>
          <w:b/>
          <w:i/>
          <w:sz w:val="16"/>
          <w:szCs w:val="16"/>
          <w:u w:val="single"/>
          <w:lang w:val="es-MX"/>
        </w:rPr>
        <w:t>(LOS PARTICIPANTES, DEBERÁN INDICAR CUÁL DE ELLOS ESTARÁ FACULTADO PARA REALIZAR EL COBRO)</w:t>
      </w:r>
      <w:r w:rsidRPr="009724DC">
        <w:rPr>
          <w:rFonts w:ascii="Monaco" w:hAnsi="Monaco" w:cs="Arial"/>
          <w:sz w:val="16"/>
          <w:szCs w:val="16"/>
          <w:lang w:val="es-MX"/>
        </w:rPr>
        <w:t>, PARA EFECTUAR EL COBRO DE LAS FACTURAS RELATIVAS AL SERVICIO QUE SE PRESTE AL IMSS, CON MOTIVO DEL CONTRATO QUE SE DERIVE DE LA LICITACIÓN PÚBLICA INTERNACIONAL NÚMERO ______.</w:t>
      </w:r>
    </w:p>
    <w:p w:rsidR="00C64918" w:rsidRPr="009724DC" w:rsidRDefault="00C64918" w:rsidP="00C64918">
      <w:pPr>
        <w:widowControl w:val="0"/>
        <w:overflowPunct w:val="0"/>
        <w:autoSpaceDE w:val="0"/>
        <w:ind w:left="1985" w:hanging="1425"/>
        <w:jc w:val="both"/>
        <w:textAlignment w:val="baseline"/>
        <w:rPr>
          <w:rFonts w:ascii="Monaco" w:hAnsi="Monaco" w:cs="Arial"/>
          <w:bCs/>
          <w:sz w:val="16"/>
          <w:szCs w:val="16"/>
          <w:lang w:val="es-MX"/>
        </w:rPr>
      </w:pPr>
    </w:p>
    <w:p w:rsidR="00C64918" w:rsidRPr="009724DC" w:rsidRDefault="00C64918" w:rsidP="00C64918">
      <w:pPr>
        <w:widowControl w:val="0"/>
        <w:overflowPunct w:val="0"/>
        <w:autoSpaceDE w:val="0"/>
        <w:ind w:left="1985" w:hanging="1425"/>
        <w:jc w:val="both"/>
        <w:textAlignment w:val="baseline"/>
        <w:rPr>
          <w:rFonts w:ascii="Monaco" w:hAnsi="Monaco" w:cs="Arial"/>
          <w:b/>
          <w:sz w:val="16"/>
          <w:szCs w:val="16"/>
          <w:lang w:val="es-MX"/>
        </w:rPr>
      </w:pPr>
      <w:r w:rsidRPr="009724DC">
        <w:rPr>
          <w:rFonts w:ascii="Monaco" w:hAnsi="Monaco" w:cs="Arial"/>
          <w:b/>
          <w:sz w:val="16"/>
          <w:szCs w:val="16"/>
          <w:lang w:val="es-MX"/>
        </w:rPr>
        <w:t xml:space="preserve">CUARTA.- </w:t>
      </w:r>
      <w:r w:rsidRPr="009724DC">
        <w:rPr>
          <w:rFonts w:ascii="Monaco" w:hAnsi="Monaco" w:cs="Arial"/>
          <w:b/>
          <w:sz w:val="16"/>
          <w:szCs w:val="16"/>
          <w:lang w:val="es-MX"/>
        </w:rPr>
        <w:tab/>
        <w:t>VIGENCIA.</w:t>
      </w:r>
    </w:p>
    <w:p w:rsidR="00C64918" w:rsidRPr="009724DC" w:rsidRDefault="00C64918" w:rsidP="00C64918">
      <w:pPr>
        <w:widowControl w:val="0"/>
        <w:overflowPunct w:val="0"/>
        <w:autoSpaceDE w:val="0"/>
        <w:ind w:left="1985" w:hanging="1425"/>
        <w:jc w:val="both"/>
        <w:textAlignment w:val="baseline"/>
        <w:rPr>
          <w:rFonts w:ascii="Monaco" w:hAnsi="Monaco" w:cs="Arial"/>
          <w:bCs/>
          <w:sz w:val="16"/>
          <w:szCs w:val="16"/>
          <w:lang w:val="es-MX"/>
        </w:rPr>
      </w:pPr>
    </w:p>
    <w:p w:rsidR="00C64918" w:rsidRPr="009724DC" w:rsidRDefault="00C64918" w:rsidP="00C64918">
      <w:pPr>
        <w:widowControl w:val="0"/>
        <w:overflowPunct w:val="0"/>
        <w:autoSpaceDE w:val="0"/>
        <w:ind w:left="1985"/>
        <w:jc w:val="both"/>
        <w:textAlignment w:val="baseline"/>
        <w:rPr>
          <w:rFonts w:ascii="Monaco" w:hAnsi="Monaco" w:cs="Arial"/>
          <w:sz w:val="16"/>
          <w:szCs w:val="16"/>
          <w:lang w:val="es-MX"/>
        </w:rPr>
      </w:pPr>
      <w:r w:rsidRPr="009724DC">
        <w:rPr>
          <w:rFonts w:ascii="Monaco" w:hAnsi="Monaco" w:cs="Arial"/>
          <w:b/>
          <w:sz w:val="16"/>
          <w:szCs w:val="16"/>
          <w:lang w:val="es-MX"/>
        </w:rPr>
        <w:lastRenderedPageBreak/>
        <w:t>“LAS PARTES</w:t>
      </w:r>
      <w:proofErr w:type="gramStart"/>
      <w:r w:rsidRPr="009724DC">
        <w:rPr>
          <w:rFonts w:ascii="Monaco" w:hAnsi="Monaco" w:cs="Arial"/>
          <w:b/>
          <w:sz w:val="16"/>
          <w:szCs w:val="16"/>
          <w:lang w:val="es-MX"/>
        </w:rPr>
        <w:t>“</w:t>
      </w:r>
      <w:r w:rsidRPr="009724DC">
        <w:rPr>
          <w:rFonts w:ascii="Monaco" w:hAnsi="Monaco" w:cs="Arial"/>
          <w:sz w:val="16"/>
          <w:szCs w:val="16"/>
          <w:lang w:val="es-MX"/>
        </w:rPr>
        <w:t xml:space="preserve"> CONVIENEN</w:t>
      </w:r>
      <w:proofErr w:type="gramEnd"/>
      <w:r w:rsidRPr="009724DC">
        <w:rPr>
          <w:rFonts w:ascii="Monaco" w:hAnsi="Monaco" w:cs="Arial"/>
          <w:sz w:val="16"/>
          <w:szCs w:val="16"/>
          <w:lang w:val="es-MX"/>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rsidR="00C64918" w:rsidRPr="009724DC" w:rsidRDefault="00C64918" w:rsidP="00C64918">
      <w:pPr>
        <w:widowControl w:val="0"/>
        <w:overflowPunct w:val="0"/>
        <w:autoSpaceDE w:val="0"/>
        <w:ind w:left="1971"/>
        <w:jc w:val="both"/>
        <w:textAlignment w:val="baseline"/>
        <w:rPr>
          <w:rFonts w:ascii="Monaco" w:hAnsi="Monaco" w:cs="Arial"/>
          <w:sz w:val="16"/>
          <w:szCs w:val="16"/>
          <w:lang w:val="es-MX"/>
        </w:rPr>
      </w:pPr>
    </w:p>
    <w:p w:rsidR="00C64918" w:rsidRPr="009724DC" w:rsidRDefault="00C64918" w:rsidP="00C64918">
      <w:pPr>
        <w:widowControl w:val="0"/>
        <w:overflowPunct w:val="0"/>
        <w:autoSpaceDE w:val="0"/>
        <w:ind w:left="1999" w:hanging="1459"/>
        <w:jc w:val="both"/>
        <w:textAlignment w:val="baseline"/>
        <w:rPr>
          <w:rFonts w:ascii="Monaco" w:hAnsi="Monaco" w:cs="Arial"/>
          <w:b/>
          <w:sz w:val="16"/>
          <w:szCs w:val="16"/>
          <w:lang w:val="es-MX"/>
        </w:rPr>
      </w:pPr>
      <w:r w:rsidRPr="009724DC">
        <w:rPr>
          <w:rFonts w:ascii="Monaco" w:hAnsi="Monaco" w:cs="Arial"/>
          <w:b/>
          <w:sz w:val="16"/>
          <w:szCs w:val="16"/>
          <w:lang w:val="es-MX"/>
        </w:rPr>
        <w:t>QUINTA.-</w:t>
      </w:r>
      <w:r w:rsidRPr="009724DC">
        <w:rPr>
          <w:rFonts w:ascii="Monaco" w:hAnsi="Monaco" w:cs="Arial"/>
          <w:b/>
          <w:sz w:val="16"/>
          <w:szCs w:val="16"/>
          <w:lang w:val="es-MX"/>
        </w:rPr>
        <w:tab/>
        <w:t>OBLIGACIONES.</w:t>
      </w:r>
    </w:p>
    <w:p w:rsidR="00C64918" w:rsidRPr="009724DC" w:rsidRDefault="00C64918" w:rsidP="00C64918">
      <w:pPr>
        <w:widowControl w:val="0"/>
        <w:overflowPunct w:val="0"/>
        <w:autoSpaceDE w:val="0"/>
        <w:ind w:left="1800" w:hanging="1260"/>
        <w:jc w:val="both"/>
        <w:textAlignment w:val="baseline"/>
        <w:rPr>
          <w:rFonts w:ascii="Monaco" w:hAnsi="Monaco" w:cs="Arial"/>
          <w:sz w:val="16"/>
          <w:szCs w:val="16"/>
          <w:lang w:val="es-MX"/>
        </w:rPr>
      </w:pPr>
    </w:p>
    <w:p w:rsidR="00C64918" w:rsidRPr="009724DC" w:rsidRDefault="00C64918" w:rsidP="00C64918">
      <w:pPr>
        <w:widowControl w:val="0"/>
        <w:overflowPunct w:val="0"/>
        <w:autoSpaceDE w:val="0"/>
        <w:ind w:left="1999" w:firstLine="14"/>
        <w:jc w:val="both"/>
        <w:textAlignment w:val="baseline"/>
        <w:rPr>
          <w:rFonts w:ascii="Monaco" w:hAnsi="Monaco" w:cs="Arial"/>
          <w:sz w:val="16"/>
          <w:szCs w:val="16"/>
          <w:lang w:val="es-MX"/>
        </w:rPr>
      </w:pPr>
      <w:r w:rsidRPr="009724DC">
        <w:rPr>
          <w:rFonts w:ascii="Monaco" w:hAnsi="Monaco" w:cs="Arial"/>
          <w:b/>
          <w:sz w:val="16"/>
          <w:szCs w:val="16"/>
          <w:lang w:val="es-MX"/>
        </w:rPr>
        <w:t>“LAS PARTES”</w:t>
      </w:r>
      <w:r w:rsidRPr="009724DC">
        <w:rPr>
          <w:rFonts w:ascii="Monaco" w:hAnsi="Monaco" w:cs="Arial"/>
          <w:sz w:val="16"/>
          <w:szCs w:val="16"/>
          <w:lang w:val="es-MX"/>
        </w:rPr>
        <w:t xml:space="preserve"> CONVIENEN EN QUE EN EL SUPUESTO DE QUE CUALQUIERA DE ELLAS QUE SE DECLARE EN CONCURSO MERCANTIL O CUALQUIER SITUACIÓN ANALOGA O EQUIVALENTE QUE AFECTE EL PATRIMONIO, NO LAS LIBERA DE CUMPLIR CON SUS OBLIGACIONES, POR LO QUE CUALQUIERA DE ELLAS QUE SUBSISTA, ACEPTA Y SE OBLIGA EXPRESAMENTE A RESPONDER SOLIDARIAMENTE DE LAS OBLIGACIONES CONTRACTUALES A QUE HUBIERE LUGAR.</w:t>
      </w:r>
    </w:p>
    <w:p w:rsidR="00C64918" w:rsidRPr="009724DC" w:rsidRDefault="00C64918" w:rsidP="00C64918">
      <w:pPr>
        <w:widowControl w:val="0"/>
        <w:overflowPunct w:val="0"/>
        <w:autoSpaceDE w:val="0"/>
        <w:ind w:left="1999" w:firstLine="14"/>
        <w:jc w:val="both"/>
        <w:textAlignment w:val="baseline"/>
        <w:rPr>
          <w:rFonts w:ascii="Monaco" w:hAnsi="Monaco" w:cs="Arial"/>
          <w:sz w:val="16"/>
          <w:szCs w:val="16"/>
          <w:lang w:val="es-MX"/>
        </w:rPr>
      </w:pPr>
    </w:p>
    <w:p w:rsidR="00C64918" w:rsidRPr="009724DC" w:rsidRDefault="00C64918" w:rsidP="00C64918">
      <w:pPr>
        <w:widowControl w:val="0"/>
        <w:overflowPunct w:val="0"/>
        <w:autoSpaceDE w:val="0"/>
        <w:ind w:left="1957" w:firstLine="14"/>
        <w:jc w:val="both"/>
        <w:textAlignment w:val="baseline"/>
        <w:rPr>
          <w:rFonts w:ascii="Monaco" w:hAnsi="Monaco" w:cs="Arial"/>
          <w:sz w:val="16"/>
          <w:szCs w:val="16"/>
          <w:lang w:val="es-MX"/>
        </w:rPr>
      </w:pPr>
    </w:p>
    <w:p w:rsidR="00C64918" w:rsidRPr="0067304E" w:rsidRDefault="00C64918" w:rsidP="00C64918">
      <w:pPr>
        <w:widowControl w:val="0"/>
        <w:shd w:val="clear" w:color="auto" w:fill="FFFFFF"/>
        <w:overflowPunct w:val="0"/>
        <w:autoSpaceDE w:val="0"/>
        <w:ind w:left="1957" w:firstLine="14"/>
        <w:jc w:val="both"/>
        <w:textAlignment w:val="baseline"/>
        <w:rPr>
          <w:rFonts w:ascii="Monaco" w:hAnsi="Monaco" w:cs="Arial"/>
          <w:sz w:val="16"/>
          <w:szCs w:val="16"/>
          <w:lang w:val="es-MX"/>
        </w:rPr>
      </w:pPr>
      <w:r w:rsidRPr="009724DC">
        <w:rPr>
          <w:rFonts w:ascii="Monaco" w:hAnsi="Monaco" w:cs="Arial"/>
          <w:sz w:val="16"/>
          <w:szCs w:val="16"/>
          <w:lang w:val="es-MX"/>
        </w:rPr>
        <w:t xml:space="preserve">LEÍDO QUE FUE EL PRESENTE CONVENIO POR </w:t>
      </w:r>
      <w:r w:rsidRPr="009724DC">
        <w:rPr>
          <w:rFonts w:ascii="Monaco" w:hAnsi="Monaco" w:cs="Arial"/>
          <w:b/>
          <w:sz w:val="16"/>
          <w:szCs w:val="16"/>
          <w:lang w:val="es-MX"/>
        </w:rPr>
        <w:t>“LAS PARTES”</w:t>
      </w:r>
      <w:r w:rsidRPr="009724DC">
        <w:rPr>
          <w:rFonts w:ascii="Monaco" w:hAnsi="Monaco" w:cs="Arial"/>
          <w:sz w:val="16"/>
          <w:szCs w:val="16"/>
          <w:lang w:val="es-MX"/>
        </w:rPr>
        <w:t xml:space="preserve"> Y ENTERADOS DE SU ALCANCE Y EFECTOS LEGALES, ACEPTANDO QUE NO EXISTIÓ ERROR, DOLO, VIOLENCIA O MALA FE, LO RATIFICAN Y FIRMAN, DE CONFORMIDAD EN </w:t>
      </w:r>
      <w:r w:rsidRPr="0067304E">
        <w:rPr>
          <w:rFonts w:ascii="Monaco" w:hAnsi="Monaco" w:cs="Arial"/>
          <w:sz w:val="16"/>
          <w:szCs w:val="16"/>
          <w:lang w:val="es-MX"/>
        </w:rPr>
        <w:t xml:space="preserve">LA CIUDAD DE </w:t>
      </w:r>
      <w:r w:rsidRPr="0067304E">
        <w:rPr>
          <w:rFonts w:ascii="Monaco" w:hAnsi="Monaco" w:cs="Arial"/>
          <w:b/>
          <w:sz w:val="16"/>
          <w:szCs w:val="16"/>
          <w:lang w:val="es-MX"/>
        </w:rPr>
        <w:t>GUADALAJARA, JALISCO</w:t>
      </w:r>
      <w:r w:rsidRPr="0067304E">
        <w:rPr>
          <w:rFonts w:ascii="Monaco" w:hAnsi="Monaco" w:cs="Arial"/>
          <w:sz w:val="16"/>
          <w:szCs w:val="16"/>
          <w:lang w:val="es-MX"/>
        </w:rPr>
        <w:t xml:space="preserve">, EL DÍA ___________ DE _________ </w:t>
      </w:r>
      <w:proofErr w:type="spellStart"/>
      <w:r w:rsidRPr="0067304E">
        <w:rPr>
          <w:rFonts w:ascii="Monaco" w:hAnsi="Monaco" w:cs="Arial"/>
          <w:sz w:val="16"/>
          <w:szCs w:val="16"/>
          <w:lang w:val="es-MX"/>
        </w:rPr>
        <w:t>DE</w:t>
      </w:r>
      <w:proofErr w:type="spellEnd"/>
      <w:r w:rsidRPr="0067304E">
        <w:rPr>
          <w:rFonts w:ascii="Monaco" w:hAnsi="Monaco" w:cs="Arial"/>
          <w:sz w:val="16"/>
          <w:szCs w:val="16"/>
          <w:lang w:val="es-MX"/>
        </w:rPr>
        <w:t xml:space="preserve"> 20___.</w:t>
      </w:r>
    </w:p>
    <w:p w:rsidR="00C64918" w:rsidRPr="009724DC" w:rsidRDefault="00C64918" w:rsidP="00C64918">
      <w:pPr>
        <w:widowControl w:val="0"/>
        <w:overflowPunct w:val="0"/>
        <w:autoSpaceDE w:val="0"/>
        <w:ind w:left="1957" w:firstLine="14"/>
        <w:jc w:val="both"/>
        <w:textAlignment w:val="baseline"/>
        <w:rPr>
          <w:rFonts w:ascii="Monaco" w:hAnsi="Monaco" w:cs="Arial"/>
          <w:sz w:val="16"/>
          <w:szCs w:val="16"/>
          <w:lang w:val="es-MX"/>
        </w:rPr>
      </w:pPr>
    </w:p>
    <w:p w:rsidR="00C64918" w:rsidRPr="009724DC" w:rsidRDefault="00C64918" w:rsidP="00C64918">
      <w:pPr>
        <w:widowControl w:val="0"/>
        <w:overflowPunct w:val="0"/>
        <w:autoSpaceDE w:val="0"/>
        <w:ind w:left="1957" w:firstLine="14"/>
        <w:jc w:val="both"/>
        <w:textAlignment w:val="baseline"/>
        <w:rPr>
          <w:rFonts w:ascii="Monaco" w:hAnsi="Monaco" w:cs="Arial"/>
          <w:sz w:val="16"/>
          <w:szCs w:val="16"/>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7"/>
        <w:gridCol w:w="721"/>
        <w:gridCol w:w="3246"/>
      </w:tblGrid>
      <w:tr w:rsidR="00C64918" w:rsidRPr="009724DC" w:rsidTr="00C64918">
        <w:trPr>
          <w:trHeight w:val="223"/>
        </w:trPr>
        <w:tc>
          <w:tcPr>
            <w:tcW w:w="3607" w:type="dxa"/>
            <w:tcBorders>
              <w:bottom w:val="single" w:sz="4" w:space="0" w:color="000000"/>
            </w:tcBorders>
          </w:tcPr>
          <w:p w:rsidR="00C64918" w:rsidRPr="009724DC" w:rsidRDefault="00C64918" w:rsidP="00C64918">
            <w:pPr>
              <w:widowControl w:val="0"/>
              <w:overflowPunct w:val="0"/>
              <w:autoSpaceDE w:val="0"/>
              <w:snapToGrid w:val="0"/>
              <w:ind w:left="540" w:hanging="540"/>
              <w:jc w:val="center"/>
              <w:textAlignment w:val="baseline"/>
              <w:rPr>
                <w:rFonts w:ascii="Monaco" w:hAnsi="Monaco" w:cs="Arial"/>
                <w:b/>
                <w:sz w:val="16"/>
                <w:szCs w:val="16"/>
                <w:lang w:val="es-MX"/>
              </w:rPr>
            </w:pPr>
            <w:r w:rsidRPr="009724DC">
              <w:rPr>
                <w:rFonts w:ascii="Monaco" w:hAnsi="Monaco" w:cs="Arial"/>
                <w:sz w:val="16"/>
                <w:szCs w:val="16"/>
                <w:lang w:val="es-MX"/>
              </w:rPr>
              <w:t>“</w:t>
            </w:r>
            <w:r w:rsidRPr="009724DC">
              <w:rPr>
                <w:rFonts w:ascii="Monaco" w:hAnsi="Monaco" w:cs="Arial"/>
                <w:b/>
                <w:sz w:val="16"/>
                <w:szCs w:val="16"/>
                <w:lang w:val="es-MX"/>
              </w:rPr>
              <w:t>EL PARTICIPANTE A”</w:t>
            </w:r>
          </w:p>
        </w:tc>
        <w:tc>
          <w:tcPr>
            <w:tcW w:w="721" w:type="dxa"/>
          </w:tcPr>
          <w:p w:rsidR="00C64918" w:rsidRPr="009724DC" w:rsidRDefault="00C64918" w:rsidP="00C64918">
            <w:pPr>
              <w:widowControl w:val="0"/>
              <w:overflowPunct w:val="0"/>
              <w:autoSpaceDE w:val="0"/>
              <w:snapToGrid w:val="0"/>
              <w:ind w:hanging="540"/>
              <w:jc w:val="center"/>
              <w:textAlignment w:val="baseline"/>
              <w:rPr>
                <w:rFonts w:ascii="Monaco" w:hAnsi="Monaco" w:cs="Arial"/>
                <w:sz w:val="16"/>
                <w:szCs w:val="16"/>
                <w:lang w:val="es-MX"/>
              </w:rPr>
            </w:pPr>
          </w:p>
          <w:p w:rsidR="00C64918" w:rsidRPr="009724DC" w:rsidRDefault="00C64918" w:rsidP="00C64918">
            <w:pPr>
              <w:widowControl w:val="0"/>
              <w:overflowPunct w:val="0"/>
              <w:autoSpaceDE w:val="0"/>
              <w:ind w:hanging="540"/>
              <w:jc w:val="center"/>
              <w:textAlignment w:val="baseline"/>
              <w:rPr>
                <w:rFonts w:ascii="Monaco" w:hAnsi="Monaco" w:cs="Arial"/>
                <w:sz w:val="16"/>
                <w:szCs w:val="16"/>
                <w:lang w:val="es-MX"/>
              </w:rPr>
            </w:pPr>
          </w:p>
          <w:p w:rsidR="00C64918" w:rsidRPr="009724DC" w:rsidRDefault="00C64918" w:rsidP="00C64918">
            <w:pPr>
              <w:widowControl w:val="0"/>
              <w:overflowPunct w:val="0"/>
              <w:autoSpaceDE w:val="0"/>
              <w:ind w:hanging="540"/>
              <w:jc w:val="center"/>
              <w:textAlignment w:val="baseline"/>
              <w:rPr>
                <w:rFonts w:ascii="Monaco" w:hAnsi="Monaco" w:cs="Arial"/>
                <w:sz w:val="16"/>
                <w:szCs w:val="16"/>
                <w:lang w:val="es-MX"/>
              </w:rPr>
            </w:pPr>
          </w:p>
        </w:tc>
        <w:tc>
          <w:tcPr>
            <w:tcW w:w="3246" w:type="dxa"/>
            <w:tcBorders>
              <w:bottom w:val="single" w:sz="4" w:space="0" w:color="000000"/>
            </w:tcBorders>
          </w:tcPr>
          <w:p w:rsidR="00C64918" w:rsidRPr="009724DC" w:rsidRDefault="00C64918" w:rsidP="00C64918">
            <w:pPr>
              <w:widowControl w:val="0"/>
              <w:overflowPunct w:val="0"/>
              <w:autoSpaceDE w:val="0"/>
              <w:snapToGrid w:val="0"/>
              <w:ind w:hanging="540"/>
              <w:jc w:val="center"/>
              <w:textAlignment w:val="baseline"/>
              <w:rPr>
                <w:rFonts w:ascii="Monaco" w:hAnsi="Monaco" w:cs="Arial"/>
                <w:b/>
                <w:sz w:val="16"/>
                <w:szCs w:val="16"/>
                <w:lang w:val="es-MX"/>
              </w:rPr>
            </w:pPr>
            <w:r w:rsidRPr="009724DC">
              <w:rPr>
                <w:rFonts w:ascii="Monaco" w:hAnsi="Monaco" w:cs="Arial"/>
                <w:b/>
                <w:sz w:val="16"/>
                <w:szCs w:val="16"/>
                <w:lang w:val="es-MX"/>
              </w:rPr>
              <w:t xml:space="preserve">     “EL PARTICIPANTE B”</w:t>
            </w:r>
          </w:p>
          <w:p w:rsidR="00C64918" w:rsidRPr="009724DC" w:rsidRDefault="00C64918" w:rsidP="00C64918">
            <w:pPr>
              <w:widowControl w:val="0"/>
              <w:overflowPunct w:val="0"/>
              <w:autoSpaceDE w:val="0"/>
              <w:ind w:hanging="540"/>
              <w:jc w:val="center"/>
              <w:textAlignment w:val="baseline"/>
              <w:rPr>
                <w:rFonts w:ascii="Monaco" w:hAnsi="Monaco" w:cs="Arial"/>
                <w:b/>
                <w:sz w:val="16"/>
                <w:szCs w:val="16"/>
                <w:lang w:val="es-MX"/>
              </w:rPr>
            </w:pPr>
          </w:p>
        </w:tc>
      </w:tr>
      <w:tr w:rsidR="00C64918" w:rsidRPr="009724DC" w:rsidTr="00C64918">
        <w:trPr>
          <w:trHeight w:val="97"/>
        </w:trPr>
        <w:tc>
          <w:tcPr>
            <w:tcW w:w="3607" w:type="dxa"/>
            <w:tcBorders>
              <w:top w:val="single" w:sz="4" w:space="0" w:color="000000"/>
            </w:tcBorders>
          </w:tcPr>
          <w:p w:rsidR="00C64918" w:rsidRPr="009724DC" w:rsidRDefault="00C64918" w:rsidP="00C64918">
            <w:pPr>
              <w:keepNext/>
              <w:numPr>
                <w:ilvl w:val="0"/>
                <w:numId w:val="1"/>
              </w:numPr>
              <w:tabs>
                <w:tab w:val="num" w:pos="0"/>
              </w:tabs>
              <w:snapToGrid w:val="0"/>
              <w:ind w:left="0" w:firstLine="0"/>
              <w:jc w:val="center"/>
              <w:outlineLvl w:val="2"/>
              <w:rPr>
                <w:rFonts w:ascii="Monaco" w:hAnsi="Monaco" w:cs="Arial"/>
                <w:b/>
                <w:bCs/>
                <w:sz w:val="16"/>
                <w:szCs w:val="16"/>
                <w:lang w:val="es-MX"/>
              </w:rPr>
            </w:pPr>
            <w:r w:rsidRPr="009724DC">
              <w:rPr>
                <w:rFonts w:ascii="Monaco" w:hAnsi="Monaco" w:cs="Arial"/>
                <w:b/>
                <w:bCs/>
                <w:sz w:val="16"/>
                <w:szCs w:val="16"/>
                <w:lang w:val="es-MX"/>
              </w:rPr>
              <w:t>NOMBRE Y CARGO</w:t>
            </w:r>
          </w:p>
          <w:p w:rsidR="00C64918" w:rsidRPr="009724DC" w:rsidRDefault="00C64918" w:rsidP="00C64918">
            <w:pPr>
              <w:jc w:val="center"/>
              <w:rPr>
                <w:rFonts w:ascii="Monaco" w:hAnsi="Monaco" w:cs="Arial"/>
                <w:b/>
                <w:sz w:val="16"/>
                <w:szCs w:val="16"/>
              </w:rPr>
            </w:pPr>
            <w:r w:rsidRPr="009724DC">
              <w:rPr>
                <w:rFonts w:ascii="Monaco" w:hAnsi="Monaco" w:cs="Arial"/>
                <w:b/>
                <w:sz w:val="16"/>
                <w:szCs w:val="16"/>
              </w:rPr>
              <w:t>DEL APODERADO LEGAL</w:t>
            </w:r>
          </w:p>
        </w:tc>
        <w:tc>
          <w:tcPr>
            <w:tcW w:w="721" w:type="dxa"/>
          </w:tcPr>
          <w:p w:rsidR="00C64918" w:rsidRPr="009724DC" w:rsidRDefault="00C64918" w:rsidP="00C64918">
            <w:pPr>
              <w:widowControl w:val="0"/>
              <w:overflowPunct w:val="0"/>
              <w:autoSpaceDE w:val="0"/>
              <w:snapToGrid w:val="0"/>
              <w:ind w:hanging="540"/>
              <w:jc w:val="center"/>
              <w:textAlignment w:val="baseline"/>
              <w:rPr>
                <w:rFonts w:ascii="Monaco" w:hAnsi="Monaco" w:cs="Arial"/>
                <w:sz w:val="16"/>
                <w:szCs w:val="16"/>
                <w:lang w:val="es-MX"/>
              </w:rPr>
            </w:pPr>
          </w:p>
        </w:tc>
        <w:tc>
          <w:tcPr>
            <w:tcW w:w="3246" w:type="dxa"/>
            <w:tcBorders>
              <w:top w:val="single" w:sz="4" w:space="0" w:color="000000"/>
            </w:tcBorders>
          </w:tcPr>
          <w:p w:rsidR="00C64918" w:rsidRPr="009724DC" w:rsidRDefault="00C64918" w:rsidP="00C64918">
            <w:pPr>
              <w:snapToGrid w:val="0"/>
              <w:jc w:val="center"/>
              <w:rPr>
                <w:rFonts w:ascii="Monaco" w:hAnsi="Monaco" w:cs="Arial"/>
                <w:b/>
                <w:sz w:val="16"/>
                <w:szCs w:val="16"/>
              </w:rPr>
            </w:pPr>
            <w:r w:rsidRPr="009724DC">
              <w:rPr>
                <w:rFonts w:ascii="Monaco" w:hAnsi="Monaco" w:cs="Arial"/>
                <w:b/>
                <w:sz w:val="16"/>
                <w:szCs w:val="16"/>
              </w:rPr>
              <w:t xml:space="preserve">NOMBRE Y CARGO </w:t>
            </w:r>
          </w:p>
          <w:p w:rsidR="00C64918" w:rsidRPr="009724DC" w:rsidRDefault="00C64918" w:rsidP="00C64918">
            <w:pPr>
              <w:jc w:val="center"/>
              <w:rPr>
                <w:rFonts w:ascii="Monaco" w:hAnsi="Monaco" w:cs="Arial"/>
                <w:b/>
                <w:sz w:val="16"/>
                <w:szCs w:val="16"/>
              </w:rPr>
            </w:pPr>
            <w:r w:rsidRPr="009724DC">
              <w:rPr>
                <w:rFonts w:ascii="Monaco" w:hAnsi="Monaco" w:cs="Arial"/>
                <w:b/>
                <w:sz w:val="16"/>
                <w:szCs w:val="16"/>
              </w:rPr>
              <w:t>DEL APODERADO LEGAL</w:t>
            </w:r>
          </w:p>
        </w:tc>
      </w:tr>
    </w:tbl>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9724DC" w:rsidRDefault="00C64918" w:rsidP="00C64918">
      <w:pPr>
        <w:jc w:val="center"/>
        <w:rPr>
          <w:rFonts w:ascii="Monaco" w:hAnsi="Monaco" w:cs="Arial"/>
          <w:sz w:val="18"/>
          <w:szCs w:val="18"/>
          <w:lang w:val="es-ES_tradnl"/>
        </w:rPr>
      </w:pPr>
    </w:p>
    <w:p w:rsidR="00C64918" w:rsidRPr="00D81A78" w:rsidRDefault="00C64918" w:rsidP="002C56D0">
      <w:pPr>
        <w:pStyle w:val="Ttulo2"/>
        <w:numPr>
          <w:ilvl w:val="1"/>
          <w:numId w:val="8"/>
        </w:numPr>
        <w:jc w:val="center"/>
        <w:rPr>
          <w:i w:val="0"/>
          <w:sz w:val="18"/>
          <w:szCs w:val="18"/>
        </w:rPr>
      </w:pPr>
      <w:r w:rsidRPr="009724DC">
        <w:rPr>
          <w:rFonts w:ascii="Monaco" w:hAnsi="Monaco"/>
          <w:i w:val="0"/>
          <w:sz w:val="18"/>
          <w:szCs w:val="18"/>
        </w:rPr>
        <w:br w:type="page"/>
      </w:r>
      <w:r w:rsidRPr="00D81A78">
        <w:rPr>
          <w:i w:val="0"/>
          <w:sz w:val="18"/>
          <w:szCs w:val="18"/>
        </w:rPr>
        <w:lastRenderedPageBreak/>
        <w:t>ANEXO NÚMERO 6 (SEIS)</w:t>
      </w:r>
    </w:p>
    <w:p w:rsidR="00C64918" w:rsidRPr="009724DC" w:rsidRDefault="00C64918" w:rsidP="00C64918">
      <w:pPr>
        <w:jc w:val="center"/>
        <w:rPr>
          <w:rFonts w:ascii="Monaco" w:hAnsi="Monaco" w:cs="Arial"/>
          <w:b/>
          <w:sz w:val="18"/>
          <w:szCs w:val="18"/>
        </w:rPr>
      </w:pPr>
      <w:r w:rsidRPr="009724DC">
        <w:rPr>
          <w:rFonts w:ascii="Monaco" w:hAnsi="Monaco" w:cs="Arial"/>
          <w:b/>
          <w:sz w:val="18"/>
          <w:szCs w:val="18"/>
        </w:rPr>
        <w:t>PROPUESTA ECONOMICA</w:t>
      </w:r>
    </w:p>
    <w:p w:rsidR="00C64918" w:rsidRPr="009724DC" w:rsidRDefault="00C64918" w:rsidP="00C64918">
      <w:pPr>
        <w:jc w:val="both"/>
        <w:rPr>
          <w:rFonts w:ascii="Monaco" w:hAnsi="Monaco" w:cs="Arial"/>
          <w:b/>
          <w:sz w:val="18"/>
          <w:szCs w:val="18"/>
        </w:rPr>
      </w:pPr>
    </w:p>
    <w:p w:rsidR="00C64918" w:rsidRPr="009724DC" w:rsidRDefault="00C64918" w:rsidP="00C64918">
      <w:pPr>
        <w:widowControl w:val="0"/>
        <w:autoSpaceDE w:val="0"/>
        <w:autoSpaceDN w:val="0"/>
        <w:adjustRightInd w:val="0"/>
        <w:ind w:right="-403"/>
        <w:jc w:val="center"/>
        <w:rPr>
          <w:rFonts w:ascii="Monaco" w:hAnsi="Monaco" w:cs="Arial"/>
          <w:b/>
          <w:bCs/>
          <w:sz w:val="18"/>
          <w:szCs w:val="18"/>
          <w:lang w:val="es-ES_tradnl"/>
        </w:rPr>
      </w:pPr>
      <w:r w:rsidRPr="009724DC">
        <w:rPr>
          <w:rFonts w:ascii="Monaco" w:hAnsi="Monaco" w:cs="Arial"/>
          <w:b/>
          <w:bCs/>
          <w:sz w:val="18"/>
          <w:szCs w:val="18"/>
          <w:lang w:val="es-ES_tradnl"/>
        </w:rPr>
        <w:t>ZONA______________________</w:t>
      </w:r>
    </w:p>
    <w:p w:rsidR="00C64918" w:rsidRPr="009724DC" w:rsidRDefault="00C64918" w:rsidP="00C64918">
      <w:pPr>
        <w:widowControl w:val="0"/>
        <w:autoSpaceDE w:val="0"/>
        <w:autoSpaceDN w:val="0"/>
        <w:adjustRightInd w:val="0"/>
        <w:ind w:right="-403"/>
        <w:jc w:val="center"/>
        <w:rPr>
          <w:rFonts w:ascii="Monaco" w:hAnsi="Monaco" w:cs="Arial"/>
          <w:b/>
          <w:bCs/>
          <w:sz w:val="18"/>
          <w:szCs w:val="18"/>
          <w:lang w:val="es-ES_tradnl"/>
        </w:rPr>
      </w:pPr>
      <w:r w:rsidRPr="009724DC">
        <w:rPr>
          <w:rFonts w:ascii="Monaco" w:hAnsi="Monaco" w:cs="Arial"/>
          <w:b/>
          <w:bCs/>
          <w:sz w:val="18"/>
          <w:szCs w:val="18"/>
          <w:lang w:val="es-ES_tradnl"/>
        </w:rPr>
        <w:t>UNIDAD: ____________________</w:t>
      </w:r>
    </w:p>
    <w:p w:rsidR="00C64918" w:rsidRPr="009724DC" w:rsidRDefault="00C64918" w:rsidP="00C64918">
      <w:pPr>
        <w:widowControl w:val="0"/>
        <w:autoSpaceDE w:val="0"/>
        <w:autoSpaceDN w:val="0"/>
        <w:adjustRightInd w:val="0"/>
        <w:ind w:right="-403"/>
        <w:jc w:val="center"/>
        <w:rPr>
          <w:rFonts w:ascii="Monaco" w:hAnsi="Monaco" w:cs="Arial"/>
          <w:sz w:val="18"/>
          <w:szCs w:val="18"/>
          <w:lang w:val="es-ES_tradnl"/>
        </w:rPr>
      </w:pPr>
    </w:p>
    <w:tbl>
      <w:tblPr>
        <w:tblW w:w="10135" w:type="dxa"/>
        <w:tblLayout w:type="fixed"/>
        <w:tblCellMar>
          <w:left w:w="70" w:type="dxa"/>
          <w:right w:w="70" w:type="dxa"/>
        </w:tblCellMar>
        <w:tblLook w:val="0000" w:firstRow="0" w:lastRow="0" w:firstColumn="0" w:lastColumn="0" w:noHBand="0" w:noVBand="0"/>
      </w:tblPr>
      <w:tblGrid>
        <w:gridCol w:w="7300"/>
        <w:gridCol w:w="992"/>
        <w:gridCol w:w="850"/>
        <w:gridCol w:w="993"/>
      </w:tblGrid>
      <w:tr w:rsidR="00C64918" w:rsidRPr="009724DC" w:rsidTr="00C64918">
        <w:trPr>
          <w:trHeight w:val="257"/>
        </w:trPr>
        <w:tc>
          <w:tcPr>
            <w:tcW w:w="7300" w:type="dxa"/>
            <w:tcBorders>
              <w:top w:val="single" w:sz="6" w:space="0" w:color="auto"/>
              <w:left w:val="single" w:sz="6" w:space="0" w:color="auto"/>
              <w:bottom w:val="single" w:sz="4" w:space="0" w:color="auto"/>
              <w:right w:val="single" w:sz="4" w:space="0" w:color="auto"/>
            </w:tcBorders>
          </w:tcPr>
          <w:p w:rsidR="00C64918" w:rsidRPr="009724DC" w:rsidRDefault="00C64918" w:rsidP="00C64918">
            <w:pPr>
              <w:rPr>
                <w:rFonts w:ascii="Monaco" w:hAnsi="Monaco" w:cs="Arial"/>
                <w:sz w:val="18"/>
                <w:szCs w:val="18"/>
              </w:rPr>
            </w:pPr>
            <w:r w:rsidRPr="009724DC">
              <w:rPr>
                <w:rFonts w:ascii="Monaco" w:hAnsi="Monaco" w:cs="Arial"/>
                <w:sz w:val="18"/>
                <w:szCs w:val="18"/>
              </w:rPr>
              <w:t> </w:t>
            </w:r>
          </w:p>
          <w:p w:rsidR="00C64918" w:rsidRPr="009724DC" w:rsidRDefault="00C64918" w:rsidP="00C64918">
            <w:pPr>
              <w:rPr>
                <w:rFonts w:ascii="Monaco" w:hAnsi="Monaco" w:cs="Arial"/>
                <w:sz w:val="18"/>
                <w:szCs w:val="18"/>
              </w:rPr>
            </w:pPr>
            <w:r w:rsidRPr="009724DC">
              <w:rPr>
                <w:rFonts w:ascii="Monaco" w:hAnsi="Monaco" w:cs="Arial"/>
                <w:sz w:val="18"/>
                <w:szCs w:val="18"/>
              </w:rPr>
              <w:t>FECHA</w:t>
            </w:r>
          </w:p>
        </w:tc>
        <w:tc>
          <w:tcPr>
            <w:tcW w:w="992" w:type="dxa"/>
            <w:tcBorders>
              <w:top w:val="single" w:sz="4" w:space="0" w:color="auto"/>
              <w:left w:val="single" w:sz="4" w:space="0" w:color="auto"/>
              <w:bottom w:val="single" w:sz="4" w:space="0" w:color="auto"/>
              <w:right w:val="single" w:sz="4" w:space="0" w:color="auto"/>
            </w:tcBorders>
          </w:tcPr>
          <w:p w:rsidR="00C64918" w:rsidRPr="009724DC" w:rsidRDefault="00C64918" w:rsidP="00C64918">
            <w:pPr>
              <w:rPr>
                <w:rFonts w:ascii="Monaco" w:hAnsi="Monaco" w:cs="Arial"/>
                <w:sz w:val="18"/>
                <w:szCs w:val="18"/>
              </w:rPr>
            </w:pPr>
            <w:r w:rsidRPr="009724DC">
              <w:rPr>
                <w:rFonts w:ascii="Monaco" w:hAnsi="Monaco" w:cs="Arial"/>
                <w:sz w:val="18"/>
                <w:szCs w:val="18"/>
              </w:rPr>
              <w:t>DIA</w:t>
            </w:r>
          </w:p>
        </w:tc>
        <w:tc>
          <w:tcPr>
            <w:tcW w:w="850" w:type="dxa"/>
            <w:tcBorders>
              <w:top w:val="single" w:sz="4" w:space="0" w:color="auto"/>
              <w:left w:val="single" w:sz="4" w:space="0" w:color="auto"/>
              <w:bottom w:val="single" w:sz="4" w:space="0" w:color="auto"/>
              <w:right w:val="single" w:sz="4" w:space="0" w:color="auto"/>
            </w:tcBorders>
          </w:tcPr>
          <w:p w:rsidR="00C64918" w:rsidRPr="009724DC" w:rsidRDefault="00C64918" w:rsidP="00C64918">
            <w:pPr>
              <w:rPr>
                <w:rFonts w:ascii="Monaco" w:hAnsi="Monaco" w:cs="Arial"/>
                <w:sz w:val="18"/>
                <w:szCs w:val="18"/>
              </w:rPr>
            </w:pPr>
            <w:r w:rsidRPr="009724DC">
              <w:rPr>
                <w:rFonts w:ascii="Monaco" w:hAnsi="Monaco" w:cs="Arial"/>
                <w:sz w:val="18"/>
                <w:szCs w:val="18"/>
              </w:rPr>
              <w:t>MES</w:t>
            </w:r>
          </w:p>
        </w:tc>
        <w:tc>
          <w:tcPr>
            <w:tcW w:w="993" w:type="dxa"/>
            <w:tcBorders>
              <w:top w:val="single" w:sz="4" w:space="0" w:color="auto"/>
              <w:left w:val="single" w:sz="4" w:space="0" w:color="auto"/>
              <w:bottom w:val="single" w:sz="4" w:space="0" w:color="auto"/>
              <w:right w:val="single" w:sz="4" w:space="0" w:color="auto"/>
            </w:tcBorders>
          </w:tcPr>
          <w:p w:rsidR="00C64918" w:rsidRPr="009724DC" w:rsidRDefault="00C64918" w:rsidP="00C64918">
            <w:pPr>
              <w:rPr>
                <w:rFonts w:ascii="Monaco" w:hAnsi="Monaco" w:cs="Arial"/>
                <w:sz w:val="18"/>
                <w:szCs w:val="18"/>
              </w:rPr>
            </w:pPr>
            <w:r w:rsidRPr="009724DC">
              <w:rPr>
                <w:rFonts w:ascii="Monaco" w:hAnsi="Monaco" w:cs="Arial"/>
                <w:sz w:val="18"/>
                <w:szCs w:val="18"/>
              </w:rPr>
              <w:t>AÑO</w:t>
            </w:r>
          </w:p>
        </w:tc>
      </w:tr>
    </w:tbl>
    <w:p w:rsidR="00C64918" w:rsidRPr="009724DC" w:rsidRDefault="00C64918" w:rsidP="00C64918">
      <w:pPr>
        <w:rPr>
          <w:rFonts w:ascii="Monaco" w:hAnsi="Monaco" w:cs="Arial"/>
          <w:sz w:val="18"/>
          <w:szCs w:val="18"/>
        </w:rPr>
      </w:pPr>
    </w:p>
    <w:tbl>
      <w:tblPr>
        <w:tblW w:w="10135" w:type="dxa"/>
        <w:tblLayout w:type="fixed"/>
        <w:tblCellMar>
          <w:left w:w="70" w:type="dxa"/>
          <w:right w:w="70" w:type="dxa"/>
        </w:tblCellMar>
        <w:tblLook w:val="0000" w:firstRow="0" w:lastRow="0" w:firstColumn="0" w:lastColumn="0" w:noHBand="0" w:noVBand="0"/>
      </w:tblPr>
      <w:tblGrid>
        <w:gridCol w:w="1991"/>
        <w:gridCol w:w="2076"/>
        <w:gridCol w:w="3007"/>
        <w:gridCol w:w="189"/>
        <w:gridCol w:w="2872"/>
      </w:tblGrid>
      <w:tr w:rsidR="00C64918" w:rsidRPr="009724DC" w:rsidTr="00C64918">
        <w:trPr>
          <w:trHeight w:val="500"/>
        </w:trPr>
        <w:tc>
          <w:tcPr>
            <w:tcW w:w="10135" w:type="dxa"/>
            <w:gridSpan w:val="5"/>
            <w:tcBorders>
              <w:top w:val="single" w:sz="4" w:space="0" w:color="auto"/>
              <w:left w:val="single" w:sz="4" w:space="0" w:color="auto"/>
              <w:bottom w:val="single" w:sz="4" w:space="0" w:color="auto"/>
              <w:right w:val="single" w:sz="4" w:space="0" w:color="auto"/>
            </w:tcBorders>
          </w:tcPr>
          <w:p w:rsidR="00C64918" w:rsidRPr="009724DC" w:rsidRDefault="00C64918" w:rsidP="00C64918">
            <w:pPr>
              <w:rPr>
                <w:rFonts w:ascii="Monaco" w:hAnsi="Monaco" w:cs="Arial"/>
                <w:sz w:val="18"/>
                <w:szCs w:val="18"/>
              </w:rPr>
            </w:pPr>
            <w:r w:rsidRPr="009724DC">
              <w:rPr>
                <w:rFonts w:ascii="Monaco" w:hAnsi="Monaco" w:cs="Arial"/>
                <w:sz w:val="18"/>
                <w:szCs w:val="18"/>
              </w:rPr>
              <w:t>NOMBRE DEL LICITANTE___________________________________________________</w:t>
            </w:r>
          </w:p>
          <w:p w:rsidR="00C64918" w:rsidRPr="009724DC" w:rsidRDefault="00C64918" w:rsidP="00C64918">
            <w:pPr>
              <w:rPr>
                <w:rFonts w:ascii="Monaco" w:hAnsi="Monaco" w:cs="Arial"/>
                <w:sz w:val="18"/>
                <w:szCs w:val="18"/>
              </w:rPr>
            </w:pPr>
            <w:r w:rsidRPr="009724DC">
              <w:rPr>
                <w:rFonts w:ascii="Monaco" w:hAnsi="Monaco" w:cs="Arial"/>
                <w:sz w:val="18"/>
                <w:szCs w:val="18"/>
              </w:rPr>
              <w:t>____________________________________R.F.C.____________________</w:t>
            </w:r>
          </w:p>
        </w:tc>
      </w:tr>
      <w:tr w:rsidR="00C64918" w:rsidRPr="009724DC" w:rsidTr="00C64918">
        <w:trPr>
          <w:trHeight w:val="243"/>
        </w:trPr>
        <w:tc>
          <w:tcPr>
            <w:tcW w:w="7074" w:type="dxa"/>
            <w:gridSpan w:val="3"/>
            <w:tcBorders>
              <w:top w:val="single" w:sz="4" w:space="0" w:color="auto"/>
              <w:left w:val="single" w:sz="6" w:space="0" w:color="auto"/>
            </w:tcBorders>
          </w:tcPr>
          <w:p w:rsidR="00C64918" w:rsidRPr="009724DC" w:rsidRDefault="00C64918" w:rsidP="00C64918">
            <w:pPr>
              <w:rPr>
                <w:rFonts w:ascii="Monaco" w:hAnsi="Monaco" w:cs="Arial"/>
                <w:sz w:val="18"/>
                <w:szCs w:val="18"/>
              </w:rPr>
            </w:pPr>
            <w:r w:rsidRPr="009724DC">
              <w:rPr>
                <w:rFonts w:ascii="Monaco" w:hAnsi="Monaco" w:cs="Arial"/>
                <w:sz w:val="18"/>
                <w:szCs w:val="18"/>
              </w:rPr>
              <w:t>DOMICILIO____________________________</w:t>
            </w:r>
          </w:p>
        </w:tc>
        <w:tc>
          <w:tcPr>
            <w:tcW w:w="3061" w:type="dxa"/>
            <w:gridSpan w:val="2"/>
            <w:tcBorders>
              <w:top w:val="single" w:sz="4" w:space="0" w:color="auto"/>
              <w:right w:val="single" w:sz="6" w:space="0" w:color="auto"/>
            </w:tcBorders>
          </w:tcPr>
          <w:p w:rsidR="00C64918" w:rsidRPr="009724DC" w:rsidRDefault="00C64918" w:rsidP="00C64918">
            <w:pPr>
              <w:pStyle w:val="Encabezado"/>
              <w:tabs>
                <w:tab w:val="left" w:pos="708"/>
              </w:tabs>
              <w:rPr>
                <w:rFonts w:ascii="Monaco" w:hAnsi="Monaco"/>
                <w:sz w:val="18"/>
                <w:szCs w:val="18"/>
              </w:rPr>
            </w:pPr>
          </w:p>
        </w:tc>
      </w:tr>
      <w:tr w:rsidR="00C64918" w:rsidRPr="009724DC" w:rsidTr="00C64918">
        <w:trPr>
          <w:trHeight w:val="257"/>
        </w:trPr>
        <w:tc>
          <w:tcPr>
            <w:tcW w:w="7074" w:type="dxa"/>
            <w:gridSpan w:val="3"/>
            <w:tcBorders>
              <w:left w:val="single" w:sz="6" w:space="0" w:color="auto"/>
              <w:bottom w:val="single" w:sz="4" w:space="0" w:color="auto"/>
            </w:tcBorders>
          </w:tcPr>
          <w:p w:rsidR="00C64918" w:rsidRPr="009724DC" w:rsidRDefault="00C64918" w:rsidP="00C64918">
            <w:pPr>
              <w:rPr>
                <w:rFonts w:ascii="Monaco" w:hAnsi="Monaco" w:cs="Arial"/>
                <w:sz w:val="18"/>
                <w:szCs w:val="18"/>
              </w:rPr>
            </w:pPr>
            <w:r w:rsidRPr="009724DC">
              <w:rPr>
                <w:rFonts w:ascii="Monaco" w:hAnsi="Monaco" w:cs="Arial"/>
                <w:sz w:val="18"/>
                <w:szCs w:val="18"/>
              </w:rPr>
              <w:t>__________________________________________</w:t>
            </w:r>
          </w:p>
        </w:tc>
        <w:tc>
          <w:tcPr>
            <w:tcW w:w="3061" w:type="dxa"/>
            <w:gridSpan w:val="2"/>
            <w:tcBorders>
              <w:bottom w:val="single" w:sz="4" w:space="0" w:color="auto"/>
              <w:right w:val="single" w:sz="6" w:space="0" w:color="auto"/>
            </w:tcBorders>
          </w:tcPr>
          <w:p w:rsidR="00C64918" w:rsidRPr="009724DC" w:rsidRDefault="00C64918" w:rsidP="00C64918">
            <w:pPr>
              <w:rPr>
                <w:rFonts w:ascii="Monaco" w:hAnsi="Monaco" w:cs="Arial"/>
                <w:sz w:val="18"/>
                <w:szCs w:val="18"/>
              </w:rPr>
            </w:pPr>
          </w:p>
        </w:tc>
      </w:tr>
      <w:tr w:rsidR="00C64918" w:rsidRPr="009724DC" w:rsidTr="00C64918">
        <w:trPr>
          <w:trHeight w:val="473"/>
        </w:trPr>
        <w:tc>
          <w:tcPr>
            <w:tcW w:w="1991" w:type="dxa"/>
            <w:tcBorders>
              <w:top w:val="single" w:sz="4" w:space="0" w:color="auto"/>
              <w:left w:val="single" w:sz="4" w:space="0" w:color="auto"/>
              <w:bottom w:val="single" w:sz="4" w:space="0" w:color="auto"/>
              <w:right w:val="single" w:sz="4" w:space="0" w:color="auto"/>
            </w:tcBorders>
            <w:shd w:val="pct10" w:color="auto" w:fill="auto"/>
          </w:tcPr>
          <w:p w:rsidR="00C64918" w:rsidRPr="009724DC" w:rsidRDefault="00C64918" w:rsidP="002C56D0">
            <w:pPr>
              <w:pStyle w:val="Ttulo8"/>
              <w:numPr>
                <w:ilvl w:val="7"/>
                <w:numId w:val="8"/>
              </w:numPr>
              <w:jc w:val="center"/>
              <w:rPr>
                <w:rFonts w:ascii="Monaco" w:hAnsi="Monaco"/>
                <w:b/>
                <w:sz w:val="18"/>
                <w:szCs w:val="18"/>
              </w:rPr>
            </w:pPr>
            <w:r w:rsidRPr="009724DC">
              <w:rPr>
                <w:rFonts w:ascii="Monaco" w:hAnsi="Monaco"/>
                <w:b/>
                <w:sz w:val="18"/>
                <w:szCs w:val="18"/>
              </w:rPr>
              <w:t>TELÉFONO</w:t>
            </w:r>
          </w:p>
        </w:tc>
        <w:tc>
          <w:tcPr>
            <w:tcW w:w="2076" w:type="dxa"/>
            <w:tcBorders>
              <w:top w:val="single" w:sz="4" w:space="0" w:color="auto"/>
              <w:left w:val="single" w:sz="4" w:space="0" w:color="auto"/>
              <w:bottom w:val="single" w:sz="4" w:space="0" w:color="auto"/>
              <w:right w:val="single" w:sz="4" w:space="0" w:color="auto"/>
            </w:tcBorders>
            <w:shd w:val="pct10" w:color="auto" w:fill="auto"/>
          </w:tcPr>
          <w:p w:rsidR="00C64918" w:rsidRPr="009724DC" w:rsidRDefault="00C64918" w:rsidP="002C56D0">
            <w:pPr>
              <w:pStyle w:val="Ttulo8"/>
              <w:numPr>
                <w:ilvl w:val="7"/>
                <w:numId w:val="8"/>
              </w:numPr>
              <w:jc w:val="center"/>
              <w:rPr>
                <w:rFonts w:ascii="Monaco" w:hAnsi="Monaco"/>
                <w:b/>
                <w:sz w:val="18"/>
                <w:szCs w:val="18"/>
              </w:rPr>
            </w:pPr>
            <w:r w:rsidRPr="009724DC">
              <w:rPr>
                <w:rFonts w:ascii="Monaco" w:hAnsi="Monaco"/>
                <w:b/>
                <w:sz w:val="18"/>
                <w:szCs w:val="18"/>
              </w:rPr>
              <w:t>FAX</w:t>
            </w:r>
          </w:p>
        </w:tc>
        <w:tc>
          <w:tcPr>
            <w:tcW w:w="3196" w:type="dxa"/>
            <w:gridSpan w:val="2"/>
            <w:tcBorders>
              <w:top w:val="single" w:sz="4" w:space="0" w:color="auto"/>
              <w:left w:val="single" w:sz="4" w:space="0" w:color="auto"/>
              <w:bottom w:val="single" w:sz="4" w:space="0" w:color="auto"/>
              <w:right w:val="single" w:sz="4" w:space="0" w:color="auto"/>
            </w:tcBorders>
            <w:shd w:val="pct10" w:color="auto" w:fill="auto"/>
          </w:tcPr>
          <w:p w:rsidR="00C64918" w:rsidRPr="009724DC" w:rsidRDefault="00C64918" w:rsidP="002C56D0">
            <w:pPr>
              <w:pStyle w:val="Ttulo8"/>
              <w:numPr>
                <w:ilvl w:val="7"/>
                <w:numId w:val="8"/>
              </w:numPr>
              <w:jc w:val="center"/>
              <w:rPr>
                <w:rFonts w:ascii="Monaco" w:hAnsi="Monaco"/>
                <w:b/>
                <w:i w:val="0"/>
                <w:sz w:val="18"/>
                <w:szCs w:val="18"/>
              </w:rPr>
            </w:pPr>
            <w:r w:rsidRPr="009724DC">
              <w:rPr>
                <w:rFonts w:ascii="Monaco" w:hAnsi="Monaco"/>
                <w:b/>
                <w:i w:val="0"/>
                <w:sz w:val="18"/>
                <w:szCs w:val="18"/>
              </w:rPr>
              <w:t>CORREO ELECTRÓNICO</w:t>
            </w:r>
          </w:p>
        </w:tc>
        <w:tc>
          <w:tcPr>
            <w:tcW w:w="2872" w:type="dxa"/>
            <w:tcBorders>
              <w:top w:val="single" w:sz="4" w:space="0" w:color="auto"/>
              <w:left w:val="single" w:sz="4" w:space="0" w:color="auto"/>
              <w:bottom w:val="single" w:sz="4" w:space="0" w:color="auto"/>
              <w:right w:val="single" w:sz="4" w:space="0" w:color="auto"/>
            </w:tcBorders>
            <w:shd w:val="pct10" w:color="auto" w:fill="auto"/>
          </w:tcPr>
          <w:p w:rsidR="00C64918" w:rsidRPr="009724DC" w:rsidRDefault="00C64918" w:rsidP="00C64918">
            <w:pPr>
              <w:pStyle w:val="Encabezado"/>
              <w:tabs>
                <w:tab w:val="left" w:pos="708"/>
              </w:tabs>
              <w:jc w:val="center"/>
              <w:rPr>
                <w:rFonts w:ascii="Monaco" w:hAnsi="Monaco"/>
                <w:b/>
                <w:sz w:val="18"/>
                <w:szCs w:val="18"/>
              </w:rPr>
            </w:pPr>
            <w:r w:rsidRPr="009724DC">
              <w:rPr>
                <w:rFonts w:ascii="Monaco" w:hAnsi="Monaco"/>
                <w:b/>
                <w:sz w:val="18"/>
                <w:szCs w:val="18"/>
              </w:rPr>
              <w:t>NUMERO DE PROVEEDOR IMSS</w:t>
            </w:r>
          </w:p>
          <w:p w:rsidR="00C64918" w:rsidRPr="009724DC" w:rsidRDefault="00C64918" w:rsidP="00C64918">
            <w:pPr>
              <w:pStyle w:val="Encabezado"/>
              <w:tabs>
                <w:tab w:val="left" w:pos="708"/>
              </w:tabs>
              <w:jc w:val="center"/>
              <w:rPr>
                <w:rFonts w:ascii="Monaco" w:hAnsi="Monaco"/>
                <w:b/>
                <w:sz w:val="18"/>
                <w:szCs w:val="18"/>
              </w:rPr>
            </w:pPr>
            <w:r w:rsidRPr="009724DC">
              <w:rPr>
                <w:rFonts w:ascii="Monaco" w:hAnsi="Monaco"/>
                <w:b/>
                <w:sz w:val="18"/>
                <w:szCs w:val="18"/>
              </w:rPr>
              <w:t>(en caso de contar con él)</w:t>
            </w:r>
          </w:p>
        </w:tc>
      </w:tr>
      <w:tr w:rsidR="00C64918" w:rsidRPr="009724DC" w:rsidTr="00C64918">
        <w:trPr>
          <w:trHeight w:val="243"/>
        </w:trPr>
        <w:tc>
          <w:tcPr>
            <w:tcW w:w="1991" w:type="dxa"/>
            <w:tcBorders>
              <w:top w:val="single" w:sz="4" w:space="0" w:color="auto"/>
              <w:left w:val="single" w:sz="6" w:space="0" w:color="auto"/>
              <w:bottom w:val="single" w:sz="6" w:space="0" w:color="auto"/>
              <w:right w:val="single" w:sz="6" w:space="0" w:color="auto"/>
            </w:tcBorders>
          </w:tcPr>
          <w:p w:rsidR="00C64918" w:rsidRPr="009724DC" w:rsidRDefault="00C64918" w:rsidP="00C64918">
            <w:pPr>
              <w:jc w:val="center"/>
              <w:rPr>
                <w:rFonts w:ascii="Monaco" w:hAnsi="Monaco" w:cs="Arial"/>
                <w:sz w:val="18"/>
                <w:szCs w:val="18"/>
              </w:rPr>
            </w:pPr>
            <w:r w:rsidRPr="009724DC">
              <w:rPr>
                <w:rFonts w:ascii="Monaco" w:hAnsi="Monaco" w:cs="Arial"/>
                <w:sz w:val="18"/>
                <w:szCs w:val="18"/>
              </w:rPr>
              <w:t> </w:t>
            </w:r>
          </w:p>
        </w:tc>
        <w:tc>
          <w:tcPr>
            <w:tcW w:w="2076" w:type="dxa"/>
            <w:tcBorders>
              <w:top w:val="single" w:sz="4" w:space="0" w:color="auto"/>
              <w:bottom w:val="single" w:sz="6" w:space="0" w:color="auto"/>
              <w:right w:val="single" w:sz="6" w:space="0" w:color="auto"/>
            </w:tcBorders>
          </w:tcPr>
          <w:p w:rsidR="00C64918" w:rsidRPr="009724DC" w:rsidRDefault="00C64918" w:rsidP="00C64918">
            <w:pPr>
              <w:jc w:val="center"/>
              <w:rPr>
                <w:rFonts w:ascii="Monaco" w:hAnsi="Monaco" w:cs="Arial"/>
                <w:sz w:val="18"/>
                <w:szCs w:val="18"/>
              </w:rPr>
            </w:pPr>
            <w:r w:rsidRPr="009724DC">
              <w:rPr>
                <w:rFonts w:ascii="Monaco" w:hAnsi="Monaco" w:cs="Arial"/>
                <w:sz w:val="18"/>
                <w:szCs w:val="18"/>
              </w:rPr>
              <w:t> </w:t>
            </w:r>
          </w:p>
        </w:tc>
        <w:tc>
          <w:tcPr>
            <w:tcW w:w="3196" w:type="dxa"/>
            <w:gridSpan w:val="2"/>
            <w:tcBorders>
              <w:top w:val="single" w:sz="4" w:space="0" w:color="auto"/>
              <w:bottom w:val="single" w:sz="6" w:space="0" w:color="auto"/>
              <w:right w:val="single" w:sz="6" w:space="0" w:color="auto"/>
            </w:tcBorders>
          </w:tcPr>
          <w:p w:rsidR="00C64918" w:rsidRPr="009724DC" w:rsidRDefault="00C64918" w:rsidP="00C64918">
            <w:pPr>
              <w:jc w:val="center"/>
              <w:rPr>
                <w:rFonts w:ascii="Monaco" w:hAnsi="Monaco" w:cs="Arial"/>
                <w:sz w:val="18"/>
                <w:szCs w:val="18"/>
              </w:rPr>
            </w:pPr>
            <w:r w:rsidRPr="009724DC">
              <w:rPr>
                <w:rFonts w:ascii="Monaco" w:hAnsi="Monaco" w:cs="Arial"/>
                <w:sz w:val="18"/>
                <w:szCs w:val="18"/>
              </w:rPr>
              <w:t> </w:t>
            </w:r>
          </w:p>
        </w:tc>
        <w:tc>
          <w:tcPr>
            <w:tcW w:w="2872" w:type="dxa"/>
            <w:tcBorders>
              <w:top w:val="single" w:sz="4" w:space="0" w:color="auto"/>
              <w:bottom w:val="single" w:sz="6" w:space="0" w:color="auto"/>
              <w:right w:val="single" w:sz="6" w:space="0" w:color="auto"/>
            </w:tcBorders>
          </w:tcPr>
          <w:p w:rsidR="00C64918" w:rsidRPr="009724DC" w:rsidRDefault="00C64918" w:rsidP="00C64918">
            <w:pPr>
              <w:jc w:val="center"/>
              <w:rPr>
                <w:rFonts w:ascii="Monaco" w:hAnsi="Monaco" w:cs="Arial"/>
                <w:sz w:val="18"/>
                <w:szCs w:val="18"/>
              </w:rPr>
            </w:pPr>
            <w:r w:rsidRPr="009724DC">
              <w:rPr>
                <w:rFonts w:ascii="Monaco" w:hAnsi="Monaco" w:cs="Arial"/>
                <w:sz w:val="18"/>
                <w:szCs w:val="18"/>
              </w:rPr>
              <w:t> </w:t>
            </w:r>
          </w:p>
        </w:tc>
      </w:tr>
    </w:tbl>
    <w:p w:rsidR="00C64918" w:rsidRPr="009724DC" w:rsidRDefault="00C64918" w:rsidP="00C64918">
      <w:pPr>
        <w:rPr>
          <w:rFonts w:ascii="Monaco" w:hAnsi="Monaco" w:cs="Arial"/>
          <w:sz w:val="18"/>
          <w:szCs w:val="18"/>
        </w:rPr>
      </w:pPr>
    </w:p>
    <w:p w:rsidR="00C64918" w:rsidRPr="009724DC" w:rsidRDefault="00C64918" w:rsidP="00C64918">
      <w:pPr>
        <w:jc w:val="both"/>
        <w:rPr>
          <w:rFonts w:ascii="Monaco" w:hAnsi="Monaco" w:cs="Arial"/>
          <w:bCs/>
          <w:sz w:val="18"/>
          <w:szCs w:val="18"/>
        </w:rPr>
      </w:pPr>
      <w:r w:rsidRPr="009724DC">
        <w:rPr>
          <w:rFonts w:ascii="Monaco" w:hAnsi="Monaco" w:cs="Arial"/>
          <w:bCs/>
          <w:sz w:val="18"/>
          <w:szCs w:val="18"/>
        </w:rPr>
        <w:t>SE DEBERÁ EXPRESAR  QUE LOS PRECIOS OFERTADOS SON FIJOS DURANTE LA VIGENCIA DEL CONTRATO.</w:t>
      </w: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r w:rsidRPr="009724DC">
        <w:rPr>
          <w:rFonts w:ascii="Monaco" w:hAnsi="Monaco" w:cs="Arial"/>
          <w:sz w:val="18"/>
          <w:szCs w:val="18"/>
        </w:rPr>
        <w:t>EL SERVICIO PROPUESTO, SE APEGA JUSTA, EXACTA Y CABALMENTE A LO SOLICITADO EN EL ANEXO 3 (TRES), DE LAS BASES.</w:t>
      </w: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tbl>
      <w:tblPr>
        <w:tblW w:w="10135" w:type="dxa"/>
        <w:tblLayout w:type="fixed"/>
        <w:tblCellMar>
          <w:left w:w="70" w:type="dxa"/>
          <w:right w:w="70" w:type="dxa"/>
        </w:tblCellMar>
        <w:tblLook w:val="0000" w:firstRow="0" w:lastRow="0" w:firstColumn="0" w:lastColumn="0" w:noHBand="0" w:noVBand="0"/>
      </w:tblPr>
      <w:tblGrid>
        <w:gridCol w:w="5032"/>
        <w:gridCol w:w="5103"/>
      </w:tblGrid>
      <w:tr w:rsidR="00C64918" w:rsidRPr="009724DC" w:rsidTr="00C64918">
        <w:trPr>
          <w:trHeight w:val="282"/>
        </w:trPr>
        <w:tc>
          <w:tcPr>
            <w:tcW w:w="5032" w:type="dxa"/>
            <w:tcBorders>
              <w:top w:val="single" w:sz="6" w:space="0" w:color="auto"/>
              <w:left w:val="single" w:sz="6" w:space="0" w:color="auto"/>
              <w:bottom w:val="single" w:sz="6" w:space="0" w:color="auto"/>
              <w:right w:val="single" w:sz="6" w:space="0" w:color="auto"/>
            </w:tcBorders>
            <w:shd w:val="pct12" w:color="auto" w:fill="auto"/>
          </w:tcPr>
          <w:p w:rsidR="00C64918" w:rsidRPr="009724DC" w:rsidRDefault="00C64918" w:rsidP="00C64918">
            <w:pPr>
              <w:jc w:val="center"/>
              <w:rPr>
                <w:rFonts w:ascii="Monaco" w:hAnsi="Monaco" w:cs="Arial"/>
                <w:sz w:val="18"/>
                <w:szCs w:val="18"/>
              </w:rPr>
            </w:pPr>
            <w:r w:rsidRPr="009724DC">
              <w:rPr>
                <w:rFonts w:ascii="Monaco" w:hAnsi="Monaco" w:cs="Arial"/>
                <w:b/>
                <w:sz w:val="18"/>
                <w:szCs w:val="18"/>
              </w:rPr>
              <w:t>DESCRIPCIÓN DEL SERVICIO</w:t>
            </w:r>
          </w:p>
        </w:tc>
        <w:tc>
          <w:tcPr>
            <w:tcW w:w="5103" w:type="dxa"/>
            <w:tcBorders>
              <w:top w:val="single" w:sz="6" w:space="0" w:color="auto"/>
              <w:left w:val="single" w:sz="6" w:space="0" w:color="auto"/>
              <w:bottom w:val="single" w:sz="6" w:space="0" w:color="auto"/>
              <w:right w:val="single" w:sz="6" w:space="0" w:color="auto"/>
            </w:tcBorders>
            <w:shd w:val="pct12" w:color="auto" w:fill="auto"/>
          </w:tcPr>
          <w:p w:rsidR="00C64918" w:rsidRPr="009724DC" w:rsidRDefault="00C64918" w:rsidP="00C64918">
            <w:pPr>
              <w:jc w:val="center"/>
              <w:rPr>
                <w:rFonts w:ascii="Monaco" w:hAnsi="Monaco" w:cs="Arial"/>
                <w:b/>
                <w:sz w:val="18"/>
                <w:szCs w:val="18"/>
              </w:rPr>
            </w:pPr>
            <w:r w:rsidRPr="009724DC">
              <w:rPr>
                <w:rFonts w:ascii="Monaco" w:hAnsi="Monaco" w:cs="Arial"/>
                <w:b/>
                <w:sz w:val="18"/>
                <w:szCs w:val="18"/>
              </w:rPr>
              <w:t xml:space="preserve">PRECIO UNITARIO </w:t>
            </w:r>
            <w:r>
              <w:rPr>
                <w:rFonts w:ascii="Monaco" w:hAnsi="Monaco" w:cs="Arial"/>
                <w:b/>
                <w:sz w:val="18"/>
                <w:szCs w:val="18"/>
              </w:rPr>
              <w:t>SEGÚN CORRESPONDA</w:t>
            </w:r>
          </w:p>
        </w:tc>
      </w:tr>
      <w:tr w:rsidR="00C64918" w:rsidRPr="009724DC" w:rsidTr="00C64918">
        <w:trPr>
          <w:trHeight w:val="288"/>
        </w:trPr>
        <w:tc>
          <w:tcPr>
            <w:tcW w:w="5032" w:type="dxa"/>
            <w:vMerge w:val="restart"/>
            <w:tcBorders>
              <w:top w:val="single" w:sz="6" w:space="0" w:color="auto"/>
              <w:left w:val="single" w:sz="6" w:space="0" w:color="auto"/>
              <w:bottom w:val="single" w:sz="6" w:space="0" w:color="auto"/>
              <w:right w:val="single" w:sz="6" w:space="0" w:color="auto"/>
            </w:tcBorders>
            <w:shd w:val="clear" w:color="auto" w:fill="auto"/>
          </w:tcPr>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tc>
        <w:tc>
          <w:tcPr>
            <w:tcW w:w="5103" w:type="dxa"/>
            <w:vMerge w:val="restart"/>
            <w:tcBorders>
              <w:top w:val="single" w:sz="6" w:space="0" w:color="auto"/>
              <w:left w:val="single" w:sz="6" w:space="0" w:color="auto"/>
              <w:bottom w:val="single" w:sz="6" w:space="0" w:color="auto"/>
              <w:right w:val="single" w:sz="6" w:space="0" w:color="auto"/>
            </w:tcBorders>
            <w:shd w:val="clear" w:color="auto" w:fill="auto"/>
          </w:tcPr>
          <w:p w:rsidR="00C64918" w:rsidRPr="009724DC" w:rsidRDefault="00C64918" w:rsidP="00C64918">
            <w:pPr>
              <w:rPr>
                <w:rFonts w:ascii="Monaco" w:hAnsi="Monaco" w:cs="Arial"/>
                <w:sz w:val="18"/>
                <w:szCs w:val="18"/>
              </w:rPr>
            </w:pPr>
          </w:p>
        </w:tc>
      </w:tr>
      <w:tr w:rsidR="00C64918" w:rsidRPr="009724DC" w:rsidTr="00C64918">
        <w:trPr>
          <w:trHeight w:val="264"/>
        </w:trPr>
        <w:tc>
          <w:tcPr>
            <w:tcW w:w="5032" w:type="dxa"/>
            <w:vMerge/>
            <w:tcBorders>
              <w:top w:val="single" w:sz="6" w:space="0" w:color="auto"/>
              <w:left w:val="single" w:sz="6" w:space="0" w:color="auto"/>
              <w:bottom w:val="single" w:sz="6" w:space="0" w:color="auto"/>
              <w:right w:val="single" w:sz="6" w:space="0" w:color="auto"/>
            </w:tcBorders>
            <w:shd w:val="clear" w:color="auto" w:fill="auto"/>
          </w:tcPr>
          <w:p w:rsidR="00C64918" w:rsidRPr="009724DC" w:rsidRDefault="00C64918" w:rsidP="00C64918">
            <w:pPr>
              <w:rPr>
                <w:rFonts w:ascii="Monaco" w:hAnsi="Monaco" w:cs="Arial"/>
                <w:sz w:val="18"/>
                <w:szCs w:val="18"/>
              </w:rPr>
            </w:pPr>
          </w:p>
        </w:tc>
        <w:tc>
          <w:tcPr>
            <w:tcW w:w="5103" w:type="dxa"/>
            <w:vMerge/>
            <w:tcBorders>
              <w:top w:val="single" w:sz="6" w:space="0" w:color="auto"/>
              <w:left w:val="single" w:sz="6" w:space="0" w:color="auto"/>
              <w:bottom w:val="single" w:sz="6" w:space="0" w:color="auto"/>
              <w:right w:val="single" w:sz="6" w:space="0" w:color="auto"/>
            </w:tcBorders>
            <w:shd w:val="clear" w:color="auto" w:fill="auto"/>
          </w:tcPr>
          <w:p w:rsidR="00C64918" w:rsidRPr="009724DC" w:rsidRDefault="00C64918" w:rsidP="00C64918">
            <w:pPr>
              <w:rPr>
                <w:rFonts w:ascii="Monaco" w:hAnsi="Monaco" w:cs="Arial"/>
                <w:sz w:val="18"/>
                <w:szCs w:val="18"/>
              </w:rPr>
            </w:pPr>
          </w:p>
        </w:tc>
      </w:tr>
      <w:tr w:rsidR="00C64918" w:rsidRPr="009724DC" w:rsidTr="00C64918">
        <w:trPr>
          <w:trHeight w:val="1402"/>
        </w:trPr>
        <w:tc>
          <w:tcPr>
            <w:tcW w:w="5032" w:type="dxa"/>
            <w:vMerge/>
            <w:tcBorders>
              <w:top w:val="single" w:sz="6" w:space="0" w:color="auto"/>
              <w:left w:val="single" w:sz="6" w:space="0" w:color="auto"/>
              <w:bottom w:val="single" w:sz="6" w:space="0" w:color="auto"/>
              <w:right w:val="single" w:sz="6" w:space="0" w:color="auto"/>
            </w:tcBorders>
            <w:shd w:val="clear" w:color="auto" w:fill="auto"/>
          </w:tcPr>
          <w:p w:rsidR="00C64918" w:rsidRPr="009724DC" w:rsidRDefault="00C64918" w:rsidP="00C64918">
            <w:pPr>
              <w:rPr>
                <w:rFonts w:ascii="Monaco" w:hAnsi="Monaco" w:cs="Arial"/>
                <w:b/>
                <w:sz w:val="18"/>
                <w:szCs w:val="18"/>
              </w:rPr>
            </w:pPr>
          </w:p>
        </w:tc>
        <w:tc>
          <w:tcPr>
            <w:tcW w:w="5103" w:type="dxa"/>
            <w:vMerge/>
            <w:tcBorders>
              <w:top w:val="single" w:sz="6" w:space="0" w:color="auto"/>
              <w:left w:val="single" w:sz="6" w:space="0" w:color="auto"/>
              <w:bottom w:val="single" w:sz="6" w:space="0" w:color="auto"/>
              <w:right w:val="single" w:sz="6" w:space="0" w:color="auto"/>
            </w:tcBorders>
            <w:shd w:val="clear" w:color="auto" w:fill="auto"/>
          </w:tcPr>
          <w:p w:rsidR="00C64918" w:rsidRPr="009724DC" w:rsidRDefault="00C64918" w:rsidP="00C64918">
            <w:pPr>
              <w:rPr>
                <w:rFonts w:ascii="Monaco" w:hAnsi="Monaco" w:cs="Arial"/>
                <w:b/>
                <w:sz w:val="18"/>
                <w:szCs w:val="18"/>
              </w:rPr>
            </w:pPr>
          </w:p>
        </w:tc>
      </w:tr>
    </w:tbl>
    <w:p w:rsidR="00C64918" w:rsidRPr="009724DC" w:rsidRDefault="00C64918" w:rsidP="00C64918">
      <w:pPr>
        <w:ind w:right="-658"/>
        <w:rPr>
          <w:rFonts w:ascii="Monaco" w:hAnsi="Monaco" w:cs="Arial"/>
          <w:sz w:val="18"/>
          <w:szCs w:val="18"/>
        </w:rPr>
      </w:pPr>
    </w:p>
    <w:p w:rsidR="00C64918" w:rsidRPr="009724DC" w:rsidRDefault="00C64918" w:rsidP="00C64918">
      <w:pPr>
        <w:jc w:val="both"/>
        <w:rPr>
          <w:rFonts w:ascii="Monaco" w:hAnsi="Monaco" w:cs="Arial"/>
          <w:sz w:val="18"/>
          <w:szCs w:val="18"/>
        </w:rPr>
      </w:pPr>
      <w:r w:rsidRPr="009724DC">
        <w:rPr>
          <w:rFonts w:ascii="Monaco" w:hAnsi="Monaco" w:cs="Arial"/>
          <w:sz w:val="18"/>
          <w:szCs w:val="18"/>
        </w:rPr>
        <w:t>EN EL CASO QUE EL INSTITUTO MEXICANO DEL SEGURO SOCIAL, ME OTORGUE LA ADJUDICACIÓN DE LA DEMANDA MÍNIMA Y MÁXIMA, ASIGNADA ME OBLIGO EN NOMBRE DE MÍ REPRESENTADA A SUSCRIBIR EL CONTRATO QUE SE DERIVE, EN LOS TÉRMINOS, CONDICIONES Y PORCENTAJE ESTABLECIDOS EN ESTAS BASES DE LICITACION.</w:t>
      </w: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p w:rsidR="00C64918" w:rsidRPr="009724DC" w:rsidRDefault="00C64918" w:rsidP="00C64918">
      <w:pPr>
        <w:rPr>
          <w:rFonts w:ascii="Monaco" w:hAnsi="Monaco" w:cs="Arial"/>
          <w:sz w:val="18"/>
          <w:szCs w:val="18"/>
        </w:rPr>
      </w:pPr>
    </w:p>
    <w:tbl>
      <w:tblPr>
        <w:tblW w:w="10135" w:type="dxa"/>
        <w:tblLayout w:type="fixed"/>
        <w:tblCellMar>
          <w:left w:w="70" w:type="dxa"/>
          <w:right w:w="70" w:type="dxa"/>
        </w:tblCellMar>
        <w:tblLook w:val="0000" w:firstRow="0" w:lastRow="0" w:firstColumn="0" w:lastColumn="0" w:noHBand="0" w:noVBand="0"/>
      </w:tblPr>
      <w:tblGrid>
        <w:gridCol w:w="3898"/>
        <w:gridCol w:w="3260"/>
        <w:gridCol w:w="2977"/>
      </w:tblGrid>
      <w:tr w:rsidR="00C64918" w:rsidRPr="009724DC" w:rsidTr="00C64918">
        <w:trPr>
          <w:trHeight w:val="407"/>
        </w:trPr>
        <w:tc>
          <w:tcPr>
            <w:tcW w:w="3898" w:type="dxa"/>
          </w:tcPr>
          <w:p w:rsidR="00C64918" w:rsidRPr="009724DC" w:rsidRDefault="00C64918" w:rsidP="00C64918">
            <w:pPr>
              <w:jc w:val="both"/>
              <w:rPr>
                <w:rFonts w:ascii="Monaco" w:hAnsi="Monaco" w:cs="Arial"/>
                <w:sz w:val="18"/>
                <w:szCs w:val="18"/>
              </w:rPr>
            </w:pPr>
            <w:r w:rsidRPr="009724DC">
              <w:rPr>
                <w:rFonts w:ascii="Monaco" w:hAnsi="Monaco" w:cs="Arial"/>
                <w:sz w:val="18"/>
                <w:szCs w:val="18"/>
              </w:rPr>
              <w:t>___________________________</w:t>
            </w:r>
          </w:p>
        </w:tc>
        <w:tc>
          <w:tcPr>
            <w:tcW w:w="3260" w:type="dxa"/>
          </w:tcPr>
          <w:p w:rsidR="00C64918" w:rsidRPr="009724DC" w:rsidRDefault="00C64918" w:rsidP="00C64918">
            <w:pPr>
              <w:jc w:val="both"/>
              <w:rPr>
                <w:rFonts w:ascii="Monaco" w:hAnsi="Monaco" w:cs="Arial"/>
                <w:sz w:val="18"/>
                <w:szCs w:val="18"/>
              </w:rPr>
            </w:pPr>
            <w:r w:rsidRPr="009724DC">
              <w:rPr>
                <w:rFonts w:ascii="Monaco" w:hAnsi="Monaco" w:cs="Arial"/>
                <w:sz w:val="18"/>
                <w:szCs w:val="18"/>
              </w:rPr>
              <w:t>________________________</w:t>
            </w:r>
          </w:p>
        </w:tc>
        <w:tc>
          <w:tcPr>
            <w:tcW w:w="2977" w:type="dxa"/>
          </w:tcPr>
          <w:p w:rsidR="00C64918" w:rsidRPr="009724DC" w:rsidRDefault="00C64918" w:rsidP="00C64918">
            <w:pPr>
              <w:jc w:val="both"/>
              <w:rPr>
                <w:rFonts w:ascii="Monaco" w:hAnsi="Monaco" w:cs="Arial"/>
                <w:sz w:val="18"/>
                <w:szCs w:val="18"/>
              </w:rPr>
            </w:pPr>
            <w:r>
              <w:rPr>
                <w:rFonts w:ascii="Monaco" w:hAnsi="Monaco" w:cs="Arial"/>
                <w:sz w:val="18"/>
                <w:szCs w:val="18"/>
              </w:rPr>
              <w:t>_________________________</w:t>
            </w:r>
          </w:p>
        </w:tc>
      </w:tr>
      <w:tr w:rsidR="00C64918" w:rsidRPr="009724DC" w:rsidTr="00C64918">
        <w:trPr>
          <w:trHeight w:val="385"/>
        </w:trPr>
        <w:tc>
          <w:tcPr>
            <w:tcW w:w="3898" w:type="dxa"/>
          </w:tcPr>
          <w:p w:rsidR="00C64918" w:rsidRPr="009724DC" w:rsidRDefault="00C64918" w:rsidP="00C64918">
            <w:pPr>
              <w:jc w:val="center"/>
              <w:rPr>
                <w:rFonts w:ascii="Monaco" w:hAnsi="Monaco" w:cs="Arial"/>
                <w:sz w:val="18"/>
                <w:szCs w:val="18"/>
              </w:rPr>
            </w:pPr>
            <w:r w:rsidRPr="009724DC">
              <w:rPr>
                <w:rFonts w:ascii="Monaco" w:hAnsi="Monaco" w:cs="Arial"/>
                <w:sz w:val="18"/>
                <w:szCs w:val="18"/>
              </w:rPr>
              <w:t>NOMBRE</w:t>
            </w:r>
          </w:p>
        </w:tc>
        <w:tc>
          <w:tcPr>
            <w:tcW w:w="3260" w:type="dxa"/>
          </w:tcPr>
          <w:p w:rsidR="00C64918" w:rsidRPr="009724DC" w:rsidRDefault="00C64918" w:rsidP="00C64918">
            <w:pPr>
              <w:jc w:val="center"/>
              <w:rPr>
                <w:rFonts w:ascii="Monaco" w:hAnsi="Monaco" w:cs="Arial"/>
                <w:sz w:val="18"/>
                <w:szCs w:val="18"/>
              </w:rPr>
            </w:pPr>
            <w:r w:rsidRPr="009724DC">
              <w:rPr>
                <w:rFonts w:ascii="Monaco" w:hAnsi="Monaco" w:cs="Arial"/>
                <w:sz w:val="18"/>
                <w:szCs w:val="18"/>
              </w:rPr>
              <w:t>CARGO</w:t>
            </w:r>
          </w:p>
        </w:tc>
        <w:tc>
          <w:tcPr>
            <w:tcW w:w="2977" w:type="dxa"/>
          </w:tcPr>
          <w:p w:rsidR="00C64918" w:rsidRPr="009724DC" w:rsidRDefault="00C64918" w:rsidP="00C64918">
            <w:pPr>
              <w:jc w:val="center"/>
              <w:rPr>
                <w:rFonts w:ascii="Monaco" w:hAnsi="Monaco" w:cs="Arial"/>
                <w:sz w:val="18"/>
                <w:szCs w:val="18"/>
              </w:rPr>
            </w:pPr>
            <w:r w:rsidRPr="009724DC">
              <w:rPr>
                <w:rFonts w:ascii="Monaco" w:hAnsi="Monaco" w:cs="Arial"/>
                <w:sz w:val="18"/>
                <w:szCs w:val="18"/>
              </w:rPr>
              <w:t>FIRMA</w:t>
            </w:r>
          </w:p>
        </w:tc>
      </w:tr>
    </w:tbl>
    <w:p w:rsidR="00C64918" w:rsidRPr="009724DC" w:rsidRDefault="00C64918" w:rsidP="00C64918">
      <w:pPr>
        <w:ind w:left="9072" w:right="16" w:hanging="9072"/>
        <w:jc w:val="center"/>
        <w:rPr>
          <w:rFonts w:ascii="Monaco" w:hAnsi="Monaco" w:cs="Arial"/>
          <w:b/>
          <w:sz w:val="18"/>
          <w:szCs w:val="18"/>
          <w:u w:val="single"/>
        </w:rPr>
      </w:pPr>
    </w:p>
    <w:p w:rsidR="00C64918" w:rsidRPr="009724DC" w:rsidRDefault="00C64918" w:rsidP="00C64918">
      <w:pPr>
        <w:ind w:left="9072" w:right="16" w:hanging="9072"/>
        <w:jc w:val="center"/>
        <w:rPr>
          <w:rFonts w:ascii="Monaco" w:hAnsi="Monaco" w:cs="Arial"/>
          <w:b/>
          <w:sz w:val="18"/>
          <w:szCs w:val="18"/>
          <w:u w:val="single"/>
        </w:rPr>
      </w:pPr>
    </w:p>
    <w:p w:rsidR="00C64918" w:rsidRPr="009724DC" w:rsidRDefault="00C64918" w:rsidP="00C64918">
      <w:pPr>
        <w:ind w:left="9072" w:right="16" w:hanging="9072"/>
        <w:jc w:val="center"/>
        <w:rPr>
          <w:rFonts w:ascii="Monaco" w:hAnsi="Monaco" w:cs="Arial"/>
          <w:b/>
          <w:sz w:val="18"/>
          <w:szCs w:val="18"/>
          <w:u w:val="single"/>
        </w:rPr>
      </w:pPr>
    </w:p>
    <w:p w:rsidR="00C64918" w:rsidRPr="009724DC" w:rsidRDefault="00C64918" w:rsidP="00C64918">
      <w:pPr>
        <w:jc w:val="both"/>
        <w:rPr>
          <w:rFonts w:ascii="Monaco" w:hAnsi="Monaco" w:cs="Arial"/>
          <w:b/>
          <w:sz w:val="18"/>
          <w:szCs w:val="18"/>
        </w:rPr>
      </w:pPr>
    </w:p>
    <w:p w:rsidR="00C64918" w:rsidRPr="009724DC" w:rsidRDefault="00C64918" w:rsidP="00C64918">
      <w:pPr>
        <w:jc w:val="both"/>
        <w:rPr>
          <w:rFonts w:ascii="Monaco" w:hAnsi="Monaco" w:cs="Arial"/>
          <w:b/>
          <w:sz w:val="18"/>
          <w:szCs w:val="18"/>
        </w:rPr>
      </w:pPr>
    </w:p>
    <w:p w:rsidR="00C64918" w:rsidRPr="009724DC" w:rsidRDefault="00C64918" w:rsidP="00C64918">
      <w:pPr>
        <w:pStyle w:val="Piedepgina"/>
        <w:rPr>
          <w:rFonts w:ascii="Monaco" w:hAnsi="Monaco"/>
          <w:sz w:val="18"/>
          <w:szCs w:val="18"/>
        </w:rPr>
      </w:pPr>
    </w:p>
    <w:p w:rsidR="00C64918" w:rsidRPr="009724DC" w:rsidRDefault="00C64918" w:rsidP="00C64918">
      <w:pPr>
        <w:ind w:left="3240" w:hanging="720"/>
        <w:rPr>
          <w:rFonts w:ascii="Monaco" w:hAnsi="Monaco" w:cs="Arial"/>
          <w:sz w:val="18"/>
          <w:szCs w:val="18"/>
        </w:rPr>
      </w:pPr>
    </w:p>
    <w:p w:rsidR="00C64918" w:rsidRPr="009724DC" w:rsidRDefault="00C64918" w:rsidP="00C64918">
      <w:pPr>
        <w:rPr>
          <w:rFonts w:ascii="Monaco" w:hAnsi="Monaco" w:cs="Arial"/>
          <w:sz w:val="18"/>
          <w:szCs w:val="18"/>
        </w:rPr>
      </w:pPr>
    </w:p>
    <w:p w:rsidR="00C64918" w:rsidRDefault="00C64918" w:rsidP="00C64918">
      <w:pPr>
        <w:ind w:left="9072" w:right="16" w:hanging="9072"/>
        <w:jc w:val="center"/>
        <w:rPr>
          <w:rFonts w:ascii="Tahoma" w:hAnsi="Tahoma" w:cs="Tahoma"/>
          <w:color w:val="000000"/>
          <w:sz w:val="17"/>
          <w:szCs w:val="17"/>
          <w:lang w:val="pt-BR" w:eastAsia="es-ES"/>
        </w:rPr>
      </w:pPr>
      <w:r w:rsidRPr="009724DC">
        <w:rPr>
          <w:rFonts w:ascii="Monaco" w:hAnsi="Monaco" w:cs="Arial"/>
          <w:b/>
          <w:sz w:val="18"/>
          <w:szCs w:val="18"/>
        </w:rPr>
        <w:br w:type="page"/>
      </w:r>
    </w:p>
    <w:p w:rsidR="00C64918" w:rsidRDefault="00C64918" w:rsidP="00C64918">
      <w:pPr>
        <w:tabs>
          <w:tab w:val="left" w:pos="0"/>
          <w:tab w:val="center" w:pos="4752"/>
        </w:tabs>
        <w:suppressAutoHyphens w:val="0"/>
        <w:jc w:val="both"/>
        <w:rPr>
          <w:rFonts w:ascii="Tahoma" w:hAnsi="Tahoma" w:cs="Tahoma"/>
          <w:color w:val="000000"/>
          <w:sz w:val="17"/>
          <w:szCs w:val="17"/>
          <w:lang w:val="pt-BR" w:eastAsia="es-ES"/>
        </w:rPr>
      </w:pPr>
    </w:p>
    <w:p w:rsidR="00C64918" w:rsidRDefault="00C64918" w:rsidP="00C64918">
      <w:pPr>
        <w:tabs>
          <w:tab w:val="left" w:pos="0"/>
          <w:tab w:val="center" w:pos="4752"/>
        </w:tabs>
        <w:suppressAutoHyphens w:val="0"/>
        <w:jc w:val="both"/>
        <w:rPr>
          <w:rFonts w:ascii="Tahoma" w:hAnsi="Tahoma" w:cs="Tahoma"/>
          <w:color w:val="000000"/>
          <w:sz w:val="17"/>
          <w:szCs w:val="17"/>
          <w:lang w:val="pt-BR" w:eastAsia="es-ES"/>
        </w:rPr>
      </w:pPr>
    </w:p>
    <w:p w:rsidR="00C64918" w:rsidRDefault="00C64918" w:rsidP="00C64918">
      <w:pPr>
        <w:tabs>
          <w:tab w:val="left" w:pos="0"/>
          <w:tab w:val="center" w:pos="4752"/>
        </w:tabs>
        <w:suppressAutoHyphens w:val="0"/>
        <w:jc w:val="both"/>
        <w:rPr>
          <w:rFonts w:ascii="Tahoma" w:hAnsi="Tahoma" w:cs="Tahoma"/>
          <w:color w:val="000000"/>
          <w:sz w:val="17"/>
          <w:szCs w:val="17"/>
          <w:lang w:val="pt-BR" w:eastAsia="es-ES"/>
        </w:rPr>
      </w:pPr>
    </w:p>
    <w:p w:rsidR="00C64918" w:rsidRPr="00D81A78" w:rsidRDefault="00C64918" w:rsidP="00C64918">
      <w:pPr>
        <w:jc w:val="center"/>
        <w:rPr>
          <w:rFonts w:ascii="Arial" w:hAnsi="Arial" w:cs="Arial"/>
          <w:b/>
          <w:sz w:val="18"/>
          <w:szCs w:val="18"/>
        </w:rPr>
      </w:pPr>
      <w:r w:rsidRPr="00D81A78">
        <w:rPr>
          <w:rFonts w:ascii="Arial" w:hAnsi="Arial" w:cs="Arial"/>
          <w:b/>
          <w:sz w:val="18"/>
          <w:szCs w:val="18"/>
        </w:rPr>
        <w:t>ANEXO NUMERO 9 (NUEVE)</w:t>
      </w:r>
    </w:p>
    <w:p w:rsidR="00C64918" w:rsidRPr="009724DC" w:rsidRDefault="00C64918" w:rsidP="00C64918">
      <w:pPr>
        <w:jc w:val="center"/>
        <w:rPr>
          <w:rFonts w:ascii="Monaco" w:hAnsi="Monaco" w:cs="Arial"/>
          <w:b/>
          <w:sz w:val="18"/>
          <w:szCs w:val="18"/>
        </w:rPr>
      </w:pPr>
    </w:p>
    <w:p w:rsidR="00C64918" w:rsidRPr="009724DC" w:rsidRDefault="00C64918" w:rsidP="00C64918">
      <w:pPr>
        <w:keepNext/>
        <w:keepLines/>
        <w:jc w:val="center"/>
        <w:rPr>
          <w:rFonts w:ascii="Monaco" w:hAnsi="Monaco" w:cs="Arial"/>
          <w:b/>
          <w:sz w:val="18"/>
          <w:szCs w:val="18"/>
        </w:rPr>
      </w:pPr>
      <w:r w:rsidRPr="009724DC">
        <w:rPr>
          <w:rFonts w:ascii="Monaco" w:hAnsi="Monaco" w:cs="Arial"/>
          <w:b/>
          <w:sz w:val="18"/>
          <w:szCs w:val="18"/>
        </w:rPr>
        <w:t>PAPEL MEMBRETADO DE LA EMPRESA</w:t>
      </w:r>
    </w:p>
    <w:p w:rsidR="00C64918" w:rsidRPr="009724DC" w:rsidRDefault="00C64918" w:rsidP="00C64918">
      <w:pPr>
        <w:keepNext/>
        <w:keepLines/>
        <w:jc w:val="center"/>
        <w:rPr>
          <w:rFonts w:ascii="Monaco" w:hAnsi="Monaco" w:cs="Arial"/>
          <w:b/>
          <w:sz w:val="18"/>
          <w:szCs w:val="18"/>
        </w:rPr>
      </w:pPr>
      <w:r w:rsidRPr="009724DC">
        <w:rPr>
          <w:rFonts w:ascii="Monaco" w:hAnsi="Monaco" w:cs="Arial"/>
          <w:b/>
          <w:sz w:val="18"/>
          <w:szCs w:val="18"/>
        </w:rPr>
        <w:t>FORMATO DE CARTA RELATIVA AL PUNTO 6  INCISO  G</w:t>
      </w:r>
    </w:p>
    <w:p w:rsidR="00C64918" w:rsidRPr="009724DC" w:rsidRDefault="00C64918" w:rsidP="00C64918">
      <w:pPr>
        <w:keepNext/>
        <w:keepLines/>
        <w:jc w:val="center"/>
        <w:rPr>
          <w:rFonts w:ascii="Monaco" w:hAnsi="Monaco" w:cs="Arial"/>
          <w:b/>
          <w:sz w:val="18"/>
          <w:szCs w:val="18"/>
          <w:u w:val="single"/>
        </w:rPr>
      </w:pPr>
    </w:p>
    <w:p w:rsidR="00C64918" w:rsidRPr="009724DC" w:rsidRDefault="00C64918" w:rsidP="00C64918">
      <w:pPr>
        <w:keepNext/>
        <w:keepLines/>
        <w:rPr>
          <w:rFonts w:ascii="Monaco" w:hAnsi="Monaco" w:cs="Arial"/>
          <w:sz w:val="18"/>
          <w:szCs w:val="18"/>
        </w:rPr>
      </w:pPr>
    </w:p>
    <w:p w:rsidR="00C64918" w:rsidRPr="009724DC" w:rsidRDefault="00C64918" w:rsidP="00C64918">
      <w:pPr>
        <w:keepNext/>
        <w:keepLines/>
        <w:rPr>
          <w:rFonts w:ascii="Monaco" w:hAnsi="Monaco" w:cs="Arial"/>
          <w:sz w:val="18"/>
          <w:szCs w:val="18"/>
        </w:rPr>
      </w:pPr>
      <w:r w:rsidRPr="009724DC">
        <w:rPr>
          <w:rFonts w:ascii="Monaco" w:hAnsi="Monaco" w:cs="Arial"/>
          <w:sz w:val="18"/>
          <w:szCs w:val="18"/>
        </w:rPr>
        <w:t>LUGAR Y FECHA</w:t>
      </w:r>
    </w:p>
    <w:p w:rsidR="00C64918" w:rsidRPr="009724DC" w:rsidRDefault="00C64918" w:rsidP="00C64918">
      <w:pPr>
        <w:keepNext/>
        <w:keepLines/>
        <w:rPr>
          <w:rFonts w:ascii="Monaco" w:hAnsi="Monaco" w:cs="Arial"/>
          <w:sz w:val="18"/>
          <w:szCs w:val="18"/>
        </w:rPr>
      </w:pPr>
    </w:p>
    <w:p w:rsidR="00C64918" w:rsidRPr="009724DC" w:rsidRDefault="00C64918" w:rsidP="00C64918">
      <w:pPr>
        <w:pStyle w:val="Ttulo2"/>
        <w:tabs>
          <w:tab w:val="left" w:pos="6379"/>
        </w:tabs>
        <w:spacing w:before="0" w:after="0"/>
        <w:rPr>
          <w:rFonts w:ascii="Monaco" w:hAnsi="Monaco"/>
          <w:i w:val="0"/>
          <w:sz w:val="18"/>
          <w:szCs w:val="18"/>
        </w:rPr>
      </w:pPr>
      <w:r w:rsidRPr="009724DC">
        <w:rPr>
          <w:rFonts w:ascii="Monaco" w:hAnsi="Monaco"/>
          <w:i w:val="0"/>
          <w:sz w:val="18"/>
          <w:szCs w:val="18"/>
        </w:rPr>
        <w:t>INSTITUTO MEXICANO DEL SEGURO SOCIAL</w:t>
      </w:r>
    </w:p>
    <w:p w:rsidR="00C64918" w:rsidRPr="009724DC" w:rsidRDefault="00C64918" w:rsidP="00C64918">
      <w:pPr>
        <w:pStyle w:val="Ttulo2"/>
        <w:tabs>
          <w:tab w:val="left" w:pos="6379"/>
        </w:tabs>
        <w:spacing w:before="0" w:after="0"/>
        <w:rPr>
          <w:rFonts w:ascii="Monaco" w:hAnsi="Monaco"/>
          <w:i w:val="0"/>
          <w:sz w:val="18"/>
          <w:szCs w:val="18"/>
        </w:rPr>
      </w:pPr>
      <w:r w:rsidRPr="009724DC">
        <w:rPr>
          <w:rFonts w:ascii="Monaco" w:hAnsi="Monaco"/>
          <w:i w:val="0"/>
          <w:sz w:val="18"/>
          <w:szCs w:val="18"/>
        </w:rPr>
        <w:t>ÓRGANO DE OPERACIÓN ADMINISTRATIVA DESCONCENTRADA ESTATAL JALISCO</w:t>
      </w:r>
    </w:p>
    <w:p w:rsidR="00C64918" w:rsidRPr="009724DC" w:rsidRDefault="00C64918" w:rsidP="00C64918">
      <w:pPr>
        <w:pStyle w:val="Ttulo2"/>
        <w:tabs>
          <w:tab w:val="left" w:pos="6379"/>
        </w:tabs>
        <w:spacing w:before="0" w:after="0"/>
        <w:rPr>
          <w:rFonts w:ascii="Monaco" w:hAnsi="Monaco"/>
          <w:i w:val="0"/>
          <w:sz w:val="18"/>
          <w:szCs w:val="18"/>
        </w:rPr>
      </w:pPr>
      <w:r w:rsidRPr="009724DC">
        <w:rPr>
          <w:rFonts w:ascii="Monaco" w:hAnsi="Monaco"/>
          <w:i w:val="0"/>
          <w:sz w:val="18"/>
          <w:szCs w:val="18"/>
        </w:rPr>
        <w:t>JEFATURA DE SERVICIOS ADMINISTRATIVOS</w:t>
      </w:r>
    </w:p>
    <w:p w:rsidR="00C64918" w:rsidRPr="009724DC" w:rsidRDefault="00C64918" w:rsidP="00C64918">
      <w:pPr>
        <w:pStyle w:val="Ttulo2"/>
        <w:tabs>
          <w:tab w:val="left" w:pos="6379"/>
        </w:tabs>
        <w:spacing w:before="0" w:after="0"/>
        <w:rPr>
          <w:rFonts w:ascii="Monaco" w:hAnsi="Monaco"/>
          <w:i w:val="0"/>
          <w:sz w:val="18"/>
          <w:szCs w:val="18"/>
        </w:rPr>
      </w:pPr>
      <w:r w:rsidRPr="009724DC">
        <w:rPr>
          <w:rFonts w:ascii="Monaco" w:hAnsi="Monaco"/>
          <w:i w:val="0"/>
          <w:sz w:val="18"/>
          <w:szCs w:val="18"/>
        </w:rPr>
        <w:t>COORDINACIÓN DE ABASTECIMIENTO Y EQUIPAMIENTO</w:t>
      </w:r>
    </w:p>
    <w:p w:rsidR="00C64918" w:rsidRPr="009724DC" w:rsidRDefault="00C64918" w:rsidP="00C64918">
      <w:pPr>
        <w:keepNext/>
        <w:keepLines/>
        <w:rPr>
          <w:rFonts w:ascii="Monaco" w:hAnsi="Monaco" w:cs="Arial"/>
          <w:b/>
          <w:sz w:val="18"/>
          <w:szCs w:val="18"/>
        </w:rPr>
      </w:pPr>
      <w:r w:rsidRPr="009724DC">
        <w:rPr>
          <w:rFonts w:ascii="Monaco" w:hAnsi="Monaco" w:cs="Arial"/>
          <w:b/>
          <w:sz w:val="18"/>
          <w:szCs w:val="18"/>
        </w:rPr>
        <w:t>PRESENTE:</w:t>
      </w:r>
    </w:p>
    <w:p w:rsidR="00C64918" w:rsidRPr="009724DC" w:rsidRDefault="00C64918" w:rsidP="00C64918">
      <w:pPr>
        <w:keepNext/>
        <w:keepLines/>
        <w:rPr>
          <w:rFonts w:ascii="Monaco" w:hAnsi="Monaco" w:cs="Arial"/>
          <w:sz w:val="18"/>
          <w:szCs w:val="18"/>
        </w:rPr>
      </w:pPr>
    </w:p>
    <w:p w:rsidR="00C64918" w:rsidRPr="009724DC" w:rsidRDefault="00C64918" w:rsidP="00C64918">
      <w:pPr>
        <w:keepNext/>
        <w:keepLines/>
        <w:rPr>
          <w:rFonts w:ascii="Monaco" w:hAnsi="Monaco" w:cs="Arial"/>
          <w:sz w:val="18"/>
          <w:szCs w:val="18"/>
        </w:rPr>
      </w:pPr>
    </w:p>
    <w:p w:rsidR="00C64918" w:rsidRPr="009724DC" w:rsidRDefault="00C64918" w:rsidP="00C64918">
      <w:pPr>
        <w:keepNext/>
        <w:keepLines/>
        <w:rPr>
          <w:rFonts w:ascii="Monaco" w:hAnsi="Monaco" w:cs="Arial"/>
          <w:sz w:val="18"/>
          <w:szCs w:val="18"/>
        </w:rPr>
      </w:pPr>
    </w:p>
    <w:p w:rsidR="00C64918" w:rsidRPr="009724DC" w:rsidRDefault="00C64918" w:rsidP="00C64918">
      <w:pPr>
        <w:jc w:val="both"/>
        <w:rPr>
          <w:rFonts w:ascii="Monaco" w:hAnsi="Monaco" w:cs="Arial"/>
          <w:sz w:val="18"/>
          <w:szCs w:val="18"/>
        </w:rPr>
      </w:pPr>
      <w:r w:rsidRPr="009724DC">
        <w:rPr>
          <w:rFonts w:ascii="Monaco" w:hAnsi="Monaco" w:cs="Arial"/>
          <w:b/>
          <w:bCs/>
          <w:sz w:val="18"/>
          <w:szCs w:val="18"/>
        </w:rPr>
        <w:t>(__________</w:t>
      </w:r>
      <w:r w:rsidRPr="009724DC">
        <w:rPr>
          <w:rFonts w:ascii="Monaco" w:hAnsi="Monaco" w:cs="Arial"/>
          <w:b/>
          <w:bCs/>
          <w:sz w:val="18"/>
          <w:szCs w:val="18"/>
          <w:u w:val="single"/>
        </w:rPr>
        <w:t>NOMBRE</w:t>
      </w:r>
      <w:r w:rsidRPr="009724DC">
        <w:rPr>
          <w:rFonts w:ascii="Monaco" w:hAnsi="Monaco" w:cs="Arial"/>
          <w:b/>
          <w:bCs/>
          <w:sz w:val="18"/>
          <w:szCs w:val="18"/>
        </w:rPr>
        <w:t>________)</w:t>
      </w:r>
      <w:r w:rsidRPr="009724DC">
        <w:rPr>
          <w:rFonts w:ascii="Monaco" w:hAnsi="Monaco" w:cs="Arial"/>
          <w:sz w:val="18"/>
          <w:szCs w:val="18"/>
        </w:rPr>
        <w:t xml:space="preserve"> EN MI CARÁCTER DE REPRESENTANTE LEGAL DE LA </w:t>
      </w:r>
      <w:r w:rsidRPr="009724DC">
        <w:rPr>
          <w:rFonts w:ascii="Monaco" w:hAnsi="Monaco" w:cs="Arial"/>
          <w:b/>
          <w:bCs/>
          <w:sz w:val="18"/>
          <w:szCs w:val="18"/>
        </w:rPr>
        <w:t>(__________</w:t>
      </w:r>
      <w:r w:rsidRPr="009724DC">
        <w:rPr>
          <w:rFonts w:ascii="Monaco" w:hAnsi="Monaco" w:cs="Arial"/>
          <w:b/>
          <w:bCs/>
          <w:sz w:val="18"/>
          <w:szCs w:val="18"/>
          <w:u w:val="single"/>
        </w:rPr>
        <w:t>NOMBRE O RAZÓN SOCIAL DE LA EMPRESA</w:t>
      </w:r>
      <w:r w:rsidRPr="009724DC">
        <w:rPr>
          <w:rFonts w:ascii="Monaco" w:hAnsi="Monaco" w:cs="Arial"/>
          <w:b/>
          <w:bCs/>
          <w:sz w:val="18"/>
          <w:szCs w:val="18"/>
        </w:rPr>
        <w:t>________)</w:t>
      </w:r>
      <w:r w:rsidRPr="009724DC">
        <w:rPr>
          <w:rFonts w:ascii="Monaco" w:hAnsi="Monaco" w:cs="Arial"/>
          <w:sz w:val="18"/>
          <w:szCs w:val="18"/>
        </w:rPr>
        <w:t>, Y EN TÉRMINOS DEL NUMERAL</w:t>
      </w:r>
      <w:r>
        <w:rPr>
          <w:rFonts w:ascii="Monaco" w:hAnsi="Monaco" w:cs="Arial"/>
          <w:sz w:val="18"/>
          <w:szCs w:val="18"/>
        </w:rPr>
        <w:t xml:space="preserve"> </w:t>
      </w:r>
      <w:r w:rsidRPr="009724DC">
        <w:rPr>
          <w:rFonts w:ascii="Monaco" w:hAnsi="Monaco" w:cs="Arial"/>
          <w:sz w:val="18"/>
          <w:szCs w:val="18"/>
        </w:rPr>
        <w:t>6. “PROPUESTA TÉCNICA”, INCISO G),  DE LAS BASES DE LA CONVOCATORIA DE LA LICITACIÓN PÚBLICA NACIONAL No.______________________________, MANIFIESTO BAJO PROTESTA DE DEDCIR VERDAD  LO SIGUIENTE</w:t>
      </w:r>
    </w:p>
    <w:p w:rsidR="00C64918" w:rsidRPr="009724DC" w:rsidRDefault="00C64918" w:rsidP="00C64918">
      <w:pPr>
        <w:keepNext/>
        <w:keepLines/>
        <w:rPr>
          <w:rFonts w:ascii="Monaco" w:hAnsi="Monaco" w:cs="Arial"/>
          <w:sz w:val="18"/>
          <w:szCs w:val="18"/>
        </w:rPr>
      </w:pPr>
    </w:p>
    <w:p w:rsidR="00C64918" w:rsidRPr="009724DC" w:rsidRDefault="00C64918" w:rsidP="00C64918">
      <w:pPr>
        <w:keepNext/>
        <w:keepLines/>
        <w:rPr>
          <w:rFonts w:ascii="Monaco" w:hAnsi="Monaco" w:cs="Arial"/>
          <w:sz w:val="18"/>
          <w:szCs w:val="18"/>
          <w:lang w:val="es-ES_tradnl"/>
        </w:rPr>
      </w:pPr>
    </w:p>
    <w:p w:rsidR="00C64918" w:rsidRPr="009724DC" w:rsidRDefault="00C64918" w:rsidP="00C64918">
      <w:pPr>
        <w:keepNext/>
        <w:keepLines/>
        <w:rPr>
          <w:rFonts w:ascii="Monaco" w:hAnsi="Monaco" w:cs="Arial"/>
          <w:sz w:val="18"/>
          <w:szCs w:val="18"/>
          <w:lang w:val="es-ES_tradnl"/>
        </w:rPr>
      </w:pPr>
    </w:p>
    <w:p w:rsidR="00C64918" w:rsidRPr="009724DC" w:rsidRDefault="00C64918" w:rsidP="00C64918">
      <w:pPr>
        <w:keepNext/>
        <w:keepLines/>
        <w:jc w:val="both"/>
        <w:rPr>
          <w:rFonts w:ascii="Monaco" w:hAnsi="Monaco" w:cs="Arial"/>
          <w:sz w:val="18"/>
          <w:szCs w:val="18"/>
        </w:rPr>
      </w:pPr>
      <w:r w:rsidRPr="009724DC">
        <w:rPr>
          <w:rFonts w:ascii="Monaco" w:hAnsi="Monaco" w:cs="Arial"/>
          <w:sz w:val="18"/>
          <w:szCs w:val="18"/>
          <w:lang w:val="es-ES_tradnl"/>
        </w:rPr>
        <w:t>QUE</w:t>
      </w:r>
      <w:r w:rsidRPr="009724DC">
        <w:rPr>
          <w:rFonts w:ascii="Monaco" w:hAnsi="Monaco" w:cs="Arial"/>
          <w:sz w:val="18"/>
          <w:szCs w:val="18"/>
        </w:rPr>
        <w:t xml:space="preserve"> MI REPRESENTADA SE OBLIGA A RESPONDER POR LOS DAÑOS Y/O PERJUICIOS QUE PUDIERA CAUSAR AL  INSTITUTO Y/O A TERCEROS, SI CON MOTIVO DE LA </w:t>
      </w:r>
      <w:r>
        <w:rPr>
          <w:rFonts w:ascii="Monaco" w:hAnsi="Monaco" w:cs="Arial"/>
          <w:sz w:val="18"/>
          <w:szCs w:val="18"/>
        </w:rPr>
        <w:t>PRESTACION DE LOS SERVICIOS S</w:t>
      </w:r>
      <w:r w:rsidRPr="009724DC">
        <w:rPr>
          <w:rFonts w:ascii="Monaco" w:hAnsi="Monaco" w:cs="Arial"/>
          <w:sz w:val="18"/>
          <w:szCs w:val="18"/>
        </w:rPr>
        <w:t xml:space="preserve">E VIOLAN DERECHOS DE AUTOR, DE PATENTES Y/O MARCAS U OTRO DERECHOS DE PROPIEDAD INDUSTRIAL O INTELECTUAL </w:t>
      </w:r>
      <w:r w:rsidRPr="009724DC">
        <w:rPr>
          <w:rFonts w:ascii="Monaco" w:hAnsi="Monaco" w:cs="Arial"/>
          <w:bCs/>
          <w:sz w:val="18"/>
          <w:szCs w:val="18"/>
        </w:rPr>
        <w:t xml:space="preserve"> A NIVEL NACIONAL O INTERNACIONAL</w:t>
      </w:r>
      <w:r w:rsidRPr="009724DC">
        <w:rPr>
          <w:rFonts w:ascii="Monaco" w:hAnsi="Monaco" w:cs="Arial"/>
          <w:sz w:val="18"/>
          <w:szCs w:val="18"/>
        </w:rPr>
        <w:t>.</w:t>
      </w:r>
    </w:p>
    <w:p w:rsidR="00C64918" w:rsidRPr="009724DC" w:rsidRDefault="00C64918" w:rsidP="00C64918">
      <w:pPr>
        <w:keepNext/>
        <w:keepLines/>
        <w:numPr>
          <w:ilvl w:val="12"/>
          <w:numId w:val="0"/>
        </w:numPr>
        <w:jc w:val="both"/>
        <w:rPr>
          <w:rFonts w:ascii="Monaco" w:hAnsi="Monaco" w:cs="Arial"/>
          <w:sz w:val="18"/>
          <w:szCs w:val="18"/>
        </w:rPr>
      </w:pPr>
    </w:p>
    <w:p w:rsidR="00C64918" w:rsidRPr="009724DC" w:rsidRDefault="00C64918" w:rsidP="00C64918">
      <w:pPr>
        <w:keepNext/>
        <w:keepLines/>
        <w:numPr>
          <w:ilvl w:val="12"/>
          <w:numId w:val="0"/>
        </w:numPr>
        <w:jc w:val="both"/>
        <w:rPr>
          <w:rFonts w:ascii="Monaco" w:hAnsi="Monaco" w:cs="Arial"/>
          <w:sz w:val="18"/>
          <w:szCs w:val="18"/>
        </w:rPr>
      </w:pPr>
      <w:r w:rsidRPr="009724DC">
        <w:rPr>
          <w:rFonts w:ascii="Monaco" w:hAnsi="Monaco" w:cs="Arial"/>
          <w:sz w:val="18"/>
          <w:szCs w:val="18"/>
        </w:rPr>
        <w:t>POR LO ANTERIOR, MANIFIESTO EN ESTE ACTO, QUE NO SE ENCUENTRA EN NINGUNO DE LOS SUPUESTOS DE INFRACCIÓN A LA LEY FEDERAL DE DERECHOS DE AUTOR, NI A LA LEY DE LA PROPIEDAD INDUSTRIAL.</w:t>
      </w:r>
    </w:p>
    <w:p w:rsidR="00C64918" w:rsidRPr="009724DC" w:rsidRDefault="00C64918" w:rsidP="00C64918">
      <w:pPr>
        <w:keepNext/>
        <w:keepLines/>
        <w:numPr>
          <w:ilvl w:val="12"/>
          <w:numId w:val="0"/>
        </w:numPr>
        <w:jc w:val="both"/>
        <w:rPr>
          <w:rFonts w:ascii="Monaco" w:hAnsi="Monaco" w:cs="Arial"/>
          <w:sz w:val="18"/>
          <w:szCs w:val="18"/>
        </w:rPr>
      </w:pPr>
    </w:p>
    <w:p w:rsidR="00C64918" w:rsidRPr="009724DC" w:rsidRDefault="00C64918" w:rsidP="00C64918">
      <w:pPr>
        <w:jc w:val="both"/>
        <w:rPr>
          <w:rFonts w:ascii="Monaco" w:hAnsi="Monaco" w:cs="Arial"/>
          <w:sz w:val="18"/>
          <w:szCs w:val="18"/>
        </w:rPr>
      </w:pPr>
      <w:r w:rsidRPr="009724DC">
        <w:rPr>
          <w:rFonts w:ascii="Monaco" w:hAnsi="Monaco" w:cs="Arial"/>
          <w:sz w:val="18"/>
          <w:szCs w:val="18"/>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9724DC">
        <w:rPr>
          <w:rFonts w:ascii="Monaco" w:hAnsi="Monaco" w:cs="Arial"/>
          <w:bCs/>
          <w:sz w:val="18"/>
          <w:szCs w:val="18"/>
        </w:rPr>
        <w:t xml:space="preserve"> RESPONSABILIDAD DE CARÁCTER CIVIL, MERCANTIL, PENAL O ADMINISTRATIVA QUE, EN SU CASO, SE OCASIONE</w:t>
      </w: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jc w:val="both"/>
        <w:rPr>
          <w:rFonts w:ascii="Monaco" w:hAnsi="Monaco" w:cs="Arial"/>
          <w:sz w:val="18"/>
          <w:szCs w:val="18"/>
        </w:rPr>
      </w:pPr>
    </w:p>
    <w:p w:rsidR="00C64918" w:rsidRPr="009724DC" w:rsidRDefault="00C64918" w:rsidP="00C64918">
      <w:pPr>
        <w:keepNext/>
        <w:keepLines/>
        <w:jc w:val="center"/>
        <w:rPr>
          <w:rFonts w:ascii="Monaco" w:hAnsi="Monaco" w:cs="Arial"/>
          <w:sz w:val="18"/>
          <w:szCs w:val="18"/>
        </w:rPr>
      </w:pPr>
      <w:r w:rsidRPr="009724DC">
        <w:rPr>
          <w:rFonts w:ascii="Monaco" w:hAnsi="Monaco" w:cs="Arial"/>
          <w:sz w:val="18"/>
          <w:szCs w:val="18"/>
        </w:rPr>
        <w:t xml:space="preserve">(NOMBRE Y FIRMA)  </w:t>
      </w:r>
    </w:p>
    <w:p w:rsidR="00C64918" w:rsidRPr="009724DC" w:rsidRDefault="00C64918" w:rsidP="00C64918">
      <w:pPr>
        <w:keepNext/>
        <w:keepLines/>
        <w:jc w:val="center"/>
        <w:rPr>
          <w:rFonts w:ascii="Monaco" w:hAnsi="Monaco" w:cs="Arial"/>
          <w:sz w:val="18"/>
          <w:szCs w:val="18"/>
        </w:rPr>
      </w:pPr>
      <w:r w:rsidRPr="009724DC">
        <w:rPr>
          <w:rFonts w:ascii="Monaco" w:hAnsi="Monaco" w:cs="Arial"/>
          <w:sz w:val="18"/>
          <w:szCs w:val="18"/>
        </w:rPr>
        <w:t>(DEL REPRESENTANTE LEGAL).</w:t>
      </w:r>
    </w:p>
    <w:p w:rsidR="00C64918" w:rsidRPr="009724DC" w:rsidRDefault="00C64918" w:rsidP="00C64918">
      <w:pPr>
        <w:ind w:right="332"/>
        <w:jc w:val="center"/>
        <w:rPr>
          <w:rFonts w:ascii="Monaco" w:hAnsi="Monaco" w:cs="Arial"/>
          <w:b/>
          <w:sz w:val="18"/>
          <w:szCs w:val="18"/>
        </w:rPr>
      </w:pPr>
      <w:r w:rsidRPr="009724DC">
        <w:rPr>
          <w:rFonts w:ascii="Monaco" w:hAnsi="Monaco" w:cs="Arial"/>
          <w:sz w:val="18"/>
          <w:szCs w:val="18"/>
        </w:rPr>
        <w:br w:type="page"/>
      </w:r>
    </w:p>
    <w:p w:rsidR="00C64918" w:rsidRPr="00D81A78" w:rsidRDefault="00C64918" w:rsidP="00C64918">
      <w:pPr>
        <w:jc w:val="center"/>
        <w:rPr>
          <w:rFonts w:ascii="Arial" w:hAnsi="Arial" w:cs="Arial"/>
          <w:b/>
          <w:sz w:val="18"/>
          <w:szCs w:val="18"/>
        </w:rPr>
      </w:pPr>
      <w:r w:rsidRPr="00D81A78">
        <w:rPr>
          <w:rFonts w:ascii="Arial" w:hAnsi="Arial" w:cs="Arial"/>
          <w:b/>
          <w:sz w:val="18"/>
          <w:szCs w:val="18"/>
        </w:rPr>
        <w:lastRenderedPageBreak/>
        <w:t xml:space="preserve">ANEXO NUMERO </w:t>
      </w:r>
      <w:r>
        <w:rPr>
          <w:rFonts w:ascii="Arial" w:hAnsi="Arial" w:cs="Arial"/>
          <w:b/>
          <w:sz w:val="18"/>
          <w:szCs w:val="18"/>
        </w:rPr>
        <w:t xml:space="preserve">10 </w:t>
      </w:r>
      <w:r w:rsidRPr="00D81A78">
        <w:rPr>
          <w:rFonts w:ascii="Arial" w:hAnsi="Arial" w:cs="Arial"/>
          <w:b/>
          <w:sz w:val="18"/>
          <w:szCs w:val="18"/>
        </w:rPr>
        <w:t>(DIEZ)</w:t>
      </w:r>
    </w:p>
    <w:p w:rsidR="00C64918" w:rsidRPr="009724DC" w:rsidRDefault="00C64918" w:rsidP="00C64918">
      <w:pPr>
        <w:jc w:val="right"/>
        <w:rPr>
          <w:rFonts w:ascii="Monaco" w:hAnsi="Monaco" w:cs="Arial"/>
          <w:b/>
          <w:sz w:val="18"/>
          <w:szCs w:val="18"/>
        </w:rPr>
      </w:pPr>
    </w:p>
    <w:p w:rsidR="00C64918" w:rsidRPr="009724DC" w:rsidRDefault="00C64918" w:rsidP="00C64918">
      <w:pPr>
        <w:widowControl w:val="0"/>
        <w:autoSpaceDE w:val="0"/>
        <w:autoSpaceDN w:val="0"/>
        <w:adjustRightInd w:val="0"/>
        <w:jc w:val="both"/>
        <w:rPr>
          <w:rFonts w:ascii="Monaco" w:hAnsi="Monaco" w:cs="Arial"/>
          <w:sz w:val="18"/>
          <w:szCs w:val="18"/>
        </w:rPr>
      </w:pPr>
    </w:p>
    <w:p w:rsidR="00C64918" w:rsidRPr="009724DC" w:rsidRDefault="00C64918" w:rsidP="00C64918">
      <w:pPr>
        <w:jc w:val="center"/>
        <w:rPr>
          <w:rFonts w:ascii="Monaco" w:hAnsi="Monaco" w:cs="Arial"/>
          <w:b/>
          <w:smallCaps/>
          <w:sz w:val="18"/>
          <w:szCs w:val="18"/>
          <w:lang w:val="es-MX"/>
        </w:rPr>
      </w:pPr>
      <w:r w:rsidRPr="009724DC">
        <w:rPr>
          <w:rFonts w:ascii="Monaco" w:hAnsi="Monaco" w:cs="Arial"/>
          <w:b/>
          <w:smallCaps/>
          <w:sz w:val="18"/>
          <w:szCs w:val="18"/>
          <w:lang w:val="es-MX"/>
        </w:rPr>
        <w:t>manifestación, BAJO PROTESTA DE DECIR VERDAD, de la estratificación DE MICRO, PEQUEÑA O MEDIANA EMPRESA (MIPYMES)</w:t>
      </w:r>
    </w:p>
    <w:p w:rsidR="00C64918" w:rsidRPr="009724DC" w:rsidRDefault="00C64918" w:rsidP="00C64918">
      <w:pPr>
        <w:jc w:val="center"/>
        <w:rPr>
          <w:rFonts w:ascii="Monaco" w:hAnsi="Monaco" w:cs="Arial"/>
          <w:b/>
          <w:smallCaps/>
          <w:sz w:val="18"/>
          <w:szCs w:val="18"/>
          <w:lang w:val="es-MX"/>
        </w:rPr>
      </w:pPr>
    </w:p>
    <w:p w:rsidR="00C64918" w:rsidRPr="009724DC" w:rsidRDefault="00C64918" w:rsidP="00C64918">
      <w:pPr>
        <w:jc w:val="center"/>
        <w:rPr>
          <w:rFonts w:ascii="Monaco" w:hAnsi="Monaco" w:cs="Arial"/>
          <w:b/>
          <w:smallCaps/>
          <w:sz w:val="18"/>
          <w:szCs w:val="18"/>
          <w:lang w:val="es-MX"/>
        </w:rPr>
      </w:pPr>
    </w:p>
    <w:p w:rsidR="00C64918" w:rsidRPr="009724DC" w:rsidRDefault="00C64918" w:rsidP="00C64918">
      <w:pPr>
        <w:jc w:val="right"/>
        <w:rPr>
          <w:rFonts w:ascii="Monaco" w:hAnsi="Monaco" w:cs="Arial"/>
          <w:sz w:val="18"/>
          <w:szCs w:val="18"/>
          <w:lang w:val="es-MX"/>
        </w:rPr>
      </w:pPr>
    </w:p>
    <w:p w:rsidR="00C64918" w:rsidRPr="009724DC" w:rsidRDefault="00C64918" w:rsidP="00C64918">
      <w:pPr>
        <w:jc w:val="right"/>
        <w:rPr>
          <w:rFonts w:ascii="Monaco" w:hAnsi="Monaco" w:cs="Arial"/>
          <w:sz w:val="18"/>
          <w:szCs w:val="18"/>
          <w:lang w:val="es-MX"/>
        </w:rPr>
      </w:pPr>
      <w:r w:rsidRPr="009724DC">
        <w:rPr>
          <w:rFonts w:ascii="Monaco" w:hAnsi="Monaco" w:cs="Arial"/>
          <w:sz w:val="18"/>
          <w:szCs w:val="18"/>
          <w:lang w:val="es-MX"/>
        </w:rPr>
        <w:t xml:space="preserve">_________ </w:t>
      </w:r>
      <w:proofErr w:type="gramStart"/>
      <w:r w:rsidRPr="009724DC">
        <w:rPr>
          <w:rFonts w:ascii="Monaco" w:hAnsi="Monaco" w:cs="Arial"/>
          <w:sz w:val="18"/>
          <w:szCs w:val="18"/>
          <w:lang w:val="es-MX"/>
        </w:rPr>
        <w:t>de</w:t>
      </w:r>
      <w:proofErr w:type="gramEnd"/>
      <w:r w:rsidRPr="009724DC">
        <w:rPr>
          <w:rFonts w:ascii="Monaco" w:hAnsi="Monaco" w:cs="Arial"/>
          <w:sz w:val="18"/>
          <w:szCs w:val="18"/>
          <w:lang w:val="es-MX"/>
        </w:rPr>
        <w:t xml:space="preserve"> __________ </w:t>
      </w:r>
      <w:proofErr w:type="spellStart"/>
      <w:r w:rsidRPr="009724DC">
        <w:rPr>
          <w:rFonts w:ascii="Monaco" w:hAnsi="Monaco" w:cs="Arial"/>
          <w:sz w:val="18"/>
          <w:szCs w:val="18"/>
          <w:lang w:val="es-MX"/>
        </w:rPr>
        <w:t>de</w:t>
      </w:r>
      <w:proofErr w:type="spellEnd"/>
      <w:r w:rsidRPr="009724DC">
        <w:rPr>
          <w:rFonts w:ascii="Monaco" w:hAnsi="Monaco" w:cs="Arial"/>
          <w:sz w:val="18"/>
          <w:szCs w:val="18"/>
          <w:lang w:val="es-MX"/>
        </w:rPr>
        <w:t xml:space="preserve"> _______   (</w:t>
      </w:r>
      <w:r w:rsidRPr="009724DC">
        <w:rPr>
          <w:rFonts w:ascii="Monaco" w:hAnsi="Monaco" w:cs="Arial"/>
          <w:b/>
          <w:sz w:val="18"/>
          <w:szCs w:val="18"/>
          <w:lang w:val="es-MX"/>
        </w:rPr>
        <w:t>1</w:t>
      </w:r>
      <w:r w:rsidRPr="009724DC">
        <w:rPr>
          <w:rFonts w:ascii="Monaco" w:hAnsi="Monaco" w:cs="Arial"/>
          <w:sz w:val="18"/>
          <w:szCs w:val="18"/>
          <w:lang w:val="es-MX"/>
        </w:rPr>
        <w:t>)</w:t>
      </w:r>
    </w:p>
    <w:p w:rsidR="00C64918" w:rsidRPr="009724DC" w:rsidRDefault="00C64918" w:rsidP="00C64918">
      <w:pPr>
        <w:rPr>
          <w:rFonts w:ascii="Monaco" w:hAnsi="Monaco" w:cs="Arial"/>
          <w:sz w:val="18"/>
          <w:szCs w:val="18"/>
          <w:lang w:val="es-MX"/>
        </w:rPr>
      </w:pPr>
    </w:p>
    <w:p w:rsidR="00C64918" w:rsidRPr="009724DC" w:rsidRDefault="00C64918" w:rsidP="00C64918">
      <w:pPr>
        <w:jc w:val="both"/>
        <w:rPr>
          <w:rFonts w:ascii="Monaco" w:hAnsi="Monaco" w:cs="Arial"/>
          <w:sz w:val="18"/>
          <w:szCs w:val="18"/>
          <w:lang w:val="es-MX"/>
        </w:rPr>
      </w:pPr>
    </w:p>
    <w:p w:rsidR="00C64918" w:rsidRPr="009724DC" w:rsidRDefault="00C64918" w:rsidP="00C64918">
      <w:pPr>
        <w:jc w:val="both"/>
        <w:rPr>
          <w:rFonts w:ascii="Monaco" w:hAnsi="Monaco" w:cs="Arial"/>
          <w:sz w:val="18"/>
          <w:szCs w:val="18"/>
          <w:lang w:val="es-MX"/>
        </w:rPr>
      </w:pPr>
      <w:r w:rsidRPr="009724DC">
        <w:rPr>
          <w:rFonts w:ascii="Monaco" w:hAnsi="Monaco" w:cs="Arial"/>
          <w:sz w:val="18"/>
          <w:szCs w:val="18"/>
          <w:lang w:val="es-MX"/>
        </w:rPr>
        <w:t>_________ (</w:t>
      </w:r>
      <w:r w:rsidRPr="009724DC">
        <w:rPr>
          <w:rFonts w:ascii="Monaco" w:hAnsi="Monaco" w:cs="Arial"/>
          <w:b/>
          <w:sz w:val="18"/>
          <w:szCs w:val="18"/>
          <w:lang w:val="es-MX"/>
        </w:rPr>
        <w:t>2</w:t>
      </w:r>
      <w:proofErr w:type="gramStart"/>
      <w:r w:rsidRPr="009724DC">
        <w:rPr>
          <w:rFonts w:ascii="Monaco" w:hAnsi="Monaco" w:cs="Arial"/>
          <w:sz w:val="18"/>
          <w:szCs w:val="18"/>
          <w:lang w:val="es-MX"/>
        </w:rPr>
        <w:t>)_</w:t>
      </w:r>
      <w:proofErr w:type="gramEnd"/>
      <w:r w:rsidRPr="009724DC">
        <w:rPr>
          <w:rFonts w:ascii="Monaco" w:hAnsi="Monaco" w:cs="Arial"/>
          <w:sz w:val="18"/>
          <w:szCs w:val="18"/>
          <w:lang w:val="es-MX"/>
        </w:rPr>
        <w:t>_______</w:t>
      </w:r>
    </w:p>
    <w:p w:rsidR="00C64918" w:rsidRPr="009724DC" w:rsidRDefault="00C64918" w:rsidP="00C64918">
      <w:pPr>
        <w:jc w:val="both"/>
        <w:rPr>
          <w:rFonts w:ascii="Monaco" w:hAnsi="Monaco" w:cs="Arial"/>
          <w:sz w:val="18"/>
          <w:szCs w:val="18"/>
          <w:lang w:val="es-MX"/>
        </w:rPr>
      </w:pPr>
      <w:r w:rsidRPr="009724DC">
        <w:rPr>
          <w:rFonts w:ascii="Monaco" w:hAnsi="Monaco" w:cs="Arial"/>
          <w:sz w:val="18"/>
          <w:szCs w:val="18"/>
          <w:lang w:val="es-MX"/>
        </w:rPr>
        <w:t>P r e s e n t e.</w:t>
      </w:r>
    </w:p>
    <w:p w:rsidR="00C64918" w:rsidRPr="009724DC" w:rsidRDefault="00C64918" w:rsidP="00C64918">
      <w:pPr>
        <w:jc w:val="both"/>
        <w:rPr>
          <w:rFonts w:ascii="Monaco" w:hAnsi="Monaco" w:cs="Arial"/>
          <w:sz w:val="18"/>
          <w:szCs w:val="18"/>
          <w:lang w:val="es-MX"/>
        </w:rPr>
      </w:pPr>
    </w:p>
    <w:p w:rsidR="00C64918" w:rsidRPr="009724DC" w:rsidRDefault="00C64918" w:rsidP="00C64918">
      <w:pPr>
        <w:spacing w:line="360" w:lineRule="auto"/>
        <w:jc w:val="both"/>
        <w:rPr>
          <w:rFonts w:ascii="Monaco" w:hAnsi="Monaco" w:cs="Arial"/>
          <w:sz w:val="18"/>
          <w:szCs w:val="18"/>
          <w:lang w:val="es-MX"/>
        </w:rPr>
      </w:pPr>
      <w:r w:rsidRPr="009724DC">
        <w:rPr>
          <w:rFonts w:ascii="Monaco" w:hAnsi="Monaco" w:cs="Arial"/>
          <w:sz w:val="18"/>
          <w:szCs w:val="18"/>
          <w:lang w:val="es-MX"/>
        </w:rPr>
        <w:t>Me refiero al procedimiento de ________</w:t>
      </w:r>
      <w:proofErr w:type="gramStart"/>
      <w:r w:rsidRPr="009724DC">
        <w:rPr>
          <w:rFonts w:ascii="Monaco" w:hAnsi="Monaco" w:cs="Arial"/>
          <w:sz w:val="18"/>
          <w:szCs w:val="18"/>
          <w:lang w:val="es-MX"/>
        </w:rPr>
        <w:t>_(</w:t>
      </w:r>
      <w:proofErr w:type="gramEnd"/>
      <w:r w:rsidRPr="009724DC">
        <w:rPr>
          <w:rFonts w:ascii="Monaco" w:hAnsi="Monaco" w:cs="Arial"/>
          <w:b/>
          <w:sz w:val="18"/>
          <w:szCs w:val="18"/>
          <w:lang w:val="es-MX"/>
        </w:rPr>
        <w:t>3</w:t>
      </w:r>
      <w:r w:rsidRPr="009724DC">
        <w:rPr>
          <w:rFonts w:ascii="Monaco" w:hAnsi="Monaco" w:cs="Arial"/>
          <w:sz w:val="18"/>
          <w:szCs w:val="18"/>
          <w:lang w:val="es-MX"/>
        </w:rPr>
        <w:t>)________ No. _______</w:t>
      </w:r>
      <w:proofErr w:type="gramStart"/>
      <w:r w:rsidRPr="009724DC">
        <w:rPr>
          <w:rFonts w:ascii="Monaco" w:hAnsi="Monaco" w:cs="Arial"/>
          <w:sz w:val="18"/>
          <w:szCs w:val="18"/>
          <w:lang w:val="es-MX"/>
        </w:rPr>
        <w:t>_(</w:t>
      </w:r>
      <w:proofErr w:type="gramEnd"/>
      <w:r w:rsidRPr="009724DC">
        <w:rPr>
          <w:rFonts w:ascii="Monaco" w:hAnsi="Monaco" w:cs="Arial"/>
          <w:b/>
          <w:sz w:val="18"/>
          <w:szCs w:val="18"/>
          <w:lang w:val="es-MX"/>
        </w:rPr>
        <w:t>4</w:t>
      </w:r>
      <w:r w:rsidRPr="009724DC">
        <w:rPr>
          <w:rFonts w:ascii="Monaco" w:hAnsi="Monaco" w:cs="Arial"/>
          <w:sz w:val="18"/>
          <w:szCs w:val="18"/>
          <w:lang w:val="es-MX"/>
        </w:rPr>
        <w:t>) _______ en el que mi representada, la empresa_________(</w:t>
      </w:r>
      <w:r w:rsidRPr="009724DC">
        <w:rPr>
          <w:rFonts w:ascii="Monaco" w:hAnsi="Monaco" w:cs="Arial"/>
          <w:b/>
          <w:sz w:val="18"/>
          <w:szCs w:val="18"/>
          <w:lang w:val="es-MX"/>
        </w:rPr>
        <w:t>5</w:t>
      </w:r>
      <w:r w:rsidRPr="009724DC">
        <w:rPr>
          <w:rFonts w:ascii="Monaco" w:hAnsi="Monaco" w:cs="Arial"/>
          <w:sz w:val="18"/>
          <w:szCs w:val="18"/>
          <w:lang w:val="es-MX"/>
        </w:rPr>
        <w:t>)________, participa a través de la presente proposición.</w:t>
      </w:r>
    </w:p>
    <w:p w:rsidR="00C64918" w:rsidRPr="009724DC" w:rsidRDefault="00C64918" w:rsidP="00C64918">
      <w:pPr>
        <w:spacing w:line="360" w:lineRule="auto"/>
        <w:jc w:val="both"/>
        <w:rPr>
          <w:rFonts w:ascii="Monaco" w:hAnsi="Monaco" w:cs="Arial"/>
          <w:sz w:val="18"/>
          <w:szCs w:val="18"/>
          <w:lang w:val="es-MX"/>
        </w:rPr>
      </w:pPr>
    </w:p>
    <w:p w:rsidR="00C64918" w:rsidRPr="009724DC" w:rsidRDefault="00C64918" w:rsidP="00C64918">
      <w:pPr>
        <w:spacing w:line="360" w:lineRule="auto"/>
        <w:jc w:val="both"/>
        <w:rPr>
          <w:rFonts w:ascii="Monaco" w:hAnsi="Monaco" w:cs="Arial"/>
          <w:sz w:val="18"/>
          <w:szCs w:val="18"/>
          <w:lang w:val="es-MX"/>
        </w:rPr>
      </w:pPr>
      <w:r w:rsidRPr="009724DC">
        <w:rPr>
          <w:rFonts w:ascii="Monaco" w:hAnsi="Monaco" w:cs="Arial"/>
          <w:sz w:val="18"/>
          <w:szCs w:val="18"/>
          <w:lang w:val="es-MX"/>
        </w:rPr>
        <w:t xml:space="preserve">Al respecto y de conformidad con lo dispuesto por el artículo 34 del Reglamento de la Ley de Adquisiciones, Arrendamientos y Servicios del Sector Público, </w:t>
      </w:r>
      <w:r w:rsidRPr="009724DC">
        <w:rPr>
          <w:rFonts w:ascii="Monaco" w:hAnsi="Monaco" w:cs="Arial"/>
          <w:b/>
          <w:sz w:val="18"/>
          <w:szCs w:val="18"/>
          <w:lang w:val="es-MX"/>
        </w:rPr>
        <w:t>MANIFIESTO BAJO PROTESTA DE DECIR VERDAD</w:t>
      </w:r>
      <w:r w:rsidRPr="009724DC">
        <w:rPr>
          <w:rFonts w:ascii="Monaco" w:hAnsi="Monaco" w:cs="Arial"/>
          <w:sz w:val="18"/>
          <w:szCs w:val="18"/>
          <w:lang w:val="es-MX"/>
        </w:rPr>
        <w:t xml:space="preserve"> que mi representada está constituida conforme a las leyes mexicanas, con Registro Federal de Contribuyentes _________(</w:t>
      </w:r>
      <w:r w:rsidRPr="009724DC">
        <w:rPr>
          <w:rFonts w:ascii="Monaco" w:hAnsi="Monaco" w:cs="Arial"/>
          <w:b/>
          <w:sz w:val="18"/>
          <w:szCs w:val="18"/>
          <w:lang w:val="es-MX"/>
        </w:rPr>
        <w:t>6</w:t>
      </w:r>
      <w:r w:rsidRPr="009724DC">
        <w:rPr>
          <w:rFonts w:ascii="Monaco" w:hAnsi="Monaco"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724DC">
        <w:rPr>
          <w:rFonts w:ascii="Monaco" w:hAnsi="Monaco" w:cs="Arial"/>
          <w:b/>
          <w:sz w:val="18"/>
          <w:szCs w:val="18"/>
          <w:lang w:val="es-MX"/>
        </w:rPr>
        <w:t>7</w:t>
      </w:r>
      <w:r w:rsidRPr="009724DC">
        <w:rPr>
          <w:rFonts w:ascii="Monaco" w:hAnsi="Monaco" w:cs="Arial"/>
          <w:sz w:val="18"/>
          <w:szCs w:val="18"/>
          <w:lang w:val="es-MX"/>
        </w:rPr>
        <w:t>)________, con base en lo cual se estatifica como una empresa _________(</w:t>
      </w:r>
      <w:r w:rsidRPr="009724DC">
        <w:rPr>
          <w:rFonts w:ascii="Monaco" w:hAnsi="Monaco" w:cs="Arial"/>
          <w:b/>
          <w:sz w:val="18"/>
          <w:szCs w:val="18"/>
          <w:lang w:val="es-MX"/>
        </w:rPr>
        <w:t>8</w:t>
      </w:r>
      <w:r w:rsidRPr="009724DC">
        <w:rPr>
          <w:rFonts w:ascii="Monaco" w:hAnsi="Monaco" w:cs="Arial"/>
          <w:sz w:val="18"/>
          <w:szCs w:val="18"/>
          <w:lang w:val="es-MX"/>
        </w:rPr>
        <w:t>)________.</w:t>
      </w:r>
    </w:p>
    <w:p w:rsidR="00C64918" w:rsidRPr="009724DC" w:rsidRDefault="00C64918" w:rsidP="00C64918">
      <w:pPr>
        <w:spacing w:line="360" w:lineRule="auto"/>
        <w:jc w:val="both"/>
        <w:rPr>
          <w:rFonts w:ascii="Monaco" w:hAnsi="Monaco" w:cs="Arial"/>
          <w:sz w:val="18"/>
          <w:szCs w:val="18"/>
          <w:lang w:val="es-MX"/>
        </w:rPr>
      </w:pPr>
    </w:p>
    <w:p w:rsidR="00C64918" w:rsidRPr="00DE19D3" w:rsidRDefault="00C64918" w:rsidP="00C64918">
      <w:pPr>
        <w:spacing w:line="480" w:lineRule="auto"/>
        <w:jc w:val="both"/>
        <w:rPr>
          <w:rFonts w:ascii="Monaco" w:hAnsi="Monaco" w:cs="Arial"/>
          <w:sz w:val="18"/>
          <w:szCs w:val="18"/>
          <w:lang w:val="es-MX"/>
        </w:rPr>
      </w:pPr>
      <w:r w:rsidRPr="00DE19D3">
        <w:rPr>
          <w:rFonts w:ascii="Monaco" w:hAnsi="Monaco" w:cs="Arial"/>
          <w:sz w:val="18"/>
          <w:szCs w:val="18"/>
          <w:lang w:val="es-MX"/>
        </w:rPr>
        <w:t>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Del Sistema Nacional Anticorrupción y demás disposiciones aplicables.</w:t>
      </w:r>
    </w:p>
    <w:p w:rsidR="00C64918" w:rsidRPr="009724DC" w:rsidRDefault="00C64918" w:rsidP="00C64918">
      <w:pPr>
        <w:spacing w:line="360" w:lineRule="auto"/>
        <w:jc w:val="both"/>
        <w:rPr>
          <w:rFonts w:ascii="Monaco" w:hAnsi="Monaco" w:cs="Arial"/>
          <w:sz w:val="18"/>
          <w:szCs w:val="18"/>
          <w:lang w:val="es-MX"/>
        </w:rPr>
      </w:pPr>
    </w:p>
    <w:p w:rsidR="00C64918" w:rsidRPr="009724DC" w:rsidRDefault="00C64918" w:rsidP="00C64918">
      <w:pPr>
        <w:spacing w:line="360" w:lineRule="auto"/>
        <w:jc w:val="both"/>
        <w:rPr>
          <w:rFonts w:ascii="Monaco" w:hAnsi="Monaco" w:cs="Arial"/>
          <w:sz w:val="18"/>
          <w:szCs w:val="18"/>
          <w:lang w:val="es-MX"/>
        </w:rPr>
      </w:pPr>
    </w:p>
    <w:p w:rsidR="00C64918" w:rsidRPr="009724DC" w:rsidRDefault="00C64918" w:rsidP="00C64918">
      <w:pPr>
        <w:spacing w:line="360" w:lineRule="auto"/>
        <w:jc w:val="center"/>
        <w:rPr>
          <w:rFonts w:ascii="Monaco" w:hAnsi="Monaco" w:cs="Arial"/>
          <w:b/>
          <w:sz w:val="18"/>
          <w:szCs w:val="18"/>
          <w:lang w:val="es-MX"/>
        </w:rPr>
      </w:pPr>
      <w:r w:rsidRPr="009724DC">
        <w:rPr>
          <w:rFonts w:ascii="Monaco" w:hAnsi="Monaco" w:cs="Arial"/>
          <w:b/>
          <w:sz w:val="18"/>
          <w:szCs w:val="18"/>
          <w:lang w:val="es-MX"/>
        </w:rPr>
        <w:t>A T E N T A M E N T E</w:t>
      </w:r>
    </w:p>
    <w:p w:rsidR="00C64918" w:rsidRPr="009724DC" w:rsidRDefault="00C64918" w:rsidP="00C64918">
      <w:pPr>
        <w:spacing w:line="360" w:lineRule="auto"/>
        <w:jc w:val="center"/>
        <w:rPr>
          <w:rFonts w:ascii="Monaco" w:hAnsi="Monaco" w:cs="Arial"/>
          <w:sz w:val="18"/>
          <w:szCs w:val="18"/>
          <w:lang w:val="es-MX"/>
        </w:rPr>
      </w:pPr>
    </w:p>
    <w:p w:rsidR="00C64918" w:rsidRPr="009724DC" w:rsidRDefault="00C64918" w:rsidP="00C64918">
      <w:pPr>
        <w:spacing w:line="360" w:lineRule="auto"/>
        <w:jc w:val="center"/>
        <w:rPr>
          <w:rFonts w:ascii="Monaco" w:hAnsi="Monaco" w:cs="Arial"/>
          <w:sz w:val="18"/>
          <w:szCs w:val="18"/>
          <w:lang w:val="es-MX"/>
        </w:rPr>
      </w:pPr>
      <w:r w:rsidRPr="009724DC">
        <w:rPr>
          <w:rFonts w:ascii="Monaco" w:hAnsi="Monaco" w:cs="Arial"/>
          <w:sz w:val="18"/>
          <w:szCs w:val="18"/>
          <w:lang w:val="es-MX"/>
        </w:rPr>
        <w:t>__________</w:t>
      </w:r>
      <w:proofErr w:type="gramStart"/>
      <w:r w:rsidRPr="009724DC">
        <w:rPr>
          <w:rFonts w:ascii="Monaco" w:hAnsi="Monaco" w:cs="Arial"/>
          <w:sz w:val="18"/>
          <w:szCs w:val="18"/>
          <w:lang w:val="es-MX"/>
        </w:rPr>
        <w:t>_(</w:t>
      </w:r>
      <w:proofErr w:type="gramEnd"/>
      <w:r w:rsidRPr="009724DC">
        <w:rPr>
          <w:rFonts w:ascii="Monaco" w:hAnsi="Monaco" w:cs="Arial"/>
          <w:b/>
          <w:sz w:val="18"/>
          <w:szCs w:val="18"/>
          <w:lang w:val="es-MX"/>
        </w:rPr>
        <w:t>9</w:t>
      </w:r>
      <w:r w:rsidRPr="009724DC">
        <w:rPr>
          <w:rFonts w:ascii="Monaco" w:hAnsi="Monaco" w:cs="Arial"/>
          <w:sz w:val="18"/>
          <w:szCs w:val="18"/>
          <w:lang w:val="es-MX"/>
        </w:rPr>
        <w:t>)____________</w:t>
      </w:r>
    </w:p>
    <w:p w:rsidR="00C64918" w:rsidRDefault="00C64918" w:rsidP="00C64918">
      <w:pPr>
        <w:widowControl w:val="0"/>
        <w:autoSpaceDE w:val="0"/>
        <w:autoSpaceDN w:val="0"/>
        <w:adjustRightInd w:val="0"/>
        <w:jc w:val="both"/>
        <w:rPr>
          <w:rFonts w:ascii="Monaco" w:hAnsi="Monaco" w:cs="Arial"/>
          <w:b/>
          <w:sz w:val="18"/>
          <w:szCs w:val="18"/>
          <w:lang w:val="es-MX"/>
        </w:rPr>
      </w:pPr>
      <w:r w:rsidRPr="009724DC">
        <w:rPr>
          <w:rFonts w:ascii="Monaco" w:hAnsi="Monaco" w:cs="Arial"/>
          <w:b/>
          <w:sz w:val="18"/>
          <w:szCs w:val="18"/>
          <w:lang w:val="es-MX"/>
        </w:rPr>
        <w:br w:type="page"/>
      </w:r>
    </w:p>
    <w:p w:rsidR="00C64918" w:rsidRPr="009724DC" w:rsidRDefault="00C64918" w:rsidP="00C64918">
      <w:pPr>
        <w:widowControl w:val="0"/>
        <w:autoSpaceDE w:val="0"/>
        <w:autoSpaceDN w:val="0"/>
        <w:adjustRightInd w:val="0"/>
        <w:jc w:val="both"/>
        <w:rPr>
          <w:rFonts w:ascii="Monaco" w:hAnsi="Monaco" w:cs="Arial"/>
          <w:b/>
          <w:sz w:val="18"/>
          <w:szCs w:val="18"/>
        </w:rPr>
      </w:pPr>
      <w:r w:rsidRPr="009724DC">
        <w:rPr>
          <w:rFonts w:ascii="Monaco" w:hAnsi="Monaco" w:cs="Arial"/>
          <w:b/>
          <w:sz w:val="18"/>
          <w:szCs w:val="18"/>
        </w:rPr>
        <w:lastRenderedPageBreak/>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C64918" w:rsidRPr="009724DC" w:rsidRDefault="00C64918" w:rsidP="00C64918">
      <w:pPr>
        <w:widowControl w:val="0"/>
        <w:autoSpaceDE w:val="0"/>
        <w:autoSpaceDN w:val="0"/>
        <w:adjustRightInd w:val="0"/>
        <w:jc w:val="both"/>
        <w:rPr>
          <w:rFonts w:ascii="Monaco" w:hAnsi="Monaco" w:cs="Arial"/>
          <w:b/>
          <w:sz w:val="18"/>
          <w:szCs w:val="18"/>
          <w:lang w:val="es-MX"/>
        </w:rPr>
      </w:pPr>
    </w:p>
    <w:tbl>
      <w:tblPr>
        <w:tblW w:w="4984"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3"/>
        <w:gridCol w:w="1708"/>
        <w:gridCol w:w="7254"/>
        <w:gridCol w:w="146"/>
      </w:tblGrid>
      <w:tr w:rsidR="00C64918" w:rsidRPr="009724DC" w:rsidTr="00C64918">
        <w:trPr>
          <w:trHeight w:val="125"/>
        </w:trPr>
        <w:tc>
          <w:tcPr>
            <w:tcW w:w="67" w:type="pct"/>
            <w:tcBorders>
              <w:top w:val="single" w:sz="18" w:space="0" w:color="auto"/>
              <w:left w:val="single" w:sz="18" w:space="0" w:color="auto"/>
              <w:bottom w:val="nil"/>
              <w:right w:val="nil"/>
            </w:tcBorders>
            <w:shd w:val="clear" w:color="auto" w:fill="auto"/>
          </w:tcPr>
          <w:p w:rsidR="00C64918" w:rsidRPr="009724DC" w:rsidRDefault="00C64918" w:rsidP="00C64918">
            <w:pPr>
              <w:jc w:val="center"/>
              <w:rPr>
                <w:rFonts w:ascii="Monaco" w:hAnsi="Monaco" w:cs="Arial"/>
                <w:color w:val="000000"/>
                <w:sz w:val="18"/>
                <w:szCs w:val="18"/>
                <w:lang w:val="es-MX" w:eastAsia="es-MX"/>
              </w:rPr>
            </w:pPr>
          </w:p>
        </w:tc>
        <w:tc>
          <w:tcPr>
            <w:tcW w:w="280" w:type="pct"/>
            <w:tcBorders>
              <w:top w:val="single" w:sz="18" w:space="0" w:color="auto"/>
              <w:left w:val="nil"/>
              <w:bottom w:val="nil"/>
              <w:right w:val="nil"/>
            </w:tcBorders>
            <w:shd w:val="clear" w:color="auto" w:fill="auto"/>
          </w:tcPr>
          <w:p w:rsidR="00C64918" w:rsidRPr="009724DC" w:rsidRDefault="00C64918" w:rsidP="00C64918">
            <w:pPr>
              <w:jc w:val="center"/>
              <w:rPr>
                <w:rFonts w:ascii="Monaco" w:hAnsi="Monaco" w:cs="Arial"/>
                <w:color w:val="000000"/>
                <w:sz w:val="18"/>
                <w:szCs w:val="18"/>
                <w:lang w:val="es-MX" w:eastAsia="es-MX"/>
              </w:rPr>
            </w:pPr>
          </w:p>
        </w:tc>
        <w:tc>
          <w:tcPr>
            <w:tcW w:w="875" w:type="pct"/>
            <w:tcBorders>
              <w:top w:val="single" w:sz="18" w:space="0" w:color="auto"/>
              <w:left w:val="nil"/>
              <w:bottom w:val="nil"/>
              <w:right w:val="nil"/>
            </w:tcBorders>
            <w:shd w:val="clear" w:color="auto" w:fill="auto"/>
          </w:tcPr>
          <w:p w:rsidR="00C64918" w:rsidRPr="009724DC" w:rsidRDefault="00C64918" w:rsidP="00C64918">
            <w:pPr>
              <w:jc w:val="center"/>
              <w:rPr>
                <w:rFonts w:ascii="Monaco" w:hAnsi="Monaco" w:cs="Arial"/>
                <w:b/>
                <w:color w:val="000000"/>
                <w:sz w:val="18"/>
                <w:szCs w:val="18"/>
                <w:lang w:val="es-MX" w:eastAsia="es-MX"/>
              </w:rPr>
            </w:pPr>
          </w:p>
        </w:tc>
        <w:tc>
          <w:tcPr>
            <w:tcW w:w="3705" w:type="pct"/>
            <w:tcBorders>
              <w:top w:val="single" w:sz="18" w:space="0" w:color="auto"/>
              <w:left w:val="nil"/>
              <w:bottom w:val="nil"/>
              <w:right w:val="nil"/>
            </w:tcBorders>
            <w:shd w:val="clear" w:color="auto" w:fill="auto"/>
          </w:tcPr>
          <w:p w:rsidR="00C64918" w:rsidRPr="009724DC" w:rsidRDefault="00C64918" w:rsidP="00C64918">
            <w:pPr>
              <w:rPr>
                <w:rFonts w:ascii="Monaco" w:hAnsi="Monaco" w:cs="Arial"/>
                <w:color w:val="000000"/>
                <w:sz w:val="18"/>
                <w:szCs w:val="18"/>
                <w:lang w:val="es-MX" w:eastAsia="es-MX"/>
              </w:rPr>
            </w:pPr>
          </w:p>
        </w:tc>
        <w:tc>
          <w:tcPr>
            <w:tcW w:w="73" w:type="pct"/>
            <w:tcBorders>
              <w:top w:val="single" w:sz="18" w:space="0" w:color="auto"/>
              <w:left w:val="nil"/>
              <w:bottom w:val="nil"/>
              <w:right w:val="single" w:sz="18" w:space="0" w:color="auto"/>
            </w:tcBorders>
            <w:shd w:val="clear" w:color="auto" w:fill="auto"/>
          </w:tcPr>
          <w:p w:rsidR="00C64918" w:rsidRPr="009724DC" w:rsidRDefault="00C64918" w:rsidP="00C64918">
            <w:pPr>
              <w:jc w:val="center"/>
              <w:rPr>
                <w:rFonts w:ascii="Monaco" w:hAnsi="Monaco" w:cs="Arial"/>
                <w:color w:val="000000"/>
                <w:sz w:val="18"/>
                <w:szCs w:val="18"/>
                <w:lang w:val="es-MX" w:eastAsia="es-MX"/>
              </w:rPr>
            </w:pPr>
          </w:p>
        </w:tc>
      </w:tr>
      <w:tr w:rsidR="00C64918" w:rsidRPr="009724DC" w:rsidTr="00C64918">
        <w:trPr>
          <w:trHeight w:val="728"/>
        </w:trPr>
        <w:tc>
          <w:tcPr>
            <w:tcW w:w="67" w:type="pct"/>
            <w:tcBorders>
              <w:top w:val="nil"/>
              <w:left w:val="single" w:sz="18" w:space="0" w:color="auto"/>
              <w:bottom w:val="nil"/>
              <w:right w:val="nil"/>
            </w:tcBorders>
            <w:shd w:val="clear" w:color="auto" w:fill="auto"/>
          </w:tcPr>
          <w:p w:rsidR="00C64918" w:rsidRPr="009724DC" w:rsidRDefault="00C64918" w:rsidP="00C64918">
            <w:pPr>
              <w:jc w:val="center"/>
              <w:rPr>
                <w:rFonts w:ascii="Monaco" w:hAnsi="Monaco" w:cs="Arial"/>
                <w:b/>
                <w:color w:val="FFFFFF"/>
                <w:sz w:val="18"/>
                <w:szCs w:val="18"/>
                <w:lang w:val="es-MX" w:eastAsia="es-MX"/>
              </w:rPr>
            </w:pPr>
          </w:p>
        </w:tc>
        <w:tc>
          <w:tcPr>
            <w:tcW w:w="280" w:type="pct"/>
            <w:tcBorders>
              <w:top w:val="nil"/>
              <w:left w:val="nil"/>
              <w:bottom w:val="nil"/>
              <w:right w:val="nil"/>
            </w:tcBorders>
            <w:shd w:val="clear" w:color="auto" w:fill="auto"/>
            <w:vAlign w:val="center"/>
          </w:tcPr>
          <w:p w:rsidR="00C64918" w:rsidRPr="009724DC" w:rsidRDefault="00C64918" w:rsidP="00C64918">
            <w:pPr>
              <w:jc w:val="center"/>
              <w:rPr>
                <w:rFonts w:ascii="Monaco" w:hAnsi="Monaco" w:cs="Arial"/>
                <w:b/>
                <w:color w:val="FFFFFF"/>
                <w:sz w:val="18"/>
                <w:szCs w:val="18"/>
                <w:lang w:val="es-MX" w:eastAsia="es-MX"/>
              </w:rPr>
            </w:pPr>
          </w:p>
        </w:tc>
        <w:tc>
          <w:tcPr>
            <w:tcW w:w="875" w:type="pct"/>
            <w:tcBorders>
              <w:top w:val="nil"/>
              <w:left w:val="nil"/>
              <w:bottom w:val="nil"/>
              <w:right w:val="nil"/>
            </w:tcBorders>
            <w:shd w:val="clear" w:color="auto" w:fill="auto"/>
            <w:vAlign w:val="center"/>
            <w:hideMark/>
          </w:tcPr>
          <w:p w:rsidR="00C64918" w:rsidRPr="009724DC" w:rsidRDefault="00C64918" w:rsidP="00C64918">
            <w:pPr>
              <w:jc w:val="center"/>
              <w:rPr>
                <w:rFonts w:ascii="Monaco" w:hAnsi="Monaco" w:cs="Arial"/>
                <w:b/>
                <w:color w:val="000000"/>
                <w:sz w:val="18"/>
                <w:szCs w:val="18"/>
                <w:lang w:val="es-MX" w:eastAsia="es-MX"/>
              </w:rPr>
            </w:pPr>
            <w:r w:rsidRPr="009724DC">
              <w:rPr>
                <w:rFonts w:ascii="Monaco" w:hAnsi="Monaco" w:cs="Arial"/>
                <w:b/>
                <w:color w:val="000000"/>
                <w:sz w:val="18"/>
                <w:szCs w:val="18"/>
                <w:lang w:val="es-MX" w:eastAsia="es-MX"/>
              </w:rPr>
              <w:t>FO-CON-14</w:t>
            </w:r>
          </w:p>
        </w:tc>
        <w:tc>
          <w:tcPr>
            <w:tcW w:w="3705" w:type="pct"/>
            <w:tcBorders>
              <w:top w:val="nil"/>
              <w:left w:val="nil"/>
              <w:bottom w:val="nil"/>
              <w:right w:val="nil"/>
            </w:tcBorders>
            <w:shd w:val="clear" w:color="auto" w:fill="auto"/>
            <w:vAlign w:val="center"/>
            <w:hideMark/>
          </w:tcPr>
          <w:p w:rsidR="00C64918" w:rsidRPr="009724DC" w:rsidRDefault="00C64918" w:rsidP="00C64918">
            <w:pPr>
              <w:rPr>
                <w:rFonts w:ascii="Monaco" w:hAnsi="Monaco" w:cs="Arial"/>
                <w:b/>
                <w:color w:val="000000"/>
                <w:sz w:val="18"/>
                <w:szCs w:val="18"/>
                <w:lang w:val="es-MX" w:eastAsia="es-MX"/>
              </w:rPr>
            </w:pPr>
            <w:r w:rsidRPr="009724DC">
              <w:rPr>
                <w:rFonts w:ascii="Monaco" w:hAnsi="Monaco" w:cs="Arial"/>
                <w:b/>
                <w:color w:val="000000"/>
                <w:sz w:val="18"/>
                <w:szCs w:val="18"/>
                <w:lang w:val="es-MX" w:eastAsia="es-MX"/>
              </w:rPr>
              <w:t>Estratificación de las Micro, Pequeña o Mediana Empresa (</w:t>
            </w:r>
            <w:proofErr w:type="spellStart"/>
            <w:r w:rsidRPr="009724DC">
              <w:rPr>
                <w:rFonts w:ascii="Monaco" w:hAnsi="Monaco" w:cs="Arial"/>
                <w:b/>
                <w:color w:val="000000"/>
                <w:sz w:val="18"/>
                <w:szCs w:val="18"/>
                <w:lang w:val="es-MX" w:eastAsia="es-MX"/>
              </w:rPr>
              <w:t>Mipymes</w:t>
            </w:r>
            <w:proofErr w:type="spellEnd"/>
            <w:r w:rsidRPr="009724DC">
              <w:rPr>
                <w:rFonts w:ascii="Monaco" w:hAnsi="Monaco" w:cs="Arial"/>
                <w:b/>
                <w:color w:val="000000"/>
                <w:sz w:val="18"/>
                <w:szCs w:val="18"/>
                <w:lang w:val="es-MX" w:eastAsia="es-MX"/>
              </w:rPr>
              <w:t>)</w:t>
            </w:r>
          </w:p>
        </w:tc>
        <w:tc>
          <w:tcPr>
            <w:tcW w:w="73" w:type="pct"/>
            <w:tcBorders>
              <w:top w:val="nil"/>
              <w:left w:val="nil"/>
              <w:bottom w:val="nil"/>
              <w:right w:val="single" w:sz="18" w:space="0" w:color="auto"/>
            </w:tcBorders>
            <w:shd w:val="clear" w:color="auto" w:fill="auto"/>
          </w:tcPr>
          <w:p w:rsidR="00C64918" w:rsidRPr="009724DC" w:rsidRDefault="00C64918" w:rsidP="00C64918">
            <w:pPr>
              <w:jc w:val="center"/>
              <w:rPr>
                <w:rFonts w:ascii="Monaco" w:hAnsi="Monaco" w:cs="Arial"/>
                <w:color w:val="000000"/>
                <w:sz w:val="18"/>
                <w:szCs w:val="18"/>
                <w:lang w:val="es-MX" w:eastAsia="es-MX"/>
              </w:rPr>
            </w:pPr>
          </w:p>
        </w:tc>
      </w:tr>
      <w:tr w:rsidR="00C64918" w:rsidRPr="009724DC" w:rsidTr="00C64918">
        <w:trPr>
          <w:trHeight w:val="92"/>
        </w:trPr>
        <w:tc>
          <w:tcPr>
            <w:tcW w:w="67" w:type="pct"/>
            <w:tcBorders>
              <w:top w:val="nil"/>
              <w:left w:val="single" w:sz="18" w:space="0" w:color="auto"/>
              <w:bottom w:val="nil"/>
              <w:right w:val="nil"/>
            </w:tcBorders>
            <w:shd w:val="clear" w:color="auto" w:fill="auto"/>
          </w:tcPr>
          <w:p w:rsidR="00C64918" w:rsidRPr="009724DC" w:rsidRDefault="00C64918" w:rsidP="00C64918">
            <w:pPr>
              <w:rPr>
                <w:rFonts w:ascii="Monaco" w:hAnsi="Monaco" w:cs="Arial"/>
                <w:b/>
                <w:color w:val="000000"/>
                <w:sz w:val="18"/>
                <w:szCs w:val="18"/>
                <w:lang w:val="es-MX" w:eastAsia="es-MX"/>
              </w:rPr>
            </w:pPr>
          </w:p>
        </w:tc>
        <w:tc>
          <w:tcPr>
            <w:tcW w:w="4860" w:type="pct"/>
            <w:gridSpan w:val="3"/>
            <w:tcBorders>
              <w:top w:val="nil"/>
              <w:left w:val="nil"/>
              <w:bottom w:val="nil"/>
              <w:right w:val="nil"/>
            </w:tcBorders>
            <w:shd w:val="clear" w:color="auto" w:fill="auto"/>
            <w:vAlign w:val="center"/>
          </w:tcPr>
          <w:p w:rsidR="00C64918" w:rsidRPr="009724DC" w:rsidRDefault="00C64918" w:rsidP="00C64918">
            <w:pPr>
              <w:rPr>
                <w:rFonts w:ascii="Monaco" w:hAnsi="Monaco" w:cs="Arial"/>
                <w:b/>
                <w:color w:val="FFFFFF"/>
                <w:sz w:val="18"/>
                <w:szCs w:val="18"/>
                <w:lang w:val="es-MX" w:eastAsia="es-MX"/>
              </w:rPr>
            </w:pPr>
          </w:p>
        </w:tc>
        <w:tc>
          <w:tcPr>
            <w:tcW w:w="73" w:type="pct"/>
            <w:tcBorders>
              <w:top w:val="nil"/>
              <w:left w:val="nil"/>
              <w:bottom w:val="nil"/>
              <w:right w:val="single" w:sz="18" w:space="0" w:color="auto"/>
            </w:tcBorders>
            <w:shd w:val="clear" w:color="auto" w:fill="auto"/>
          </w:tcPr>
          <w:p w:rsidR="00C64918" w:rsidRPr="009724DC" w:rsidRDefault="00C64918" w:rsidP="00C64918">
            <w:pPr>
              <w:jc w:val="center"/>
              <w:rPr>
                <w:rFonts w:ascii="Monaco" w:hAnsi="Monaco" w:cs="Arial"/>
                <w:b/>
                <w:color w:val="000000"/>
                <w:sz w:val="18"/>
                <w:szCs w:val="18"/>
                <w:lang w:val="es-MX" w:eastAsia="es-MX"/>
              </w:rPr>
            </w:pPr>
          </w:p>
        </w:tc>
      </w:tr>
      <w:tr w:rsidR="00C64918" w:rsidRPr="009724DC" w:rsidTr="00C64918">
        <w:trPr>
          <w:trHeight w:val="390"/>
        </w:trPr>
        <w:tc>
          <w:tcPr>
            <w:tcW w:w="67" w:type="pct"/>
            <w:tcBorders>
              <w:top w:val="nil"/>
              <w:left w:val="single" w:sz="18" w:space="0" w:color="auto"/>
              <w:bottom w:val="nil"/>
              <w:right w:val="nil"/>
            </w:tcBorders>
            <w:shd w:val="clear" w:color="auto" w:fill="auto"/>
          </w:tcPr>
          <w:p w:rsidR="00C64918" w:rsidRPr="009724DC" w:rsidRDefault="00C64918" w:rsidP="00C64918">
            <w:pPr>
              <w:rPr>
                <w:rFonts w:ascii="Monaco" w:hAnsi="Monaco" w:cs="Arial"/>
                <w:b/>
                <w:color w:val="000000"/>
                <w:sz w:val="18"/>
                <w:szCs w:val="18"/>
                <w:lang w:val="es-MX" w:eastAsia="es-MX"/>
              </w:rPr>
            </w:pPr>
          </w:p>
        </w:tc>
        <w:tc>
          <w:tcPr>
            <w:tcW w:w="4860" w:type="pct"/>
            <w:gridSpan w:val="3"/>
            <w:tcBorders>
              <w:top w:val="nil"/>
              <w:left w:val="nil"/>
              <w:bottom w:val="nil"/>
              <w:right w:val="nil"/>
            </w:tcBorders>
            <w:shd w:val="clear" w:color="auto" w:fill="auto"/>
            <w:vAlign w:val="center"/>
            <w:hideMark/>
          </w:tcPr>
          <w:p w:rsidR="00C64918" w:rsidRPr="009724DC" w:rsidRDefault="00C64918" w:rsidP="00C64918">
            <w:pPr>
              <w:rPr>
                <w:rFonts w:ascii="Monaco" w:hAnsi="Monaco" w:cs="Arial"/>
                <w:b/>
                <w:sz w:val="18"/>
                <w:szCs w:val="18"/>
                <w:lang w:val="es-MX" w:eastAsia="es-MX"/>
              </w:rPr>
            </w:pPr>
            <w:r w:rsidRPr="009724DC">
              <w:rPr>
                <w:rFonts w:ascii="Monaco" w:hAnsi="Monaco" w:cs="Arial"/>
                <w:b/>
                <w:sz w:val="18"/>
                <w:szCs w:val="18"/>
                <w:lang w:val="es-MX" w:eastAsia="es-MX"/>
              </w:rPr>
              <w:t>Descripción</w:t>
            </w:r>
          </w:p>
        </w:tc>
        <w:tc>
          <w:tcPr>
            <w:tcW w:w="73" w:type="pct"/>
            <w:tcBorders>
              <w:top w:val="nil"/>
              <w:left w:val="nil"/>
              <w:bottom w:val="nil"/>
              <w:right w:val="single" w:sz="18" w:space="0" w:color="auto"/>
            </w:tcBorders>
            <w:shd w:val="clear" w:color="auto" w:fill="auto"/>
          </w:tcPr>
          <w:p w:rsidR="00C64918" w:rsidRPr="009724DC" w:rsidRDefault="00C64918" w:rsidP="00C64918">
            <w:pPr>
              <w:jc w:val="center"/>
              <w:rPr>
                <w:rFonts w:ascii="Monaco" w:hAnsi="Monaco" w:cs="Arial"/>
                <w:b/>
                <w:color w:val="000000"/>
                <w:sz w:val="18"/>
                <w:szCs w:val="18"/>
                <w:lang w:val="es-MX" w:eastAsia="es-MX"/>
              </w:rPr>
            </w:pPr>
          </w:p>
        </w:tc>
      </w:tr>
      <w:tr w:rsidR="00C64918" w:rsidRPr="009724DC" w:rsidTr="00C64918">
        <w:trPr>
          <w:trHeight w:val="592"/>
        </w:trPr>
        <w:tc>
          <w:tcPr>
            <w:tcW w:w="67" w:type="pct"/>
            <w:tcBorders>
              <w:top w:val="nil"/>
              <w:left w:val="single" w:sz="18" w:space="0" w:color="auto"/>
              <w:bottom w:val="nil"/>
              <w:right w:val="nil"/>
            </w:tcBorders>
            <w:shd w:val="clear" w:color="auto" w:fill="auto"/>
          </w:tcPr>
          <w:p w:rsidR="00C64918" w:rsidRPr="009724DC" w:rsidRDefault="00C64918" w:rsidP="00C64918">
            <w:pPr>
              <w:rPr>
                <w:rFonts w:ascii="Monaco" w:hAnsi="Monaco" w:cs="Arial"/>
                <w:b/>
                <w:color w:val="000000"/>
                <w:sz w:val="18"/>
                <w:szCs w:val="18"/>
                <w:lang w:val="es-MX" w:eastAsia="es-MX"/>
              </w:rPr>
            </w:pPr>
          </w:p>
        </w:tc>
        <w:tc>
          <w:tcPr>
            <w:tcW w:w="4860" w:type="pct"/>
            <w:gridSpan w:val="3"/>
            <w:tcBorders>
              <w:top w:val="nil"/>
              <w:left w:val="nil"/>
              <w:bottom w:val="nil"/>
              <w:right w:val="nil"/>
            </w:tcBorders>
            <w:shd w:val="clear" w:color="auto" w:fill="auto"/>
          </w:tcPr>
          <w:p w:rsidR="00C64918" w:rsidRPr="009724DC" w:rsidRDefault="00C64918" w:rsidP="00C64918">
            <w:pPr>
              <w:jc w:val="both"/>
              <w:rPr>
                <w:rFonts w:ascii="Monaco" w:hAnsi="Monaco" w:cs="Arial"/>
                <w:color w:val="000000"/>
                <w:sz w:val="18"/>
                <w:szCs w:val="18"/>
                <w:lang w:eastAsia="es-MX"/>
              </w:rPr>
            </w:pPr>
            <w:r w:rsidRPr="009724DC">
              <w:rPr>
                <w:rFonts w:ascii="Monaco" w:hAnsi="Monaco" w:cs="Arial"/>
                <w:color w:val="000000"/>
                <w:sz w:val="18"/>
                <w:szCs w:val="18"/>
                <w:lang w:val="es-MX" w:eastAsia="es-MX"/>
              </w:rPr>
              <w:t xml:space="preserve">Formato para que los licitantes manifiesten, bajo protesta de decir verdad, la estratificación que les corresponde como </w:t>
            </w:r>
            <w:proofErr w:type="spellStart"/>
            <w:r w:rsidRPr="009724DC">
              <w:rPr>
                <w:rFonts w:ascii="Monaco" w:hAnsi="Monaco" w:cs="Arial"/>
                <w:color w:val="000000"/>
                <w:sz w:val="18"/>
                <w:szCs w:val="18"/>
                <w:lang w:val="es-MX" w:eastAsia="es-MX"/>
              </w:rPr>
              <w:t>Mipymes</w:t>
            </w:r>
            <w:proofErr w:type="spellEnd"/>
            <w:r w:rsidRPr="009724DC">
              <w:rPr>
                <w:rFonts w:ascii="Monaco" w:hAnsi="Monaco" w:cs="Arial"/>
                <w:color w:val="000000"/>
                <w:sz w:val="18"/>
                <w:szCs w:val="18"/>
                <w:lang w:val="es-MX" w:eastAsia="es-MX"/>
              </w:rPr>
              <w:t xml:space="preserve">, de conformidad con el </w:t>
            </w:r>
            <w:r w:rsidRPr="009724DC">
              <w:rPr>
                <w:rFonts w:ascii="Monaco" w:hAnsi="Monaco" w:cs="Arial"/>
                <w:color w:val="000000"/>
                <w:sz w:val="18"/>
                <w:szCs w:val="18"/>
                <w:lang w:eastAsia="es-MX"/>
              </w:rPr>
              <w:t xml:space="preserve">Acuerdo de Estratificación de las </w:t>
            </w:r>
            <w:proofErr w:type="spellStart"/>
            <w:r w:rsidRPr="009724DC">
              <w:rPr>
                <w:rFonts w:ascii="Monaco" w:hAnsi="Monaco" w:cs="Arial"/>
                <w:color w:val="000000"/>
                <w:sz w:val="18"/>
                <w:szCs w:val="18"/>
                <w:lang w:eastAsia="es-MX"/>
              </w:rPr>
              <w:t>Mipymes</w:t>
            </w:r>
            <w:proofErr w:type="spellEnd"/>
            <w:r w:rsidRPr="009724DC">
              <w:rPr>
                <w:rFonts w:ascii="Monaco" w:hAnsi="Monaco" w:cs="Arial"/>
                <w:color w:val="000000"/>
                <w:sz w:val="18"/>
                <w:szCs w:val="18"/>
                <w:lang w:eastAsia="es-MX"/>
              </w:rPr>
              <w:t>, publicado en el Diario Oficial de la Federación el 30 de junio de 2009.</w:t>
            </w:r>
          </w:p>
        </w:tc>
        <w:tc>
          <w:tcPr>
            <w:tcW w:w="73" w:type="pct"/>
            <w:tcBorders>
              <w:top w:val="nil"/>
              <w:left w:val="nil"/>
              <w:bottom w:val="nil"/>
              <w:right w:val="single" w:sz="18" w:space="0" w:color="auto"/>
            </w:tcBorders>
            <w:shd w:val="clear" w:color="auto" w:fill="auto"/>
          </w:tcPr>
          <w:p w:rsidR="00C64918" w:rsidRPr="009724DC" w:rsidRDefault="00C64918" w:rsidP="00C64918">
            <w:pPr>
              <w:jc w:val="center"/>
              <w:rPr>
                <w:rFonts w:ascii="Monaco" w:hAnsi="Monaco" w:cs="Arial"/>
                <w:b/>
                <w:color w:val="000000"/>
                <w:sz w:val="18"/>
                <w:szCs w:val="18"/>
                <w:lang w:val="es-MX" w:eastAsia="es-MX"/>
              </w:rPr>
            </w:pPr>
          </w:p>
        </w:tc>
      </w:tr>
      <w:tr w:rsidR="00C64918" w:rsidRPr="009724DC" w:rsidTr="00C64918">
        <w:trPr>
          <w:trHeight w:val="394"/>
        </w:trPr>
        <w:tc>
          <w:tcPr>
            <w:tcW w:w="67" w:type="pct"/>
            <w:tcBorders>
              <w:top w:val="nil"/>
              <w:left w:val="single" w:sz="18" w:space="0" w:color="auto"/>
              <w:bottom w:val="nil"/>
              <w:right w:val="nil"/>
            </w:tcBorders>
            <w:shd w:val="clear" w:color="auto" w:fill="auto"/>
          </w:tcPr>
          <w:p w:rsidR="00C64918" w:rsidRPr="009724DC" w:rsidRDefault="00C64918" w:rsidP="00C64918">
            <w:pPr>
              <w:ind w:left="89" w:hanging="89"/>
              <w:rPr>
                <w:rFonts w:ascii="Monaco" w:hAnsi="Monaco" w:cs="Arial"/>
                <w:b/>
                <w:bCs/>
                <w:color w:val="000000"/>
                <w:sz w:val="18"/>
                <w:szCs w:val="18"/>
                <w:lang w:val="es-MX" w:eastAsia="es-MX"/>
              </w:rPr>
            </w:pPr>
          </w:p>
        </w:tc>
        <w:tc>
          <w:tcPr>
            <w:tcW w:w="4860" w:type="pct"/>
            <w:gridSpan w:val="3"/>
            <w:tcBorders>
              <w:top w:val="nil"/>
              <w:left w:val="nil"/>
              <w:bottom w:val="nil"/>
              <w:right w:val="nil"/>
            </w:tcBorders>
            <w:shd w:val="clear" w:color="auto" w:fill="auto"/>
            <w:vAlign w:val="center"/>
            <w:hideMark/>
          </w:tcPr>
          <w:p w:rsidR="00C64918" w:rsidRPr="009724DC" w:rsidRDefault="00C64918" w:rsidP="00C64918">
            <w:pPr>
              <w:rPr>
                <w:rFonts w:ascii="Monaco" w:hAnsi="Monaco" w:cs="Arial"/>
                <w:b/>
                <w:sz w:val="18"/>
                <w:szCs w:val="18"/>
                <w:lang w:val="es-MX" w:eastAsia="es-MX"/>
              </w:rPr>
            </w:pPr>
            <w:r w:rsidRPr="009724DC">
              <w:rPr>
                <w:rFonts w:ascii="Monaco" w:hAnsi="Monaco" w:cs="Arial"/>
                <w:b/>
                <w:sz w:val="18"/>
                <w:szCs w:val="18"/>
                <w:lang w:val="es-MX" w:eastAsia="es-MX"/>
              </w:rPr>
              <w:t>Instructivo de llenado</w:t>
            </w:r>
          </w:p>
        </w:tc>
        <w:tc>
          <w:tcPr>
            <w:tcW w:w="73" w:type="pct"/>
            <w:tcBorders>
              <w:top w:val="nil"/>
              <w:left w:val="nil"/>
              <w:bottom w:val="nil"/>
              <w:right w:val="single" w:sz="18" w:space="0" w:color="auto"/>
            </w:tcBorders>
            <w:shd w:val="clear" w:color="auto" w:fill="auto"/>
          </w:tcPr>
          <w:p w:rsidR="00C64918" w:rsidRPr="009724DC" w:rsidRDefault="00C64918" w:rsidP="00C64918">
            <w:pPr>
              <w:jc w:val="center"/>
              <w:rPr>
                <w:rFonts w:ascii="Monaco" w:hAnsi="Monaco" w:cs="Arial"/>
                <w:b/>
                <w:bCs/>
                <w:color w:val="000000"/>
                <w:sz w:val="18"/>
                <w:szCs w:val="18"/>
                <w:lang w:val="es-MX" w:eastAsia="es-MX"/>
              </w:rPr>
            </w:pPr>
          </w:p>
        </w:tc>
      </w:tr>
      <w:tr w:rsidR="00C64918" w:rsidRPr="009724DC" w:rsidTr="00C64918">
        <w:trPr>
          <w:trHeight w:val="2652"/>
        </w:trPr>
        <w:tc>
          <w:tcPr>
            <w:tcW w:w="67" w:type="pct"/>
            <w:tcBorders>
              <w:top w:val="nil"/>
              <w:left w:val="single" w:sz="18" w:space="0" w:color="auto"/>
              <w:bottom w:val="single" w:sz="18" w:space="0" w:color="auto"/>
              <w:right w:val="nil"/>
            </w:tcBorders>
            <w:shd w:val="clear" w:color="auto" w:fill="auto"/>
          </w:tcPr>
          <w:p w:rsidR="00C64918" w:rsidRPr="009724DC" w:rsidRDefault="00C64918" w:rsidP="00C64918">
            <w:pPr>
              <w:ind w:left="89" w:hanging="89"/>
              <w:rPr>
                <w:rFonts w:ascii="Monaco" w:hAnsi="Monaco" w:cs="Arial"/>
                <w:b/>
                <w:bCs/>
                <w:color w:val="000000"/>
                <w:sz w:val="18"/>
                <w:szCs w:val="18"/>
                <w:lang w:val="es-MX" w:eastAsia="es-MX"/>
              </w:rPr>
            </w:pPr>
          </w:p>
        </w:tc>
        <w:tc>
          <w:tcPr>
            <w:tcW w:w="4860" w:type="pct"/>
            <w:gridSpan w:val="3"/>
            <w:tcBorders>
              <w:top w:val="nil"/>
              <w:left w:val="nil"/>
              <w:bottom w:val="single" w:sz="18" w:space="0" w:color="auto"/>
              <w:right w:val="nil"/>
            </w:tcBorders>
            <w:shd w:val="clear" w:color="auto" w:fill="auto"/>
          </w:tcPr>
          <w:p w:rsidR="00C64918" w:rsidRPr="009724DC" w:rsidRDefault="00C64918" w:rsidP="00C64918">
            <w:pPr>
              <w:pStyle w:val="Prrafodelista1"/>
              <w:ind w:left="0"/>
              <w:rPr>
                <w:rFonts w:ascii="Monaco" w:hAnsi="Monaco" w:cs="Arial"/>
                <w:color w:val="000000"/>
                <w:sz w:val="18"/>
                <w:szCs w:val="18"/>
                <w:lang w:val="es-AR" w:eastAsia="es-MX"/>
              </w:rPr>
            </w:pPr>
            <w:r w:rsidRPr="009724DC">
              <w:rPr>
                <w:rFonts w:ascii="Monaco" w:hAnsi="Monaco" w:cs="Arial"/>
                <w:color w:val="000000"/>
                <w:sz w:val="18"/>
                <w:szCs w:val="18"/>
                <w:lang w:val="es-AR" w:eastAsia="es-MX"/>
              </w:rPr>
              <w:t>Llenar los campos conforme aplique tomando en cuenta los rangos previstos en el Acuerdo antes mencionado.</w:t>
            </w:r>
          </w:p>
          <w:p w:rsidR="00C64918" w:rsidRPr="009724DC" w:rsidRDefault="00C64918" w:rsidP="002C56D0">
            <w:pPr>
              <w:pStyle w:val="Prrafodelista1"/>
              <w:numPr>
                <w:ilvl w:val="0"/>
                <w:numId w:val="6"/>
              </w:numPr>
              <w:jc w:val="both"/>
              <w:rPr>
                <w:rFonts w:ascii="Monaco" w:hAnsi="Monaco" w:cs="Arial"/>
                <w:b/>
                <w:bCs/>
                <w:color w:val="000000"/>
                <w:sz w:val="18"/>
                <w:szCs w:val="18"/>
                <w:lang w:val="es-AR" w:eastAsia="es-MX"/>
              </w:rPr>
            </w:pPr>
            <w:r w:rsidRPr="009724DC">
              <w:rPr>
                <w:rFonts w:ascii="Monaco" w:hAnsi="Monaco" w:cs="Arial"/>
                <w:color w:val="000000"/>
                <w:sz w:val="18"/>
                <w:szCs w:val="18"/>
                <w:lang w:val="es-AR" w:eastAsia="es-MX"/>
              </w:rPr>
              <w:t>Señalar la fecha de suscripción del documento.</w:t>
            </w:r>
          </w:p>
          <w:p w:rsidR="00C64918" w:rsidRPr="009724DC" w:rsidRDefault="00C64918" w:rsidP="002C56D0">
            <w:pPr>
              <w:pStyle w:val="Prrafodelista1"/>
              <w:numPr>
                <w:ilvl w:val="0"/>
                <w:numId w:val="6"/>
              </w:numPr>
              <w:jc w:val="both"/>
              <w:rPr>
                <w:rFonts w:ascii="Monaco" w:hAnsi="Monaco" w:cs="Arial"/>
                <w:b/>
                <w:bCs/>
                <w:color w:val="000000"/>
                <w:sz w:val="18"/>
                <w:szCs w:val="18"/>
                <w:lang w:val="es-AR" w:eastAsia="es-MX"/>
              </w:rPr>
            </w:pPr>
            <w:r w:rsidRPr="009724DC">
              <w:rPr>
                <w:rFonts w:ascii="Monaco" w:hAnsi="Monaco" w:cs="Arial"/>
                <w:color w:val="000000"/>
                <w:sz w:val="18"/>
                <w:szCs w:val="18"/>
                <w:lang w:val="es-AR" w:eastAsia="es-MX"/>
              </w:rPr>
              <w:t>Anotar el nombre de la convocante.</w:t>
            </w:r>
          </w:p>
          <w:p w:rsidR="00C64918" w:rsidRPr="009724DC" w:rsidRDefault="00C64918" w:rsidP="002C56D0">
            <w:pPr>
              <w:pStyle w:val="Prrafodelista1"/>
              <w:numPr>
                <w:ilvl w:val="0"/>
                <w:numId w:val="6"/>
              </w:numPr>
              <w:jc w:val="both"/>
              <w:rPr>
                <w:rFonts w:ascii="Monaco" w:hAnsi="Monaco" w:cs="Arial"/>
                <w:b/>
                <w:bCs/>
                <w:color w:val="000000"/>
                <w:sz w:val="18"/>
                <w:szCs w:val="18"/>
                <w:lang w:val="es-AR" w:eastAsia="es-MX"/>
              </w:rPr>
            </w:pPr>
            <w:r w:rsidRPr="009724DC">
              <w:rPr>
                <w:rFonts w:ascii="Monaco" w:hAnsi="Monaco" w:cs="Arial"/>
                <w:color w:val="000000"/>
                <w:sz w:val="18"/>
                <w:szCs w:val="18"/>
                <w:lang w:val="es-AR" w:eastAsia="es-MX"/>
              </w:rPr>
              <w:t>Precisar el procedimiento de contratación de que se trate (licitación pública o invitación a cuando menos tres personas).</w:t>
            </w:r>
          </w:p>
          <w:p w:rsidR="00C64918" w:rsidRPr="009724DC" w:rsidRDefault="00C64918" w:rsidP="002C56D0">
            <w:pPr>
              <w:pStyle w:val="Prrafodelista1"/>
              <w:numPr>
                <w:ilvl w:val="0"/>
                <w:numId w:val="6"/>
              </w:numPr>
              <w:jc w:val="both"/>
              <w:rPr>
                <w:rFonts w:ascii="Monaco" w:hAnsi="Monaco" w:cs="Arial"/>
                <w:b/>
                <w:bCs/>
                <w:color w:val="000000"/>
                <w:sz w:val="18"/>
                <w:szCs w:val="18"/>
                <w:lang w:val="es-AR" w:eastAsia="es-MX"/>
              </w:rPr>
            </w:pPr>
            <w:r w:rsidRPr="009724DC">
              <w:rPr>
                <w:rFonts w:ascii="Monaco" w:hAnsi="Monaco" w:cs="Arial"/>
                <w:color w:val="000000"/>
                <w:sz w:val="18"/>
                <w:szCs w:val="18"/>
                <w:lang w:val="es-AR" w:eastAsia="es-MX"/>
              </w:rPr>
              <w:t xml:space="preserve">Indicar el número de procedimiento de contratación asignado por </w:t>
            </w:r>
            <w:proofErr w:type="spellStart"/>
            <w:r w:rsidRPr="009724DC">
              <w:rPr>
                <w:rFonts w:ascii="Monaco" w:hAnsi="Monaco" w:cs="Arial"/>
                <w:color w:val="000000"/>
                <w:sz w:val="18"/>
                <w:szCs w:val="18"/>
                <w:lang w:val="es-AR" w:eastAsia="es-MX"/>
              </w:rPr>
              <w:t>CompraNet</w:t>
            </w:r>
            <w:proofErr w:type="spellEnd"/>
            <w:r w:rsidRPr="009724DC">
              <w:rPr>
                <w:rFonts w:ascii="Monaco" w:hAnsi="Monaco" w:cs="Arial"/>
                <w:color w:val="000000"/>
                <w:sz w:val="18"/>
                <w:szCs w:val="18"/>
                <w:lang w:val="es-AR" w:eastAsia="es-MX"/>
              </w:rPr>
              <w:t>.</w:t>
            </w:r>
          </w:p>
          <w:p w:rsidR="00C64918" w:rsidRPr="009724DC" w:rsidRDefault="00C64918" w:rsidP="002C56D0">
            <w:pPr>
              <w:pStyle w:val="Prrafodelista1"/>
              <w:numPr>
                <w:ilvl w:val="0"/>
                <w:numId w:val="6"/>
              </w:numPr>
              <w:jc w:val="both"/>
              <w:rPr>
                <w:rFonts w:ascii="Monaco" w:hAnsi="Monaco" w:cs="Arial"/>
                <w:b/>
                <w:bCs/>
                <w:color w:val="000000"/>
                <w:sz w:val="18"/>
                <w:szCs w:val="18"/>
                <w:lang w:val="es-AR" w:eastAsia="es-MX"/>
              </w:rPr>
            </w:pPr>
            <w:r w:rsidRPr="009724DC">
              <w:rPr>
                <w:rFonts w:ascii="Monaco" w:hAnsi="Monaco" w:cs="Arial"/>
                <w:color w:val="000000"/>
                <w:sz w:val="18"/>
                <w:szCs w:val="18"/>
                <w:lang w:val="es-AR" w:eastAsia="es-MX"/>
              </w:rPr>
              <w:t>Anotar el nombre, razón social o denominación del licitante.</w:t>
            </w:r>
          </w:p>
          <w:p w:rsidR="00C64918" w:rsidRPr="009724DC" w:rsidRDefault="00C64918" w:rsidP="002C56D0">
            <w:pPr>
              <w:pStyle w:val="Prrafodelista1"/>
              <w:numPr>
                <w:ilvl w:val="0"/>
                <w:numId w:val="6"/>
              </w:numPr>
              <w:jc w:val="both"/>
              <w:rPr>
                <w:rFonts w:ascii="Monaco" w:hAnsi="Monaco" w:cs="Arial"/>
                <w:b/>
                <w:bCs/>
                <w:color w:val="000000"/>
                <w:sz w:val="18"/>
                <w:szCs w:val="18"/>
                <w:lang w:val="es-AR" w:eastAsia="es-MX"/>
              </w:rPr>
            </w:pPr>
            <w:r w:rsidRPr="009724DC">
              <w:rPr>
                <w:rFonts w:ascii="Monaco" w:hAnsi="Monaco" w:cs="Arial"/>
                <w:color w:val="000000"/>
                <w:sz w:val="18"/>
                <w:szCs w:val="18"/>
                <w:lang w:val="es-AR" w:eastAsia="es-MX"/>
              </w:rPr>
              <w:t>Indicar el Registro Federal de Contribuyentes del licitante.</w:t>
            </w:r>
          </w:p>
          <w:p w:rsidR="00C64918" w:rsidRPr="009724DC" w:rsidRDefault="00C64918" w:rsidP="002C56D0">
            <w:pPr>
              <w:pStyle w:val="Prrafodelista1"/>
              <w:numPr>
                <w:ilvl w:val="0"/>
                <w:numId w:val="6"/>
              </w:numPr>
              <w:jc w:val="both"/>
              <w:rPr>
                <w:rFonts w:ascii="Monaco" w:hAnsi="Monaco" w:cs="Arial"/>
                <w:b/>
                <w:bCs/>
                <w:color w:val="000000"/>
                <w:sz w:val="18"/>
                <w:szCs w:val="18"/>
                <w:lang w:val="es-AR" w:eastAsia="es-MX"/>
              </w:rPr>
            </w:pPr>
            <w:r w:rsidRPr="009724DC">
              <w:rPr>
                <w:rFonts w:ascii="Monaco" w:hAnsi="Monaco"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7" w:history="1">
              <w:r w:rsidRPr="009724DC">
                <w:rPr>
                  <w:rStyle w:val="Hipervnculo"/>
                  <w:rFonts w:ascii="Monaco" w:hAnsi="Monaco" w:cs="Arial"/>
                  <w:sz w:val="18"/>
                  <w:szCs w:val="18"/>
                  <w:lang w:val="es-AR" w:eastAsia="es-MX"/>
                </w:rPr>
                <w:t>http://www.comprasdegobierno.gob.mx/calculadora</w:t>
              </w:r>
            </w:hyperlink>
          </w:p>
          <w:p w:rsidR="00C64918" w:rsidRPr="009724DC" w:rsidRDefault="00C64918" w:rsidP="00C64918">
            <w:pPr>
              <w:pStyle w:val="Prrafodelista1"/>
              <w:ind w:left="713"/>
              <w:rPr>
                <w:rFonts w:ascii="Monaco" w:hAnsi="Monaco" w:cs="Arial"/>
                <w:color w:val="000000"/>
                <w:sz w:val="18"/>
                <w:szCs w:val="18"/>
                <w:lang w:val="es-AR" w:eastAsia="es-MX"/>
              </w:rPr>
            </w:pPr>
            <w:r w:rsidRPr="009724DC">
              <w:rPr>
                <w:rFonts w:ascii="Monaco" w:hAnsi="Monaco" w:cs="Arial"/>
                <w:color w:val="000000"/>
                <w:sz w:val="18"/>
                <w:szCs w:val="18"/>
                <w:lang w:val="es-AR" w:eastAsia="es-MX"/>
              </w:rPr>
              <w:t>Para el concepto “Trabajadores”, utilizar el total de los trabajadores con los que cuenta la empresa a la fecha de la emisión de la manifestación.</w:t>
            </w:r>
          </w:p>
          <w:p w:rsidR="00C64918" w:rsidRPr="009724DC" w:rsidRDefault="00C64918" w:rsidP="00C64918">
            <w:pPr>
              <w:pStyle w:val="Prrafodelista1"/>
              <w:ind w:left="713"/>
              <w:rPr>
                <w:rFonts w:ascii="Monaco" w:hAnsi="Monaco" w:cs="Arial"/>
                <w:color w:val="000000"/>
                <w:sz w:val="18"/>
                <w:szCs w:val="18"/>
                <w:lang w:val="es-AR" w:eastAsia="es-MX"/>
              </w:rPr>
            </w:pPr>
            <w:r w:rsidRPr="009724DC">
              <w:rPr>
                <w:rFonts w:ascii="Monaco" w:hAnsi="Monaco"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rsidR="00C64918" w:rsidRPr="009724DC" w:rsidRDefault="00C64918" w:rsidP="002C56D0">
            <w:pPr>
              <w:pStyle w:val="Prrafodelista1"/>
              <w:numPr>
                <w:ilvl w:val="0"/>
                <w:numId w:val="6"/>
              </w:numPr>
              <w:jc w:val="both"/>
              <w:rPr>
                <w:rFonts w:ascii="Monaco" w:hAnsi="Monaco" w:cs="Arial"/>
                <w:bCs/>
                <w:color w:val="000000"/>
                <w:sz w:val="18"/>
                <w:szCs w:val="18"/>
                <w:lang w:val="es-AR" w:eastAsia="es-MX"/>
              </w:rPr>
            </w:pPr>
            <w:r w:rsidRPr="009724DC">
              <w:rPr>
                <w:rFonts w:ascii="Monaco" w:hAnsi="Monaco" w:cs="Arial"/>
                <w:bCs/>
                <w:color w:val="000000"/>
                <w:sz w:val="18"/>
                <w:szCs w:val="18"/>
                <w:lang w:val="es-AR" w:eastAsia="es-MX"/>
              </w:rPr>
              <w:t xml:space="preserve">Señalar el tamaño de la empresa (Micro, Pequeña o Mediana), conforme al resultado de la operación señalada en el numeral anterior. </w:t>
            </w:r>
          </w:p>
          <w:p w:rsidR="00C64918" w:rsidRPr="009724DC" w:rsidRDefault="00C64918" w:rsidP="002C56D0">
            <w:pPr>
              <w:pStyle w:val="Prrafodelista1"/>
              <w:numPr>
                <w:ilvl w:val="0"/>
                <w:numId w:val="6"/>
              </w:numPr>
              <w:jc w:val="both"/>
              <w:rPr>
                <w:rFonts w:ascii="Monaco" w:hAnsi="Monaco" w:cs="Arial"/>
                <w:b/>
                <w:bCs/>
                <w:color w:val="000000"/>
                <w:sz w:val="18"/>
                <w:szCs w:val="18"/>
                <w:lang w:val="es-AR" w:eastAsia="es-MX"/>
              </w:rPr>
            </w:pPr>
            <w:r w:rsidRPr="009724DC">
              <w:rPr>
                <w:rFonts w:ascii="Monaco" w:hAnsi="Monaco" w:cs="Arial"/>
                <w:color w:val="000000"/>
                <w:sz w:val="18"/>
                <w:szCs w:val="18"/>
                <w:lang w:val="es-AR" w:eastAsia="es-MX"/>
              </w:rPr>
              <w:t>Anotar el nombre y firma del apoderado o representante legal del licitante.</w:t>
            </w:r>
          </w:p>
        </w:tc>
        <w:tc>
          <w:tcPr>
            <w:tcW w:w="73" w:type="pct"/>
            <w:tcBorders>
              <w:top w:val="nil"/>
              <w:left w:val="nil"/>
              <w:bottom w:val="single" w:sz="18" w:space="0" w:color="auto"/>
              <w:right w:val="single" w:sz="18" w:space="0" w:color="auto"/>
            </w:tcBorders>
            <w:shd w:val="clear" w:color="auto" w:fill="auto"/>
          </w:tcPr>
          <w:p w:rsidR="00C64918" w:rsidRPr="009724DC" w:rsidRDefault="00C64918" w:rsidP="00C64918">
            <w:pPr>
              <w:jc w:val="center"/>
              <w:rPr>
                <w:rFonts w:ascii="Monaco" w:hAnsi="Monaco" w:cs="Arial"/>
                <w:b/>
                <w:bCs/>
                <w:color w:val="000000"/>
                <w:sz w:val="18"/>
                <w:szCs w:val="18"/>
                <w:lang w:val="es-MX" w:eastAsia="es-MX"/>
              </w:rPr>
            </w:pPr>
          </w:p>
        </w:tc>
      </w:tr>
    </w:tbl>
    <w:p w:rsidR="00C64918" w:rsidRPr="009724DC" w:rsidRDefault="00C64918" w:rsidP="00C64918">
      <w:pPr>
        <w:jc w:val="center"/>
        <w:rPr>
          <w:rFonts w:ascii="Monaco" w:hAnsi="Monaco" w:cs="Arial"/>
          <w:b/>
          <w:sz w:val="18"/>
          <w:szCs w:val="18"/>
        </w:rPr>
      </w:pPr>
    </w:p>
    <w:p w:rsidR="00C64918" w:rsidRPr="009724DC" w:rsidRDefault="00C64918" w:rsidP="00C64918">
      <w:pPr>
        <w:jc w:val="center"/>
        <w:rPr>
          <w:rFonts w:ascii="Monaco" w:hAnsi="Monaco" w:cs="Arial"/>
          <w:b/>
          <w:sz w:val="18"/>
          <w:szCs w:val="18"/>
        </w:rPr>
      </w:pPr>
    </w:p>
    <w:p w:rsidR="00C64918" w:rsidRPr="009724DC" w:rsidRDefault="00C64918" w:rsidP="00C64918">
      <w:pPr>
        <w:jc w:val="center"/>
        <w:rPr>
          <w:rFonts w:ascii="Monaco" w:hAnsi="Monaco" w:cs="Arial"/>
          <w:b/>
          <w:sz w:val="18"/>
          <w:szCs w:val="18"/>
        </w:rPr>
      </w:pPr>
    </w:p>
    <w:p w:rsidR="00C64918" w:rsidRPr="009724DC" w:rsidRDefault="00C64918" w:rsidP="00C64918">
      <w:pPr>
        <w:jc w:val="center"/>
        <w:rPr>
          <w:rFonts w:ascii="Monaco" w:hAnsi="Monaco"/>
          <w:noProof/>
          <w:lang w:val="es-MX" w:eastAsia="es-MX"/>
        </w:rPr>
      </w:pPr>
      <w:r w:rsidRPr="009724DC">
        <w:rPr>
          <w:rFonts w:ascii="Monaco" w:hAnsi="Monaco" w:cs="Arial"/>
          <w:b/>
          <w:sz w:val="18"/>
          <w:szCs w:val="18"/>
        </w:rPr>
        <w:br w:type="page"/>
      </w:r>
    </w:p>
    <w:p w:rsidR="00C64918" w:rsidRDefault="00C64918" w:rsidP="00C64918">
      <w:pPr>
        <w:jc w:val="center"/>
        <w:rPr>
          <w:rFonts w:ascii="Arial" w:hAnsi="Arial" w:cs="Arial"/>
          <w:b/>
          <w:sz w:val="18"/>
          <w:szCs w:val="18"/>
        </w:rPr>
      </w:pPr>
    </w:p>
    <w:p w:rsidR="00C64918" w:rsidRPr="00D81A78" w:rsidRDefault="00C64918" w:rsidP="00C64918">
      <w:pPr>
        <w:jc w:val="center"/>
        <w:rPr>
          <w:rFonts w:ascii="Arial" w:hAnsi="Arial" w:cs="Arial"/>
          <w:b/>
          <w:sz w:val="18"/>
          <w:szCs w:val="18"/>
          <w:u w:val="single"/>
        </w:rPr>
      </w:pPr>
      <w:r w:rsidRPr="00D81A78">
        <w:rPr>
          <w:rFonts w:ascii="Arial" w:hAnsi="Arial" w:cs="Arial"/>
          <w:b/>
          <w:sz w:val="18"/>
          <w:szCs w:val="18"/>
        </w:rPr>
        <w:t>ANEXO NÚMERO 12 (DOCE)</w:t>
      </w:r>
    </w:p>
    <w:p w:rsidR="00C64918" w:rsidRPr="009724DC" w:rsidRDefault="00C64918" w:rsidP="00C64918">
      <w:pPr>
        <w:tabs>
          <w:tab w:val="left" w:pos="284"/>
        </w:tabs>
        <w:jc w:val="right"/>
        <w:rPr>
          <w:rFonts w:ascii="Monaco" w:hAnsi="Monaco" w:cs="Tahoma"/>
          <w:b/>
          <w:sz w:val="18"/>
          <w:szCs w:val="18"/>
        </w:rPr>
      </w:pPr>
    </w:p>
    <w:p w:rsidR="00C64918" w:rsidRPr="002A6297" w:rsidRDefault="00C64918" w:rsidP="002C56D0">
      <w:pPr>
        <w:pStyle w:val="Ttulo1"/>
        <w:numPr>
          <w:ilvl w:val="0"/>
          <w:numId w:val="8"/>
        </w:numPr>
        <w:spacing w:before="0" w:after="0"/>
        <w:ind w:left="360" w:right="49"/>
        <w:jc w:val="both"/>
        <w:rPr>
          <w:sz w:val="20"/>
          <w:szCs w:val="20"/>
        </w:rPr>
      </w:pPr>
      <w:r w:rsidRPr="002A6297">
        <w:rPr>
          <w:sz w:val="20"/>
          <w:szCs w:val="20"/>
        </w:rPr>
        <w:t xml:space="preserve">FORMATO DE MANIFESTACIÓN QUE NO DESEMPEÑA EMPLEO, CARGO O COMISIÓN EN EL SERVICIO PÚBLICO O, EN SU CASO, QUE </w:t>
      </w:r>
      <w:r>
        <w:rPr>
          <w:sz w:val="20"/>
          <w:szCs w:val="20"/>
        </w:rPr>
        <w:t xml:space="preserve">A PESAR DE DESEMPEÑARLO, CON LA </w:t>
      </w:r>
      <w:r w:rsidRPr="002A6297">
        <w:rPr>
          <w:sz w:val="20"/>
          <w:szCs w:val="20"/>
        </w:rPr>
        <w:t>FORMALIZACIÓN DEL CONTRATO CORRESPONDIENTE NO SE ACTUALIZA UN CONFLICTO DE INTERÉS.</w:t>
      </w:r>
    </w:p>
    <w:p w:rsidR="00C64918" w:rsidRPr="002A6297" w:rsidRDefault="00C64918" w:rsidP="00C64918">
      <w:pPr>
        <w:jc w:val="center"/>
        <w:rPr>
          <w:rFonts w:ascii="Arial" w:hAnsi="Arial" w:cs="Arial"/>
          <w:sz w:val="20"/>
        </w:rPr>
      </w:pPr>
      <w:r w:rsidRPr="002A6297">
        <w:rPr>
          <w:rFonts w:ascii="Arial" w:hAnsi="Arial" w:cs="Arial"/>
          <w:sz w:val="20"/>
        </w:rPr>
        <w:t>(CARTA EN ORIGINAL, PAPEL MEMBRETADO DEL LICITANTE)</w:t>
      </w:r>
    </w:p>
    <w:p w:rsidR="00C64918" w:rsidRPr="002A6297" w:rsidRDefault="00C64918" w:rsidP="00C64918">
      <w:pPr>
        <w:ind w:right="-1"/>
        <w:jc w:val="both"/>
        <w:rPr>
          <w:rFonts w:ascii="Arial" w:hAnsi="Arial" w:cs="Arial"/>
          <w:b/>
          <w:sz w:val="20"/>
          <w:lang w:val="es-ES_tradnl"/>
        </w:rPr>
      </w:pPr>
    </w:p>
    <w:p w:rsidR="00C64918" w:rsidRPr="002A6297" w:rsidRDefault="00C64918" w:rsidP="00C64918">
      <w:pPr>
        <w:rPr>
          <w:rFonts w:ascii="Arial" w:hAnsi="Arial" w:cs="Arial"/>
          <w:spacing w:val="-3"/>
          <w:sz w:val="20"/>
        </w:rPr>
      </w:pPr>
      <w:r w:rsidRPr="002A6297">
        <w:rPr>
          <w:rFonts w:ascii="Arial" w:hAnsi="Arial" w:cs="Arial"/>
          <w:spacing w:val="-3"/>
          <w:sz w:val="20"/>
        </w:rPr>
        <w:t>Instituto Mexicano del Seguro Social</w:t>
      </w:r>
    </w:p>
    <w:p w:rsidR="00C64918" w:rsidRPr="002A6297" w:rsidRDefault="00C64918" w:rsidP="00C64918">
      <w:pPr>
        <w:rPr>
          <w:rFonts w:ascii="Arial" w:hAnsi="Arial" w:cs="Arial"/>
          <w:spacing w:val="-3"/>
          <w:sz w:val="20"/>
        </w:rPr>
      </w:pPr>
      <w:r w:rsidRPr="002A6297">
        <w:rPr>
          <w:rFonts w:ascii="Arial" w:hAnsi="Arial" w:cs="Arial"/>
          <w:bCs/>
          <w:sz w:val="20"/>
          <w:lang w:val="es-ES_tradnl"/>
        </w:rPr>
        <w:t>Órgano de Operación Administrativa Desconcentrada</w:t>
      </w:r>
    </w:p>
    <w:p w:rsidR="00C64918" w:rsidRPr="002A6297" w:rsidRDefault="00C64918" w:rsidP="00C64918">
      <w:pPr>
        <w:rPr>
          <w:rFonts w:ascii="Arial" w:hAnsi="Arial" w:cs="Arial"/>
          <w:spacing w:val="-3"/>
          <w:sz w:val="20"/>
        </w:rPr>
      </w:pPr>
      <w:r w:rsidRPr="002A6297">
        <w:rPr>
          <w:rFonts w:ascii="Arial" w:hAnsi="Arial" w:cs="Arial"/>
          <w:bCs/>
          <w:sz w:val="20"/>
          <w:lang w:val="es-ES_tradnl"/>
        </w:rPr>
        <w:t>Delegación Estatal/Regional _____________ (según sea el caso)</w:t>
      </w:r>
    </w:p>
    <w:p w:rsidR="00C64918" w:rsidRPr="002A6297" w:rsidRDefault="00C64918" w:rsidP="00C64918">
      <w:pPr>
        <w:rPr>
          <w:rFonts w:ascii="Arial" w:hAnsi="Arial" w:cs="Arial"/>
          <w:spacing w:val="-3"/>
          <w:sz w:val="20"/>
        </w:rPr>
      </w:pPr>
      <w:r w:rsidRPr="002A6297">
        <w:rPr>
          <w:rFonts w:ascii="Arial" w:hAnsi="Arial" w:cs="Arial"/>
          <w:bCs/>
          <w:sz w:val="20"/>
          <w:lang w:val="es-ES_tradnl"/>
        </w:rPr>
        <w:t>Unidad Médica de Alta Especialidad ____________________ (según sea el caso)</w:t>
      </w:r>
    </w:p>
    <w:p w:rsidR="00C64918" w:rsidRPr="002A6297" w:rsidRDefault="00C64918" w:rsidP="00C64918">
      <w:pPr>
        <w:tabs>
          <w:tab w:val="left" w:pos="7938"/>
        </w:tabs>
        <w:ind w:right="49"/>
        <w:rPr>
          <w:rFonts w:ascii="Arial" w:hAnsi="Arial" w:cs="Arial"/>
          <w:sz w:val="20"/>
        </w:rPr>
      </w:pPr>
      <w:r w:rsidRPr="002A6297">
        <w:rPr>
          <w:rFonts w:ascii="Arial" w:hAnsi="Arial" w:cs="Arial"/>
          <w:bCs/>
          <w:sz w:val="20"/>
          <w:lang w:val="es-ES_tradnl"/>
        </w:rPr>
        <w:t>(Especificar nombres de las áreas a que fungirán como área contratante)</w:t>
      </w:r>
    </w:p>
    <w:p w:rsidR="00C64918" w:rsidRPr="002A6297" w:rsidRDefault="00C64918" w:rsidP="00C64918">
      <w:pPr>
        <w:ind w:right="49"/>
        <w:jc w:val="both"/>
        <w:rPr>
          <w:rFonts w:ascii="Arial" w:hAnsi="Arial" w:cs="Arial"/>
          <w:sz w:val="20"/>
        </w:rPr>
      </w:pPr>
      <w:r w:rsidRPr="002A6297">
        <w:rPr>
          <w:rFonts w:ascii="Arial" w:hAnsi="Arial" w:cs="Arial"/>
          <w:sz w:val="20"/>
        </w:rPr>
        <w:t>Presente.</w:t>
      </w:r>
    </w:p>
    <w:p w:rsidR="00C64918" w:rsidRPr="002A6297" w:rsidRDefault="00C64918" w:rsidP="00C64918">
      <w:pPr>
        <w:ind w:right="193"/>
        <w:jc w:val="both"/>
        <w:rPr>
          <w:rFonts w:ascii="Arial" w:hAnsi="Arial" w:cs="Arial"/>
          <w:sz w:val="20"/>
        </w:rPr>
      </w:pPr>
    </w:p>
    <w:p w:rsidR="00C64918" w:rsidRPr="002A6297" w:rsidRDefault="00C64918" w:rsidP="00C64918">
      <w:pPr>
        <w:rPr>
          <w:rFonts w:ascii="Arial" w:hAnsi="Arial" w:cs="Arial"/>
          <w:sz w:val="20"/>
        </w:rPr>
      </w:pPr>
      <w:r w:rsidRPr="002A6297">
        <w:rPr>
          <w:rFonts w:ascii="Arial" w:hAnsi="Arial" w:cs="Arial"/>
          <w:b/>
          <w:sz w:val="20"/>
        </w:rPr>
        <w:t>LICITACIÓN PÚBLICA No.</w:t>
      </w:r>
      <w:r w:rsidRPr="002A6297">
        <w:rPr>
          <w:rFonts w:ascii="Arial" w:hAnsi="Arial" w:cs="Arial"/>
          <w:sz w:val="20"/>
          <w:lang w:val="es-ES_tradnl"/>
        </w:rPr>
        <w:t xml:space="preserve"> ________</w:t>
      </w:r>
    </w:p>
    <w:p w:rsidR="00C64918" w:rsidRPr="002A6297" w:rsidRDefault="00C64918" w:rsidP="00C64918">
      <w:pPr>
        <w:jc w:val="both"/>
        <w:rPr>
          <w:rFonts w:ascii="Arial" w:hAnsi="Arial" w:cs="Arial"/>
          <w:sz w:val="20"/>
          <w:lang w:val="es-ES_tradnl"/>
        </w:rPr>
      </w:pPr>
    </w:p>
    <w:p w:rsidR="00C64918" w:rsidRPr="002A6297" w:rsidRDefault="00C64918" w:rsidP="00C64918">
      <w:pPr>
        <w:jc w:val="both"/>
        <w:rPr>
          <w:rFonts w:ascii="Arial" w:hAnsi="Arial" w:cs="Arial"/>
          <w:sz w:val="20"/>
        </w:rPr>
      </w:pPr>
      <w:r w:rsidRPr="002A6297">
        <w:rPr>
          <w:rFonts w:ascii="Arial" w:hAnsi="Arial" w:cs="Arial"/>
          <w:i/>
          <w:sz w:val="20"/>
          <w:lang w:val="es-ES_tradnl"/>
        </w:rPr>
        <w:t>___ (Nombre del representante legal) ______,</w:t>
      </w:r>
      <w:r w:rsidRPr="002A6297">
        <w:rPr>
          <w:rFonts w:ascii="Arial" w:hAnsi="Arial" w:cs="Arial"/>
          <w:sz w:val="20"/>
          <w:lang w:val="es-ES_tradnl"/>
        </w:rPr>
        <w:t xml:space="preserve"> en mi carácter de </w:t>
      </w:r>
      <w:r w:rsidRPr="002A6297">
        <w:rPr>
          <w:rFonts w:ascii="Arial" w:hAnsi="Arial" w:cs="Arial"/>
          <w:i/>
          <w:sz w:val="20"/>
          <w:lang w:val="es-ES_tradnl"/>
        </w:rPr>
        <w:t>_______ (carácter que ostenta) __________________</w:t>
      </w:r>
      <w:r w:rsidRPr="002A6297">
        <w:rPr>
          <w:rFonts w:ascii="Arial" w:hAnsi="Arial" w:cs="Arial"/>
          <w:sz w:val="20"/>
          <w:lang w:val="es-ES_tradnl"/>
        </w:rPr>
        <w:t xml:space="preserve">, de la </w:t>
      </w:r>
      <w:r w:rsidRPr="002A6297">
        <w:rPr>
          <w:rFonts w:ascii="Arial" w:hAnsi="Arial" w:cs="Arial"/>
          <w:i/>
          <w:sz w:val="20"/>
          <w:lang w:val="es-ES_tradnl"/>
        </w:rPr>
        <w:t>________ (Persona Moral) _________,</w:t>
      </w:r>
      <w:r w:rsidRPr="002A6297">
        <w:rPr>
          <w:rFonts w:ascii="Arial" w:hAnsi="Arial" w:cs="Arial"/>
          <w:sz w:val="20"/>
          <w:lang w:val="es-ES_tradnl"/>
        </w:rPr>
        <w:t xml:space="preserve"> manifiesto </w:t>
      </w:r>
      <w:r w:rsidRPr="002A6297">
        <w:rPr>
          <w:rFonts w:ascii="Arial" w:hAnsi="Arial" w:cs="Arial"/>
          <w:b/>
          <w:sz w:val="20"/>
          <w:lang w:val="es-ES_tradnl"/>
        </w:rPr>
        <w:t>bajo protesta de decir verdad</w:t>
      </w:r>
      <w:r w:rsidRPr="002A6297">
        <w:rPr>
          <w:rFonts w:ascii="Arial" w:hAnsi="Arial" w:cs="Arial"/>
          <w:sz w:val="20"/>
          <w:lang w:val="es-ES_tradnl"/>
        </w:rPr>
        <w:t xml:space="preserve"> </w:t>
      </w:r>
      <w:r w:rsidRPr="002A6297">
        <w:rPr>
          <w:rFonts w:ascii="Arial" w:hAnsi="Arial" w:cs="Arial"/>
          <w:sz w:val="20"/>
        </w:rPr>
        <w:t xml:space="preserve">que el representante, los socios o accionistas, y los administradores y/o consejo de administración descritos a continuación: </w:t>
      </w:r>
    </w:p>
    <w:p w:rsidR="00C64918" w:rsidRPr="002A6297" w:rsidRDefault="00C64918" w:rsidP="00C64918">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C64918" w:rsidRPr="002A6297" w:rsidTr="00C64918">
        <w:trPr>
          <w:jc w:val="center"/>
        </w:trPr>
        <w:tc>
          <w:tcPr>
            <w:tcW w:w="4503" w:type="dxa"/>
            <w:shd w:val="clear" w:color="auto" w:fill="auto"/>
            <w:vAlign w:val="center"/>
          </w:tcPr>
          <w:p w:rsidR="00C64918" w:rsidRPr="00F52627" w:rsidRDefault="00C64918" w:rsidP="00C64918">
            <w:pPr>
              <w:jc w:val="center"/>
              <w:rPr>
                <w:rFonts w:ascii="Arial" w:hAnsi="Arial" w:cs="Arial"/>
                <w:b/>
                <w:sz w:val="20"/>
              </w:rPr>
            </w:pPr>
            <w:r w:rsidRPr="00F52627">
              <w:rPr>
                <w:rFonts w:ascii="Arial" w:hAnsi="Arial" w:cs="Arial"/>
                <w:b/>
                <w:sz w:val="20"/>
              </w:rPr>
              <w:t>Nombre</w:t>
            </w:r>
          </w:p>
        </w:tc>
        <w:tc>
          <w:tcPr>
            <w:tcW w:w="4835" w:type="dxa"/>
            <w:shd w:val="clear" w:color="auto" w:fill="auto"/>
            <w:vAlign w:val="center"/>
          </w:tcPr>
          <w:p w:rsidR="00C64918" w:rsidRPr="00F52627" w:rsidRDefault="00C64918" w:rsidP="00C64918">
            <w:pPr>
              <w:jc w:val="center"/>
              <w:rPr>
                <w:rFonts w:ascii="Arial" w:hAnsi="Arial" w:cs="Arial"/>
                <w:b/>
                <w:sz w:val="20"/>
              </w:rPr>
            </w:pPr>
            <w:r w:rsidRPr="00F52627">
              <w:rPr>
                <w:rFonts w:ascii="Arial" w:hAnsi="Arial" w:cs="Arial"/>
                <w:b/>
                <w:sz w:val="20"/>
              </w:rPr>
              <w:t>Carácter que ostenta</w:t>
            </w:r>
          </w:p>
          <w:p w:rsidR="00C64918" w:rsidRPr="00F52627" w:rsidRDefault="00C64918" w:rsidP="00C64918">
            <w:pPr>
              <w:jc w:val="center"/>
              <w:rPr>
                <w:rFonts w:ascii="Arial" w:hAnsi="Arial" w:cs="Arial"/>
                <w:b/>
                <w:sz w:val="20"/>
              </w:rPr>
            </w:pPr>
            <w:r w:rsidRPr="00F52627">
              <w:rPr>
                <w:rFonts w:ascii="Arial" w:hAnsi="Arial" w:cs="Arial"/>
                <w:b/>
                <w:sz w:val="20"/>
              </w:rPr>
              <w:t>(Representante, los socios o accionistas, y los administradores y/o consejo de administración)</w:t>
            </w:r>
          </w:p>
        </w:tc>
      </w:tr>
      <w:tr w:rsidR="00C64918" w:rsidRPr="002A6297" w:rsidTr="00C64918">
        <w:trPr>
          <w:jc w:val="center"/>
        </w:trPr>
        <w:tc>
          <w:tcPr>
            <w:tcW w:w="4503" w:type="dxa"/>
            <w:shd w:val="clear" w:color="auto" w:fill="auto"/>
          </w:tcPr>
          <w:p w:rsidR="00C64918" w:rsidRPr="00F52627" w:rsidRDefault="00C64918" w:rsidP="00C64918">
            <w:pPr>
              <w:jc w:val="both"/>
              <w:rPr>
                <w:rFonts w:ascii="Arial" w:hAnsi="Arial" w:cs="Arial"/>
                <w:sz w:val="20"/>
              </w:rPr>
            </w:pPr>
          </w:p>
        </w:tc>
        <w:tc>
          <w:tcPr>
            <w:tcW w:w="4835" w:type="dxa"/>
            <w:shd w:val="clear" w:color="auto" w:fill="auto"/>
          </w:tcPr>
          <w:p w:rsidR="00C64918" w:rsidRPr="00F52627" w:rsidRDefault="00C64918" w:rsidP="00C64918">
            <w:pPr>
              <w:jc w:val="both"/>
              <w:rPr>
                <w:rFonts w:ascii="Arial" w:hAnsi="Arial" w:cs="Arial"/>
                <w:sz w:val="20"/>
              </w:rPr>
            </w:pPr>
          </w:p>
        </w:tc>
      </w:tr>
      <w:tr w:rsidR="00C64918" w:rsidRPr="002A6297" w:rsidTr="00C64918">
        <w:trPr>
          <w:jc w:val="center"/>
        </w:trPr>
        <w:tc>
          <w:tcPr>
            <w:tcW w:w="4503" w:type="dxa"/>
            <w:shd w:val="clear" w:color="auto" w:fill="auto"/>
          </w:tcPr>
          <w:p w:rsidR="00C64918" w:rsidRPr="00F52627" w:rsidRDefault="00C64918" w:rsidP="00C64918">
            <w:pPr>
              <w:jc w:val="both"/>
              <w:rPr>
                <w:rFonts w:ascii="Arial" w:hAnsi="Arial" w:cs="Arial"/>
                <w:sz w:val="20"/>
              </w:rPr>
            </w:pPr>
          </w:p>
        </w:tc>
        <w:tc>
          <w:tcPr>
            <w:tcW w:w="4835" w:type="dxa"/>
            <w:shd w:val="clear" w:color="auto" w:fill="auto"/>
          </w:tcPr>
          <w:p w:rsidR="00C64918" w:rsidRPr="00F52627" w:rsidRDefault="00C64918" w:rsidP="00C64918">
            <w:pPr>
              <w:jc w:val="both"/>
              <w:rPr>
                <w:rFonts w:ascii="Arial" w:hAnsi="Arial" w:cs="Arial"/>
                <w:sz w:val="20"/>
              </w:rPr>
            </w:pPr>
          </w:p>
        </w:tc>
      </w:tr>
      <w:tr w:rsidR="00C64918" w:rsidRPr="002A6297" w:rsidTr="00C64918">
        <w:trPr>
          <w:jc w:val="center"/>
        </w:trPr>
        <w:tc>
          <w:tcPr>
            <w:tcW w:w="4503" w:type="dxa"/>
            <w:shd w:val="clear" w:color="auto" w:fill="auto"/>
          </w:tcPr>
          <w:p w:rsidR="00C64918" w:rsidRPr="00F52627" w:rsidRDefault="00C64918" w:rsidP="00C64918">
            <w:pPr>
              <w:jc w:val="both"/>
              <w:rPr>
                <w:rFonts w:ascii="Arial" w:hAnsi="Arial" w:cs="Arial"/>
                <w:sz w:val="20"/>
              </w:rPr>
            </w:pPr>
          </w:p>
        </w:tc>
        <w:tc>
          <w:tcPr>
            <w:tcW w:w="4835" w:type="dxa"/>
            <w:shd w:val="clear" w:color="auto" w:fill="auto"/>
          </w:tcPr>
          <w:p w:rsidR="00C64918" w:rsidRPr="00F52627" w:rsidRDefault="00C64918" w:rsidP="00C64918">
            <w:pPr>
              <w:jc w:val="both"/>
              <w:rPr>
                <w:rFonts w:ascii="Arial" w:hAnsi="Arial" w:cs="Arial"/>
                <w:sz w:val="20"/>
              </w:rPr>
            </w:pPr>
          </w:p>
        </w:tc>
      </w:tr>
      <w:tr w:rsidR="00C64918" w:rsidRPr="002A6297" w:rsidTr="00C64918">
        <w:trPr>
          <w:jc w:val="center"/>
        </w:trPr>
        <w:tc>
          <w:tcPr>
            <w:tcW w:w="4503" w:type="dxa"/>
            <w:shd w:val="clear" w:color="auto" w:fill="auto"/>
          </w:tcPr>
          <w:p w:rsidR="00C64918" w:rsidRPr="00F52627" w:rsidRDefault="00C64918" w:rsidP="00C64918">
            <w:pPr>
              <w:jc w:val="both"/>
              <w:rPr>
                <w:rFonts w:ascii="Arial" w:hAnsi="Arial" w:cs="Arial"/>
                <w:sz w:val="20"/>
              </w:rPr>
            </w:pPr>
          </w:p>
        </w:tc>
        <w:tc>
          <w:tcPr>
            <w:tcW w:w="4835" w:type="dxa"/>
            <w:shd w:val="clear" w:color="auto" w:fill="auto"/>
          </w:tcPr>
          <w:p w:rsidR="00C64918" w:rsidRPr="00F52627" w:rsidRDefault="00C64918" w:rsidP="00C64918">
            <w:pPr>
              <w:jc w:val="both"/>
              <w:rPr>
                <w:rFonts w:ascii="Arial" w:hAnsi="Arial" w:cs="Arial"/>
                <w:sz w:val="20"/>
              </w:rPr>
            </w:pPr>
          </w:p>
        </w:tc>
      </w:tr>
      <w:tr w:rsidR="00C64918" w:rsidRPr="002A6297" w:rsidTr="00C64918">
        <w:trPr>
          <w:jc w:val="center"/>
        </w:trPr>
        <w:tc>
          <w:tcPr>
            <w:tcW w:w="4503" w:type="dxa"/>
            <w:shd w:val="clear" w:color="auto" w:fill="auto"/>
          </w:tcPr>
          <w:p w:rsidR="00C64918" w:rsidRPr="00F52627" w:rsidRDefault="00C64918" w:rsidP="00C64918">
            <w:pPr>
              <w:jc w:val="both"/>
              <w:rPr>
                <w:rFonts w:ascii="Arial" w:hAnsi="Arial" w:cs="Arial"/>
                <w:sz w:val="20"/>
              </w:rPr>
            </w:pPr>
          </w:p>
        </w:tc>
        <w:tc>
          <w:tcPr>
            <w:tcW w:w="4835" w:type="dxa"/>
            <w:shd w:val="clear" w:color="auto" w:fill="auto"/>
          </w:tcPr>
          <w:p w:rsidR="00C64918" w:rsidRPr="00F52627" w:rsidRDefault="00C64918" w:rsidP="00C64918">
            <w:pPr>
              <w:jc w:val="both"/>
              <w:rPr>
                <w:rFonts w:ascii="Arial" w:hAnsi="Arial" w:cs="Arial"/>
                <w:sz w:val="20"/>
              </w:rPr>
            </w:pPr>
          </w:p>
        </w:tc>
      </w:tr>
    </w:tbl>
    <w:p w:rsidR="00C64918" w:rsidRPr="002A6297" w:rsidRDefault="00C64918" w:rsidP="00C64918">
      <w:pPr>
        <w:jc w:val="both"/>
        <w:rPr>
          <w:rFonts w:ascii="Arial" w:hAnsi="Arial" w:cs="Arial"/>
          <w:sz w:val="20"/>
        </w:rPr>
      </w:pPr>
    </w:p>
    <w:p w:rsidR="00C64918" w:rsidRPr="002A6297" w:rsidRDefault="00C64918" w:rsidP="00C64918">
      <w:pPr>
        <w:jc w:val="both"/>
        <w:rPr>
          <w:rFonts w:ascii="Arial" w:hAnsi="Arial" w:cs="Arial"/>
          <w:sz w:val="20"/>
          <w:lang w:val="es-ES_tradnl"/>
        </w:rPr>
      </w:pPr>
      <w:r w:rsidRPr="002A6297">
        <w:rPr>
          <w:rFonts w:ascii="Arial" w:hAnsi="Arial" w:cs="Arial"/>
          <w:sz w:val="20"/>
        </w:rPr>
        <w:t xml:space="preserve">Las personas descritas con antelación no desempeñan empleo, cargo o comisión en el servicio público o que a pesar de desempeñarlo, no se actualiza un Conflicto de Interés de conformidad a los señalado en el artículo </w:t>
      </w:r>
      <w:r w:rsidRPr="002A6297">
        <w:rPr>
          <w:rFonts w:ascii="Arial" w:hAnsi="Arial" w:cs="Arial"/>
          <w:b/>
          <w:sz w:val="20"/>
        </w:rPr>
        <w:t>49</w:t>
      </w:r>
      <w:r w:rsidRPr="002A6297">
        <w:rPr>
          <w:rFonts w:ascii="Arial" w:hAnsi="Arial" w:cs="Arial"/>
          <w:sz w:val="20"/>
        </w:rPr>
        <w:t xml:space="preserve"> fracción </w:t>
      </w:r>
      <w:r w:rsidRPr="002A6297">
        <w:rPr>
          <w:rFonts w:ascii="Arial" w:hAnsi="Arial" w:cs="Arial"/>
          <w:b/>
          <w:sz w:val="20"/>
        </w:rPr>
        <w:t>IX</w:t>
      </w:r>
      <w:r w:rsidRPr="002A6297">
        <w:rPr>
          <w:rFonts w:ascii="Arial" w:hAnsi="Arial" w:cs="Arial"/>
          <w:sz w:val="20"/>
        </w:rPr>
        <w:t xml:space="preserve"> de la Ley General de Responsabilidades Administrativas, </w:t>
      </w:r>
      <w:r w:rsidRPr="002A6297">
        <w:rPr>
          <w:rFonts w:ascii="Arial" w:hAnsi="Arial" w:cs="Arial"/>
          <w:sz w:val="20"/>
          <w:lang w:val="es-ES_tradnl"/>
        </w:rPr>
        <w:t xml:space="preserve">para la formalización del contrato derivado del procedimiento de </w:t>
      </w:r>
      <w:r>
        <w:rPr>
          <w:rFonts w:ascii="Arial" w:hAnsi="Arial" w:cs="Arial"/>
          <w:sz w:val="20"/>
          <w:lang w:val="es-ES_tradnl"/>
        </w:rPr>
        <w:t>Adjudicación Directa Nacional</w:t>
      </w:r>
      <w:r w:rsidRPr="002A6297">
        <w:rPr>
          <w:rFonts w:ascii="Arial" w:hAnsi="Arial" w:cs="Arial"/>
          <w:sz w:val="20"/>
          <w:lang w:val="es-ES_tradnl"/>
        </w:rPr>
        <w:t xml:space="preserve">, _____________________ </w:t>
      </w:r>
    </w:p>
    <w:p w:rsidR="00C64918" w:rsidRPr="002A6297" w:rsidRDefault="00C64918" w:rsidP="00C64918">
      <w:pPr>
        <w:jc w:val="both"/>
        <w:rPr>
          <w:rFonts w:ascii="Arial" w:hAnsi="Arial" w:cs="Arial"/>
          <w:sz w:val="20"/>
          <w:lang w:val="es-ES_tradnl"/>
        </w:rPr>
      </w:pPr>
    </w:p>
    <w:p w:rsidR="00C64918" w:rsidRPr="002A6297" w:rsidRDefault="00C64918" w:rsidP="00C64918">
      <w:pPr>
        <w:spacing w:line="276" w:lineRule="auto"/>
        <w:ind w:right="49"/>
        <w:jc w:val="center"/>
        <w:rPr>
          <w:rFonts w:ascii="Arial" w:hAnsi="Arial" w:cs="Arial"/>
          <w:sz w:val="20"/>
        </w:rPr>
      </w:pPr>
      <w:r w:rsidRPr="002A6297">
        <w:rPr>
          <w:rFonts w:ascii="Arial" w:hAnsi="Arial" w:cs="Arial"/>
          <w:sz w:val="20"/>
        </w:rPr>
        <w:t>Atentamente</w:t>
      </w:r>
    </w:p>
    <w:p w:rsidR="00C64918" w:rsidRPr="002A6297" w:rsidRDefault="00C64918" w:rsidP="00C64918">
      <w:pPr>
        <w:spacing w:line="276" w:lineRule="auto"/>
        <w:ind w:right="49"/>
        <w:jc w:val="center"/>
        <w:rPr>
          <w:rFonts w:ascii="Arial" w:hAnsi="Arial" w:cs="Arial"/>
          <w:sz w:val="20"/>
        </w:rPr>
      </w:pPr>
    </w:p>
    <w:p w:rsidR="00C64918" w:rsidRPr="002A6297" w:rsidRDefault="00C64918" w:rsidP="00C64918">
      <w:pPr>
        <w:spacing w:line="276" w:lineRule="auto"/>
        <w:ind w:right="49"/>
        <w:jc w:val="center"/>
        <w:rPr>
          <w:rFonts w:ascii="Arial" w:hAnsi="Arial" w:cs="Arial"/>
          <w:sz w:val="20"/>
        </w:rPr>
      </w:pPr>
      <w:r w:rsidRPr="002A6297">
        <w:rPr>
          <w:rFonts w:ascii="Arial" w:hAnsi="Arial" w:cs="Arial"/>
          <w:sz w:val="20"/>
        </w:rPr>
        <w:t xml:space="preserve"> (Nombre y firma del representante legal/persona facultada)</w:t>
      </w:r>
    </w:p>
    <w:p w:rsidR="00C64918" w:rsidRPr="002A6297" w:rsidRDefault="00C64918" w:rsidP="00C64918">
      <w:pPr>
        <w:spacing w:line="276" w:lineRule="auto"/>
        <w:ind w:right="49"/>
        <w:jc w:val="center"/>
        <w:rPr>
          <w:rFonts w:ascii="Arial" w:hAnsi="Arial" w:cs="Arial"/>
          <w:bCs/>
          <w:sz w:val="20"/>
        </w:rPr>
      </w:pPr>
      <w:r w:rsidRPr="002A6297">
        <w:rPr>
          <w:rFonts w:ascii="Arial" w:hAnsi="Arial" w:cs="Arial"/>
          <w:sz w:val="20"/>
        </w:rPr>
        <w:t>Representante legal de _________</w:t>
      </w:r>
      <w:proofErr w:type="gramStart"/>
      <w:r w:rsidRPr="002A6297">
        <w:rPr>
          <w:rFonts w:ascii="Arial" w:hAnsi="Arial" w:cs="Arial"/>
          <w:sz w:val="20"/>
        </w:rPr>
        <w:t>_(</w:t>
      </w:r>
      <w:proofErr w:type="gramEnd"/>
      <w:r w:rsidRPr="002A6297">
        <w:rPr>
          <w:rFonts w:ascii="Arial" w:hAnsi="Arial" w:cs="Arial"/>
          <w:sz w:val="20"/>
        </w:rPr>
        <w:t>NOMBRE O RAZÓN SOCIAL DE LA EMPRESA)______</w:t>
      </w:r>
    </w:p>
    <w:p w:rsidR="00C64918" w:rsidRPr="002A6297" w:rsidRDefault="00C64918" w:rsidP="00C64918">
      <w:pPr>
        <w:spacing w:line="276" w:lineRule="auto"/>
        <w:ind w:left="705" w:hanging="705"/>
        <w:jc w:val="both"/>
        <w:rPr>
          <w:rFonts w:ascii="Arial" w:hAnsi="Arial" w:cs="Arial"/>
          <w:b/>
          <w:sz w:val="20"/>
        </w:rPr>
      </w:pPr>
    </w:p>
    <w:p w:rsidR="00C64918" w:rsidRPr="00657FAA" w:rsidRDefault="00C64918" w:rsidP="00C64918">
      <w:pPr>
        <w:jc w:val="both"/>
        <w:rPr>
          <w:rFonts w:ascii="Arial" w:hAnsi="Arial" w:cs="Arial"/>
        </w:rPr>
      </w:pPr>
      <w:r w:rsidRPr="002A6297">
        <w:rPr>
          <w:rFonts w:ascii="Arial" w:hAnsi="Arial" w:cs="Arial"/>
          <w:b/>
          <w:sz w:val="20"/>
        </w:rPr>
        <w:t>Nota:</w:t>
      </w:r>
      <w:r w:rsidRPr="002A6297">
        <w:rPr>
          <w:rFonts w:ascii="Arial" w:hAnsi="Arial" w:cs="Arial"/>
          <w:sz w:val="20"/>
        </w:rPr>
        <w:t xml:space="preserve"> </w:t>
      </w:r>
      <w:r w:rsidRPr="002A6297">
        <w:rPr>
          <w:rFonts w:ascii="Arial" w:hAnsi="Arial" w:cs="Arial"/>
          <w:sz w:val="20"/>
        </w:rPr>
        <w:tab/>
        <w:t>En caso de que el LICITANTE sea persona física adecuar el formato.</w:t>
      </w: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Default="00C64918" w:rsidP="00C64918">
      <w:pPr>
        <w:jc w:val="center"/>
        <w:rPr>
          <w:rFonts w:ascii="Arial" w:hAnsi="Arial" w:cs="Arial"/>
          <w:b/>
          <w:sz w:val="18"/>
          <w:szCs w:val="18"/>
        </w:rPr>
      </w:pPr>
    </w:p>
    <w:p w:rsidR="00C64918" w:rsidRPr="00D81A78" w:rsidRDefault="00C64918" w:rsidP="00C64918">
      <w:pPr>
        <w:jc w:val="center"/>
        <w:rPr>
          <w:rFonts w:ascii="Arial" w:hAnsi="Arial" w:cs="Arial"/>
          <w:b/>
          <w:sz w:val="18"/>
          <w:szCs w:val="18"/>
        </w:rPr>
      </w:pPr>
    </w:p>
    <w:p w:rsidR="00C64918" w:rsidRPr="00D81A78" w:rsidRDefault="00C64918" w:rsidP="00C64918">
      <w:pPr>
        <w:jc w:val="center"/>
        <w:rPr>
          <w:rFonts w:ascii="Arial" w:hAnsi="Arial" w:cs="Arial"/>
          <w:b/>
          <w:sz w:val="18"/>
          <w:szCs w:val="18"/>
        </w:rPr>
      </w:pPr>
      <w:r w:rsidRPr="00D81A78">
        <w:rPr>
          <w:rFonts w:ascii="Arial" w:hAnsi="Arial" w:cs="Arial"/>
          <w:b/>
          <w:sz w:val="18"/>
          <w:szCs w:val="18"/>
        </w:rPr>
        <w:lastRenderedPageBreak/>
        <w:t>ANEXO NUMERO 1</w:t>
      </w:r>
      <w:r>
        <w:rPr>
          <w:rFonts w:ascii="Arial" w:hAnsi="Arial" w:cs="Arial"/>
          <w:b/>
          <w:sz w:val="18"/>
          <w:szCs w:val="18"/>
        </w:rPr>
        <w:t>3</w:t>
      </w:r>
      <w:r w:rsidRPr="00D81A78">
        <w:rPr>
          <w:rFonts w:ascii="Arial" w:hAnsi="Arial" w:cs="Arial"/>
          <w:b/>
          <w:sz w:val="18"/>
          <w:szCs w:val="18"/>
        </w:rPr>
        <w:t xml:space="preserve"> (</w:t>
      </w:r>
      <w:r>
        <w:rPr>
          <w:rFonts w:ascii="Arial" w:hAnsi="Arial" w:cs="Arial"/>
          <w:b/>
          <w:sz w:val="18"/>
          <w:szCs w:val="18"/>
        </w:rPr>
        <w:t>TRECE</w:t>
      </w:r>
      <w:r w:rsidRPr="00D81A78">
        <w:rPr>
          <w:rFonts w:ascii="Arial" w:hAnsi="Arial" w:cs="Arial"/>
          <w:b/>
          <w:sz w:val="18"/>
          <w:szCs w:val="18"/>
        </w:rPr>
        <w:t>)</w:t>
      </w:r>
    </w:p>
    <w:p w:rsidR="00C64918" w:rsidRPr="009724DC" w:rsidRDefault="00C64918" w:rsidP="00C64918">
      <w:pPr>
        <w:jc w:val="center"/>
        <w:rPr>
          <w:rFonts w:ascii="Monaco" w:hAnsi="Monaco" w:cs="Arial"/>
          <w:b/>
          <w:sz w:val="18"/>
          <w:szCs w:val="18"/>
        </w:rPr>
      </w:pPr>
    </w:p>
    <w:p w:rsidR="00C64918" w:rsidRPr="009724DC" w:rsidRDefault="00C64918" w:rsidP="00C64918">
      <w:pPr>
        <w:jc w:val="center"/>
        <w:rPr>
          <w:rFonts w:ascii="Monaco" w:hAnsi="Monaco" w:cs="Arial"/>
          <w:b/>
          <w:i/>
          <w:sz w:val="18"/>
          <w:szCs w:val="18"/>
          <w:lang w:val="es-MX"/>
        </w:rPr>
      </w:pPr>
      <w:r w:rsidRPr="009724DC">
        <w:rPr>
          <w:rFonts w:ascii="Monaco" w:hAnsi="Monaco" w:cs="Arial"/>
          <w:b/>
          <w:sz w:val="18"/>
          <w:szCs w:val="18"/>
          <w:lang w:val="es-MX"/>
        </w:rPr>
        <w:t>INFORMACIÓN RESERVADA Y CONFIDENCIAL</w:t>
      </w:r>
    </w:p>
    <w:p w:rsidR="00C64918" w:rsidRPr="009724DC" w:rsidRDefault="00C64918" w:rsidP="00C64918">
      <w:pPr>
        <w:ind w:left="142" w:right="193"/>
        <w:rPr>
          <w:rFonts w:ascii="Monaco" w:hAnsi="Monaco" w:cs="Arial"/>
          <w:sz w:val="18"/>
          <w:szCs w:val="18"/>
          <w:lang w:val="es-MX"/>
        </w:rPr>
      </w:pPr>
    </w:p>
    <w:p w:rsidR="00C64918" w:rsidRPr="009724DC" w:rsidRDefault="00C64918" w:rsidP="00C64918">
      <w:pPr>
        <w:jc w:val="center"/>
        <w:rPr>
          <w:rFonts w:ascii="Monaco" w:hAnsi="Monaco" w:cs="Arial"/>
          <w:sz w:val="18"/>
          <w:szCs w:val="18"/>
          <w:lang w:val="es-MX"/>
        </w:rPr>
      </w:pPr>
      <w:r w:rsidRPr="009724DC">
        <w:rPr>
          <w:rFonts w:ascii="Monaco" w:hAnsi="Monaco" w:cs="Arial"/>
          <w:sz w:val="18"/>
          <w:szCs w:val="18"/>
          <w:lang w:val="es-MX"/>
        </w:rPr>
        <w:t>PREFERENTEMENTE EN PAPEL MEMBRETADO DEL PARTICIPANTE.</w:t>
      </w:r>
    </w:p>
    <w:p w:rsidR="00C64918" w:rsidRPr="009724DC" w:rsidRDefault="00C64918" w:rsidP="00C64918">
      <w:pPr>
        <w:ind w:right="193"/>
        <w:jc w:val="both"/>
        <w:rPr>
          <w:rFonts w:ascii="Monaco" w:hAnsi="Monaco" w:cs="Arial"/>
          <w:sz w:val="18"/>
          <w:szCs w:val="18"/>
          <w:lang w:val="es-MX"/>
        </w:rPr>
      </w:pPr>
    </w:p>
    <w:p w:rsidR="00C64918" w:rsidRPr="009724DC" w:rsidRDefault="00C64918" w:rsidP="00C64918">
      <w:pPr>
        <w:ind w:right="193"/>
        <w:jc w:val="right"/>
        <w:rPr>
          <w:rFonts w:ascii="Monaco" w:hAnsi="Monaco" w:cs="Arial"/>
          <w:sz w:val="18"/>
          <w:szCs w:val="18"/>
          <w:lang w:val="es-MX"/>
        </w:rPr>
      </w:pPr>
      <w:r w:rsidRPr="009724DC">
        <w:rPr>
          <w:rFonts w:ascii="Monaco" w:hAnsi="Monaco" w:cs="Arial"/>
          <w:sz w:val="18"/>
          <w:szCs w:val="18"/>
          <w:lang w:val="es-MX"/>
        </w:rPr>
        <w:t>Lugar y Fecha.,  a _____ de ___________________ del 20___.</w:t>
      </w:r>
    </w:p>
    <w:p w:rsidR="00C64918" w:rsidRPr="009724DC" w:rsidRDefault="00C64918" w:rsidP="00C64918">
      <w:pPr>
        <w:ind w:left="142" w:right="193"/>
        <w:rPr>
          <w:rFonts w:ascii="Monaco" w:hAnsi="Monaco" w:cs="Arial"/>
          <w:sz w:val="18"/>
          <w:szCs w:val="18"/>
          <w:lang w:val="es-MX"/>
        </w:rPr>
      </w:pPr>
    </w:p>
    <w:p w:rsidR="00C64918" w:rsidRPr="009724DC" w:rsidRDefault="00C64918" w:rsidP="00C64918">
      <w:pPr>
        <w:keepNext/>
        <w:tabs>
          <w:tab w:val="left" w:pos="0"/>
          <w:tab w:val="left" w:pos="6379"/>
        </w:tabs>
        <w:outlineLvl w:val="1"/>
        <w:rPr>
          <w:rFonts w:ascii="Monaco" w:hAnsi="Monaco" w:cs="Arial"/>
          <w:b/>
          <w:sz w:val="18"/>
          <w:szCs w:val="18"/>
        </w:rPr>
      </w:pPr>
      <w:r w:rsidRPr="009724DC">
        <w:rPr>
          <w:rFonts w:ascii="Monaco" w:hAnsi="Monaco" w:cs="Arial"/>
          <w:b/>
          <w:sz w:val="18"/>
          <w:szCs w:val="18"/>
        </w:rPr>
        <w:t>INSTITUTO MEXICANO DEL SEGURO SOCIAL</w:t>
      </w:r>
    </w:p>
    <w:p w:rsidR="00C64918" w:rsidRPr="009724DC" w:rsidRDefault="00C64918" w:rsidP="00C64918">
      <w:pPr>
        <w:keepNext/>
        <w:tabs>
          <w:tab w:val="left" w:pos="0"/>
          <w:tab w:val="left" w:pos="6379"/>
        </w:tabs>
        <w:outlineLvl w:val="1"/>
        <w:rPr>
          <w:rFonts w:ascii="Monaco" w:hAnsi="Monaco" w:cs="Arial"/>
          <w:b/>
          <w:sz w:val="18"/>
          <w:szCs w:val="18"/>
        </w:rPr>
      </w:pPr>
      <w:r w:rsidRPr="009724DC">
        <w:rPr>
          <w:rFonts w:ascii="Monaco" w:hAnsi="Monaco" w:cs="Arial"/>
          <w:b/>
          <w:sz w:val="18"/>
          <w:szCs w:val="18"/>
        </w:rPr>
        <w:t>ÓRGANO DE OPERACIÓN ADMINISTRATIVA DESCONCENTRADA ESTATAL JALISCO</w:t>
      </w:r>
    </w:p>
    <w:p w:rsidR="00C64918" w:rsidRPr="009724DC" w:rsidRDefault="00C64918" w:rsidP="00C64918">
      <w:pPr>
        <w:keepNext/>
        <w:tabs>
          <w:tab w:val="left" w:pos="0"/>
          <w:tab w:val="left" w:pos="6379"/>
        </w:tabs>
        <w:outlineLvl w:val="1"/>
        <w:rPr>
          <w:rFonts w:ascii="Monaco" w:hAnsi="Monaco" w:cs="Arial"/>
          <w:b/>
          <w:sz w:val="18"/>
          <w:szCs w:val="18"/>
        </w:rPr>
      </w:pPr>
      <w:r w:rsidRPr="009724DC">
        <w:rPr>
          <w:rFonts w:ascii="Monaco" w:hAnsi="Monaco" w:cs="Arial"/>
          <w:b/>
          <w:sz w:val="18"/>
          <w:szCs w:val="18"/>
        </w:rPr>
        <w:t>JEFATURA DE SERVICIOS ADMINISTRATIVOS</w:t>
      </w:r>
    </w:p>
    <w:p w:rsidR="00C64918" w:rsidRPr="009724DC" w:rsidRDefault="00C64918" w:rsidP="00C64918">
      <w:pPr>
        <w:keepNext/>
        <w:tabs>
          <w:tab w:val="left" w:pos="0"/>
          <w:tab w:val="left" w:pos="6379"/>
        </w:tabs>
        <w:outlineLvl w:val="1"/>
        <w:rPr>
          <w:rFonts w:ascii="Monaco" w:hAnsi="Monaco" w:cs="Arial"/>
          <w:b/>
          <w:sz w:val="18"/>
          <w:szCs w:val="18"/>
        </w:rPr>
      </w:pPr>
      <w:r w:rsidRPr="009724DC">
        <w:rPr>
          <w:rFonts w:ascii="Monaco" w:hAnsi="Monaco" w:cs="Arial"/>
          <w:b/>
          <w:sz w:val="18"/>
          <w:szCs w:val="18"/>
        </w:rPr>
        <w:t>COORDINACIÓN DE ABASTECIMIENTO Y EQUIPAMIENTO</w:t>
      </w:r>
    </w:p>
    <w:p w:rsidR="00C64918" w:rsidRPr="009724DC" w:rsidRDefault="00C64918" w:rsidP="00C64918">
      <w:pPr>
        <w:keepNext/>
        <w:keepLines/>
        <w:rPr>
          <w:rFonts w:ascii="Monaco" w:hAnsi="Monaco" w:cs="Arial"/>
          <w:b/>
          <w:sz w:val="18"/>
          <w:szCs w:val="18"/>
        </w:rPr>
      </w:pPr>
      <w:r w:rsidRPr="009724DC">
        <w:rPr>
          <w:rFonts w:ascii="Monaco" w:hAnsi="Monaco" w:cs="Arial"/>
          <w:b/>
          <w:sz w:val="18"/>
          <w:szCs w:val="18"/>
        </w:rPr>
        <w:t>PRESENTE:</w:t>
      </w:r>
    </w:p>
    <w:p w:rsidR="00C64918" w:rsidRPr="009724DC" w:rsidRDefault="00C64918" w:rsidP="00C64918">
      <w:pPr>
        <w:rPr>
          <w:rFonts w:ascii="Monaco" w:hAnsi="Monaco" w:cs="Arial"/>
          <w:sz w:val="18"/>
          <w:szCs w:val="18"/>
          <w:lang w:val="es-MX" w:eastAsia="es-MX"/>
        </w:rPr>
      </w:pPr>
    </w:p>
    <w:p w:rsidR="00C64918" w:rsidRPr="009724DC" w:rsidRDefault="00C64918" w:rsidP="00C64918">
      <w:pPr>
        <w:ind w:left="257" w:right="150"/>
        <w:rPr>
          <w:rFonts w:ascii="Monaco" w:hAnsi="Monaco" w:cs="Arial"/>
          <w:sz w:val="18"/>
          <w:szCs w:val="18"/>
          <w:lang w:val="es-MX"/>
        </w:rPr>
      </w:pPr>
    </w:p>
    <w:p w:rsidR="00C64918" w:rsidRPr="009724DC" w:rsidRDefault="00C64918" w:rsidP="00C64918">
      <w:pPr>
        <w:ind w:left="257" w:right="150"/>
        <w:rPr>
          <w:rFonts w:ascii="Monaco" w:hAnsi="Monaco" w:cs="Arial"/>
          <w:sz w:val="18"/>
          <w:szCs w:val="18"/>
          <w:lang w:val="es-MX"/>
        </w:rPr>
      </w:pPr>
    </w:p>
    <w:p w:rsidR="00C64918" w:rsidRPr="009724DC" w:rsidRDefault="00C64918" w:rsidP="00C64918">
      <w:pPr>
        <w:jc w:val="both"/>
        <w:rPr>
          <w:rFonts w:ascii="Monaco" w:hAnsi="Monaco" w:cs="Arial"/>
          <w:sz w:val="18"/>
          <w:szCs w:val="18"/>
          <w:lang w:val="es-MX"/>
        </w:rPr>
      </w:pPr>
      <w:r w:rsidRPr="009724DC">
        <w:rPr>
          <w:rFonts w:ascii="Monaco" w:hAnsi="Monaco" w:cs="Arial"/>
          <w:sz w:val="18"/>
          <w:szCs w:val="18"/>
          <w:u w:val="single"/>
          <w:lang w:val="es-MX"/>
        </w:rPr>
        <w:t xml:space="preserve">             (Nombre)     </w:t>
      </w:r>
      <w:r w:rsidRPr="009724DC">
        <w:rPr>
          <w:rFonts w:ascii="Monaco" w:hAnsi="Monaco" w:cs="Arial"/>
          <w:sz w:val="18"/>
          <w:szCs w:val="18"/>
          <w:lang w:val="es-MX"/>
        </w:rPr>
        <w:t xml:space="preserve">, en mi carácter de _________________________, de la empresa denominada </w:t>
      </w:r>
      <w:r w:rsidRPr="009724DC">
        <w:rPr>
          <w:rFonts w:ascii="Monaco" w:hAnsi="Monaco" w:cs="Arial"/>
          <w:sz w:val="18"/>
          <w:szCs w:val="18"/>
          <w:u w:val="single"/>
          <w:lang w:val="es-MX"/>
        </w:rPr>
        <w:t>(nombre, denominación o razón social de quien otorga el poder)</w:t>
      </w:r>
      <w:r w:rsidRPr="009724DC">
        <w:rPr>
          <w:rFonts w:ascii="Monaco" w:hAnsi="Monaco" w:cs="Arial"/>
          <w:sz w:val="18"/>
          <w:szCs w:val="18"/>
          <w:lang w:val="es-MX"/>
        </w:rPr>
        <w:t xml:space="preserve"> indico por medio de la presente que los documentos contenidos en mi Propuesta y proporcionada a la Convocante.</w:t>
      </w:r>
    </w:p>
    <w:p w:rsidR="00C64918" w:rsidRPr="009724DC" w:rsidRDefault="00C64918" w:rsidP="00C64918">
      <w:pPr>
        <w:suppressAutoHyphens w:val="0"/>
        <w:jc w:val="both"/>
        <w:rPr>
          <w:rFonts w:ascii="Monaco" w:hAnsi="Monaco" w:cs="Arial"/>
          <w:sz w:val="18"/>
          <w:szCs w:val="18"/>
          <w:lang w:val="es-MX"/>
        </w:rPr>
      </w:pPr>
      <w:r w:rsidRPr="009724DC">
        <w:rPr>
          <w:rFonts w:ascii="Monaco" w:hAnsi="Monaco" w:cs="Arial"/>
          <w:sz w:val="18"/>
          <w:szCs w:val="18"/>
          <w:lang w:val="es-MX"/>
        </w:rPr>
        <w:t>Se informa que para los efectos establecidos en los artículos 110, 113 y 117 de la Ley Federal de Transparencia y Acceso a la Información Pública y los correlativos de</w:t>
      </w:r>
      <w:r>
        <w:rPr>
          <w:rFonts w:ascii="Monaco" w:hAnsi="Monaco" w:cs="Arial"/>
          <w:sz w:val="18"/>
          <w:szCs w:val="18"/>
          <w:lang w:val="es-MX"/>
        </w:rPr>
        <w:t>l</w:t>
      </w:r>
      <w:r w:rsidRPr="009724DC">
        <w:rPr>
          <w:rFonts w:ascii="Monaco" w:hAnsi="Monaco" w:cs="Arial"/>
          <w:sz w:val="18"/>
          <w:szCs w:val="18"/>
          <w:lang w:val="es-MX"/>
        </w:rPr>
        <w:t xml:space="preserve"> </w:t>
      </w:r>
      <w:r>
        <w:rPr>
          <w:rFonts w:ascii="Monaco" w:hAnsi="Monaco" w:cs="Arial"/>
          <w:sz w:val="18"/>
          <w:szCs w:val="18"/>
          <w:lang w:val="es-MX"/>
        </w:rPr>
        <w:t xml:space="preserve">Reglamento </w:t>
      </w:r>
      <w:r w:rsidRPr="0067304E">
        <w:rPr>
          <w:rFonts w:ascii="Monaco" w:hAnsi="Monaco" w:cs="Arial"/>
          <w:b/>
          <w:sz w:val="18"/>
          <w:szCs w:val="18"/>
          <w:lang w:val="es-MX"/>
        </w:rPr>
        <w:t>de la Ley Federal de Transparencia y Acceso a la Información Pública Gubernamental</w:t>
      </w:r>
      <w:r w:rsidRPr="0067304E">
        <w:rPr>
          <w:rFonts w:ascii="Monaco" w:hAnsi="Monaco" w:cs="Arial"/>
          <w:sz w:val="18"/>
          <w:szCs w:val="18"/>
          <w:lang w:val="es-MX"/>
        </w:rPr>
        <w:t xml:space="preserve"> y de los Lineamientos Generales para la Clasificación y Desclasificación de la Información</w:t>
      </w:r>
      <w:r w:rsidRPr="009724DC">
        <w:rPr>
          <w:rFonts w:ascii="Monaco" w:hAnsi="Monaco" w:cs="Arial"/>
          <w:sz w:val="18"/>
          <w:szCs w:val="18"/>
          <w:lang w:val="es-MX"/>
        </w:rPr>
        <w:t xml:space="preserve"> de las Dependencias y Entidades de la Administración Pública Federal, la siguiente documentación es de naturaleza confidencial:</w:t>
      </w:r>
    </w:p>
    <w:p w:rsidR="00C64918" w:rsidRPr="009724DC" w:rsidRDefault="00C64918" w:rsidP="00C64918">
      <w:pPr>
        <w:suppressAutoHyphens w:val="0"/>
        <w:jc w:val="center"/>
        <w:rPr>
          <w:rFonts w:ascii="Monaco" w:hAnsi="Monaco" w:cs="Arial"/>
          <w:sz w:val="18"/>
          <w:szCs w:val="18"/>
          <w:lang w:val="es-MX"/>
        </w:rPr>
      </w:pPr>
      <w:r w:rsidRPr="009724DC">
        <w:rPr>
          <w:rFonts w:ascii="Monaco" w:hAnsi="Monaco" w:cs="Arial"/>
          <w:sz w:val="18"/>
          <w:szCs w:val="18"/>
          <w:lang w:val="es-MX"/>
        </w:rPr>
        <w:t>______________________________________________.</w:t>
      </w:r>
    </w:p>
    <w:p w:rsidR="00C64918" w:rsidRPr="009724DC" w:rsidRDefault="00C64918" w:rsidP="00C64918">
      <w:pPr>
        <w:suppressAutoHyphens w:val="0"/>
        <w:jc w:val="center"/>
        <w:rPr>
          <w:rFonts w:ascii="Monaco" w:hAnsi="Monaco" w:cs="Arial"/>
          <w:sz w:val="18"/>
          <w:szCs w:val="18"/>
          <w:lang w:val="es-MX"/>
        </w:rPr>
      </w:pPr>
      <w:r w:rsidRPr="009724DC">
        <w:rPr>
          <w:rFonts w:ascii="Monaco" w:hAnsi="Monaco" w:cs="Arial"/>
          <w:sz w:val="18"/>
          <w:szCs w:val="18"/>
          <w:lang w:val="es-MX"/>
        </w:rPr>
        <w:t>______________________________________________.</w:t>
      </w:r>
    </w:p>
    <w:p w:rsidR="00C64918" w:rsidRPr="009724DC" w:rsidRDefault="00C64918" w:rsidP="00C64918">
      <w:pPr>
        <w:suppressAutoHyphens w:val="0"/>
        <w:jc w:val="center"/>
        <w:rPr>
          <w:rFonts w:ascii="Monaco" w:hAnsi="Monaco" w:cs="Arial"/>
          <w:sz w:val="18"/>
          <w:szCs w:val="18"/>
          <w:lang w:val="es-MX"/>
        </w:rPr>
      </w:pPr>
      <w:r w:rsidRPr="009724DC">
        <w:rPr>
          <w:rFonts w:ascii="Monaco" w:hAnsi="Monaco" w:cs="Arial"/>
          <w:sz w:val="18"/>
          <w:szCs w:val="18"/>
          <w:lang w:val="es-MX"/>
        </w:rPr>
        <w:t>______________________________________________.</w:t>
      </w:r>
    </w:p>
    <w:p w:rsidR="00C64918" w:rsidRPr="009724DC" w:rsidRDefault="00C64918" w:rsidP="00C64918">
      <w:pPr>
        <w:suppressAutoHyphens w:val="0"/>
        <w:rPr>
          <w:rFonts w:ascii="Monaco" w:hAnsi="Monaco" w:cs="Arial"/>
          <w:sz w:val="18"/>
          <w:szCs w:val="18"/>
          <w:lang w:val="es-MX" w:eastAsia="es-ES"/>
        </w:rPr>
      </w:pPr>
    </w:p>
    <w:p w:rsidR="00C64918" w:rsidRPr="009724DC" w:rsidRDefault="00C64918" w:rsidP="00C64918">
      <w:pPr>
        <w:suppressAutoHyphens w:val="0"/>
        <w:autoSpaceDE w:val="0"/>
        <w:autoSpaceDN w:val="0"/>
        <w:adjustRightInd w:val="0"/>
        <w:jc w:val="both"/>
        <w:rPr>
          <w:rFonts w:ascii="Monaco" w:hAnsi="Monaco" w:cs="Arial"/>
          <w:bCs/>
          <w:sz w:val="18"/>
          <w:szCs w:val="18"/>
          <w:lang w:val="es-MX" w:eastAsia="es-ES"/>
        </w:rPr>
      </w:pPr>
      <w:r w:rsidRPr="009724DC">
        <w:rPr>
          <w:rFonts w:ascii="Monaco" w:hAnsi="Monaco" w:cs="Arial"/>
          <w:bCs/>
          <w:sz w:val="18"/>
          <w:szCs w:val="18"/>
          <w:lang w:val="es-MX" w:eastAsia="es-ES"/>
        </w:rPr>
        <w:t>(EN CASO DE QUE SE CONSIDERE QUE NINGÚN DOCUMENTO DE LOS QUE SE ENTREGAN EN LA PROPOSICIÓN ES DE NATURALEZA CONFIDENCIAL DEBERÁ SEÑALARSE LA REDACCIÓN SIGUIENTE.)</w:t>
      </w:r>
    </w:p>
    <w:p w:rsidR="00C64918" w:rsidRPr="009724DC" w:rsidRDefault="00C64918" w:rsidP="00C64918">
      <w:pPr>
        <w:suppressAutoHyphens w:val="0"/>
        <w:jc w:val="both"/>
        <w:rPr>
          <w:rFonts w:ascii="Monaco" w:hAnsi="Monaco" w:cs="Arial"/>
          <w:sz w:val="18"/>
          <w:szCs w:val="18"/>
          <w:lang w:val="es-MX" w:eastAsia="es-ES"/>
        </w:rPr>
      </w:pPr>
      <w:r w:rsidRPr="009724DC">
        <w:rPr>
          <w:rFonts w:ascii="Monaco" w:hAnsi="Monaco" w:cs="Arial"/>
          <w:sz w:val="18"/>
          <w:szCs w:val="18"/>
          <w:lang w:val="es-MX"/>
        </w:rPr>
        <w:t xml:space="preserve">Se informa </w:t>
      </w:r>
      <w:r w:rsidRPr="009724DC">
        <w:rPr>
          <w:rFonts w:ascii="Monaco" w:hAnsi="Monaco" w:cs="Arial"/>
          <w:sz w:val="18"/>
          <w:szCs w:val="18"/>
          <w:lang w:val="es-MX" w:eastAsia="es-ES"/>
        </w:rPr>
        <w:t xml:space="preserve">que ninguno de los documentos que se entregan en nuestra proposición es de naturaleza confidencial para los efectos de </w:t>
      </w:r>
      <w:r w:rsidRPr="009724DC">
        <w:rPr>
          <w:rFonts w:ascii="Monaco" w:hAnsi="Monaco" w:cs="Arial"/>
          <w:sz w:val="18"/>
          <w:szCs w:val="18"/>
          <w:lang w:val="es-MX"/>
        </w:rPr>
        <w:t>Ley Federal de Transparencia y Acceso a la Información Pública</w:t>
      </w:r>
    </w:p>
    <w:p w:rsidR="00C64918" w:rsidRPr="009724DC" w:rsidRDefault="00C64918" w:rsidP="00C64918">
      <w:pPr>
        <w:ind w:left="257" w:right="150"/>
        <w:rPr>
          <w:rFonts w:ascii="Monaco" w:hAnsi="Monaco" w:cs="Arial"/>
          <w:sz w:val="18"/>
          <w:szCs w:val="18"/>
          <w:lang w:val="es-MX"/>
        </w:rPr>
      </w:pPr>
    </w:p>
    <w:p w:rsidR="00C64918" w:rsidRPr="009724DC" w:rsidRDefault="00C64918" w:rsidP="00C64918">
      <w:pPr>
        <w:suppressAutoHyphens w:val="0"/>
        <w:autoSpaceDE w:val="0"/>
        <w:autoSpaceDN w:val="0"/>
        <w:adjustRightInd w:val="0"/>
        <w:jc w:val="center"/>
        <w:rPr>
          <w:rFonts w:ascii="Monaco" w:hAnsi="Monaco" w:cs="Arial"/>
          <w:bCs/>
          <w:sz w:val="18"/>
          <w:szCs w:val="18"/>
          <w:lang w:val="es-MX" w:eastAsia="es-ES"/>
        </w:rPr>
      </w:pPr>
      <w:r w:rsidRPr="009724DC">
        <w:rPr>
          <w:rFonts w:ascii="Monaco" w:hAnsi="Monaco" w:cs="Arial"/>
          <w:bCs/>
          <w:sz w:val="18"/>
          <w:szCs w:val="18"/>
          <w:lang w:val="es-MX" w:eastAsia="es-ES"/>
        </w:rPr>
        <w:t>(UTILIZAR ÚNICAMENTE EL PÁRRAFO QUE CORRESPONDA)</w:t>
      </w:r>
    </w:p>
    <w:p w:rsidR="00C64918" w:rsidRPr="009724DC" w:rsidRDefault="00C64918" w:rsidP="00C64918">
      <w:pPr>
        <w:suppressAutoHyphens w:val="0"/>
        <w:jc w:val="both"/>
        <w:rPr>
          <w:rFonts w:ascii="Monaco" w:hAnsi="Monaco" w:cs="Arial"/>
          <w:sz w:val="18"/>
          <w:szCs w:val="18"/>
          <w:lang w:val="es-MX" w:eastAsia="es-ES"/>
        </w:rPr>
      </w:pPr>
    </w:p>
    <w:p w:rsidR="00C64918" w:rsidRPr="009724DC" w:rsidRDefault="00C64918" w:rsidP="00C64918">
      <w:pPr>
        <w:suppressAutoHyphens w:val="0"/>
        <w:jc w:val="center"/>
        <w:rPr>
          <w:rFonts w:ascii="Monaco" w:hAnsi="Monaco" w:cs="Arial"/>
          <w:sz w:val="18"/>
          <w:szCs w:val="18"/>
          <w:lang w:val="es-MX" w:eastAsia="es-ES"/>
        </w:rPr>
      </w:pPr>
      <w:r w:rsidRPr="009724DC">
        <w:rPr>
          <w:rFonts w:ascii="Monaco" w:hAnsi="Monaco" w:cs="Arial"/>
          <w:sz w:val="18"/>
          <w:szCs w:val="18"/>
          <w:lang w:val="es-MX" w:eastAsia="es-ES"/>
        </w:rPr>
        <w:t>_______________________________________________</w:t>
      </w:r>
    </w:p>
    <w:p w:rsidR="00C64918" w:rsidRPr="009724DC" w:rsidRDefault="00C64918" w:rsidP="00C64918">
      <w:pPr>
        <w:jc w:val="center"/>
        <w:rPr>
          <w:rFonts w:ascii="Monaco" w:hAnsi="Monaco" w:cs="Arial"/>
          <w:sz w:val="18"/>
          <w:szCs w:val="18"/>
        </w:rPr>
      </w:pPr>
      <w:r w:rsidRPr="009724DC">
        <w:rPr>
          <w:rFonts w:ascii="Monaco" w:hAnsi="Monaco" w:cs="Arial"/>
          <w:sz w:val="18"/>
          <w:szCs w:val="18"/>
          <w:lang w:val="es-MX" w:eastAsia="es-ES"/>
        </w:rPr>
        <w:t>NOMBRE Y FIRMA DE LA PERSONA FACULTADA LEGALMENTE</w:t>
      </w:r>
    </w:p>
    <w:p w:rsidR="00C64918" w:rsidRPr="009724DC" w:rsidRDefault="00C64918" w:rsidP="00C64918">
      <w:pPr>
        <w:rPr>
          <w:rFonts w:ascii="Monaco" w:hAnsi="Monaco" w:cs="Arial"/>
          <w:sz w:val="18"/>
          <w:szCs w:val="18"/>
        </w:rPr>
      </w:pPr>
    </w:p>
    <w:p w:rsidR="00C64918" w:rsidRDefault="00C64918" w:rsidP="00C64918">
      <w:pPr>
        <w:tabs>
          <w:tab w:val="left" w:pos="-31680"/>
        </w:tabs>
        <w:suppressAutoHyphens w:val="0"/>
        <w:autoSpaceDE w:val="0"/>
        <w:jc w:val="both"/>
        <w:rPr>
          <w:rFonts w:ascii="Monaco" w:hAnsi="Monaco" w:cs="Arial"/>
          <w:sz w:val="18"/>
          <w:szCs w:val="18"/>
        </w:rPr>
      </w:pPr>
    </w:p>
    <w:p w:rsidR="00C64918" w:rsidRPr="009724DC" w:rsidRDefault="00C64918" w:rsidP="00C64918">
      <w:pPr>
        <w:tabs>
          <w:tab w:val="left" w:pos="-31680"/>
        </w:tabs>
        <w:suppressAutoHyphens w:val="0"/>
        <w:autoSpaceDE w:val="0"/>
        <w:jc w:val="both"/>
        <w:rPr>
          <w:rFonts w:ascii="Monaco" w:hAnsi="Monaco" w:cs="Arial"/>
          <w:sz w:val="18"/>
          <w:szCs w:val="18"/>
        </w:rPr>
      </w:pPr>
      <w:r w:rsidRPr="009724DC">
        <w:rPr>
          <w:rFonts w:ascii="Monaco" w:hAnsi="Monaco" w:cs="Arial"/>
          <w:sz w:val="18"/>
          <w:szCs w:val="18"/>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9724DC">
        <w:rPr>
          <w:rFonts w:ascii="Monaco" w:hAnsi="Monaco" w:cs="Arial"/>
          <w:sz w:val="18"/>
          <w:szCs w:val="18"/>
          <w:lang w:val="es-MX"/>
        </w:rPr>
        <w:t>Ley Federal de Transparencia y Acceso a la Información Pública</w:t>
      </w: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Default="00C64918" w:rsidP="00C64918">
      <w:pPr>
        <w:suppressAutoHyphens w:val="0"/>
        <w:rPr>
          <w:rFonts w:ascii="Monaco" w:hAnsi="Monaco" w:cs="Arial"/>
          <w:b/>
          <w:sz w:val="18"/>
          <w:szCs w:val="18"/>
        </w:rPr>
      </w:pPr>
    </w:p>
    <w:p w:rsidR="00C64918" w:rsidRPr="00D81A78" w:rsidRDefault="00C64918" w:rsidP="00C64918">
      <w:pPr>
        <w:suppressAutoHyphens w:val="0"/>
        <w:jc w:val="center"/>
        <w:rPr>
          <w:rFonts w:ascii="Tahoma" w:eastAsia="MS Mincho" w:hAnsi="Tahoma" w:cs="Tahoma"/>
          <w:b/>
          <w:sz w:val="22"/>
          <w:szCs w:val="24"/>
          <w:lang w:val="es-ES_tradnl" w:eastAsia="en-US"/>
        </w:rPr>
      </w:pPr>
      <w:r w:rsidRPr="00D81A78">
        <w:rPr>
          <w:rFonts w:ascii="Tahoma" w:eastAsia="MS Mincho" w:hAnsi="Tahoma" w:cs="Tahoma"/>
          <w:b/>
          <w:sz w:val="22"/>
          <w:szCs w:val="24"/>
          <w:lang w:val="es-ES_tradnl" w:eastAsia="en-US"/>
        </w:rPr>
        <w:lastRenderedPageBreak/>
        <w:t>ANEXO NUMERO 1</w:t>
      </w:r>
      <w:r>
        <w:rPr>
          <w:rFonts w:ascii="Tahoma" w:eastAsia="MS Mincho" w:hAnsi="Tahoma" w:cs="Tahoma"/>
          <w:b/>
          <w:sz w:val="22"/>
          <w:szCs w:val="24"/>
          <w:lang w:val="es-ES_tradnl" w:eastAsia="en-US"/>
        </w:rPr>
        <w:t>4</w:t>
      </w:r>
      <w:r w:rsidRPr="00D81A78">
        <w:rPr>
          <w:rFonts w:ascii="Tahoma" w:eastAsia="MS Mincho" w:hAnsi="Tahoma" w:cs="Tahoma"/>
          <w:b/>
          <w:sz w:val="22"/>
          <w:szCs w:val="24"/>
          <w:lang w:val="es-ES_tradnl" w:eastAsia="en-US"/>
        </w:rPr>
        <w:t xml:space="preserve">  (</w:t>
      </w:r>
      <w:r>
        <w:rPr>
          <w:rFonts w:ascii="Tahoma" w:eastAsia="MS Mincho" w:hAnsi="Tahoma" w:cs="Tahoma"/>
          <w:b/>
          <w:sz w:val="22"/>
          <w:szCs w:val="24"/>
          <w:lang w:val="es-ES_tradnl" w:eastAsia="en-US"/>
        </w:rPr>
        <w:t>CATORCE</w:t>
      </w:r>
      <w:r w:rsidRPr="00D81A78">
        <w:rPr>
          <w:rFonts w:ascii="Tahoma" w:eastAsia="MS Mincho" w:hAnsi="Tahoma" w:cs="Tahoma"/>
          <w:b/>
          <w:sz w:val="22"/>
          <w:szCs w:val="24"/>
          <w:lang w:val="es-ES_tradnl" w:eastAsia="en-US"/>
        </w:rPr>
        <w:t>)</w:t>
      </w:r>
    </w:p>
    <w:p w:rsidR="00C64918" w:rsidRPr="00D81A78" w:rsidRDefault="00C64918" w:rsidP="00C64918">
      <w:pPr>
        <w:suppressAutoHyphens w:val="0"/>
        <w:jc w:val="center"/>
        <w:rPr>
          <w:rFonts w:ascii="Tahoma" w:eastAsia="MS Mincho" w:hAnsi="Tahoma" w:cs="Tahoma"/>
          <w:b/>
          <w:sz w:val="22"/>
          <w:szCs w:val="24"/>
          <w:lang w:val="es-ES_tradnl" w:eastAsia="en-US"/>
        </w:rPr>
      </w:pPr>
      <w:r w:rsidRPr="00D81A78">
        <w:rPr>
          <w:rFonts w:ascii="Tahoma" w:eastAsia="MS Mincho" w:hAnsi="Tahoma" w:cs="Tahoma"/>
          <w:b/>
          <w:sz w:val="22"/>
          <w:szCs w:val="24"/>
          <w:lang w:val="es-ES_tradnl" w:eastAsia="en-US"/>
        </w:rPr>
        <w:t>CARTA DE AUTORIZACION DEL 32 D</w:t>
      </w:r>
    </w:p>
    <w:p w:rsidR="00C64918" w:rsidRPr="00D81A78" w:rsidRDefault="00C64918" w:rsidP="00C64918">
      <w:pPr>
        <w:suppressAutoHyphens w:val="0"/>
        <w:jc w:val="center"/>
        <w:rPr>
          <w:rFonts w:ascii="Tahoma" w:eastAsia="MS Mincho" w:hAnsi="Tahoma" w:cs="Tahoma"/>
          <w:b/>
          <w:sz w:val="18"/>
          <w:szCs w:val="24"/>
          <w:lang w:val="es-ES_tradnl" w:eastAsia="en-US"/>
        </w:rPr>
      </w:pPr>
    </w:p>
    <w:p w:rsidR="00C64918" w:rsidRPr="00D81A78" w:rsidRDefault="00C64918" w:rsidP="00C64918">
      <w:pPr>
        <w:suppressAutoHyphens w:val="0"/>
        <w:spacing w:after="360"/>
        <w:rPr>
          <w:rFonts w:ascii="Tahoma" w:eastAsia="MS Mincho" w:hAnsi="Tahoma" w:cs="Tahoma"/>
          <w:sz w:val="20"/>
          <w:lang w:val="es-ES_tradnl" w:eastAsia="en-US"/>
        </w:rPr>
      </w:pPr>
      <w:r w:rsidRPr="00D81A78">
        <w:rPr>
          <w:rFonts w:ascii="Tahoma" w:eastAsia="MS Mincho" w:hAnsi="Tahoma" w:cs="Tahoma"/>
          <w:sz w:val="20"/>
          <w:lang w:val="es-ES_tradnl" w:eastAsia="en-US"/>
        </w:rPr>
        <w:t>Instituto Mexicano del Seguro Social</w:t>
      </w:r>
      <w:r w:rsidRPr="00D81A78">
        <w:rPr>
          <w:rFonts w:ascii="Tahoma" w:eastAsia="MS Mincho" w:hAnsi="Tahoma" w:cs="Tahoma"/>
          <w:sz w:val="20"/>
          <w:lang w:val="es-ES_tradnl" w:eastAsia="en-US"/>
        </w:rPr>
        <w:br/>
        <w:t>Presente.</w:t>
      </w:r>
    </w:p>
    <w:p w:rsidR="00C64918" w:rsidRPr="00D81A78" w:rsidRDefault="00C64918" w:rsidP="00C64918">
      <w:pPr>
        <w:suppressAutoHyphens w:val="0"/>
        <w:spacing w:after="360"/>
        <w:rPr>
          <w:rFonts w:ascii="Tahoma" w:eastAsia="MS Mincho" w:hAnsi="Tahoma" w:cs="Tahoma"/>
          <w:sz w:val="20"/>
          <w:lang w:val="es-ES_tradnl" w:eastAsia="en-US"/>
        </w:rPr>
      </w:pPr>
      <w:r w:rsidRPr="00D81A78">
        <w:rPr>
          <w:rFonts w:ascii="Tahoma" w:eastAsia="MS Mincho" w:hAnsi="Tahoma" w:cs="Tahoma"/>
          <w:sz w:val="20"/>
          <w:lang w:val="es-ES_tradnl" w:eastAsia="en-US"/>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C64918" w:rsidRPr="00D81A78" w:rsidTr="00C64918">
        <w:tc>
          <w:tcPr>
            <w:tcW w:w="567" w:type="dxa"/>
            <w:shd w:val="clear" w:color="auto" w:fill="auto"/>
          </w:tcPr>
          <w:p w:rsidR="00C64918" w:rsidRPr="00D81A78" w:rsidRDefault="00C64918" w:rsidP="00C64918">
            <w:pPr>
              <w:suppressAutoHyphens w:val="0"/>
              <w:spacing w:after="120"/>
              <w:jc w:val="center"/>
              <w:rPr>
                <w:rFonts w:ascii="Tahoma" w:eastAsia="Cambria" w:hAnsi="Tahoma" w:cs="Tahoma"/>
                <w:sz w:val="20"/>
                <w:szCs w:val="22"/>
                <w:lang w:val="es-MX" w:eastAsia="en-US"/>
              </w:rPr>
            </w:pPr>
            <w:r>
              <w:rPr>
                <w:rFonts w:ascii="Cambria" w:eastAsia="Cambria" w:hAnsi="Cambria"/>
                <w:noProof/>
                <w:sz w:val="22"/>
                <w:szCs w:val="22"/>
                <w:lang w:val="es-MX" w:eastAsia="es-MX"/>
              </w:rPr>
              <mc:AlternateContent>
                <mc:Choice Requires="wps">
                  <w:drawing>
                    <wp:inline distT="0" distB="0" distL="0" distR="0">
                      <wp:extent cx="144145" cy="144145"/>
                      <wp:effectExtent l="9525" t="5715" r="8255" b="12065"/>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id="Rectángulo 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" filled="f" strokeweight=".5pt">
                      <w10:anchorlock/>
                    </v:rect>
                  </w:pict>
                </mc:Fallback>
              </mc:AlternateContent>
            </w:r>
          </w:p>
        </w:tc>
        <w:tc>
          <w:tcPr>
            <w:tcW w:w="8050" w:type="dxa"/>
            <w:shd w:val="clear" w:color="auto" w:fill="auto"/>
          </w:tcPr>
          <w:p w:rsidR="00C64918" w:rsidRPr="00D81A78" w:rsidRDefault="00C64918" w:rsidP="00C64918">
            <w:pPr>
              <w:suppressAutoHyphens w:val="0"/>
              <w:spacing w:after="120"/>
              <w:rPr>
                <w:rFonts w:ascii="Tahoma" w:eastAsia="Cambria" w:hAnsi="Tahoma" w:cs="Tahoma"/>
                <w:sz w:val="20"/>
                <w:szCs w:val="22"/>
                <w:lang w:val="es-MX" w:eastAsia="en-US"/>
              </w:rPr>
            </w:pPr>
            <w:r w:rsidRPr="00D81A78">
              <w:rPr>
                <w:rFonts w:ascii="Tahoma" w:eastAsia="Cambria" w:hAnsi="Tahoma" w:cs="Tahoma"/>
                <w:sz w:val="20"/>
                <w:szCs w:val="22"/>
                <w:lang w:val="es-MX" w:eastAsia="en-US"/>
              </w:rPr>
              <w:t>Persona Física</w:t>
            </w:r>
          </w:p>
        </w:tc>
      </w:tr>
      <w:tr w:rsidR="00C64918" w:rsidRPr="00D81A78" w:rsidTr="00C64918">
        <w:tc>
          <w:tcPr>
            <w:tcW w:w="567" w:type="dxa"/>
            <w:shd w:val="clear" w:color="auto" w:fill="auto"/>
          </w:tcPr>
          <w:p w:rsidR="00C64918" w:rsidRPr="00D81A78" w:rsidRDefault="00C64918" w:rsidP="00C64918">
            <w:pPr>
              <w:suppressAutoHyphens w:val="0"/>
              <w:spacing w:after="120"/>
              <w:jc w:val="center"/>
              <w:rPr>
                <w:rFonts w:ascii="Tahoma" w:eastAsia="Cambria" w:hAnsi="Tahoma" w:cs="Tahoma"/>
                <w:sz w:val="20"/>
                <w:szCs w:val="22"/>
                <w:lang w:val="es-MX" w:eastAsia="en-US"/>
              </w:rPr>
            </w:pPr>
            <w:r>
              <w:rPr>
                <w:rFonts w:ascii="Cambria" w:eastAsia="Cambria" w:hAnsi="Cambria"/>
                <w:noProof/>
                <w:sz w:val="22"/>
                <w:szCs w:val="22"/>
                <w:lang w:val="es-MX" w:eastAsia="es-MX"/>
              </w:rPr>
              <mc:AlternateContent>
                <mc:Choice Requires="wps">
                  <w:drawing>
                    <wp:inline distT="0" distB="0" distL="0" distR="0">
                      <wp:extent cx="144145" cy="144145"/>
                      <wp:effectExtent l="9525" t="13335" r="8255" b="13970"/>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id="Rectángulo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" filled="f" strokeweight=".5pt">
                      <w10:anchorlock/>
                    </v:rect>
                  </w:pict>
                </mc:Fallback>
              </mc:AlternateContent>
            </w:r>
          </w:p>
        </w:tc>
        <w:tc>
          <w:tcPr>
            <w:tcW w:w="8050" w:type="dxa"/>
            <w:shd w:val="clear" w:color="auto" w:fill="auto"/>
          </w:tcPr>
          <w:p w:rsidR="00C64918" w:rsidRPr="00D81A78" w:rsidRDefault="00C64918" w:rsidP="00C64918">
            <w:pPr>
              <w:suppressAutoHyphens w:val="0"/>
              <w:spacing w:after="120"/>
              <w:rPr>
                <w:rFonts w:ascii="Tahoma" w:eastAsia="Cambria" w:hAnsi="Tahoma" w:cs="Tahoma"/>
                <w:sz w:val="20"/>
                <w:szCs w:val="22"/>
                <w:lang w:val="es-MX" w:eastAsia="en-US"/>
              </w:rPr>
            </w:pPr>
            <w:r w:rsidRPr="00D81A78">
              <w:rPr>
                <w:rFonts w:ascii="Tahoma" w:eastAsia="Cambria" w:hAnsi="Tahoma" w:cs="Tahoma"/>
                <w:sz w:val="20"/>
                <w:szCs w:val="22"/>
                <w:lang w:val="es-MX" w:eastAsia="en-US"/>
              </w:rPr>
              <w:t>Representante Legal de Persona Moral</w:t>
            </w:r>
          </w:p>
        </w:tc>
      </w:tr>
      <w:tr w:rsidR="00C64918" w:rsidRPr="00D81A78" w:rsidTr="00C64918">
        <w:tc>
          <w:tcPr>
            <w:tcW w:w="567" w:type="dxa"/>
            <w:shd w:val="clear" w:color="auto" w:fill="auto"/>
          </w:tcPr>
          <w:p w:rsidR="00C64918" w:rsidRPr="00D81A78" w:rsidRDefault="00C64918" w:rsidP="00C64918">
            <w:pPr>
              <w:suppressAutoHyphens w:val="0"/>
              <w:spacing w:after="120"/>
              <w:jc w:val="center"/>
              <w:rPr>
                <w:rFonts w:ascii="Tahoma" w:eastAsia="Cambria" w:hAnsi="Tahoma" w:cs="Tahoma"/>
                <w:sz w:val="20"/>
                <w:szCs w:val="22"/>
                <w:lang w:val="es-MX" w:eastAsia="en-US"/>
              </w:rPr>
            </w:pPr>
            <w:r>
              <w:rPr>
                <w:rFonts w:ascii="Cambria" w:eastAsia="Cambria" w:hAnsi="Cambria"/>
                <w:noProof/>
                <w:sz w:val="22"/>
                <w:szCs w:val="22"/>
                <w:lang w:val="es-MX" w:eastAsia="es-MX"/>
              </w:rPr>
              <mc:AlternateContent>
                <mc:Choice Requires="wps">
                  <w:drawing>
                    <wp:inline distT="0" distB="0" distL="0" distR="0">
                      <wp:extent cx="144145" cy="144145"/>
                      <wp:effectExtent l="9525" t="11430" r="8255" b="6350"/>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" filled="f" strokeweight=".5pt">
                      <w10:anchorlock/>
                    </v:rect>
                  </w:pict>
                </mc:Fallback>
              </mc:AlternateContent>
            </w:r>
          </w:p>
        </w:tc>
        <w:tc>
          <w:tcPr>
            <w:tcW w:w="8050" w:type="dxa"/>
            <w:shd w:val="clear" w:color="auto" w:fill="auto"/>
          </w:tcPr>
          <w:p w:rsidR="00C64918" w:rsidRPr="00D81A78" w:rsidRDefault="00C64918" w:rsidP="00C64918">
            <w:pPr>
              <w:suppressAutoHyphens w:val="0"/>
              <w:spacing w:after="120"/>
              <w:rPr>
                <w:rFonts w:ascii="Tahoma" w:eastAsia="Cambria" w:hAnsi="Tahoma" w:cs="Tahoma"/>
                <w:sz w:val="20"/>
                <w:szCs w:val="22"/>
                <w:lang w:val="es-MX" w:eastAsia="en-US"/>
              </w:rPr>
            </w:pPr>
            <w:r w:rsidRPr="00D81A78">
              <w:rPr>
                <w:rFonts w:ascii="Tahoma" w:eastAsia="Cambria" w:hAnsi="Tahoma" w:cs="Tahoma"/>
                <w:sz w:val="20"/>
                <w:szCs w:val="22"/>
                <w:lang w:val="es-MX" w:eastAsia="en-US"/>
              </w:rPr>
              <w:t>Persona física, que presenta su propuesta en forma conjunta con las personas físicas y/o morales siguientes: ______________________________________________________________________</w:t>
            </w:r>
            <w:r w:rsidRPr="00D81A78">
              <w:rPr>
                <w:rFonts w:ascii="Tahoma" w:eastAsia="Cambria" w:hAnsi="Tahoma" w:cs="Tahoma"/>
                <w:sz w:val="20"/>
                <w:szCs w:val="22"/>
                <w:lang w:val="es-MX" w:eastAsia="en-US"/>
              </w:rPr>
              <w:br/>
              <w:t>_______________________________________________________________________________</w:t>
            </w:r>
            <w:r w:rsidRPr="00D81A78">
              <w:rPr>
                <w:rFonts w:ascii="Tahoma" w:eastAsia="Cambria" w:hAnsi="Tahoma" w:cs="Tahoma"/>
                <w:sz w:val="20"/>
                <w:szCs w:val="22"/>
                <w:lang w:val="es-MX" w:eastAsia="en-US"/>
              </w:rPr>
              <w:br/>
              <w:t>_______________________________________________________________________________</w:t>
            </w:r>
          </w:p>
        </w:tc>
      </w:tr>
      <w:tr w:rsidR="00C64918" w:rsidRPr="00D81A78" w:rsidTr="00C64918">
        <w:tc>
          <w:tcPr>
            <w:tcW w:w="567" w:type="dxa"/>
            <w:shd w:val="clear" w:color="auto" w:fill="auto"/>
          </w:tcPr>
          <w:p w:rsidR="00C64918" w:rsidRPr="00D81A78" w:rsidRDefault="00C64918" w:rsidP="00C64918">
            <w:pPr>
              <w:suppressAutoHyphens w:val="0"/>
              <w:spacing w:after="120"/>
              <w:jc w:val="center"/>
              <w:rPr>
                <w:rFonts w:ascii="Tahoma" w:eastAsia="Cambria" w:hAnsi="Tahoma" w:cs="Tahoma"/>
                <w:sz w:val="20"/>
                <w:szCs w:val="22"/>
                <w:lang w:val="es-MX" w:eastAsia="en-US"/>
              </w:rPr>
            </w:pPr>
            <w:r>
              <w:rPr>
                <w:rFonts w:ascii="Cambria" w:eastAsia="Cambria" w:hAnsi="Cambria"/>
                <w:noProof/>
                <w:sz w:val="22"/>
                <w:szCs w:val="22"/>
                <w:lang w:val="es-MX" w:eastAsia="es-MX"/>
              </w:rPr>
              <mc:AlternateContent>
                <mc:Choice Requires="wps">
                  <w:drawing>
                    <wp:inline distT="0" distB="0" distL="0" distR="0">
                      <wp:extent cx="144145" cy="144145"/>
                      <wp:effectExtent l="9525" t="10160" r="8255" b="7620"/>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" filled="f" strokeweight=".5pt">
                      <w10:anchorlock/>
                    </v:rect>
                  </w:pict>
                </mc:Fallback>
              </mc:AlternateContent>
            </w:r>
          </w:p>
        </w:tc>
        <w:tc>
          <w:tcPr>
            <w:tcW w:w="8050" w:type="dxa"/>
            <w:shd w:val="clear" w:color="auto" w:fill="auto"/>
          </w:tcPr>
          <w:p w:rsidR="00C64918" w:rsidRPr="00D81A78" w:rsidRDefault="00C64918" w:rsidP="00C64918">
            <w:pPr>
              <w:suppressAutoHyphens w:val="0"/>
              <w:spacing w:after="120"/>
              <w:rPr>
                <w:rFonts w:ascii="Tahoma" w:eastAsia="Cambria" w:hAnsi="Tahoma" w:cs="Tahoma"/>
                <w:sz w:val="20"/>
                <w:szCs w:val="22"/>
                <w:lang w:val="es-MX" w:eastAsia="en-US"/>
              </w:rPr>
            </w:pPr>
            <w:r w:rsidRPr="00D81A78">
              <w:rPr>
                <w:rFonts w:ascii="Tahoma" w:eastAsia="Cambria" w:hAnsi="Tahoma" w:cs="Tahoma"/>
                <w:sz w:val="20"/>
                <w:szCs w:val="22"/>
                <w:lang w:val="es-MX" w:eastAsia="en-US"/>
              </w:rPr>
              <w:t>Representante Legal de Persona Moral, que presenta su propuesta en forma conjunta con las personas físicas y/o morales siguientes: _______________________________________________</w:t>
            </w:r>
            <w:r w:rsidRPr="00D81A78">
              <w:rPr>
                <w:rFonts w:ascii="Tahoma" w:eastAsia="Cambria" w:hAnsi="Tahoma" w:cs="Tahoma"/>
                <w:sz w:val="20"/>
                <w:szCs w:val="22"/>
                <w:lang w:val="es-MX" w:eastAsia="en-US"/>
              </w:rPr>
              <w:br/>
              <w:t>_______________________________________________________________________________</w:t>
            </w:r>
            <w:r w:rsidRPr="00D81A78">
              <w:rPr>
                <w:rFonts w:ascii="Tahoma" w:eastAsia="Cambria" w:hAnsi="Tahoma" w:cs="Tahoma"/>
                <w:sz w:val="20"/>
                <w:szCs w:val="22"/>
                <w:lang w:val="es-MX" w:eastAsia="en-US"/>
              </w:rPr>
              <w:br/>
              <w:t>_______________________________________________________________________________</w:t>
            </w:r>
          </w:p>
        </w:tc>
      </w:tr>
    </w:tbl>
    <w:p w:rsidR="00C64918" w:rsidRPr="00D81A78" w:rsidRDefault="00C64918" w:rsidP="00C64918">
      <w:pPr>
        <w:suppressAutoHyphens w:val="0"/>
        <w:spacing w:before="360" w:after="360"/>
        <w:jc w:val="both"/>
        <w:rPr>
          <w:rFonts w:ascii="Tahoma" w:eastAsia="MS Mincho" w:hAnsi="Tahoma" w:cs="Tahoma"/>
          <w:sz w:val="20"/>
          <w:lang w:val="es-ES_tradnl" w:eastAsia="en-US"/>
        </w:rPr>
      </w:pPr>
      <w:r w:rsidRPr="00D81A78">
        <w:rPr>
          <w:rFonts w:ascii="Tahoma" w:eastAsia="MS Mincho" w:hAnsi="Tahoma" w:cs="Tahoma"/>
          <w:sz w:val="20"/>
          <w:lang w:val="es-ES_tradnl" w:eastAsia="en-US"/>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rsidR="00C64918" w:rsidRPr="00D81A78" w:rsidRDefault="00C64918" w:rsidP="00C64918">
      <w:pPr>
        <w:suppressAutoHyphens w:val="0"/>
        <w:spacing w:before="360" w:after="360"/>
        <w:jc w:val="both"/>
        <w:rPr>
          <w:rFonts w:ascii="Tahoma" w:eastAsia="MS Mincho" w:hAnsi="Tahoma" w:cs="Tahoma"/>
          <w:sz w:val="20"/>
          <w:lang w:val="es-ES_tradnl" w:eastAsia="en-US"/>
        </w:rPr>
      </w:pPr>
      <w:r w:rsidRPr="00D81A78">
        <w:rPr>
          <w:rFonts w:ascii="Tahoma" w:eastAsia="MS Mincho" w:hAnsi="Tahoma" w:cs="Tahoma"/>
          <w:sz w:val="20"/>
          <w:lang w:val="es-ES_tradnl" w:eastAsia="en-US"/>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D81A78">
        <w:rPr>
          <w:rFonts w:ascii="Tahoma" w:eastAsia="MS Mincho" w:hAnsi="Tahoma" w:cs="Tahoma"/>
          <w:i/>
          <w:iCs/>
          <w:sz w:val="20"/>
          <w:lang w:val="es-ES_tradnl" w:eastAsia="en-US"/>
        </w:rPr>
        <w:t xml:space="preserve">pro </w:t>
      </w:r>
      <w:proofErr w:type="spellStart"/>
      <w:r w:rsidRPr="00D81A78">
        <w:rPr>
          <w:rFonts w:ascii="Tahoma" w:eastAsia="MS Mincho" w:hAnsi="Tahoma" w:cs="Tahoma"/>
          <w:i/>
          <w:iCs/>
          <w:sz w:val="20"/>
          <w:lang w:val="es-ES_tradnl" w:eastAsia="en-US"/>
        </w:rPr>
        <w:t>homine</w:t>
      </w:r>
      <w:proofErr w:type="spellEnd"/>
      <w:r w:rsidRPr="00D81A78">
        <w:rPr>
          <w:rFonts w:ascii="Tahoma" w:eastAsia="MS Mincho" w:hAnsi="Tahoma" w:cs="Tahoma"/>
          <w:sz w:val="20"/>
          <w:lang w:val="es-ES_tradnl" w:eastAsia="en-US"/>
        </w:rPr>
        <w:t>, prevalecerá(n) la(s) que favorezca(n) al de la voz, a mi representada y/o mis representadas según corresponda.</w:t>
      </w:r>
    </w:p>
    <w:p w:rsidR="00C64918" w:rsidRPr="00D81A78" w:rsidRDefault="00C64918" w:rsidP="00C64918">
      <w:pPr>
        <w:suppressAutoHyphens w:val="0"/>
        <w:rPr>
          <w:rFonts w:ascii="Tahoma" w:eastAsia="MS Mincho" w:hAnsi="Tahoma" w:cs="Tahoma"/>
          <w:sz w:val="20"/>
          <w:lang w:val="es-ES_tradnl" w:eastAsia="en-US"/>
        </w:rPr>
      </w:pPr>
      <w:r w:rsidRPr="00D81A78">
        <w:rPr>
          <w:rFonts w:ascii="Tahoma" w:eastAsia="MS Mincho" w:hAnsi="Tahoma" w:cs="Tahoma"/>
          <w:sz w:val="20"/>
          <w:lang w:val="es-ES_tradnl" w:eastAsia="en-US"/>
        </w:rPr>
        <w:t>Atentamente</w:t>
      </w:r>
    </w:p>
    <w:p w:rsidR="00C64918" w:rsidRDefault="00C64918" w:rsidP="00C64918">
      <w:pPr>
        <w:suppressAutoHyphens w:val="0"/>
        <w:rPr>
          <w:rFonts w:ascii="Tahoma" w:eastAsia="MS Mincho" w:hAnsi="Tahoma" w:cs="Tahoma"/>
          <w:sz w:val="20"/>
          <w:lang w:val="es-ES_tradnl" w:eastAsia="en-US"/>
        </w:rPr>
      </w:pPr>
      <w:r w:rsidRPr="00D81A78">
        <w:rPr>
          <w:rFonts w:ascii="Tahoma" w:eastAsia="MS Mincho" w:hAnsi="Tahoma" w:cs="Tahoma"/>
          <w:sz w:val="20"/>
          <w:lang w:val="es-ES_tradnl" w:eastAsia="en-US"/>
        </w:rPr>
        <w:t>(</w:t>
      </w:r>
      <w:proofErr w:type="gramStart"/>
      <w:r w:rsidRPr="00D81A78">
        <w:rPr>
          <w:rFonts w:ascii="Tahoma" w:eastAsia="MS Mincho" w:hAnsi="Tahoma" w:cs="Tahoma"/>
          <w:sz w:val="20"/>
          <w:lang w:val="es-ES_tradnl" w:eastAsia="en-US"/>
        </w:rPr>
        <w:t>nombre</w:t>
      </w:r>
      <w:proofErr w:type="gramEnd"/>
      <w:r w:rsidRPr="00D81A78">
        <w:rPr>
          <w:rFonts w:ascii="Tahoma" w:eastAsia="MS Mincho" w:hAnsi="Tahoma" w:cs="Tahoma"/>
          <w:sz w:val="20"/>
          <w:lang w:val="es-ES_tradnl" w:eastAsia="en-US"/>
        </w:rPr>
        <w:t xml:space="preserve"> y firma)</w:t>
      </w:r>
    </w:p>
    <w:p w:rsidR="00C64918" w:rsidRDefault="00C64918" w:rsidP="00C64918">
      <w:pPr>
        <w:suppressAutoHyphens w:val="0"/>
        <w:rPr>
          <w:rFonts w:ascii="Tahoma" w:eastAsia="MS Mincho" w:hAnsi="Tahoma" w:cs="Tahoma"/>
          <w:sz w:val="20"/>
          <w:lang w:val="es-ES_tradnl" w:eastAsia="en-US"/>
        </w:rPr>
      </w:pPr>
    </w:p>
    <w:p w:rsidR="00C64918" w:rsidRDefault="00C64918" w:rsidP="00C64918">
      <w:pPr>
        <w:suppressAutoHyphens w:val="0"/>
        <w:rPr>
          <w:rFonts w:ascii="Tahoma" w:eastAsia="MS Mincho" w:hAnsi="Tahoma" w:cs="Tahoma"/>
          <w:sz w:val="20"/>
          <w:lang w:val="es-ES_tradnl" w:eastAsia="en-US"/>
        </w:rPr>
      </w:pPr>
    </w:p>
    <w:p w:rsidR="00C64918" w:rsidRDefault="00C64918" w:rsidP="00C64918">
      <w:pPr>
        <w:suppressAutoHyphens w:val="0"/>
        <w:rPr>
          <w:rFonts w:ascii="Tahoma" w:eastAsia="MS Mincho" w:hAnsi="Tahoma" w:cs="Tahoma"/>
          <w:sz w:val="20"/>
          <w:lang w:val="es-ES_tradnl" w:eastAsia="en-US"/>
        </w:rPr>
      </w:pPr>
    </w:p>
    <w:p w:rsidR="00C64918" w:rsidRDefault="00C64918" w:rsidP="00C64918">
      <w:pPr>
        <w:suppressAutoHyphens w:val="0"/>
        <w:rPr>
          <w:rFonts w:ascii="Tahoma" w:eastAsia="MS Mincho" w:hAnsi="Tahoma" w:cs="Tahoma"/>
          <w:sz w:val="20"/>
          <w:lang w:val="es-ES_tradnl" w:eastAsia="en-US"/>
        </w:rPr>
      </w:pPr>
    </w:p>
    <w:p w:rsidR="00C64918" w:rsidRDefault="00C64918" w:rsidP="00C64918">
      <w:pPr>
        <w:suppressAutoHyphens w:val="0"/>
        <w:rPr>
          <w:rFonts w:ascii="Tahoma" w:eastAsia="MS Mincho" w:hAnsi="Tahoma" w:cs="Tahoma"/>
          <w:sz w:val="20"/>
          <w:lang w:val="es-ES_tradnl" w:eastAsia="en-US"/>
        </w:rPr>
      </w:pPr>
    </w:p>
    <w:p w:rsidR="00C64918" w:rsidRDefault="00C64918" w:rsidP="00C64918">
      <w:pPr>
        <w:suppressAutoHyphens w:val="0"/>
        <w:rPr>
          <w:rFonts w:ascii="Tahoma" w:eastAsia="MS Mincho" w:hAnsi="Tahoma" w:cs="Tahoma"/>
          <w:sz w:val="20"/>
          <w:lang w:val="es-ES_tradnl" w:eastAsia="en-US"/>
        </w:rPr>
      </w:pPr>
    </w:p>
    <w:p w:rsidR="00C64918" w:rsidRDefault="00C64918" w:rsidP="00C64918">
      <w:pPr>
        <w:suppressAutoHyphens w:val="0"/>
        <w:rPr>
          <w:rFonts w:ascii="Tahoma" w:eastAsia="MS Mincho" w:hAnsi="Tahoma" w:cs="Tahoma"/>
          <w:sz w:val="20"/>
          <w:lang w:val="es-ES_tradnl" w:eastAsia="en-US"/>
        </w:rPr>
      </w:pPr>
    </w:p>
    <w:p w:rsidR="00C64918" w:rsidRDefault="00C64918" w:rsidP="00C64918">
      <w:pPr>
        <w:suppressAutoHyphens w:val="0"/>
        <w:jc w:val="center"/>
        <w:rPr>
          <w:rFonts w:ascii="Arial" w:hAnsi="Arial" w:cs="Arial"/>
          <w:b/>
          <w:sz w:val="20"/>
        </w:rPr>
      </w:pPr>
    </w:p>
    <w:p w:rsidR="00C64918" w:rsidRDefault="00C64918" w:rsidP="00C64918">
      <w:pPr>
        <w:suppressAutoHyphens w:val="0"/>
        <w:jc w:val="center"/>
        <w:rPr>
          <w:rFonts w:ascii="Arial" w:hAnsi="Arial" w:cs="Arial"/>
          <w:b/>
          <w:sz w:val="20"/>
        </w:rPr>
      </w:pPr>
    </w:p>
    <w:p w:rsidR="00C64918" w:rsidRDefault="00C64918" w:rsidP="00C64918">
      <w:pPr>
        <w:suppressAutoHyphens w:val="0"/>
        <w:jc w:val="center"/>
        <w:rPr>
          <w:rFonts w:ascii="Arial" w:hAnsi="Arial" w:cs="Arial"/>
          <w:b/>
          <w:sz w:val="20"/>
        </w:rPr>
      </w:pPr>
    </w:p>
    <w:p w:rsidR="00C64918" w:rsidRPr="00CC20CF" w:rsidRDefault="00C64918" w:rsidP="00C64918">
      <w:pPr>
        <w:suppressAutoHyphens w:val="0"/>
        <w:jc w:val="center"/>
        <w:rPr>
          <w:rFonts w:ascii="Arial" w:hAnsi="Arial" w:cs="Arial"/>
          <w:b/>
          <w:sz w:val="20"/>
        </w:rPr>
      </w:pPr>
      <w:r w:rsidRPr="00CC20CF">
        <w:rPr>
          <w:rFonts w:ascii="Arial" w:hAnsi="Arial" w:cs="Arial"/>
          <w:b/>
          <w:sz w:val="20"/>
        </w:rPr>
        <w:t xml:space="preserve">Anexo </w:t>
      </w:r>
      <w:r>
        <w:rPr>
          <w:rFonts w:ascii="Arial" w:hAnsi="Arial" w:cs="Arial"/>
          <w:b/>
          <w:sz w:val="20"/>
        </w:rPr>
        <w:t>15 (quince)</w:t>
      </w:r>
    </w:p>
    <w:p w:rsidR="00C64918" w:rsidRDefault="00C64918" w:rsidP="00C64918">
      <w:pPr>
        <w:suppressAutoHyphens w:val="0"/>
        <w:rPr>
          <w:rFonts w:ascii="Tahoma" w:eastAsia="MS Mincho" w:hAnsi="Tahoma" w:cs="Tahoma"/>
          <w:sz w:val="20"/>
          <w:lang w:val="es-ES_tradnl" w:eastAsia="en-US"/>
        </w:rPr>
      </w:pPr>
    </w:p>
    <w:p w:rsidR="00C64918" w:rsidRPr="009724DC" w:rsidRDefault="00C64918" w:rsidP="00C64918">
      <w:pPr>
        <w:tabs>
          <w:tab w:val="left" w:pos="284"/>
        </w:tabs>
        <w:jc w:val="center"/>
        <w:rPr>
          <w:rFonts w:ascii="Monaco" w:hAnsi="Monaco" w:cs="Tahoma"/>
          <w:b/>
          <w:sz w:val="18"/>
          <w:szCs w:val="18"/>
          <w:u w:val="single"/>
        </w:rPr>
      </w:pPr>
      <w:r w:rsidRPr="009724DC">
        <w:rPr>
          <w:rFonts w:ascii="Monaco" w:hAnsi="Monaco" w:cs="Tahoma"/>
          <w:b/>
          <w:sz w:val="18"/>
          <w:szCs w:val="18"/>
        </w:rPr>
        <w:t>MANIFESTACIÓN DE INTERÉS EN PARTICIPAR EN LA LICITACIÓN Y SOLICITAR ACLARACIONES A LA CONVOCATORIA</w:t>
      </w:r>
    </w:p>
    <w:p w:rsidR="00C64918" w:rsidRPr="009724DC" w:rsidRDefault="00C64918" w:rsidP="00C64918">
      <w:pPr>
        <w:tabs>
          <w:tab w:val="left" w:pos="284"/>
        </w:tabs>
        <w:rPr>
          <w:rFonts w:ascii="Monaco" w:hAnsi="Monaco" w:cs="Tahoma"/>
          <w:sz w:val="20"/>
        </w:rPr>
      </w:pPr>
    </w:p>
    <w:p w:rsidR="00C64918" w:rsidRPr="009724DC" w:rsidRDefault="00C64918" w:rsidP="00C64918">
      <w:pPr>
        <w:rPr>
          <w:rFonts w:ascii="Monaco" w:hAnsi="Monaco" w:cs="Tahoma"/>
          <w:sz w:val="20"/>
        </w:rPr>
      </w:pPr>
      <w:r w:rsidRPr="009724DC">
        <w:rPr>
          <w:rFonts w:ascii="Monaco" w:hAnsi="Monaco" w:cs="Tahoma"/>
          <w:sz w:val="20"/>
        </w:rPr>
        <w:t>PREFERENTEMENTE EN PAPEL MEMBRETADO DEL INTERESADO.</w:t>
      </w:r>
    </w:p>
    <w:p w:rsidR="00C64918" w:rsidRPr="009724DC" w:rsidRDefault="00C64918" w:rsidP="00C64918">
      <w:pPr>
        <w:jc w:val="both"/>
        <w:rPr>
          <w:rFonts w:ascii="Monaco" w:hAnsi="Monaco" w:cs="Tahoma"/>
          <w:sz w:val="20"/>
          <w:u w:val="single"/>
        </w:rPr>
      </w:pPr>
      <w:r w:rsidRPr="009724DC">
        <w:rPr>
          <w:rFonts w:ascii="Monaco" w:hAnsi="Monaco" w:cs="Tahoma"/>
          <w:sz w:val="20"/>
          <w:u w:val="single"/>
        </w:rPr>
        <w:t>(Nombre del representante legal)</w:t>
      </w:r>
      <w:r w:rsidRPr="009724DC">
        <w:rPr>
          <w:rFonts w:ascii="Monaco" w:hAnsi="Monaco" w:cs="Tahoma"/>
          <w:sz w:val="20"/>
        </w:rPr>
        <w:t xml:space="preserve"> manifiesto bajo protesta de decir verdad, que se tiene interés en participar en la presente Licitación Pública y en su caso solicitar aclaraciones a los aspectos contenidos en la CONVOCATORIA, por si o a nombre y representación de: </w:t>
      </w:r>
      <w:r w:rsidRPr="009724DC">
        <w:rPr>
          <w:rFonts w:ascii="Monaco" w:hAnsi="Monaco" w:cs="Tahoma"/>
          <w:sz w:val="20"/>
          <w:u w:val="single"/>
        </w:rPr>
        <w:t>(Nombre, denominación o razón social del LICITANTE),</w:t>
      </w:r>
      <w:r w:rsidRPr="009724DC">
        <w:rPr>
          <w:rFonts w:ascii="Monaco" w:hAnsi="Monaco" w:cs="Tahoma"/>
          <w:sz w:val="20"/>
        </w:rPr>
        <w:t xml:space="preserve"> solicitando las aclaraciones correspondientes a la CONVOCATORIA.</w:t>
      </w:r>
    </w:p>
    <w:p w:rsidR="00C64918" w:rsidRPr="009724DC" w:rsidRDefault="00C64918" w:rsidP="00C64918">
      <w:pPr>
        <w:rPr>
          <w:rFonts w:ascii="Monaco" w:hAnsi="Monaco" w:cs="Tahoma"/>
          <w:sz w:val="10"/>
          <w:szCs w:val="10"/>
        </w:rPr>
      </w:pPr>
    </w:p>
    <w:p w:rsidR="00C64918" w:rsidRPr="009724DC" w:rsidRDefault="00C64918" w:rsidP="00C64918">
      <w:pPr>
        <w:rPr>
          <w:rFonts w:ascii="Monaco" w:hAnsi="Monaco" w:cs="Tahoma"/>
          <w:sz w:val="20"/>
        </w:rPr>
      </w:pPr>
      <w:r w:rsidRPr="009724DC">
        <w:rPr>
          <w:rFonts w:ascii="Monaco" w:hAnsi="Monaco" w:cs="Tahoma"/>
          <w:sz w:val="20"/>
        </w:rPr>
        <w:t>Licitación Pública (carácter y número) ____________________________________</w:t>
      </w:r>
    </w:p>
    <w:p w:rsidR="00C64918" w:rsidRPr="009724DC" w:rsidRDefault="00C64918" w:rsidP="00C64918">
      <w:pPr>
        <w:outlineLvl w:val="0"/>
        <w:rPr>
          <w:rFonts w:ascii="Monaco" w:hAnsi="Monaco" w:cs="Tahoma"/>
          <w:sz w:val="10"/>
          <w:szCs w:val="10"/>
        </w:rPr>
      </w:pPr>
    </w:p>
    <w:p w:rsidR="00C64918" w:rsidRPr="009724DC" w:rsidRDefault="00C64918" w:rsidP="00C64918">
      <w:pPr>
        <w:rPr>
          <w:rFonts w:ascii="Monaco" w:hAnsi="Monaco" w:cs="Tahoma"/>
          <w:b/>
          <w:sz w:val="20"/>
        </w:rPr>
      </w:pPr>
      <w:r w:rsidRPr="009724DC">
        <w:rPr>
          <w:rFonts w:ascii="Monaco" w:hAnsi="Monaco" w:cs="Tahoma"/>
          <w:b/>
          <w:sz w:val="20"/>
        </w:rPr>
        <w:t>DATOS DEL INTERESADO:</w:t>
      </w:r>
    </w:p>
    <w:tbl>
      <w:tblPr>
        <w:tblW w:w="0" w:type="auto"/>
        <w:jc w:val="center"/>
        <w:tblLayout w:type="fixed"/>
        <w:tblCellMar>
          <w:left w:w="70" w:type="dxa"/>
          <w:right w:w="70" w:type="dxa"/>
        </w:tblCellMar>
        <w:tblLook w:val="0000" w:firstRow="0" w:lastRow="0" w:firstColumn="0" w:lastColumn="0" w:noHBand="0" w:noVBand="0"/>
      </w:tblPr>
      <w:tblGrid>
        <w:gridCol w:w="3076"/>
        <w:gridCol w:w="1591"/>
        <w:gridCol w:w="1591"/>
        <w:gridCol w:w="652"/>
        <w:gridCol w:w="2531"/>
      </w:tblGrid>
      <w:tr w:rsidR="00C64918" w:rsidRPr="009724DC" w:rsidTr="00C64918">
        <w:trPr>
          <w:trHeight w:val="400"/>
          <w:jc w:val="center"/>
        </w:trPr>
        <w:tc>
          <w:tcPr>
            <w:tcW w:w="9441" w:type="dxa"/>
            <w:gridSpan w:val="5"/>
            <w:tcBorders>
              <w:top w:val="single" w:sz="12" w:space="0" w:color="auto"/>
              <w:left w:val="single" w:sz="12" w:space="0" w:color="auto"/>
              <w:righ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Registro Federal de Contribuyentes:</w:t>
            </w:r>
          </w:p>
        </w:tc>
      </w:tr>
      <w:tr w:rsidR="00C64918" w:rsidRPr="009724DC" w:rsidTr="00C64918">
        <w:trPr>
          <w:trHeight w:val="400"/>
          <w:jc w:val="center"/>
        </w:trPr>
        <w:tc>
          <w:tcPr>
            <w:tcW w:w="9441" w:type="dxa"/>
            <w:gridSpan w:val="5"/>
            <w:tcBorders>
              <w:left w:val="single" w:sz="12" w:space="0" w:color="auto"/>
              <w:righ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Domicilio.-</w:t>
            </w:r>
          </w:p>
        </w:tc>
      </w:tr>
      <w:tr w:rsidR="00C64918" w:rsidRPr="009724DC" w:rsidTr="00C64918">
        <w:trPr>
          <w:trHeight w:val="400"/>
          <w:jc w:val="center"/>
        </w:trPr>
        <w:tc>
          <w:tcPr>
            <w:tcW w:w="9441" w:type="dxa"/>
            <w:gridSpan w:val="5"/>
            <w:tcBorders>
              <w:left w:val="single" w:sz="12" w:space="0" w:color="auto"/>
              <w:righ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Calle y número:</w:t>
            </w:r>
          </w:p>
        </w:tc>
      </w:tr>
      <w:tr w:rsidR="00C64918" w:rsidRPr="009724DC" w:rsidTr="00C64918">
        <w:trPr>
          <w:trHeight w:val="400"/>
          <w:jc w:val="center"/>
        </w:trPr>
        <w:tc>
          <w:tcPr>
            <w:tcW w:w="4667" w:type="dxa"/>
            <w:gridSpan w:val="2"/>
            <w:tcBorders>
              <w:lef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Colonia:</w:t>
            </w:r>
          </w:p>
        </w:tc>
        <w:tc>
          <w:tcPr>
            <w:tcW w:w="4774" w:type="dxa"/>
            <w:gridSpan w:val="3"/>
            <w:tcBorders>
              <w:righ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Delegación o municipio:</w:t>
            </w:r>
          </w:p>
        </w:tc>
      </w:tr>
      <w:tr w:rsidR="00C64918" w:rsidRPr="009724DC" w:rsidTr="00C64918">
        <w:trPr>
          <w:trHeight w:val="400"/>
          <w:jc w:val="center"/>
        </w:trPr>
        <w:tc>
          <w:tcPr>
            <w:tcW w:w="4667" w:type="dxa"/>
            <w:gridSpan w:val="2"/>
            <w:tcBorders>
              <w:left w:val="single" w:sz="12" w:space="0" w:color="auto"/>
            </w:tcBorders>
            <w:vAlign w:val="center"/>
          </w:tcPr>
          <w:p w:rsidR="00C64918" w:rsidRPr="009724DC" w:rsidRDefault="00C64918" w:rsidP="00C64918">
            <w:pPr>
              <w:rPr>
                <w:rFonts w:ascii="Monaco" w:hAnsi="Monaco" w:cs="Tahoma"/>
              </w:rPr>
            </w:pPr>
            <w:r w:rsidRPr="009724DC">
              <w:rPr>
                <w:rFonts w:ascii="Monaco" w:hAnsi="Monaco" w:cs="Tahoma"/>
                <w:sz w:val="20"/>
              </w:rPr>
              <w:t>Código postal</w:t>
            </w:r>
            <w:r w:rsidRPr="009724DC">
              <w:rPr>
                <w:rFonts w:ascii="Monaco" w:hAnsi="Monaco" w:cs="Tahoma"/>
              </w:rPr>
              <w:t>:</w:t>
            </w:r>
          </w:p>
        </w:tc>
        <w:tc>
          <w:tcPr>
            <w:tcW w:w="4774" w:type="dxa"/>
            <w:gridSpan w:val="3"/>
            <w:tcBorders>
              <w:righ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Entidad federativa:</w:t>
            </w:r>
          </w:p>
        </w:tc>
      </w:tr>
      <w:tr w:rsidR="00C64918" w:rsidRPr="009724DC" w:rsidTr="00C64918">
        <w:trPr>
          <w:trHeight w:val="400"/>
          <w:jc w:val="center"/>
        </w:trPr>
        <w:tc>
          <w:tcPr>
            <w:tcW w:w="4667" w:type="dxa"/>
            <w:gridSpan w:val="2"/>
            <w:tcBorders>
              <w:lef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Teléfonos:</w:t>
            </w:r>
          </w:p>
        </w:tc>
        <w:tc>
          <w:tcPr>
            <w:tcW w:w="4774" w:type="dxa"/>
            <w:gridSpan w:val="3"/>
            <w:tcBorders>
              <w:righ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Fax:</w:t>
            </w:r>
          </w:p>
        </w:tc>
      </w:tr>
      <w:tr w:rsidR="00C64918" w:rsidRPr="009724DC" w:rsidTr="00C64918">
        <w:trPr>
          <w:trHeight w:val="400"/>
          <w:jc w:val="center"/>
        </w:trPr>
        <w:tc>
          <w:tcPr>
            <w:tcW w:w="9441" w:type="dxa"/>
            <w:gridSpan w:val="5"/>
            <w:tcBorders>
              <w:left w:val="single" w:sz="12" w:space="0" w:color="auto"/>
              <w:righ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Correo electrónico:</w:t>
            </w:r>
          </w:p>
        </w:tc>
      </w:tr>
      <w:tr w:rsidR="00C64918" w:rsidRPr="009724DC" w:rsidTr="00C64918">
        <w:trPr>
          <w:trHeight w:val="400"/>
          <w:jc w:val="center"/>
        </w:trPr>
        <w:tc>
          <w:tcPr>
            <w:tcW w:w="6910" w:type="dxa"/>
            <w:gridSpan w:val="4"/>
            <w:tcBorders>
              <w:lef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No. de la escritura pública en la que consta su acta constitutiva:</w:t>
            </w:r>
          </w:p>
        </w:tc>
        <w:tc>
          <w:tcPr>
            <w:tcW w:w="2531" w:type="dxa"/>
            <w:tcBorders>
              <w:righ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Fecha:</w:t>
            </w:r>
          </w:p>
        </w:tc>
      </w:tr>
      <w:tr w:rsidR="00C64918" w:rsidRPr="009724DC" w:rsidTr="00C64918">
        <w:trPr>
          <w:trHeight w:val="460"/>
          <w:jc w:val="center"/>
        </w:trPr>
        <w:tc>
          <w:tcPr>
            <w:tcW w:w="9441" w:type="dxa"/>
            <w:gridSpan w:val="5"/>
            <w:tcBorders>
              <w:left w:val="single" w:sz="12" w:space="0" w:color="auto"/>
              <w:righ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Nombre, número y lugar del Notario Público ante el cual se dio fe de la misma:</w:t>
            </w:r>
          </w:p>
        </w:tc>
      </w:tr>
      <w:tr w:rsidR="00C64918" w:rsidRPr="009724DC" w:rsidTr="00C64918">
        <w:trPr>
          <w:trHeight w:val="374"/>
          <w:jc w:val="center"/>
        </w:trPr>
        <w:tc>
          <w:tcPr>
            <w:tcW w:w="9441" w:type="dxa"/>
            <w:gridSpan w:val="5"/>
            <w:tcBorders>
              <w:left w:val="single" w:sz="12" w:space="0" w:color="auto"/>
              <w:righ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Fecha y datos de su inscripción en el Registro Público de Comercio</w:t>
            </w:r>
          </w:p>
        </w:tc>
      </w:tr>
      <w:tr w:rsidR="00C64918" w:rsidRPr="009724DC" w:rsidTr="00C64918">
        <w:trPr>
          <w:trHeight w:val="281"/>
          <w:jc w:val="center"/>
        </w:trPr>
        <w:tc>
          <w:tcPr>
            <w:tcW w:w="9441" w:type="dxa"/>
            <w:gridSpan w:val="5"/>
            <w:tcBorders>
              <w:left w:val="single" w:sz="12" w:space="0" w:color="auto"/>
              <w:righ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Descripción del objeto social:</w:t>
            </w:r>
          </w:p>
        </w:tc>
      </w:tr>
      <w:tr w:rsidR="00C64918" w:rsidRPr="009724DC" w:rsidTr="00C64918">
        <w:trPr>
          <w:jc w:val="center"/>
        </w:trPr>
        <w:tc>
          <w:tcPr>
            <w:tcW w:w="9441" w:type="dxa"/>
            <w:gridSpan w:val="5"/>
            <w:tcBorders>
              <w:left w:val="single" w:sz="12" w:space="0" w:color="auto"/>
              <w:righ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Relación de accionistas.-</w:t>
            </w:r>
          </w:p>
        </w:tc>
      </w:tr>
      <w:tr w:rsidR="00C64918" w:rsidRPr="009724DC" w:rsidTr="00C64918">
        <w:trPr>
          <w:trHeight w:val="462"/>
          <w:jc w:val="center"/>
        </w:trPr>
        <w:tc>
          <w:tcPr>
            <w:tcW w:w="3076" w:type="dxa"/>
            <w:tcBorders>
              <w:lef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Apellido Paterno:</w:t>
            </w:r>
          </w:p>
        </w:tc>
        <w:tc>
          <w:tcPr>
            <w:tcW w:w="3182" w:type="dxa"/>
            <w:gridSpan w:val="2"/>
          </w:tcPr>
          <w:p w:rsidR="00C64918" w:rsidRPr="009724DC" w:rsidRDefault="00C64918" w:rsidP="00C64918">
            <w:pPr>
              <w:rPr>
                <w:rFonts w:ascii="Monaco" w:hAnsi="Monaco" w:cs="Tahoma"/>
                <w:sz w:val="20"/>
              </w:rPr>
            </w:pPr>
            <w:r w:rsidRPr="009724DC">
              <w:rPr>
                <w:rFonts w:ascii="Monaco" w:hAnsi="Monaco" w:cs="Tahoma"/>
                <w:sz w:val="20"/>
              </w:rPr>
              <w:t>Apellido Materno:</w:t>
            </w:r>
          </w:p>
        </w:tc>
        <w:tc>
          <w:tcPr>
            <w:tcW w:w="3183" w:type="dxa"/>
            <w:gridSpan w:val="2"/>
            <w:tcBorders>
              <w:righ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Nombre(s):</w:t>
            </w:r>
          </w:p>
        </w:tc>
      </w:tr>
      <w:tr w:rsidR="00C64918" w:rsidRPr="009724DC" w:rsidTr="00C64918">
        <w:trPr>
          <w:trHeight w:val="360"/>
          <w:jc w:val="center"/>
        </w:trPr>
        <w:tc>
          <w:tcPr>
            <w:tcW w:w="9441" w:type="dxa"/>
            <w:gridSpan w:val="5"/>
            <w:tcBorders>
              <w:left w:val="single" w:sz="12" w:space="0" w:color="auto"/>
              <w:bottom w:val="single" w:sz="12" w:space="0" w:color="auto"/>
              <w:right w:val="single" w:sz="12" w:space="0" w:color="auto"/>
            </w:tcBorders>
            <w:vAlign w:val="bottom"/>
          </w:tcPr>
          <w:p w:rsidR="00C64918" w:rsidRPr="009724DC" w:rsidRDefault="00C64918" w:rsidP="00C64918">
            <w:pPr>
              <w:rPr>
                <w:rFonts w:ascii="Monaco" w:hAnsi="Monaco" w:cs="Tahoma"/>
                <w:sz w:val="20"/>
              </w:rPr>
            </w:pPr>
            <w:r w:rsidRPr="009724DC">
              <w:rPr>
                <w:rFonts w:ascii="Monaco" w:hAnsi="Monaco" w:cs="Tahoma"/>
                <w:sz w:val="20"/>
              </w:rPr>
              <w:t>Reformas al acta constitutiva  que incidan con el objeto del procedimiento (Señalar nombre, número y circunscripción del notario o fedatario públicos que las protocolizó, así como la fecha y los datos de su  inscripción en el Registro Público de la Propiedad):</w:t>
            </w:r>
            <w:r w:rsidRPr="009724DC">
              <w:rPr>
                <w:rFonts w:ascii="Monaco" w:hAnsi="Monaco" w:cs="Tahoma"/>
              </w:rPr>
              <w:t xml:space="preserve"> </w:t>
            </w:r>
          </w:p>
        </w:tc>
      </w:tr>
    </w:tbl>
    <w:p w:rsidR="00C64918" w:rsidRPr="009724DC" w:rsidRDefault="00C64918" w:rsidP="00C64918">
      <w:pPr>
        <w:rPr>
          <w:rFonts w:ascii="Monaco" w:hAnsi="Monaco" w:cs="Tahoma"/>
          <w:b/>
          <w:sz w:val="20"/>
        </w:rPr>
      </w:pPr>
      <w:r w:rsidRPr="009724DC">
        <w:rPr>
          <w:rFonts w:ascii="Monaco" w:hAnsi="Monaco" w:cs="Tahoma"/>
          <w:b/>
          <w:sz w:val="20"/>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475"/>
        <w:gridCol w:w="3948"/>
      </w:tblGrid>
      <w:tr w:rsidR="00C64918" w:rsidRPr="009724DC" w:rsidTr="00C64918">
        <w:trPr>
          <w:trHeight w:val="359"/>
          <w:jc w:val="center"/>
        </w:trPr>
        <w:tc>
          <w:tcPr>
            <w:tcW w:w="9423" w:type="dxa"/>
            <w:gridSpan w:val="2"/>
            <w:tcBorders>
              <w:top w:val="single" w:sz="12" w:space="0" w:color="auto"/>
              <w:left w:val="single" w:sz="12" w:space="0" w:color="auto"/>
              <w:righ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Nombre, RFC, domicilio completo y teléfono del apoderado o representante:</w:t>
            </w:r>
          </w:p>
        </w:tc>
      </w:tr>
      <w:tr w:rsidR="00C64918" w:rsidRPr="009724DC" w:rsidTr="00C64918">
        <w:trPr>
          <w:trHeight w:val="369"/>
          <w:jc w:val="center"/>
        </w:trPr>
        <w:tc>
          <w:tcPr>
            <w:tcW w:w="9423" w:type="dxa"/>
            <w:gridSpan w:val="2"/>
            <w:tcBorders>
              <w:left w:val="single" w:sz="12" w:space="0" w:color="auto"/>
              <w:righ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Datos del documento mediante el cual acredita su personalidad y facultades.</w:t>
            </w:r>
          </w:p>
        </w:tc>
      </w:tr>
      <w:tr w:rsidR="00C64918" w:rsidRPr="009724DC" w:rsidTr="00C64918">
        <w:trPr>
          <w:trHeight w:val="363"/>
          <w:jc w:val="center"/>
        </w:trPr>
        <w:tc>
          <w:tcPr>
            <w:tcW w:w="5475" w:type="dxa"/>
            <w:tcBorders>
              <w:lef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Escritura pública número:</w:t>
            </w:r>
          </w:p>
        </w:tc>
        <w:tc>
          <w:tcPr>
            <w:tcW w:w="3948" w:type="dxa"/>
            <w:tcBorders>
              <w:righ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Fecha:</w:t>
            </w:r>
          </w:p>
        </w:tc>
      </w:tr>
      <w:tr w:rsidR="00C64918" w:rsidRPr="009724DC" w:rsidTr="00C64918">
        <w:trPr>
          <w:trHeight w:val="385"/>
          <w:jc w:val="center"/>
        </w:trPr>
        <w:tc>
          <w:tcPr>
            <w:tcW w:w="9423" w:type="dxa"/>
            <w:gridSpan w:val="2"/>
            <w:tcBorders>
              <w:left w:val="single" w:sz="12" w:space="0" w:color="auto"/>
              <w:bottom w:val="single" w:sz="12" w:space="0" w:color="auto"/>
              <w:right w:val="single" w:sz="12" w:space="0" w:color="auto"/>
            </w:tcBorders>
          </w:tcPr>
          <w:p w:rsidR="00C64918" w:rsidRPr="009724DC" w:rsidRDefault="00C64918" w:rsidP="00C64918">
            <w:pPr>
              <w:rPr>
                <w:rFonts w:ascii="Monaco" w:hAnsi="Monaco" w:cs="Tahoma"/>
                <w:sz w:val="20"/>
              </w:rPr>
            </w:pPr>
            <w:r w:rsidRPr="009724DC">
              <w:rPr>
                <w:rFonts w:ascii="Monaco" w:hAnsi="Monaco" w:cs="Tahoma"/>
                <w:sz w:val="20"/>
              </w:rPr>
              <w:t>Nombre, número y lugar del notario público ante el cual se otorgó:</w:t>
            </w:r>
          </w:p>
        </w:tc>
      </w:tr>
    </w:tbl>
    <w:p w:rsidR="00C64918" w:rsidRPr="009724DC" w:rsidRDefault="00C64918" w:rsidP="00C64918">
      <w:pPr>
        <w:jc w:val="center"/>
        <w:rPr>
          <w:rFonts w:ascii="Monaco" w:hAnsi="Monaco" w:cs="Tahoma"/>
          <w:sz w:val="20"/>
        </w:rPr>
      </w:pPr>
      <w:r w:rsidRPr="009724DC">
        <w:rPr>
          <w:rFonts w:ascii="Monaco" w:hAnsi="Monaco" w:cs="Tahoma"/>
          <w:sz w:val="20"/>
        </w:rPr>
        <w:t>(</w:t>
      </w:r>
      <w:proofErr w:type="gramStart"/>
      <w:r w:rsidRPr="009724DC">
        <w:rPr>
          <w:rFonts w:ascii="Monaco" w:hAnsi="Monaco" w:cs="Tahoma"/>
          <w:sz w:val="20"/>
        </w:rPr>
        <w:t>lugar</w:t>
      </w:r>
      <w:proofErr w:type="gramEnd"/>
      <w:r w:rsidRPr="009724DC">
        <w:rPr>
          <w:rFonts w:ascii="Monaco" w:hAnsi="Monaco" w:cs="Tahoma"/>
          <w:sz w:val="20"/>
        </w:rPr>
        <w:t xml:space="preserve"> y fecha)</w:t>
      </w:r>
    </w:p>
    <w:p w:rsidR="00C64918" w:rsidRPr="009724DC" w:rsidRDefault="00C64918" w:rsidP="00C64918">
      <w:pPr>
        <w:jc w:val="center"/>
        <w:rPr>
          <w:rFonts w:ascii="Monaco" w:hAnsi="Monaco" w:cs="Tahoma"/>
          <w:sz w:val="20"/>
        </w:rPr>
      </w:pPr>
      <w:r w:rsidRPr="009724DC">
        <w:rPr>
          <w:rFonts w:ascii="Monaco" w:hAnsi="Monaco" w:cs="Tahoma"/>
          <w:sz w:val="20"/>
        </w:rPr>
        <w:t>Protesto lo necesario</w:t>
      </w:r>
    </w:p>
    <w:p w:rsidR="00C64918" w:rsidRPr="009724DC" w:rsidRDefault="00C64918" w:rsidP="00C64918">
      <w:pPr>
        <w:jc w:val="center"/>
        <w:rPr>
          <w:rFonts w:ascii="Monaco" w:hAnsi="Monaco" w:cs="Tahoma"/>
          <w:sz w:val="20"/>
        </w:rPr>
      </w:pPr>
      <w:r w:rsidRPr="009724DC">
        <w:rPr>
          <w:rFonts w:ascii="Monaco" w:hAnsi="Monaco" w:cs="Tahoma"/>
          <w:sz w:val="20"/>
        </w:rPr>
        <w:t>(</w:t>
      </w:r>
      <w:proofErr w:type="gramStart"/>
      <w:r w:rsidRPr="009724DC">
        <w:rPr>
          <w:rFonts w:ascii="Monaco" w:hAnsi="Monaco" w:cs="Tahoma"/>
          <w:sz w:val="20"/>
        </w:rPr>
        <w:t>firma</w:t>
      </w:r>
      <w:proofErr w:type="gramEnd"/>
      <w:r w:rsidRPr="009724DC">
        <w:rPr>
          <w:rFonts w:ascii="Monaco" w:hAnsi="Monaco" w:cs="Tahom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C64918" w:rsidRPr="009724DC" w:rsidTr="00C64918">
        <w:trPr>
          <w:jc w:val="center"/>
        </w:trPr>
        <w:tc>
          <w:tcPr>
            <w:tcW w:w="9547" w:type="dxa"/>
          </w:tcPr>
          <w:p w:rsidR="00C64918" w:rsidRPr="009724DC" w:rsidRDefault="00C64918" w:rsidP="00C64918">
            <w:pPr>
              <w:rPr>
                <w:rFonts w:ascii="Monaco" w:hAnsi="Monaco" w:cs="Tahoma"/>
                <w:sz w:val="20"/>
              </w:rPr>
            </w:pPr>
            <w:r w:rsidRPr="009724DC">
              <w:rPr>
                <w:rFonts w:ascii="Monaco" w:hAnsi="Monaco" w:cs="Tahoma"/>
                <w:b/>
                <w:sz w:val="20"/>
              </w:rPr>
              <w:t>Nota</w:t>
            </w:r>
            <w:r w:rsidRPr="009724DC">
              <w:rPr>
                <w:rFonts w:ascii="Monaco" w:hAnsi="Monaco" w:cs="Tahoma"/>
                <w:sz w:val="20"/>
              </w:rPr>
              <w:t>: En caso de que el Interesado sea persona física, adecuar el formato.</w:t>
            </w:r>
          </w:p>
        </w:tc>
      </w:tr>
    </w:tbl>
    <w:p w:rsidR="00C64918" w:rsidRPr="009724DC" w:rsidRDefault="00C64918" w:rsidP="00C64918">
      <w:pPr>
        <w:jc w:val="center"/>
        <w:rPr>
          <w:rFonts w:ascii="Monaco" w:hAnsi="Monaco" w:cs="Arial"/>
          <w:b/>
          <w:szCs w:val="24"/>
        </w:rPr>
      </w:pPr>
    </w:p>
    <w:p w:rsidR="00C64918" w:rsidRPr="009724DC" w:rsidRDefault="00C64918" w:rsidP="00C64918">
      <w:pPr>
        <w:jc w:val="center"/>
        <w:rPr>
          <w:rFonts w:ascii="Monaco" w:hAnsi="Monaco" w:cs="Tahoma"/>
          <w:b/>
          <w:szCs w:val="24"/>
        </w:rPr>
      </w:pPr>
    </w:p>
    <w:p w:rsidR="00C64918" w:rsidRPr="00D81A78" w:rsidRDefault="00C64918" w:rsidP="00C64918">
      <w:pPr>
        <w:suppressAutoHyphens w:val="0"/>
        <w:rPr>
          <w:rFonts w:ascii="Tahoma" w:eastAsia="MS Mincho" w:hAnsi="Tahoma" w:cs="Tahoma"/>
          <w:b/>
          <w:sz w:val="22"/>
          <w:szCs w:val="24"/>
          <w:lang w:val="es-ES_tradnl" w:eastAsia="en-US"/>
        </w:rPr>
      </w:pPr>
    </w:p>
    <w:sectPr w:rsidR="00C64918" w:rsidRPr="00D81A78" w:rsidSect="009714FD">
      <w:headerReference w:type="default" r:id="rId18"/>
      <w:footerReference w:type="default" r:id="rId19"/>
      <w:footnotePr>
        <w:pos w:val="beneathText"/>
      </w:footnotePr>
      <w:pgSz w:w="12240" w:h="15840"/>
      <w:pgMar w:top="851" w:right="1134" w:bottom="851" w:left="1418" w:header="426"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3F3" w:rsidRDefault="003B33F3">
      <w:r>
        <w:separator/>
      </w:r>
    </w:p>
  </w:endnote>
  <w:endnote w:type="continuationSeparator" w:id="0">
    <w:p w:rsidR="003B33F3" w:rsidRDefault="003B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tserrat">
    <w:altName w:val="Liberation Mono"/>
    <w:charset w:val="00"/>
    <w:family w:val="auto"/>
    <w:pitch w:val="variable"/>
    <w:sig w:usb0="00000001" w:usb1="00000003" w:usb2="00000000" w:usb3="00000000" w:csb0="00000197" w:csb1="00000000"/>
  </w:font>
  <w:font w:name="Montserrat Medium">
    <w:altName w:val="Liberation Mono"/>
    <w:charset w:val="00"/>
    <w:family w:val="auto"/>
    <w:pitch w:val="variable"/>
    <w:sig w:usb0="2000020F" w:usb1="00000003" w:usb2="00000000" w:usb3="00000000" w:csb0="00000197" w:csb1="00000000"/>
  </w:font>
  <w:font w:name="Monaco">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18" w:rsidRDefault="00C64918">
    <w:pPr>
      <w:pStyle w:val="Piedepgina"/>
    </w:pPr>
    <w:r>
      <w:rPr>
        <w:noProof/>
        <w:lang w:val="es-MX" w:eastAsia="es-MX"/>
      </w:rPr>
      <w:drawing>
        <wp:anchor distT="0" distB="0" distL="114300" distR="114300" simplePos="0" relativeHeight="251661312" behindDoc="1" locked="0" layoutInCell="1" allowOverlap="1" wp14:anchorId="48FB1FF3" wp14:editId="65058B89">
          <wp:simplePos x="0" y="0"/>
          <wp:positionH relativeFrom="column">
            <wp:posOffset>-690880</wp:posOffset>
          </wp:positionH>
          <wp:positionV relativeFrom="paragraph">
            <wp:posOffset>-41275</wp:posOffset>
          </wp:positionV>
          <wp:extent cx="7419975" cy="666115"/>
          <wp:effectExtent l="0" t="0" r="9525" b="635"/>
          <wp:wrapThrough wrapText="bothSides">
            <wp:wrapPolygon edited="0">
              <wp:start x="0" y="0"/>
              <wp:lineTo x="0" y="21003"/>
              <wp:lineTo x="21572" y="21003"/>
              <wp:lineTo x="2157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975" cy="666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3F3" w:rsidRDefault="003B33F3">
      <w:r>
        <w:separator/>
      </w:r>
    </w:p>
  </w:footnote>
  <w:footnote w:type="continuationSeparator" w:id="0">
    <w:p w:rsidR="003B33F3" w:rsidRDefault="003B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71" w:type="pct"/>
      <w:tblInd w:w="-459" w:type="dxa"/>
      <w:tblLayout w:type="fixed"/>
      <w:tblLook w:val="04A0" w:firstRow="1" w:lastRow="0" w:firstColumn="1" w:lastColumn="0" w:noHBand="0" w:noVBand="1"/>
    </w:tblPr>
    <w:tblGrid>
      <w:gridCol w:w="6009"/>
      <w:gridCol w:w="4234"/>
    </w:tblGrid>
    <w:tr w:rsidR="00C64918" w:rsidTr="00681EEE">
      <w:trPr>
        <w:trHeight w:val="1148"/>
      </w:trPr>
      <w:tc>
        <w:tcPr>
          <w:tcW w:w="2933" w:type="pct"/>
          <w:vAlign w:val="center"/>
        </w:tcPr>
        <w:p w:rsidR="00C64918" w:rsidRPr="00681EEE" w:rsidRDefault="00C64918" w:rsidP="00681EEE">
          <w:pPr>
            <w:pStyle w:val="Encabezado"/>
            <w:jc w:val="center"/>
            <w:rPr>
              <w:rFonts w:ascii="Montserrat" w:hAnsi="Montserrat"/>
              <w:b/>
            </w:rPr>
          </w:pPr>
          <w:r w:rsidRPr="00681EEE">
            <w:rPr>
              <w:rFonts w:ascii="Montserrat" w:hAnsi="Montserrat"/>
              <w:b/>
            </w:rPr>
            <w:t>ADJUDICACIÓN DIRECTA N</w:t>
          </w:r>
          <w:r>
            <w:rPr>
              <w:rFonts w:ascii="Montserrat" w:hAnsi="Montserrat"/>
              <w:b/>
            </w:rPr>
            <w:t>Ú</w:t>
          </w:r>
          <w:r w:rsidRPr="00681EEE">
            <w:rPr>
              <w:rFonts w:ascii="Montserrat" w:hAnsi="Montserrat"/>
              <w:b/>
            </w:rPr>
            <w:t>MERO</w:t>
          </w:r>
        </w:p>
        <w:p w:rsidR="00C64918" w:rsidRPr="00C92700" w:rsidRDefault="00C64918" w:rsidP="00A10D92">
          <w:pPr>
            <w:jc w:val="center"/>
            <w:rPr>
              <w:rFonts w:ascii="Montserrat" w:hAnsi="Montserrat" w:cs="Arial"/>
              <w:b/>
              <w:sz w:val="20"/>
              <w:lang w:val="es-MX"/>
            </w:rPr>
          </w:pPr>
          <w:r>
            <w:rPr>
              <w:rFonts w:ascii="Montserrat" w:hAnsi="Montserrat" w:cs="Arial"/>
              <w:b/>
              <w:sz w:val="20"/>
              <w:lang w:val="es-MX"/>
            </w:rPr>
            <w:t>AA-50-GYR-050GYR002-N-25</w:t>
          </w:r>
          <w:r w:rsidRPr="00C92700">
            <w:rPr>
              <w:rFonts w:ascii="Montserrat" w:hAnsi="Montserrat" w:cs="Arial"/>
              <w:b/>
              <w:sz w:val="20"/>
              <w:lang w:val="es-MX"/>
            </w:rPr>
            <w:t>-202</w:t>
          </w:r>
          <w:r>
            <w:rPr>
              <w:rFonts w:ascii="Montserrat" w:hAnsi="Montserrat" w:cs="Arial"/>
              <w:b/>
              <w:sz w:val="20"/>
              <w:lang w:val="es-MX"/>
            </w:rPr>
            <w:t>4</w:t>
          </w:r>
        </w:p>
        <w:p w:rsidR="00C64918" w:rsidRPr="00C2508F" w:rsidRDefault="00C64918" w:rsidP="00C64918">
          <w:pPr>
            <w:jc w:val="center"/>
            <w:rPr>
              <w:rFonts w:ascii="Montserrat" w:hAnsi="Montserrat"/>
              <w:sz w:val="20"/>
            </w:rPr>
          </w:pPr>
          <w:r w:rsidRPr="00C64918">
            <w:rPr>
              <w:rFonts w:ascii="Montserrat" w:hAnsi="Montserrat"/>
              <w:sz w:val="20"/>
            </w:rPr>
            <w:t>CONTRATACIÓN DEL SERVICIO DE ATENCIÓN MEDICA SUBROGADA EN LA MODALIDAD “MEDICO SUBROGADO”  PARA EL EJERCICIO 2024</w:t>
          </w:r>
        </w:p>
      </w:tc>
      <w:tc>
        <w:tcPr>
          <w:tcW w:w="2067" w:type="pct"/>
        </w:tcPr>
        <w:p w:rsidR="00C64918" w:rsidRPr="005F44B1" w:rsidRDefault="00C64918" w:rsidP="00681EEE">
          <w:pPr>
            <w:ind w:left="256"/>
            <w:jc w:val="center"/>
            <w:rPr>
              <w:rFonts w:ascii="Arial" w:hAnsi="Arial" w:cs="Arial"/>
              <w:b/>
              <w:sz w:val="18"/>
              <w:szCs w:val="18"/>
            </w:rPr>
          </w:pPr>
          <w:r>
            <w:rPr>
              <w:rFonts w:ascii="Arial" w:hAnsi="Arial" w:cs="Arial"/>
              <w:bCs/>
              <w:noProof/>
              <w:sz w:val="18"/>
              <w:szCs w:val="18"/>
              <w:lang w:val="es-MX" w:eastAsia="es-MX"/>
            </w:rPr>
            <w:drawing>
              <wp:anchor distT="0" distB="0" distL="114300" distR="114300" simplePos="0" relativeHeight="251659264" behindDoc="1" locked="0" layoutInCell="1" allowOverlap="1" wp14:anchorId="0177BD28" wp14:editId="69A062CC">
                <wp:simplePos x="0" y="0"/>
                <wp:positionH relativeFrom="column">
                  <wp:posOffset>80645</wp:posOffset>
                </wp:positionH>
                <wp:positionV relativeFrom="paragraph">
                  <wp:posOffset>132715</wp:posOffset>
                </wp:positionV>
                <wp:extent cx="2447925" cy="504825"/>
                <wp:effectExtent l="0" t="0" r="9525" b="9525"/>
                <wp:wrapThrough wrapText="bothSides">
                  <wp:wrapPolygon edited="0">
                    <wp:start x="0" y="0"/>
                    <wp:lineTo x="0" y="21192"/>
                    <wp:lineTo x="21516" y="21192"/>
                    <wp:lineTo x="2151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2817" r="2817"/>
                        <a:stretch>
                          <a:fillRect/>
                        </a:stretch>
                      </pic:blipFill>
                      <pic:spPr bwMode="auto">
                        <a:xfrm>
                          <a:off x="0" y="0"/>
                          <a:ext cx="24479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64918" w:rsidRDefault="00C64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433223F2"/>
    <w:name w:val="WW8Num2"/>
    <w:lvl w:ilvl="0">
      <w:start w:val="1"/>
      <w:numFmt w:val="lowerLetter"/>
      <w:lvlText w:val="%1)"/>
      <w:lvlJc w:val="left"/>
      <w:pPr>
        <w:tabs>
          <w:tab w:val="num" w:pos="420"/>
        </w:tabs>
        <w:ind w:left="420" w:hanging="420"/>
      </w:pPr>
      <w:rPr>
        <w:rFonts w:ascii="Arial" w:hAnsi="Arial"/>
        <w:b/>
        <w:i w:val="0"/>
        <w:sz w:val="18"/>
        <w:szCs w:val="18"/>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432E905E"/>
    <w:lvl w:ilvl="0">
      <w:start w:val="1"/>
      <w:numFmt w:val="decimal"/>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5">
    <w:nsid w:val="00000006"/>
    <w:multiLevelType w:val="multilevel"/>
    <w:tmpl w:val="F7065FBE"/>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7">
    <w:nsid w:val="00000009"/>
    <w:multiLevelType w:val="singleLevel"/>
    <w:tmpl w:val="00000009"/>
    <w:name w:val="WW8Num9"/>
    <w:lvl w:ilvl="0">
      <w:start w:val="1"/>
      <w:numFmt w:val="bullet"/>
      <w:lvlText w:val=""/>
      <w:lvlJc w:val="left"/>
      <w:pPr>
        <w:tabs>
          <w:tab w:val="num" w:pos="360"/>
        </w:tabs>
        <w:ind w:left="360" w:hanging="360"/>
      </w:pPr>
      <w:rPr>
        <w:rFonts w:ascii="Symbol" w:hAnsi="Symbol"/>
        <w:b/>
      </w:rPr>
    </w:lvl>
  </w:abstractNum>
  <w:abstractNum w:abstractNumId="8">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9">
    <w:nsid w:val="0000000B"/>
    <w:multiLevelType w:val="multilevel"/>
    <w:tmpl w:val="0000000B"/>
    <w:name w:val="WW8Num13"/>
    <w:lvl w:ilvl="0">
      <w:start w:val="1"/>
      <w:numFmt w:val="lowerLetter"/>
      <w:lvlText w:val="%1)"/>
      <w:lvlJc w:val="left"/>
      <w:pPr>
        <w:tabs>
          <w:tab w:val="num" w:pos="397"/>
        </w:tabs>
        <w:ind w:left="397" w:hanging="397"/>
      </w:pPr>
      <w:rPr>
        <w:rFonts w:ascii="Symbol" w:hAnsi="Symbol"/>
      </w:rPr>
    </w:lvl>
    <w:lvl w:ilvl="1">
      <w:start w:val="1"/>
      <w:numFmt w:val="lowerLetter"/>
      <w:lvlText w:val="%2)"/>
      <w:lvlJc w:val="left"/>
      <w:pPr>
        <w:tabs>
          <w:tab w:val="num" w:pos="757"/>
        </w:tabs>
        <w:ind w:left="757" w:hanging="397"/>
      </w:pPr>
      <w:rPr>
        <w:rFonts w:ascii="Symbol" w:hAnsi="Symbol"/>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0">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11">
    <w:nsid w:val="0000000D"/>
    <w:multiLevelType w:val="singleLevel"/>
    <w:tmpl w:val="0000000D"/>
    <w:name w:val="WW8Num16"/>
    <w:lvl w:ilvl="0">
      <w:start w:val="1"/>
      <w:numFmt w:val="bullet"/>
      <w:lvlText w:val=""/>
      <w:lvlJc w:val="left"/>
      <w:pPr>
        <w:tabs>
          <w:tab w:val="num" w:pos="720"/>
        </w:tabs>
        <w:ind w:left="720" w:hanging="360"/>
      </w:pPr>
      <w:rPr>
        <w:rFonts w:ascii="Symbol" w:hAnsi="Symbol"/>
        <w:b w:val="0"/>
      </w:rPr>
    </w:lvl>
  </w:abstractNum>
  <w:abstractNum w:abstractNumId="12">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13">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14">
    <w:nsid w:val="00000010"/>
    <w:multiLevelType w:val="singleLevel"/>
    <w:tmpl w:val="00000010"/>
    <w:name w:val="WW8Num21"/>
    <w:lvl w:ilvl="0">
      <w:start w:val="1"/>
      <w:numFmt w:val="bullet"/>
      <w:lvlText w:val=""/>
      <w:lvlJc w:val="left"/>
      <w:pPr>
        <w:tabs>
          <w:tab w:val="num" w:pos="1080"/>
        </w:tabs>
        <w:ind w:left="1080" w:hanging="360"/>
      </w:pPr>
      <w:rPr>
        <w:rFonts w:ascii="Symbol" w:hAnsi="Symbol"/>
      </w:rPr>
    </w:lvl>
  </w:abstractNum>
  <w:abstractNum w:abstractNumId="15">
    <w:nsid w:val="00000011"/>
    <w:multiLevelType w:val="multilevel"/>
    <w:tmpl w:val="00000011"/>
    <w:name w:val="WW8Num22"/>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6">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19">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0">
    <w:nsid w:val="00000016"/>
    <w:multiLevelType w:val="multilevel"/>
    <w:tmpl w:val="00000016"/>
    <w:name w:val="WW8Num28"/>
    <w:lvl w:ilvl="0">
      <w:start w:val="8"/>
      <w:numFmt w:val="decimal"/>
      <w:lvlText w:val="%1."/>
      <w:lvlJc w:val="left"/>
      <w:pPr>
        <w:tabs>
          <w:tab w:val="num" w:pos="555"/>
        </w:tabs>
        <w:ind w:left="555" w:hanging="555"/>
      </w:pPr>
    </w:lvl>
    <w:lvl w:ilvl="1">
      <w:start w:val="3"/>
      <w:numFmt w:val="decimal"/>
      <w:lvlText w:val="%1.%2."/>
      <w:lvlJc w:val="left"/>
      <w:pPr>
        <w:tabs>
          <w:tab w:val="num" w:pos="733"/>
        </w:tabs>
        <w:ind w:left="733" w:hanging="720"/>
      </w:pPr>
    </w:lvl>
    <w:lvl w:ilvl="2">
      <w:start w:val="1"/>
      <w:numFmt w:val="upperRoman"/>
      <w:lvlText w:val="%3."/>
      <w:lvlJc w:val="right"/>
      <w:pPr>
        <w:tabs>
          <w:tab w:val="num" w:pos="206"/>
        </w:tabs>
        <w:ind w:left="206" w:hanging="180"/>
      </w:pPr>
    </w:lvl>
    <w:lvl w:ilvl="3">
      <w:start w:val="1"/>
      <w:numFmt w:val="decimal"/>
      <w:lvlText w:val="%1.%2.%3.%4."/>
      <w:lvlJc w:val="left"/>
      <w:pPr>
        <w:tabs>
          <w:tab w:val="num" w:pos="1119"/>
        </w:tabs>
        <w:ind w:left="1119" w:hanging="1080"/>
      </w:pPr>
    </w:lvl>
    <w:lvl w:ilvl="4">
      <w:start w:val="1"/>
      <w:numFmt w:val="decimal"/>
      <w:lvlText w:val="%1.%2.%3.%4.%5."/>
      <w:lvlJc w:val="left"/>
      <w:pPr>
        <w:tabs>
          <w:tab w:val="num" w:pos="1132"/>
        </w:tabs>
        <w:ind w:left="1132" w:hanging="1080"/>
      </w:pPr>
    </w:lvl>
    <w:lvl w:ilvl="5">
      <w:start w:val="1"/>
      <w:numFmt w:val="decimal"/>
      <w:lvlText w:val="%1.%2.%3.%4.%5.%6."/>
      <w:lvlJc w:val="left"/>
      <w:pPr>
        <w:tabs>
          <w:tab w:val="num" w:pos="1505"/>
        </w:tabs>
        <w:ind w:left="1505" w:hanging="1440"/>
      </w:pPr>
    </w:lvl>
    <w:lvl w:ilvl="6">
      <w:start w:val="1"/>
      <w:numFmt w:val="decimal"/>
      <w:lvlText w:val="%1.%2.%3.%4.%5.%6.%7."/>
      <w:lvlJc w:val="left"/>
      <w:pPr>
        <w:tabs>
          <w:tab w:val="num" w:pos="1518"/>
        </w:tabs>
        <w:ind w:left="1518" w:hanging="1440"/>
      </w:pPr>
    </w:lvl>
    <w:lvl w:ilvl="7">
      <w:start w:val="1"/>
      <w:numFmt w:val="decimal"/>
      <w:lvlText w:val="%1.%2.%3.%4.%5.%6.%7.%8."/>
      <w:lvlJc w:val="left"/>
      <w:pPr>
        <w:tabs>
          <w:tab w:val="num" w:pos="1891"/>
        </w:tabs>
        <w:ind w:left="1891" w:hanging="1800"/>
      </w:pPr>
    </w:lvl>
    <w:lvl w:ilvl="8">
      <w:start w:val="1"/>
      <w:numFmt w:val="decimal"/>
      <w:lvlText w:val="%1.%2.%3.%4.%5.%6.%7.%8.%9."/>
      <w:lvlJc w:val="left"/>
      <w:pPr>
        <w:tabs>
          <w:tab w:val="num" w:pos="1904"/>
        </w:tabs>
        <w:ind w:left="1904" w:hanging="1800"/>
      </w:pPr>
    </w:lvl>
  </w:abstractNum>
  <w:abstractNum w:abstractNumId="21">
    <w:nsid w:val="00000017"/>
    <w:multiLevelType w:val="multilevel"/>
    <w:tmpl w:val="8D52EA7C"/>
    <w:name w:val="WW8Num29"/>
    <w:lvl w:ilvl="0">
      <w:start w:val="1"/>
      <w:numFmt w:val="upperRoman"/>
      <w:lvlText w:val="%1."/>
      <w:lvlJc w:val="left"/>
      <w:pPr>
        <w:tabs>
          <w:tab w:val="num" w:pos="1080"/>
        </w:tabs>
        <w:ind w:left="1080" w:hanging="720"/>
      </w:pPr>
      <w:rPr>
        <w:i w:val="0"/>
      </w:rPr>
    </w:lvl>
    <w:lvl w:ilvl="1">
      <w:start w:val="3"/>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4">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5">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6">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27">
    <w:nsid w:val="0000001E"/>
    <w:multiLevelType w:val="singleLevel"/>
    <w:tmpl w:val="0000001E"/>
    <w:name w:val="WW8Num37"/>
    <w:lvl w:ilvl="0">
      <w:start w:val="1"/>
      <w:numFmt w:val="decimal"/>
      <w:lvlText w:val="%1."/>
      <w:lvlJc w:val="left"/>
      <w:pPr>
        <w:tabs>
          <w:tab w:val="num" w:pos="1070"/>
        </w:tabs>
        <w:ind w:left="1070" w:hanging="360"/>
      </w:pPr>
      <w:rPr>
        <w:b/>
        <w:i w:val="0"/>
      </w:rPr>
    </w:lvl>
  </w:abstractNum>
  <w:abstractNum w:abstractNumId="28">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29">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30">
    <w:nsid w:val="00000021"/>
    <w:multiLevelType w:val="singleLevel"/>
    <w:tmpl w:val="9B243A1C"/>
    <w:name w:val="WW8Num40"/>
    <w:lvl w:ilvl="0">
      <w:start w:val="2"/>
      <w:numFmt w:val="lowerLetter"/>
      <w:lvlText w:val="%1)"/>
      <w:lvlJc w:val="left"/>
      <w:pPr>
        <w:tabs>
          <w:tab w:val="num" w:pos="1008"/>
        </w:tabs>
        <w:ind w:left="1008" w:hanging="360"/>
      </w:pPr>
      <w:rPr>
        <w:rFonts w:cs="Times New Roman" w:hint="default"/>
        <w:b w:val="0"/>
        <w:i w:val="0"/>
        <w:u w:val="none"/>
      </w:rPr>
    </w:lvl>
  </w:abstractNum>
  <w:abstractNum w:abstractNumId="31">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2">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3">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4">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5">
    <w:nsid w:val="00000026"/>
    <w:multiLevelType w:val="singleLevel"/>
    <w:tmpl w:val="00000026"/>
    <w:name w:val="WW8Num50"/>
    <w:lvl w:ilvl="0">
      <w:start w:val="1"/>
      <w:numFmt w:val="bullet"/>
      <w:lvlText w:val=""/>
      <w:lvlJc w:val="left"/>
      <w:pPr>
        <w:tabs>
          <w:tab w:val="num" w:pos="1428"/>
        </w:tabs>
        <w:ind w:left="1428" w:hanging="360"/>
      </w:pPr>
      <w:rPr>
        <w:rFonts w:ascii="Wingdings" w:hAnsi="Wingdings"/>
      </w:rPr>
    </w:lvl>
  </w:abstractNum>
  <w:abstractNum w:abstractNumId="36">
    <w:nsid w:val="017E61E0"/>
    <w:multiLevelType w:val="hybridMultilevel"/>
    <w:tmpl w:val="2C5E7DC8"/>
    <w:name w:val="WW8Num4132233"/>
    <w:lvl w:ilvl="0" w:tplc="D88AADAE">
      <w:start w:val="18"/>
      <w:numFmt w:val="upp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07742AB4"/>
    <w:multiLevelType w:val="hybridMultilevel"/>
    <w:tmpl w:val="D304F03E"/>
    <w:name w:val="WW8Num3722"/>
    <w:lvl w:ilvl="0" w:tplc="FC70E61A">
      <w:start w:val="38"/>
      <w:numFmt w:val="decimal"/>
      <w:lvlText w:val="%1."/>
      <w:lvlJc w:val="left"/>
      <w:pPr>
        <w:ind w:left="1325"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1EE20BB7"/>
    <w:multiLevelType w:val="hybridMultilevel"/>
    <w:tmpl w:val="48E63492"/>
    <w:name w:val="WW8Num472"/>
    <w:lvl w:ilvl="0" w:tplc="5DA273D6">
      <w:start w:val="10"/>
      <w:numFmt w:val="upperLetter"/>
      <w:lvlText w:val="%1)"/>
      <w:lvlJc w:val="left"/>
      <w:pPr>
        <w:ind w:left="383" w:hanging="360"/>
      </w:pPr>
      <w:rPr>
        <w:rFonts w:hint="default"/>
      </w:r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40">
    <w:nsid w:val="21BE215B"/>
    <w:multiLevelType w:val="hybridMultilevel"/>
    <w:tmpl w:val="C2FA8208"/>
    <w:styleLink w:val="111111"/>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cs="Times New Roman"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cs="Times New Roman"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cs="Times New Roman" w:hint="default"/>
      </w:rPr>
    </w:lvl>
    <w:lvl w:ilvl="8" w:tplc="080A0005">
      <w:start w:val="1"/>
      <w:numFmt w:val="bullet"/>
      <w:lvlText w:val=""/>
      <w:lvlJc w:val="left"/>
      <w:pPr>
        <w:ind w:left="6473" w:hanging="360"/>
      </w:pPr>
      <w:rPr>
        <w:rFonts w:ascii="Wingdings" w:hAnsi="Wingdings" w:hint="default"/>
      </w:rPr>
    </w:lvl>
  </w:abstractNum>
  <w:abstractNum w:abstractNumId="43">
    <w:nsid w:val="3068451A"/>
    <w:multiLevelType w:val="hybridMultilevel"/>
    <w:tmpl w:val="8F7C058C"/>
    <w:name w:val="WW8Num4132232"/>
    <w:lvl w:ilvl="0" w:tplc="BD947CC2">
      <w:start w:val="13"/>
      <w:numFmt w:val="upperLetter"/>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38B10A7C"/>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39105CF9"/>
    <w:multiLevelType w:val="multilevel"/>
    <w:tmpl w:val="AC70CC12"/>
    <w:name w:val="WW8Num402"/>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90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nsid w:val="392A352A"/>
    <w:multiLevelType w:val="multilevel"/>
    <w:tmpl w:val="1A6E5FB8"/>
    <w:name w:val="WW8Num242"/>
    <w:lvl w:ilvl="0">
      <w:start w:val="7"/>
      <w:numFmt w:val="upperLetter"/>
      <w:lvlText w:val="%1)"/>
      <w:lvlJc w:val="left"/>
      <w:pPr>
        <w:tabs>
          <w:tab w:val="num" w:pos="493"/>
        </w:tabs>
        <w:ind w:left="493" w:hanging="47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nsid w:val="3A5F04A6"/>
    <w:multiLevelType w:val="hybridMultilevel"/>
    <w:tmpl w:val="E4C29D18"/>
    <w:name w:val="WW8Num362"/>
    <w:lvl w:ilvl="0" w:tplc="0000001E">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D855742"/>
    <w:multiLevelType w:val="hybridMultilevel"/>
    <w:tmpl w:val="6A76A7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4CF7635D"/>
    <w:multiLevelType w:val="hybridMultilevel"/>
    <w:tmpl w:val="89B68C82"/>
    <w:name w:val="WW8Num2022"/>
    <w:lvl w:ilvl="0" w:tplc="F418C3BC">
      <w:start w:val="1"/>
      <w:numFmt w:val="upperLetter"/>
      <w:lvlText w:val="%1)"/>
      <w:lvlJc w:val="left"/>
      <w:pPr>
        <w:tabs>
          <w:tab w:val="num" w:pos="360"/>
        </w:tabs>
        <w:ind w:left="360" w:hanging="360"/>
      </w:pPr>
      <w:rPr>
        <w:rFonts w:hint="default"/>
        <w:b w:val="0"/>
      </w:rPr>
    </w:lvl>
    <w:lvl w:ilvl="1" w:tplc="0C0A0001">
      <w:start w:val="1"/>
      <w:numFmt w:val="bullet"/>
      <w:lvlText w:val=""/>
      <w:lvlJc w:val="left"/>
      <w:pPr>
        <w:tabs>
          <w:tab w:val="num" w:pos="1440"/>
        </w:tabs>
        <w:ind w:left="1440" w:hanging="360"/>
      </w:pPr>
      <w:rPr>
        <w:rFonts w:ascii="Symbol" w:hAnsi="Symbol" w:hint="default"/>
        <w:b w:val="0"/>
      </w:rPr>
    </w:lvl>
    <w:lvl w:ilvl="2" w:tplc="68364AD8">
      <w:start w:val="1"/>
      <w:numFmt w:val="upperRoman"/>
      <w:lvlText w:val="%3."/>
      <w:lvlJc w:val="right"/>
      <w:pPr>
        <w:tabs>
          <w:tab w:val="num" w:pos="2160"/>
        </w:tabs>
        <w:ind w:left="2160" w:hanging="180"/>
      </w:pPr>
      <w:rPr>
        <w:rFonts w:hint="default"/>
        <w:b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4D2A0F77"/>
    <w:multiLevelType w:val="hybridMultilevel"/>
    <w:tmpl w:val="DFFC770E"/>
    <w:name w:val="WW8Num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681D7856"/>
    <w:multiLevelType w:val="hybridMultilevel"/>
    <w:tmpl w:val="BCB020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69FF2B4C"/>
    <w:multiLevelType w:val="hybridMultilevel"/>
    <w:tmpl w:val="67FC8A00"/>
    <w:name w:val="WW8Num372"/>
    <w:lvl w:ilvl="0" w:tplc="DA48AC20">
      <w:start w:val="33"/>
      <w:numFmt w:val="decimal"/>
      <w:lvlText w:val="%1."/>
      <w:lvlJc w:val="left"/>
      <w:pPr>
        <w:ind w:left="1325" w:hanging="360"/>
      </w:pPr>
      <w:rPr>
        <w:rFonts w:hint="default"/>
        <w:b/>
        <w:i w:val="0"/>
      </w:rPr>
    </w:lvl>
    <w:lvl w:ilvl="1" w:tplc="080A0019" w:tentative="1">
      <w:start w:val="1"/>
      <w:numFmt w:val="lowerLetter"/>
      <w:lvlText w:val="%2."/>
      <w:lvlJc w:val="left"/>
      <w:pPr>
        <w:ind w:left="2045" w:hanging="360"/>
      </w:pPr>
    </w:lvl>
    <w:lvl w:ilvl="2" w:tplc="080A001B" w:tentative="1">
      <w:start w:val="1"/>
      <w:numFmt w:val="lowerRoman"/>
      <w:lvlText w:val="%3."/>
      <w:lvlJc w:val="right"/>
      <w:pPr>
        <w:ind w:left="2765" w:hanging="180"/>
      </w:pPr>
    </w:lvl>
    <w:lvl w:ilvl="3" w:tplc="080A000F" w:tentative="1">
      <w:start w:val="1"/>
      <w:numFmt w:val="decimal"/>
      <w:lvlText w:val="%4."/>
      <w:lvlJc w:val="left"/>
      <w:pPr>
        <w:ind w:left="3485" w:hanging="360"/>
      </w:pPr>
    </w:lvl>
    <w:lvl w:ilvl="4" w:tplc="080A0019" w:tentative="1">
      <w:start w:val="1"/>
      <w:numFmt w:val="lowerLetter"/>
      <w:lvlText w:val="%5."/>
      <w:lvlJc w:val="left"/>
      <w:pPr>
        <w:ind w:left="4205" w:hanging="360"/>
      </w:pPr>
    </w:lvl>
    <w:lvl w:ilvl="5" w:tplc="080A001B" w:tentative="1">
      <w:start w:val="1"/>
      <w:numFmt w:val="lowerRoman"/>
      <w:lvlText w:val="%6."/>
      <w:lvlJc w:val="right"/>
      <w:pPr>
        <w:ind w:left="4925" w:hanging="180"/>
      </w:pPr>
    </w:lvl>
    <w:lvl w:ilvl="6" w:tplc="080A000F" w:tentative="1">
      <w:start w:val="1"/>
      <w:numFmt w:val="decimal"/>
      <w:lvlText w:val="%7."/>
      <w:lvlJc w:val="left"/>
      <w:pPr>
        <w:ind w:left="5645" w:hanging="360"/>
      </w:pPr>
    </w:lvl>
    <w:lvl w:ilvl="7" w:tplc="080A0019" w:tentative="1">
      <w:start w:val="1"/>
      <w:numFmt w:val="lowerLetter"/>
      <w:lvlText w:val="%8."/>
      <w:lvlJc w:val="left"/>
      <w:pPr>
        <w:ind w:left="6365" w:hanging="360"/>
      </w:pPr>
    </w:lvl>
    <w:lvl w:ilvl="8" w:tplc="080A001B" w:tentative="1">
      <w:start w:val="1"/>
      <w:numFmt w:val="lowerRoman"/>
      <w:lvlText w:val="%9."/>
      <w:lvlJc w:val="right"/>
      <w:pPr>
        <w:ind w:left="7085" w:hanging="180"/>
      </w:pPr>
    </w:lvl>
  </w:abstractNum>
  <w:abstractNum w:abstractNumId="53">
    <w:nsid w:val="6EC70903"/>
    <w:multiLevelType w:val="multilevel"/>
    <w:tmpl w:val="0C0A0023"/>
    <w:styleLink w:val="Estilo1"/>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3"/>
  </w:num>
  <w:num w:numId="3">
    <w:abstractNumId w:val="44"/>
  </w:num>
  <w:num w:numId="4">
    <w:abstractNumId w:val="53"/>
  </w:num>
  <w:num w:numId="5">
    <w:abstractNumId w:val="15"/>
  </w:num>
  <w:num w:numId="6">
    <w:abstractNumId w:val="42"/>
    <w:lvlOverride w:ilvl="0">
      <w:startOverride w:val="1"/>
    </w:lvlOverride>
    <w:lvlOverride w:ilvl="1"/>
    <w:lvlOverride w:ilvl="2"/>
    <w:lvlOverride w:ilvl="3"/>
    <w:lvlOverride w:ilvl="4"/>
    <w:lvlOverride w:ilvl="5"/>
    <w:lvlOverride w:ilvl="6"/>
    <w:lvlOverride w:ilvl="7"/>
    <w:lvlOverride w:ilvl="8"/>
  </w:num>
  <w:num w:numId="7">
    <w:abstractNumId w:val="40"/>
  </w:num>
  <w:num w:numId="8">
    <w:abstractNumId w:val="0"/>
  </w:num>
  <w:num w:numId="9">
    <w:abstractNumId w:val="48"/>
  </w:num>
  <w:num w:numId="10">
    <w:abstractNumId w:val="5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05"/>
    <w:rsid w:val="000011FD"/>
    <w:rsid w:val="000016E8"/>
    <w:rsid w:val="0000323E"/>
    <w:rsid w:val="00004BE0"/>
    <w:rsid w:val="00006FFC"/>
    <w:rsid w:val="00007DFE"/>
    <w:rsid w:val="00010D61"/>
    <w:rsid w:val="00010F89"/>
    <w:rsid w:val="00013A48"/>
    <w:rsid w:val="00015F86"/>
    <w:rsid w:val="00020D9A"/>
    <w:rsid w:val="0002112F"/>
    <w:rsid w:val="00021CE8"/>
    <w:rsid w:val="00024493"/>
    <w:rsid w:val="00024A09"/>
    <w:rsid w:val="00027A29"/>
    <w:rsid w:val="00031CB4"/>
    <w:rsid w:val="00032580"/>
    <w:rsid w:val="00032692"/>
    <w:rsid w:val="00035AE0"/>
    <w:rsid w:val="000369EB"/>
    <w:rsid w:val="00037CD0"/>
    <w:rsid w:val="00040714"/>
    <w:rsid w:val="00043DD5"/>
    <w:rsid w:val="00045BAA"/>
    <w:rsid w:val="00046E27"/>
    <w:rsid w:val="00047CB9"/>
    <w:rsid w:val="00055143"/>
    <w:rsid w:val="00055356"/>
    <w:rsid w:val="00056F57"/>
    <w:rsid w:val="00057284"/>
    <w:rsid w:val="0005775A"/>
    <w:rsid w:val="00057D9A"/>
    <w:rsid w:val="0006074D"/>
    <w:rsid w:val="00061C9B"/>
    <w:rsid w:val="00061EAE"/>
    <w:rsid w:val="00062590"/>
    <w:rsid w:val="00066693"/>
    <w:rsid w:val="000706E7"/>
    <w:rsid w:val="00070E94"/>
    <w:rsid w:val="000711D3"/>
    <w:rsid w:val="00073D27"/>
    <w:rsid w:val="0007551F"/>
    <w:rsid w:val="000764C6"/>
    <w:rsid w:val="00077928"/>
    <w:rsid w:val="00080083"/>
    <w:rsid w:val="00081F05"/>
    <w:rsid w:val="000839A0"/>
    <w:rsid w:val="00084FC5"/>
    <w:rsid w:val="0008649E"/>
    <w:rsid w:val="00087876"/>
    <w:rsid w:val="0008793A"/>
    <w:rsid w:val="00091348"/>
    <w:rsid w:val="00091980"/>
    <w:rsid w:val="000922DF"/>
    <w:rsid w:val="00095608"/>
    <w:rsid w:val="000957A4"/>
    <w:rsid w:val="00096F78"/>
    <w:rsid w:val="000977BD"/>
    <w:rsid w:val="000A18F6"/>
    <w:rsid w:val="000A3745"/>
    <w:rsid w:val="000A49C7"/>
    <w:rsid w:val="000A6B61"/>
    <w:rsid w:val="000B1C1C"/>
    <w:rsid w:val="000B20D0"/>
    <w:rsid w:val="000B2DE8"/>
    <w:rsid w:val="000B3451"/>
    <w:rsid w:val="000B42AE"/>
    <w:rsid w:val="000B5596"/>
    <w:rsid w:val="000B6634"/>
    <w:rsid w:val="000C1098"/>
    <w:rsid w:val="000C2C19"/>
    <w:rsid w:val="000C6147"/>
    <w:rsid w:val="000C6258"/>
    <w:rsid w:val="000D14D4"/>
    <w:rsid w:val="000D31C0"/>
    <w:rsid w:val="000D70D7"/>
    <w:rsid w:val="000D7A5A"/>
    <w:rsid w:val="000E09CC"/>
    <w:rsid w:val="000E300C"/>
    <w:rsid w:val="000E53A5"/>
    <w:rsid w:val="000E7D36"/>
    <w:rsid w:val="000F0787"/>
    <w:rsid w:val="000F1E64"/>
    <w:rsid w:val="000F7CF5"/>
    <w:rsid w:val="00101F6C"/>
    <w:rsid w:val="00102322"/>
    <w:rsid w:val="00106F8C"/>
    <w:rsid w:val="00110C45"/>
    <w:rsid w:val="0011261C"/>
    <w:rsid w:val="00112920"/>
    <w:rsid w:val="00112C6B"/>
    <w:rsid w:val="00114B1A"/>
    <w:rsid w:val="0011639E"/>
    <w:rsid w:val="00122373"/>
    <w:rsid w:val="00122FC8"/>
    <w:rsid w:val="0012379E"/>
    <w:rsid w:val="001269F7"/>
    <w:rsid w:val="00127D53"/>
    <w:rsid w:val="00131806"/>
    <w:rsid w:val="00131E23"/>
    <w:rsid w:val="001324C8"/>
    <w:rsid w:val="00134ADA"/>
    <w:rsid w:val="00135799"/>
    <w:rsid w:val="00136E2B"/>
    <w:rsid w:val="001441AB"/>
    <w:rsid w:val="00147DC3"/>
    <w:rsid w:val="00152B90"/>
    <w:rsid w:val="00155D69"/>
    <w:rsid w:val="00155F06"/>
    <w:rsid w:val="00161C00"/>
    <w:rsid w:val="00161C6A"/>
    <w:rsid w:val="00162E7C"/>
    <w:rsid w:val="0016368E"/>
    <w:rsid w:val="001676CA"/>
    <w:rsid w:val="00167C97"/>
    <w:rsid w:val="0017105A"/>
    <w:rsid w:val="00172313"/>
    <w:rsid w:val="00173C8D"/>
    <w:rsid w:val="00174A9F"/>
    <w:rsid w:val="00176FBD"/>
    <w:rsid w:val="00183757"/>
    <w:rsid w:val="0018399D"/>
    <w:rsid w:val="00185429"/>
    <w:rsid w:val="001868A9"/>
    <w:rsid w:val="001925CE"/>
    <w:rsid w:val="00192E18"/>
    <w:rsid w:val="001A1BAC"/>
    <w:rsid w:val="001A5248"/>
    <w:rsid w:val="001A5574"/>
    <w:rsid w:val="001A6340"/>
    <w:rsid w:val="001B0E0D"/>
    <w:rsid w:val="001B11B4"/>
    <w:rsid w:val="001B3637"/>
    <w:rsid w:val="001B63A8"/>
    <w:rsid w:val="001B63C8"/>
    <w:rsid w:val="001B7E37"/>
    <w:rsid w:val="001C081A"/>
    <w:rsid w:val="001C1979"/>
    <w:rsid w:val="001C3629"/>
    <w:rsid w:val="001C5306"/>
    <w:rsid w:val="001C5F75"/>
    <w:rsid w:val="001C61E8"/>
    <w:rsid w:val="001C6265"/>
    <w:rsid w:val="001D0BF2"/>
    <w:rsid w:val="001D173A"/>
    <w:rsid w:val="001D1DD9"/>
    <w:rsid w:val="001D22C1"/>
    <w:rsid w:val="001D306F"/>
    <w:rsid w:val="001D319F"/>
    <w:rsid w:val="001E1236"/>
    <w:rsid w:val="001E28D0"/>
    <w:rsid w:val="001E34A9"/>
    <w:rsid w:val="001E7B40"/>
    <w:rsid w:val="001F164E"/>
    <w:rsid w:val="001F21FC"/>
    <w:rsid w:val="001F286A"/>
    <w:rsid w:val="001F5B21"/>
    <w:rsid w:val="001F6375"/>
    <w:rsid w:val="002000A1"/>
    <w:rsid w:val="00200D40"/>
    <w:rsid w:val="002017C4"/>
    <w:rsid w:val="002028C3"/>
    <w:rsid w:val="00203AF7"/>
    <w:rsid w:val="00210AB4"/>
    <w:rsid w:val="002114E5"/>
    <w:rsid w:val="0021158F"/>
    <w:rsid w:val="002122E9"/>
    <w:rsid w:val="00215ECD"/>
    <w:rsid w:val="00217C91"/>
    <w:rsid w:val="0022220E"/>
    <w:rsid w:val="00222594"/>
    <w:rsid w:val="00222BEE"/>
    <w:rsid w:val="00226C7E"/>
    <w:rsid w:val="00230EC4"/>
    <w:rsid w:val="00231171"/>
    <w:rsid w:val="00231AA3"/>
    <w:rsid w:val="00232ACE"/>
    <w:rsid w:val="00232CCA"/>
    <w:rsid w:val="00234C45"/>
    <w:rsid w:val="00235C55"/>
    <w:rsid w:val="00236709"/>
    <w:rsid w:val="00241FF8"/>
    <w:rsid w:val="0024337A"/>
    <w:rsid w:val="002511FA"/>
    <w:rsid w:val="0025259F"/>
    <w:rsid w:val="00253DD9"/>
    <w:rsid w:val="00254B41"/>
    <w:rsid w:val="002550D0"/>
    <w:rsid w:val="00260BE7"/>
    <w:rsid w:val="002676DE"/>
    <w:rsid w:val="00267C74"/>
    <w:rsid w:val="00267D00"/>
    <w:rsid w:val="002707F8"/>
    <w:rsid w:val="0028027E"/>
    <w:rsid w:val="00280BB0"/>
    <w:rsid w:val="002813BB"/>
    <w:rsid w:val="002824ED"/>
    <w:rsid w:val="002904F7"/>
    <w:rsid w:val="002913EA"/>
    <w:rsid w:val="00293FBB"/>
    <w:rsid w:val="00294733"/>
    <w:rsid w:val="002A2C01"/>
    <w:rsid w:val="002A3B21"/>
    <w:rsid w:val="002A40B1"/>
    <w:rsid w:val="002A45EE"/>
    <w:rsid w:val="002A5D94"/>
    <w:rsid w:val="002B0989"/>
    <w:rsid w:val="002B21C2"/>
    <w:rsid w:val="002B2682"/>
    <w:rsid w:val="002B2BAF"/>
    <w:rsid w:val="002C06E7"/>
    <w:rsid w:val="002C1026"/>
    <w:rsid w:val="002C23E5"/>
    <w:rsid w:val="002C274E"/>
    <w:rsid w:val="002C3AA9"/>
    <w:rsid w:val="002C430A"/>
    <w:rsid w:val="002C5145"/>
    <w:rsid w:val="002C56D0"/>
    <w:rsid w:val="002C5E2D"/>
    <w:rsid w:val="002C6E8B"/>
    <w:rsid w:val="002C72B4"/>
    <w:rsid w:val="002D1ADF"/>
    <w:rsid w:val="002D409C"/>
    <w:rsid w:val="002D553B"/>
    <w:rsid w:val="002D6E1E"/>
    <w:rsid w:val="002D7ACE"/>
    <w:rsid w:val="002E6008"/>
    <w:rsid w:val="002F0012"/>
    <w:rsid w:val="002F0A0D"/>
    <w:rsid w:val="002F1265"/>
    <w:rsid w:val="002F2B49"/>
    <w:rsid w:val="002F45CD"/>
    <w:rsid w:val="00300395"/>
    <w:rsid w:val="00301273"/>
    <w:rsid w:val="00303E3B"/>
    <w:rsid w:val="00305854"/>
    <w:rsid w:val="00306D02"/>
    <w:rsid w:val="00306D4D"/>
    <w:rsid w:val="003070EF"/>
    <w:rsid w:val="00311407"/>
    <w:rsid w:val="00311A6F"/>
    <w:rsid w:val="00312116"/>
    <w:rsid w:val="0031687B"/>
    <w:rsid w:val="00317474"/>
    <w:rsid w:val="003214BC"/>
    <w:rsid w:val="00324311"/>
    <w:rsid w:val="003301A4"/>
    <w:rsid w:val="00336631"/>
    <w:rsid w:val="00336EE7"/>
    <w:rsid w:val="00344005"/>
    <w:rsid w:val="00347561"/>
    <w:rsid w:val="00347E1D"/>
    <w:rsid w:val="00351BFE"/>
    <w:rsid w:val="00353EB6"/>
    <w:rsid w:val="00354CEE"/>
    <w:rsid w:val="00361155"/>
    <w:rsid w:val="00361CEA"/>
    <w:rsid w:val="00364C44"/>
    <w:rsid w:val="0036717E"/>
    <w:rsid w:val="00367B27"/>
    <w:rsid w:val="00367FA8"/>
    <w:rsid w:val="00370171"/>
    <w:rsid w:val="00370FDD"/>
    <w:rsid w:val="003710F4"/>
    <w:rsid w:val="003720FF"/>
    <w:rsid w:val="00384BB2"/>
    <w:rsid w:val="00385D62"/>
    <w:rsid w:val="003870B3"/>
    <w:rsid w:val="0039001B"/>
    <w:rsid w:val="003901CE"/>
    <w:rsid w:val="0039043C"/>
    <w:rsid w:val="00392344"/>
    <w:rsid w:val="00393FD8"/>
    <w:rsid w:val="00394AF8"/>
    <w:rsid w:val="00396CD7"/>
    <w:rsid w:val="0039779F"/>
    <w:rsid w:val="003A3748"/>
    <w:rsid w:val="003A58C7"/>
    <w:rsid w:val="003A5D12"/>
    <w:rsid w:val="003A600D"/>
    <w:rsid w:val="003A6038"/>
    <w:rsid w:val="003A7368"/>
    <w:rsid w:val="003B33F3"/>
    <w:rsid w:val="003B34F4"/>
    <w:rsid w:val="003B4AE3"/>
    <w:rsid w:val="003B4B00"/>
    <w:rsid w:val="003B75DC"/>
    <w:rsid w:val="003B7A64"/>
    <w:rsid w:val="003B7F57"/>
    <w:rsid w:val="003C038B"/>
    <w:rsid w:val="003C0CEC"/>
    <w:rsid w:val="003C38C2"/>
    <w:rsid w:val="003C690C"/>
    <w:rsid w:val="003D1032"/>
    <w:rsid w:val="003D179D"/>
    <w:rsid w:val="003D4813"/>
    <w:rsid w:val="003D73D5"/>
    <w:rsid w:val="003E3E82"/>
    <w:rsid w:val="003E6DCA"/>
    <w:rsid w:val="003F1276"/>
    <w:rsid w:val="003F773B"/>
    <w:rsid w:val="0040028D"/>
    <w:rsid w:val="00401FB4"/>
    <w:rsid w:val="00406266"/>
    <w:rsid w:val="0040687A"/>
    <w:rsid w:val="004069B5"/>
    <w:rsid w:val="0040720A"/>
    <w:rsid w:val="00407A9C"/>
    <w:rsid w:val="00407D33"/>
    <w:rsid w:val="004109A5"/>
    <w:rsid w:val="00415F6F"/>
    <w:rsid w:val="00423005"/>
    <w:rsid w:val="004234F4"/>
    <w:rsid w:val="00424191"/>
    <w:rsid w:val="0042598B"/>
    <w:rsid w:val="004264B7"/>
    <w:rsid w:val="00426A7D"/>
    <w:rsid w:val="00427119"/>
    <w:rsid w:val="00430FCF"/>
    <w:rsid w:val="00433AD2"/>
    <w:rsid w:val="00434F65"/>
    <w:rsid w:val="004376B4"/>
    <w:rsid w:val="00437B9C"/>
    <w:rsid w:val="004471EB"/>
    <w:rsid w:val="00447377"/>
    <w:rsid w:val="00447C42"/>
    <w:rsid w:val="00447D81"/>
    <w:rsid w:val="004514A1"/>
    <w:rsid w:val="00451802"/>
    <w:rsid w:val="0045297A"/>
    <w:rsid w:val="00452E29"/>
    <w:rsid w:val="00453E1E"/>
    <w:rsid w:val="00454104"/>
    <w:rsid w:val="004549F6"/>
    <w:rsid w:val="00456EF1"/>
    <w:rsid w:val="0045715B"/>
    <w:rsid w:val="00462FCC"/>
    <w:rsid w:val="00467FE0"/>
    <w:rsid w:val="00470F20"/>
    <w:rsid w:val="0047275F"/>
    <w:rsid w:val="004741EF"/>
    <w:rsid w:val="004754BA"/>
    <w:rsid w:val="0048033D"/>
    <w:rsid w:val="00481EC2"/>
    <w:rsid w:val="00484EEB"/>
    <w:rsid w:val="0048581F"/>
    <w:rsid w:val="00486077"/>
    <w:rsid w:val="004869FD"/>
    <w:rsid w:val="00486ED2"/>
    <w:rsid w:val="0048710F"/>
    <w:rsid w:val="00487B2E"/>
    <w:rsid w:val="004906A1"/>
    <w:rsid w:val="00490E0B"/>
    <w:rsid w:val="004922B5"/>
    <w:rsid w:val="00492ACB"/>
    <w:rsid w:val="004938B3"/>
    <w:rsid w:val="0049497B"/>
    <w:rsid w:val="004A06C5"/>
    <w:rsid w:val="004A0995"/>
    <w:rsid w:val="004A09D1"/>
    <w:rsid w:val="004A0BE7"/>
    <w:rsid w:val="004A2E6E"/>
    <w:rsid w:val="004A2ECC"/>
    <w:rsid w:val="004A4E2A"/>
    <w:rsid w:val="004A77DD"/>
    <w:rsid w:val="004A7BEB"/>
    <w:rsid w:val="004B2376"/>
    <w:rsid w:val="004B4A7B"/>
    <w:rsid w:val="004B4D13"/>
    <w:rsid w:val="004B4DB8"/>
    <w:rsid w:val="004B7787"/>
    <w:rsid w:val="004C08C9"/>
    <w:rsid w:val="004C294E"/>
    <w:rsid w:val="004D044B"/>
    <w:rsid w:val="004D4072"/>
    <w:rsid w:val="004D4E10"/>
    <w:rsid w:val="004D5A48"/>
    <w:rsid w:val="004D7BBC"/>
    <w:rsid w:val="004E08DF"/>
    <w:rsid w:val="004E205F"/>
    <w:rsid w:val="004E2607"/>
    <w:rsid w:val="004E376A"/>
    <w:rsid w:val="004E6DDF"/>
    <w:rsid w:val="004F03FB"/>
    <w:rsid w:val="004F3408"/>
    <w:rsid w:val="004F514E"/>
    <w:rsid w:val="004F55F6"/>
    <w:rsid w:val="0050138A"/>
    <w:rsid w:val="0050199F"/>
    <w:rsid w:val="00501A36"/>
    <w:rsid w:val="00503BD0"/>
    <w:rsid w:val="0051151B"/>
    <w:rsid w:val="00511967"/>
    <w:rsid w:val="00511C3F"/>
    <w:rsid w:val="005120C0"/>
    <w:rsid w:val="00512BA0"/>
    <w:rsid w:val="00513817"/>
    <w:rsid w:val="00515117"/>
    <w:rsid w:val="00515D6B"/>
    <w:rsid w:val="00516F71"/>
    <w:rsid w:val="00530671"/>
    <w:rsid w:val="0053078F"/>
    <w:rsid w:val="00530C25"/>
    <w:rsid w:val="00530F14"/>
    <w:rsid w:val="00531F47"/>
    <w:rsid w:val="00532009"/>
    <w:rsid w:val="00532B0A"/>
    <w:rsid w:val="005349A5"/>
    <w:rsid w:val="00537072"/>
    <w:rsid w:val="00537EC3"/>
    <w:rsid w:val="005418F4"/>
    <w:rsid w:val="00543282"/>
    <w:rsid w:val="00543768"/>
    <w:rsid w:val="00543BDE"/>
    <w:rsid w:val="00546B51"/>
    <w:rsid w:val="00550366"/>
    <w:rsid w:val="00551569"/>
    <w:rsid w:val="0055342C"/>
    <w:rsid w:val="00554102"/>
    <w:rsid w:val="00554340"/>
    <w:rsid w:val="00556163"/>
    <w:rsid w:val="00564F79"/>
    <w:rsid w:val="00567038"/>
    <w:rsid w:val="005674BB"/>
    <w:rsid w:val="00567C13"/>
    <w:rsid w:val="0057103F"/>
    <w:rsid w:val="00575E26"/>
    <w:rsid w:val="00576919"/>
    <w:rsid w:val="0057739C"/>
    <w:rsid w:val="00581ECD"/>
    <w:rsid w:val="00581FE8"/>
    <w:rsid w:val="005825FB"/>
    <w:rsid w:val="00582924"/>
    <w:rsid w:val="00587252"/>
    <w:rsid w:val="00587FEC"/>
    <w:rsid w:val="00591786"/>
    <w:rsid w:val="005932B8"/>
    <w:rsid w:val="00595EA3"/>
    <w:rsid w:val="00596353"/>
    <w:rsid w:val="0059640B"/>
    <w:rsid w:val="00596CCB"/>
    <w:rsid w:val="005979A8"/>
    <w:rsid w:val="005A1173"/>
    <w:rsid w:val="005A1480"/>
    <w:rsid w:val="005A1994"/>
    <w:rsid w:val="005A26F1"/>
    <w:rsid w:val="005A5167"/>
    <w:rsid w:val="005B0CEC"/>
    <w:rsid w:val="005B4A48"/>
    <w:rsid w:val="005B68B3"/>
    <w:rsid w:val="005C096C"/>
    <w:rsid w:val="005C11B0"/>
    <w:rsid w:val="005C1D56"/>
    <w:rsid w:val="005C3575"/>
    <w:rsid w:val="005C46B7"/>
    <w:rsid w:val="005C4C22"/>
    <w:rsid w:val="005C4CA7"/>
    <w:rsid w:val="005C55EA"/>
    <w:rsid w:val="005C564B"/>
    <w:rsid w:val="005C61B1"/>
    <w:rsid w:val="005C7731"/>
    <w:rsid w:val="005D11D5"/>
    <w:rsid w:val="005D3E2E"/>
    <w:rsid w:val="005D4FE3"/>
    <w:rsid w:val="005D6E4B"/>
    <w:rsid w:val="005E19FC"/>
    <w:rsid w:val="005E4748"/>
    <w:rsid w:val="005E5984"/>
    <w:rsid w:val="005E7C78"/>
    <w:rsid w:val="005E7D52"/>
    <w:rsid w:val="005F0449"/>
    <w:rsid w:val="005F0B79"/>
    <w:rsid w:val="005F3AC4"/>
    <w:rsid w:val="005F3C37"/>
    <w:rsid w:val="005F44B1"/>
    <w:rsid w:val="005F6E0F"/>
    <w:rsid w:val="00601E79"/>
    <w:rsid w:val="00603648"/>
    <w:rsid w:val="00603FC7"/>
    <w:rsid w:val="00605E35"/>
    <w:rsid w:val="00606178"/>
    <w:rsid w:val="00612BE8"/>
    <w:rsid w:val="00614181"/>
    <w:rsid w:val="006176FC"/>
    <w:rsid w:val="00620148"/>
    <w:rsid w:val="00620FF0"/>
    <w:rsid w:val="006223D0"/>
    <w:rsid w:val="00625CC2"/>
    <w:rsid w:val="0063192A"/>
    <w:rsid w:val="006332CD"/>
    <w:rsid w:val="00642355"/>
    <w:rsid w:val="0064287A"/>
    <w:rsid w:val="00642F11"/>
    <w:rsid w:val="00643396"/>
    <w:rsid w:val="00643495"/>
    <w:rsid w:val="0064749F"/>
    <w:rsid w:val="00650AB4"/>
    <w:rsid w:val="00652C47"/>
    <w:rsid w:val="00655391"/>
    <w:rsid w:val="00657810"/>
    <w:rsid w:val="00660CBE"/>
    <w:rsid w:val="006628FA"/>
    <w:rsid w:val="00664665"/>
    <w:rsid w:val="00664E3F"/>
    <w:rsid w:val="006667A8"/>
    <w:rsid w:val="006668EC"/>
    <w:rsid w:val="006717D6"/>
    <w:rsid w:val="00680C12"/>
    <w:rsid w:val="00681EEE"/>
    <w:rsid w:val="00684CF7"/>
    <w:rsid w:val="00685917"/>
    <w:rsid w:val="00690789"/>
    <w:rsid w:val="00692410"/>
    <w:rsid w:val="0069372F"/>
    <w:rsid w:val="00695DC3"/>
    <w:rsid w:val="006A1391"/>
    <w:rsid w:val="006A2753"/>
    <w:rsid w:val="006A2864"/>
    <w:rsid w:val="006A499A"/>
    <w:rsid w:val="006A5704"/>
    <w:rsid w:val="006A5CC9"/>
    <w:rsid w:val="006A6BAE"/>
    <w:rsid w:val="006B1559"/>
    <w:rsid w:val="006B2605"/>
    <w:rsid w:val="006B2DBA"/>
    <w:rsid w:val="006B3D12"/>
    <w:rsid w:val="006B545F"/>
    <w:rsid w:val="006B6FA6"/>
    <w:rsid w:val="006C0164"/>
    <w:rsid w:val="006C06BB"/>
    <w:rsid w:val="006C4926"/>
    <w:rsid w:val="006C68F5"/>
    <w:rsid w:val="006D2AB3"/>
    <w:rsid w:val="006D2BEE"/>
    <w:rsid w:val="006D52BF"/>
    <w:rsid w:val="006D6606"/>
    <w:rsid w:val="006E3EC6"/>
    <w:rsid w:val="006E5FB1"/>
    <w:rsid w:val="006E5FD8"/>
    <w:rsid w:val="006F051F"/>
    <w:rsid w:val="006F0E44"/>
    <w:rsid w:val="006F5BBC"/>
    <w:rsid w:val="006F6138"/>
    <w:rsid w:val="0070027E"/>
    <w:rsid w:val="007010C5"/>
    <w:rsid w:val="007037EB"/>
    <w:rsid w:val="007058C6"/>
    <w:rsid w:val="00705AF1"/>
    <w:rsid w:val="00706D1E"/>
    <w:rsid w:val="00707EDA"/>
    <w:rsid w:val="0071103E"/>
    <w:rsid w:val="0071136A"/>
    <w:rsid w:val="00711C08"/>
    <w:rsid w:val="007128E9"/>
    <w:rsid w:val="00712D15"/>
    <w:rsid w:val="00712D8E"/>
    <w:rsid w:val="00712EB1"/>
    <w:rsid w:val="0071344E"/>
    <w:rsid w:val="0071385E"/>
    <w:rsid w:val="00717130"/>
    <w:rsid w:val="00717D57"/>
    <w:rsid w:val="00721CE2"/>
    <w:rsid w:val="007244FD"/>
    <w:rsid w:val="007261C8"/>
    <w:rsid w:val="007314BE"/>
    <w:rsid w:val="007316FB"/>
    <w:rsid w:val="00731EEF"/>
    <w:rsid w:val="007354C9"/>
    <w:rsid w:val="00736E20"/>
    <w:rsid w:val="00740141"/>
    <w:rsid w:val="00741095"/>
    <w:rsid w:val="00741B11"/>
    <w:rsid w:val="00746B1E"/>
    <w:rsid w:val="00751299"/>
    <w:rsid w:val="00752348"/>
    <w:rsid w:val="0075341D"/>
    <w:rsid w:val="0075372F"/>
    <w:rsid w:val="0075389E"/>
    <w:rsid w:val="007550A0"/>
    <w:rsid w:val="00761608"/>
    <w:rsid w:val="0076291E"/>
    <w:rsid w:val="00763772"/>
    <w:rsid w:val="00764B6F"/>
    <w:rsid w:val="007665A1"/>
    <w:rsid w:val="00767614"/>
    <w:rsid w:val="00767BDC"/>
    <w:rsid w:val="00773FA5"/>
    <w:rsid w:val="00775F2F"/>
    <w:rsid w:val="00776760"/>
    <w:rsid w:val="00777DE5"/>
    <w:rsid w:val="00781D24"/>
    <w:rsid w:val="00782177"/>
    <w:rsid w:val="007832A0"/>
    <w:rsid w:val="0078373A"/>
    <w:rsid w:val="00785F02"/>
    <w:rsid w:val="007869DC"/>
    <w:rsid w:val="00787D3E"/>
    <w:rsid w:val="00790509"/>
    <w:rsid w:val="0079179F"/>
    <w:rsid w:val="00795B40"/>
    <w:rsid w:val="00797785"/>
    <w:rsid w:val="00797D04"/>
    <w:rsid w:val="007A2535"/>
    <w:rsid w:val="007B0AF4"/>
    <w:rsid w:val="007B1F53"/>
    <w:rsid w:val="007B22CD"/>
    <w:rsid w:val="007B2990"/>
    <w:rsid w:val="007B7B27"/>
    <w:rsid w:val="007C0973"/>
    <w:rsid w:val="007C2260"/>
    <w:rsid w:val="007C4044"/>
    <w:rsid w:val="007C5C2D"/>
    <w:rsid w:val="007C5EDD"/>
    <w:rsid w:val="007C63D0"/>
    <w:rsid w:val="007C7131"/>
    <w:rsid w:val="007D01DC"/>
    <w:rsid w:val="007D3C2D"/>
    <w:rsid w:val="007D45CA"/>
    <w:rsid w:val="007D7476"/>
    <w:rsid w:val="007D7B26"/>
    <w:rsid w:val="007D7F2A"/>
    <w:rsid w:val="007E22F7"/>
    <w:rsid w:val="007E3790"/>
    <w:rsid w:val="007E4525"/>
    <w:rsid w:val="007F7A66"/>
    <w:rsid w:val="0080222B"/>
    <w:rsid w:val="00804C70"/>
    <w:rsid w:val="008060F4"/>
    <w:rsid w:val="0080743A"/>
    <w:rsid w:val="00807786"/>
    <w:rsid w:val="008159E0"/>
    <w:rsid w:val="008165B7"/>
    <w:rsid w:val="00817CAD"/>
    <w:rsid w:val="00822396"/>
    <w:rsid w:val="008234C4"/>
    <w:rsid w:val="00824899"/>
    <w:rsid w:val="00830033"/>
    <w:rsid w:val="00830DEB"/>
    <w:rsid w:val="008355ED"/>
    <w:rsid w:val="00837A23"/>
    <w:rsid w:val="00843C4C"/>
    <w:rsid w:val="00843EDA"/>
    <w:rsid w:val="008443EF"/>
    <w:rsid w:val="00845E14"/>
    <w:rsid w:val="0084622A"/>
    <w:rsid w:val="00846B57"/>
    <w:rsid w:val="008503F1"/>
    <w:rsid w:val="008517B6"/>
    <w:rsid w:val="0085191B"/>
    <w:rsid w:val="0085357E"/>
    <w:rsid w:val="00860A69"/>
    <w:rsid w:val="00861559"/>
    <w:rsid w:val="00861DF4"/>
    <w:rsid w:val="0086278E"/>
    <w:rsid w:val="00863A35"/>
    <w:rsid w:val="00866552"/>
    <w:rsid w:val="00867043"/>
    <w:rsid w:val="00870210"/>
    <w:rsid w:val="00870A7F"/>
    <w:rsid w:val="00870E8D"/>
    <w:rsid w:val="008741CB"/>
    <w:rsid w:val="0087440D"/>
    <w:rsid w:val="00875DBA"/>
    <w:rsid w:val="00876199"/>
    <w:rsid w:val="00877A8F"/>
    <w:rsid w:val="0088096F"/>
    <w:rsid w:val="00881AFA"/>
    <w:rsid w:val="008864C8"/>
    <w:rsid w:val="00887E9D"/>
    <w:rsid w:val="00891329"/>
    <w:rsid w:val="00893ACD"/>
    <w:rsid w:val="00893D09"/>
    <w:rsid w:val="00893FA7"/>
    <w:rsid w:val="008A1CB6"/>
    <w:rsid w:val="008A386E"/>
    <w:rsid w:val="008A4206"/>
    <w:rsid w:val="008A60BD"/>
    <w:rsid w:val="008B1248"/>
    <w:rsid w:val="008B2BBB"/>
    <w:rsid w:val="008B34D4"/>
    <w:rsid w:val="008B5146"/>
    <w:rsid w:val="008B71A8"/>
    <w:rsid w:val="008B76CF"/>
    <w:rsid w:val="008B7BD9"/>
    <w:rsid w:val="008B7CAD"/>
    <w:rsid w:val="008C0B92"/>
    <w:rsid w:val="008C1AEB"/>
    <w:rsid w:val="008C4407"/>
    <w:rsid w:val="008C58E4"/>
    <w:rsid w:val="008C607F"/>
    <w:rsid w:val="008C7CF8"/>
    <w:rsid w:val="008D1BFB"/>
    <w:rsid w:val="008D4CE0"/>
    <w:rsid w:val="008D4E70"/>
    <w:rsid w:val="008D4ED0"/>
    <w:rsid w:val="008D4F6E"/>
    <w:rsid w:val="008D64B0"/>
    <w:rsid w:val="008D6CB1"/>
    <w:rsid w:val="008E4EE3"/>
    <w:rsid w:val="008E5527"/>
    <w:rsid w:val="008E5B68"/>
    <w:rsid w:val="008E6B05"/>
    <w:rsid w:val="008E6D96"/>
    <w:rsid w:val="008F117B"/>
    <w:rsid w:val="008F1435"/>
    <w:rsid w:val="008F287B"/>
    <w:rsid w:val="008F3420"/>
    <w:rsid w:val="008F43F6"/>
    <w:rsid w:val="008F46F3"/>
    <w:rsid w:val="008F51B6"/>
    <w:rsid w:val="008F5D0F"/>
    <w:rsid w:val="008F6A4D"/>
    <w:rsid w:val="008F7177"/>
    <w:rsid w:val="008F7F33"/>
    <w:rsid w:val="00900A7B"/>
    <w:rsid w:val="00901B26"/>
    <w:rsid w:val="00903BA8"/>
    <w:rsid w:val="0090497D"/>
    <w:rsid w:val="009058C5"/>
    <w:rsid w:val="00906FCF"/>
    <w:rsid w:val="009103AF"/>
    <w:rsid w:val="0091127F"/>
    <w:rsid w:val="00911CA0"/>
    <w:rsid w:val="0091268A"/>
    <w:rsid w:val="009153C7"/>
    <w:rsid w:val="009171AF"/>
    <w:rsid w:val="00923EC9"/>
    <w:rsid w:val="00925A90"/>
    <w:rsid w:val="0093002B"/>
    <w:rsid w:val="00933209"/>
    <w:rsid w:val="009344A1"/>
    <w:rsid w:val="00935F01"/>
    <w:rsid w:val="00937A07"/>
    <w:rsid w:val="00943A67"/>
    <w:rsid w:val="00943D60"/>
    <w:rsid w:val="00947E28"/>
    <w:rsid w:val="00952F92"/>
    <w:rsid w:val="00953FB6"/>
    <w:rsid w:val="00955DAE"/>
    <w:rsid w:val="00960759"/>
    <w:rsid w:val="0096100F"/>
    <w:rsid w:val="00965399"/>
    <w:rsid w:val="009714FD"/>
    <w:rsid w:val="0097209E"/>
    <w:rsid w:val="00976430"/>
    <w:rsid w:val="009814F0"/>
    <w:rsid w:val="0098178B"/>
    <w:rsid w:val="0098220B"/>
    <w:rsid w:val="0098262B"/>
    <w:rsid w:val="00987142"/>
    <w:rsid w:val="00992B92"/>
    <w:rsid w:val="009943BF"/>
    <w:rsid w:val="009A09C3"/>
    <w:rsid w:val="009A1243"/>
    <w:rsid w:val="009A6A64"/>
    <w:rsid w:val="009A7F56"/>
    <w:rsid w:val="009B6A0C"/>
    <w:rsid w:val="009C4057"/>
    <w:rsid w:val="009C7C6B"/>
    <w:rsid w:val="009D02B3"/>
    <w:rsid w:val="009D0767"/>
    <w:rsid w:val="009D18DF"/>
    <w:rsid w:val="009D215E"/>
    <w:rsid w:val="009D2205"/>
    <w:rsid w:val="009D4C6E"/>
    <w:rsid w:val="009D5961"/>
    <w:rsid w:val="009D6274"/>
    <w:rsid w:val="009D73EF"/>
    <w:rsid w:val="009E09CA"/>
    <w:rsid w:val="009E5DC4"/>
    <w:rsid w:val="009F06F5"/>
    <w:rsid w:val="009F1718"/>
    <w:rsid w:val="009F3845"/>
    <w:rsid w:val="009F465B"/>
    <w:rsid w:val="009F61FC"/>
    <w:rsid w:val="009F64F9"/>
    <w:rsid w:val="009F68ED"/>
    <w:rsid w:val="009F7304"/>
    <w:rsid w:val="00A10D92"/>
    <w:rsid w:val="00A11E93"/>
    <w:rsid w:val="00A13866"/>
    <w:rsid w:val="00A14122"/>
    <w:rsid w:val="00A1622A"/>
    <w:rsid w:val="00A17856"/>
    <w:rsid w:val="00A213A8"/>
    <w:rsid w:val="00A225AD"/>
    <w:rsid w:val="00A23B07"/>
    <w:rsid w:val="00A328D7"/>
    <w:rsid w:val="00A357C4"/>
    <w:rsid w:val="00A37E49"/>
    <w:rsid w:val="00A40232"/>
    <w:rsid w:val="00A413A1"/>
    <w:rsid w:val="00A447CC"/>
    <w:rsid w:val="00A506BB"/>
    <w:rsid w:val="00A50E18"/>
    <w:rsid w:val="00A5699F"/>
    <w:rsid w:val="00A57A61"/>
    <w:rsid w:val="00A609D6"/>
    <w:rsid w:val="00A621E4"/>
    <w:rsid w:val="00A62963"/>
    <w:rsid w:val="00A63996"/>
    <w:rsid w:val="00A63CD1"/>
    <w:rsid w:val="00A662BC"/>
    <w:rsid w:val="00A67B00"/>
    <w:rsid w:val="00A710CA"/>
    <w:rsid w:val="00A71447"/>
    <w:rsid w:val="00A71745"/>
    <w:rsid w:val="00A744F3"/>
    <w:rsid w:val="00A839E9"/>
    <w:rsid w:val="00A850BF"/>
    <w:rsid w:val="00A918A5"/>
    <w:rsid w:val="00A926F2"/>
    <w:rsid w:val="00A93820"/>
    <w:rsid w:val="00A949C2"/>
    <w:rsid w:val="00A95282"/>
    <w:rsid w:val="00A9660A"/>
    <w:rsid w:val="00AA2D2B"/>
    <w:rsid w:val="00AA3260"/>
    <w:rsid w:val="00AA461A"/>
    <w:rsid w:val="00AA4D1E"/>
    <w:rsid w:val="00AA5464"/>
    <w:rsid w:val="00AA5BA9"/>
    <w:rsid w:val="00AA6693"/>
    <w:rsid w:val="00AA6E0F"/>
    <w:rsid w:val="00AB0478"/>
    <w:rsid w:val="00AB04B3"/>
    <w:rsid w:val="00AB1146"/>
    <w:rsid w:val="00AB270D"/>
    <w:rsid w:val="00AB61A0"/>
    <w:rsid w:val="00AC5609"/>
    <w:rsid w:val="00AC698B"/>
    <w:rsid w:val="00AC6B44"/>
    <w:rsid w:val="00AC78FF"/>
    <w:rsid w:val="00AD00DB"/>
    <w:rsid w:val="00AD06B0"/>
    <w:rsid w:val="00AD0752"/>
    <w:rsid w:val="00AD2417"/>
    <w:rsid w:val="00AD5003"/>
    <w:rsid w:val="00AD67F9"/>
    <w:rsid w:val="00AD7FED"/>
    <w:rsid w:val="00AE04B5"/>
    <w:rsid w:val="00AE285E"/>
    <w:rsid w:val="00AE2E4E"/>
    <w:rsid w:val="00AE4997"/>
    <w:rsid w:val="00AE5600"/>
    <w:rsid w:val="00AE5753"/>
    <w:rsid w:val="00AF0F14"/>
    <w:rsid w:val="00AF4484"/>
    <w:rsid w:val="00AF62DC"/>
    <w:rsid w:val="00AF6900"/>
    <w:rsid w:val="00B017D5"/>
    <w:rsid w:val="00B0215A"/>
    <w:rsid w:val="00B05334"/>
    <w:rsid w:val="00B07552"/>
    <w:rsid w:val="00B0791C"/>
    <w:rsid w:val="00B10EE1"/>
    <w:rsid w:val="00B12C90"/>
    <w:rsid w:val="00B20733"/>
    <w:rsid w:val="00B21A8B"/>
    <w:rsid w:val="00B309D8"/>
    <w:rsid w:val="00B321E6"/>
    <w:rsid w:val="00B32732"/>
    <w:rsid w:val="00B339F5"/>
    <w:rsid w:val="00B33D3E"/>
    <w:rsid w:val="00B3510F"/>
    <w:rsid w:val="00B35771"/>
    <w:rsid w:val="00B374E2"/>
    <w:rsid w:val="00B40BE3"/>
    <w:rsid w:val="00B410B0"/>
    <w:rsid w:val="00B42758"/>
    <w:rsid w:val="00B46232"/>
    <w:rsid w:val="00B464E4"/>
    <w:rsid w:val="00B47B1A"/>
    <w:rsid w:val="00B51508"/>
    <w:rsid w:val="00B52344"/>
    <w:rsid w:val="00B52F70"/>
    <w:rsid w:val="00B560AA"/>
    <w:rsid w:val="00B565A7"/>
    <w:rsid w:val="00B56D1C"/>
    <w:rsid w:val="00B5754F"/>
    <w:rsid w:val="00B57E65"/>
    <w:rsid w:val="00B61F04"/>
    <w:rsid w:val="00B64045"/>
    <w:rsid w:val="00B65605"/>
    <w:rsid w:val="00B65EDC"/>
    <w:rsid w:val="00B679FF"/>
    <w:rsid w:val="00B67E8E"/>
    <w:rsid w:val="00B70CA1"/>
    <w:rsid w:val="00B7320E"/>
    <w:rsid w:val="00B7340F"/>
    <w:rsid w:val="00B73EED"/>
    <w:rsid w:val="00B77769"/>
    <w:rsid w:val="00B8114A"/>
    <w:rsid w:val="00B81887"/>
    <w:rsid w:val="00B83647"/>
    <w:rsid w:val="00B83D84"/>
    <w:rsid w:val="00B84F60"/>
    <w:rsid w:val="00B850E5"/>
    <w:rsid w:val="00B8523C"/>
    <w:rsid w:val="00B85B0D"/>
    <w:rsid w:val="00B87C64"/>
    <w:rsid w:val="00B87D56"/>
    <w:rsid w:val="00B93AA8"/>
    <w:rsid w:val="00B96840"/>
    <w:rsid w:val="00B97ECE"/>
    <w:rsid w:val="00BA0312"/>
    <w:rsid w:val="00BA0F5C"/>
    <w:rsid w:val="00BA2679"/>
    <w:rsid w:val="00BA3291"/>
    <w:rsid w:val="00BA63AB"/>
    <w:rsid w:val="00BB0C0E"/>
    <w:rsid w:val="00BB48F2"/>
    <w:rsid w:val="00BB4BBE"/>
    <w:rsid w:val="00BB572A"/>
    <w:rsid w:val="00BB648A"/>
    <w:rsid w:val="00BC152A"/>
    <w:rsid w:val="00BC15A4"/>
    <w:rsid w:val="00BC1A95"/>
    <w:rsid w:val="00BC5441"/>
    <w:rsid w:val="00BC5ADE"/>
    <w:rsid w:val="00BC66DE"/>
    <w:rsid w:val="00BC7E18"/>
    <w:rsid w:val="00BD15DA"/>
    <w:rsid w:val="00BD549C"/>
    <w:rsid w:val="00BD6502"/>
    <w:rsid w:val="00BE1393"/>
    <w:rsid w:val="00BE30AA"/>
    <w:rsid w:val="00BE5553"/>
    <w:rsid w:val="00BF1B31"/>
    <w:rsid w:val="00BF2AB5"/>
    <w:rsid w:val="00BF3C1B"/>
    <w:rsid w:val="00BF641A"/>
    <w:rsid w:val="00BF7044"/>
    <w:rsid w:val="00C00A9B"/>
    <w:rsid w:val="00C01758"/>
    <w:rsid w:val="00C03D41"/>
    <w:rsid w:val="00C040A9"/>
    <w:rsid w:val="00C07344"/>
    <w:rsid w:val="00C12111"/>
    <w:rsid w:val="00C148C5"/>
    <w:rsid w:val="00C16620"/>
    <w:rsid w:val="00C169FE"/>
    <w:rsid w:val="00C17875"/>
    <w:rsid w:val="00C2236B"/>
    <w:rsid w:val="00C22768"/>
    <w:rsid w:val="00C23A00"/>
    <w:rsid w:val="00C23DEC"/>
    <w:rsid w:val="00C2508F"/>
    <w:rsid w:val="00C2530F"/>
    <w:rsid w:val="00C25AAA"/>
    <w:rsid w:val="00C261A9"/>
    <w:rsid w:val="00C30F79"/>
    <w:rsid w:val="00C31176"/>
    <w:rsid w:val="00C40E84"/>
    <w:rsid w:val="00C46D64"/>
    <w:rsid w:val="00C46E2F"/>
    <w:rsid w:val="00C5000D"/>
    <w:rsid w:val="00C57340"/>
    <w:rsid w:val="00C575F2"/>
    <w:rsid w:val="00C57879"/>
    <w:rsid w:val="00C60337"/>
    <w:rsid w:val="00C62B7D"/>
    <w:rsid w:val="00C6404F"/>
    <w:rsid w:val="00C64918"/>
    <w:rsid w:val="00C65E18"/>
    <w:rsid w:val="00C676D7"/>
    <w:rsid w:val="00C71B0D"/>
    <w:rsid w:val="00C729A0"/>
    <w:rsid w:val="00C754ED"/>
    <w:rsid w:val="00C77C74"/>
    <w:rsid w:val="00C800DB"/>
    <w:rsid w:val="00C817F8"/>
    <w:rsid w:val="00C81C5C"/>
    <w:rsid w:val="00C8307C"/>
    <w:rsid w:val="00C84E68"/>
    <w:rsid w:val="00C874CE"/>
    <w:rsid w:val="00C92700"/>
    <w:rsid w:val="00C92CE4"/>
    <w:rsid w:val="00C92F4E"/>
    <w:rsid w:val="00C936F3"/>
    <w:rsid w:val="00C96049"/>
    <w:rsid w:val="00C96120"/>
    <w:rsid w:val="00C97D48"/>
    <w:rsid w:val="00CA0D95"/>
    <w:rsid w:val="00CA10BF"/>
    <w:rsid w:val="00CA43D3"/>
    <w:rsid w:val="00CA6F82"/>
    <w:rsid w:val="00CA744E"/>
    <w:rsid w:val="00CA7CF6"/>
    <w:rsid w:val="00CA7E1F"/>
    <w:rsid w:val="00CB1AA1"/>
    <w:rsid w:val="00CB5D2A"/>
    <w:rsid w:val="00CB76C5"/>
    <w:rsid w:val="00CB78ED"/>
    <w:rsid w:val="00CC2BAF"/>
    <w:rsid w:val="00CC4F9E"/>
    <w:rsid w:val="00CC792E"/>
    <w:rsid w:val="00CD05C9"/>
    <w:rsid w:val="00CD0836"/>
    <w:rsid w:val="00CD1573"/>
    <w:rsid w:val="00CD476C"/>
    <w:rsid w:val="00CD5DD5"/>
    <w:rsid w:val="00CD5EBC"/>
    <w:rsid w:val="00CD7D87"/>
    <w:rsid w:val="00CE2CA7"/>
    <w:rsid w:val="00CE3285"/>
    <w:rsid w:val="00CE5AB1"/>
    <w:rsid w:val="00CE6930"/>
    <w:rsid w:val="00CF5CB2"/>
    <w:rsid w:val="00D013F2"/>
    <w:rsid w:val="00D0331B"/>
    <w:rsid w:val="00D05DB0"/>
    <w:rsid w:val="00D0684B"/>
    <w:rsid w:val="00D1007C"/>
    <w:rsid w:val="00D17687"/>
    <w:rsid w:val="00D25247"/>
    <w:rsid w:val="00D3627E"/>
    <w:rsid w:val="00D42142"/>
    <w:rsid w:val="00D45391"/>
    <w:rsid w:val="00D50510"/>
    <w:rsid w:val="00D505F6"/>
    <w:rsid w:val="00D50917"/>
    <w:rsid w:val="00D50C4D"/>
    <w:rsid w:val="00D51BA6"/>
    <w:rsid w:val="00D5294B"/>
    <w:rsid w:val="00D55391"/>
    <w:rsid w:val="00D57A95"/>
    <w:rsid w:val="00D57D95"/>
    <w:rsid w:val="00D611D2"/>
    <w:rsid w:val="00D62140"/>
    <w:rsid w:val="00D703BB"/>
    <w:rsid w:val="00D70B03"/>
    <w:rsid w:val="00D83522"/>
    <w:rsid w:val="00D846DA"/>
    <w:rsid w:val="00D901A4"/>
    <w:rsid w:val="00D910A6"/>
    <w:rsid w:val="00D91908"/>
    <w:rsid w:val="00D92630"/>
    <w:rsid w:val="00D94F93"/>
    <w:rsid w:val="00D975CD"/>
    <w:rsid w:val="00DA005D"/>
    <w:rsid w:val="00DA1043"/>
    <w:rsid w:val="00DA2879"/>
    <w:rsid w:val="00DA3C5C"/>
    <w:rsid w:val="00DA4E50"/>
    <w:rsid w:val="00DA57BB"/>
    <w:rsid w:val="00DB0298"/>
    <w:rsid w:val="00DB26E3"/>
    <w:rsid w:val="00DB291D"/>
    <w:rsid w:val="00DB3593"/>
    <w:rsid w:val="00DB41CC"/>
    <w:rsid w:val="00DB597F"/>
    <w:rsid w:val="00DC060F"/>
    <w:rsid w:val="00DC26DA"/>
    <w:rsid w:val="00DC2909"/>
    <w:rsid w:val="00DC2A57"/>
    <w:rsid w:val="00DC3537"/>
    <w:rsid w:val="00DC375F"/>
    <w:rsid w:val="00DC50CA"/>
    <w:rsid w:val="00DC6ADF"/>
    <w:rsid w:val="00DC7769"/>
    <w:rsid w:val="00DC79CB"/>
    <w:rsid w:val="00DD0239"/>
    <w:rsid w:val="00DD2B89"/>
    <w:rsid w:val="00DD31EA"/>
    <w:rsid w:val="00DD329B"/>
    <w:rsid w:val="00DD334C"/>
    <w:rsid w:val="00DD5DE6"/>
    <w:rsid w:val="00DE110B"/>
    <w:rsid w:val="00DE1907"/>
    <w:rsid w:val="00DE364F"/>
    <w:rsid w:val="00DE3F57"/>
    <w:rsid w:val="00DE45AC"/>
    <w:rsid w:val="00DF0161"/>
    <w:rsid w:val="00DF69D5"/>
    <w:rsid w:val="00E02526"/>
    <w:rsid w:val="00E10016"/>
    <w:rsid w:val="00E11958"/>
    <w:rsid w:val="00E14889"/>
    <w:rsid w:val="00E16895"/>
    <w:rsid w:val="00E20745"/>
    <w:rsid w:val="00E2120B"/>
    <w:rsid w:val="00E22B62"/>
    <w:rsid w:val="00E25EB9"/>
    <w:rsid w:val="00E2774A"/>
    <w:rsid w:val="00E30ADB"/>
    <w:rsid w:val="00E30B86"/>
    <w:rsid w:val="00E323B7"/>
    <w:rsid w:val="00E343BB"/>
    <w:rsid w:val="00E361BF"/>
    <w:rsid w:val="00E368D1"/>
    <w:rsid w:val="00E46105"/>
    <w:rsid w:val="00E47DB2"/>
    <w:rsid w:val="00E50CD8"/>
    <w:rsid w:val="00E52709"/>
    <w:rsid w:val="00E536CB"/>
    <w:rsid w:val="00E53B65"/>
    <w:rsid w:val="00E553AA"/>
    <w:rsid w:val="00E55E15"/>
    <w:rsid w:val="00E57B07"/>
    <w:rsid w:val="00E57B28"/>
    <w:rsid w:val="00E606EE"/>
    <w:rsid w:val="00E635A5"/>
    <w:rsid w:val="00E63C67"/>
    <w:rsid w:val="00E66F2F"/>
    <w:rsid w:val="00E67466"/>
    <w:rsid w:val="00E70E65"/>
    <w:rsid w:val="00E71098"/>
    <w:rsid w:val="00E73567"/>
    <w:rsid w:val="00E77637"/>
    <w:rsid w:val="00E80C5D"/>
    <w:rsid w:val="00E80E22"/>
    <w:rsid w:val="00E8381A"/>
    <w:rsid w:val="00E86301"/>
    <w:rsid w:val="00E8728B"/>
    <w:rsid w:val="00E90121"/>
    <w:rsid w:val="00E90860"/>
    <w:rsid w:val="00E93EA8"/>
    <w:rsid w:val="00E95CDC"/>
    <w:rsid w:val="00EA1F81"/>
    <w:rsid w:val="00EA31B5"/>
    <w:rsid w:val="00EA6085"/>
    <w:rsid w:val="00EB0504"/>
    <w:rsid w:val="00EB14DA"/>
    <w:rsid w:val="00EB1B43"/>
    <w:rsid w:val="00EB1F53"/>
    <w:rsid w:val="00EB27A5"/>
    <w:rsid w:val="00EB29DE"/>
    <w:rsid w:val="00EB37A6"/>
    <w:rsid w:val="00EB4576"/>
    <w:rsid w:val="00EB470B"/>
    <w:rsid w:val="00EC35DA"/>
    <w:rsid w:val="00EC66CD"/>
    <w:rsid w:val="00EC6CE7"/>
    <w:rsid w:val="00EC7DDA"/>
    <w:rsid w:val="00ED1199"/>
    <w:rsid w:val="00ED3A93"/>
    <w:rsid w:val="00ED61FA"/>
    <w:rsid w:val="00ED7219"/>
    <w:rsid w:val="00EE08D7"/>
    <w:rsid w:val="00EE0DF4"/>
    <w:rsid w:val="00EE55CF"/>
    <w:rsid w:val="00EE7F3E"/>
    <w:rsid w:val="00EF141C"/>
    <w:rsid w:val="00EF33EB"/>
    <w:rsid w:val="00EF348A"/>
    <w:rsid w:val="00EF425F"/>
    <w:rsid w:val="00EF5AE6"/>
    <w:rsid w:val="00EF679C"/>
    <w:rsid w:val="00EF7E7A"/>
    <w:rsid w:val="00F004A8"/>
    <w:rsid w:val="00F11970"/>
    <w:rsid w:val="00F14597"/>
    <w:rsid w:val="00F14D44"/>
    <w:rsid w:val="00F17BA4"/>
    <w:rsid w:val="00F17E8D"/>
    <w:rsid w:val="00F20EDF"/>
    <w:rsid w:val="00F24507"/>
    <w:rsid w:val="00F301D0"/>
    <w:rsid w:val="00F3064D"/>
    <w:rsid w:val="00F30A46"/>
    <w:rsid w:val="00F319AB"/>
    <w:rsid w:val="00F32D9F"/>
    <w:rsid w:val="00F334CC"/>
    <w:rsid w:val="00F35ADA"/>
    <w:rsid w:val="00F37C95"/>
    <w:rsid w:val="00F4135C"/>
    <w:rsid w:val="00F423CC"/>
    <w:rsid w:val="00F43202"/>
    <w:rsid w:val="00F45DB7"/>
    <w:rsid w:val="00F4637C"/>
    <w:rsid w:val="00F46C13"/>
    <w:rsid w:val="00F50077"/>
    <w:rsid w:val="00F525F3"/>
    <w:rsid w:val="00F53B2D"/>
    <w:rsid w:val="00F55F02"/>
    <w:rsid w:val="00F6076F"/>
    <w:rsid w:val="00F60EE4"/>
    <w:rsid w:val="00F63388"/>
    <w:rsid w:val="00F636E5"/>
    <w:rsid w:val="00F646E7"/>
    <w:rsid w:val="00F65B91"/>
    <w:rsid w:val="00F67092"/>
    <w:rsid w:val="00F678BC"/>
    <w:rsid w:val="00F72915"/>
    <w:rsid w:val="00F75709"/>
    <w:rsid w:val="00F81CEE"/>
    <w:rsid w:val="00F849DC"/>
    <w:rsid w:val="00F85757"/>
    <w:rsid w:val="00F86DA0"/>
    <w:rsid w:val="00F87122"/>
    <w:rsid w:val="00F9017B"/>
    <w:rsid w:val="00F92356"/>
    <w:rsid w:val="00F9288B"/>
    <w:rsid w:val="00FA19AB"/>
    <w:rsid w:val="00FA21AD"/>
    <w:rsid w:val="00FA4732"/>
    <w:rsid w:val="00FA5834"/>
    <w:rsid w:val="00FA5F42"/>
    <w:rsid w:val="00FA724E"/>
    <w:rsid w:val="00FB06AA"/>
    <w:rsid w:val="00FB4803"/>
    <w:rsid w:val="00FB609C"/>
    <w:rsid w:val="00FB6BEA"/>
    <w:rsid w:val="00FC1481"/>
    <w:rsid w:val="00FC2780"/>
    <w:rsid w:val="00FC4013"/>
    <w:rsid w:val="00FC4C6B"/>
    <w:rsid w:val="00FC4E76"/>
    <w:rsid w:val="00FC5636"/>
    <w:rsid w:val="00FC5DB1"/>
    <w:rsid w:val="00FC6F9E"/>
    <w:rsid w:val="00FC7155"/>
    <w:rsid w:val="00FD46AC"/>
    <w:rsid w:val="00FD49BB"/>
    <w:rsid w:val="00FD4B80"/>
    <w:rsid w:val="00FD5BC7"/>
    <w:rsid w:val="00FD5D89"/>
    <w:rsid w:val="00FD6BE7"/>
    <w:rsid w:val="00FE1A42"/>
    <w:rsid w:val="00FE30F7"/>
    <w:rsid w:val="00FE4D9E"/>
    <w:rsid w:val="00FE6ED9"/>
    <w:rsid w:val="00FE73B7"/>
    <w:rsid w:val="00FF3066"/>
    <w:rsid w:val="00FF4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tabs>
        <w:tab w:val="num" w:pos="0"/>
      </w:tabs>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num" w:pos="0"/>
      </w:tabs>
      <w:spacing w:before="240" w:after="60"/>
      <w:outlineLvl w:val="3"/>
    </w:pPr>
    <w:rPr>
      <w:b/>
      <w:bCs/>
      <w:sz w:val="28"/>
      <w:szCs w:val="28"/>
    </w:rPr>
  </w:style>
  <w:style w:type="paragraph" w:styleId="Ttulo5">
    <w:name w:val="heading 5"/>
    <w:basedOn w:val="Normal"/>
    <w:next w:val="Normal"/>
    <w:link w:val="Ttulo5Car"/>
    <w:qFormat/>
    <w:pPr>
      <w:tabs>
        <w:tab w:val="num" w:pos="0"/>
      </w:tabs>
      <w:spacing w:before="240" w:after="60"/>
      <w:outlineLvl w:val="4"/>
    </w:pPr>
    <w:rPr>
      <w:b/>
      <w:bCs/>
      <w:i/>
      <w:iCs/>
      <w:sz w:val="26"/>
      <w:szCs w:val="26"/>
    </w:rPr>
  </w:style>
  <w:style w:type="paragraph" w:styleId="Ttulo6">
    <w:name w:val="heading 6"/>
    <w:basedOn w:val="Normal"/>
    <w:next w:val="Normal"/>
    <w:link w:val="Ttulo6Car"/>
    <w:qFormat/>
    <w:pPr>
      <w:tabs>
        <w:tab w:val="num" w:pos="0"/>
      </w:tabs>
      <w:spacing w:before="240" w:after="60"/>
      <w:outlineLvl w:val="5"/>
    </w:pPr>
    <w:rPr>
      <w:b/>
      <w:bCs/>
      <w:sz w:val="22"/>
      <w:szCs w:val="22"/>
    </w:rPr>
  </w:style>
  <w:style w:type="paragraph" w:styleId="Ttulo7">
    <w:name w:val="heading 7"/>
    <w:basedOn w:val="Normal"/>
    <w:next w:val="Normal"/>
    <w:link w:val="Ttulo7Car"/>
    <w:qFormat/>
    <w:pPr>
      <w:tabs>
        <w:tab w:val="num" w:pos="0"/>
      </w:tabs>
      <w:spacing w:before="240" w:after="60"/>
      <w:outlineLvl w:val="6"/>
    </w:pPr>
    <w:rPr>
      <w:szCs w:val="24"/>
    </w:rPr>
  </w:style>
  <w:style w:type="paragraph" w:styleId="Ttulo8">
    <w:name w:val="heading 8"/>
    <w:basedOn w:val="Normal"/>
    <w:next w:val="Normal"/>
    <w:link w:val="Ttulo8Car"/>
    <w:qFormat/>
    <w:p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tabs>
        <w:tab w:val="num" w:pos="0"/>
      </w:tabs>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9z2">
    <w:name w:val="WW8Num29z2"/>
    <w:rPr>
      <w:b w:val="0"/>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cs="Times New Roman"/>
    </w:rPr>
  </w:style>
  <w:style w:type="character" w:customStyle="1" w:styleId="WW8Num34z0">
    <w:name w:val="WW8Num34z0"/>
    <w:rPr>
      <w:rFonts w:ascii="Symbol" w:hAnsi="Symbol"/>
      <w:b/>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b/>
    </w:rPr>
  </w:style>
  <w:style w:type="character" w:customStyle="1" w:styleId="WW8Num37z0">
    <w:name w:val="WW8Num37z0"/>
    <w:rPr>
      <w:b/>
      <w:i w:val="0"/>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cs="Times New Roman"/>
      <w:b/>
      <w:i w:val="0"/>
    </w:rPr>
  </w:style>
  <w:style w:type="character" w:customStyle="1" w:styleId="WW8Num45z0">
    <w:name w:val="WW8Num45z0"/>
    <w:rPr>
      <w:b w:val="0"/>
    </w:rPr>
  </w:style>
  <w:style w:type="character" w:customStyle="1" w:styleId="WW8Num46z0">
    <w:name w:val="WW8Num46z0"/>
    <w:rPr>
      <w:b w:val="0"/>
    </w:rPr>
  </w:style>
  <w:style w:type="character" w:customStyle="1" w:styleId="WW8Num48z0">
    <w:name w:val="WW8Num48z0"/>
    <w:rPr>
      <w:rFonts w:ascii="Symbol" w:hAnsi="Symbol"/>
      <w:b/>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Fuentedeprrafopredeter2">
    <w:name w:val="Fuente de párrafo predeter.2"/>
  </w:style>
  <w:style w:type="character" w:customStyle="1" w:styleId="WW8Num10z0">
    <w:name w:val="WW8Num10z0"/>
    <w:rPr>
      <w:rFonts w:ascii="Symbol" w:hAnsi="Symbol"/>
    </w:rPr>
  </w:style>
  <w:style w:type="character" w:customStyle="1" w:styleId="WW8Num18z0">
    <w:name w:val="WW8Num18z0"/>
    <w:rPr>
      <w:rFonts w:ascii="Symbol" w:hAnsi="Symbol"/>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aliases w:val="Sangría de t. independiente"/>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paragraph" w:styleId="Textodeglobo">
    <w:name w:val="Balloon Text"/>
    <w:basedOn w:val="Normal"/>
    <w:link w:val="TextodegloboCar"/>
    <w:uiPriority w:val="99"/>
    <w:rPr>
      <w:rFonts w:ascii="Tahoma" w:hAnsi="Tahoma" w:cs="Tahoma"/>
      <w:sz w:val="16"/>
      <w:szCs w:val="16"/>
    </w:rPr>
  </w:style>
  <w:style w:type="paragraph" w:customStyle="1" w:styleId="INCISO">
    <w:name w:val="INCISO"/>
    <w:basedOn w:val="Normal"/>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2">
    <w:name w:val="Texto independiente 22"/>
    <w:basedOn w:val="Normal"/>
    <w:pPr>
      <w:spacing w:after="120" w:line="480" w:lineRule="auto"/>
    </w:pPr>
  </w:style>
  <w:style w:type="paragraph" w:customStyle="1" w:styleId="Textosinformato2">
    <w:name w:val="Texto sin formato2"/>
    <w:basedOn w:val="Normal"/>
    <w:pPr>
      <w:suppressAutoHyphens w:val="0"/>
    </w:pPr>
    <w:rPr>
      <w:rFonts w:ascii="Courier New" w:hAnsi="Courier New" w:cs="Courier New"/>
      <w:sz w:val="20"/>
    </w:rPr>
  </w:style>
  <w:style w:type="paragraph" w:customStyle="1" w:styleId="Encabezado10">
    <w:name w:val="Encabezado 10"/>
    <w:basedOn w:val="Encabezado4"/>
    <w:next w:val="Textoindependiente"/>
    <w:pPr>
      <w:tabs>
        <w:tab w:val="num" w:pos="1584"/>
      </w:tabs>
      <w:ind w:left="1584" w:hanging="1584"/>
      <w:outlineLvl w:val="8"/>
    </w:pPr>
    <w:rPr>
      <w:b/>
      <w:bCs/>
      <w:sz w:val="21"/>
      <w:szCs w:val="21"/>
    </w:rPr>
  </w:style>
  <w:style w:type="character" w:customStyle="1" w:styleId="SangradetextonormalCar">
    <w:name w:val="Sangría de texto normal Car"/>
    <w:link w:val="Sangradetextonormal"/>
    <w:rsid w:val="00787D3E"/>
    <w:rPr>
      <w:sz w:val="24"/>
      <w:lang w:val="es-ES" w:eastAsia="ar-SA"/>
    </w:rPr>
  </w:style>
  <w:style w:type="character" w:styleId="Refdecomentario">
    <w:name w:val="annotation reference"/>
    <w:uiPriority w:val="99"/>
    <w:rsid w:val="00217C91"/>
    <w:rPr>
      <w:sz w:val="16"/>
      <w:szCs w:val="16"/>
    </w:rPr>
  </w:style>
  <w:style w:type="paragraph" w:styleId="Textocomentario">
    <w:name w:val="annotation text"/>
    <w:aliases w:val="Comment Text Char1"/>
    <w:basedOn w:val="Normal"/>
    <w:link w:val="TextocomentarioCar"/>
    <w:uiPriority w:val="99"/>
    <w:rsid w:val="00217C91"/>
    <w:rPr>
      <w:sz w:val="20"/>
    </w:rPr>
  </w:style>
  <w:style w:type="character" w:customStyle="1" w:styleId="TextocomentarioCar">
    <w:name w:val="Texto comentario Car"/>
    <w:aliases w:val="Comment Text Char1 Car"/>
    <w:link w:val="Textocomentario"/>
    <w:uiPriority w:val="99"/>
    <w:rsid w:val="00217C91"/>
    <w:rPr>
      <w:lang w:val="es-ES" w:eastAsia="ar-SA"/>
    </w:rPr>
  </w:style>
  <w:style w:type="paragraph" w:styleId="Asuntodelcomentario">
    <w:name w:val="annotation subject"/>
    <w:basedOn w:val="Textocomentario"/>
    <w:next w:val="Textocomentario"/>
    <w:link w:val="AsuntodelcomentarioCar"/>
    <w:uiPriority w:val="99"/>
    <w:rsid w:val="00217C91"/>
    <w:rPr>
      <w:b/>
      <w:bCs/>
    </w:rPr>
  </w:style>
  <w:style w:type="character" w:customStyle="1" w:styleId="AsuntodelcomentarioCar">
    <w:name w:val="Asunto del comentario Car"/>
    <w:link w:val="Asuntodelcomentario"/>
    <w:uiPriority w:val="99"/>
    <w:rsid w:val="00217C91"/>
    <w:rPr>
      <w:b/>
      <w:bCs/>
      <w:lang w:val="es-ES" w:eastAsia="ar-SA"/>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No Spacing1,Dot pt,b1"/>
    <w:basedOn w:val="Normal"/>
    <w:link w:val="PrrafodelistaCar"/>
    <w:uiPriority w:val="34"/>
    <w:qFormat/>
    <w:rsid w:val="00D25247"/>
    <w:pPr>
      <w:ind w:left="708"/>
    </w:pPr>
  </w:style>
  <w:style w:type="table" w:styleId="Tablaconcuadrcula">
    <w:name w:val="Table Grid"/>
    <w:basedOn w:val="Tablanormal"/>
    <w:rsid w:val="00E52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loque1">
    <w:name w:val="Texto de bloque1"/>
    <w:basedOn w:val="Normal"/>
    <w:rsid w:val="00B93AA8"/>
    <w:pPr>
      <w:tabs>
        <w:tab w:val="left" w:pos="1559"/>
        <w:tab w:val="left" w:pos="11341"/>
      </w:tabs>
      <w:overflowPunct w:val="0"/>
      <w:autoSpaceDE w:val="0"/>
      <w:ind w:left="1843" w:right="51"/>
      <w:jc w:val="both"/>
      <w:textAlignment w:val="baseline"/>
    </w:pPr>
    <w:rPr>
      <w:rFonts w:ascii="Arial" w:hAnsi="Arial"/>
      <w:lang w:val="es-ES_tradnl"/>
    </w:rPr>
  </w:style>
  <w:style w:type="character" w:customStyle="1" w:styleId="TextoindependienteCar">
    <w:name w:val="Texto independiente Car"/>
    <w:aliases w:val="Body Text Char Car,TITULO SECCION Car"/>
    <w:link w:val="Textoindependiente"/>
    <w:rsid w:val="00F24507"/>
    <w:rPr>
      <w:sz w:val="24"/>
      <w:lang w:val="es-ES" w:eastAsia="ar-SA"/>
    </w:rPr>
  </w:style>
  <w:style w:type="paragraph" w:customStyle="1" w:styleId="Sangra2detindependiente2">
    <w:name w:val="Sangría 2 de t. independiente2"/>
    <w:basedOn w:val="Normal"/>
    <w:rsid w:val="00F24507"/>
    <w:pPr>
      <w:overflowPunct w:val="0"/>
      <w:autoSpaceDE w:val="0"/>
      <w:spacing w:before="100"/>
      <w:ind w:left="1985"/>
      <w:jc w:val="both"/>
      <w:textAlignment w:val="baseline"/>
    </w:pPr>
    <w:rPr>
      <w:rFonts w:ascii="Arial" w:hAnsi="Arial"/>
      <w:sz w:val="22"/>
    </w:rPr>
  </w:style>
  <w:style w:type="paragraph" w:customStyle="1" w:styleId="Textoindependiente23">
    <w:name w:val="Texto independiente 23"/>
    <w:basedOn w:val="Normal"/>
    <w:rsid w:val="00F24507"/>
    <w:pPr>
      <w:widowControl w:val="0"/>
      <w:overflowPunct w:val="0"/>
      <w:autoSpaceDE w:val="0"/>
      <w:jc w:val="both"/>
      <w:textAlignment w:val="baseline"/>
    </w:pPr>
    <w:rPr>
      <w:rFonts w:ascii="Arial" w:hAnsi="Arial"/>
      <w:sz w:val="20"/>
    </w:rPr>
  </w:style>
  <w:style w:type="paragraph" w:customStyle="1" w:styleId="Textodebloque2">
    <w:name w:val="Texto de bloque2"/>
    <w:basedOn w:val="Normal"/>
    <w:rsid w:val="00430FCF"/>
    <w:pPr>
      <w:tabs>
        <w:tab w:val="left" w:pos="1984"/>
      </w:tabs>
      <w:suppressAutoHyphens w:val="0"/>
      <w:spacing w:before="80"/>
      <w:ind w:left="2268" w:right="51" w:hanging="425"/>
      <w:jc w:val="both"/>
    </w:pPr>
    <w:rPr>
      <w:rFonts w:ascii="Arial" w:hAnsi="Arial"/>
      <w:lang w:val="es-ES_tradnl"/>
    </w:r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BB0C0E"/>
    <w:rPr>
      <w:sz w:val="24"/>
      <w:lang w:val="es-ES" w:eastAsia="ar-SA"/>
    </w:rPr>
  </w:style>
  <w:style w:type="paragraph" w:styleId="Revisin">
    <w:name w:val="Revision"/>
    <w:hidden/>
    <w:uiPriority w:val="99"/>
    <w:semiHidden/>
    <w:rsid w:val="001A5574"/>
    <w:rPr>
      <w:sz w:val="24"/>
      <w:lang w:val="es-ES" w:eastAsia="ar-SA"/>
    </w:rPr>
  </w:style>
  <w:style w:type="paragraph" w:customStyle="1" w:styleId="Textodeglobo2">
    <w:name w:val="Texto de globo2"/>
    <w:basedOn w:val="Normal"/>
    <w:rsid w:val="00A63996"/>
    <w:rPr>
      <w:rFonts w:ascii="Tahoma" w:hAnsi="Tahoma" w:cs="Tahoma"/>
      <w:sz w:val="16"/>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rsid w:val="00A63996"/>
    <w:rPr>
      <w:rFonts w:ascii="Arial" w:hAnsi="Arial" w:cs="Arial"/>
      <w:lang w:val="es-ES_tradnl" w:eastAsia="ar-SA"/>
    </w:rPr>
  </w:style>
  <w:style w:type="character" w:customStyle="1" w:styleId="Ttulo2Car">
    <w:name w:val="Título 2 Car"/>
    <w:link w:val="Ttulo2"/>
    <w:rsid w:val="007058C6"/>
    <w:rPr>
      <w:rFonts w:ascii="Arial" w:hAnsi="Arial" w:cs="Arial"/>
      <w:b/>
      <w:i/>
      <w:sz w:val="28"/>
      <w:lang w:val="es-ES" w:eastAsia="ar-SA"/>
    </w:rPr>
  </w:style>
  <w:style w:type="character" w:customStyle="1" w:styleId="Ttulo1Car">
    <w:name w:val="Título 1 Car"/>
    <w:link w:val="Ttulo1"/>
    <w:rsid w:val="00A225AD"/>
    <w:rPr>
      <w:rFonts w:ascii="Arial" w:hAnsi="Arial" w:cs="Arial"/>
      <w:b/>
      <w:bCs/>
      <w:kern w:val="1"/>
      <w:sz w:val="32"/>
      <w:szCs w:val="32"/>
      <w:lang w:val="es-ES" w:eastAsia="ar-SA"/>
    </w:rPr>
  </w:style>
  <w:style w:type="character" w:customStyle="1" w:styleId="WW8Num3z0">
    <w:name w:val="WW8Num3z0"/>
    <w:rsid w:val="008D1BFB"/>
    <w:rPr>
      <w:rFonts w:ascii="Arial" w:eastAsia="Batang" w:hAnsi="Arial" w:cs="Arial"/>
    </w:rPr>
  </w:style>
  <w:style w:type="character" w:customStyle="1" w:styleId="WW-Absatz-Standardschriftart">
    <w:name w:val="WW-Absatz-Standardschriftart"/>
    <w:rsid w:val="008D1BFB"/>
  </w:style>
  <w:style w:type="character" w:customStyle="1" w:styleId="WW-Absatz-Standardschriftart1">
    <w:name w:val="WW-Absatz-Standardschriftart1"/>
    <w:rsid w:val="008D1BFB"/>
  </w:style>
  <w:style w:type="character" w:customStyle="1" w:styleId="WW8Num14z1">
    <w:name w:val="WW8Num14z1"/>
    <w:rsid w:val="008D1BFB"/>
    <w:rPr>
      <w:b/>
      <w:sz w:val="21"/>
      <w:szCs w:val="21"/>
    </w:rPr>
  </w:style>
  <w:style w:type="character" w:customStyle="1" w:styleId="WW8Num19z3">
    <w:name w:val="WW8Num19z3"/>
    <w:rsid w:val="008D1BFB"/>
    <w:rPr>
      <w:rFonts w:ascii="Symbol" w:hAnsi="Symbol"/>
    </w:rPr>
  </w:style>
  <w:style w:type="character" w:customStyle="1" w:styleId="WW-Absatz-Standardschriftart11">
    <w:name w:val="WW-Absatz-Standardschriftart11"/>
    <w:rsid w:val="008D1BFB"/>
  </w:style>
  <w:style w:type="character" w:customStyle="1" w:styleId="WW-Absatz-Standardschriftart111">
    <w:name w:val="WW-Absatz-Standardschriftart111"/>
    <w:rsid w:val="008D1BFB"/>
  </w:style>
  <w:style w:type="character" w:customStyle="1" w:styleId="WW-Absatz-Standardschriftart1111">
    <w:name w:val="WW-Absatz-Standardschriftart1111"/>
    <w:rsid w:val="008D1BFB"/>
  </w:style>
  <w:style w:type="character" w:customStyle="1" w:styleId="WW-Absatz-Standardschriftart11111">
    <w:name w:val="WW-Absatz-Standardschriftart11111"/>
    <w:rsid w:val="008D1BFB"/>
  </w:style>
  <w:style w:type="character" w:customStyle="1" w:styleId="WW8Num13z1">
    <w:name w:val="WW8Num13z1"/>
    <w:rsid w:val="008D1BFB"/>
    <w:rPr>
      <w:b/>
    </w:rPr>
  </w:style>
  <w:style w:type="character" w:customStyle="1" w:styleId="WW-Absatz-Standardschriftart111111">
    <w:name w:val="WW-Absatz-Standardschriftart111111"/>
    <w:rsid w:val="008D1BFB"/>
  </w:style>
  <w:style w:type="character" w:customStyle="1" w:styleId="WW8Num5z3">
    <w:name w:val="WW8Num5z3"/>
    <w:rsid w:val="008D1BFB"/>
    <w:rPr>
      <w:rFonts w:ascii="Symbol" w:hAnsi="Symbol"/>
    </w:rPr>
  </w:style>
  <w:style w:type="character" w:customStyle="1" w:styleId="WW-Absatz-Standardschriftart1111111">
    <w:name w:val="WW-Absatz-Standardschriftart1111111"/>
    <w:rsid w:val="008D1BFB"/>
  </w:style>
  <w:style w:type="character" w:customStyle="1" w:styleId="WW8Num3z2">
    <w:name w:val="WW8Num3z2"/>
    <w:rsid w:val="008D1BFB"/>
    <w:rPr>
      <w:rFonts w:ascii="Wingdings" w:hAnsi="Wingdings"/>
    </w:rPr>
  </w:style>
  <w:style w:type="character" w:customStyle="1" w:styleId="WW8Num3z3">
    <w:name w:val="WW8Num3z3"/>
    <w:rsid w:val="008D1BFB"/>
    <w:rPr>
      <w:rFonts w:ascii="Symbol" w:hAnsi="Symbol"/>
    </w:rPr>
  </w:style>
  <w:style w:type="character" w:customStyle="1" w:styleId="CarCar5">
    <w:name w:val="Car Car5"/>
    <w:rsid w:val="008D1BFB"/>
    <w:rPr>
      <w:sz w:val="24"/>
      <w:szCs w:val="24"/>
      <w:lang w:val="es-ES" w:eastAsia="ar-SA" w:bidi="ar-SA"/>
    </w:rPr>
  </w:style>
  <w:style w:type="character" w:customStyle="1" w:styleId="CarCar6">
    <w:name w:val="Car Car6"/>
    <w:rsid w:val="008D1BFB"/>
    <w:rPr>
      <w:sz w:val="24"/>
      <w:szCs w:val="24"/>
      <w:lang w:val="es-ES" w:eastAsia="ar-SA" w:bidi="ar-SA"/>
    </w:rPr>
  </w:style>
  <w:style w:type="character" w:customStyle="1" w:styleId="WW8Num15z3">
    <w:name w:val="WW8Num15z3"/>
    <w:rsid w:val="008D1BFB"/>
    <w:rPr>
      <w:b/>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8D1BFB"/>
    <w:pPr>
      <w:spacing w:after="160" w:line="240" w:lineRule="exact"/>
    </w:pPr>
    <w:rPr>
      <w:rFonts w:ascii="Tahoma" w:hAnsi="Tahoma"/>
      <w:sz w:val="20"/>
      <w:lang w:val="en-US"/>
    </w:rPr>
  </w:style>
  <w:style w:type="paragraph" w:customStyle="1" w:styleId="Textocomentario2">
    <w:name w:val="Texto comentario2"/>
    <w:basedOn w:val="Normal"/>
    <w:rsid w:val="008D1BFB"/>
    <w:rPr>
      <w:sz w:val="20"/>
    </w:rPr>
  </w:style>
  <w:style w:type="paragraph" w:customStyle="1" w:styleId="Convietas">
    <w:name w:val="Con viñetas"/>
    <w:basedOn w:val="Normal"/>
    <w:rsid w:val="008D1BFB"/>
    <w:pPr>
      <w:jc w:val="both"/>
    </w:pPr>
    <w:rPr>
      <w:rFonts w:ascii="Arial" w:hAnsi="Arial"/>
      <w:kern w:val="1"/>
      <w:sz w:val="22"/>
    </w:rPr>
  </w:style>
  <w:style w:type="paragraph" w:customStyle="1" w:styleId="Car2">
    <w:name w:val="Car2"/>
    <w:basedOn w:val="Normal"/>
    <w:rsid w:val="008D1BFB"/>
    <w:pPr>
      <w:suppressAutoHyphens w:val="0"/>
      <w:spacing w:after="160" w:line="240" w:lineRule="exact"/>
    </w:pPr>
    <w:rPr>
      <w:rFonts w:ascii="Tahoma" w:hAnsi="Tahoma"/>
      <w:sz w:val="20"/>
      <w:lang w:val="en-US"/>
    </w:rPr>
  </w:style>
  <w:style w:type="paragraph" w:customStyle="1" w:styleId="BodyText21">
    <w:name w:val="Body Text 21"/>
    <w:basedOn w:val="Normal"/>
    <w:rsid w:val="008D1BFB"/>
    <w:pPr>
      <w:widowControl w:val="0"/>
      <w:suppressAutoHyphens w:val="0"/>
      <w:overflowPunct w:val="0"/>
      <w:autoSpaceDE w:val="0"/>
      <w:jc w:val="both"/>
      <w:textAlignment w:val="baseline"/>
    </w:pPr>
    <w:rPr>
      <w:rFonts w:ascii="Arial" w:hAnsi="Arial" w:cs="Arial"/>
      <w:sz w:val="20"/>
    </w:rPr>
  </w:style>
  <w:style w:type="paragraph" w:styleId="Sangra3detindependiente">
    <w:name w:val="Body Text Indent 3"/>
    <w:basedOn w:val="Normal"/>
    <w:link w:val="Sangra3detindependienteCar"/>
    <w:rsid w:val="008D1BFB"/>
    <w:pPr>
      <w:spacing w:after="120"/>
      <w:ind w:left="283"/>
    </w:pPr>
    <w:rPr>
      <w:sz w:val="16"/>
      <w:szCs w:val="16"/>
    </w:rPr>
  </w:style>
  <w:style w:type="character" w:customStyle="1" w:styleId="Sangra3detindependienteCar">
    <w:name w:val="Sangría 3 de t. independiente Car"/>
    <w:link w:val="Sangra3detindependiente"/>
    <w:rsid w:val="008D1BFB"/>
    <w:rPr>
      <w:sz w:val="16"/>
      <w:szCs w:val="16"/>
      <w:lang w:val="es-ES" w:eastAsia="ar-SA"/>
    </w:rPr>
  </w:style>
  <w:style w:type="paragraph" w:styleId="Lista2">
    <w:name w:val="List 2"/>
    <w:basedOn w:val="Normal"/>
    <w:rsid w:val="008D1BFB"/>
    <w:pPr>
      <w:ind w:left="566" w:hanging="283"/>
    </w:pPr>
  </w:style>
  <w:style w:type="paragraph" w:styleId="Textoindependiente2">
    <w:name w:val="Body Text 2"/>
    <w:basedOn w:val="Normal"/>
    <w:link w:val="Textoindependiente2Car"/>
    <w:rsid w:val="008D1BFB"/>
    <w:pPr>
      <w:spacing w:after="120" w:line="480" w:lineRule="auto"/>
    </w:pPr>
  </w:style>
  <w:style w:type="character" w:customStyle="1" w:styleId="Textoindependiente2Car">
    <w:name w:val="Texto independiente 2 Car"/>
    <w:link w:val="Textoindependiente2"/>
    <w:rsid w:val="008D1BFB"/>
    <w:rPr>
      <w:sz w:val="24"/>
      <w:lang w:val="es-ES" w:eastAsia="ar-SA"/>
    </w:rPr>
  </w:style>
  <w:style w:type="paragraph" w:styleId="Sangra2detindependiente">
    <w:name w:val="Body Text Indent 2"/>
    <w:basedOn w:val="Normal"/>
    <w:link w:val="Sangra2detindependienteCar"/>
    <w:rsid w:val="008D1BFB"/>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8D1BFB"/>
    <w:rPr>
      <w:sz w:val="24"/>
      <w:szCs w:val="24"/>
      <w:lang w:val="es-ES" w:eastAsia="es-ES"/>
    </w:rPr>
  </w:style>
  <w:style w:type="paragraph" w:styleId="Epgrafe">
    <w:name w:val="caption"/>
    <w:basedOn w:val="Normal"/>
    <w:next w:val="Normal"/>
    <w:qFormat/>
    <w:rsid w:val="008D1BFB"/>
    <w:pPr>
      <w:suppressAutoHyphens w:val="0"/>
      <w:overflowPunct w:val="0"/>
      <w:autoSpaceDE w:val="0"/>
      <w:autoSpaceDN w:val="0"/>
      <w:adjustRightInd w:val="0"/>
      <w:jc w:val="center"/>
      <w:textAlignment w:val="baseline"/>
    </w:pPr>
    <w:rPr>
      <w:rFonts w:ascii="Arial" w:hAnsi="Arial"/>
      <w:b/>
      <w:sz w:val="20"/>
      <w:lang w:val="es-ES_tradnl" w:eastAsia="es-ES"/>
    </w:rPr>
  </w:style>
  <w:style w:type="numbering" w:styleId="ArtculoSeccin">
    <w:name w:val="Outline List 3"/>
    <w:basedOn w:val="Sinlista"/>
    <w:rsid w:val="008D1BFB"/>
    <w:pPr>
      <w:numPr>
        <w:numId w:val="3"/>
      </w:numPr>
    </w:pPr>
  </w:style>
  <w:style w:type="numbering" w:customStyle="1" w:styleId="Estilo1">
    <w:name w:val="Estilo1"/>
    <w:basedOn w:val="Sinlista"/>
    <w:rsid w:val="008D1BFB"/>
    <w:pPr>
      <w:numPr>
        <w:numId w:val="4"/>
      </w:numPr>
    </w:pPr>
  </w:style>
  <w:style w:type="paragraph" w:customStyle="1" w:styleId="Sangra3detindependiente2">
    <w:name w:val="Sangría 3 de t. independiente2"/>
    <w:basedOn w:val="Normal"/>
    <w:rsid w:val="008D1BFB"/>
    <w:pPr>
      <w:spacing w:after="120"/>
      <w:ind w:left="283"/>
    </w:pPr>
    <w:rPr>
      <w:sz w:val="16"/>
      <w:szCs w:val="16"/>
    </w:rPr>
  </w:style>
  <w:style w:type="paragraph" w:customStyle="1" w:styleId="bodytext2">
    <w:name w:val="bodytext2"/>
    <w:basedOn w:val="Normal"/>
    <w:rsid w:val="008D1BFB"/>
    <w:pPr>
      <w:overflowPunct w:val="0"/>
      <w:autoSpaceDE w:val="0"/>
      <w:jc w:val="both"/>
    </w:pPr>
    <w:rPr>
      <w:rFonts w:ascii="Arial" w:eastAsia="Arial Unicode MS" w:hAnsi="Arial" w:cs="Arial"/>
      <w:sz w:val="20"/>
    </w:rPr>
  </w:style>
  <w:style w:type="character" w:customStyle="1" w:styleId="pseditboxdisponly1">
    <w:name w:val="pseditbox_disponly1"/>
    <w:rsid w:val="008D1BFB"/>
    <w:rPr>
      <w:rFonts w:ascii="Arial" w:hAnsi="Arial" w:cs="Arial" w:hint="default"/>
      <w:b w:val="0"/>
      <w:bCs w:val="0"/>
      <w:i w:val="0"/>
      <w:iCs w:val="0"/>
      <w:color w:val="000000"/>
      <w:sz w:val="18"/>
      <w:szCs w:val="18"/>
      <w:bdr w:val="none" w:sz="0" w:space="0" w:color="auto" w:frame="1"/>
    </w:rPr>
  </w:style>
  <w:style w:type="character" w:customStyle="1" w:styleId="WW8Num27z0">
    <w:name w:val="WW8Num27z0"/>
    <w:rsid w:val="008D1BFB"/>
    <w:rPr>
      <w:b w:val="0"/>
    </w:rPr>
  </w:style>
  <w:style w:type="character" w:customStyle="1" w:styleId="WW8Num33z1">
    <w:name w:val="WW8Num33z1"/>
    <w:rsid w:val="008D1BFB"/>
    <w:rPr>
      <w:rFonts w:ascii="Courier New" w:hAnsi="Courier New" w:cs="Courier New"/>
    </w:rPr>
  </w:style>
  <w:style w:type="character" w:customStyle="1" w:styleId="WW8Num33z3">
    <w:name w:val="WW8Num33z3"/>
    <w:rsid w:val="008D1BFB"/>
    <w:rPr>
      <w:rFonts w:ascii="Symbol" w:hAnsi="Symbol"/>
    </w:rPr>
  </w:style>
  <w:style w:type="character" w:customStyle="1" w:styleId="WW8Num36z1">
    <w:name w:val="WW8Num36z1"/>
    <w:rsid w:val="008D1BFB"/>
    <w:rPr>
      <w:rFonts w:ascii="Wingdings" w:hAnsi="Wingdings"/>
    </w:rPr>
  </w:style>
  <w:style w:type="character" w:customStyle="1" w:styleId="WW8Num36z3">
    <w:name w:val="WW8Num36z3"/>
    <w:rsid w:val="008D1BFB"/>
    <w:rPr>
      <w:rFonts w:ascii="Symbol" w:hAnsi="Symbol"/>
    </w:rPr>
  </w:style>
  <w:style w:type="character" w:customStyle="1" w:styleId="WW8Num36z4">
    <w:name w:val="WW8Num36z4"/>
    <w:rsid w:val="008D1BFB"/>
    <w:rPr>
      <w:rFonts w:ascii="Courier New" w:hAnsi="Courier New" w:cs="Courier New"/>
    </w:rPr>
  </w:style>
  <w:style w:type="character" w:customStyle="1" w:styleId="WW8Num39z0">
    <w:name w:val="WW8Num39z0"/>
    <w:rsid w:val="008D1BFB"/>
    <w:rPr>
      <w:rFonts w:ascii="Wingdings" w:hAnsi="Wingdings"/>
    </w:rPr>
  </w:style>
  <w:style w:type="character" w:customStyle="1" w:styleId="WW8Num39z1">
    <w:name w:val="WW8Num39z1"/>
    <w:rsid w:val="008D1BFB"/>
    <w:rPr>
      <w:rFonts w:ascii="Courier New" w:hAnsi="Courier New" w:cs="Courier New"/>
    </w:rPr>
  </w:style>
  <w:style w:type="character" w:customStyle="1" w:styleId="WW8Num39z3">
    <w:name w:val="WW8Num39z3"/>
    <w:rsid w:val="008D1BFB"/>
    <w:rPr>
      <w:rFonts w:ascii="Symbol" w:hAnsi="Symbol"/>
    </w:rPr>
  </w:style>
  <w:style w:type="character" w:customStyle="1" w:styleId="WW8Num40z1">
    <w:name w:val="WW8Num40z1"/>
    <w:rsid w:val="008D1BFB"/>
    <w:rPr>
      <w:rFonts w:ascii="Courier New" w:hAnsi="Courier New" w:cs="Courier New"/>
    </w:rPr>
  </w:style>
  <w:style w:type="character" w:customStyle="1" w:styleId="WW8Num40z3">
    <w:name w:val="WW8Num40z3"/>
    <w:rsid w:val="008D1BFB"/>
    <w:rPr>
      <w:rFonts w:ascii="Symbol" w:hAnsi="Symbol"/>
    </w:rPr>
  </w:style>
  <w:style w:type="character" w:customStyle="1" w:styleId="WW8Num41z0">
    <w:name w:val="WW8Num41z0"/>
    <w:rsid w:val="008D1BFB"/>
    <w:rPr>
      <w:rFonts w:ascii="Symbol" w:hAnsi="Symbol"/>
    </w:rPr>
  </w:style>
  <w:style w:type="character" w:customStyle="1" w:styleId="WW8Num41z1">
    <w:name w:val="WW8Num41z1"/>
    <w:rsid w:val="008D1BFB"/>
    <w:rPr>
      <w:rFonts w:ascii="Courier New" w:hAnsi="Courier New" w:cs="Courier New"/>
    </w:rPr>
  </w:style>
  <w:style w:type="character" w:customStyle="1" w:styleId="WW8Num41z2">
    <w:name w:val="WW8Num41z2"/>
    <w:rsid w:val="008D1BFB"/>
    <w:rPr>
      <w:rFonts w:ascii="Wingdings" w:hAnsi="Wingdings"/>
    </w:rPr>
  </w:style>
  <w:style w:type="character" w:customStyle="1" w:styleId="WW8Num42z0">
    <w:name w:val="WW8Num42z0"/>
    <w:rsid w:val="008D1BFB"/>
    <w:rPr>
      <w:rFonts w:ascii="Symbol" w:hAnsi="Symbol"/>
    </w:rPr>
  </w:style>
  <w:style w:type="character" w:customStyle="1" w:styleId="WW8Num42z1">
    <w:name w:val="WW8Num42z1"/>
    <w:rsid w:val="008D1BFB"/>
    <w:rPr>
      <w:rFonts w:ascii="Courier New" w:hAnsi="Courier New" w:cs="Courier New"/>
    </w:rPr>
  </w:style>
  <w:style w:type="character" w:customStyle="1" w:styleId="WW8Num42z2">
    <w:name w:val="WW8Num42z2"/>
    <w:rsid w:val="008D1BFB"/>
    <w:rPr>
      <w:rFonts w:ascii="Wingdings" w:hAnsi="Wingdings"/>
    </w:rPr>
  </w:style>
  <w:style w:type="character" w:customStyle="1" w:styleId="WW8Num44z0">
    <w:name w:val="WW8Num44z0"/>
    <w:rsid w:val="008D1BFB"/>
    <w:rPr>
      <w:rFonts w:ascii="Arial" w:eastAsia="Times New Roman" w:hAnsi="Arial" w:cs="Arial"/>
    </w:rPr>
  </w:style>
  <w:style w:type="character" w:customStyle="1" w:styleId="WW8Num45z1">
    <w:name w:val="WW8Num45z1"/>
    <w:rsid w:val="008D1BFB"/>
    <w:rPr>
      <w:rFonts w:ascii="Courier New" w:hAnsi="Courier New" w:cs="Courier New"/>
    </w:rPr>
  </w:style>
  <w:style w:type="character" w:customStyle="1" w:styleId="WW8Num45z3">
    <w:name w:val="WW8Num45z3"/>
    <w:rsid w:val="008D1BFB"/>
    <w:rPr>
      <w:rFonts w:ascii="Symbol" w:hAnsi="Symbol"/>
    </w:rPr>
  </w:style>
  <w:style w:type="character" w:customStyle="1" w:styleId="CarCar21">
    <w:name w:val="Car Car21"/>
    <w:rsid w:val="008D1BFB"/>
    <w:rPr>
      <w:rFonts w:ascii="Arial" w:hAnsi="Arial" w:cs="Arial"/>
      <w:b/>
      <w:bCs/>
      <w:kern w:val="1"/>
      <w:sz w:val="32"/>
      <w:szCs w:val="32"/>
      <w:lang w:val="es-ES"/>
    </w:rPr>
  </w:style>
  <w:style w:type="character" w:customStyle="1" w:styleId="CarCar20">
    <w:name w:val="Car Car20"/>
    <w:rsid w:val="008D1BFB"/>
    <w:rPr>
      <w:rFonts w:ascii="Arial" w:hAnsi="Arial" w:cs="Arial"/>
      <w:b/>
      <w:i/>
      <w:sz w:val="28"/>
      <w:lang w:val="es-ES"/>
    </w:rPr>
  </w:style>
  <w:style w:type="character" w:customStyle="1" w:styleId="CarCar19">
    <w:name w:val="Car Car19"/>
    <w:rsid w:val="008D1BFB"/>
    <w:rPr>
      <w:rFonts w:ascii="Arial" w:hAnsi="Arial" w:cs="Arial"/>
      <w:b/>
      <w:bCs/>
      <w:sz w:val="26"/>
      <w:szCs w:val="26"/>
      <w:lang w:val="es-ES"/>
    </w:rPr>
  </w:style>
  <w:style w:type="character" w:customStyle="1" w:styleId="CarCar18">
    <w:name w:val="Car Car18"/>
    <w:rsid w:val="008D1BFB"/>
    <w:rPr>
      <w:b/>
      <w:bCs/>
      <w:sz w:val="28"/>
      <w:szCs w:val="28"/>
      <w:lang w:val="es-ES"/>
    </w:rPr>
  </w:style>
  <w:style w:type="character" w:customStyle="1" w:styleId="CarCar17">
    <w:name w:val="Car Car17"/>
    <w:rsid w:val="008D1BFB"/>
    <w:rPr>
      <w:b/>
      <w:bCs/>
      <w:i/>
      <w:iCs/>
      <w:sz w:val="26"/>
      <w:szCs w:val="26"/>
      <w:lang w:val="es-ES"/>
    </w:rPr>
  </w:style>
  <w:style w:type="character" w:customStyle="1" w:styleId="CarCar16">
    <w:name w:val="Car Car16"/>
    <w:rsid w:val="008D1BFB"/>
    <w:rPr>
      <w:b/>
      <w:bCs/>
      <w:sz w:val="22"/>
      <w:szCs w:val="22"/>
      <w:lang w:val="es-ES"/>
    </w:rPr>
  </w:style>
  <w:style w:type="character" w:customStyle="1" w:styleId="CarCar15">
    <w:name w:val="Car Car15"/>
    <w:rsid w:val="008D1BFB"/>
    <w:rPr>
      <w:sz w:val="24"/>
      <w:szCs w:val="24"/>
      <w:lang w:val="es-ES"/>
    </w:rPr>
  </w:style>
  <w:style w:type="character" w:customStyle="1" w:styleId="CarCar14">
    <w:name w:val="Car Car14"/>
    <w:rsid w:val="008D1BFB"/>
    <w:rPr>
      <w:rFonts w:ascii="Arial" w:hAnsi="Arial" w:cs="Arial"/>
      <w:i/>
      <w:lang w:val="es-ES_tradnl"/>
    </w:rPr>
  </w:style>
  <w:style w:type="character" w:customStyle="1" w:styleId="CarCar13">
    <w:name w:val="Car Car13"/>
    <w:rsid w:val="008D1BFB"/>
    <w:rPr>
      <w:rFonts w:ascii="Arial" w:hAnsi="Arial" w:cs="Arial"/>
      <w:sz w:val="22"/>
      <w:szCs w:val="22"/>
      <w:lang w:val="es-ES"/>
    </w:rPr>
  </w:style>
  <w:style w:type="character" w:customStyle="1" w:styleId="CarCar12">
    <w:name w:val="Car Car12"/>
    <w:rsid w:val="008D1BFB"/>
    <w:rPr>
      <w:sz w:val="24"/>
      <w:lang w:val="es-ES" w:eastAsia="ar-SA" w:bidi="ar-SA"/>
    </w:rPr>
  </w:style>
  <w:style w:type="character" w:customStyle="1" w:styleId="CarCar11">
    <w:name w:val="Car Car11"/>
    <w:rsid w:val="008D1BFB"/>
    <w:rPr>
      <w:sz w:val="24"/>
      <w:lang w:val="es-ES" w:eastAsia="ar-SA" w:bidi="ar-SA"/>
    </w:rPr>
  </w:style>
  <w:style w:type="character" w:customStyle="1" w:styleId="CarCar10">
    <w:name w:val="Car Car10"/>
    <w:rsid w:val="008D1BFB"/>
    <w:rPr>
      <w:rFonts w:ascii="Arial" w:hAnsi="Arial" w:cs="Arial"/>
      <w:lang w:val="es-ES_tradnl" w:eastAsia="ar-SA" w:bidi="ar-SA"/>
    </w:rPr>
  </w:style>
  <w:style w:type="character" w:customStyle="1" w:styleId="CarCar9">
    <w:name w:val="Car Car9"/>
    <w:rsid w:val="008D1BFB"/>
    <w:rPr>
      <w:b/>
      <w:sz w:val="28"/>
      <w:lang w:val="es-ES" w:eastAsia="ar-SA" w:bidi="ar-SA"/>
    </w:rPr>
  </w:style>
  <w:style w:type="character" w:customStyle="1" w:styleId="CarCar8">
    <w:name w:val="Car Car8"/>
    <w:rsid w:val="008D1BFB"/>
    <w:rPr>
      <w:sz w:val="24"/>
      <w:lang w:val="es-ES" w:eastAsia="ar-SA" w:bidi="ar-SA"/>
    </w:rPr>
  </w:style>
  <w:style w:type="character" w:customStyle="1" w:styleId="CarCar7">
    <w:name w:val="Car Car7"/>
    <w:rsid w:val="008D1BFB"/>
    <w:rPr>
      <w:rFonts w:ascii="Arial Narrow" w:hAnsi="Arial Narrow"/>
      <w:sz w:val="22"/>
      <w:szCs w:val="22"/>
      <w:lang w:val="es-ES_tradnl" w:eastAsia="ar-SA" w:bidi="ar-SA"/>
    </w:rPr>
  </w:style>
  <w:style w:type="character" w:customStyle="1" w:styleId="CarCar4">
    <w:name w:val="Car Car4"/>
    <w:rsid w:val="008D1BFB"/>
    <w:rPr>
      <w:sz w:val="24"/>
      <w:szCs w:val="24"/>
      <w:lang w:val="es-ES" w:eastAsia="ar-SA" w:bidi="ar-SA"/>
    </w:rPr>
  </w:style>
  <w:style w:type="character" w:customStyle="1" w:styleId="CarCar3">
    <w:name w:val="Car Car3"/>
    <w:rsid w:val="008D1BFB"/>
    <w:rPr>
      <w:rFonts w:ascii="Tahoma" w:hAnsi="Tahoma" w:cs="Tahoma"/>
      <w:sz w:val="16"/>
      <w:szCs w:val="16"/>
      <w:lang w:val="es-ES" w:eastAsia="ar-SA" w:bidi="ar-SA"/>
    </w:rPr>
  </w:style>
  <w:style w:type="character" w:customStyle="1" w:styleId="CarCar1">
    <w:name w:val="Car Car1"/>
    <w:rsid w:val="008D1BFB"/>
    <w:rPr>
      <w:b/>
      <w:bCs/>
      <w:lang w:val="es-ES" w:eastAsia="ar-SA" w:bidi="ar-SA"/>
    </w:rPr>
  </w:style>
  <w:style w:type="character" w:styleId="nfasis">
    <w:name w:val="Emphasis"/>
    <w:qFormat/>
    <w:rsid w:val="008D1BFB"/>
    <w:rPr>
      <w:i/>
      <w:iCs/>
    </w:rPr>
  </w:style>
  <w:style w:type="character" w:styleId="Hipervnculovisitado">
    <w:name w:val="FollowedHyperlink"/>
    <w:uiPriority w:val="99"/>
    <w:rsid w:val="008D1BFB"/>
    <w:rPr>
      <w:color w:val="800080"/>
      <w:u w:val="single"/>
    </w:rPr>
  </w:style>
  <w:style w:type="character" w:customStyle="1" w:styleId="CarCar">
    <w:name w:val="Car Car"/>
    <w:rsid w:val="008D1BFB"/>
    <w:rPr>
      <w:rFonts w:ascii="Arial" w:hAnsi="Arial"/>
      <w:sz w:val="24"/>
      <w:lang w:val="es-ES" w:eastAsia="ar-SA" w:bidi="ar-SA"/>
    </w:rPr>
  </w:style>
  <w:style w:type="character" w:customStyle="1" w:styleId="Refdecomentario1">
    <w:name w:val="Ref. de comentario1"/>
    <w:rsid w:val="008D1BFB"/>
    <w:rPr>
      <w:sz w:val="16"/>
      <w:szCs w:val="16"/>
    </w:rPr>
  </w:style>
  <w:style w:type="character" w:customStyle="1" w:styleId="IsabelLara">
    <w:name w:val="Isabel Lara"/>
    <w:rsid w:val="008D1BFB"/>
    <w:rPr>
      <w:rFonts w:ascii="Tahoma" w:hAnsi="Tahoma" w:cs="Arial"/>
      <w:b w:val="0"/>
      <w:bCs w:val="0"/>
      <w:i w:val="0"/>
      <w:iCs w:val="0"/>
      <w:caps w:val="0"/>
      <w:smallCaps w:val="0"/>
      <w:color w:val="993300"/>
      <w:sz w:val="24"/>
      <w:szCs w:val="24"/>
    </w:rPr>
  </w:style>
  <w:style w:type="paragraph" w:customStyle="1" w:styleId="Sangra2detindependiente3">
    <w:name w:val="Sangría 2 de t. independiente3"/>
    <w:basedOn w:val="Normal"/>
    <w:rsid w:val="008D1BFB"/>
    <w:pPr>
      <w:suppressAutoHyphens w:val="0"/>
      <w:spacing w:after="120" w:line="480" w:lineRule="auto"/>
      <w:ind w:left="283"/>
    </w:pPr>
    <w:rPr>
      <w:szCs w:val="24"/>
      <w:lang w:val="es-MX"/>
    </w:rPr>
  </w:style>
  <w:style w:type="paragraph" w:customStyle="1" w:styleId="Lista22">
    <w:name w:val="Lista 22"/>
    <w:basedOn w:val="Normal"/>
    <w:rsid w:val="008D1BFB"/>
    <w:pPr>
      <w:suppressAutoHyphens w:val="0"/>
      <w:ind w:left="566" w:hanging="283"/>
    </w:pPr>
    <w:rPr>
      <w:szCs w:val="24"/>
      <w:lang w:val="es-MX"/>
    </w:rPr>
  </w:style>
  <w:style w:type="paragraph" w:customStyle="1" w:styleId="BodyTextIndent23">
    <w:name w:val="Body Text Indent 23"/>
    <w:basedOn w:val="Normal"/>
    <w:rsid w:val="008D1BFB"/>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rsid w:val="008D1BFB"/>
    <w:pPr>
      <w:suppressAutoHyphens w:val="0"/>
    </w:pPr>
    <w:rPr>
      <w:rFonts w:ascii="Arial Unicode MS" w:hAnsi="Arial Unicode MS" w:cs="Arial Unicode MS"/>
      <w:b/>
      <w:bCs/>
      <w:sz w:val="18"/>
      <w:szCs w:val="16"/>
      <w:lang w:val="es-MX"/>
    </w:rPr>
  </w:style>
  <w:style w:type="paragraph" w:customStyle="1" w:styleId="Listaconvietas21">
    <w:name w:val="Lista con viñetas 21"/>
    <w:basedOn w:val="Normal"/>
    <w:rsid w:val="008D1BFB"/>
    <w:pPr>
      <w:suppressAutoHyphens w:val="0"/>
      <w:jc w:val="both"/>
    </w:pPr>
    <w:rPr>
      <w:rFonts w:ascii="Arial" w:hAnsi="Arial" w:cs="Arial"/>
      <w:sz w:val="20"/>
      <w:szCs w:val="14"/>
      <w:lang w:val="es-ES_tradnl"/>
    </w:rPr>
  </w:style>
  <w:style w:type="paragraph" w:customStyle="1" w:styleId="Prrafodelista1">
    <w:name w:val="Párrafo de lista1"/>
    <w:basedOn w:val="Normal"/>
    <w:rsid w:val="008D1BFB"/>
    <w:pPr>
      <w:suppressAutoHyphens w:val="0"/>
      <w:ind w:left="720"/>
    </w:pPr>
    <w:rPr>
      <w:szCs w:val="24"/>
      <w:lang w:val="es-MX"/>
    </w:rPr>
  </w:style>
  <w:style w:type="paragraph" w:customStyle="1" w:styleId="CarCarCarCarCarCar1CarCarCarCarCarCarCarCarCarCar">
    <w:name w:val="Car Car Car Car Car Car1 Car Car Car Car Car Car Car Car Car Car"/>
    <w:basedOn w:val="Normal"/>
    <w:rsid w:val="008D1BFB"/>
    <w:pPr>
      <w:suppressAutoHyphens w:val="0"/>
      <w:spacing w:before="60" w:after="160" w:line="240" w:lineRule="exact"/>
    </w:pPr>
    <w:rPr>
      <w:rFonts w:ascii="Verdana" w:hAnsi="Verdana"/>
      <w:color w:val="FF00FF"/>
      <w:sz w:val="20"/>
      <w:lang w:val="en-US"/>
    </w:rPr>
  </w:style>
  <w:style w:type="paragraph" w:customStyle="1" w:styleId="fraccin">
    <w:name w:val="fraccin"/>
    <w:basedOn w:val="Normal"/>
    <w:rsid w:val="008D1BFB"/>
    <w:pPr>
      <w:suppressAutoHyphens w:val="0"/>
      <w:spacing w:after="240"/>
      <w:ind w:left="851" w:hanging="709"/>
      <w:jc w:val="both"/>
    </w:pPr>
    <w:rPr>
      <w:rFonts w:ascii="Arial" w:hAnsi="Arial" w:cs="Arial"/>
      <w:szCs w:val="24"/>
      <w:lang w:val="es-MX"/>
    </w:rPr>
  </w:style>
  <w:style w:type="paragraph" w:customStyle="1" w:styleId="estilo3">
    <w:name w:val="estilo3"/>
    <w:basedOn w:val="Normal"/>
    <w:rsid w:val="008D1BFB"/>
    <w:pPr>
      <w:suppressAutoHyphens w:val="0"/>
      <w:spacing w:before="100" w:after="100"/>
    </w:pPr>
    <w:rPr>
      <w:szCs w:val="24"/>
      <w:lang w:val="es-MX"/>
    </w:rPr>
  </w:style>
  <w:style w:type="paragraph" w:customStyle="1" w:styleId="estilo10">
    <w:name w:val="estilo1"/>
    <w:basedOn w:val="Normal"/>
    <w:rsid w:val="008D1BFB"/>
    <w:pPr>
      <w:suppressAutoHyphens w:val="0"/>
      <w:spacing w:before="100" w:after="100"/>
    </w:pPr>
    <w:rPr>
      <w:szCs w:val="24"/>
      <w:lang w:val="es-MX"/>
    </w:rPr>
  </w:style>
  <w:style w:type="paragraph" w:customStyle="1" w:styleId="Saludo1">
    <w:name w:val="Saludo1"/>
    <w:basedOn w:val="Normal"/>
    <w:next w:val="Normal"/>
    <w:rsid w:val="008D1BFB"/>
    <w:pPr>
      <w:suppressAutoHyphens w:val="0"/>
    </w:pPr>
    <w:rPr>
      <w:rFonts w:ascii="Arial" w:hAnsi="Arial"/>
      <w:lang w:val="es-MX"/>
    </w:rPr>
  </w:style>
  <w:style w:type="paragraph" w:customStyle="1" w:styleId="Normal1">
    <w:name w:val="Normal1"/>
    <w:basedOn w:val="Normal"/>
    <w:rsid w:val="008D1BFB"/>
    <w:pPr>
      <w:suppressAutoHyphens w:val="0"/>
      <w:spacing w:before="100" w:after="100"/>
    </w:pPr>
    <w:rPr>
      <w:color w:val="000000"/>
      <w:sz w:val="20"/>
      <w:lang w:val="es-MX"/>
    </w:rPr>
  </w:style>
  <w:style w:type="paragraph" w:customStyle="1" w:styleId="Listaconvietas1">
    <w:name w:val="Lista con viñetas1"/>
    <w:basedOn w:val="Normal"/>
    <w:rsid w:val="008D1BFB"/>
    <w:pPr>
      <w:tabs>
        <w:tab w:val="num" w:pos="720"/>
      </w:tabs>
      <w:suppressAutoHyphens w:val="0"/>
      <w:ind w:left="720" w:hanging="360"/>
    </w:pPr>
    <w:rPr>
      <w:szCs w:val="24"/>
      <w:lang w:val="es-MX"/>
    </w:rPr>
  </w:style>
  <w:style w:type="paragraph" w:customStyle="1" w:styleId="font5">
    <w:name w:val="font5"/>
    <w:basedOn w:val="Normal"/>
    <w:rsid w:val="008D1BFB"/>
    <w:pPr>
      <w:suppressAutoHyphens w:val="0"/>
      <w:spacing w:before="100" w:after="100"/>
    </w:pPr>
    <w:rPr>
      <w:rFonts w:ascii="Arial" w:hAnsi="Arial" w:cs="Arial"/>
      <w:sz w:val="16"/>
      <w:szCs w:val="16"/>
      <w:lang w:val="es-MX"/>
    </w:rPr>
  </w:style>
  <w:style w:type="paragraph" w:customStyle="1" w:styleId="font6">
    <w:name w:val="font6"/>
    <w:basedOn w:val="Normal"/>
    <w:rsid w:val="008D1BFB"/>
    <w:pPr>
      <w:suppressAutoHyphens w:val="0"/>
      <w:spacing w:before="100" w:after="100"/>
    </w:pPr>
    <w:rPr>
      <w:rFonts w:ascii="Arial" w:hAnsi="Arial" w:cs="Arial"/>
      <w:color w:val="0000FF"/>
      <w:sz w:val="16"/>
      <w:szCs w:val="16"/>
      <w:lang w:val="es-MX"/>
    </w:rPr>
  </w:style>
  <w:style w:type="paragraph" w:customStyle="1" w:styleId="xl22">
    <w:name w:val="xl22"/>
    <w:basedOn w:val="Normal"/>
    <w:rsid w:val="008D1BFB"/>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23">
    <w:name w:val="xl23"/>
    <w:basedOn w:val="Normal"/>
    <w:rsid w:val="008D1BFB"/>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lang w:val="es-MX"/>
    </w:rPr>
  </w:style>
  <w:style w:type="paragraph" w:customStyle="1" w:styleId="xl24">
    <w:name w:val="xl24"/>
    <w:basedOn w:val="Normal"/>
    <w:rsid w:val="008D1BFB"/>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90">
    <w:name w:val="xl90"/>
    <w:basedOn w:val="Normal"/>
    <w:rsid w:val="008D1BFB"/>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lang w:val="es-MX"/>
    </w:rPr>
  </w:style>
  <w:style w:type="paragraph" w:customStyle="1" w:styleId="xl91">
    <w:name w:val="xl91"/>
    <w:basedOn w:val="Normal"/>
    <w:rsid w:val="008D1BFB"/>
    <w:pPr>
      <w:pBdr>
        <w:top w:val="single" w:sz="4" w:space="0" w:color="000000"/>
        <w:left w:val="single" w:sz="4" w:space="0" w:color="000000"/>
        <w:bottom w:val="single" w:sz="4" w:space="0" w:color="000000"/>
        <w:right w:val="double" w:sz="1" w:space="0" w:color="000000"/>
      </w:pBdr>
      <w:suppressAutoHyphens w:val="0"/>
      <w:spacing w:before="100" w:after="100"/>
      <w:textAlignment w:val="center"/>
    </w:pPr>
    <w:rPr>
      <w:sz w:val="16"/>
      <w:szCs w:val="16"/>
      <w:lang w:val="es-MX"/>
    </w:rPr>
  </w:style>
  <w:style w:type="paragraph" w:customStyle="1" w:styleId="xl92">
    <w:name w:val="xl92"/>
    <w:basedOn w:val="Normal"/>
    <w:rsid w:val="008D1BFB"/>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3">
    <w:name w:val="xl93"/>
    <w:basedOn w:val="Normal"/>
    <w:rsid w:val="008D1BFB"/>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94">
    <w:name w:val="xl94"/>
    <w:basedOn w:val="Normal"/>
    <w:rsid w:val="008D1BFB"/>
    <w:pPr>
      <w:pBdr>
        <w:top w:val="double" w:sz="1"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95">
    <w:name w:val="xl95"/>
    <w:basedOn w:val="Normal"/>
    <w:rsid w:val="008D1BFB"/>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96">
    <w:name w:val="xl96"/>
    <w:basedOn w:val="Normal"/>
    <w:rsid w:val="008D1BFB"/>
    <w:pPr>
      <w:pBdr>
        <w:top w:val="double" w:sz="1" w:space="0" w:color="000000"/>
        <w:left w:val="single" w:sz="4" w:space="0" w:color="000000"/>
        <w:bottom w:val="double" w:sz="1" w:space="0" w:color="000000"/>
        <w:right w:val="double" w:sz="1" w:space="0" w:color="000000"/>
      </w:pBdr>
      <w:suppressAutoHyphens w:val="0"/>
      <w:spacing w:before="100" w:after="100"/>
    </w:pPr>
    <w:rPr>
      <w:rFonts w:ascii="Arial" w:hAnsi="Arial" w:cs="Arial"/>
      <w:sz w:val="16"/>
      <w:szCs w:val="16"/>
      <w:lang w:val="es-MX"/>
    </w:rPr>
  </w:style>
  <w:style w:type="paragraph" w:customStyle="1" w:styleId="xl97">
    <w:name w:val="xl97"/>
    <w:basedOn w:val="Normal"/>
    <w:rsid w:val="008D1BFB"/>
    <w:pPr>
      <w:pBdr>
        <w:top w:val="double" w:sz="1" w:space="0" w:color="000000"/>
        <w:left w:val="double" w:sz="1"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98">
    <w:name w:val="xl98"/>
    <w:basedOn w:val="Normal"/>
    <w:rsid w:val="008D1BFB"/>
    <w:pPr>
      <w:pBdr>
        <w:top w:val="double" w:sz="1"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9">
    <w:name w:val="xl99"/>
    <w:basedOn w:val="Normal"/>
    <w:rsid w:val="008D1BFB"/>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00">
    <w:name w:val="xl100"/>
    <w:basedOn w:val="Normal"/>
    <w:rsid w:val="008D1BFB"/>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01">
    <w:name w:val="xl101"/>
    <w:basedOn w:val="Normal"/>
    <w:rsid w:val="008D1BFB"/>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2">
    <w:name w:val="xl102"/>
    <w:basedOn w:val="Normal"/>
    <w:rsid w:val="008D1BFB"/>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3">
    <w:name w:val="xl103"/>
    <w:basedOn w:val="Normal"/>
    <w:rsid w:val="008D1BFB"/>
    <w:pPr>
      <w:pBdr>
        <w:top w:val="double" w:sz="1"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4">
    <w:name w:val="xl104"/>
    <w:basedOn w:val="Normal"/>
    <w:rsid w:val="008D1BFB"/>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5">
    <w:name w:val="xl105"/>
    <w:basedOn w:val="Normal"/>
    <w:rsid w:val="008D1BFB"/>
    <w:pPr>
      <w:pBdr>
        <w:top w:val="single" w:sz="4" w:space="0" w:color="000000"/>
        <w:left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6">
    <w:name w:val="xl106"/>
    <w:basedOn w:val="Normal"/>
    <w:rsid w:val="008D1BFB"/>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lang w:val="es-MX"/>
    </w:rPr>
  </w:style>
  <w:style w:type="paragraph" w:customStyle="1" w:styleId="xl107">
    <w:name w:val="xl107"/>
    <w:basedOn w:val="Normal"/>
    <w:rsid w:val="008D1BFB"/>
    <w:pPr>
      <w:pBdr>
        <w:top w:val="single" w:sz="4" w:space="0" w:color="000000"/>
        <w:left w:val="single" w:sz="8" w:space="0" w:color="000000"/>
        <w:right w:val="single" w:sz="8" w:space="0" w:color="000000"/>
      </w:pBdr>
      <w:suppressAutoHyphens w:val="0"/>
      <w:spacing w:before="100" w:after="100"/>
    </w:pPr>
    <w:rPr>
      <w:sz w:val="16"/>
      <w:szCs w:val="16"/>
      <w:lang w:val="es-MX"/>
    </w:rPr>
  </w:style>
  <w:style w:type="paragraph" w:customStyle="1" w:styleId="xl108">
    <w:name w:val="xl108"/>
    <w:basedOn w:val="Normal"/>
    <w:rsid w:val="008D1BFB"/>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9">
    <w:name w:val="xl109"/>
    <w:basedOn w:val="Normal"/>
    <w:rsid w:val="008D1BFB"/>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10">
    <w:name w:val="xl110"/>
    <w:basedOn w:val="Normal"/>
    <w:rsid w:val="008D1BFB"/>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lang w:val="es-MX"/>
    </w:rPr>
  </w:style>
  <w:style w:type="paragraph" w:customStyle="1" w:styleId="xl111">
    <w:name w:val="xl111"/>
    <w:basedOn w:val="Normal"/>
    <w:rsid w:val="008D1BFB"/>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2">
    <w:name w:val="xl112"/>
    <w:basedOn w:val="Normal"/>
    <w:rsid w:val="008D1BFB"/>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113">
    <w:name w:val="xl113"/>
    <w:basedOn w:val="Normal"/>
    <w:rsid w:val="008D1BFB"/>
    <w:pPr>
      <w:pBdr>
        <w:top w:val="double" w:sz="1" w:space="0" w:color="000000"/>
        <w:left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4">
    <w:name w:val="xl114"/>
    <w:basedOn w:val="Normal"/>
    <w:rsid w:val="008D1BFB"/>
    <w:pPr>
      <w:pBdr>
        <w:top w:val="double" w:sz="1"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15">
    <w:name w:val="xl115"/>
    <w:basedOn w:val="Normal"/>
    <w:rsid w:val="008D1BFB"/>
    <w:pPr>
      <w:pBdr>
        <w:top w:val="double" w:sz="1" w:space="0" w:color="000000"/>
        <w:left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16">
    <w:name w:val="xl116"/>
    <w:basedOn w:val="Normal"/>
    <w:rsid w:val="008D1BFB"/>
    <w:pPr>
      <w:pBdr>
        <w:top w:val="double" w:sz="1" w:space="0" w:color="000000"/>
        <w:left w:val="single" w:sz="4" w:space="0" w:color="000000"/>
        <w:right w:val="double" w:sz="1" w:space="0" w:color="000000"/>
      </w:pBdr>
      <w:suppressAutoHyphens w:val="0"/>
      <w:spacing w:before="100" w:after="100"/>
    </w:pPr>
    <w:rPr>
      <w:rFonts w:ascii="Arial" w:hAnsi="Arial" w:cs="Arial"/>
      <w:sz w:val="16"/>
      <w:szCs w:val="16"/>
      <w:lang w:val="es-MX"/>
    </w:rPr>
  </w:style>
  <w:style w:type="paragraph" w:customStyle="1" w:styleId="xl117">
    <w:name w:val="xl117"/>
    <w:basedOn w:val="Normal"/>
    <w:rsid w:val="008D1BFB"/>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18">
    <w:name w:val="xl118"/>
    <w:basedOn w:val="Normal"/>
    <w:rsid w:val="008D1BFB"/>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19">
    <w:name w:val="xl119"/>
    <w:basedOn w:val="Normal"/>
    <w:rsid w:val="008D1BFB"/>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0">
    <w:name w:val="xl120"/>
    <w:basedOn w:val="Normal"/>
    <w:rsid w:val="008D1BFB"/>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1">
    <w:name w:val="xl121"/>
    <w:basedOn w:val="Normal"/>
    <w:rsid w:val="008D1BFB"/>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8D1BFB"/>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8D1BFB"/>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8D1BFB"/>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8D1BFB"/>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8D1BFB"/>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8D1BFB"/>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8D1BFB"/>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8D1BFB"/>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8D1BFB"/>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8D1BFB"/>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8D1BFB"/>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8D1BFB"/>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8D1BFB"/>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8D1BFB"/>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8D1BFB"/>
    <w:pPr>
      <w:pBdr>
        <w:top w:val="double" w:sz="1"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8D1BFB"/>
    <w:pPr>
      <w:pBdr>
        <w:top w:val="single" w:sz="4"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8D1BFB"/>
    <w:pPr>
      <w:pBdr>
        <w:top w:val="single" w:sz="4" w:space="0" w:color="000000"/>
        <w:left w:val="double" w:sz="1" w:space="0" w:color="000000"/>
        <w:bottom w:val="double" w:sz="1"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8D1BFB"/>
    <w:pPr>
      <w:pBdr>
        <w:top w:val="single" w:sz="4" w:space="0" w:color="000000"/>
        <w:left w:val="single" w:sz="8" w:space="0" w:color="000000"/>
        <w:bottom w:val="double" w:sz="1"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8D1BFB"/>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8D1BFB"/>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8D1BFB"/>
    <w:pPr>
      <w:pBdr>
        <w:top w:val="double" w:sz="1"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8D1BFB"/>
    <w:pPr>
      <w:pBdr>
        <w:top w:val="single" w:sz="4"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8D1BFB"/>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8D1BFB"/>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8D1BFB"/>
    <w:pPr>
      <w:pBdr>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8D1BFB"/>
    <w:pPr>
      <w:pBdr>
        <w:top w:val="double" w:sz="1"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8D1BFB"/>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8D1BFB"/>
    <w:pPr>
      <w:pBdr>
        <w:top w:val="single" w:sz="4"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8D1BFB"/>
    <w:pPr>
      <w:pBdr>
        <w:top w:val="single" w:sz="4" w:space="0" w:color="000000"/>
        <w:left w:val="double" w:sz="1" w:space="0" w:color="000000"/>
        <w:bottom w:val="double" w:sz="1"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8D1BFB"/>
    <w:pPr>
      <w:pBdr>
        <w:top w:val="single" w:sz="4" w:space="0" w:color="000000"/>
        <w:bottom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8D1BFB"/>
    <w:pPr>
      <w:pBdr>
        <w:top w:val="single" w:sz="4"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8D1BFB"/>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8D1BFB"/>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8D1BFB"/>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8D1BFB"/>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8D1BFB"/>
    <w:pPr>
      <w:pBdr>
        <w:top w:val="double" w:sz="1"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8D1BFB"/>
    <w:pPr>
      <w:pBdr>
        <w:top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8D1BFB"/>
    <w:pPr>
      <w:pBdr>
        <w:top w:val="double" w:sz="1"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8D1BFB"/>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8D1BFB"/>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8D1BFB"/>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8D1BFB"/>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8D1BFB"/>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8D1BFB"/>
    <w:pPr>
      <w:pBdr>
        <w:left w:val="single" w:sz="4"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8D1BFB"/>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8D1BFB"/>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68">
    <w:name w:val="xl168"/>
    <w:basedOn w:val="Normal"/>
    <w:rsid w:val="008D1BFB"/>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8D1BFB"/>
    <w:pPr>
      <w:pBdr>
        <w:top w:val="single" w:sz="4"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8D1BFB"/>
    <w:pPr>
      <w:pBdr>
        <w:top w:val="single" w:sz="4" w:space="0" w:color="000000"/>
        <w:left w:val="single" w:sz="4"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8D1BFB"/>
    <w:pPr>
      <w:pBdr>
        <w:top w:val="double" w:sz="1"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8D1BFB"/>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73">
    <w:name w:val="xl173"/>
    <w:basedOn w:val="Normal"/>
    <w:rsid w:val="008D1BFB"/>
    <w:pPr>
      <w:pBdr>
        <w:top w:val="double" w:sz="1"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8D1BFB"/>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8D1BFB"/>
    <w:pPr>
      <w:pBdr>
        <w:top w:val="double" w:sz="1" w:space="0" w:color="000000"/>
        <w:left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8D1BFB"/>
    <w:pPr>
      <w:pBdr>
        <w:left w:val="double" w:sz="1"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8D1BFB"/>
    <w:pPr>
      <w:pBdr>
        <w:top w:val="double" w:sz="1"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8D1BFB"/>
    <w:pPr>
      <w:pBdr>
        <w:left w:val="single" w:sz="4" w:space="0" w:color="000000"/>
        <w:bottom w:val="double" w:sz="1"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8D1BFB"/>
    <w:pPr>
      <w:pBdr>
        <w:top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8D1BFB"/>
    <w:pPr>
      <w:pBdr>
        <w:bottom w:val="double" w:sz="1" w:space="0" w:color="000000"/>
      </w:pBdr>
      <w:suppressAutoHyphens w:val="0"/>
      <w:spacing w:before="100" w:after="100"/>
      <w:jc w:val="center"/>
    </w:pPr>
    <w:rPr>
      <w:szCs w:val="24"/>
      <w:lang w:val="es-MX"/>
    </w:rPr>
  </w:style>
  <w:style w:type="paragraph" w:customStyle="1" w:styleId="xl181">
    <w:name w:val="xl181"/>
    <w:basedOn w:val="Normal"/>
    <w:rsid w:val="008D1BFB"/>
    <w:pPr>
      <w:pBdr>
        <w:left w:val="double" w:sz="1" w:space="0" w:color="000000"/>
        <w:bottom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8D1BFB"/>
    <w:pPr>
      <w:pBdr>
        <w:bottom w:val="double" w:sz="1" w:space="0" w:color="000000"/>
      </w:pBdr>
      <w:suppressAutoHyphens w:val="0"/>
      <w:spacing w:before="100" w:after="100"/>
      <w:jc w:val="center"/>
      <w:textAlignment w:val="center"/>
    </w:pPr>
    <w:rPr>
      <w:szCs w:val="24"/>
      <w:lang w:val="es-MX"/>
    </w:rPr>
  </w:style>
  <w:style w:type="paragraph" w:customStyle="1" w:styleId="xl183">
    <w:name w:val="xl183"/>
    <w:basedOn w:val="Normal"/>
    <w:rsid w:val="008D1BFB"/>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8D1BFB"/>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8D1BFB"/>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8D1BFB"/>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8D1BFB"/>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8D1BFB"/>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8D1BFB"/>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8D1BFB"/>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8D1BFB"/>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8D1BFB"/>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8D1BFB"/>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8D1BFB"/>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8D1BFB"/>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8D1BFB"/>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8D1BFB"/>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98">
    <w:name w:val="xl198"/>
    <w:basedOn w:val="Normal"/>
    <w:rsid w:val="008D1BFB"/>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8D1BFB"/>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rsid w:val="008D1BFB"/>
    <w:pPr>
      <w:suppressAutoHyphens w:val="0"/>
      <w:spacing w:after="160" w:line="240" w:lineRule="exact"/>
    </w:pPr>
    <w:rPr>
      <w:rFonts w:ascii="Tahoma" w:hAnsi="Tahoma"/>
      <w:sz w:val="20"/>
      <w:lang w:val="en-US"/>
    </w:rPr>
  </w:style>
  <w:style w:type="character" w:customStyle="1" w:styleId="Ttulo4Car">
    <w:name w:val="Título 4 Car"/>
    <w:link w:val="Ttulo4"/>
    <w:rsid w:val="008D1BFB"/>
    <w:rPr>
      <w:b/>
      <w:bCs/>
      <w:sz w:val="28"/>
      <w:szCs w:val="28"/>
      <w:lang w:val="es-ES" w:eastAsia="ar-SA"/>
    </w:rPr>
  </w:style>
  <w:style w:type="paragraph" w:styleId="Textoindependiente3">
    <w:name w:val="Body Text 3"/>
    <w:basedOn w:val="Normal"/>
    <w:link w:val="Textoindependiente3Car"/>
    <w:rsid w:val="008D1BFB"/>
    <w:pPr>
      <w:spacing w:after="120"/>
    </w:pPr>
    <w:rPr>
      <w:sz w:val="16"/>
      <w:szCs w:val="16"/>
      <w:lang w:val="es-MX"/>
    </w:rPr>
  </w:style>
  <w:style w:type="character" w:customStyle="1" w:styleId="Textoindependiente3Car">
    <w:name w:val="Texto independiente 3 Car"/>
    <w:link w:val="Textoindependiente3"/>
    <w:rsid w:val="008D1BFB"/>
    <w:rPr>
      <w:sz w:val="16"/>
      <w:szCs w:val="16"/>
      <w:lang w:eastAsia="ar-SA"/>
    </w:rPr>
  </w:style>
  <w:style w:type="paragraph" w:customStyle="1" w:styleId="BalloonText1">
    <w:name w:val="Balloon Text1"/>
    <w:basedOn w:val="Normal"/>
    <w:semiHidden/>
    <w:rsid w:val="008D1BFB"/>
    <w:pPr>
      <w:widowControl w:val="0"/>
      <w:suppressAutoHyphens w:val="0"/>
      <w:jc w:val="both"/>
    </w:pPr>
    <w:rPr>
      <w:rFonts w:ascii="Tahoma" w:eastAsia="Calibri" w:hAnsi="Tahoma" w:cs="Tahoma"/>
      <w:sz w:val="16"/>
      <w:szCs w:val="16"/>
      <w:lang w:val="es-MX" w:eastAsia="es-ES"/>
    </w:rPr>
  </w:style>
  <w:style w:type="paragraph" w:styleId="Textonotapie">
    <w:name w:val="footnote text"/>
    <w:basedOn w:val="Normal"/>
    <w:link w:val="TextonotapieCar"/>
    <w:uiPriority w:val="99"/>
    <w:rsid w:val="008D1BFB"/>
    <w:pPr>
      <w:keepLines/>
      <w:suppressAutoHyphens w:val="0"/>
      <w:spacing w:after="80"/>
      <w:jc w:val="both"/>
    </w:pPr>
    <w:rPr>
      <w:rFonts w:ascii="Arial" w:eastAsia="Calibri" w:hAnsi="Arial"/>
      <w:sz w:val="18"/>
      <w:lang w:val="es-MX" w:eastAsia="es-ES"/>
    </w:rPr>
  </w:style>
  <w:style w:type="character" w:customStyle="1" w:styleId="TextonotapieCar">
    <w:name w:val="Texto nota pie Car"/>
    <w:link w:val="Textonotapie"/>
    <w:uiPriority w:val="99"/>
    <w:rsid w:val="008D1BFB"/>
    <w:rPr>
      <w:rFonts w:ascii="Arial" w:eastAsia="Calibri" w:hAnsi="Arial"/>
      <w:sz w:val="18"/>
      <w:lang w:eastAsia="es-ES"/>
    </w:rPr>
  </w:style>
  <w:style w:type="table" w:customStyle="1" w:styleId="Tablaconcuadrcula1">
    <w:name w:val="Tabla con cuadrícula1"/>
    <w:basedOn w:val="Tablanormal"/>
    <w:next w:val="Tablaconcuadrcula"/>
    <w:uiPriority w:val="59"/>
    <w:rsid w:val="005C35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rsid w:val="006F0E44"/>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Sangra2detindependiente4">
    <w:name w:val="Sangría 2 de t. independiente4"/>
    <w:basedOn w:val="Normal"/>
    <w:rsid w:val="00D17687"/>
    <w:pPr>
      <w:overflowPunct w:val="0"/>
      <w:autoSpaceDE w:val="0"/>
      <w:spacing w:before="100"/>
      <w:ind w:left="1985"/>
      <w:jc w:val="both"/>
      <w:textAlignment w:val="baseline"/>
    </w:pPr>
    <w:rPr>
      <w:rFonts w:ascii="Arial" w:hAnsi="Arial"/>
      <w:sz w:val="22"/>
    </w:rPr>
  </w:style>
  <w:style w:type="paragraph" w:customStyle="1" w:styleId="Car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Car"/>
    <w:basedOn w:val="Normal"/>
    <w:rsid w:val="00830DEB"/>
    <w:pPr>
      <w:suppressAutoHyphens w:val="0"/>
      <w:spacing w:after="160" w:line="240" w:lineRule="exact"/>
    </w:pPr>
    <w:rPr>
      <w:rFonts w:ascii="Tahoma" w:hAnsi="Tahoma"/>
      <w:sz w:val="20"/>
      <w:lang w:val="en-US" w:eastAsia="en-US"/>
    </w:rPr>
  </w:style>
  <w:style w:type="numbering" w:customStyle="1" w:styleId="Sinlista1">
    <w:name w:val="Sin lista1"/>
    <w:next w:val="Sinlista"/>
    <w:uiPriority w:val="99"/>
    <w:semiHidden/>
    <w:unhideWhenUsed/>
    <w:rsid w:val="00015F86"/>
  </w:style>
  <w:style w:type="character" w:customStyle="1" w:styleId="Ttulo3Car">
    <w:name w:val="Título 3 Car"/>
    <w:basedOn w:val="Fuentedeprrafopredeter"/>
    <w:link w:val="Ttulo3"/>
    <w:rsid w:val="00015F86"/>
    <w:rPr>
      <w:rFonts w:ascii="Arial" w:hAnsi="Arial" w:cs="Arial"/>
      <w:b/>
      <w:bCs/>
      <w:sz w:val="26"/>
      <w:szCs w:val="26"/>
      <w:lang w:val="es-ES" w:eastAsia="ar-SA"/>
    </w:rPr>
  </w:style>
  <w:style w:type="character" w:customStyle="1" w:styleId="Ttulo5Car">
    <w:name w:val="Título 5 Car"/>
    <w:basedOn w:val="Fuentedeprrafopredeter"/>
    <w:link w:val="Ttulo5"/>
    <w:rsid w:val="00015F86"/>
    <w:rPr>
      <w:b/>
      <w:bCs/>
      <w:i/>
      <w:iCs/>
      <w:sz w:val="26"/>
      <w:szCs w:val="26"/>
      <w:lang w:val="es-ES" w:eastAsia="ar-SA"/>
    </w:rPr>
  </w:style>
  <w:style w:type="character" w:customStyle="1" w:styleId="TtuloCar">
    <w:name w:val="Título Car"/>
    <w:basedOn w:val="Fuentedeprrafopredeter"/>
    <w:link w:val="Ttulo"/>
    <w:rsid w:val="00015F86"/>
    <w:rPr>
      <w:b/>
      <w:sz w:val="28"/>
      <w:lang w:val="es-ES" w:eastAsia="ar-SA"/>
    </w:rPr>
  </w:style>
  <w:style w:type="character" w:customStyle="1" w:styleId="SubttuloCar">
    <w:name w:val="Subtítulo Car"/>
    <w:basedOn w:val="Fuentedeprrafopredeter"/>
    <w:link w:val="Subttulo"/>
    <w:rsid w:val="00015F86"/>
    <w:rPr>
      <w:rFonts w:ascii="Arial" w:hAnsi="Arial" w:cs="Arial"/>
      <w:i/>
      <w:sz w:val="28"/>
      <w:lang w:val="es-ES" w:eastAsia="ar-SA"/>
    </w:rPr>
  </w:style>
  <w:style w:type="character" w:customStyle="1" w:styleId="Ttulo6Car">
    <w:name w:val="Título 6 Car"/>
    <w:basedOn w:val="Fuentedeprrafopredeter"/>
    <w:link w:val="Ttulo6"/>
    <w:rsid w:val="00015F86"/>
    <w:rPr>
      <w:b/>
      <w:bCs/>
      <w:sz w:val="22"/>
      <w:szCs w:val="22"/>
      <w:lang w:val="es-ES" w:eastAsia="ar-SA"/>
    </w:rPr>
  </w:style>
  <w:style w:type="character" w:customStyle="1" w:styleId="Ttulo7Car">
    <w:name w:val="Título 7 Car"/>
    <w:basedOn w:val="Fuentedeprrafopredeter"/>
    <w:link w:val="Ttulo7"/>
    <w:rsid w:val="00015F86"/>
    <w:rPr>
      <w:sz w:val="24"/>
      <w:szCs w:val="24"/>
      <w:lang w:val="es-ES" w:eastAsia="ar-SA"/>
    </w:rPr>
  </w:style>
  <w:style w:type="character" w:customStyle="1" w:styleId="Ttulo8Car">
    <w:name w:val="Título 8 Car"/>
    <w:basedOn w:val="Fuentedeprrafopredeter"/>
    <w:link w:val="Ttulo8"/>
    <w:rsid w:val="00015F86"/>
    <w:rPr>
      <w:rFonts w:ascii="Arial" w:hAnsi="Arial" w:cs="Arial"/>
      <w:i/>
      <w:lang w:val="es-ES_tradnl" w:eastAsia="ar-SA"/>
    </w:rPr>
  </w:style>
  <w:style w:type="character" w:customStyle="1" w:styleId="Ttulo9Car">
    <w:name w:val="Título 9 Car"/>
    <w:basedOn w:val="Fuentedeprrafopredeter"/>
    <w:link w:val="Ttulo9"/>
    <w:rsid w:val="00015F86"/>
    <w:rPr>
      <w:rFonts w:ascii="Arial" w:hAnsi="Arial" w:cs="Arial"/>
      <w:sz w:val="22"/>
      <w:szCs w:val="22"/>
      <w:lang w:val="es-ES" w:eastAsia="ar-SA"/>
    </w:rPr>
  </w:style>
  <w:style w:type="numbering" w:customStyle="1" w:styleId="Sinlista11">
    <w:name w:val="Sin lista11"/>
    <w:next w:val="Sinlista"/>
    <w:uiPriority w:val="99"/>
    <w:semiHidden/>
    <w:unhideWhenUsed/>
    <w:rsid w:val="00015F86"/>
  </w:style>
  <w:style w:type="character" w:customStyle="1" w:styleId="TextodegloboCar">
    <w:name w:val="Texto de globo Car"/>
    <w:basedOn w:val="Fuentedeprrafopredeter"/>
    <w:link w:val="Textodeglobo"/>
    <w:uiPriority w:val="99"/>
    <w:rsid w:val="00015F86"/>
    <w:rPr>
      <w:rFonts w:ascii="Tahoma" w:hAnsi="Tahoma" w:cs="Tahoma"/>
      <w:sz w:val="16"/>
      <w:szCs w:val="16"/>
      <w:lang w:val="es-ES" w:eastAsia="ar-SA"/>
    </w:rPr>
  </w:style>
  <w:style w:type="numbering" w:customStyle="1" w:styleId="ArtculoSeccin1">
    <w:name w:val="Artículo / Sección1"/>
    <w:basedOn w:val="Sinlista"/>
    <w:next w:val="ArtculoSeccin"/>
    <w:rsid w:val="00015F86"/>
  </w:style>
  <w:style w:type="numbering" w:customStyle="1" w:styleId="Estilo11">
    <w:name w:val="Estilo11"/>
    <w:basedOn w:val="Sinlista"/>
    <w:rsid w:val="00015F86"/>
  </w:style>
  <w:style w:type="numbering" w:customStyle="1" w:styleId="Sinlista2">
    <w:name w:val="Sin lista2"/>
    <w:next w:val="Sinlista"/>
    <w:uiPriority w:val="99"/>
    <w:semiHidden/>
    <w:unhideWhenUsed/>
    <w:rsid w:val="00E90121"/>
  </w:style>
  <w:style w:type="paragraph" w:customStyle="1" w:styleId="BlockText1">
    <w:name w:val="Block Text1"/>
    <w:basedOn w:val="Normal"/>
    <w:rsid w:val="00866552"/>
    <w:pPr>
      <w:tabs>
        <w:tab w:val="left" w:pos="1984"/>
      </w:tabs>
      <w:suppressAutoHyphens w:val="0"/>
      <w:spacing w:before="80"/>
      <w:ind w:left="2268" w:right="51" w:hanging="425"/>
      <w:jc w:val="both"/>
    </w:pPr>
    <w:rPr>
      <w:rFonts w:ascii="Arial" w:hAnsi="Arial"/>
      <w:lang w:val="es-ES_tradnl"/>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A63CD1"/>
    <w:rPr>
      <w:sz w:val="24"/>
      <w:lang w:val="es-ES" w:eastAsia="ar-SA"/>
    </w:rPr>
  </w:style>
  <w:style w:type="numbering" w:customStyle="1" w:styleId="11111123">
    <w:name w:val="1 / 1.1 / 1.1.123"/>
    <w:basedOn w:val="Sinlista"/>
    <w:next w:val="111111"/>
    <w:semiHidden/>
    <w:unhideWhenUsed/>
    <w:rsid w:val="00AA6693"/>
  </w:style>
  <w:style w:type="numbering" w:styleId="111111">
    <w:name w:val="Outline List 2"/>
    <w:basedOn w:val="Sinlista"/>
    <w:rsid w:val="00AA6693"/>
    <w:pPr>
      <w:numPr>
        <w:numId w:val="7"/>
      </w:numPr>
    </w:pPr>
  </w:style>
  <w:style w:type="paragraph" w:styleId="Sinespaciado">
    <w:name w:val="No Spacing"/>
    <w:basedOn w:val="Normal"/>
    <w:uiPriority w:val="1"/>
    <w:qFormat/>
    <w:rsid w:val="00C64918"/>
    <w:pPr>
      <w:suppressAutoHyphens w:val="0"/>
    </w:pPr>
    <w:rPr>
      <w:rFonts w:ascii="Calibri" w:eastAsiaTheme="minorHAnsi" w:hAnsi="Calibri"/>
      <w:sz w:val="22"/>
      <w:szCs w:val="22"/>
      <w:lang w:val="es-MX" w:eastAsia="es-MX"/>
    </w:rPr>
  </w:style>
  <w:style w:type="paragraph" w:customStyle="1" w:styleId="1">
    <w:name w:val="1"/>
    <w:basedOn w:val="Normal"/>
    <w:rsid w:val="00C64918"/>
    <w:pPr>
      <w:suppressAutoHyphens w:val="0"/>
      <w:spacing w:after="160" w:line="240" w:lineRule="exact"/>
    </w:pPr>
    <w:rPr>
      <w:rFonts w:ascii="Tahoma" w:hAnsi="Tahoma"/>
      <w:sz w:val="20"/>
      <w:lang w:val="en-US" w:eastAsia="en-US"/>
    </w:rPr>
  </w:style>
  <w:style w:type="paragraph" w:styleId="Textoindependienteprimerasangra2">
    <w:name w:val="Body Text First Indent 2"/>
    <w:basedOn w:val="Sangradetextonormal"/>
    <w:link w:val="Textoindependienteprimerasangra2Car"/>
    <w:rsid w:val="00C64918"/>
    <w:pPr>
      <w:ind w:firstLine="210"/>
    </w:pPr>
  </w:style>
  <w:style w:type="character" w:customStyle="1" w:styleId="Textoindependienteprimerasangra2Car">
    <w:name w:val="Texto independiente primera sangría 2 Car"/>
    <w:basedOn w:val="SangradetextonormalCar"/>
    <w:link w:val="Textoindependienteprimerasangra2"/>
    <w:rsid w:val="00C64918"/>
    <w:rPr>
      <w:sz w:val="24"/>
      <w:lang w:val="es-ES" w:eastAsia="ar-SA"/>
    </w:rPr>
  </w:style>
  <w:style w:type="paragraph" w:customStyle="1" w:styleId="BodyTextIndent21">
    <w:name w:val="Body Text Indent 21"/>
    <w:basedOn w:val="Normal"/>
    <w:rsid w:val="00C64918"/>
    <w:pPr>
      <w:overflowPunct w:val="0"/>
      <w:autoSpaceDE w:val="0"/>
      <w:spacing w:before="100"/>
      <w:ind w:left="1985"/>
      <w:jc w:val="both"/>
      <w:textAlignment w:val="baseline"/>
    </w:pPr>
    <w:rPr>
      <w:rFonts w:ascii="Arial" w:hAnsi="Arial"/>
      <w:sz w:val="22"/>
    </w:rPr>
  </w:style>
  <w:style w:type="paragraph" w:customStyle="1" w:styleId="Cuerpo">
    <w:name w:val="Cuerpo"/>
    <w:rsid w:val="00C64918"/>
    <w:pPr>
      <w:pBdr>
        <w:top w:val="nil"/>
        <w:left w:val="nil"/>
        <w:bottom w:val="nil"/>
        <w:right w:val="nil"/>
        <w:between w:val="nil"/>
        <w:bar w:val="nil"/>
      </w:pBdr>
      <w:suppressAutoHyphens/>
    </w:pPr>
    <w:rPr>
      <w:rFonts w:eastAsia="Arial Unicode MS" w:cs="Arial Unicode MS"/>
      <w:color w:val="000000"/>
      <w:sz w:val="24"/>
      <w:szCs w:val="24"/>
      <w:u w:color="000000"/>
      <w:bdr w:val="nil"/>
      <w:lang w:val="es-AR" w:eastAsia="es-AR"/>
    </w:rPr>
  </w:style>
  <w:style w:type="character" w:customStyle="1" w:styleId="Ninguno">
    <w:name w:val="Ninguno"/>
    <w:rsid w:val="00C64918"/>
  </w:style>
  <w:style w:type="table" w:customStyle="1" w:styleId="Tablaconcuadrcula2">
    <w:name w:val="Tabla con cuadrícula2"/>
    <w:basedOn w:val="Tablanormal"/>
    <w:next w:val="Tablaconcuadrcula"/>
    <w:uiPriority w:val="59"/>
    <w:rsid w:val="00C64918"/>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C64918"/>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C64918"/>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1">
    <w:name w:val="Texto independiente 211"/>
    <w:basedOn w:val="Normal"/>
    <w:rsid w:val="00C64918"/>
    <w:pPr>
      <w:autoSpaceDE w:val="0"/>
      <w:jc w:val="both"/>
    </w:pPr>
    <w:rPr>
      <w:rFonts w:ascii="Arial Narrow" w:hAnsi="Arial Narrow"/>
      <w:color w:val="FFFFFF"/>
      <w:sz w:val="22"/>
      <w:szCs w:val="22"/>
      <w:lang w:val="es-ES_tradnl"/>
    </w:rPr>
  </w:style>
  <w:style w:type="character" w:customStyle="1" w:styleId="NormalArialCar">
    <w:name w:val="Normal + Arial Car"/>
    <w:rsid w:val="00C64918"/>
    <w:rPr>
      <w:rFonts w:cs="Arial"/>
      <w:color w:val="FF0000"/>
      <w:sz w:val="24"/>
      <w:szCs w:val="24"/>
      <w:lang w:val="es-ES" w:eastAsia="ar-SA" w:bidi="ar-SA"/>
    </w:rPr>
  </w:style>
  <w:style w:type="character" w:customStyle="1" w:styleId="AsuntodelcomentarioCar1">
    <w:name w:val="Asunto del comentario Car1"/>
    <w:uiPriority w:val="99"/>
    <w:rsid w:val="00C64918"/>
    <w:rPr>
      <w:b/>
      <w:bCs/>
      <w:lang w:eastAsia="es-ES"/>
    </w:rPr>
  </w:style>
  <w:style w:type="paragraph" w:customStyle="1" w:styleId="Default">
    <w:name w:val="Default"/>
    <w:rsid w:val="00C64918"/>
    <w:pPr>
      <w:widowControl w:val="0"/>
      <w:suppressAutoHyphens/>
      <w:autoSpaceDE w:val="0"/>
    </w:pPr>
    <w:rPr>
      <w:rFonts w:ascii="Arial" w:eastAsia="Arial" w:hAnsi="Arial" w:cs="Arial"/>
      <w:color w:val="000000"/>
      <w:sz w:val="24"/>
      <w:szCs w:val="24"/>
      <w:lang w:eastAsia="ar-SA"/>
    </w:rPr>
  </w:style>
  <w:style w:type="paragraph" w:customStyle="1" w:styleId="BodyText22">
    <w:name w:val="Body Text 22"/>
    <w:basedOn w:val="Normal"/>
    <w:rsid w:val="00C64918"/>
    <w:pPr>
      <w:widowControl w:val="0"/>
      <w:suppressAutoHyphens w:val="0"/>
      <w:jc w:val="both"/>
    </w:pPr>
    <w:rPr>
      <w:rFonts w:ascii="Arial" w:hAnsi="Arial"/>
      <w:b/>
      <w:sz w:val="20"/>
      <w:lang w:val="es-MX" w:eastAsia="es-ES"/>
    </w:rPr>
  </w:style>
  <w:style w:type="character" w:customStyle="1" w:styleId="TextonotapieCar1">
    <w:name w:val="Texto nota pie Car1"/>
    <w:rsid w:val="00C64918"/>
    <w:rPr>
      <w:lang w:val="es-ES" w:eastAsia="ar-SA"/>
    </w:rPr>
  </w:style>
  <w:style w:type="table" w:customStyle="1" w:styleId="Tablaconcuadrcula3">
    <w:name w:val="Tabla con cuadrícula3"/>
    <w:basedOn w:val="Tablanormal"/>
    <w:next w:val="Tablaconcuadrcula"/>
    <w:rsid w:val="00C64918"/>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tabs>
        <w:tab w:val="num" w:pos="0"/>
      </w:tabs>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num" w:pos="0"/>
      </w:tabs>
      <w:spacing w:before="240" w:after="60"/>
      <w:outlineLvl w:val="3"/>
    </w:pPr>
    <w:rPr>
      <w:b/>
      <w:bCs/>
      <w:sz w:val="28"/>
      <w:szCs w:val="28"/>
    </w:rPr>
  </w:style>
  <w:style w:type="paragraph" w:styleId="Ttulo5">
    <w:name w:val="heading 5"/>
    <w:basedOn w:val="Normal"/>
    <w:next w:val="Normal"/>
    <w:link w:val="Ttulo5Car"/>
    <w:qFormat/>
    <w:pPr>
      <w:tabs>
        <w:tab w:val="num" w:pos="0"/>
      </w:tabs>
      <w:spacing w:before="240" w:after="60"/>
      <w:outlineLvl w:val="4"/>
    </w:pPr>
    <w:rPr>
      <w:b/>
      <w:bCs/>
      <w:i/>
      <w:iCs/>
      <w:sz w:val="26"/>
      <w:szCs w:val="26"/>
    </w:rPr>
  </w:style>
  <w:style w:type="paragraph" w:styleId="Ttulo6">
    <w:name w:val="heading 6"/>
    <w:basedOn w:val="Normal"/>
    <w:next w:val="Normal"/>
    <w:link w:val="Ttulo6Car"/>
    <w:qFormat/>
    <w:pPr>
      <w:tabs>
        <w:tab w:val="num" w:pos="0"/>
      </w:tabs>
      <w:spacing w:before="240" w:after="60"/>
      <w:outlineLvl w:val="5"/>
    </w:pPr>
    <w:rPr>
      <w:b/>
      <w:bCs/>
      <w:sz w:val="22"/>
      <w:szCs w:val="22"/>
    </w:rPr>
  </w:style>
  <w:style w:type="paragraph" w:styleId="Ttulo7">
    <w:name w:val="heading 7"/>
    <w:basedOn w:val="Normal"/>
    <w:next w:val="Normal"/>
    <w:link w:val="Ttulo7Car"/>
    <w:qFormat/>
    <w:pPr>
      <w:tabs>
        <w:tab w:val="num" w:pos="0"/>
      </w:tabs>
      <w:spacing w:before="240" w:after="60"/>
      <w:outlineLvl w:val="6"/>
    </w:pPr>
    <w:rPr>
      <w:szCs w:val="24"/>
    </w:rPr>
  </w:style>
  <w:style w:type="paragraph" w:styleId="Ttulo8">
    <w:name w:val="heading 8"/>
    <w:basedOn w:val="Normal"/>
    <w:next w:val="Normal"/>
    <w:link w:val="Ttulo8Car"/>
    <w:qFormat/>
    <w:p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tabs>
        <w:tab w:val="num" w:pos="0"/>
      </w:tabs>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9z2">
    <w:name w:val="WW8Num29z2"/>
    <w:rPr>
      <w:b w:val="0"/>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cs="Times New Roman"/>
    </w:rPr>
  </w:style>
  <w:style w:type="character" w:customStyle="1" w:styleId="WW8Num34z0">
    <w:name w:val="WW8Num34z0"/>
    <w:rPr>
      <w:rFonts w:ascii="Symbol" w:hAnsi="Symbol"/>
      <w:b/>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b/>
    </w:rPr>
  </w:style>
  <w:style w:type="character" w:customStyle="1" w:styleId="WW8Num37z0">
    <w:name w:val="WW8Num37z0"/>
    <w:rPr>
      <w:b/>
      <w:i w:val="0"/>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40z0">
    <w:name w:val="WW8Num40z0"/>
    <w:rPr>
      <w:rFonts w:cs="Times New Roman"/>
      <w:b/>
      <w:i w:val="0"/>
    </w:rPr>
  </w:style>
  <w:style w:type="character" w:customStyle="1" w:styleId="WW8Num45z0">
    <w:name w:val="WW8Num45z0"/>
    <w:rPr>
      <w:b w:val="0"/>
    </w:rPr>
  </w:style>
  <w:style w:type="character" w:customStyle="1" w:styleId="WW8Num46z0">
    <w:name w:val="WW8Num46z0"/>
    <w:rPr>
      <w:b w:val="0"/>
    </w:rPr>
  </w:style>
  <w:style w:type="character" w:customStyle="1" w:styleId="WW8Num48z0">
    <w:name w:val="WW8Num48z0"/>
    <w:rPr>
      <w:rFonts w:ascii="Symbol" w:hAnsi="Symbol"/>
      <w:b/>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Fuentedeprrafopredeter2">
    <w:name w:val="Fuente de párrafo predeter.2"/>
  </w:style>
  <w:style w:type="character" w:customStyle="1" w:styleId="WW8Num10z0">
    <w:name w:val="WW8Num10z0"/>
    <w:rPr>
      <w:rFonts w:ascii="Symbol" w:hAnsi="Symbol"/>
    </w:rPr>
  </w:style>
  <w:style w:type="character" w:customStyle="1" w:styleId="WW8Num18z0">
    <w:name w:val="WW8Num18z0"/>
    <w:rPr>
      <w:rFonts w:ascii="Symbol" w:hAnsi="Symbol"/>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88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aliases w:val="Sangría de t. independiente"/>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paragraph" w:styleId="Textodeglobo">
    <w:name w:val="Balloon Text"/>
    <w:basedOn w:val="Normal"/>
    <w:link w:val="TextodegloboCar"/>
    <w:uiPriority w:val="99"/>
    <w:rPr>
      <w:rFonts w:ascii="Tahoma" w:hAnsi="Tahoma" w:cs="Tahoma"/>
      <w:sz w:val="16"/>
      <w:szCs w:val="16"/>
    </w:rPr>
  </w:style>
  <w:style w:type="paragraph" w:customStyle="1" w:styleId="INCISO">
    <w:name w:val="INCISO"/>
    <w:basedOn w:val="Normal"/>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independiente22">
    <w:name w:val="Texto independiente 22"/>
    <w:basedOn w:val="Normal"/>
    <w:pPr>
      <w:spacing w:after="120" w:line="480" w:lineRule="auto"/>
    </w:pPr>
  </w:style>
  <w:style w:type="paragraph" w:customStyle="1" w:styleId="Textosinformato2">
    <w:name w:val="Texto sin formato2"/>
    <w:basedOn w:val="Normal"/>
    <w:pPr>
      <w:suppressAutoHyphens w:val="0"/>
    </w:pPr>
    <w:rPr>
      <w:rFonts w:ascii="Courier New" w:hAnsi="Courier New" w:cs="Courier New"/>
      <w:sz w:val="20"/>
    </w:rPr>
  </w:style>
  <w:style w:type="paragraph" w:customStyle="1" w:styleId="Encabezado10">
    <w:name w:val="Encabezado 10"/>
    <w:basedOn w:val="Encabezado4"/>
    <w:next w:val="Textoindependiente"/>
    <w:pPr>
      <w:tabs>
        <w:tab w:val="num" w:pos="1584"/>
      </w:tabs>
      <w:ind w:left="1584" w:hanging="1584"/>
      <w:outlineLvl w:val="8"/>
    </w:pPr>
    <w:rPr>
      <w:b/>
      <w:bCs/>
      <w:sz w:val="21"/>
      <w:szCs w:val="21"/>
    </w:rPr>
  </w:style>
  <w:style w:type="character" w:customStyle="1" w:styleId="SangradetextonormalCar">
    <w:name w:val="Sangría de texto normal Car"/>
    <w:link w:val="Sangradetextonormal"/>
    <w:rsid w:val="00787D3E"/>
    <w:rPr>
      <w:sz w:val="24"/>
      <w:lang w:val="es-ES" w:eastAsia="ar-SA"/>
    </w:rPr>
  </w:style>
  <w:style w:type="character" w:styleId="Refdecomentario">
    <w:name w:val="annotation reference"/>
    <w:uiPriority w:val="99"/>
    <w:rsid w:val="00217C91"/>
    <w:rPr>
      <w:sz w:val="16"/>
      <w:szCs w:val="16"/>
    </w:rPr>
  </w:style>
  <w:style w:type="paragraph" w:styleId="Textocomentario">
    <w:name w:val="annotation text"/>
    <w:aliases w:val="Comment Text Char1"/>
    <w:basedOn w:val="Normal"/>
    <w:link w:val="TextocomentarioCar"/>
    <w:uiPriority w:val="99"/>
    <w:rsid w:val="00217C91"/>
    <w:rPr>
      <w:sz w:val="20"/>
    </w:rPr>
  </w:style>
  <w:style w:type="character" w:customStyle="1" w:styleId="TextocomentarioCar">
    <w:name w:val="Texto comentario Car"/>
    <w:aliases w:val="Comment Text Char1 Car"/>
    <w:link w:val="Textocomentario"/>
    <w:uiPriority w:val="99"/>
    <w:rsid w:val="00217C91"/>
    <w:rPr>
      <w:lang w:val="es-ES" w:eastAsia="ar-SA"/>
    </w:rPr>
  </w:style>
  <w:style w:type="paragraph" w:styleId="Asuntodelcomentario">
    <w:name w:val="annotation subject"/>
    <w:basedOn w:val="Textocomentario"/>
    <w:next w:val="Textocomentario"/>
    <w:link w:val="AsuntodelcomentarioCar"/>
    <w:uiPriority w:val="99"/>
    <w:rsid w:val="00217C91"/>
    <w:rPr>
      <w:b/>
      <w:bCs/>
    </w:rPr>
  </w:style>
  <w:style w:type="character" w:customStyle="1" w:styleId="AsuntodelcomentarioCar">
    <w:name w:val="Asunto del comentario Car"/>
    <w:link w:val="Asuntodelcomentario"/>
    <w:uiPriority w:val="99"/>
    <w:rsid w:val="00217C91"/>
    <w:rPr>
      <w:b/>
      <w:bCs/>
      <w:lang w:val="es-ES" w:eastAsia="ar-SA"/>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No Spacing1,Dot pt,b1"/>
    <w:basedOn w:val="Normal"/>
    <w:link w:val="PrrafodelistaCar"/>
    <w:uiPriority w:val="34"/>
    <w:qFormat/>
    <w:rsid w:val="00D25247"/>
    <w:pPr>
      <w:ind w:left="708"/>
    </w:pPr>
  </w:style>
  <w:style w:type="table" w:styleId="Tablaconcuadrcula">
    <w:name w:val="Table Grid"/>
    <w:basedOn w:val="Tablanormal"/>
    <w:rsid w:val="00E52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bloque1">
    <w:name w:val="Texto de bloque1"/>
    <w:basedOn w:val="Normal"/>
    <w:rsid w:val="00B93AA8"/>
    <w:pPr>
      <w:tabs>
        <w:tab w:val="left" w:pos="1559"/>
        <w:tab w:val="left" w:pos="11341"/>
      </w:tabs>
      <w:overflowPunct w:val="0"/>
      <w:autoSpaceDE w:val="0"/>
      <w:ind w:left="1843" w:right="51"/>
      <w:jc w:val="both"/>
      <w:textAlignment w:val="baseline"/>
    </w:pPr>
    <w:rPr>
      <w:rFonts w:ascii="Arial" w:hAnsi="Arial"/>
      <w:lang w:val="es-ES_tradnl"/>
    </w:rPr>
  </w:style>
  <w:style w:type="character" w:customStyle="1" w:styleId="TextoindependienteCar">
    <w:name w:val="Texto independiente Car"/>
    <w:aliases w:val="Body Text Char Car,TITULO SECCION Car"/>
    <w:link w:val="Textoindependiente"/>
    <w:rsid w:val="00F24507"/>
    <w:rPr>
      <w:sz w:val="24"/>
      <w:lang w:val="es-ES" w:eastAsia="ar-SA"/>
    </w:rPr>
  </w:style>
  <w:style w:type="paragraph" w:customStyle="1" w:styleId="Sangra2detindependiente2">
    <w:name w:val="Sangría 2 de t. independiente2"/>
    <w:basedOn w:val="Normal"/>
    <w:rsid w:val="00F24507"/>
    <w:pPr>
      <w:overflowPunct w:val="0"/>
      <w:autoSpaceDE w:val="0"/>
      <w:spacing w:before="100"/>
      <w:ind w:left="1985"/>
      <w:jc w:val="both"/>
      <w:textAlignment w:val="baseline"/>
    </w:pPr>
    <w:rPr>
      <w:rFonts w:ascii="Arial" w:hAnsi="Arial"/>
      <w:sz w:val="22"/>
    </w:rPr>
  </w:style>
  <w:style w:type="paragraph" w:customStyle="1" w:styleId="Textoindependiente23">
    <w:name w:val="Texto independiente 23"/>
    <w:basedOn w:val="Normal"/>
    <w:rsid w:val="00F24507"/>
    <w:pPr>
      <w:widowControl w:val="0"/>
      <w:overflowPunct w:val="0"/>
      <w:autoSpaceDE w:val="0"/>
      <w:jc w:val="both"/>
      <w:textAlignment w:val="baseline"/>
    </w:pPr>
    <w:rPr>
      <w:rFonts w:ascii="Arial" w:hAnsi="Arial"/>
      <w:sz w:val="20"/>
    </w:rPr>
  </w:style>
  <w:style w:type="paragraph" w:customStyle="1" w:styleId="Textodebloque2">
    <w:name w:val="Texto de bloque2"/>
    <w:basedOn w:val="Normal"/>
    <w:rsid w:val="00430FCF"/>
    <w:pPr>
      <w:tabs>
        <w:tab w:val="left" w:pos="1984"/>
      </w:tabs>
      <w:suppressAutoHyphens w:val="0"/>
      <w:spacing w:before="80"/>
      <w:ind w:left="2268" w:right="51" w:hanging="425"/>
      <w:jc w:val="both"/>
    </w:pPr>
    <w:rPr>
      <w:rFonts w:ascii="Arial" w:hAnsi="Arial"/>
      <w:lang w:val="es-ES_tradnl"/>
    </w:r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BB0C0E"/>
    <w:rPr>
      <w:sz w:val="24"/>
      <w:lang w:val="es-ES" w:eastAsia="ar-SA"/>
    </w:rPr>
  </w:style>
  <w:style w:type="paragraph" w:styleId="Revisin">
    <w:name w:val="Revision"/>
    <w:hidden/>
    <w:uiPriority w:val="99"/>
    <w:semiHidden/>
    <w:rsid w:val="001A5574"/>
    <w:rPr>
      <w:sz w:val="24"/>
      <w:lang w:val="es-ES" w:eastAsia="ar-SA"/>
    </w:rPr>
  </w:style>
  <w:style w:type="paragraph" w:customStyle="1" w:styleId="Textodeglobo2">
    <w:name w:val="Texto de globo2"/>
    <w:basedOn w:val="Normal"/>
    <w:rsid w:val="00A63996"/>
    <w:rPr>
      <w:rFonts w:ascii="Tahoma" w:hAnsi="Tahoma" w:cs="Tahoma"/>
      <w:sz w:val="16"/>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rsid w:val="00A63996"/>
    <w:rPr>
      <w:rFonts w:ascii="Arial" w:hAnsi="Arial" w:cs="Arial"/>
      <w:lang w:val="es-ES_tradnl" w:eastAsia="ar-SA"/>
    </w:rPr>
  </w:style>
  <w:style w:type="character" w:customStyle="1" w:styleId="Ttulo2Car">
    <w:name w:val="Título 2 Car"/>
    <w:link w:val="Ttulo2"/>
    <w:rsid w:val="007058C6"/>
    <w:rPr>
      <w:rFonts w:ascii="Arial" w:hAnsi="Arial" w:cs="Arial"/>
      <w:b/>
      <w:i/>
      <w:sz w:val="28"/>
      <w:lang w:val="es-ES" w:eastAsia="ar-SA"/>
    </w:rPr>
  </w:style>
  <w:style w:type="character" w:customStyle="1" w:styleId="Ttulo1Car">
    <w:name w:val="Título 1 Car"/>
    <w:link w:val="Ttulo1"/>
    <w:rsid w:val="00A225AD"/>
    <w:rPr>
      <w:rFonts w:ascii="Arial" w:hAnsi="Arial" w:cs="Arial"/>
      <w:b/>
      <w:bCs/>
      <w:kern w:val="1"/>
      <w:sz w:val="32"/>
      <w:szCs w:val="32"/>
      <w:lang w:val="es-ES" w:eastAsia="ar-SA"/>
    </w:rPr>
  </w:style>
  <w:style w:type="character" w:customStyle="1" w:styleId="WW8Num3z0">
    <w:name w:val="WW8Num3z0"/>
    <w:rsid w:val="008D1BFB"/>
    <w:rPr>
      <w:rFonts w:ascii="Arial" w:eastAsia="Batang" w:hAnsi="Arial" w:cs="Arial"/>
    </w:rPr>
  </w:style>
  <w:style w:type="character" w:customStyle="1" w:styleId="WW-Absatz-Standardschriftart">
    <w:name w:val="WW-Absatz-Standardschriftart"/>
    <w:rsid w:val="008D1BFB"/>
  </w:style>
  <w:style w:type="character" w:customStyle="1" w:styleId="WW-Absatz-Standardschriftart1">
    <w:name w:val="WW-Absatz-Standardschriftart1"/>
    <w:rsid w:val="008D1BFB"/>
  </w:style>
  <w:style w:type="character" w:customStyle="1" w:styleId="WW8Num14z1">
    <w:name w:val="WW8Num14z1"/>
    <w:rsid w:val="008D1BFB"/>
    <w:rPr>
      <w:b/>
      <w:sz w:val="21"/>
      <w:szCs w:val="21"/>
    </w:rPr>
  </w:style>
  <w:style w:type="character" w:customStyle="1" w:styleId="WW8Num19z3">
    <w:name w:val="WW8Num19z3"/>
    <w:rsid w:val="008D1BFB"/>
    <w:rPr>
      <w:rFonts w:ascii="Symbol" w:hAnsi="Symbol"/>
    </w:rPr>
  </w:style>
  <w:style w:type="character" w:customStyle="1" w:styleId="WW-Absatz-Standardschriftart11">
    <w:name w:val="WW-Absatz-Standardschriftart11"/>
    <w:rsid w:val="008D1BFB"/>
  </w:style>
  <w:style w:type="character" w:customStyle="1" w:styleId="WW-Absatz-Standardschriftart111">
    <w:name w:val="WW-Absatz-Standardschriftart111"/>
    <w:rsid w:val="008D1BFB"/>
  </w:style>
  <w:style w:type="character" w:customStyle="1" w:styleId="WW-Absatz-Standardschriftart1111">
    <w:name w:val="WW-Absatz-Standardschriftart1111"/>
    <w:rsid w:val="008D1BFB"/>
  </w:style>
  <w:style w:type="character" w:customStyle="1" w:styleId="WW-Absatz-Standardschriftart11111">
    <w:name w:val="WW-Absatz-Standardschriftart11111"/>
    <w:rsid w:val="008D1BFB"/>
  </w:style>
  <w:style w:type="character" w:customStyle="1" w:styleId="WW8Num13z1">
    <w:name w:val="WW8Num13z1"/>
    <w:rsid w:val="008D1BFB"/>
    <w:rPr>
      <w:b/>
    </w:rPr>
  </w:style>
  <w:style w:type="character" w:customStyle="1" w:styleId="WW-Absatz-Standardschriftart111111">
    <w:name w:val="WW-Absatz-Standardschriftart111111"/>
    <w:rsid w:val="008D1BFB"/>
  </w:style>
  <w:style w:type="character" w:customStyle="1" w:styleId="WW8Num5z3">
    <w:name w:val="WW8Num5z3"/>
    <w:rsid w:val="008D1BFB"/>
    <w:rPr>
      <w:rFonts w:ascii="Symbol" w:hAnsi="Symbol"/>
    </w:rPr>
  </w:style>
  <w:style w:type="character" w:customStyle="1" w:styleId="WW-Absatz-Standardschriftart1111111">
    <w:name w:val="WW-Absatz-Standardschriftart1111111"/>
    <w:rsid w:val="008D1BFB"/>
  </w:style>
  <w:style w:type="character" w:customStyle="1" w:styleId="WW8Num3z2">
    <w:name w:val="WW8Num3z2"/>
    <w:rsid w:val="008D1BFB"/>
    <w:rPr>
      <w:rFonts w:ascii="Wingdings" w:hAnsi="Wingdings"/>
    </w:rPr>
  </w:style>
  <w:style w:type="character" w:customStyle="1" w:styleId="WW8Num3z3">
    <w:name w:val="WW8Num3z3"/>
    <w:rsid w:val="008D1BFB"/>
    <w:rPr>
      <w:rFonts w:ascii="Symbol" w:hAnsi="Symbol"/>
    </w:rPr>
  </w:style>
  <w:style w:type="character" w:customStyle="1" w:styleId="CarCar5">
    <w:name w:val="Car Car5"/>
    <w:rsid w:val="008D1BFB"/>
    <w:rPr>
      <w:sz w:val="24"/>
      <w:szCs w:val="24"/>
      <w:lang w:val="es-ES" w:eastAsia="ar-SA" w:bidi="ar-SA"/>
    </w:rPr>
  </w:style>
  <w:style w:type="character" w:customStyle="1" w:styleId="CarCar6">
    <w:name w:val="Car Car6"/>
    <w:rsid w:val="008D1BFB"/>
    <w:rPr>
      <w:sz w:val="24"/>
      <w:szCs w:val="24"/>
      <w:lang w:val="es-ES" w:eastAsia="ar-SA" w:bidi="ar-SA"/>
    </w:rPr>
  </w:style>
  <w:style w:type="character" w:customStyle="1" w:styleId="WW8Num15z3">
    <w:name w:val="WW8Num15z3"/>
    <w:rsid w:val="008D1BFB"/>
    <w:rPr>
      <w:b/>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8D1BFB"/>
    <w:pPr>
      <w:spacing w:after="160" w:line="240" w:lineRule="exact"/>
    </w:pPr>
    <w:rPr>
      <w:rFonts w:ascii="Tahoma" w:hAnsi="Tahoma"/>
      <w:sz w:val="20"/>
      <w:lang w:val="en-US"/>
    </w:rPr>
  </w:style>
  <w:style w:type="paragraph" w:customStyle="1" w:styleId="Textocomentario2">
    <w:name w:val="Texto comentario2"/>
    <w:basedOn w:val="Normal"/>
    <w:rsid w:val="008D1BFB"/>
    <w:rPr>
      <w:sz w:val="20"/>
    </w:rPr>
  </w:style>
  <w:style w:type="paragraph" w:customStyle="1" w:styleId="Convietas">
    <w:name w:val="Con viñetas"/>
    <w:basedOn w:val="Normal"/>
    <w:rsid w:val="008D1BFB"/>
    <w:pPr>
      <w:jc w:val="both"/>
    </w:pPr>
    <w:rPr>
      <w:rFonts w:ascii="Arial" w:hAnsi="Arial"/>
      <w:kern w:val="1"/>
      <w:sz w:val="22"/>
    </w:rPr>
  </w:style>
  <w:style w:type="paragraph" w:customStyle="1" w:styleId="Car2">
    <w:name w:val="Car2"/>
    <w:basedOn w:val="Normal"/>
    <w:rsid w:val="008D1BFB"/>
    <w:pPr>
      <w:suppressAutoHyphens w:val="0"/>
      <w:spacing w:after="160" w:line="240" w:lineRule="exact"/>
    </w:pPr>
    <w:rPr>
      <w:rFonts w:ascii="Tahoma" w:hAnsi="Tahoma"/>
      <w:sz w:val="20"/>
      <w:lang w:val="en-US"/>
    </w:rPr>
  </w:style>
  <w:style w:type="paragraph" w:customStyle="1" w:styleId="BodyText21">
    <w:name w:val="Body Text 21"/>
    <w:basedOn w:val="Normal"/>
    <w:rsid w:val="008D1BFB"/>
    <w:pPr>
      <w:widowControl w:val="0"/>
      <w:suppressAutoHyphens w:val="0"/>
      <w:overflowPunct w:val="0"/>
      <w:autoSpaceDE w:val="0"/>
      <w:jc w:val="both"/>
      <w:textAlignment w:val="baseline"/>
    </w:pPr>
    <w:rPr>
      <w:rFonts w:ascii="Arial" w:hAnsi="Arial" w:cs="Arial"/>
      <w:sz w:val="20"/>
    </w:rPr>
  </w:style>
  <w:style w:type="paragraph" w:styleId="Sangra3detindependiente">
    <w:name w:val="Body Text Indent 3"/>
    <w:basedOn w:val="Normal"/>
    <w:link w:val="Sangra3detindependienteCar"/>
    <w:rsid w:val="008D1BFB"/>
    <w:pPr>
      <w:spacing w:after="120"/>
      <w:ind w:left="283"/>
    </w:pPr>
    <w:rPr>
      <w:sz w:val="16"/>
      <w:szCs w:val="16"/>
    </w:rPr>
  </w:style>
  <w:style w:type="character" w:customStyle="1" w:styleId="Sangra3detindependienteCar">
    <w:name w:val="Sangría 3 de t. independiente Car"/>
    <w:link w:val="Sangra3detindependiente"/>
    <w:rsid w:val="008D1BFB"/>
    <w:rPr>
      <w:sz w:val="16"/>
      <w:szCs w:val="16"/>
      <w:lang w:val="es-ES" w:eastAsia="ar-SA"/>
    </w:rPr>
  </w:style>
  <w:style w:type="paragraph" w:styleId="Lista2">
    <w:name w:val="List 2"/>
    <w:basedOn w:val="Normal"/>
    <w:rsid w:val="008D1BFB"/>
    <w:pPr>
      <w:ind w:left="566" w:hanging="283"/>
    </w:pPr>
  </w:style>
  <w:style w:type="paragraph" w:styleId="Textoindependiente2">
    <w:name w:val="Body Text 2"/>
    <w:basedOn w:val="Normal"/>
    <w:link w:val="Textoindependiente2Car"/>
    <w:rsid w:val="008D1BFB"/>
    <w:pPr>
      <w:spacing w:after="120" w:line="480" w:lineRule="auto"/>
    </w:pPr>
  </w:style>
  <w:style w:type="character" w:customStyle="1" w:styleId="Textoindependiente2Car">
    <w:name w:val="Texto independiente 2 Car"/>
    <w:link w:val="Textoindependiente2"/>
    <w:rsid w:val="008D1BFB"/>
    <w:rPr>
      <w:sz w:val="24"/>
      <w:lang w:val="es-ES" w:eastAsia="ar-SA"/>
    </w:rPr>
  </w:style>
  <w:style w:type="paragraph" w:styleId="Sangra2detindependiente">
    <w:name w:val="Body Text Indent 2"/>
    <w:basedOn w:val="Normal"/>
    <w:link w:val="Sangra2detindependienteCar"/>
    <w:rsid w:val="008D1BFB"/>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8D1BFB"/>
    <w:rPr>
      <w:sz w:val="24"/>
      <w:szCs w:val="24"/>
      <w:lang w:val="es-ES" w:eastAsia="es-ES"/>
    </w:rPr>
  </w:style>
  <w:style w:type="paragraph" w:styleId="Epgrafe">
    <w:name w:val="caption"/>
    <w:basedOn w:val="Normal"/>
    <w:next w:val="Normal"/>
    <w:qFormat/>
    <w:rsid w:val="008D1BFB"/>
    <w:pPr>
      <w:suppressAutoHyphens w:val="0"/>
      <w:overflowPunct w:val="0"/>
      <w:autoSpaceDE w:val="0"/>
      <w:autoSpaceDN w:val="0"/>
      <w:adjustRightInd w:val="0"/>
      <w:jc w:val="center"/>
      <w:textAlignment w:val="baseline"/>
    </w:pPr>
    <w:rPr>
      <w:rFonts w:ascii="Arial" w:hAnsi="Arial"/>
      <w:b/>
      <w:sz w:val="20"/>
      <w:lang w:val="es-ES_tradnl" w:eastAsia="es-ES"/>
    </w:rPr>
  </w:style>
  <w:style w:type="numbering" w:styleId="ArtculoSeccin">
    <w:name w:val="Outline List 3"/>
    <w:basedOn w:val="Sinlista"/>
    <w:rsid w:val="008D1BFB"/>
    <w:pPr>
      <w:numPr>
        <w:numId w:val="3"/>
      </w:numPr>
    </w:pPr>
  </w:style>
  <w:style w:type="numbering" w:customStyle="1" w:styleId="Estilo1">
    <w:name w:val="Estilo1"/>
    <w:basedOn w:val="Sinlista"/>
    <w:rsid w:val="008D1BFB"/>
    <w:pPr>
      <w:numPr>
        <w:numId w:val="4"/>
      </w:numPr>
    </w:pPr>
  </w:style>
  <w:style w:type="paragraph" w:customStyle="1" w:styleId="Sangra3detindependiente2">
    <w:name w:val="Sangría 3 de t. independiente2"/>
    <w:basedOn w:val="Normal"/>
    <w:rsid w:val="008D1BFB"/>
    <w:pPr>
      <w:spacing w:after="120"/>
      <w:ind w:left="283"/>
    </w:pPr>
    <w:rPr>
      <w:sz w:val="16"/>
      <w:szCs w:val="16"/>
    </w:rPr>
  </w:style>
  <w:style w:type="paragraph" w:customStyle="1" w:styleId="bodytext2">
    <w:name w:val="bodytext2"/>
    <w:basedOn w:val="Normal"/>
    <w:rsid w:val="008D1BFB"/>
    <w:pPr>
      <w:overflowPunct w:val="0"/>
      <w:autoSpaceDE w:val="0"/>
      <w:jc w:val="both"/>
    </w:pPr>
    <w:rPr>
      <w:rFonts w:ascii="Arial" w:eastAsia="Arial Unicode MS" w:hAnsi="Arial" w:cs="Arial"/>
      <w:sz w:val="20"/>
    </w:rPr>
  </w:style>
  <w:style w:type="character" w:customStyle="1" w:styleId="pseditboxdisponly1">
    <w:name w:val="pseditbox_disponly1"/>
    <w:rsid w:val="008D1BFB"/>
    <w:rPr>
      <w:rFonts w:ascii="Arial" w:hAnsi="Arial" w:cs="Arial" w:hint="default"/>
      <w:b w:val="0"/>
      <w:bCs w:val="0"/>
      <w:i w:val="0"/>
      <w:iCs w:val="0"/>
      <w:color w:val="000000"/>
      <w:sz w:val="18"/>
      <w:szCs w:val="18"/>
      <w:bdr w:val="none" w:sz="0" w:space="0" w:color="auto" w:frame="1"/>
    </w:rPr>
  </w:style>
  <w:style w:type="character" w:customStyle="1" w:styleId="WW8Num27z0">
    <w:name w:val="WW8Num27z0"/>
    <w:rsid w:val="008D1BFB"/>
    <w:rPr>
      <w:b w:val="0"/>
    </w:rPr>
  </w:style>
  <w:style w:type="character" w:customStyle="1" w:styleId="WW8Num33z1">
    <w:name w:val="WW8Num33z1"/>
    <w:rsid w:val="008D1BFB"/>
    <w:rPr>
      <w:rFonts w:ascii="Courier New" w:hAnsi="Courier New" w:cs="Courier New"/>
    </w:rPr>
  </w:style>
  <w:style w:type="character" w:customStyle="1" w:styleId="WW8Num33z3">
    <w:name w:val="WW8Num33z3"/>
    <w:rsid w:val="008D1BFB"/>
    <w:rPr>
      <w:rFonts w:ascii="Symbol" w:hAnsi="Symbol"/>
    </w:rPr>
  </w:style>
  <w:style w:type="character" w:customStyle="1" w:styleId="WW8Num36z1">
    <w:name w:val="WW8Num36z1"/>
    <w:rsid w:val="008D1BFB"/>
    <w:rPr>
      <w:rFonts w:ascii="Wingdings" w:hAnsi="Wingdings"/>
    </w:rPr>
  </w:style>
  <w:style w:type="character" w:customStyle="1" w:styleId="WW8Num36z3">
    <w:name w:val="WW8Num36z3"/>
    <w:rsid w:val="008D1BFB"/>
    <w:rPr>
      <w:rFonts w:ascii="Symbol" w:hAnsi="Symbol"/>
    </w:rPr>
  </w:style>
  <w:style w:type="character" w:customStyle="1" w:styleId="WW8Num36z4">
    <w:name w:val="WW8Num36z4"/>
    <w:rsid w:val="008D1BFB"/>
    <w:rPr>
      <w:rFonts w:ascii="Courier New" w:hAnsi="Courier New" w:cs="Courier New"/>
    </w:rPr>
  </w:style>
  <w:style w:type="character" w:customStyle="1" w:styleId="WW8Num39z0">
    <w:name w:val="WW8Num39z0"/>
    <w:rsid w:val="008D1BFB"/>
    <w:rPr>
      <w:rFonts w:ascii="Wingdings" w:hAnsi="Wingdings"/>
    </w:rPr>
  </w:style>
  <w:style w:type="character" w:customStyle="1" w:styleId="WW8Num39z1">
    <w:name w:val="WW8Num39z1"/>
    <w:rsid w:val="008D1BFB"/>
    <w:rPr>
      <w:rFonts w:ascii="Courier New" w:hAnsi="Courier New" w:cs="Courier New"/>
    </w:rPr>
  </w:style>
  <w:style w:type="character" w:customStyle="1" w:styleId="WW8Num39z3">
    <w:name w:val="WW8Num39z3"/>
    <w:rsid w:val="008D1BFB"/>
    <w:rPr>
      <w:rFonts w:ascii="Symbol" w:hAnsi="Symbol"/>
    </w:rPr>
  </w:style>
  <w:style w:type="character" w:customStyle="1" w:styleId="WW8Num40z1">
    <w:name w:val="WW8Num40z1"/>
    <w:rsid w:val="008D1BFB"/>
    <w:rPr>
      <w:rFonts w:ascii="Courier New" w:hAnsi="Courier New" w:cs="Courier New"/>
    </w:rPr>
  </w:style>
  <w:style w:type="character" w:customStyle="1" w:styleId="WW8Num40z3">
    <w:name w:val="WW8Num40z3"/>
    <w:rsid w:val="008D1BFB"/>
    <w:rPr>
      <w:rFonts w:ascii="Symbol" w:hAnsi="Symbol"/>
    </w:rPr>
  </w:style>
  <w:style w:type="character" w:customStyle="1" w:styleId="WW8Num41z0">
    <w:name w:val="WW8Num41z0"/>
    <w:rsid w:val="008D1BFB"/>
    <w:rPr>
      <w:rFonts w:ascii="Symbol" w:hAnsi="Symbol"/>
    </w:rPr>
  </w:style>
  <w:style w:type="character" w:customStyle="1" w:styleId="WW8Num41z1">
    <w:name w:val="WW8Num41z1"/>
    <w:rsid w:val="008D1BFB"/>
    <w:rPr>
      <w:rFonts w:ascii="Courier New" w:hAnsi="Courier New" w:cs="Courier New"/>
    </w:rPr>
  </w:style>
  <w:style w:type="character" w:customStyle="1" w:styleId="WW8Num41z2">
    <w:name w:val="WW8Num41z2"/>
    <w:rsid w:val="008D1BFB"/>
    <w:rPr>
      <w:rFonts w:ascii="Wingdings" w:hAnsi="Wingdings"/>
    </w:rPr>
  </w:style>
  <w:style w:type="character" w:customStyle="1" w:styleId="WW8Num42z0">
    <w:name w:val="WW8Num42z0"/>
    <w:rsid w:val="008D1BFB"/>
    <w:rPr>
      <w:rFonts w:ascii="Symbol" w:hAnsi="Symbol"/>
    </w:rPr>
  </w:style>
  <w:style w:type="character" w:customStyle="1" w:styleId="WW8Num42z1">
    <w:name w:val="WW8Num42z1"/>
    <w:rsid w:val="008D1BFB"/>
    <w:rPr>
      <w:rFonts w:ascii="Courier New" w:hAnsi="Courier New" w:cs="Courier New"/>
    </w:rPr>
  </w:style>
  <w:style w:type="character" w:customStyle="1" w:styleId="WW8Num42z2">
    <w:name w:val="WW8Num42z2"/>
    <w:rsid w:val="008D1BFB"/>
    <w:rPr>
      <w:rFonts w:ascii="Wingdings" w:hAnsi="Wingdings"/>
    </w:rPr>
  </w:style>
  <w:style w:type="character" w:customStyle="1" w:styleId="WW8Num44z0">
    <w:name w:val="WW8Num44z0"/>
    <w:rsid w:val="008D1BFB"/>
    <w:rPr>
      <w:rFonts w:ascii="Arial" w:eastAsia="Times New Roman" w:hAnsi="Arial" w:cs="Arial"/>
    </w:rPr>
  </w:style>
  <w:style w:type="character" w:customStyle="1" w:styleId="WW8Num45z1">
    <w:name w:val="WW8Num45z1"/>
    <w:rsid w:val="008D1BFB"/>
    <w:rPr>
      <w:rFonts w:ascii="Courier New" w:hAnsi="Courier New" w:cs="Courier New"/>
    </w:rPr>
  </w:style>
  <w:style w:type="character" w:customStyle="1" w:styleId="WW8Num45z3">
    <w:name w:val="WW8Num45z3"/>
    <w:rsid w:val="008D1BFB"/>
    <w:rPr>
      <w:rFonts w:ascii="Symbol" w:hAnsi="Symbol"/>
    </w:rPr>
  </w:style>
  <w:style w:type="character" w:customStyle="1" w:styleId="CarCar21">
    <w:name w:val="Car Car21"/>
    <w:rsid w:val="008D1BFB"/>
    <w:rPr>
      <w:rFonts w:ascii="Arial" w:hAnsi="Arial" w:cs="Arial"/>
      <w:b/>
      <w:bCs/>
      <w:kern w:val="1"/>
      <w:sz w:val="32"/>
      <w:szCs w:val="32"/>
      <w:lang w:val="es-ES"/>
    </w:rPr>
  </w:style>
  <w:style w:type="character" w:customStyle="1" w:styleId="CarCar20">
    <w:name w:val="Car Car20"/>
    <w:rsid w:val="008D1BFB"/>
    <w:rPr>
      <w:rFonts w:ascii="Arial" w:hAnsi="Arial" w:cs="Arial"/>
      <w:b/>
      <w:i/>
      <w:sz w:val="28"/>
      <w:lang w:val="es-ES"/>
    </w:rPr>
  </w:style>
  <w:style w:type="character" w:customStyle="1" w:styleId="CarCar19">
    <w:name w:val="Car Car19"/>
    <w:rsid w:val="008D1BFB"/>
    <w:rPr>
      <w:rFonts w:ascii="Arial" w:hAnsi="Arial" w:cs="Arial"/>
      <w:b/>
      <w:bCs/>
      <w:sz w:val="26"/>
      <w:szCs w:val="26"/>
      <w:lang w:val="es-ES"/>
    </w:rPr>
  </w:style>
  <w:style w:type="character" w:customStyle="1" w:styleId="CarCar18">
    <w:name w:val="Car Car18"/>
    <w:rsid w:val="008D1BFB"/>
    <w:rPr>
      <w:b/>
      <w:bCs/>
      <w:sz w:val="28"/>
      <w:szCs w:val="28"/>
      <w:lang w:val="es-ES"/>
    </w:rPr>
  </w:style>
  <w:style w:type="character" w:customStyle="1" w:styleId="CarCar17">
    <w:name w:val="Car Car17"/>
    <w:rsid w:val="008D1BFB"/>
    <w:rPr>
      <w:b/>
      <w:bCs/>
      <w:i/>
      <w:iCs/>
      <w:sz w:val="26"/>
      <w:szCs w:val="26"/>
      <w:lang w:val="es-ES"/>
    </w:rPr>
  </w:style>
  <w:style w:type="character" w:customStyle="1" w:styleId="CarCar16">
    <w:name w:val="Car Car16"/>
    <w:rsid w:val="008D1BFB"/>
    <w:rPr>
      <w:b/>
      <w:bCs/>
      <w:sz w:val="22"/>
      <w:szCs w:val="22"/>
      <w:lang w:val="es-ES"/>
    </w:rPr>
  </w:style>
  <w:style w:type="character" w:customStyle="1" w:styleId="CarCar15">
    <w:name w:val="Car Car15"/>
    <w:rsid w:val="008D1BFB"/>
    <w:rPr>
      <w:sz w:val="24"/>
      <w:szCs w:val="24"/>
      <w:lang w:val="es-ES"/>
    </w:rPr>
  </w:style>
  <w:style w:type="character" w:customStyle="1" w:styleId="CarCar14">
    <w:name w:val="Car Car14"/>
    <w:rsid w:val="008D1BFB"/>
    <w:rPr>
      <w:rFonts w:ascii="Arial" w:hAnsi="Arial" w:cs="Arial"/>
      <w:i/>
      <w:lang w:val="es-ES_tradnl"/>
    </w:rPr>
  </w:style>
  <w:style w:type="character" w:customStyle="1" w:styleId="CarCar13">
    <w:name w:val="Car Car13"/>
    <w:rsid w:val="008D1BFB"/>
    <w:rPr>
      <w:rFonts w:ascii="Arial" w:hAnsi="Arial" w:cs="Arial"/>
      <w:sz w:val="22"/>
      <w:szCs w:val="22"/>
      <w:lang w:val="es-ES"/>
    </w:rPr>
  </w:style>
  <w:style w:type="character" w:customStyle="1" w:styleId="CarCar12">
    <w:name w:val="Car Car12"/>
    <w:rsid w:val="008D1BFB"/>
    <w:rPr>
      <w:sz w:val="24"/>
      <w:lang w:val="es-ES" w:eastAsia="ar-SA" w:bidi="ar-SA"/>
    </w:rPr>
  </w:style>
  <w:style w:type="character" w:customStyle="1" w:styleId="CarCar11">
    <w:name w:val="Car Car11"/>
    <w:rsid w:val="008D1BFB"/>
    <w:rPr>
      <w:sz w:val="24"/>
      <w:lang w:val="es-ES" w:eastAsia="ar-SA" w:bidi="ar-SA"/>
    </w:rPr>
  </w:style>
  <w:style w:type="character" w:customStyle="1" w:styleId="CarCar10">
    <w:name w:val="Car Car10"/>
    <w:rsid w:val="008D1BFB"/>
    <w:rPr>
      <w:rFonts w:ascii="Arial" w:hAnsi="Arial" w:cs="Arial"/>
      <w:lang w:val="es-ES_tradnl" w:eastAsia="ar-SA" w:bidi="ar-SA"/>
    </w:rPr>
  </w:style>
  <w:style w:type="character" w:customStyle="1" w:styleId="CarCar9">
    <w:name w:val="Car Car9"/>
    <w:rsid w:val="008D1BFB"/>
    <w:rPr>
      <w:b/>
      <w:sz w:val="28"/>
      <w:lang w:val="es-ES" w:eastAsia="ar-SA" w:bidi="ar-SA"/>
    </w:rPr>
  </w:style>
  <w:style w:type="character" w:customStyle="1" w:styleId="CarCar8">
    <w:name w:val="Car Car8"/>
    <w:rsid w:val="008D1BFB"/>
    <w:rPr>
      <w:sz w:val="24"/>
      <w:lang w:val="es-ES" w:eastAsia="ar-SA" w:bidi="ar-SA"/>
    </w:rPr>
  </w:style>
  <w:style w:type="character" w:customStyle="1" w:styleId="CarCar7">
    <w:name w:val="Car Car7"/>
    <w:rsid w:val="008D1BFB"/>
    <w:rPr>
      <w:rFonts w:ascii="Arial Narrow" w:hAnsi="Arial Narrow"/>
      <w:sz w:val="22"/>
      <w:szCs w:val="22"/>
      <w:lang w:val="es-ES_tradnl" w:eastAsia="ar-SA" w:bidi="ar-SA"/>
    </w:rPr>
  </w:style>
  <w:style w:type="character" w:customStyle="1" w:styleId="CarCar4">
    <w:name w:val="Car Car4"/>
    <w:rsid w:val="008D1BFB"/>
    <w:rPr>
      <w:sz w:val="24"/>
      <w:szCs w:val="24"/>
      <w:lang w:val="es-ES" w:eastAsia="ar-SA" w:bidi="ar-SA"/>
    </w:rPr>
  </w:style>
  <w:style w:type="character" w:customStyle="1" w:styleId="CarCar3">
    <w:name w:val="Car Car3"/>
    <w:rsid w:val="008D1BFB"/>
    <w:rPr>
      <w:rFonts w:ascii="Tahoma" w:hAnsi="Tahoma" w:cs="Tahoma"/>
      <w:sz w:val="16"/>
      <w:szCs w:val="16"/>
      <w:lang w:val="es-ES" w:eastAsia="ar-SA" w:bidi="ar-SA"/>
    </w:rPr>
  </w:style>
  <w:style w:type="character" w:customStyle="1" w:styleId="CarCar1">
    <w:name w:val="Car Car1"/>
    <w:rsid w:val="008D1BFB"/>
    <w:rPr>
      <w:b/>
      <w:bCs/>
      <w:lang w:val="es-ES" w:eastAsia="ar-SA" w:bidi="ar-SA"/>
    </w:rPr>
  </w:style>
  <w:style w:type="character" w:styleId="nfasis">
    <w:name w:val="Emphasis"/>
    <w:qFormat/>
    <w:rsid w:val="008D1BFB"/>
    <w:rPr>
      <w:i/>
      <w:iCs/>
    </w:rPr>
  </w:style>
  <w:style w:type="character" w:styleId="Hipervnculovisitado">
    <w:name w:val="FollowedHyperlink"/>
    <w:uiPriority w:val="99"/>
    <w:rsid w:val="008D1BFB"/>
    <w:rPr>
      <w:color w:val="800080"/>
      <w:u w:val="single"/>
    </w:rPr>
  </w:style>
  <w:style w:type="character" w:customStyle="1" w:styleId="CarCar">
    <w:name w:val="Car Car"/>
    <w:rsid w:val="008D1BFB"/>
    <w:rPr>
      <w:rFonts w:ascii="Arial" w:hAnsi="Arial"/>
      <w:sz w:val="24"/>
      <w:lang w:val="es-ES" w:eastAsia="ar-SA" w:bidi="ar-SA"/>
    </w:rPr>
  </w:style>
  <w:style w:type="character" w:customStyle="1" w:styleId="Refdecomentario1">
    <w:name w:val="Ref. de comentario1"/>
    <w:rsid w:val="008D1BFB"/>
    <w:rPr>
      <w:sz w:val="16"/>
      <w:szCs w:val="16"/>
    </w:rPr>
  </w:style>
  <w:style w:type="character" w:customStyle="1" w:styleId="IsabelLara">
    <w:name w:val="Isabel Lara"/>
    <w:rsid w:val="008D1BFB"/>
    <w:rPr>
      <w:rFonts w:ascii="Tahoma" w:hAnsi="Tahoma" w:cs="Arial"/>
      <w:b w:val="0"/>
      <w:bCs w:val="0"/>
      <w:i w:val="0"/>
      <w:iCs w:val="0"/>
      <w:caps w:val="0"/>
      <w:smallCaps w:val="0"/>
      <w:color w:val="993300"/>
      <w:sz w:val="24"/>
      <w:szCs w:val="24"/>
    </w:rPr>
  </w:style>
  <w:style w:type="paragraph" w:customStyle="1" w:styleId="Sangra2detindependiente3">
    <w:name w:val="Sangría 2 de t. independiente3"/>
    <w:basedOn w:val="Normal"/>
    <w:rsid w:val="008D1BFB"/>
    <w:pPr>
      <w:suppressAutoHyphens w:val="0"/>
      <w:spacing w:after="120" w:line="480" w:lineRule="auto"/>
      <w:ind w:left="283"/>
    </w:pPr>
    <w:rPr>
      <w:szCs w:val="24"/>
      <w:lang w:val="es-MX"/>
    </w:rPr>
  </w:style>
  <w:style w:type="paragraph" w:customStyle="1" w:styleId="Lista22">
    <w:name w:val="Lista 22"/>
    <w:basedOn w:val="Normal"/>
    <w:rsid w:val="008D1BFB"/>
    <w:pPr>
      <w:suppressAutoHyphens w:val="0"/>
      <w:ind w:left="566" w:hanging="283"/>
    </w:pPr>
    <w:rPr>
      <w:szCs w:val="24"/>
      <w:lang w:val="es-MX"/>
    </w:rPr>
  </w:style>
  <w:style w:type="paragraph" w:customStyle="1" w:styleId="BodyTextIndent23">
    <w:name w:val="Body Text Indent 23"/>
    <w:basedOn w:val="Normal"/>
    <w:rsid w:val="008D1BFB"/>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rsid w:val="008D1BFB"/>
    <w:pPr>
      <w:suppressAutoHyphens w:val="0"/>
    </w:pPr>
    <w:rPr>
      <w:rFonts w:ascii="Arial Unicode MS" w:hAnsi="Arial Unicode MS" w:cs="Arial Unicode MS"/>
      <w:b/>
      <w:bCs/>
      <w:sz w:val="18"/>
      <w:szCs w:val="16"/>
      <w:lang w:val="es-MX"/>
    </w:rPr>
  </w:style>
  <w:style w:type="paragraph" w:customStyle="1" w:styleId="Listaconvietas21">
    <w:name w:val="Lista con viñetas 21"/>
    <w:basedOn w:val="Normal"/>
    <w:rsid w:val="008D1BFB"/>
    <w:pPr>
      <w:suppressAutoHyphens w:val="0"/>
      <w:jc w:val="both"/>
    </w:pPr>
    <w:rPr>
      <w:rFonts w:ascii="Arial" w:hAnsi="Arial" w:cs="Arial"/>
      <w:sz w:val="20"/>
      <w:szCs w:val="14"/>
      <w:lang w:val="es-ES_tradnl"/>
    </w:rPr>
  </w:style>
  <w:style w:type="paragraph" w:customStyle="1" w:styleId="Prrafodelista1">
    <w:name w:val="Párrafo de lista1"/>
    <w:basedOn w:val="Normal"/>
    <w:rsid w:val="008D1BFB"/>
    <w:pPr>
      <w:suppressAutoHyphens w:val="0"/>
      <w:ind w:left="720"/>
    </w:pPr>
    <w:rPr>
      <w:szCs w:val="24"/>
      <w:lang w:val="es-MX"/>
    </w:rPr>
  </w:style>
  <w:style w:type="paragraph" w:customStyle="1" w:styleId="CarCarCarCarCarCar1CarCarCarCarCarCarCarCarCarCar">
    <w:name w:val="Car Car Car Car Car Car1 Car Car Car Car Car Car Car Car Car Car"/>
    <w:basedOn w:val="Normal"/>
    <w:rsid w:val="008D1BFB"/>
    <w:pPr>
      <w:suppressAutoHyphens w:val="0"/>
      <w:spacing w:before="60" w:after="160" w:line="240" w:lineRule="exact"/>
    </w:pPr>
    <w:rPr>
      <w:rFonts w:ascii="Verdana" w:hAnsi="Verdana"/>
      <w:color w:val="FF00FF"/>
      <w:sz w:val="20"/>
      <w:lang w:val="en-US"/>
    </w:rPr>
  </w:style>
  <w:style w:type="paragraph" w:customStyle="1" w:styleId="fraccin">
    <w:name w:val="fraccin"/>
    <w:basedOn w:val="Normal"/>
    <w:rsid w:val="008D1BFB"/>
    <w:pPr>
      <w:suppressAutoHyphens w:val="0"/>
      <w:spacing w:after="240"/>
      <w:ind w:left="851" w:hanging="709"/>
      <w:jc w:val="both"/>
    </w:pPr>
    <w:rPr>
      <w:rFonts w:ascii="Arial" w:hAnsi="Arial" w:cs="Arial"/>
      <w:szCs w:val="24"/>
      <w:lang w:val="es-MX"/>
    </w:rPr>
  </w:style>
  <w:style w:type="paragraph" w:customStyle="1" w:styleId="estilo3">
    <w:name w:val="estilo3"/>
    <w:basedOn w:val="Normal"/>
    <w:rsid w:val="008D1BFB"/>
    <w:pPr>
      <w:suppressAutoHyphens w:val="0"/>
      <w:spacing w:before="100" w:after="100"/>
    </w:pPr>
    <w:rPr>
      <w:szCs w:val="24"/>
      <w:lang w:val="es-MX"/>
    </w:rPr>
  </w:style>
  <w:style w:type="paragraph" w:customStyle="1" w:styleId="estilo10">
    <w:name w:val="estilo1"/>
    <w:basedOn w:val="Normal"/>
    <w:rsid w:val="008D1BFB"/>
    <w:pPr>
      <w:suppressAutoHyphens w:val="0"/>
      <w:spacing w:before="100" w:after="100"/>
    </w:pPr>
    <w:rPr>
      <w:szCs w:val="24"/>
      <w:lang w:val="es-MX"/>
    </w:rPr>
  </w:style>
  <w:style w:type="paragraph" w:customStyle="1" w:styleId="Saludo1">
    <w:name w:val="Saludo1"/>
    <w:basedOn w:val="Normal"/>
    <w:next w:val="Normal"/>
    <w:rsid w:val="008D1BFB"/>
    <w:pPr>
      <w:suppressAutoHyphens w:val="0"/>
    </w:pPr>
    <w:rPr>
      <w:rFonts w:ascii="Arial" w:hAnsi="Arial"/>
      <w:lang w:val="es-MX"/>
    </w:rPr>
  </w:style>
  <w:style w:type="paragraph" w:customStyle="1" w:styleId="Normal1">
    <w:name w:val="Normal1"/>
    <w:basedOn w:val="Normal"/>
    <w:rsid w:val="008D1BFB"/>
    <w:pPr>
      <w:suppressAutoHyphens w:val="0"/>
      <w:spacing w:before="100" w:after="100"/>
    </w:pPr>
    <w:rPr>
      <w:color w:val="000000"/>
      <w:sz w:val="20"/>
      <w:lang w:val="es-MX"/>
    </w:rPr>
  </w:style>
  <w:style w:type="paragraph" w:customStyle="1" w:styleId="Listaconvietas1">
    <w:name w:val="Lista con viñetas1"/>
    <w:basedOn w:val="Normal"/>
    <w:rsid w:val="008D1BFB"/>
    <w:pPr>
      <w:tabs>
        <w:tab w:val="num" w:pos="720"/>
      </w:tabs>
      <w:suppressAutoHyphens w:val="0"/>
      <w:ind w:left="720" w:hanging="360"/>
    </w:pPr>
    <w:rPr>
      <w:szCs w:val="24"/>
      <w:lang w:val="es-MX"/>
    </w:rPr>
  </w:style>
  <w:style w:type="paragraph" w:customStyle="1" w:styleId="font5">
    <w:name w:val="font5"/>
    <w:basedOn w:val="Normal"/>
    <w:rsid w:val="008D1BFB"/>
    <w:pPr>
      <w:suppressAutoHyphens w:val="0"/>
      <w:spacing w:before="100" w:after="100"/>
    </w:pPr>
    <w:rPr>
      <w:rFonts w:ascii="Arial" w:hAnsi="Arial" w:cs="Arial"/>
      <w:sz w:val="16"/>
      <w:szCs w:val="16"/>
      <w:lang w:val="es-MX"/>
    </w:rPr>
  </w:style>
  <w:style w:type="paragraph" w:customStyle="1" w:styleId="font6">
    <w:name w:val="font6"/>
    <w:basedOn w:val="Normal"/>
    <w:rsid w:val="008D1BFB"/>
    <w:pPr>
      <w:suppressAutoHyphens w:val="0"/>
      <w:spacing w:before="100" w:after="100"/>
    </w:pPr>
    <w:rPr>
      <w:rFonts w:ascii="Arial" w:hAnsi="Arial" w:cs="Arial"/>
      <w:color w:val="0000FF"/>
      <w:sz w:val="16"/>
      <w:szCs w:val="16"/>
      <w:lang w:val="es-MX"/>
    </w:rPr>
  </w:style>
  <w:style w:type="paragraph" w:customStyle="1" w:styleId="xl22">
    <w:name w:val="xl22"/>
    <w:basedOn w:val="Normal"/>
    <w:rsid w:val="008D1BFB"/>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23">
    <w:name w:val="xl23"/>
    <w:basedOn w:val="Normal"/>
    <w:rsid w:val="008D1BFB"/>
    <w:pPr>
      <w:pBdr>
        <w:top w:val="single" w:sz="8" w:space="0" w:color="000000"/>
        <w:left w:val="single" w:sz="8" w:space="0" w:color="000000"/>
        <w:right w:val="single" w:sz="8" w:space="0" w:color="000000"/>
      </w:pBdr>
      <w:shd w:val="clear" w:color="auto" w:fill="C0C0C0"/>
      <w:suppressAutoHyphens w:val="0"/>
      <w:spacing w:before="100" w:after="100"/>
      <w:textAlignment w:val="center"/>
    </w:pPr>
    <w:rPr>
      <w:rFonts w:ascii="Arial" w:hAnsi="Arial" w:cs="Arial"/>
      <w:b/>
      <w:bCs/>
      <w:sz w:val="16"/>
      <w:szCs w:val="16"/>
      <w:lang w:val="es-MX"/>
    </w:rPr>
  </w:style>
  <w:style w:type="paragraph" w:customStyle="1" w:styleId="xl24">
    <w:name w:val="xl24"/>
    <w:basedOn w:val="Normal"/>
    <w:rsid w:val="008D1BFB"/>
    <w:pPr>
      <w:pBdr>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90">
    <w:name w:val="xl90"/>
    <w:basedOn w:val="Normal"/>
    <w:rsid w:val="008D1BFB"/>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sz w:val="16"/>
      <w:szCs w:val="16"/>
      <w:lang w:val="es-MX"/>
    </w:rPr>
  </w:style>
  <w:style w:type="paragraph" w:customStyle="1" w:styleId="xl91">
    <w:name w:val="xl91"/>
    <w:basedOn w:val="Normal"/>
    <w:rsid w:val="008D1BFB"/>
    <w:pPr>
      <w:pBdr>
        <w:top w:val="single" w:sz="4" w:space="0" w:color="000000"/>
        <w:left w:val="single" w:sz="4" w:space="0" w:color="000000"/>
        <w:bottom w:val="single" w:sz="4" w:space="0" w:color="000000"/>
        <w:right w:val="double" w:sz="1" w:space="0" w:color="000000"/>
      </w:pBdr>
      <w:suppressAutoHyphens w:val="0"/>
      <w:spacing w:before="100" w:after="100"/>
      <w:textAlignment w:val="center"/>
    </w:pPr>
    <w:rPr>
      <w:sz w:val="16"/>
      <w:szCs w:val="16"/>
      <w:lang w:val="es-MX"/>
    </w:rPr>
  </w:style>
  <w:style w:type="paragraph" w:customStyle="1" w:styleId="xl92">
    <w:name w:val="xl92"/>
    <w:basedOn w:val="Normal"/>
    <w:rsid w:val="008D1BFB"/>
    <w:pPr>
      <w:pBdr>
        <w:top w:val="single" w:sz="4"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3">
    <w:name w:val="xl93"/>
    <w:basedOn w:val="Normal"/>
    <w:rsid w:val="008D1BFB"/>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94">
    <w:name w:val="xl94"/>
    <w:basedOn w:val="Normal"/>
    <w:rsid w:val="008D1BFB"/>
    <w:pPr>
      <w:pBdr>
        <w:top w:val="double" w:sz="1"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95">
    <w:name w:val="xl95"/>
    <w:basedOn w:val="Normal"/>
    <w:rsid w:val="008D1BFB"/>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96">
    <w:name w:val="xl96"/>
    <w:basedOn w:val="Normal"/>
    <w:rsid w:val="008D1BFB"/>
    <w:pPr>
      <w:pBdr>
        <w:top w:val="double" w:sz="1" w:space="0" w:color="000000"/>
        <w:left w:val="single" w:sz="4" w:space="0" w:color="000000"/>
        <w:bottom w:val="double" w:sz="1" w:space="0" w:color="000000"/>
        <w:right w:val="double" w:sz="1" w:space="0" w:color="000000"/>
      </w:pBdr>
      <w:suppressAutoHyphens w:val="0"/>
      <w:spacing w:before="100" w:after="100"/>
    </w:pPr>
    <w:rPr>
      <w:rFonts w:ascii="Arial" w:hAnsi="Arial" w:cs="Arial"/>
      <w:sz w:val="16"/>
      <w:szCs w:val="16"/>
      <w:lang w:val="es-MX"/>
    </w:rPr>
  </w:style>
  <w:style w:type="paragraph" w:customStyle="1" w:styleId="xl97">
    <w:name w:val="xl97"/>
    <w:basedOn w:val="Normal"/>
    <w:rsid w:val="008D1BFB"/>
    <w:pPr>
      <w:pBdr>
        <w:top w:val="double" w:sz="1" w:space="0" w:color="000000"/>
        <w:left w:val="double" w:sz="1"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98">
    <w:name w:val="xl98"/>
    <w:basedOn w:val="Normal"/>
    <w:rsid w:val="008D1BFB"/>
    <w:pPr>
      <w:pBdr>
        <w:top w:val="double" w:sz="1" w:space="0" w:color="000000"/>
        <w:left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99">
    <w:name w:val="xl99"/>
    <w:basedOn w:val="Normal"/>
    <w:rsid w:val="008D1BFB"/>
    <w:pPr>
      <w:pBdr>
        <w:top w:val="double" w:sz="1" w:space="0" w:color="000000"/>
        <w:left w:val="single" w:sz="4" w:space="0" w:color="000000"/>
        <w:bottom w:val="double" w:sz="1"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00">
    <w:name w:val="xl100"/>
    <w:basedOn w:val="Normal"/>
    <w:rsid w:val="008D1BFB"/>
    <w:pPr>
      <w:pBdr>
        <w:top w:val="single" w:sz="8" w:space="0" w:color="000000"/>
        <w:left w:val="single" w:sz="8" w:space="0" w:color="000000"/>
        <w:bottom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01">
    <w:name w:val="xl101"/>
    <w:basedOn w:val="Normal"/>
    <w:rsid w:val="008D1BFB"/>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2">
    <w:name w:val="xl102"/>
    <w:basedOn w:val="Normal"/>
    <w:rsid w:val="008D1BFB"/>
    <w:pPr>
      <w:pBdr>
        <w:top w:val="single" w:sz="8"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3">
    <w:name w:val="xl103"/>
    <w:basedOn w:val="Normal"/>
    <w:rsid w:val="008D1BFB"/>
    <w:pPr>
      <w:pBdr>
        <w:top w:val="double" w:sz="1"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4">
    <w:name w:val="xl104"/>
    <w:basedOn w:val="Normal"/>
    <w:rsid w:val="008D1BFB"/>
    <w:pPr>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05">
    <w:name w:val="xl105"/>
    <w:basedOn w:val="Normal"/>
    <w:rsid w:val="008D1BFB"/>
    <w:pPr>
      <w:pBdr>
        <w:top w:val="single" w:sz="4" w:space="0" w:color="000000"/>
        <w:left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06">
    <w:name w:val="xl106"/>
    <w:basedOn w:val="Normal"/>
    <w:rsid w:val="008D1BFB"/>
    <w:pPr>
      <w:pBdr>
        <w:left w:val="single" w:sz="8" w:space="0" w:color="000000"/>
        <w:bottom w:val="single" w:sz="4" w:space="0" w:color="000000"/>
        <w:right w:val="single" w:sz="8" w:space="0" w:color="000000"/>
      </w:pBdr>
      <w:suppressAutoHyphens w:val="0"/>
      <w:spacing w:before="100" w:after="100"/>
    </w:pPr>
    <w:rPr>
      <w:rFonts w:ascii="Arial" w:hAnsi="Arial" w:cs="Arial"/>
      <w:sz w:val="16"/>
      <w:szCs w:val="16"/>
      <w:lang w:val="es-MX"/>
    </w:rPr>
  </w:style>
  <w:style w:type="paragraph" w:customStyle="1" w:styleId="xl107">
    <w:name w:val="xl107"/>
    <w:basedOn w:val="Normal"/>
    <w:rsid w:val="008D1BFB"/>
    <w:pPr>
      <w:pBdr>
        <w:top w:val="single" w:sz="4" w:space="0" w:color="000000"/>
        <w:left w:val="single" w:sz="8" w:space="0" w:color="000000"/>
        <w:right w:val="single" w:sz="8" w:space="0" w:color="000000"/>
      </w:pBdr>
      <w:suppressAutoHyphens w:val="0"/>
      <w:spacing w:before="100" w:after="100"/>
    </w:pPr>
    <w:rPr>
      <w:sz w:val="16"/>
      <w:szCs w:val="16"/>
      <w:lang w:val="es-MX"/>
    </w:rPr>
  </w:style>
  <w:style w:type="paragraph" w:customStyle="1" w:styleId="xl108">
    <w:name w:val="xl108"/>
    <w:basedOn w:val="Normal"/>
    <w:rsid w:val="008D1BFB"/>
    <w:pPr>
      <w:pBdr>
        <w:top w:val="single" w:sz="4" w:space="0" w:color="000000"/>
        <w:left w:val="single" w:sz="8" w:space="0" w:color="000000"/>
        <w:bottom w:val="single" w:sz="8" w:space="0" w:color="000000"/>
        <w:right w:val="single" w:sz="8" w:space="0" w:color="000000"/>
      </w:pBdr>
      <w:suppressAutoHyphens w:val="0"/>
      <w:spacing w:before="100" w:after="100"/>
      <w:textAlignment w:val="center"/>
    </w:pPr>
    <w:rPr>
      <w:rFonts w:ascii="Arial" w:hAnsi="Arial" w:cs="Arial"/>
      <w:sz w:val="16"/>
      <w:szCs w:val="16"/>
      <w:lang w:val="es-MX"/>
    </w:rPr>
  </w:style>
  <w:style w:type="paragraph" w:customStyle="1" w:styleId="xl109">
    <w:name w:val="xl109"/>
    <w:basedOn w:val="Normal"/>
    <w:rsid w:val="008D1BFB"/>
    <w:pPr>
      <w:pBdr>
        <w:top w:val="single" w:sz="8"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10">
    <w:name w:val="xl110"/>
    <w:basedOn w:val="Normal"/>
    <w:rsid w:val="008D1BFB"/>
    <w:pPr>
      <w:pBdr>
        <w:top w:val="single" w:sz="8" w:space="0" w:color="000000"/>
        <w:left w:val="single" w:sz="8" w:space="0" w:color="000000"/>
        <w:bottom w:val="single" w:sz="8" w:space="0" w:color="000000"/>
        <w:right w:val="single" w:sz="8" w:space="0" w:color="000000"/>
      </w:pBdr>
      <w:suppressAutoHyphens w:val="0"/>
      <w:spacing w:before="100" w:after="100"/>
    </w:pPr>
    <w:rPr>
      <w:rFonts w:ascii="Arial" w:hAnsi="Arial" w:cs="Arial"/>
      <w:sz w:val="16"/>
      <w:szCs w:val="16"/>
      <w:lang w:val="es-MX"/>
    </w:rPr>
  </w:style>
  <w:style w:type="paragraph" w:customStyle="1" w:styleId="xl111">
    <w:name w:val="xl111"/>
    <w:basedOn w:val="Normal"/>
    <w:rsid w:val="008D1BFB"/>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2">
    <w:name w:val="xl112"/>
    <w:basedOn w:val="Normal"/>
    <w:rsid w:val="008D1BFB"/>
    <w:pPr>
      <w:pBdr>
        <w:top w:val="double" w:sz="1" w:space="0" w:color="000000"/>
        <w:left w:val="single" w:sz="4" w:space="0" w:color="000000"/>
        <w:bottom w:val="double" w:sz="1" w:space="0" w:color="000000"/>
        <w:right w:val="single" w:sz="4" w:space="0" w:color="000000"/>
      </w:pBdr>
      <w:suppressAutoHyphens w:val="0"/>
      <w:spacing w:before="100" w:after="100"/>
    </w:pPr>
    <w:rPr>
      <w:rFonts w:ascii="Arial" w:hAnsi="Arial" w:cs="Arial"/>
      <w:sz w:val="16"/>
      <w:szCs w:val="16"/>
      <w:lang w:val="es-MX"/>
    </w:rPr>
  </w:style>
  <w:style w:type="paragraph" w:customStyle="1" w:styleId="xl113">
    <w:name w:val="xl113"/>
    <w:basedOn w:val="Normal"/>
    <w:rsid w:val="008D1BFB"/>
    <w:pPr>
      <w:pBdr>
        <w:top w:val="double" w:sz="1" w:space="0" w:color="000000"/>
        <w:left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14">
    <w:name w:val="xl114"/>
    <w:basedOn w:val="Normal"/>
    <w:rsid w:val="008D1BFB"/>
    <w:pPr>
      <w:pBdr>
        <w:top w:val="double" w:sz="1"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15">
    <w:name w:val="xl115"/>
    <w:basedOn w:val="Normal"/>
    <w:rsid w:val="008D1BFB"/>
    <w:pPr>
      <w:pBdr>
        <w:top w:val="double" w:sz="1" w:space="0" w:color="000000"/>
        <w:left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16">
    <w:name w:val="xl116"/>
    <w:basedOn w:val="Normal"/>
    <w:rsid w:val="008D1BFB"/>
    <w:pPr>
      <w:pBdr>
        <w:top w:val="double" w:sz="1" w:space="0" w:color="000000"/>
        <w:left w:val="single" w:sz="4" w:space="0" w:color="000000"/>
        <w:right w:val="double" w:sz="1" w:space="0" w:color="000000"/>
      </w:pBdr>
      <w:suppressAutoHyphens w:val="0"/>
      <w:spacing w:before="100" w:after="100"/>
    </w:pPr>
    <w:rPr>
      <w:rFonts w:ascii="Arial" w:hAnsi="Arial" w:cs="Arial"/>
      <w:sz w:val="16"/>
      <w:szCs w:val="16"/>
      <w:lang w:val="es-MX"/>
    </w:rPr>
  </w:style>
  <w:style w:type="paragraph" w:customStyle="1" w:styleId="xl117">
    <w:name w:val="xl117"/>
    <w:basedOn w:val="Normal"/>
    <w:rsid w:val="008D1BFB"/>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18">
    <w:name w:val="xl118"/>
    <w:basedOn w:val="Normal"/>
    <w:rsid w:val="008D1BFB"/>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19">
    <w:name w:val="xl119"/>
    <w:basedOn w:val="Normal"/>
    <w:rsid w:val="008D1BFB"/>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0">
    <w:name w:val="xl120"/>
    <w:basedOn w:val="Normal"/>
    <w:rsid w:val="008D1BFB"/>
    <w:pPr>
      <w:pBdr>
        <w:top w:val="single" w:sz="8"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1">
    <w:name w:val="xl121"/>
    <w:basedOn w:val="Normal"/>
    <w:rsid w:val="008D1BFB"/>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8D1BFB"/>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8D1BFB"/>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8D1BFB"/>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8D1BFB"/>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8D1BFB"/>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8D1BFB"/>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8D1BFB"/>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8D1BFB"/>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8D1BFB"/>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8D1BFB"/>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8D1BFB"/>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8D1BFB"/>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8D1BFB"/>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8D1BFB"/>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8D1BFB"/>
    <w:pPr>
      <w:pBdr>
        <w:top w:val="double" w:sz="1"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8D1BFB"/>
    <w:pPr>
      <w:pBdr>
        <w:top w:val="single" w:sz="4" w:space="0" w:color="000000"/>
        <w:left w:val="double" w:sz="1"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8D1BFB"/>
    <w:pPr>
      <w:pBdr>
        <w:top w:val="single" w:sz="4" w:space="0" w:color="000000"/>
        <w:left w:val="double" w:sz="1" w:space="0" w:color="000000"/>
        <w:bottom w:val="double" w:sz="1"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8D1BFB"/>
    <w:pPr>
      <w:pBdr>
        <w:top w:val="single" w:sz="4" w:space="0" w:color="000000"/>
        <w:left w:val="single" w:sz="8" w:space="0" w:color="000000"/>
        <w:bottom w:val="double" w:sz="1"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8D1BFB"/>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8D1BFB"/>
    <w:pPr>
      <w:pBdr>
        <w:top w:val="double" w:sz="1"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8D1BFB"/>
    <w:pPr>
      <w:pBdr>
        <w:top w:val="double" w:sz="1"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8D1BFB"/>
    <w:pPr>
      <w:pBdr>
        <w:top w:val="single" w:sz="4" w:space="0" w:color="000000"/>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8D1BFB"/>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8D1BFB"/>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8D1BFB"/>
    <w:pPr>
      <w:pBdr>
        <w:left w:val="single" w:sz="8" w:space="0" w:color="000000"/>
        <w:bottom w:val="single" w:sz="4" w:space="0" w:color="000000"/>
        <w:right w:val="double" w:sz="1"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8D1BFB"/>
    <w:pPr>
      <w:pBdr>
        <w:top w:val="double" w:sz="1"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8D1BFB"/>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8D1BFB"/>
    <w:pPr>
      <w:pBdr>
        <w:top w:val="single" w:sz="4" w:space="0" w:color="000000"/>
        <w:left w:val="double" w:sz="1"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8D1BFB"/>
    <w:pPr>
      <w:pBdr>
        <w:top w:val="single" w:sz="4" w:space="0" w:color="000000"/>
        <w:left w:val="double" w:sz="1" w:space="0" w:color="000000"/>
        <w:bottom w:val="double" w:sz="1"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8D1BFB"/>
    <w:pPr>
      <w:pBdr>
        <w:top w:val="single" w:sz="4" w:space="0" w:color="000000"/>
        <w:bottom w:val="double" w:sz="1"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8D1BFB"/>
    <w:pPr>
      <w:pBdr>
        <w:top w:val="single" w:sz="4" w:space="0" w:color="000000"/>
        <w:left w:val="single" w:sz="4" w:space="0" w:color="000000"/>
        <w:bottom w:val="double" w:sz="1" w:space="0" w:color="000000"/>
        <w:right w:val="double" w:sz="1"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8D1BFB"/>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8D1BFB"/>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8D1BFB"/>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8D1BFB"/>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8D1BFB"/>
    <w:pPr>
      <w:pBdr>
        <w:top w:val="double" w:sz="1"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8D1BFB"/>
    <w:pPr>
      <w:pBdr>
        <w:top w:val="single" w:sz="4" w:space="0" w:color="000000"/>
        <w:bottom w:val="double" w:sz="1"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8D1BFB"/>
    <w:pPr>
      <w:pBdr>
        <w:top w:val="double" w:sz="1"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8D1BFB"/>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8D1BFB"/>
    <w:pPr>
      <w:pBdr>
        <w:top w:val="double" w:sz="1"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8D1BFB"/>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8D1BFB"/>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8D1BFB"/>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8D1BFB"/>
    <w:pPr>
      <w:pBdr>
        <w:left w:val="single" w:sz="4" w:space="0" w:color="000000"/>
        <w:bottom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8D1BFB"/>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8D1BFB"/>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68">
    <w:name w:val="xl168"/>
    <w:basedOn w:val="Normal"/>
    <w:rsid w:val="008D1BFB"/>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8D1BFB"/>
    <w:pPr>
      <w:pBdr>
        <w:top w:val="single" w:sz="4"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8D1BFB"/>
    <w:pPr>
      <w:pBdr>
        <w:top w:val="single" w:sz="4" w:space="0" w:color="000000"/>
        <w:left w:val="single" w:sz="4" w:space="0" w:color="000000"/>
        <w:bottom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8D1BFB"/>
    <w:pPr>
      <w:pBdr>
        <w:top w:val="double" w:sz="1" w:space="0" w:color="000000"/>
        <w:left w:val="single" w:sz="4" w:space="0" w:color="000000"/>
        <w:right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8D1BFB"/>
    <w:pPr>
      <w:pBdr>
        <w:left w:val="single" w:sz="4" w:space="0" w:color="000000"/>
        <w:bottom w:val="double" w:sz="1" w:space="0" w:color="000000"/>
        <w:right w:val="double" w:sz="1" w:space="0" w:color="000000"/>
      </w:pBdr>
      <w:suppressAutoHyphens w:val="0"/>
      <w:spacing w:before="100" w:after="100"/>
      <w:jc w:val="center"/>
      <w:textAlignment w:val="center"/>
    </w:pPr>
    <w:rPr>
      <w:szCs w:val="24"/>
      <w:lang w:val="es-MX"/>
    </w:rPr>
  </w:style>
  <w:style w:type="paragraph" w:customStyle="1" w:styleId="xl173">
    <w:name w:val="xl173"/>
    <w:basedOn w:val="Normal"/>
    <w:rsid w:val="008D1BFB"/>
    <w:pPr>
      <w:pBdr>
        <w:top w:val="double" w:sz="1"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8D1BFB"/>
    <w:pPr>
      <w:pBdr>
        <w:left w:val="single" w:sz="4"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8D1BFB"/>
    <w:pPr>
      <w:pBdr>
        <w:top w:val="double" w:sz="1" w:space="0" w:color="000000"/>
        <w:left w:val="double" w:sz="1"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8D1BFB"/>
    <w:pPr>
      <w:pBdr>
        <w:left w:val="double" w:sz="1" w:space="0" w:color="000000"/>
        <w:bottom w:val="double" w:sz="1"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8D1BFB"/>
    <w:pPr>
      <w:pBdr>
        <w:top w:val="double" w:sz="1"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8D1BFB"/>
    <w:pPr>
      <w:pBdr>
        <w:left w:val="single" w:sz="4" w:space="0" w:color="000000"/>
        <w:bottom w:val="double" w:sz="1"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8D1BFB"/>
    <w:pPr>
      <w:pBdr>
        <w:top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8D1BFB"/>
    <w:pPr>
      <w:pBdr>
        <w:bottom w:val="double" w:sz="1" w:space="0" w:color="000000"/>
      </w:pBdr>
      <w:suppressAutoHyphens w:val="0"/>
      <w:spacing w:before="100" w:after="100"/>
      <w:jc w:val="center"/>
    </w:pPr>
    <w:rPr>
      <w:szCs w:val="24"/>
      <w:lang w:val="es-MX"/>
    </w:rPr>
  </w:style>
  <w:style w:type="paragraph" w:customStyle="1" w:styleId="xl181">
    <w:name w:val="xl181"/>
    <w:basedOn w:val="Normal"/>
    <w:rsid w:val="008D1BFB"/>
    <w:pPr>
      <w:pBdr>
        <w:left w:val="double" w:sz="1" w:space="0" w:color="000000"/>
        <w:bottom w:val="double" w:sz="1"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8D1BFB"/>
    <w:pPr>
      <w:pBdr>
        <w:bottom w:val="double" w:sz="1" w:space="0" w:color="000000"/>
      </w:pBdr>
      <w:suppressAutoHyphens w:val="0"/>
      <w:spacing w:before="100" w:after="100"/>
      <w:jc w:val="center"/>
      <w:textAlignment w:val="center"/>
    </w:pPr>
    <w:rPr>
      <w:szCs w:val="24"/>
      <w:lang w:val="es-MX"/>
    </w:rPr>
  </w:style>
  <w:style w:type="paragraph" w:customStyle="1" w:styleId="xl183">
    <w:name w:val="xl183"/>
    <w:basedOn w:val="Normal"/>
    <w:rsid w:val="008D1BFB"/>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8D1BFB"/>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8D1BFB"/>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8D1BFB"/>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8D1BFB"/>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8D1BFB"/>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8D1BFB"/>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8D1BFB"/>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8D1BFB"/>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8D1BFB"/>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8D1BFB"/>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8D1BFB"/>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8D1BFB"/>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8D1BFB"/>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8D1BFB"/>
    <w:pPr>
      <w:pBdr>
        <w:top w:val="single" w:sz="4" w:space="0" w:color="000000"/>
        <w:bottom w:val="double" w:sz="1" w:space="0" w:color="000000"/>
        <w:right w:val="single" w:sz="4" w:space="0" w:color="000000"/>
      </w:pBdr>
      <w:suppressAutoHyphens w:val="0"/>
      <w:spacing w:before="100" w:after="100"/>
    </w:pPr>
    <w:rPr>
      <w:szCs w:val="24"/>
      <w:lang w:val="es-MX"/>
    </w:rPr>
  </w:style>
  <w:style w:type="paragraph" w:customStyle="1" w:styleId="xl198">
    <w:name w:val="xl198"/>
    <w:basedOn w:val="Normal"/>
    <w:rsid w:val="008D1BFB"/>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8D1BFB"/>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rsid w:val="008D1BFB"/>
    <w:pPr>
      <w:suppressAutoHyphens w:val="0"/>
      <w:spacing w:after="160" w:line="240" w:lineRule="exact"/>
    </w:pPr>
    <w:rPr>
      <w:rFonts w:ascii="Tahoma" w:hAnsi="Tahoma"/>
      <w:sz w:val="20"/>
      <w:lang w:val="en-US"/>
    </w:rPr>
  </w:style>
  <w:style w:type="character" w:customStyle="1" w:styleId="Ttulo4Car">
    <w:name w:val="Título 4 Car"/>
    <w:link w:val="Ttulo4"/>
    <w:rsid w:val="008D1BFB"/>
    <w:rPr>
      <w:b/>
      <w:bCs/>
      <w:sz w:val="28"/>
      <w:szCs w:val="28"/>
      <w:lang w:val="es-ES" w:eastAsia="ar-SA"/>
    </w:rPr>
  </w:style>
  <w:style w:type="paragraph" w:styleId="Textoindependiente3">
    <w:name w:val="Body Text 3"/>
    <w:basedOn w:val="Normal"/>
    <w:link w:val="Textoindependiente3Car"/>
    <w:rsid w:val="008D1BFB"/>
    <w:pPr>
      <w:spacing w:after="120"/>
    </w:pPr>
    <w:rPr>
      <w:sz w:val="16"/>
      <w:szCs w:val="16"/>
      <w:lang w:val="es-MX"/>
    </w:rPr>
  </w:style>
  <w:style w:type="character" w:customStyle="1" w:styleId="Textoindependiente3Car">
    <w:name w:val="Texto independiente 3 Car"/>
    <w:link w:val="Textoindependiente3"/>
    <w:rsid w:val="008D1BFB"/>
    <w:rPr>
      <w:sz w:val="16"/>
      <w:szCs w:val="16"/>
      <w:lang w:eastAsia="ar-SA"/>
    </w:rPr>
  </w:style>
  <w:style w:type="paragraph" w:customStyle="1" w:styleId="BalloonText1">
    <w:name w:val="Balloon Text1"/>
    <w:basedOn w:val="Normal"/>
    <w:semiHidden/>
    <w:rsid w:val="008D1BFB"/>
    <w:pPr>
      <w:widowControl w:val="0"/>
      <w:suppressAutoHyphens w:val="0"/>
      <w:jc w:val="both"/>
    </w:pPr>
    <w:rPr>
      <w:rFonts w:ascii="Tahoma" w:eastAsia="Calibri" w:hAnsi="Tahoma" w:cs="Tahoma"/>
      <w:sz w:val="16"/>
      <w:szCs w:val="16"/>
      <w:lang w:val="es-MX" w:eastAsia="es-ES"/>
    </w:rPr>
  </w:style>
  <w:style w:type="paragraph" w:styleId="Textonotapie">
    <w:name w:val="footnote text"/>
    <w:basedOn w:val="Normal"/>
    <w:link w:val="TextonotapieCar"/>
    <w:uiPriority w:val="99"/>
    <w:rsid w:val="008D1BFB"/>
    <w:pPr>
      <w:keepLines/>
      <w:suppressAutoHyphens w:val="0"/>
      <w:spacing w:after="80"/>
      <w:jc w:val="both"/>
    </w:pPr>
    <w:rPr>
      <w:rFonts w:ascii="Arial" w:eastAsia="Calibri" w:hAnsi="Arial"/>
      <w:sz w:val="18"/>
      <w:lang w:val="es-MX" w:eastAsia="es-ES"/>
    </w:rPr>
  </w:style>
  <w:style w:type="character" w:customStyle="1" w:styleId="TextonotapieCar">
    <w:name w:val="Texto nota pie Car"/>
    <w:link w:val="Textonotapie"/>
    <w:uiPriority w:val="99"/>
    <w:rsid w:val="008D1BFB"/>
    <w:rPr>
      <w:rFonts w:ascii="Arial" w:eastAsia="Calibri" w:hAnsi="Arial"/>
      <w:sz w:val="18"/>
      <w:lang w:eastAsia="es-ES"/>
    </w:rPr>
  </w:style>
  <w:style w:type="table" w:customStyle="1" w:styleId="Tablaconcuadrcula1">
    <w:name w:val="Tabla con cuadrícula1"/>
    <w:basedOn w:val="Tablanormal"/>
    <w:next w:val="Tablaconcuadrcula"/>
    <w:uiPriority w:val="59"/>
    <w:rsid w:val="005C35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rsid w:val="006F0E44"/>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Sangra2detindependiente4">
    <w:name w:val="Sangría 2 de t. independiente4"/>
    <w:basedOn w:val="Normal"/>
    <w:rsid w:val="00D17687"/>
    <w:pPr>
      <w:overflowPunct w:val="0"/>
      <w:autoSpaceDE w:val="0"/>
      <w:spacing w:before="100"/>
      <w:ind w:left="1985"/>
      <w:jc w:val="both"/>
      <w:textAlignment w:val="baseline"/>
    </w:pPr>
    <w:rPr>
      <w:rFonts w:ascii="Arial" w:hAnsi="Arial"/>
      <w:sz w:val="22"/>
    </w:rPr>
  </w:style>
  <w:style w:type="paragraph" w:customStyle="1" w:styleId="Car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Car"/>
    <w:basedOn w:val="Normal"/>
    <w:rsid w:val="00830DEB"/>
    <w:pPr>
      <w:suppressAutoHyphens w:val="0"/>
      <w:spacing w:after="160" w:line="240" w:lineRule="exact"/>
    </w:pPr>
    <w:rPr>
      <w:rFonts w:ascii="Tahoma" w:hAnsi="Tahoma"/>
      <w:sz w:val="20"/>
      <w:lang w:val="en-US" w:eastAsia="en-US"/>
    </w:rPr>
  </w:style>
  <w:style w:type="numbering" w:customStyle="1" w:styleId="Sinlista1">
    <w:name w:val="Sin lista1"/>
    <w:next w:val="Sinlista"/>
    <w:uiPriority w:val="99"/>
    <w:semiHidden/>
    <w:unhideWhenUsed/>
    <w:rsid w:val="00015F86"/>
  </w:style>
  <w:style w:type="character" w:customStyle="1" w:styleId="Ttulo3Car">
    <w:name w:val="Título 3 Car"/>
    <w:basedOn w:val="Fuentedeprrafopredeter"/>
    <w:link w:val="Ttulo3"/>
    <w:rsid w:val="00015F86"/>
    <w:rPr>
      <w:rFonts w:ascii="Arial" w:hAnsi="Arial" w:cs="Arial"/>
      <w:b/>
      <w:bCs/>
      <w:sz w:val="26"/>
      <w:szCs w:val="26"/>
      <w:lang w:val="es-ES" w:eastAsia="ar-SA"/>
    </w:rPr>
  </w:style>
  <w:style w:type="character" w:customStyle="1" w:styleId="Ttulo5Car">
    <w:name w:val="Título 5 Car"/>
    <w:basedOn w:val="Fuentedeprrafopredeter"/>
    <w:link w:val="Ttulo5"/>
    <w:rsid w:val="00015F86"/>
    <w:rPr>
      <w:b/>
      <w:bCs/>
      <w:i/>
      <w:iCs/>
      <w:sz w:val="26"/>
      <w:szCs w:val="26"/>
      <w:lang w:val="es-ES" w:eastAsia="ar-SA"/>
    </w:rPr>
  </w:style>
  <w:style w:type="character" w:customStyle="1" w:styleId="TtuloCar">
    <w:name w:val="Título Car"/>
    <w:basedOn w:val="Fuentedeprrafopredeter"/>
    <w:link w:val="Ttulo"/>
    <w:rsid w:val="00015F86"/>
    <w:rPr>
      <w:b/>
      <w:sz w:val="28"/>
      <w:lang w:val="es-ES" w:eastAsia="ar-SA"/>
    </w:rPr>
  </w:style>
  <w:style w:type="character" w:customStyle="1" w:styleId="SubttuloCar">
    <w:name w:val="Subtítulo Car"/>
    <w:basedOn w:val="Fuentedeprrafopredeter"/>
    <w:link w:val="Subttulo"/>
    <w:rsid w:val="00015F86"/>
    <w:rPr>
      <w:rFonts w:ascii="Arial" w:hAnsi="Arial" w:cs="Arial"/>
      <w:i/>
      <w:sz w:val="28"/>
      <w:lang w:val="es-ES" w:eastAsia="ar-SA"/>
    </w:rPr>
  </w:style>
  <w:style w:type="character" w:customStyle="1" w:styleId="Ttulo6Car">
    <w:name w:val="Título 6 Car"/>
    <w:basedOn w:val="Fuentedeprrafopredeter"/>
    <w:link w:val="Ttulo6"/>
    <w:rsid w:val="00015F86"/>
    <w:rPr>
      <w:b/>
      <w:bCs/>
      <w:sz w:val="22"/>
      <w:szCs w:val="22"/>
      <w:lang w:val="es-ES" w:eastAsia="ar-SA"/>
    </w:rPr>
  </w:style>
  <w:style w:type="character" w:customStyle="1" w:styleId="Ttulo7Car">
    <w:name w:val="Título 7 Car"/>
    <w:basedOn w:val="Fuentedeprrafopredeter"/>
    <w:link w:val="Ttulo7"/>
    <w:rsid w:val="00015F86"/>
    <w:rPr>
      <w:sz w:val="24"/>
      <w:szCs w:val="24"/>
      <w:lang w:val="es-ES" w:eastAsia="ar-SA"/>
    </w:rPr>
  </w:style>
  <w:style w:type="character" w:customStyle="1" w:styleId="Ttulo8Car">
    <w:name w:val="Título 8 Car"/>
    <w:basedOn w:val="Fuentedeprrafopredeter"/>
    <w:link w:val="Ttulo8"/>
    <w:rsid w:val="00015F86"/>
    <w:rPr>
      <w:rFonts w:ascii="Arial" w:hAnsi="Arial" w:cs="Arial"/>
      <w:i/>
      <w:lang w:val="es-ES_tradnl" w:eastAsia="ar-SA"/>
    </w:rPr>
  </w:style>
  <w:style w:type="character" w:customStyle="1" w:styleId="Ttulo9Car">
    <w:name w:val="Título 9 Car"/>
    <w:basedOn w:val="Fuentedeprrafopredeter"/>
    <w:link w:val="Ttulo9"/>
    <w:rsid w:val="00015F86"/>
    <w:rPr>
      <w:rFonts w:ascii="Arial" w:hAnsi="Arial" w:cs="Arial"/>
      <w:sz w:val="22"/>
      <w:szCs w:val="22"/>
      <w:lang w:val="es-ES" w:eastAsia="ar-SA"/>
    </w:rPr>
  </w:style>
  <w:style w:type="numbering" w:customStyle="1" w:styleId="Sinlista11">
    <w:name w:val="Sin lista11"/>
    <w:next w:val="Sinlista"/>
    <w:uiPriority w:val="99"/>
    <w:semiHidden/>
    <w:unhideWhenUsed/>
    <w:rsid w:val="00015F86"/>
  </w:style>
  <w:style w:type="character" w:customStyle="1" w:styleId="TextodegloboCar">
    <w:name w:val="Texto de globo Car"/>
    <w:basedOn w:val="Fuentedeprrafopredeter"/>
    <w:link w:val="Textodeglobo"/>
    <w:uiPriority w:val="99"/>
    <w:rsid w:val="00015F86"/>
    <w:rPr>
      <w:rFonts w:ascii="Tahoma" w:hAnsi="Tahoma" w:cs="Tahoma"/>
      <w:sz w:val="16"/>
      <w:szCs w:val="16"/>
      <w:lang w:val="es-ES" w:eastAsia="ar-SA"/>
    </w:rPr>
  </w:style>
  <w:style w:type="numbering" w:customStyle="1" w:styleId="ArtculoSeccin1">
    <w:name w:val="Artículo / Sección1"/>
    <w:basedOn w:val="Sinlista"/>
    <w:next w:val="ArtculoSeccin"/>
    <w:rsid w:val="00015F86"/>
  </w:style>
  <w:style w:type="numbering" w:customStyle="1" w:styleId="Estilo11">
    <w:name w:val="Estilo11"/>
    <w:basedOn w:val="Sinlista"/>
    <w:rsid w:val="00015F86"/>
  </w:style>
  <w:style w:type="numbering" w:customStyle="1" w:styleId="Sinlista2">
    <w:name w:val="Sin lista2"/>
    <w:next w:val="Sinlista"/>
    <w:uiPriority w:val="99"/>
    <w:semiHidden/>
    <w:unhideWhenUsed/>
    <w:rsid w:val="00E90121"/>
  </w:style>
  <w:style w:type="paragraph" w:customStyle="1" w:styleId="BlockText1">
    <w:name w:val="Block Text1"/>
    <w:basedOn w:val="Normal"/>
    <w:rsid w:val="00866552"/>
    <w:pPr>
      <w:tabs>
        <w:tab w:val="left" w:pos="1984"/>
      </w:tabs>
      <w:suppressAutoHyphens w:val="0"/>
      <w:spacing w:before="80"/>
      <w:ind w:left="2268" w:right="51" w:hanging="425"/>
      <w:jc w:val="both"/>
    </w:pPr>
    <w:rPr>
      <w:rFonts w:ascii="Arial" w:hAnsi="Arial"/>
      <w:lang w:val="es-ES_tradnl"/>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A63CD1"/>
    <w:rPr>
      <w:sz w:val="24"/>
      <w:lang w:val="es-ES" w:eastAsia="ar-SA"/>
    </w:rPr>
  </w:style>
  <w:style w:type="numbering" w:customStyle="1" w:styleId="11111123">
    <w:name w:val="1 / 1.1 / 1.1.123"/>
    <w:basedOn w:val="Sinlista"/>
    <w:next w:val="111111"/>
    <w:semiHidden/>
    <w:unhideWhenUsed/>
    <w:rsid w:val="00AA6693"/>
  </w:style>
  <w:style w:type="numbering" w:styleId="111111">
    <w:name w:val="Outline List 2"/>
    <w:basedOn w:val="Sinlista"/>
    <w:rsid w:val="00AA6693"/>
    <w:pPr>
      <w:numPr>
        <w:numId w:val="7"/>
      </w:numPr>
    </w:pPr>
  </w:style>
  <w:style w:type="paragraph" w:styleId="Sinespaciado">
    <w:name w:val="No Spacing"/>
    <w:basedOn w:val="Normal"/>
    <w:uiPriority w:val="1"/>
    <w:qFormat/>
    <w:rsid w:val="00C64918"/>
    <w:pPr>
      <w:suppressAutoHyphens w:val="0"/>
    </w:pPr>
    <w:rPr>
      <w:rFonts w:ascii="Calibri" w:eastAsiaTheme="minorHAnsi" w:hAnsi="Calibri"/>
      <w:sz w:val="22"/>
      <w:szCs w:val="22"/>
      <w:lang w:val="es-MX" w:eastAsia="es-MX"/>
    </w:rPr>
  </w:style>
  <w:style w:type="paragraph" w:customStyle="1" w:styleId="1">
    <w:name w:val="1"/>
    <w:basedOn w:val="Normal"/>
    <w:rsid w:val="00C64918"/>
    <w:pPr>
      <w:suppressAutoHyphens w:val="0"/>
      <w:spacing w:after="160" w:line="240" w:lineRule="exact"/>
    </w:pPr>
    <w:rPr>
      <w:rFonts w:ascii="Tahoma" w:hAnsi="Tahoma"/>
      <w:sz w:val="20"/>
      <w:lang w:val="en-US" w:eastAsia="en-US"/>
    </w:rPr>
  </w:style>
  <w:style w:type="paragraph" w:styleId="Textoindependienteprimerasangra2">
    <w:name w:val="Body Text First Indent 2"/>
    <w:basedOn w:val="Sangradetextonormal"/>
    <w:link w:val="Textoindependienteprimerasangra2Car"/>
    <w:rsid w:val="00C64918"/>
    <w:pPr>
      <w:ind w:firstLine="210"/>
    </w:pPr>
  </w:style>
  <w:style w:type="character" w:customStyle="1" w:styleId="Textoindependienteprimerasangra2Car">
    <w:name w:val="Texto independiente primera sangría 2 Car"/>
    <w:basedOn w:val="SangradetextonormalCar"/>
    <w:link w:val="Textoindependienteprimerasangra2"/>
    <w:rsid w:val="00C64918"/>
    <w:rPr>
      <w:sz w:val="24"/>
      <w:lang w:val="es-ES" w:eastAsia="ar-SA"/>
    </w:rPr>
  </w:style>
  <w:style w:type="paragraph" w:customStyle="1" w:styleId="BodyTextIndent21">
    <w:name w:val="Body Text Indent 21"/>
    <w:basedOn w:val="Normal"/>
    <w:rsid w:val="00C64918"/>
    <w:pPr>
      <w:overflowPunct w:val="0"/>
      <w:autoSpaceDE w:val="0"/>
      <w:spacing w:before="100"/>
      <w:ind w:left="1985"/>
      <w:jc w:val="both"/>
      <w:textAlignment w:val="baseline"/>
    </w:pPr>
    <w:rPr>
      <w:rFonts w:ascii="Arial" w:hAnsi="Arial"/>
      <w:sz w:val="22"/>
    </w:rPr>
  </w:style>
  <w:style w:type="paragraph" w:customStyle="1" w:styleId="Cuerpo">
    <w:name w:val="Cuerpo"/>
    <w:rsid w:val="00C64918"/>
    <w:pPr>
      <w:pBdr>
        <w:top w:val="nil"/>
        <w:left w:val="nil"/>
        <w:bottom w:val="nil"/>
        <w:right w:val="nil"/>
        <w:between w:val="nil"/>
        <w:bar w:val="nil"/>
      </w:pBdr>
      <w:suppressAutoHyphens/>
    </w:pPr>
    <w:rPr>
      <w:rFonts w:eastAsia="Arial Unicode MS" w:cs="Arial Unicode MS"/>
      <w:color w:val="000000"/>
      <w:sz w:val="24"/>
      <w:szCs w:val="24"/>
      <w:u w:color="000000"/>
      <w:bdr w:val="nil"/>
      <w:lang w:val="es-AR" w:eastAsia="es-AR"/>
    </w:rPr>
  </w:style>
  <w:style w:type="character" w:customStyle="1" w:styleId="Ninguno">
    <w:name w:val="Ninguno"/>
    <w:rsid w:val="00C64918"/>
  </w:style>
  <w:style w:type="table" w:customStyle="1" w:styleId="Tablaconcuadrcula2">
    <w:name w:val="Tabla con cuadrícula2"/>
    <w:basedOn w:val="Tablanormal"/>
    <w:next w:val="Tablaconcuadrcula"/>
    <w:uiPriority w:val="59"/>
    <w:rsid w:val="00C64918"/>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C64918"/>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C64918"/>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1">
    <w:name w:val="Texto independiente 211"/>
    <w:basedOn w:val="Normal"/>
    <w:rsid w:val="00C64918"/>
    <w:pPr>
      <w:autoSpaceDE w:val="0"/>
      <w:jc w:val="both"/>
    </w:pPr>
    <w:rPr>
      <w:rFonts w:ascii="Arial Narrow" w:hAnsi="Arial Narrow"/>
      <w:color w:val="FFFFFF"/>
      <w:sz w:val="22"/>
      <w:szCs w:val="22"/>
      <w:lang w:val="es-ES_tradnl"/>
    </w:rPr>
  </w:style>
  <w:style w:type="character" w:customStyle="1" w:styleId="NormalArialCar">
    <w:name w:val="Normal + Arial Car"/>
    <w:rsid w:val="00C64918"/>
    <w:rPr>
      <w:rFonts w:cs="Arial"/>
      <w:color w:val="FF0000"/>
      <w:sz w:val="24"/>
      <w:szCs w:val="24"/>
      <w:lang w:val="es-ES" w:eastAsia="ar-SA" w:bidi="ar-SA"/>
    </w:rPr>
  </w:style>
  <w:style w:type="character" w:customStyle="1" w:styleId="AsuntodelcomentarioCar1">
    <w:name w:val="Asunto del comentario Car1"/>
    <w:uiPriority w:val="99"/>
    <w:rsid w:val="00C64918"/>
    <w:rPr>
      <w:b/>
      <w:bCs/>
      <w:lang w:eastAsia="es-ES"/>
    </w:rPr>
  </w:style>
  <w:style w:type="paragraph" w:customStyle="1" w:styleId="Default">
    <w:name w:val="Default"/>
    <w:rsid w:val="00C64918"/>
    <w:pPr>
      <w:widowControl w:val="0"/>
      <w:suppressAutoHyphens/>
      <w:autoSpaceDE w:val="0"/>
    </w:pPr>
    <w:rPr>
      <w:rFonts w:ascii="Arial" w:eastAsia="Arial" w:hAnsi="Arial" w:cs="Arial"/>
      <w:color w:val="000000"/>
      <w:sz w:val="24"/>
      <w:szCs w:val="24"/>
      <w:lang w:eastAsia="ar-SA"/>
    </w:rPr>
  </w:style>
  <w:style w:type="paragraph" w:customStyle="1" w:styleId="BodyText22">
    <w:name w:val="Body Text 22"/>
    <w:basedOn w:val="Normal"/>
    <w:rsid w:val="00C64918"/>
    <w:pPr>
      <w:widowControl w:val="0"/>
      <w:suppressAutoHyphens w:val="0"/>
      <w:jc w:val="both"/>
    </w:pPr>
    <w:rPr>
      <w:rFonts w:ascii="Arial" w:hAnsi="Arial"/>
      <w:b/>
      <w:sz w:val="20"/>
      <w:lang w:val="es-MX" w:eastAsia="es-ES"/>
    </w:rPr>
  </w:style>
  <w:style w:type="character" w:customStyle="1" w:styleId="TextonotapieCar1">
    <w:name w:val="Texto nota pie Car1"/>
    <w:rsid w:val="00C64918"/>
    <w:rPr>
      <w:lang w:val="es-ES" w:eastAsia="ar-SA"/>
    </w:rPr>
  </w:style>
  <w:style w:type="table" w:customStyle="1" w:styleId="Tablaconcuadrcula3">
    <w:name w:val="Tabla con cuadrícula3"/>
    <w:basedOn w:val="Tablanormal"/>
    <w:next w:val="Tablaconcuadrcula"/>
    <w:rsid w:val="00C64918"/>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10">
      <w:bodyDiv w:val="1"/>
      <w:marLeft w:val="0"/>
      <w:marRight w:val="0"/>
      <w:marTop w:val="0"/>
      <w:marBottom w:val="0"/>
      <w:divBdr>
        <w:top w:val="none" w:sz="0" w:space="0" w:color="auto"/>
        <w:left w:val="none" w:sz="0" w:space="0" w:color="auto"/>
        <w:bottom w:val="none" w:sz="0" w:space="0" w:color="auto"/>
        <w:right w:val="none" w:sz="0" w:space="0" w:color="auto"/>
      </w:divBdr>
    </w:div>
    <w:div w:id="152379835">
      <w:bodyDiv w:val="1"/>
      <w:marLeft w:val="0"/>
      <w:marRight w:val="0"/>
      <w:marTop w:val="0"/>
      <w:marBottom w:val="0"/>
      <w:divBdr>
        <w:top w:val="none" w:sz="0" w:space="0" w:color="auto"/>
        <w:left w:val="none" w:sz="0" w:space="0" w:color="auto"/>
        <w:bottom w:val="none" w:sz="0" w:space="0" w:color="auto"/>
        <w:right w:val="none" w:sz="0" w:space="0" w:color="auto"/>
      </w:divBdr>
    </w:div>
    <w:div w:id="204831676">
      <w:bodyDiv w:val="1"/>
      <w:marLeft w:val="0"/>
      <w:marRight w:val="0"/>
      <w:marTop w:val="0"/>
      <w:marBottom w:val="0"/>
      <w:divBdr>
        <w:top w:val="none" w:sz="0" w:space="0" w:color="auto"/>
        <w:left w:val="none" w:sz="0" w:space="0" w:color="auto"/>
        <w:bottom w:val="none" w:sz="0" w:space="0" w:color="auto"/>
        <w:right w:val="none" w:sz="0" w:space="0" w:color="auto"/>
      </w:divBdr>
    </w:div>
    <w:div w:id="214126923">
      <w:bodyDiv w:val="1"/>
      <w:marLeft w:val="0"/>
      <w:marRight w:val="0"/>
      <w:marTop w:val="0"/>
      <w:marBottom w:val="0"/>
      <w:divBdr>
        <w:top w:val="none" w:sz="0" w:space="0" w:color="auto"/>
        <w:left w:val="none" w:sz="0" w:space="0" w:color="auto"/>
        <w:bottom w:val="none" w:sz="0" w:space="0" w:color="auto"/>
        <w:right w:val="none" w:sz="0" w:space="0" w:color="auto"/>
      </w:divBdr>
    </w:div>
    <w:div w:id="270092432">
      <w:bodyDiv w:val="1"/>
      <w:marLeft w:val="0"/>
      <w:marRight w:val="0"/>
      <w:marTop w:val="0"/>
      <w:marBottom w:val="0"/>
      <w:divBdr>
        <w:top w:val="none" w:sz="0" w:space="0" w:color="auto"/>
        <w:left w:val="none" w:sz="0" w:space="0" w:color="auto"/>
        <w:bottom w:val="none" w:sz="0" w:space="0" w:color="auto"/>
        <w:right w:val="none" w:sz="0" w:space="0" w:color="auto"/>
      </w:divBdr>
    </w:div>
    <w:div w:id="297415731">
      <w:bodyDiv w:val="1"/>
      <w:marLeft w:val="0"/>
      <w:marRight w:val="0"/>
      <w:marTop w:val="0"/>
      <w:marBottom w:val="0"/>
      <w:divBdr>
        <w:top w:val="none" w:sz="0" w:space="0" w:color="auto"/>
        <w:left w:val="none" w:sz="0" w:space="0" w:color="auto"/>
        <w:bottom w:val="none" w:sz="0" w:space="0" w:color="auto"/>
        <w:right w:val="none" w:sz="0" w:space="0" w:color="auto"/>
      </w:divBdr>
    </w:div>
    <w:div w:id="306327695">
      <w:bodyDiv w:val="1"/>
      <w:marLeft w:val="0"/>
      <w:marRight w:val="0"/>
      <w:marTop w:val="0"/>
      <w:marBottom w:val="0"/>
      <w:divBdr>
        <w:top w:val="none" w:sz="0" w:space="0" w:color="auto"/>
        <w:left w:val="none" w:sz="0" w:space="0" w:color="auto"/>
        <w:bottom w:val="none" w:sz="0" w:space="0" w:color="auto"/>
        <w:right w:val="none" w:sz="0" w:space="0" w:color="auto"/>
      </w:divBdr>
    </w:div>
    <w:div w:id="313024390">
      <w:bodyDiv w:val="1"/>
      <w:marLeft w:val="0"/>
      <w:marRight w:val="0"/>
      <w:marTop w:val="0"/>
      <w:marBottom w:val="0"/>
      <w:divBdr>
        <w:top w:val="none" w:sz="0" w:space="0" w:color="auto"/>
        <w:left w:val="none" w:sz="0" w:space="0" w:color="auto"/>
        <w:bottom w:val="none" w:sz="0" w:space="0" w:color="auto"/>
        <w:right w:val="none" w:sz="0" w:space="0" w:color="auto"/>
      </w:divBdr>
    </w:div>
    <w:div w:id="314801525">
      <w:bodyDiv w:val="1"/>
      <w:marLeft w:val="0"/>
      <w:marRight w:val="0"/>
      <w:marTop w:val="0"/>
      <w:marBottom w:val="0"/>
      <w:divBdr>
        <w:top w:val="none" w:sz="0" w:space="0" w:color="auto"/>
        <w:left w:val="none" w:sz="0" w:space="0" w:color="auto"/>
        <w:bottom w:val="none" w:sz="0" w:space="0" w:color="auto"/>
        <w:right w:val="none" w:sz="0" w:space="0" w:color="auto"/>
      </w:divBdr>
    </w:div>
    <w:div w:id="367874839">
      <w:bodyDiv w:val="1"/>
      <w:marLeft w:val="0"/>
      <w:marRight w:val="0"/>
      <w:marTop w:val="0"/>
      <w:marBottom w:val="0"/>
      <w:divBdr>
        <w:top w:val="none" w:sz="0" w:space="0" w:color="auto"/>
        <w:left w:val="none" w:sz="0" w:space="0" w:color="auto"/>
        <w:bottom w:val="none" w:sz="0" w:space="0" w:color="auto"/>
        <w:right w:val="none" w:sz="0" w:space="0" w:color="auto"/>
      </w:divBdr>
    </w:div>
    <w:div w:id="398526749">
      <w:bodyDiv w:val="1"/>
      <w:marLeft w:val="0"/>
      <w:marRight w:val="0"/>
      <w:marTop w:val="0"/>
      <w:marBottom w:val="0"/>
      <w:divBdr>
        <w:top w:val="none" w:sz="0" w:space="0" w:color="auto"/>
        <w:left w:val="none" w:sz="0" w:space="0" w:color="auto"/>
        <w:bottom w:val="none" w:sz="0" w:space="0" w:color="auto"/>
        <w:right w:val="none" w:sz="0" w:space="0" w:color="auto"/>
      </w:divBdr>
    </w:div>
    <w:div w:id="553002640">
      <w:bodyDiv w:val="1"/>
      <w:marLeft w:val="0"/>
      <w:marRight w:val="0"/>
      <w:marTop w:val="0"/>
      <w:marBottom w:val="0"/>
      <w:divBdr>
        <w:top w:val="none" w:sz="0" w:space="0" w:color="auto"/>
        <w:left w:val="none" w:sz="0" w:space="0" w:color="auto"/>
        <w:bottom w:val="none" w:sz="0" w:space="0" w:color="auto"/>
        <w:right w:val="none" w:sz="0" w:space="0" w:color="auto"/>
      </w:divBdr>
    </w:div>
    <w:div w:id="558710898">
      <w:bodyDiv w:val="1"/>
      <w:marLeft w:val="0"/>
      <w:marRight w:val="0"/>
      <w:marTop w:val="0"/>
      <w:marBottom w:val="0"/>
      <w:divBdr>
        <w:top w:val="none" w:sz="0" w:space="0" w:color="auto"/>
        <w:left w:val="none" w:sz="0" w:space="0" w:color="auto"/>
        <w:bottom w:val="none" w:sz="0" w:space="0" w:color="auto"/>
        <w:right w:val="none" w:sz="0" w:space="0" w:color="auto"/>
      </w:divBdr>
    </w:div>
    <w:div w:id="602886115">
      <w:bodyDiv w:val="1"/>
      <w:marLeft w:val="0"/>
      <w:marRight w:val="0"/>
      <w:marTop w:val="0"/>
      <w:marBottom w:val="0"/>
      <w:divBdr>
        <w:top w:val="none" w:sz="0" w:space="0" w:color="auto"/>
        <w:left w:val="none" w:sz="0" w:space="0" w:color="auto"/>
        <w:bottom w:val="none" w:sz="0" w:space="0" w:color="auto"/>
        <w:right w:val="none" w:sz="0" w:space="0" w:color="auto"/>
      </w:divBdr>
    </w:div>
    <w:div w:id="610018491">
      <w:bodyDiv w:val="1"/>
      <w:marLeft w:val="0"/>
      <w:marRight w:val="0"/>
      <w:marTop w:val="0"/>
      <w:marBottom w:val="0"/>
      <w:divBdr>
        <w:top w:val="none" w:sz="0" w:space="0" w:color="auto"/>
        <w:left w:val="none" w:sz="0" w:space="0" w:color="auto"/>
        <w:bottom w:val="none" w:sz="0" w:space="0" w:color="auto"/>
        <w:right w:val="none" w:sz="0" w:space="0" w:color="auto"/>
      </w:divBdr>
    </w:div>
    <w:div w:id="637877314">
      <w:bodyDiv w:val="1"/>
      <w:marLeft w:val="0"/>
      <w:marRight w:val="0"/>
      <w:marTop w:val="0"/>
      <w:marBottom w:val="0"/>
      <w:divBdr>
        <w:top w:val="none" w:sz="0" w:space="0" w:color="auto"/>
        <w:left w:val="none" w:sz="0" w:space="0" w:color="auto"/>
        <w:bottom w:val="none" w:sz="0" w:space="0" w:color="auto"/>
        <w:right w:val="none" w:sz="0" w:space="0" w:color="auto"/>
      </w:divBdr>
    </w:div>
    <w:div w:id="740716804">
      <w:bodyDiv w:val="1"/>
      <w:marLeft w:val="0"/>
      <w:marRight w:val="0"/>
      <w:marTop w:val="0"/>
      <w:marBottom w:val="0"/>
      <w:divBdr>
        <w:top w:val="none" w:sz="0" w:space="0" w:color="auto"/>
        <w:left w:val="none" w:sz="0" w:space="0" w:color="auto"/>
        <w:bottom w:val="none" w:sz="0" w:space="0" w:color="auto"/>
        <w:right w:val="none" w:sz="0" w:space="0" w:color="auto"/>
      </w:divBdr>
    </w:div>
    <w:div w:id="745883292">
      <w:bodyDiv w:val="1"/>
      <w:marLeft w:val="0"/>
      <w:marRight w:val="0"/>
      <w:marTop w:val="0"/>
      <w:marBottom w:val="0"/>
      <w:divBdr>
        <w:top w:val="none" w:sz="0" w:space="0" w:color="auto"/>
        <w:left w:val="none" w:sz="0" w:space="0" w:color="auto"/>
        <w:bottom w:val="none" w:sz="0" w:space="0" w:color="auto"/>
        <w:right w:val="none" w:sz="0" w:space="0" w:color="auto"/>
      </w:divBdr>
    </w:div>
    <w:div w:id="747387448">
      <w:bodyDiv w:val="1"/>
      <w:marLeft w:val="0"/>
      <w:marRight w:val="0"/>
      <w:marTop w:val="0"/>
      <w:marBottom w:val="0"/>
      <w:divBdr>
        <w:top w:val="none" w:sz="0" w:space="0" w:color="auto"/>
        <w:left w:val="none" w:sz="0" w:space="0" w:color="auto"/>
        <w:bottom w:val="none" w:sz="0" w:space="0" w:color="auto"/>
        <w:right w:val="none" w:sz="0" w:space="0" w:color="auto"/>
      </w:divBdr>
    </w:div>
    <w:div w:id="795492968">
      <w:bodyDiv w:val="1"/>
      <w:marLeft w:val="0"/>
      <w:marRight w:val="0"/>
      <w:marTop w:val="0"/>
      <w:marBottom w:val="0"/>
      <w:divBdr>
        <w:top w:val="none" w:sz="0" w:space="0" w:color="auto"/>
        <w:left w:val="none" w:sz="0" w:space="0" w:color="auto"/>
        <w:bottom w:val="none" w:sz="0" w:space="0" w:color="auto"/>
        <w:right w:val="none" w:sz="0" w:space="0" w:color="auto"/>
      </w:divBdr>
    </w:div>
    <w:div w:id="877353773">
      <w:bodyDiv w:val="1"/>
      <w:marLeft w:val="0"/>
      <w:marRight w:val="0"/>
      <w:marTop w:val="0"/>
      <w:marBottom w:val="0"/>
      <w:divBdr>
        <w:top w:val="none" w:sz="0" w:space="0" w:color="auto"/>
        <w:left w:val="none" w:sz="0" w:space="0" w:color="auto"/>
        <w:bottom w:val="none" w:sz="0" w:space="0" w:color="auto"/>
        <w:right w:val="none" w:sz="0" w:space="0" w:color="auto"/>
      </w:divBdr>
    </w:div>
    <w:div w:id="914899749">
      <w:bodyDiv w:val="1"/>
      <w:marLeft w:val="0"/>
      <w:marRight w:val="0"/>
      <w:marTop w:val="0"/>
      <w:marBottom w:val="0"/>
      <w:divBdr>
        <w:top w:val="none" w:sz="0" w:space="0" w:color="auto"/>
        <w:left w:val="none" w:sz="0" w:space="0" w:color="auto"/>
        <w:bottom w:val="none" w:sz="0" w:space="0" w:color="auto"/>
        <w:right w:val="none" w:sz="0" w:space="0" w:color="auto"/>
      </w:divBdr>
    </w:div>
    <w:div w:id="994798227">
      <w:bodyDiv w:val="1"/>
      <w:marLeft w:val="0"/>
      <w:marRight w:val="0"/>
      <w:marTop w:val="0"/>
      <w:marBottom w:val="0"/>
      <w:divBdr>
        <w:top w:val="none" w:sz="0" w:space="0" w:color="auto"/>
        <w:left w:val="none" w:sz="0" w:space="0" w:color="auto"/>
        <w:bottom w:val="none" w:sz="0" w:space="0" w:color="auto"/>
        <w:right w:val="none" w:sz="0" w:space="0" w:color="auto"/>
      </w:divBdr>
    </w:div>
    <w:div w:id="1053390811">
      <w:bodyDiv w:val="1"/>
      <w:marLeft w:val="0"/>
      <w:marRight w:val="0"/>
      <w:marTop w:val="0"/>
      <w:marBottom w:val="0"/>
      <w:divBdr>
        <w:top w:val="none" w:sz="0" w:space="0" w:color="auto"/>
        <w:left w:val="none" w:sz="0" w:space="0" w:color="auto"/>
        <w:bottom w:val="none" w:sz="0" w:space="0" w:color="auto"/>
        <w:right w:val="none" w:sz="0" w:space="0" w:color="auto"/>
      </w:divBdr>
    </w:div>
    <w:div w:id="1064913144">
      <w:bodyDiv w:val="1"/>
      <w:marLeft w:val="0"/>
      <w:marRight w:val="0"/>
      <w:marTop w:val="0"/>
      <w:marBottom w:val="0"/>
      <w:divBdr>
        <w:top w:val="none" w:sz="0" w:space="0" w:color="auto"/>
        <w:left w:val="none" w:sz="0" w:space="0" w:color="auto"/>
        <w:bottom w:val="none" w:sz="0" w:space="0" w:color="auto"/>
        <w:right w:val="none" w:sz="0" w:space="0" w:color="auto"/>
      </w:divBdr>
    </w:div>
    <w:div w:id="1066686755">
      <w:bodyDiv w:val="1"/>
      <w:marLeft w:val="0"/>
      <w:marRight w:val="0"/>
      <w:marTop w:val="0"/>
      <w:marBottom w:val="0"/>
      <w:divBdr>
        <w:top w:val="none" w:sz="0" w:space="0" w:color="auto"/>
        <w:left w:val="none" w:sz="0" w:space="0" w:color="auto"/>
        <w:bottom w:val="none" w:sz="0" w:space="0" w:color="auto"/>
        <w:right w:val="none" w:sz="0" w:space="0" w:color="auto"/>
      </w:divBdr>
    </w:div>
    <w:div w:id="1071585867">
      <w:bodyDiv w:val="1"/>
      <w:marLeft w:val="0"/>
      <w:marRight w:val="0"/>
      <w:marTop w:val="0"/>
      <w:marBottom w:val="0"/>
      <w:divBdr>
        <w:top w:val="none" w:sz="0" w:space="0" w:color="auto"/>
        <w:left w:val="none" w:sz="0" w:space="0" w:color="auto"/>
        <w:bottom w:val="none" w:sz="0" w:space="0" w:color="auto"/>
        <w:right w:val="none" w:sz="0" w:space="0" w:color="auto"/>
      </w:divBdr>
    </w:div>
    <w:div w:id="1076905078">
      <w:bodyDiv w:val="1"/>
      <w:marLeft w:val="0"/>
      <w:marRight w:val="0"/>
      <w:marTop w:val="0"/>
      <w:marBottom w:val="0"/>
      <w:divBdr>
        <w:top w:val="none" w:sz="0" w:space="0" w:color="auto"/>
        <w:left w:val="none" w:sz="0" w:space="0" w:color="auto"/>
        <w:bottom w:val="none" w:sz="0" w:space="0" w:color="auto"/>
        <w:right w:val="none" w:sz="0" w:space="0" w:color="auto"/>
      </w:divBdr>
    </w:div>
    <w:div w:id="1089620719">
      <w:bodyDiv w:val="1"/>
      <w:marLeft w:val="0"/>
      <w:marRight w:val="0"/>
      <w:marTop w:val="0"/>
      <w:marBottom w:val="0"/>
      <w:divBdr>
        <w:top w:val="none" w:sz="0" w:space="0" w:color="auto"/>
        <w:left w:val="none" w:sz="0" w:space="0" w:color="auto"/>
        <w:bottom w:val="none" w:sz="0" w:space="0" w:color="auto"/>
        <w:right w:val="none" w:sz="0" w:space="0" w:color="auto"/>
      </w:divBdr>
      <w:divsChild>
        <w:div w:id="1768883885">
          <w:marLeft w:val="0"/>
          <w:marRight w:val="0"/>
          <w:marTop w:val="0"/>
          <w:marBottom w:val="101"/>
          <w:divBdr>
            <w:top w:val="none" w:sz="0" w:space="0" w:color="auto"/>
            <w:left w:val="none" w:sz="0" w:space="0" w:color="auto"/>
            <w:bottom w:val="none" w:sz="0" w:space="0" w:color="auto"/>
            <w:right w:val="none" w:sz="0" w:space="0" w:color="auto"/>
          </w:divBdr>
        </w:div>
        <w:div w:id="851798636">
          <w:marLeft w:val="0"/>
          <w:marRight w:val="0"/>
          <w:marTop w:val="0"/>
          <w:marBottom w:val="101"/>
          <w:divBdr>
            <w:top w:val="none" w:sz="0" w:space="0" w:color="auto"/>
            <w:left w:val="none" w:sz="0" w:space="0" w:color="auto"/>
            <w:bottom w:val="none" w:sz="0" w:space="0" w:color="auto"/>
            <w:right w:val="none" w:sz="0" w:space="0" w:color="auto"/>
          </w:divBdr>
        </w:div>
        <w:div w:id="1330789177">
          <w:marLeft w:val="0"/>
          <w:marRight w:val="0"/>
          <w:marTop w:val="0"/>
          <w:marBottom w:val="101"/>
          <w:divBdr>
            <w:top w:val="none" w:sz="0" w:space="0" w:color="auto"/>
            <w:left w:val="none" w:sz="0" w:space="0" w:color="auto"/>
            <w:bottom w:val="none" w:sz="0" w:space="0" w:color="auto"/>
            <w:right w:val="none" w:sz="0" w:space="0" w:color="auto"/>
          </w:divBdr>
        </w:div>
        <w:div w:id="378865822">
          <w:marLeft w:val="0"/>
          <w:marRight w:val="0"/>
          <w:marTop w:val="0"/>
          <w:marBottom w:val="101"/>
          <w:divBdr>
            <w:top w:val="none" w:sz="0" w:space="0" w:color="auto"/>
            <w:left w:val="none" w:sz="0" w:space="0" w:color="auto"/>
            <w:bottom w:val="none" w:sz="0" w:space="0" w:color="auto"/>
            <w:right w:val="none" w:sz="0" w:space="0" w:color="auto"/>
          </w:divBdr>
        </w:div>
        <w:div w:id="306785223">
          <w:marLeft w:val="0"/>
          <w:marRight w:val="0"/>
          <w:marTop w:val="0"/>
          <w:marBottom w:val="101"/>
          <w:divBdr>
            <w:top w:val="none" w:sz="0" w:space="0" w:color="auto"/>
            <w:left w:val="none" w:sz="0" w:space="0" w:color="auto"/>
            <w:bottom w:val="none" w:sz="0" w:space="0" w:color="auto"/>
            <w:right w:val="none" w:sz="0" w:space="0" w:color="auto"/>
          </w:divBdr>
        </w:div>
        <w:div w:id="1952081971">
          <w:marLeft w:val="0"/>
          <w:marRight w:val="0"/>
          <w:marTop w:val="0"/>
          <w:marBottom w:val="101"/>
          <w:divBdr>
            <w:top w:val="none" w:sz="0" w:space="0" w:color="auto"/>
            <w:left w:val="none" w:sz="0" w:space="0" w:color="auto"/>
            <w:bottom w:val="none" w:sz="0" w:space="0" w:color="auto"/>
            <w:right w:val="none" w:sz="0" w:space="0" w:color="auto"/>
          </w:divBdr>
        </w:div>
        <w:div w:id="160044490">
          <w:marLeft w:val="0"/>
          <w:marRight w:val="0"/>
          <w:marTop w:val="0"/>
          <w:marBottom w:val="101"/>
          <w:divBdr>
            <w:top w:val="none" w:sz="0" w:space="0" w:color="auto"/>
            <w:left w:val="none" w:sz="0" w:space="0" w:color="auto"/>
            <w:bottom w:val="none" w:sz="0" w:space="0" w:color="auto"/>
            <w:right w:val="none" w:sz="0" w:space="0" w:color="auto"/>
          </w:divBdr>
        </w:div>
        <w:div w:id="2056343395">
          <w:marLeft w:val="0"/>
          <w:marRight w:val="0"/>
          <w:marTop w:val="0"/>
          <w:marBottom w:val="101"/>
          <w:divBdr>
            <w:top w:val="none" w:sz="0" w:space="0" w:color="auto"/>
            <w:left w:val="none" w:sz="0" w:space="0" w:color="auto"/>
            <w:bottom w:val="none" w:sz="0" w:space="0" w:color="auto"/>
            <w:right w:val="none" w:sz="0" w:space="0" w:color="auto"/>
          </w:divBdr>
        </w:div>
        <w:div w:id="525875918">
          <w:marLeft w:val="0"/>
          <w:marRight w:val="0"/>
          <w:marTop w:val="0"/>
          <w:marBottom w:val="101"/>
          <w:divBdr>
            <w:top w:val="none" w:sz="0" w:space="0" w:color="auto"/>
            <w:left w:val="none" w:sz="0" w:space="0" w:color="auto"/>
            <w:bottom w:val="none" w:sz="0" w:space="0" w:color="auto"/>
            <w:right w:val="none" w:sz="0" w:space="0" w:color="auto"/>
          </w:divBdr>
        </w:div>
        <w:div w:id="437721918">
          <w:marLeft w:val="0"/>
          <w:marRight w:val="0"/>
          <w:marTop w:val="0"/>
          <w:marBottom w:val="101"/>
          <w:divBdr>
            <w:top w:val="none" w:sz="0" w:space="0" w:color="auto"/>
            <w:left w:val="none" w:sz="0" w:space="0" w:color="auto"/>
            <w:bottom w:val="none" w:sz="0" w:space="0" w:color="auto"/>
            <w:right w:val="none" w:sz="0" w:space="0" w:color="auto"/>
          </w:divBdr>
        </w:div>
        <w:div w:id="876820177">
          <w:marLeft w:val="0"/>
          <w:marRight w:val="0"/>
          <w:marTop w:val="0"/>
          <w:marBottom w:val="101"/>
          <w:divBdr>
            <w:top w:val="none" w:sz="0" w:space="0" w:color="auto"/>
            <w:left w:val="none" w:sz="0" w:space="0" w:color="auto"/>
            <w:bottom w:val="none" w:sz="0" w:space="0" w:color="auto"/>
            <w:right w:val="none" w:sz="0" w:space="0" w:color="auto"/>
          </w:divBdr>
        </w:div>
        <w:div w:id="360320904">
          <w:marLeft w:val="0"/>
          <w:marRight w:val="0"/>
          <w:marTop w:val="0"/>
          <w:marBottom w:val="101"/>
          <w:divBdr>
            <w:top w:val="none" w:sz="0" w:space="0" w:color="auto"/>
            <w:left w:val="none" w:sz="0" w:space="0" w:color="auto"/>
            <w:bottom w:val="none" w:sz="0" w:space="0" w:color="auto"/>
            <w:right w:val="none" w:sz="0" w:space="0" w:color="auto"/>
          </w:divBdr>
        </w:div>
        <w:div w:id="1876573385">
          <w:marLeft w:val="0"/>
          <w:marRight w:val="0"/>
          <w:marTop w:val="0"/>
          <w:marBottom w:val="101"/>
          <w:divBdr>
            <w:top w:val="none" w:sz="0" w:space="0" w:color="auto"/>
            <w:left w:val="none" w:sz="0" w:space="0" w:color="auto"/>
            <w:bottom w:val="none" w:sz="0" w:space="0" w:color="auto"/>
            <w:right w:val="none" w:sz="0" w:space="0" w:color="auto"/>
          </w:divBdr>
        </w:div>
        <w:div w:id="2129229086">
          <w:marLeft w:val="0"/>
          <w:marRight w:val="0"/>
          <w:marTop w:val="0"/>
          <w:marBottom w:val="101"/>
          <w:divBdr>
            <w:top w:val="none" w:sz="0" w:space="0" w:color="auto"/>
            <w:left w:val="none" w:sz="0" w:space="0" w:color="auto"/>
            <w:bottom w:val="none" w:sz="0" w:space="0" w:color="auto"/>
            <w:right w:val="none" w:sz="0" w:space="0" w:color="auto"/>
          </w:divBdr>
        </w:div>
        <w:div w:id="612134519">
          <w:marLeft w:val="0"/>
          <w:marRight w:val="0"/>
          <w:marTop w:val="0"/>
          <w:marBottom w:val="101"/>
          <w:divBdr>
            <w:top w:val="none" w:sz="0" w:space="0" w:color="auto"/>
            <w:left w:val="none" w:sz="0" w:space="0" w:color="auto"/>
            <w:bottom w:val="none" w:sz="0" w:space="0" w:color="auto"/>
            <w:right w:val="none" w:sz="0" w:space="0" w:color="auto"/>
          </w:divBdr>
        </w:div>
        <w:div w:id="1749692100">
          <w:marLeft w:val="0"/>
          <w:marRight w:val="0"/>
          <w:marTop w:val="0"/>
          <w:marBottom w:val="101"/>
          <w:divBdr>
            <w:top w:val="none" w:sz="0" w:space="0" w:color="auto"/>
            <w:left w:val="none" w:sz="0" w:space="0" w:color="auto"/>
            <w:bottom w:val="none" w:sz="0" w:space="0" w:color="auto"/>
            <w:right w:val="none" w:sz="0" w:space="0" w:color="auto"/>
          </w:divBdr>
        </w:div>
        <w:div w:id="616447218">
          <w:marLeft w:val="0"/>
          <w:marRight w:val="0"/>
          <w:marTop w:val="0"/>
          <w:marBottom w:val="101"/>
          <w:divBdr>
            <w:top w:val="none" w:sz="0" w:space="0" w:color="auto"/>
            <w:left w:val="none" w:sz="0" w:space="0" w:color="auto"/>
            <w:bottom w:val="none" w:sz="0" w:space="0" w:color="auto"/>
            <w:right w:val="none" w:sz="0" w:space="0" w:color="auto"/>
          </w:divBdr>
        </w:div>
        <w:div w:id="918372126">
          <w:marLeft w:val="0"/>
          <w:marRight w:val="0"/>
          <w:marTop w:val="0"/>
          <w:marBottom w:val="101"/>
          <w:divBdr>
            <w:top w:val="none" w:sz="0" w:space="0" w:color="auto"/>
            <w:left w:val="none" w:sz="0" w:space="0" w:color="auto"/>
            <w:bottom w:val="none" w:sz="0" w:space="0" w:color="auto"/>
            <w:right w:val="none" w:sz="0" w:space="0" w:color="auto"/>
          </w:divBdr>
        </w:div>
        <w:div w:id="2112431905">
          <w:marLeft w:val="0"/>
          <w:marRight w:val="0"/>
          <w:marTop w:val="0"/>
          <w:marBottom w:val="101"/>
          <w:divBdr>
            <w:top w:val="none" w:sz="0" w:space="0" w:color="auto"/>
            <w:left w:val="none" w:sz="0" w:space="0" w:color="auto"/>
            <w:bottom w:val="none" w:sz="0" w:space="0" w:color="auto"/>
            <w:right w:val="none" w:sz="0" w:space="0" w:color="auto"/>
          </w:divBdr>
        </w:div>
        <w:div w:id="1007095699">
          <w:marLeft w:val="0"/>
          <w:marRight w:val="0"/>
          <w:marTop w:val="0"/>
          <w:marBottom w:val="101"/>
          <w:divBdr>
            <w:top w:val="none" w:sz="0" w:space="0" w:color="auto"/>
            <w:left w:val="none" w:sz="0" w:space="0" w:color="auto"/>
            <w:bottom w:val="none" w:sz="0" w:space="0" w:color="auto"/>
            <w:right w:val="none" w:sz="0" w:space="0" w:color="auto"/>
          </w:divBdr>
        </w:div>
        <w:div w:id="2097283584">
          <w:marLeft w:val="0"/>
          <w:marRight w:val="0"/>
          <w:marTop w:val="0"/>
          <w:marBottom w:val="101"/>
          <w:divBdr>
            <w:top w:val="none" w:sz="0" w:space="0" w:color="auto"/>
            <w:left w:val="none" w:sz="0" w:space="0" w:color="auto"/>
            <w:bottom w:val="none" w:sz="0" w:space="0" w:color="auto"/>
            <w:right w:val="none" w:sz="0" w:space="0" w:color="auto"/>
          </w:divBdr>
        </w:div>
        <w:div w:id="1218980540">
          <w:marLeft w:val="0"/>
          <w:marRight w:val="0"/>
          <w:marTop w:val="0"/>
          <w:marBottom w:val="101"/>
          <w:divBdr>
            <w:top w:val="none" w:sz="0" w:space="0" w:color="auto"/>
            <w:left w:val="none" w:sz="0" w:space="0" w:color="auto"/>
            <w:bottom w:val="none" w:sz="0" w:space="0" w:color="auto"/>
            <w:right w:val="none" w:sz="0" w:space="0" w:color="auto"/>
          </w:divBdr>
        </w:div>
        <w:div w:id="193620753">
          <w:marLeft w:val="0"/>
          <w:marRight w:val="0"/>
          <w:marTop w:val="0"/>
          <w:marBottom w:val="101"/>
          <w:divBdr>
            <w:top w:val="none" w:sz="0" w:space="0" w:color="auto"/>
            <w:left w:val="none" w:sz="0" w:space="0" w:color="auto"/>
            <w:bottom w:val="none" w:sz="0" w:space="0" w:color="auto"/>
            <w:right w:val="none" w:sz="0" w:space="0" w:color="auto"/>
          </w:divBdr>
        </w:div>
        <w:div w:id="513149459">
          <w:marLeft w:val="0"/>
          <w:marRight w:val="0"/>
          <w:marTop w:val="0"/>
          <w:marBottom w:val="101"/>
          <w:divBdr>
            <w:top w:val="none" w:sz="0" w:space="0" w:color="auto"/>
            <w:left w:val="none" w:sz="0" w:space="0" w:color="auto"/>
            <w:bottom w:val="none" w:sz="0" w:space="0" w:color="auto"/>
            <w:right w:val="none" w:sz="0" w:space="0" w:color="auto"/>
          </w:divBdr>
        </w:div>
        <w:div w:id="2051032025">
          <w:marLeft w:val="0"/>
          <w:marRight w:val="0"/>
          <w:marTop w:val="0"/>
          <w:marBottom w:val="101"/>
          <w:divBdr>
            <w:top w:val="none" w:sz="0" w:space="0" w:color="auto"/>
            <w:left w:val="none" w:sz="0" w:space="0" w:color="auto"/>
            <w:bottom w:val="none" w:sz="0" w:space="0" w:color="auto"/>
            <w:right w:val="none" w:sz="0" w:space="0" w:color="auto"/>
          </w:divBdr>
        </w:div>
        <w:div w:id="1761289849">
          <w:marLeft w:val="0"/>
          <w:marRight w:val="0"/>
          <w:marTop w:val="0"/>
          <w:marBottom w:val="101"/>
          <w:divBdr>
            <w:top w:val="none" w:sz="0" w:space="0" w:color="auto"/>
            <w:left w:val="none" w:sz="0" w:space="0" w:color="auto"/>
            <w:bottom w:val="none" w:sz="0" w:space="0" w:color="auto"/>
            <w:right w:val="none" w:sz="0" w:space="0" w:color="auto"/>
          </w:divBdr>
        </w:div>
        <w:div w:id="1984501187">
          <w:marLeft w:val="0"/>
          <w:marRight w:val="0"/>
          <w:marTop w:val="0"/>
          <w:marBottom w:val="101"/>
          <w:divBdr>
            <w:top w:val="none" w:sz="0" w:space="0" w:color="auto"/>
            <w:left w:val="none" w:sz="0" w:space="0" w:color="auto"/>
            <w:bottom w:val="none" w:sz="0" w:space="0" w:color="auto"/>
            <w:right w:val="none" w:sz="0" w:space="0" w:color="auto"/>
          </w:divBdr>
        </w:div>
        <w:div w:id="1658459291">
          <w:marLeft w:val="0"/>
          <w:marRight w:val="0"/>
          <w:marTop w:val="0"/>
          <w:marBottom w:val="101"/>
          <w:divBdr>
            <w:top w:val="none" w:sz="0" w:space="0" w:color="auto"/>
            <w:left w:val="none" w:sz="0" w:space="0" w:color="auto"/>
            <w:bottom w:val="none" w:sz="0" w:space="0" w:color="auto"/>
            <w:right w:val="none" w:sz="0" w:space="0" w:color="auto"/>
          </w:divBdr>
        </w:div>
        <w:div w:id="363337140">
          <w:marLeft w:val="0"/>
          <w:marRight w:val="0"/>
          <w:marTop w:val="0"/>
          <w:marBottom w:val="101"/>
          <w:divBdr>
            <w:top w:val="none" w:sz="0" w:space="0" w:color="auto"/>
            <w:left w:val="none" w:sz="0" w:space="0" w:color="auto"/>
            <w:bottom w:val="none" w:sz="0" w:space="0" w:color="auto"/>
            <w:right w:val="none" w:sz="0" w:space="0" w:color="auto"/>
          </w:divBdr>
        </w:div>
        <w:div w:id="638458501">
          <w:marLeft w:val="0"/>
          <w:marRight w:val="0"/>
          <w:marTop w:val="0"/>
          <w:marBottom w:val="101"/>
          <w:divBdr>
            <w:top w:val="none" w:sz="0" w:space="0" w:color="auto"/>
            <w:left w:val="none" w:sz="0" w:space="0" w:color="auto"/>
            <w:bottom w:val="none" w:sz="0" w:space="0" w:color="auto"/>
            <w:right w:val="none" w:sz="0" w:space="0" w:color="auto"/>
          </w:divBdr>
        </w:div>
        <w:div w:id="1883980965">
          <w:marLeft w:val="0"/>
          <w:marRight w:val="0"/>
          <w:marTop w:val="0"/>
          <w:marBottom w:val="101"/>
          <w:divBdr>
            <w:top w:val="none" w:sz="0" w:space="0" w:color="auto"/>
            <w:left w:val="none" w:sz="0" w:space="0" w:color="auto"/>
            <w:bottom w:val="none" w:sz="0" w:space="0" w:color="auto"/>
            <w:right w:val="none" w:sz="0" w:space="0" w:color="auto"/>
          </w:divBdr>
        </w:div>
        <w:div w:id="75056718">
          <w:marLeft w:val="0"/>
          <w:marRight w:val="0"/>
          <w:marTop w:val="0"/>
          <w:marBottom w:val="101"/>
          <w:divBdr>
            <w:top w:val="none" w:sz="0" w:space="0" w:color="auto"/>
            <w:left w:val="none" w:sz="0" w:space="0" w:color="auto"/>
            <w:bottom w:val="none" w:sz="0" w:space="0" w:color="auto"/>
            <w:right w:val="none" w:sz="0" w:space="0" w:color="auto"/>
          </w:divBdr>
        </w:div>
      </w:divsChild>
    </w:div>
    <w:div w:id="1089621907">
      <w:bodyDiv w:val="1"/>
      <w:marLeft w:val="0"/>
      <w:marRight w:val="0"/>
      <w:marTop w:val="0"/>
      <w:marBottom w:val="0"/>
      <w:divBdr>
        <w:top w:val="none" w:sz="0" w:space="0" w:color="auto"/>
        <w:left w:val="none" w:sz="0" w:space="0" w:color="auto"/>
        <w:bottom w:val="none" w:sz="0" w:space="0" w:color="auto"/>
        <w:right w:val="none" w:sz="0" w:space="0" w:color="auto"/>
      </w:divBdr>
    </w:div>
    <w:div w:id="1091467309">
      <w:bodyDiv w:val="1"/>
      <w:marLeft w:val="0"/>
      <w:marRight w:val="0"/>
      <w:marTop w:val="0"/>
      <w:marBottom w:val="0"/>
      <w:divBdr>
        <w:top w:val="none" w:sz="0" w:space="0" w:color="auto"/>
        <w:left w:val="none" w:sz="0" w:space="0" w:color="auto"/>
        <w:bottom w:val="none" w:sz="0" w:space="0" w:color="auto"/>
        <w:right w:val="none" w:sz="0" w:space="0" w:color="auto"/>
      </w:divBdr>
    </w:div>
    <w:div w:id="1142385299">
      <w:bodyDiv w:val="1"/>
      <w:marLeft w:val="0"/>
      <w:marRight w:val="0"/>
      <w:marTop w:val="0"/>
      <w:marBottom w:val="0"/>
      <w:divBdr>
        <w:top w:val="none" w:sz="0" w:space="0" w:color="auto"/>
        <w:left w:val="none" w:sz="0" w:space="0" w:color="auto"/>
        <w:bottom w:val="none" w:sz="0" w:space="0" w:color="auto"/>
        <w:right w:val="none" w:sz="0" w:space="0" w:color="auto"/>
      </w:divBdr>
    </w:div>
    <w:div w:id="1160581179">
      <w:bodyDiv w:val="1"/>
      <w:marLeft w:val="0"/>
      <w:marRight w:val="0"/>
      <w:marTop w:val="0"/>
      <w:marBottom w:val="0"/>
      <w:divBdr>
        <w:top w:val="none" w:sz="0" w:space="0" w:color="auto"/>
        <w:left w:val="none" w:sz="0" w:space="0" w:color="auto"/>
        <w:bottom w:val="none" w:sz="0" w:space="0" w:color="auto"/>
        <w:right w:val="none" w:sz="0" w:space="0" w:color="auto"/>
      </w:divBdr>
    </w:div>
    <w:div w:id="1260527745">
      <w:bodyDiv w:val="1"/>
      <w:marLeft w:val="0"/>
      <w:marRight w:val="0"/>
      <w:marTop w:val="0"/>
      <w:marBottom w:val="0"/>
      <w:divBdr>
        <w:top w:val="none" w:sz="0" w:space="0" w:color="auto"/>
        <w:left w:val="none" w:sz="0" w:space="0" w:color="auto"/>
        <w:bottom w:val="none" w:sz="0" w:space="0" w:color="auto"/>
        <w:right w:val="none" w:sz="0" w:space="0" w:color="auto"/>
      </w:divBdr>
    </w:div>
    <w:div w:id="1281229244">
      <w:bodyDiv w:val="1"/>
      <w:marLeft w:val="0"/>
      <w:marRight w:val="0"/>
      <w:marTop w:val="0"/>
      <w:marBottom w:val="0"/>
      <w:divBdr>
        <w:top w:val="none" w:sz="0" w:space="0" w:color="auto"/>
        <w:left w:val="none" w:sz="0" w:space="0" w:color="auto"/>
        <w:bottom w:val="none" w:sz="0" w:space="0" w:color="auto"/>
        <w:right w:val="none" w:sz="0" w:space="0" w:color="auto"/>
      </w:divBdr>
    </w:div>
    <w:div w:id="1294169322">
      <w:bodyDiv w:val="1"/>
      <w:marLeft w:val="0"/>
      <w:marRight w:val="0"/>
      <w:marTop w:val="0"/>
      <w:marBottom w:val="0"/>
      <w:divBdr>
        <w:top w:val="none" w:sz="0" w:space="0" w:color="auto"/>
        <w:left w:val="none" w:sz="0" w:space="0" w:color="auto"/>
        <w:bottom w:val="none" w:sz="0" w:space="0" w:color="auto"/>
        <w:right w:val="none" w:sz="0" w:space="0" w:color="auto"/>
      </w:divBdr>
    </w:div>
    <w:div w:id="1341011123">
      <w:bodyDiv w:val="1"/>
      <w:marLeft w:val="0"/>
      <w:marRight w:val="0"/>
      <w:marTop w:val="0"/>
      <w:marBottom w:val="0"/>
      <w:divBdr>
        <w:top w:val="none" w:sz="0" w:space="0" w:color="auto"/>
        <w:left w:val="none" w:sz="0" w:space="0" w:color="auto"/>
        <w:bottom w:val="none" w:sz="0" w:space="0" w:color="auto"/>
        <w:right w:val="none" w:sz="0" w:space="0" w:color="auto"/>
      </w:divBdr>
    </w:div>
    <w:div w:id="1351226897">
      <w:bodyDiv w:val="1"/>
      <w:marLeft w:val="0"/>
      <w:marRight w:val="0"/>
      <w:marTop w:val="0"/>
      <w:marBottom w:val="0"/>
      <w:divBdr>
        <w:top w:val="none" w:sz="0" w:space="0" w:color="auto"/>
        <w:left w:val="none" w:sz="0" w:space="0" w:color="auto"/>
        <w:bottom w:val="none" w:sz="0" w:space="0" w:color="auto"/>
        <w:right w:val="none" w:sz="0" w:space="0" w:color="auto"/>
      </w:divBdr>
    </w:div>
    <w:div w:id="1376543365">
      <w:bodyDiv w:val="1"/>
      <w:marLeft w:val="0"/>
      <w:marRight w:val="0"/>
      <w:marTop w:val="0"/>
      <w:marBottom w:val="0"/>
      <w:divBdr>
        <w:top w:val="none" w:sz="0" w:space="0" w:color="auto"/>
        <w:left w:val="none" w:sz="0" w:space="0" w:color="auto"/>
        <w:bottom w:val="none" w:sz="0" w:space="0" w:color="auto"/>
        <w:right w:val="none" w:sz="0" w:space="0" w:color="auto"/>
      </w:divBdr>
    </w:div>
    <w:div w:id="1419254836">
      <w:bodyDiv w:val="1"/>
      <w:marLeft w:val="0"/>
      <w:marRight w:val="0"/>
      <w:marTop w:val="0"/>
      <w:marBottom w:val="0"/>
      <w:divBdr>
        <w:top w:val="none" w:sz="0" w:space="0" w:color="auto"/>
        <w:left w:val="none" w:sz="0" w:space="0" w:color="auto"/>
        <w:bottom w:val="none" w:sz="0" w:space="0" w:color="auto"/>
        <w:right w:val="none" w:sz="0" w:space="0" w:color="auto"/>
      </w:divBdr>
    </w:div>
    <w:div w:id="1563909362">
      <w:bodyDiv w:val="1"/>
      <w:marLeft w:val="0"/>
      <w:marRight w:val="0"/>
      <w:marTop w:val="0"/>
      <w:marBottom w:val="0"/>
      <w:divBdr>
        <w:top w:val="none" w:sz="0" w:space="0" w:color="auto"/>
        <w:left w:val="none" w:sz="0" w:space="0" w:color="auto"/>
        <w:bottom w:val="none" w:sz="0" w:space="0" w:color="auto"/>
        <w:right w:val="none" w:sz="0" w:space="0" w:color="auto"/>
      </w:divBdr>
    </w:div>
    <w:div w:id="1597667038">
      <w:bodyDiv w:val="1"/>
      <w:marLeft w:val="0"/>
      <w:marRight w:val="0"/>
      <w:marTop w:val="0"/>
      <w:marBottom w:val="0"/>
      <w:divBdr>
        <w:top w:val="none" w:sz="0" w:space="0" w:color="auto"/>
        <w:left w:val="none" w:sz="0" w:space="0" w:color="auto"/>
        <w:bottom w:val="none" w:sz="0" w:space="0" w:color="auto"/>
        <w:right w:val="none" w:sz="0" w:space="0" w:color="auto"/>
      </w:divBdr>
    </w:div>
    <w:div w:id="1622959214">
      <w:bodyDiv w:val="1"/>
      <w:marLeft w:val="0"/>
      <w:marRight w:val="0"/>
      <w:marTop w:val="0"/>
      <w:marBottom w:val="0"/>
      <w:divBdr>
        <w:top w:val="none" w:sz="0" w:space="0" w:color="auto"/>
        <w:left w:val="none" w:sz="0" w:space="0" w:color="auto"/>
        <w:bottom w:val="none" w:sz="0" w:space="0" w:color="auto"/>
        <w:right w:val="none" w:sz="0" w:space="0" w:color="auto"/>
      </w:divBdr>
    </w:div>
    <w:div w:id="1655915402">
      <w:bodyDiv w:val="1"/>
      <w:marLeft w:val="0"/>
      <w:marRight w:val="0"/>
      <w:marTop w:val="0"/>
      <w:marBottom w:val="0"/>
      <w:divBdr>
        <w:top w:val="none" w:sz="0" w:space="0" w:color="auto"/>
        <w:left w:val="none" w:sz="0" w:space="0" w:color="auto"/>
        <w:bottom w:val="none" w:sz="0" w:space="0" w:color="auto"/>
        <w:right w:val="none" w:sz="0" w:space="0" w:color="auto"/>
      </w:divBdr>
      <w:divsChild>
        <w:div w:id="602302107">
          <w:marLeft w:val="0"/>
          <w:marRight w:val="0"/>
          <w:marTop w:val="0"/>
          <w:marBottom w:val="101"/>
          <w:divBdr>
            <w:top w:val="none" w:sz="0" w:space="0" w:color="auto"/>
            <w:left w:val="none" w:sz="0" w:space="0" w:color="auto"/>
            <w:bottom w:val="none" w:sz="0" w:space="0" w:color="auto"/>
            <w:right w:val="none" w:sz="0" w:space="0" w:color="auto"/>
          </w:divBdr>
        </w:div>
        <w:div w:id="1997293155">
          <w:marLeft w:val="0"/>
          <w:marRight w:val="0"/>
          <w:marTop w:val="0"/>
          <w:marBottom w:val="101"/>
          <w:divBdr>
            <w:top w:val="none" w:sz="0" w:space="0" w:color="auto"/>
            <w:left w:val="none" w:sz="0" w:space="0" w:color="auto"/>
            <w:bottom w:val="none" w:sz="0" w:space="0" w:color="auto"/>
            <w:right w:val="none" w:sz="0" w:space="0" w:color="auto"/>
          </w:divBdr>
        </w:div>
        <w:div w:id="1338531568">
          <w:marLeft w:val="0"/>
          <w:marRight w:val="0"/>
          <w:marTop w:val="0"/>
          <w:marBottom w:val="101"/>
          <w:divBdr>
            <w:top w:val="none" w:sz="0" w:space="0" w:color="auto"/>
            <w:left w:val="none" w:sz="0" w:space="0" w:color="auto"/>
            <w:bottom w:val="none" w:sz="0" w:space="0" w:color="auto"/>
            <w:right w:val="none" w:sz="0" w:space="0" w:color="auto"/>
          </w:divBdr>
        </w:div>
        <w:div w:id="1042900841">
          <w:marLeft w:val="0"/>
          <w:marRight w:val="0"/>
          <w:marTop w:val="0"/>
          <w:marBottom w:val="101"/>
          <w:divBdr>
            <w:top w:val="none" w:sz="0" w:space="0" w:color="auto"/>
            <w:left w:val="none" w:sz="0" w:space="0" w:color="auto"/>
            <w:bottom w:val="none" w:sz="0" w:space="0" w:color="auto"/>
            <w:right w:val="none" w:sz="0" w:space="0" w:color="auto"/>
          </w:divBdr>
        </w:div>
        <w:div w:id="1431269508">
          <w:marLeft w:val="0"/>
          <w:marRight w:val="0"/>
          <w:marTop w:val="0"/>
          <w:marBottom w:val="101"/>
          <w:divBdr>
            <w:top w:val="none" w:sz="0" w:space="0" w:color="auto"/>
            <w:left w:val="none" w:sz="0" w:space="0" w:color="auto"/>
            <w:bottom w:val="none" w:sz="0" w:space="0" w:color="auto"/>
            <w:right w:val="none" w:sz="0" w:space="0" w:color="auto"/>
          </w:divBdr>
        </w:div>
        <w:div w:id="787698718">
          <w:marLeft w:val="0"/>
          <w:marRight w:val="0"/>
          <w:marTop w:val="0"/>
          <w:marBottom w:val="101"/>
          <w:divBdr>
            <w:top w:val="none" w:sz="0" w:space="0" w:color="auto"/>
            <w:left w:val="none" w:sz="0" w:space="0" w:color="auto"/>
            <w:bottom w:val="none" w:sz="0" w:space="0" w:color="auto"/>
            <w:right w:val="none" w:sz="0" w:space="0" w:color="auto"/>
          </w:divBdr>
        </w:div>
        <w:div w:id="648753565">
          <w:marLeft w:val="0"/>
          <w:marRight w:val="0"/>
          <w:marTop w:val="0"/>
          <w:marBottom w:val="101"/>
          <w:divBdr>
            <w:top w:val="none" w:sz="0" w:space="0" w:color="auto"/>
            <w:left w:val="none" w:sz="0" w:space="0" w:color="auto"/>
            <w:bottom w:val="none" w:sz="0" w:space="0" w:color="auto"/>
            <w:right w:val="none" w:sz="0" w:space="0" w:color="auto"/>
          </w:divBdr>
        </w:div>
        <w:div w:id="1861622300">
          <w:marLeft w:val="0"/>
          <w:marRight w:val="0"/>
          <w:marTop w:val="0"/>
          <w:marBottom w:val="101"/>
          <w:divBdr>
            <w:top w:val="none" w:sz="0" w:space="0" w:color="auto"/>
            <w:left w:val="none" w:sz="0" w:space="0" w:color="auto"/>
            <w:bottom w:val="none" w:sz="0" w:space="0" w:color="auto"/>
            <w:right w:val="none" w:sz="0" w:space="0" w:color="auto"/>
          </w:divBdr>
        </w:div>
        <w:div w:id="580606772">
          <w:marLeft w:val="0"/>
          <w:marRight w:val="0"/>
          <w:marTop w:val="0"/>
          <w:marBottom w:val="101"/>
          <w:divBdr>
            <w:top w:val="none" w:sz="0" w:space="0" w:color="auto"/>
            <w:left w:val="none" w:sz="0" w:space="0" w:color="auto"/>
            <w:bottom w:val="none" w:sz="0" w:space="0" w:color="auto"/>
            <w:right w:val="none" w:sz="0" w:space="0" w:color="auto"/>
          </w:divBdr>
        </w:div>
        <w:div w:id="2143377261">
          <w:marLeft w:val="0"/>
          <w:marRight w:val="0"/>
          <w:marTop w:val="0"/>
          <w:marBottom w:val="101"/>
          <w:divBdr>
            <w:top w:val="none" w:sz="0" w:space="0" w:color="auto"/>
            <w:left w:val="none" w:sz="0" w:space="0" w:color="auto"/>
            <w:bottom w:val="none" w:sz="0" w:space="0" w:color="auto"/>
            <w:right w:val="none" w:sz="0" w:space="0" w:color="auto"/>
          </w:divBdr>
        </w:div>
        <w:div w:id="1034843366">
          <w:marLeft w:val="0"/>
          <w:marRight w:val="0"/>
          <w:marTop w:val="0"/>
          <w:marBottom w:val="101"/>
          <w:divBdr>
            <w:top w:val="none" w:sz="0" w:space="0" w:color="auto"/>
            <w:left w:val="none" w:sz="0" w:space="0" w:color="auto"/>
            <w:bottom w:val="none" w:sz="0" w:space="0" w:color="auto"/>
            <w:right w:val="none" w:sz="0" w:space="0" w:color="auto"/>
          </w:divBdr>
        </w:div>
        <w:div w:id="1461191453">
          <w:marLeft w:val="0"/>
          <w:marRight w:val="0"/>
          <w:marTop w:val="0"/>
          <w:marBottom w:val="101"/>
          <w:divBdr>
            <w:top w:val="none" w:sz="0" w:space="0" w:color="auto"/>
            <w:left w:val="none" w:sz="0" w:space="0" w:color="auto"/>
            <w:bottom w:val="none" w:sz="0" w:space="0" w:color="auto"/>
            <w:right w:val="none" w:sz="0" w:space="0" w:color="auto"/>
          </w:divBdr>
        </w:div>
        <w:div w:id="2103068804">
          <w:marLeft w:val="0"/>
          <w:marRight w:val="0"/>
          <w:marTop w:val="0"/>
          <w:marBottom w:val="101"/>
          <w:divBdr>
            <w:top w:val="none" w:sz="0" w:space="0" w:color="auto"/>
            <w:left w:val="none" w:sz="0" w:space="0" w:color="auto"/>
            <w:bottom w:val="none" w:sz="0" w:space="0" w:color="auto"/>
            <w:right w:val="none" w:sz="0" w:space="0" w:color="auto"/>
          </w:divBdr>
        </w:div>
        <w:div w:id="2126803402">
          <w:marLeft w:val="0"/>
          <w:marRight w:val="0"/>
          <w:marTop w:val="0"/>
          <w:marBottom w:val="101"/>
          <w:divBdr>
            <w:top w:val="none" w:sz="0" w:space="0" w:color="auto"/>
            <w:left w:val="none" w:sz="0" w:space="0" w:color="auto"/>
            <w:bottom w:val="none" w:sz="0" w:space="0" w:color="auto"/>
            <w:right w:val="none" w:sz="0" w:space="0" w:color="auto"/>
          </w:divBdr>
        </w:div>
        <w:div w:id="1789348538">
          <w:marLeft w:val="0"/>
          <w:marRight w:val="0"/>
          <w:marTop w:val="0"/>
          <w:marBottom w:val="101"/>
          <w:divBdr>
            <w:top w:val="none" w:sz="0" w:space="0" w:color="auto"/>
            <w:left w:val="none" w:sz="0" w:space="0" w:color="auto"/>
            <w:bottom w:val="none" w:sz="0" w:space="0" w:color="auto"/>
            <w:right w:val="none" w:sz="0" w:space="0" w:color="auto"/>
          </w:divBdr>
        </w:div>
        <w:div w:id="1725565067">
          <w:marLeft w:val="0"/>
          <w:marRight w:val="0"/>
          <w:marTop w:val="0"/>
          <w:marBottom w:val="101"/>
          <w:divBdr>
            <w:top w:val="none" w:sz="0" w:space="0" w:color="auto"/>
            <w:left w:val="none" w:sz="0" w:space="0" w:color="auto"/>
            <w:bottom w:val="none" w:sz="0" w:space="0" w:color="auto"/>
            <w:right w:val="none" w:sz="0" w:space="0" w:color="auto"/>
          </w:divBdr>
        </w:div>
        <w:div w:id="1149126564">
          <w:marLeft w:val="0"/>
          <w:marRight w:val="0"/>
          <w:marTop w:val="0"/>
          <w:marBottom w:val="101"/>
          <w:divBdr>
            <w:top w:val="none" w:sz="0" w:space="0" w:color="auto"/>
            <w:left w:val="none" w:sz="0" w:space="0" w:color="auto"/>
            <w:bottom w:val="none" w:sz="0" w:space="0" w:color="auto"/>
            <w:right w:val="none" w:sz="0" w:space="0" w:color="auto"/>
          </w:divBdr>
        </w:div>
        <w:div w:id="128910273">
          <w:marLeft w:val="0"/>
          <w:marRight w:val="0"/>
          <w:marTop w:val="0"/>
          <w:marBottom w:val="101"/>
          <w:divBdr>
            <w:top w:val="none" w:sz="0" w:space="0" w:color="auto"/>
            <w:left w:val="none" w:sz="0" w:space="0" w:color="auto"/>
            <w:bottom w:val="none" w:sz="0" w:space="0" w:color="auto"/>
            <w:right w:val="none" w:sz="0" w:space="0" w:color="auto"/>
          </w:divBdr>
        </w:div>
        <w:div w:id="493961159">
          <w:marLeft w:val="0"/>
          <w:marRight w:val="0"/>
          <w:marTop w:val="0"/>
          <w:marBottom w:val="101"/>
          <w:divBdr>
            <w:top w:val="none" w:sz="0" w:space="0" w:color="auto"/>
            <w:left w:val="none" w:sz="0" w:space="0" w:color="auto"/>
            <w:bottom w:val="none" w:sz="0" w:space="0" w:color="auto"/>
            <w:right w:val="none" w:sz="0" w:space="0" w:color="auto"/>
          </w:divBdr>
        </w:div>
        <w:div w:id="1210874022">
          <w:marLeft w:val="0"/>
          <w:marRight w:val="0"/>
          <w:marTop w:val="0"/>
          <w:marBottom w:val="101"/>
          <w:divBdr>
            <w:top w:val="none" w:sz="0" w:space="0" w:color="auto"/>
            <w:left w:val="none" w:sz="0" w:space="0" w:color="auto"/>
            <w:bottom w:val="none" w:sz="0" w:space="0" w:color="auto"/>
            <w:right w:val="none" w:sz="0" w:space="0" w:color="auto"/>
          </w:divBdr>
        </w:div>
        <w:div w:id="767307752">
          <w:marLeft w:val="0"/>
          <w:marRight w:val="0"/>
          <w:marTop w:val="0"/>
          <w:marBottom w:val="101"/>
          <w:divBdr>
            <w:top w:val="none" w:sz="0" w:space="0" w:color="auto"/>
            <w:left w:val="none" w:sz="0" w:space="0" w:color="auto"/>
            <w:bottom w:val="none" w:sz="0" w:space="0" w:color="auto"/>
            <w:right w:val="none" w:sz="0" w:space="0" w:color="auto"/>
          </w:divBdr>
        </w:div>
        <w:div w:id="1687439031">
          <w:marLeft w:val="0"/>
          <w:marRight w:val="0"/>
          <w:marTop w:val="0"/>
          <w:marBottom w:val="101"/>
          <w:divBdr>
            <w:top w:val="none" w:sz="0" w:space="0" w:color="auto"/>
            <w:left w:val="none" w:sz="0" w:space="0" w:color="auto"/>
            <w:bottom w:val="none" w:sz="0" w:space="0" w:color="auto"/>
            <w:right w:val="none" w:sz="0" w:space="0" w:color="auto"/>
          </w:divBdr>
        </w:div>
        <w:div w:id="2024746407">
          <w:marLeft w:val="0"/>
          <w:marRight w:val="0"/>
          <w:marTop w:val="0"/>
          <w:marBottom w:val="101"/>
          <w:divBdr>
            <w:top w:val="none" w:sz="0" w:space="0" w:color="auto"/>
            <w:left w:val="none" w:sz="0" w:space="0" w:color="auto"/>
            <w:bottom w:val="none" w:sz="0" w:space="0" w:color="auto"/>
            <w:right w:val="none" w:sz="0" w:space="0" w:color="auto"/>
          </w:divBdr>
        </w:div>
        <w:div w:id="1855459934">
          <w:marLeft w:val="0"/>
          <w:marRight w:val="0"/>
          <w:marTop w:val="0"/>
          <w:marBottom w:val="101"/>
          <w:divBdr>
            <w:top w:val="none" w:sz="0" w:space="0" w:color="auto"/>
            <w:left w:val="none" w:sz="0" w:space="0" w:color="auto"/>
            <w:bottom w:val="none" w:sz="0" w:space="0" w:color="auto"/>
            <w:right w:val="none" w:sz="0" w:space="0" w:color="auto"/>
          </w:divBdr>
        </w:div>
        <w:div w:id="985743534">
          <w:marLeft w:val="0"/>
          <w:marRight w:val="0"/>
          <w:marTop w:val="0"/>
          <w:marBottom w:val="101"/>
          <w:divBdr>
            <w:top w:val="none" w:sz="0" w:space="0" w:color="auto"/>
            <w:left w:val="none" w:sz="0" w:space="0" w:color="auto"/>
            <w:bottom w:val="none" w:sz="0" w:space="0" w:color="auto"/>
            <w:right w:val="none" w:sz="0" w:space="0" w:color="auto"/>
          </w:divBdr>
        </w:div>
        <w:div w:id="1591498293">
          <w:marLeft w:val="0"/>
          <w:marRight w:val="0"/>
          <w:marTop w:val="0"/>
          <w:marBottom w:val="101"/>
          <w:divBdr>
            <w:top w:val="none" w:sz="0" w:space="0" w:color="auto"/>
            <w:left w:val="none" w:sz="0" w:space="0" w:color="auto"/>
            <w:bottom w:val="none" w:sz="0" w:space="0" w:color="auto"/>
            <w:right w:val="none" w:sz="0" w:space="0" w:color="auto"/>
          </w:divBdr>
        </w:div>
        <w:div w:id="1663005109">
          <w:marLeft w:val="0"/>
          <w:marRight w:val="0"/>
          <w:marTop w:val="0"/>
          <w:marBottom w:val="101"/>
          <w:divBdr>
            <w:top w:val="none" w:sz="0" w:space="0" w:color="auto"/>
            <w:left w:val="none" w:sz="0" w:space="0" w:color="auto"/>
            <w:bottom w:val="none" w:sz="0" w:space="0" w:color="auto"/>
            <w:right w:val="none" w:sz="0" w:space="0" w:color="auto"/>
          </w:divBdr>
        </w:div>
        <w:div w:id="1357391352">
          <w:marLeft w:val="0"/>
          <w:marRight w:val="0"/>
          <w:marTop w:val="0"/>
          <w:marBottom w:val="101"/>
          <w:divBdr>
            <w:top w:val="none" w:sz="0" w:space="0" w:color="auto"/>
            <w:left w:val="none" w:sz="0" w:space="0" w:color="auto"/>
            <w:bottom w:val="none" w:sz="0" w:space="0" w:color="auto"/>
            <w:right w:val="none" w:sz="0" w:space="0" w:color="auto"/>
          </w:divBdr>
        </w:div>
        <w:div w:id="802774779">
          <w:marLeft w:val="0"/>
          <w:marRight w:val="0"/>
          <w:marTop w:val="0"/>
          <w:marBottom w:val="101"/>
          <w:divBdr>
            <w:top w:val="none" w:sz="0" w:space="0" w:color="auto"/>
            <w:left w:val="none" w:sz="0" w:space="0" w:color="auto"/>
            <w:bottom w:val="none" w:sz="0" w:space="0" w:color="auto"/>
            <w:right w:val="none" w:sz="0" w:space="0" w:color="auto"/>
          </w:divBdr>
        </w:div>
        <w:div w:id="1779334129">
          <w:marLeft w:val="0"/>
          <w:marRight w:val="0"/>
          <w:marTop w:val="0"/>
          <w:marBottom w:val="101"/>
          <w:divBdr>
            <w:top w:val="none" w:sz="0" w:space="0" w:color="auto"/>
            <w:left w:val="none" w:sz="0" w:space="0" w:color="auto"/>
            <w:bottom w:val="none" w:sz="0" w:space="0" w:color="auto"/>
            <w:right w:val="none" w:sz="0" w:space="0" w:color="auto"/>
          </w:divBdr>
        </w:div>
        <w:div w:id="2098398129">
          <w:marLeft w:val="0"/>
          <w:marRight w:val="0"/>
          <w:marTop w:val="0"/>
          <w:marBottom w:val="101"/>
          <w:divBdr>
            <w:top w:val="none" w:sz="0" w:space="0" w:color="auto"/>
            <w:left w:val="none" w:sz="0" w:space="0" w:color="auto"/>
            <w:bottom w:val="none" w:sz="0" w:space="0" w:color="auto"/>
            <w:right w:val="none" w:sz="0" w:space="0" w:color="auto"/>
          </w:divBdr>
        </w:div>
        <w:div w:id="763960962">
          <w:marLeft w:val="0"/>
          <w:marRight w:val="0"/>
          <w:marTop w:val="101"/>
          <w:marBottom w:val="101"/>
          <w:divBdr>
            <w:top w:val="none" w:sz="0" w:space="0" w:color="auto"/>
            <w:left w:val="none" w:sz="0" w:space="0" w:color="auto"/>
            <w:bottom w:val="none" w:sz="0" w:space="0" w:color="auto"/>
            <w:right w:val="none" w:sz="0" w:space="0" w:color="auto"/>
          </w:divBdr>
        </w:div>
      </w:divsChild>
    </w:div>
    <w:div w:id="1666322571">
      <w:bodyDiv w:val="1"/>
      <w:marLeft w:val="0"/>
      <w:marRight w:val="0"/>
      <w:marTop w:val="0"/>
      <w:marBottom w:val="0"/>
      <w:divBdr>
        <w:top w:val="none" w:sz="0" w:space="0" w:color="auto"/>
        <w:left w:val="none" w:sz="0" w:space="0" w:color="auto"/>
        <w:bottom w:val="none" w:sz="0" w:space="0" w:color="auto"/>
        <w:right w:val="none" w:sz="0" w:space="0" w:color="auto"/>
      </w:divBdr>
    </w:div>
    <w:div w:id="1677926716">
      <w:bodyDiv w:val="1"/>
      <w:marLeft w:val="0"/>
      <w:marRight w:val="0"/>
      <w:marTop w:val="0"/>
      <w:marBottom w:val="0"/>
      <w:divBdr>
        <w:top w:val="none" w:sz="0" w:space="0" w:color="auto"/>
        <w:left w:val="none" w:sz="0" w:space="0" w:color="auto"/>
        <w:bottom w:val="none" w:sz="0" w:space="0" w:color="auto"/>
        <w:right w:val="none" w:sz="0" w:space="0" w:color="auto"/>
      </w:divBdr>
    </w:div>
    <w:div w:id="1815488234">
      <w:bodyDiv w:val="1"/>
      <w:marLeft w:val="0"/>
      <w:marRight w:val="0"/>
      <w:marTop w:val="0"/>
      <w:marBottom w:val="0"/>
      <w:divBdr>
        <w:top w:val="none" w:sz="0" w:space="0" w:color="auto"/>
        <w:left w:val="none" w:sz="0" w:space="0" w:color="auto"/>
        <w:bottom w:val="none" w:sz="0" w:space="0" w:color="auto"/>
        <w:right w:val="none" w:sz="0" w:space="0" w:color="auto"/>
      </w:divBdr>
    </w:div>
    <w:div w:id="1821267801">
      <w:bodyDiv w:val="1"/>
      <w:marLeft w:val="0"/>
      <w:marRight w:val="0"/>
      <w:marTop w:val="0"/>
      <w:marBottom w:val="0"/>
      <w:divBdr>
        <w:top w:val="none" w:sz="0" w:space="0" w:color="auto"/>
        <w:left w:val="none" w:sz="0" w:space="0" w:color="auto"/>
        <w:bottom w:val="none" w:sz="0" w:space="0" w:color="auto"/>
        <w:right w:val="none" w:sz="0" w:space="0" w:color="auto"/>
      </w:divBdr>
    </w:div>
    <w:div w:id="1838225463">
      <w:bodyDiv w:val="1"/>
      <w:marLeft w:val="0"/>
      <w:marRight w:val="0"/>
      <w:marTop w:val="0"/>
      <w:marBottom w:val="0"/>
      <w:divBdr>
        <w:top w:val="none" w:sz="0" w:space="0" w:color="auto"/>
        <w:left w:val="none" w:sz="0" w:space="0" w:color="auto"/>
        <w:bottom w:val="none" w:sz="0" w:space="0" w:color="auto"/>
        <w:right w:val="none" w:sz="0" w:space="0" w:color="auto"/>
      </w:divBdr>
    </w:div>
    <w:div w:id="1863401062">
      <w:bodyDiv w:val="1"/>
      <w:marLeft w:val="0"/>
      <w:marRight w:val="0"/>
      <w:marTop w:val="0"/>
      <w:marBottom w:val="0"/>
      <w:divBdr>
        <w:top w:val="none" w:sz="0" w:space="0" w:color="auto"/>
        <w:left w:val="none" w:sz="0" w:space="0" w:color="auto"/>
        <w:bottom w:val="none" w:sz="0" w:space="0" w:color="auto"/>
        <w:right w:val="none" w:sz="0" w:space="0" w:color="auto"/>
      </w:divBdr>
    </w:div>
    <w:div w:id="1880820229">
      <w:bodyDiv w:val="1"/>
      <w:marLeft w:val="0"/>
      <w:marRight w:val="0"/>
      <w:marTop w:val="0"/>
      <w:marBottom w:val="0"/>
      <w:divBdr>
        <w:top w:val="none" w:sz="0" w:space="0" w:color="auto"/>
        <w:left w:val="none" w:sz="0" w:space="0" w:color="auto"/>
        <w:bottom w:val="none" w:sz="0" w:space="0" w:color="auto"/>
        <w:right w:val="none" w:sz="0" w:space="0" w:color="auto"/>
      </w:divBdr>
    </w:div>
    <w:div w:id="1986625264">
      <w:bodyDiv w:val="1"/>
      <w:marLeft w:val="0"/>
      <w:marRight w:val="0"/>
      <w:marTop w:val="0"/>
      <w:marBottom w:val="0"/>
      <w:divBdr>
        <w:top w:val="none" w:sz="0" w:space="0" w:color="auto"/>
        <w:left w:val="none" w:sz="0" w:space="0" w:color="auto"/>
        <w:bottom w:val="none" w:sz="0" w:space="0" w:color="auto"/>
        <w:right w:val="none" w:sz="0" w:space="0" w:color="auto"/>
      </w:divBdr>
    </w:div>
    <w:div w:id="2021539907">
      <w:bodyDiv w:val="1"/>
      <w:marLeft w:val="0"/>
      <w:marRight w:val="0"/>
      <w:marTop w:val="0"/>
      <w:marBottom w:val="0"/>
      <w:divBdr>
        <w:top w:val="none" w:sz="0" w:space="0" w:color="auto"/>
        <w:left w:val="none" w:sz="0" w:space="0" w:color="auto"/>
        <w:bottom w:val="none" w:sz="0" w:space="0" w:color="auto"/>
        <w:right w:val="none" w:sz="0" w:space="0" w:color="auto"/>
      </w:divBdr>
    </w:div>
    <w:div w:id="2036617942">
      <w:bodyDiv w:val="1"/>
      <w:marLeft w:val="0"/>
      <w:marRight w:val="0"/>
      <w:marTop w:val="0"/>
      <w:marBottom w:val="0"/>
      <w:divBdr>
        <w:top w:val="none" w:sz="0" w:space="0" w:color="auto"/>
        <w:left w:val="none" w:sz="0" w:space="0" w:color="auto"/>
        <w:bottom w:val="none" w:sz="0" w:space="0" w:color="auto"/>
        <w:right w:val="none" w:sz="0" w:space="0" w:color="auto"/>
      </w:divBdr>
    </w:div>
    <w:div w:id="2041662553">
      <w:bodyDiv w:val="1"/>
      <w:marLeft w:val="0"/>
      <w:marRight w:val="0"/>
      <w:marTop w:val="0"/>
      <w:marBottom w:val="0"/>
      <w:divBdr>
        <w:top w:val="none" w:sz="0" w:space="0" w:color="auto"/>
        <w:left w:val="none" w:sz="0" w:space="0" w:color="auto"/>
        <w:bottom w:val="none" w:sz="0" w:space="0" w:color="auto"/>
        <w:right w:val="none" w:sz="0" w:space="0" w:color="auto"/>
      </w:divBdr>
    </w:div>
    <w:div w:id="20979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ralia.grajeda@imss.gob.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yperlink" Target="http://www.comprasdegobierno.gob.mx/calculadora" TargetMode="External"/><Relationship Id="rId2" Type="http://schemas.openxmlformats.org/officeDocument/2006/relationships/customXml" Target="../customXml/item2.xml"/><Relationship Id="rId16" Type="http://schemas.openxmlformats.org/officeDocument/2006/relationships/hyperlink" Target="mailto:oralia.grajeda@imss.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ha.gallardog@imss.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0658-639B-48A7-B194-B5AA93974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931B89-8A01-4340-8988-925D6D2AD305}">
  <ds:schemaRefs>
    <ds:schemaRef ds:uri="http://schemas.microsoft.com/sharepoint/v3/contenttype/forms"/>
  </ds:schemaRefs>
</ds:datastoreItem>
</file>

<file path=customXml/itemProps3.xml><?xml version="1.0" encoding="utf-8"?>
<ds:datastoreItem xmlns:ds="http://schemas.openxmlformats.org/officeDocument/2006/customXml" ds:itemID="{E2D523B0-480D-4310-A94F-D88DD380464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059131F-48CB-4614-A229-7E740DE4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5356</Words>
  <Characters>29460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34747</CharactersWithSpaces>
  <SharedDoc>false</SharedDoc>
  <HLinks>
    <vt:vector size="18" baseType="variant">
      <vt:variant>
        <vt:i4>3932208</vt:i4>
      </vt:variant>
      <vt:variant>
        <vt:i4>6</vt:i4>
      </vt:variant>
      <vt:variant>
        <vt:i4>0</vt:i4>
      </vt:variant>
      <vt:variant>
        <vt:i4>5</vt:i4>
      </vt:variant>
      <vt:variant>
        <vt:lpwstr>http://sai.imss.gob.mx/</vt:lpwstr>
      </vt:variant>
      <vt:variant>
        <vt:lpwstr/>
      </vt:variant>
      <vt:variant>
        <vt:i4>6684698</vt:i4>
      </vt:variant>
      <vt:variant>
        <vt:i4>3</vt:i4>
      </vt:variant>
      <vt:variant>
        <vt:i4>0</vt:i4>
      </vt:variant>
      <vt:variant>
        <vt:i4>5</vt:i4>
      </vt:variant>
      <vt:variant>
        <vt:lpwstr>mailto:compranet@funcionpublica.gob.mx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Martha Angelica Gallardo Garcia</cp:lastModifiedBy>
  <cp:revision>9</cp:revision>
  <cp:lastPrinted>2023-12-28T22:10:00Z</cp:lastPrinted>
  <dcterms:created xsi:type="dcterms:W3CDTF">2022-12-30T00:53:00Z</dcterms:created>
  <dcterms:modified xsi:type="dcterms:W3CDTF">2023-12-28T22:11:00Z</dcterms:modified>
</cp:coreProperties>
</file>